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F74EB" w14:textId="77777777" w:rsidR="000D7116" w:rsidRPr="00B8100A" w:rsidRDefault="00AD425F" w:rsidP="00B8100A">
      <w:pPr>
        <w:pStyle w:val="Normlnywebov"/>
        <w:spacing w:before="120" w:after="0" w:line="276" w:lineRule="auto"/>
        <w:jc w:val="center"/>
        <w:rPr>
          <w:rFonts w:ascii="Book Antiqua" w:hAnsi="Book Antiqua"/>
          <w:sz w:val="22"/>
          <w:szCs w:val="22"/>
        </w:rPr>
      </w:pPr>
      <w:r w:rsidRPr="00B8100A">
        <w:rPr>
          <w:rFonts w:ascii="Book Antiqua" w:hAnsi="Book Antiqua"/>
          <w:b/>
          <w:caps/>
          <w:spacing w:val="30"/>
          <w:sz w:val="22"/>
          <w:szCs w:val="22"/>
        </w:rPr>
        <w:t>Dôvodová správa</w:t>
      </w:r>
    </w:p>
    <w:p w14:paraId="51F53369" w14:textId="77777777" w:rsidR="000D7116" w:rsidRPr="00B8100A" w:rsidRDefault="000D7116" w:rsidP="00B8100A">
      <w:pPr>
        <w:pStyle w:val="Nadpis1"/>
        <w:spacing w:before="120" w:line="276" w:lineRule="auto"/>
        <w:jc w:val="both"/>
        <w:rPr>
          <w:rFonts w:ascii="Book Antiqua" w:hAnsi="Book Antiqua" w:cs="Times New Roman"/>
          <w:bCs w:val="0"/>
          <w:sz w:val="22"/>
          <w:szCs w:val="22"/>
        </w:rPr>
      </w:pPr>
    </w:p>
    <w:p w14:paraId="46C22D65" w14:textId="77777777" w:rsidR="000D7116" w:rsidRPr="00B8100A" w:rsidRDefault="00AD425F" w:rsidP="00B8100A">
      <w:pPr>
        <w:pStyle w:val="Nadpis1"/>
        <w:spacing w:before="120" w:line="276" w:lineRule="auto"/>
        <w:jc w:val="both"/>
        <w:rPr>
          <w:rFonts w:ascii="Book Antiqua" w:hAnsi="Book Antiqua" w:cs="Times New Roman"/>
          <w:bCs w:val="0"/>
          <w:sz w:val="22"/>
          <w:szCs w:val="22"/>
        </w:rPr>
      </w:pPr>
      <w:r w:rsidRPr="00B8100A">
        <w:rPr>
          <w:rFonts w:ascii="Book Antiqua" w:hAnsi="Book Antiqua" w:cs="Times New Roman"/>
          <w:bCs w:val="0"/>
          <w:sz w:val="22"/>
          <w:szCs w:val="22"/>
        </w:rPr>
        <w:t>A. Všeobecná časť</w:t>
      </w:r>
    </w:p>
    <w:p w14:paraId="225444E6" w14:textId="77777777" w:rsidR="000D7116" w:rsidRPr="00B8100A" w:rsidRDefault="00AD425F" w:rsidP="00B8100A">
      <w:pPr>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Návrh zákona, </w:t>
      </w:r>
      <w:bookmarkStart w:id="0" w:name="_Hlk177999413"/>
      <w:r w:rsidRPr="00B8100A">
        <w:rPr>
          <w:rFonts w:ascii="Book Antiqua" w:hAnsi="Book Antiqua"/>
          <w:sz w:val="22"/>
          <w:szCs w:val="22"/>
        </w:rPr>
        <w:t xml:space="preserve">ktorým sa dopĺňa </w:t>
      </w:r>
      <w:r w:rsidRPr="00B8100A">
        <w:rPr>
          <w:rFonts w:ascii="Book Antiqua" w:hAnsi="Book Antiqua"/>
          <w:sz w:val="22"/>
          <w:szCs w:val="22"/>
          <w:lang w:eastAsia="cs-CZ"/>
        </w:rPr>
        <w:t>zákon č. 514/2003 Z. z. o zodpovednosti za škodu spôsobenú pri výkone verejnej moci a o zmene niektorých zákonov v znení neskorších predpisov</w:t>
      </w:r>
      <w:bookmarkEnd w:id="0"/>
      <w:r w:rsidRPr="00B8100A">
        <w:rPr>
          <w:rFonts w:ascii="Book Antiqua" w:hAnsi="Book Antiqua"/>
          <w:sz w:val="22"/>
          <w:szCs w:val="22"/>
        </w:rPr>
        <w:t xml:space="preserve"> (ďalej len „návrh zákona“) predkladá do legislatívneho procesu skupina poslancov Národnej rady Slovensk</w:t>
      </w:r>
      <w:r w:rsidR="009F342C">
        <w:rPr>
          <w:rFonts w:ascii="Book Antiqua" w:hAnsi="Book Antiqua"/>
          <w:sz w:val="22"/>
          <w:szCs w:val="22"/>
        </w:rPr>
        <w:t>ej republiky</w:t>
      </w:r>
      <w:r w:rsidRPr="00B8100A">
        <w:rPr>
          <w:rFonts w:ascii="Book Antiqua" w:hAnsi="Book Antiqua"/>
          <w:sz w:val="22"/>
          <w:szCs w:val="22"/>
        </w:rPr>
        <w:t>.</w:t>
      </w:r>
      <w:bookmarkStart w:id="1" w:name="_GoBack"/>
      <w:bookmarkEnd w:id="1"/>
    </w:p>
    <w:p w14:paraId="15E3F0CB" w14:textId="77777777" w:rsidR="000D7116" w:rsidRPr="00B8100A" w:rsidRDefault="00AD425F" w:rsidP="00B8100A">
      <w:pPr>
        <w:pStyle w:val="Normlnywebov"/>
        <w:spacing w:before="120" w:after="0" w:line="276" w:lineRule="auto"/>
        <w:ind w:firstLine="708"/>
        <w:jc w:val="both"/>
        <w:rPr>
          <w:rFonts w:ascii="Book Antiqua" w:hAnsi="Book Antiqua"/>
          <w:sz w:val="22"/>
          <w:szCs w:val="22"/>
        </w:rPr>
      </w:pPr>
      <w:r w:rsidRPr="00B8100A">
        <w:rPr>
          <w:rFonts w:ascii="Book Antiqua" w:hAnsi="Book Antiqua"/>
          <w:sz w:val="22"/>
          <w:szCs w:val="22"/>
        </w:rPr>
        <w:t>Keď človek rozhoduje o vlastnom majetku, či vlastných právach a povinnostiach, cíti dôsledky svojho rozhodnutia osobne, to znamená, že je viazaný osobnou zodpovednosťou. Pokiaľ však človek rozhoduje o cudzom majetku, najmä ak ide o majetok štátu alebo územnej samosprávy, v súčasnosti neexistujú inštitúty, ktoré by ho prinútili nakladať so zvereným majetkom s náležitou starostlivosťou riadneho hospodára. Verejný činiteľ môže pri rozhodovaní ľahko podľahnúť súkromným či skupinovým záujmom, ktoré môžu rôznou mierou poškodiť alebo ohroziť uspokojovanie verejných potrieb.</w:t>
      </w:r>
    </w:p>
    <w:p w14:paraId="649948ED" w14:textId="77777777" w:rsidR="000D7116" w:rsidRPr="00B8100A" w:rsidRDefault="009F342C" w:rsidP="00B8100A">
      <w:pPr>
        <w:pStyle w:val="Normlnywebov"/>
        <w:spacing w:before="120" w:after="0" w:line="276" w:lineRule="auto"/>
        <w:ind w:firstLine="708"/>
        <w:jc w:val="both"/>
        <w:rPr>
          <w:rFonts w:ascii="Book Antiqua" w:hAnsi="Book Antiqua"/>
          <w:sz w:val="22"/>
          <w:szCs w:val="22"/>
        </w:rPr>
      </w:pPr>
      <w:r>
        <w:rPr>
          <w:rFonts w:ascii="Book Antiqua" w:hAnsi="Book Antiqua"/>
          <w:sz w:val="22"/>
          <w:szCs w:val="22"/>
        </w:rPr>
        <w:t xml:space="preserve">Cieľom </w:t>
      </w:r>
      <w:r w:rsidR="00AD425F" w:rsidRPr="00B8100A">
        <w:rPr>
          <w:rFonts w:ascii="Book Antiqua" w:hAnsi="Book Antiqua"/>
          <w:sz w:val="22"/>
          <w:szCs w:val="22"/>
        </w:rPr>
        <w:t xml:space="preserve">návrhu zákona je </w:t>
      </w:r>
      <w:r>
        <w:rPr>
          <w:rFonts w:ascii="Book Antiqua" w:hAnsi="Book Antiqua"/>
          <w:b/>
          <w:sz w:val="22"/>
          <w:szCs w:val="22"/>
        </w:rPr>
        <w:t xml:space="preserve">zaviesť </w:t>
      </w:r>
      <w:r w:rsidR="00AD425F" w:rsidRPr="00B8100A">
        <w:rPr>
          <w:rFonts w:ascii="Book Antiqua" w:hAnsi="Book Antiqua"/>
          <w:b/>
          <w:sz w:val="22"/>
          <w:szCs w:val="22"/>
        </w:rPr>
        <w:t>mechanizmus „trestania“ prešľapov a pochybení verejných funkcionárov pri nakladaní s verejnými prostriedkami</w:t>
      </w:r>
      <w:r w:rsidR="00AD425F" w:rsidRPr="00B8100A">
        <w:rPr>
          <w:rFonts w:ascii="Book Antiqua" w:hAnsi="Book Antiqua"/>
          <w:sz w:val="22"/>
          <w:szCs w:val="22"/>
        </w:rPr>
        <w:t xml:space="preserve">. Pri súčasnom nastavení zodpovednosti verejných funkcionárov za rozhodovanie o verejnom majetku sa javí, že občania verejným funkcionárom bezmedzne dôverujú. Slovenská verejnosť však bola neraz svedkom vzniku viacerých závažných káuz, v ktorých nebola nikdy vyvodená zodpovednosť. Existovalo pritom viacero pokusov </w:t>
      </w:r>
      <w:r w:rsidR="00AD425F" w:rsidRPr="00B8100A">
        <w:rPr>
          <w:rFonts w:ascii="Book Antiqua" w:hAnsi="Book Antiqua"/>
          <w:b/>
          <w:sz w:val="22"/>
          <w:szCs w:val="22"/>
        </w:rPr>
        <w:t xml:space="preserve">o zavedenie inštitútu hmotnej zodpovednosti verejných funkcionárov za škodu spôsobenú pri nakladaní s verejnými prostriedkami. </w:t>
      </w:r>
      <w:r w:rsidR="00AD425F" w:rsidRPr="00B8100A">
        <w:rPr>
          <w:rFonts w:ascii="Book Antiqua" w:hAnsi="Book Antiqua"/>
          <w:sz w:val="22"/>
          <w:szCs w:val="22"/>
        </w:rPr>
        <w:t xml:space="preserve">Všetky tieto pokusy však doposiaľ skončili neúspešne. </w:t>
      </w:r>
    </w:p>
    <w:p w14:paraId="678F9A3D" w14:textId="77777777" w:rsidR="000D7116" w:rsidRPr="00B8100A" w:rsidRDefault="00AD425F" w:rsidP="00B8100A">
      <w:pPr>
        <w:pStyle w:val="Normlnywebov"/>
        <w:spacing w:before="120" w:after="0" w:line="276" w:lineRule="auto"/>
        <w:ind w:firstLine="708"/>
        <w:jc w:val="both"/>
        <w:rPr>
          <w:rFonts w:ascii="Book Antiqua" w:hAnsi="Book Antiqua"/>
          <w:sz w:val="22"/>
          <w:szCs w:val="22"/>
        </w:rPr>
      </w:pPr>
      <w:r w:rsidRPr="00B8100A">
        <w:rPr>
          <w:rFonts w:ascii="Book Antiqua" w:hAnsi="Book Antiqua"/>
          <w:sz w:val="22"/>
          <w:szCs w:val="22"/>
        </w:rPr>
        <w:t>Škoda, ktorá vznikne štátu alebo úze</w:t>
      </w:r>
      <w:r w:rsidR="009F342C">
        <w:rPr>
          <w:rFonts w:ascii="Book Antiqua" w:hAnsi="Book Antiqua"/>
          <w:sz w:val="22"/>
          <w:szCs w:val="22"/>
        </w:rPr>
        <w:t>mnej samospráve je v praxi neraz</w:t>
      </w:r>
      <w:r w:rsidRPr="00B8100A">
        <w:rPr>
          <w:rFonts w:ascii="Book Antiqua" w:hAnsi="Book Antiqua"/>
          <w:sz w:val="22"/>
          <w:szCs w:val="22"/>
        </w:rPr>
        <w:t xml:space="preserve"> prehliadaná. Najmä osobná zodpovednosť verejného činiteľa sa preukáže len ojedinele. Súčasný stav signalizuje, že subjekty oprávnené iniciovať konanie vo veci náhrady škody buď nemajú prostriedky na spoľahlivé zistenie skutkového vzťahu, alebo nemajú záujem o zistenie skutkového stavu a vyvodenie dôsledkov. Navrhovaná právna úprava nariaďuje </w:t>
      </w:r>
      <w:r w:rsidRPr="00B8100A">
        <w:rPr>
          <w:rFonts w:ascii="Book Antiqua" w:hAnsi="Book Antiqua"/>
          <w:b/>
          <w:sz w:val="22"/>
          <w:szCs w:val="22"/>
        </w:rPr>
        <w:t>iniciovať konanie z úradnej povinnosti</w:t>
      </w:r>
      <w:r w:rsidRPr="00B8100A">
        <w:rPr>
          <w:rFonts w:ascii="Book Antiqua" w:hAnsi="Book Antiqua"/>
          <w:sz w:val="22"/>
          <w:szCs w:val="22"/>
        </w:rPr>
        <w:t xml:space="preserve">, pričom </w:t>
      </w:r>
      <w:r w:rsidRPr="00B8100A">
        <w:rPr>
          <w:rFonts w:ascii="Book Antiqua" w:hAnsi="Book Antiqua"/>
          <w:b/>
          <w:sz w:val="22"/>
          <w:szCs w:val="22"/>
        </w:rPr>
        <w:t>v mene štátu</w:t>
      </w:r>
      <w:r w:rsidRPr="00B8100A">
        <w:rPr>
          <w:rFonts w:ascii="Book Antiqua" w:hAnsi="Book Antiqua"/>
          <w:sz w:val="22"/>
          <w:szCs w:val="22"/>
        </w:rPr>
        <w:t xml:space="preserve"> alebo </w:t>
      </w:r>
      <w:r w:rsidRPr="00B8100A">
        <w:rPr>
          <w:rFonts w:ascii="Book Antiqua" w:hAnsi="Book Antiqua"/>
          <w:b/>
          <w:sz w:val="22"/>
          <w:szCs w:val="22"/>
        </w:rPr>
        <w:t>v mene územnej samosprávy koná generálny prokurátor Slovenskej republiky</w:t>
      </w:r>
      <w:r w:rsidRPr="00B8100A">
        <w:rPr>
          <w:rFonts w:ascii="Book Antiqua" w:hAnsi="Book Antiqua"/>
          <w:sz w:val="22"/>
          <w:szCs w:val="22"/>
        </w:rPr>
        <w:t xml:space="preserve">. </w:t>
      </w:r>
    </w:p>
    <w:p w14:paraId="0B1D16D1" w14:textId="77777777" w:rsidR="000D7116" w:rsidRPr="00B8100A" w:rsidRDefault="00AD425F" w:rsidP="00B8100A">
      <w:pPr>
        <w:pStyle w:val="Normlnywebov"/>
        <w:spacing w:before="120" w:after="0" w:line="276" w:lineRule="auto"/>
        <w:ind w:firstLine="708"/>
        <w:jc w:val="both"/>
        <w:rPr>
          <w:rFonts w:ascii="Book Antiqua" w:hAnsi="Book Antiqua"/>
          <w:sz w:val="22"/>
          <w:szCs w:val="22"/>
        </w:rPr>
      </w:pPr>
      <w:r w:rsidRPr="00B8100A">
        <w:rPr>
          <w:rFonts w:ascii="Book Antiqua" w:hAnsi="Book Antiqua"/>
          <w:b/>
          <w:sz w:val="22"/>
          <w:szCs w:val="22"/>
        </w:rPr>
        <w:t>Len</w:t>
      </w:r>
      <w:r w:rsidRPr="00B8100A">
        <w:rPr>
          <w:rFonts w:ascii="Book Antiqua" w:hAnsi="Book Antiqua"/>
          <w:sz w:val="22"/>
          <w:szCs w:val="22"/>
        </w:rPr>
        <w:t xml:space="preserve"> transparentne nastavený </w:t>
      </w:r>
      <w:r w:rsidRPr="00B8100A">
        <w:rPr>
          <w:rFonts w:ascii="Book Antiqua" w:hAnsi="Book Antiqua"/>
          <w:b/>
          <w:sz w:val="22"/>
          <w:szCs w:val="22"/>
        </w:rPr>
        <w:t>systém osobnej zodpovednosti a účinná vymáhateľnosť</w:t>
      </w:r>
      <w:r w:rsidRPr="00B8100A">
        <w:rPr>
          <w:rFonts w:ascii="Book Antiqua" w:hAnsi="Book Antiqua"/>
          <w:sz w:val="22"/>
          <w:szCs w:val="22"/>
        </w:rPr>
        <w:t xml:space="preserve"> </w:t>
      </w:r>
      <w:r w:rsidRPr="00B8100A">
        <w:rPr>
          <w:rFonts w:ascii="Book Antiqua" w:hAnsi="Book Antiqua"/>
          <w:b/>
          <w:sz w:val="22"/>
          <w:szCs w:val="22"/>
        </w:rPr>
        <w:t>môže viesť k zodpovednému a profesionálnemu nakladaniu s verejnými prostriedkami alebo s majetkom štátu alebo územnej samosprávy</w:t>
      </w:r>
      <w:r w:rsidRPr="00B8100A">
        <w:rPr>
          <w:rFonts w:ascii="Book Antiqua" w:hAnsi="Book Antiqua"/>
          <w:sz w:val="22"/>
          <w:szCs w:val="22"/>
        </w:rPr>
        <w:t xml:space="preserve">. </w:t>
      </w:r>
    </w:p>
    <w:p w14:paraId="7600FEAE" w14:textId="77777777" w:rsidR="000D7116" w:rsidRPr="00B8100A" w:rsidRDefault="009F342C" w:rsidP="00B8100A">
      <w:pPr>
        <w:pStyle w:val="Normlnywebov"/>
        <w:spacing w:before="120" w:after="0" w:line="276" w:lineRule="auto"/>
        <w:ind w:firstLine="708"/>
        <w:jc w:val="both"/>
        <w:rPr>
          <w:rFonts w:ascii="Book Antiqua" w:hAnsi="Book Antiqua"/>
          <w:sz w:val="22"/>
          <w:szCs w:val="22"/>
        </w:rPr>
      </w:pPr>
      <w:r>
        <w:rPr>
          <w:rFonts w:ascii="Book Antiqua" w:hAnsi="Book Antiqua"/>
          <w:sz w:val="22"/>
          <w:szCs w:val="22"/>
        </w:rPr>
        <w:t>Návrh zákona bude mať pozitívny vplyv na rozpočet verejnej správy, avšak nebude mať vplyv na podnikateľské prostredie, na životné prostredie, na služby verejnej správy pre občana, na manželstvo, rodičovstvo a rodinu, na informatizáciu spoločnosti ani sociálne vplyvy.</w:t>
      </w:r>
    </w:p>
    <w:p w14:paraId="1F37403D" w14:textId="77777777" w:rsidR="000D7116" w:rsidRPr="00B8100A" w:rsidRDefault="00AD425F" w:rsidP="00B8100A">
      <w:pPr>
        <w:pStyle w:val="Normlnywebov"/>
        <w:spacing w:before="120" w:after="0" w:line="276" w:lineRule="auto"/>
        <w:ind w:firstLine="708"/>
        <w:jc w:val="both"/>
        <w:rPr>
          <w:rFonts w:ascii="Book Antiqua" w:hAnsi="Book Antiqua"/>
          <w:sz w:val="22"/>
          <w:szCs w:val="22"/>
        </w:rPr>
      </w:pPr>
      <w:r w:rsidRPr="00B8100A">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14:paraId="25A834B6" w14:textId="77777777" w:rsidR="000D7116" w:rsidRPr="00B8100A" w:rsidRDefault="00AD425F" w:rsidP="00B8100A">
      <w:pPr>
        <w:pageBreakBefore/>
        <w:spacing w:before="120" w:line="276" w:lineRule="auto"/>
        <w:jc w:val="both"/>
        <w:rPr>
          <w:rFonts w:ascii="Book Antiqua" w:hAnsi="Book Antiqua"/>
          <w:sz w:val="22"/>
          <w:szCs w:val="22"/>
        </w:rPr>
      </w:pPr>
      <w:r w:rsidRPr="00B8100A">
        <w:rPr>
          <w:rFonts w:ascii="Book Antiqua" w:hAnsi="Book Antiqua"/>
          <w:b/>
          <w:sz w:val="22"/>
          <w:szCs w:val="22"/>
        </w:rPr>
        <w:lastRenderedPageBreak/>
        <w:t>B. Osobitná časť</w:t>
      </w:r>
    </w:p>
    <w:p w14:paraId="40FAE7B5" w14:textId="77777777" w:rsidR="000D7116" w:rsidRPr="00B8100A" w:rsidRDefault="000D7116" w:rsidP="00B8100A">
      <w:pPr>
        <w:spacing w:before="120" w:line="276" w:lineRule="auto"/>
        <w:jc w:val="both"/>
        <w:rPr>
          <w:rFonts w:ascii="Book Antiqua" w:hAnsi="Book Antiqua"/>
          <w:b/>
          <w:sz w:val="22"/>
          <w:szCs w:val="22"/>
        </w:rPr>
      </w:pPr>
    </w:p>
    <w:p w14:paraId="7497F06E" w14:textId="77777777"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b/>
          <w:sz w:val="22"/>
          <w:szCs w:val="22"/>
        </w:rPr>
        <w:t>K Čl. I</w:t>
      </w:r>
    </w:p>
    <w:p w14:paraId="03EF9876" w14:textId="77777777"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sz w:val="22"/>
          <w:szCs w:val="22"/>
          <w:u w:val="single"/>
        </w:rPr>
        <w:t>K bodu 1</w:t>
      </w:r>
    </w:p>
    <w:p w14:paraId="19B89AF2" w14:textId="77777777" w:rsidR="000D7116" w:rsidRPr="00B8100A" w:rsidRDefault="00AD425F" w:rsidP="00B8100A">
      <w:pPr>
        <w:spacing w:before="120" w:line="276" w:lineRule="auto"/>
        <w:ind w:firstLine="708"/>
        <w:jc w:val="both"/>
        <w:rPr>
          <w:rFonts w:ascii="Book Antiqua" w:hAnsi="Book Antiqua"/>
          <w:sz w:val="22"/>
          <w:szCs w:val="22"/>
        </w:rPr>
      </w:pPr>
      <w:r w:rsidRPr="00B8100A">
        <w:rPr>
          <w:rFonts w:ascii="Book Antiqua" w:hAnsi="Book Antiqua"/>
          <w:sz w:val="22"/>
          <w:szCs w:val="22"/>
        </w:rPr>
        <w:t>Vzhľadom na cieľ predkladaného návrhu zákona je nevyhnutné rozšíriť predmet ú</w:t>
      </w:r>
      <w:r w:rsidR="00B8100A">
        <w:rPr>
          <w:rFonts w:ascii="Book Antiqua" w:hAnsi="Book Antiqua"/>
          <w:sz w:val="22"/>
          <w:szCs w:val="22"/>
        </w:rPr>
        <w:t xml:space="preserve">pravy zákona č. 514/2003 Z. z. </w:t>
      </w:r>
      <w:r w:rsidRPr="00B8100A">
        <w:rPr>
          <w:rFonts w:ascii="Book Antiqua" w:hAnsi="Book Antiqua"/>
          <w:sz w:val="22"/>
          <w:szCs w:val="22"/>
        </w:rPr>
        <w:t xml:space="preserve">o zodpovednosti za škodu spôsobenú pri výkone verejnej moci a o zmene niektorých zákonov v znení neskorších predpisov (ďalej len „zákon“). </w:t>
      </w:r>
    </w:p>
    <w:p w14:paraId="5A1CF29B" w14:textId="77777777" w:rsidR="000D7116" w:rsidRPr="00B8100A" w:rsidRDefault="00AD425F" w:rsidP="00B8100A">
      <w:pPr>
        <w:spacing w:before="120" w:line="276" w:lineRule="auto"/>
        <w:ind w:firstLine="708"/>
        <w:jc w:val="both"/>
        <w:rPr>
          <w:rFonts w:ascii="Book Antiqua" w:hAnsi="Book Antiqua"/>
          <w:sz w:val="22"/>
          <w:szCs w:val="22"/>
        </w:rPr>
      </w:pPr>
      <w:r w:rsidRPr="00B8100A">
        <w:rPr>
          <w:rFonts w:ascii="Book Antiqua" w:hAnsi="Book Antiqua"/>
          <w:sz w:val="22"/>
          <w:szCs w:val="22"/>
        </w:rPr>
        <w:t>Konanie a výkon funkcie verejného činiteľa je, nielen kompetentnými orgánmi, ale aj verejnosťou, vnímané skrz princíp hospodárnosti. Je tomu tak preto, že verejný činiteľ nenakladá s vlastnými finančnými prostriedkami a majetkom, ale s finančnými  prostriedkami a majetkom štátu, resp. územnej samosprávy, ktoré boli získané z daní občanov Slovenskej republiky. Verejnými prostriedkami sa pritom rozumejú finančné prostriedky, s ktorými hospodária právnické osoby verejnej správy</w:t>
      </w:r>
      <w:r w:rsidRPr="00B8100A">
        <w:rPr>
          <w:rFonts w:ascii="Book Antiqua" w:hAnsi="Book Antiqua"/>
          <w:sz w:val="22"/>
          <w:szCs w:val="22"/>
          <w:lang w:val="en-US"/>
        </w:rPr>
        <w:t>;</w:t>
      </w:r>
      <w:r w:rsidRPr="00B8100A">
        <w:rPr>
          <w:rFonts w:ascii="Book Antiqua" w:hAnsi="Book Antiqua"/>
          <w:sz w:val="22"/>
          <w:szCs w:val="22"/>
        </w:rPr>
        <w:t xml:space="preserve"> verejnými prostriedkami sú aj finanč</w:t>
      </w:r>
      <w:r w:rsidR="00132F66">
        <w:rPr>
          <w:rFonts w:ascii="Book Antiqua" w:hAnsi="Book Antiqua"/>
          <w:sz w:val="22"/>
          <w:szCs w:val="22"/>
        </w:rPr>
        <w:t>né prostriedky Európskej únie.</w:t>
      </w:r>
    </w:p>
    <w:p w14:paraId="23940318" w14:textId="77777777"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sz w:val="22"/>
          <w:szCs w:val="22"/>
          <w:u w:val="single"/>
        </w:rPr>
        <w:t>K bodu 2</w:t>
      </w:r>
    </w:p>
    <w:p w14:paraId="004780F2" w14:textId="77777777" w:rsidR="000D7116" w:rsidRDefault="00AD425F" w:rsidP="00B8100A">
      <w:pPr>
        <w:spacing w:before="120" w:line="276" w:lineRule="auto"/>
        <w:ind w:firstLine="708"/>
        <w:jc w:val="both"/>
        <w:rPr>
          <w:rFonts w:ascii="Book Antiqua" w:hAnsi="Book Antiqua"/>
          <w:sz w:val="22"/>
          <w:szCs w:val="22"/>
        </w:rPr>
      </w:pPr>
      <w:r w:rsidRPr="00B8100A">
        <w:rPr>
          <w:rFonts w:ascii="Book Antiqua" w:hAnsi="Book Antiqua"/>
          <w:sz w:val="22"/>
          <w:szCs w:val="22"/>
        </w:rPr>
        <w:t>Vzhľadom k tomu, že predkladaný návrh zákona sa dotýka zavedenia hmotnej zodpovednosti verejných činiteľov, pre správnu aplikáciu tohto zákona je nevyhnutné, aby sa vymedzil aj sa</w:t>
      </w:r>
      <w:r w:rsidR="00132F66">
        <w:rPr>
          <w:rFonts w:ascii="Book Antiqua" w:hAnsi="Book Antiqua"/>
          <w:sz w:val="22"/>
          <w:szCs w:val="22"/>
        </w:rPr>
        <w:t>motný pojem verejného činiteľa.</w:t>
      </w:r>
    </w:p>
    <w:p w14:paraId="522A737E" w14:textId="77777777" w:rsidR="000D7116" w:rsidRPr="00B8100A" w:rsidRDefault="00132F66" w:rsidP="00132F66">
      <w:pPr>
        <w:spacing w:before="120" w:line="276" w:lineRule="auto"/>
        <w:ind w:firstLine="708"/>
        <w:jc w:val="both"/>
        <w:rPr>
          <w:rFonts w:ascii="Book Antiqua" w:hAnsi="Book Antiqua"/>
          <w:sz w:val="22"/>
          <w:szCs w:val="22"/>
        </w:rPr>
      </w:pPr>
      <w:r>
        <w:rPr>
          <w:rFonts w:ascii="Book Antiqua" w:hAnsi="Book Antiqua"/>
          <w:sz w:val="22"/>
          <w:szCs w:val="22"/>
        </w:rPr>
        <w:t xml:space="preserve">Verejným činiteľom sa rozumejú všetky verejné činné osoby, ktoré sa za také považujú v zmysle Čl. 2 ods. 1 ústavného zákona č. 357/2004 Z. z. o ochrane verejného záujmu pri výkone funkcií verejných funkcionárov v znení neskorších predpisov a zároveň ktoré majú </w:t>
      </w:r>
      <w:r w:rsidR="00AD425F" w:rsidRPr="00B8100A">
        <w:rPr>
          <w:rFonts w:ascii="Book Antiqua" w:hAnsi="Book Antiqua"/>
          <w:sz w:val="22"/>
          <w:szCs w:val="22"/>
        </w:rPr>
        <w:t>oprávnenie konať v mene orgánu verejnej moci (napr. mi</w:t>
      </w:r>
      <w:r>
        <w:rPr>
          <w:rFonts w:ascii="Book Antiqua" w:hAnsi="Book Antiqua"/>
          <w:sz w:val="22"/>
          <w:szCs w:val="22"/>
        </w:rPr>
        <w:t>nister, predseda a pod.), alebo ktoré sú</w:t>
      </w:r>
      <w:r w:rsidR="00AD425F" w:rsidRPr="00B8100A">
        <w:rPr>
          <w:rFonts w:ascii="Book Antiqua" w:hAnsi="Book Antiqua"/>
          <w:sz w:val="22"/>
          <w:szCs w:val="22"/>
        </w:rPr>
        <w:t xml:space="preserve"> orgánom verej</w:t>
      </w:r>
      <w:r>
        <w:rPr>
          <w:rFonts w:ascii="Book Antiqua" w:hAnsi="Book Antiqua"/>
          <w:sz w:val="22"/>
          <w:szCs w:val="22"/>
        </w:rPr>
        <w:t>nej moci (napr. starosta obce).</w:t>
      </w:r>
    </w:p>
    <w:p w14:paraId="419D8FBA" w14:textId="77777777"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sz w:val="22"/>
          <w:szCs w:val="22"/>
          <w:u w:val="single"/>
        </w:rPr>
        <w:t>K bodu 3</w:t>
      </w:r>
    </w:p>
    <w:p w14:paraId="549FAA76" w14:textId="77777777" w:rsidR="000D7116" w:rsidRPr="00B8100A" w:rsidRDefault="00AD425F" w:rsidP="00B8100A">
      <w:pPr>
        <w:spacing w:before="120" w:line="276" w:lineRule="auto"/>
        <w:ind w:firstLine="708"/>
        <w:jc w:val="both"/>
        <w:rPr>
          <w:rFonts w:ascii="Book Antiqua" w:hAnsi="Book Antiqua"/>
          <w:sz w:val="22"/>
          <w:szCs w:val="22"/>
        </w:rPr>
      </w:pPr>
      <w:r w:rsidRPr="00B8100A">
        <w:rPr>
          <w:rFonts w:ascii="Book Antiqua" w:hAnsi="Book Antiqua"/>
          <w:sz w:val="22"/>
          <w:szCs w:val="22"/>
        </w:rPr>
        <w:t>V novej štvrtej časti zákona s názvom „Zodpovednosť verejného činiteľa za škodu“ sa upravuje rozsah zodpovednosti a spôsob, akým možno</w:t>
      </w:r>
      <w:r w:rsidR="00B8100A">
        <w:rPr>
          <w:rFonts w:ascii="Book Antiqua" w:hAnsi="Book Antiqua"/>
          <w:sz w:val="22"/>
          <w:szCs w:val="22"/>
        </w:rPr>
        <w:t xml:space="preserve"> uplatniť nárok na náhradu škody</w:t>
      </w:r>
      <w:r w:rsidRPr="00B8100A">
        <w:rPr>
          <w:rFonts w:ascii="Book Antiqua" w:hAnsi="Book Antiqua"/>
          <w:sz w:val="22"/>
          <w:szCs w:val="22"/>
        </w:rPr>
        <w:t xml:space="preserve">. </w:t>
      </w:r>
    </w:p>
    <w:p w14:paraId="0C5B4D2F" w14:textId="77777777" w:rsidR="000D7116" w:rsidRPr="00B8100A" w:rsidRDefault="00AD425F" w:rsidP="00B8100A">
      <w:pPr>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Čo sa týka </w:t>
      </w:r>
      <w:r w:rsidRPr="00B8100A">
        <w:rPr>
          <w:rFonts w:ascii="Book Antiqua" w:hAnsi="Book Antiqua"/>
          <w:b/>
          <w:sz w:val="22"/>
          <w:szCs w:val="22"/>
        </w:rPr>
        <w:t>rozsahu zodpovednosti</w:t>
      </w:r>
      <w:r w:rsidRPr="00B8100A">
        <w:rPr>
          <w:rFonts w:ascii="Book Antiqua" w:hAnsi="Book Antiqua"/>
          <w:sz w:val="22"/>
          <w:szCs w:val="22"/>
        </w:rPr>
        <w:t xml:space="preserve">, stanovujú sa zásady nakladania s verejnými prostriedkami alebo majetkom štátu alebo územnej samosprávy. Predmetné zásady zabezpečujú, aby verejný činiteľ verejnými prostriedkami neplytval, aby starostlivo zvážil ich využitie a aby sa snažil nachádzať čo najekonomickejšie riešenia situácií, ktoré sa môžu vyskytnúť. </w:t>
      </w:r>
    </w:p>
    <w:p w14:paraId="25ACAF29" w14:textId="77777777" w:rsidR="000D7116" w:rsidRPr="00196D42" w:rsidRDefault="00AD425F" w:rsidP="00B8100A">
      <w:pPr>
        <w:spacing w:before="120" w:line="276" w:lineRule="auto"/>
        <w:ind w:firstLine="708"/>
        <w:jc w:val="both"/>
        <w:rPr>
          <w:rFonts w:ascii="Book Antiqua" w:hAnsi="Book Antiqua"/>
          <w:sz w:val="22"/>
          <w:szCs w:val="22"/>
        </w:rPr>
      </w:pPr>
      <w:r w:rsidRPr="00B8100A">
        <w:rPr>
          <w:rFonts w:ascii="Book Antiqua" w:hAnsi="Book Antiqua"/>
          <w:sz w:val="22"/>
          <w:szCs w:val="22"/>
        </w:rPr>
        <w:t>V prípade, že verejný činiteľ nekoná v súlade s týmito zásadami alebo inými povinnosťami, ktorými je viazaný, zodpovedá za spôsobenú škodu. Rozsah zodpovednosti verejného činiteľa v zmysle navrhovanej právnej úpravy je koncipovaný nielen na základe úmyselného konania, ale aj na základe n</w:t>
      </w:r>
      <w:r w:rsidR="00B8100A">
        <w:rPr>
          <w:rFonts w:ascii="Book Antiqua" w:hAnsi="Book Antiqua"/>
          <w:sz w:val="22"/>
          <w:szCs w:val="22"/>
        </w:rPr>
        <w:t xml:space="preserve">edbanlivostného konania. O tzv. </w:t>
      </w:r>
      <w:r w:rsidRPr="00B8100A">
        <w:rPr>
          <w:rFonts w:ascii="Book Antiqua" w:hAnsi="Book Antiqua"/>
          <w:b/>
          <w:sz w:val="22"/>
          <w:szCs w:val="22"/>
        </w:rPr>
        <w:t>vedomú nedbanlivosť,</w:t>
      </w:r>
      <w:r w:rsidRPr="00B8100A">
        <w:rPr>
          <w:rFonts w:ascii="Book Antiqua" w:hAnsi="Book Antiqua"/>
          <w:sz w:val="22"/>
          <w:szCs w:val="22"/>
        </w:rPr>
        <w:t xml:space="preserve"> bežne používanú aj v oblasti </w:t>
      </w:r>
      <w:r w:rsidRPr="00196D42">
        <w:rPr>
          <w:rFonts w:ascii="Book Antiqua" w:hAnsi="Book Antiqua"/>
          <w:sz w:val="22"/>
          <w:szCs w:val="22"/>
        </w:rPr>
        <w:t>trestného práva, ide vtedy, keď verejný funkcionár vedel, že svojím konaním môže spôsobiť škodu štátu alebo územnej</w:t>
      </w:r>
      <w:r w:rsidR="00B8100A" w:rsidRPr="00196D42">
        <w:rPr>
          <w:rFonts w:ascii="Book Antiqua" w:hAnsi="Book Antiqua"/>
          <w:sz w:val="22"/>
          <w:szCs w:val="22"/>
        </w:rPr>
        <w:t xml:space="preserve"> samospráve, ale </w:t>
      </w:r>
      <w:r w:rsidRPr="00196D42">
        <w:rPr>
          <w:rFonts w:ascii="Book Antiqua" w:hAnsi="Book Antiqua"/>
          <w:sz w:val="22"/>
          <w:szCs w:val="22"/>
        </w:rPr>
        <w:t>bez primeraných dôvodov sa spoliehal, že škodu nespôsobí.</w:t>
      </w:r>
      <w:r w:rsidR="008D4329" w:rsidRPr="00196D42">
        <w:rPr>
          <w:rFonts w:ascii="Book Antiqua" w:hAnsi="Book Antiqua"/>
          <w:sz w:val="22"/>
          <w:szCs w:val="22"/>
        </w:rPr>
        <w:t xml:space="preserve"> Takéto konanie zahŕňa aj inštitút odporovateľnosti právnych úkonov v zmysle § 42a a 42b Občianskeho zákonníka, ktorý slúži na zabránenie účelového zbavovania sa majetku dlžníka s cieľom ukrátiť majetok </w:t>
      </w:r>
      <w:r w:rsidR="008D4329" w:rsidRPr="00196D42">
        <w:rPr>
          <w:rFonts w:ascii="Book Antiqua" w:hAnsi="Book Antiqua"/>
          <w:sz w:val="22"/>
          <w:szCs w:val="22"/>
        </w:rPr>
        <w:lastRenderedPageBreak/>
        <w:t xml:space="preserve">veriteľa (v danom prípade štátu alebo územnej samosprávy reprezentovanej verejným činiteľom). </w:t>
      </w:r>
    </w:p>
    <w:p w14:paraId="6CC87C60" w14:textId="77777777" w:rsidR="000D7116" w:rsidRPr="00B8100A" w:rsidRDefault="00AD425F" w:rsidP="00B8100A">
      <w:pPr>
        <w:spacing w:before="120" w:line="276" w:lineRule="auto"/>
        <w:ind w:firstLine="708"/>
        <w:jc w:val="both"/>
        <w:rPr>
          <w:rFonts w:ascii="Book Antiqua" w:hAnsi="Book Antiqua"/>
          <w:sz w:val="22"/>
          <w:szCs w:val="22"/>
        </w:rPr>
      </w:pPr>
      <w:r w:rsidRPr="00196D42">
        <w:rPr>
          <w:rFonts w:ascii="Book Antiqua" w:hAnsi="Book Antiqua"/>
          <w:sz w:val="22"/>
          <w:szCs w:val="22"/>
        </w:rPr>
        <w:t xml:space="preserve">Za jediný možný dôvod </w:t>
      </w:r>
      <w:r w:rsidR="00B8100A" w:rsidRPr="00196D42">
        <w:rPr>
          <w:rFonts w:ascii="Book Antiqua" w:hAnsi="Book Antiqua"/>
          <w:sz w:val="22"/>
          <w:szCs w:val="22"/>
        </w:rPr>
        <w:t>vyvinenia sa (</w:t>
      </w:r>
      <w:r w:rsidRPr="00196D42">
        <w:rPr>
          <w:rFonts w:ascii="Book Antiqua" w:hAnsi="Book Antiqua"/>
          <w:sz w:val="22"/>
          <w:szCs w:val="22"/>
        </w:rPr>
        <w:t>exkulpácie</w:t>
      </w:r>
      <w:r w:rsidR="00B8100A" w:rsidRPr="00196D42">
        <w:rPr>
          <w:rFonts w:ascii="Book Antiqua" w:hAnsi="Book Antiqua"/>
          <w:sz w:val="22"/>
          <w:szCs w:val="22"/>
        </w:rPr>
        <w:t>)</w:t>
      </w:r>
      <w:r w:rsidRPr="00196D42">
        <w:rPr>
          <w:rFonts w:ascii="Book Antiqua" w:hAnsi="Book Antiqua"/>
          <w:sz w:val="22"/>
          <w:szCs w:val="22"/>
        </w:rPr>
        <w:t xml:space="preserve"> sa v § 14a ods. 3 návrhu zákona stanovuje prípad, keď verejný funkcionár preukáže, že konal spôsobom</w:t>
      </w:r>
      <w:r w:rsidRPr="00B8100A">
        <w:rPr>
          <w:rFonts w:ascii="Book Antiqua" w:hAnsi="Book Antiqua"/>
          <w:sz w:val="22"/>
          <w:szCs w:val="22"/>
        </w:rPr>
        <w:t>, ktorý viedol k vzniku škody, pretože všeobecne záväzný právny predpis alebo rozhodnutie vydané na jeho základe mu ukladali povinnosť konať takýmto spôsobom.</w:t>
      </w:r>
    </w:p>
    <w:p w14:paraId="62586FD3" w14:textId="77777777" w:rsidR="000D7116" w:rsidRPr="00B8100A" w:rsidRDefault="00650D22" w:rsidP="00B8100A">
      <w:pPr>
        <w:spacing w:before="120" w:line="276" w:lineRule="auto"/>
        <w:ind w:firstLine="708"/>
        <w:jc w:val="both"/>
        <w:rPr>
          <w:rFonts w:ascii="Book Antiqua" w:hAnsi="Book Antiqua"/>
          <w:sz w:val="22"/>
          <w:szCs w:val="22"/>
        </w:rPr>
      </w:pPr>
      <w:r>
        <w:rPr>
          <w:rFonts w:ascii="Book Antiqua" w:hAnsi="Book Antiqua"/>
          <w:sz w:val="22"/>
          <w:szCs w:val="22"/>
        </w:rPr>
        <w:t>Existujú situácie, keď</w:t>
      </w:r>
      <w:r w:rsidR="00AD425F" w:rsidRPr="00B8100A">
        <w:rPr>
          <w:rFonts w:ascii="Book Antiqua" w:hAnsi="Book Antiqua"/>
          <w:sz w:val="22"/>
          <w:szCs w:val="22"/>
        </w:rPr>
        <w:t xml:space="preserve"> sa na nakladaní s verejnými prostriedkami alebo majetkom štátu alebo územnej samosprávy podieľajú </w:t>
      </w:r>
      <w:r>
        <w:rPr>
          <w:rFonts w:ascii="Book Antiqua" w:hAnsi="Book Antiqua"/>
          <w:sz w:val="22"/>
          <w:szCs w:val="22"/>
        </w:rPr>
        <w:t>(</w:t>
      </w:r>
      <w:r w:rsidR="00AD425F" w:rsidRPr="00B8100A">
        <w:rPr>
          <w:rFonts w:ascii="Book Antiqua" w:hAnsi="Book Antiqua"/>
          <w:sz w:val="22"/>
          <w:szCs w:val="22"/>
        </w:rPr>
        <w:t>postupne</w:t>
      </w:r>
      <w:r>
        <w:rPr>
          <w:rFonts w:ascii="Book Antiqua" w:hAnsi="Book Antiqua"/>
          <w:sz w:val="22"/>
          <w:szCs w:val="22"/>
        </w:rPr>
        <w:t>)</w:t>
      </w:r>
      <w:r w:rsidR="00AD425F" w:rsidRPr="00B8100A">
        <w:rPr>
          <w:rFonts w:ascii="Book Antiqua" w:hAnsi="Book Antiqua"/>
          <w:sz w:val="22"/>
          <w:szCs w:val="22"/>
        </w:rPr>
        <w:t xml:space="preserve"> viacerí verejní činitelia. Aby sa predišlo možnému vzájomnému obviňovaniu verejných funkcionárov z toho, kto za vzniknutú škodu zodpovedá, ustanovuje sa, že za </w:t>
      </w:r>
      <w:r w:rsidR="00AD425F" w:rsidRPr="00B8100A">
        <w:rPr>
          <w:rFonts w:ascii="Book Antiqua" w:hAnsi="Book Antiqua"/>
          <w:b/>
          <w:sz w:val="22"/>
          <w:szCs w:val="22"/>
        </w:rPr>
        <w:t>škodu zodpovedá ten verejný funkcionár, ktorý vykonal právny úkon, na základe ktorého sa nakladanie s verejnými prostriedkami alebo majetkom štátu alebo územnej samosprávy stáva platným</w:t>
      </w:r>
      <w:r w:rsidR="00AD425F" w:rsidRPr="00B8100A">
        <w:rPr>
          <w:rFonts w:ascii="Book Antiqua" w:hAnsi="Book Antiqua"/>
          <w:sz w:val="22"/>
          <w:szCs w:val="22"/>
          <w:lang w:val="en-US"/>
        </w:rPr>
        <w:t>;</w:t>
      </w:r>
      <w:r w:rsidR="00AD425F" w:rsidRPr="00B8100A">
        <w:rPr>
          <w:rFonts w:ascii="Book Antiqua" w:hAnsi="Book Antiqua"/>
          <w:sz w:val="22"/>
          <w:szCs w:val="22"/>
        </w:rPr>
        <w:t xml:space="preserve"> tzv. „finálny právny úkon“. Ostatní verejní činitelia sú zodpovední za škodu vtedy, ak vykonali právny úkon, ktorý bol podmienkou vykonania tzv. „finálneho právneho úkonu“.  </w:t>
      </w:r>
    </w:p>
    <w:p w14:paraId="75C6E2B7" w14:textId="77777777" w:rsidR="000D7116" w:rsidRPr="00B8100A" w:rsidRDefault="00AD425F" w:rsidP="00B8100A">
      <w:pPr>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V návrhu zákona sa ustanovuje, kto a v akom rozsahu zodpovedá za škodu v prípade, ak rozhoduje viacero verejných činiteľov alebo kolektívny orgán. </w:t>
      </w:r>
    </w:p>
    <w:p w14:paraId="69F48A5A" w14:textId="77777777" w:rsidR="000D7116" w:rsidRPr="00B8100A" w:rsidRDefault="00AD425F" w:rsidP="00B8100A">
      <w:pPr>
        <w:pStyle w:val="Normlnywebov"/>
        <w:spacing w:before="120" w:after="0" w:line="276" w:lineRule="auto"/>
        <w:ind w:firstLine="708"/>
        <w:jc w:val="both"/>
        <w:rPr>
          <w:rFonts w:ascii="Book Antiqua" w:hAnsi="Book Antiqua"/>
          <w:sz w:val="22"/>
          <w:szCs w:val="22"/>
        </w:rPr>
      </w:pPr>
      <w:r w:rsidRPr="00B8100A">
        <w:rPr>
          <w:rFonts w:ascii="Book Antiqua" w:hAnsi="Book Antiqua"/>
          <w:sz w:val="22"/>
          <w:szCs w:val="22"/>
        </w:rPr>
        <w:t xml:space="preserve">Ustanovuje sa, že uplatniť nárok na náhradu škody spôsobenej verejným činiteľom má štát alebo územná samospráva. Podmienkou vzniku takéhoto nároku je právoplatné rozhodnutie o porušení povinnosti pri nakladaní a správe majetku, pričom sa za takéto rozhodnutie považuje aj výsledok výkonu kontroly, dozoru alebo dohľadu. Vyššie uvedené rozhodnutie sa nevyžaduje, ak kontrolu plnenia povinností nie je oprávnený vykonať žiaden orgán verejnej moci. </w:t>
      </w:r>
    </w:p>
    <w:p w14:paraId="656C92E8" w14:textId="77777777" w:rsidR="000D7116" w:rsidRPr="00B8100A" w:rsidRDefault="00AD425F" w:rsidP="00B8100A">
      <w:pPr>
        <w:pStyle w:val="Normlnywebov"/>
        <w:spacing w:before="120" w:after="0" w:line="276" w:lineRule="auto"/>
        <w:ind w:firstLine="708"/>
        <w:jc w:val="both"/>
        <w:rPr>
          <w:rFonts w:ascii="Book Antiqua" w:hAnsi="Book Antiqua"/>
          <w:sz w:val="22"/>
          <w:szCs w:val="22"/>
        </w:rPr>
      </w:pPr>
      <w:r w:rsidRPr="00B8100A">
        <w:rPr>
          <w:rFonts w:ascii="Book Antiqua" w:hAnsi="Book Antiqua"/>
          <w:sz w:val="22"/>
          <w:szCs w:val="22"/>
        </w:rPr>
        <w:t xml:space="preserve">Na základe tohto návrhu zákona bude v mene štátu alebo v mene územnej samosprávy na uplatnenie práva na náhradu škody konať generálny prokurátor Slovenskej republiky (ďalej len „generálny prokurátor“), ktorý bude konať ex offo.    </w:t>
      </w:r>
    </w:p>
    <w:p w14:paraId="114CC3EC" w14:textId="77777777"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sz w:val="22"/>
          <w:szCs w:val="22"/>
          <w:u w:val="single"/>
        </w:rPr>
        <w:t>K bodu 4</w:t>
      </w:r>
    </w:p>
    <w:p w14:paraId="4904EEF4" w14:textId="77777777" w:rsidR="000D7116" w:rsidRPr="00B8100A" w:rsidRDefault="00AD425F" w:rsidP="00B8100A">
      <w:pPr>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Zakotvením možnosti domáhania sa náhrady škody spôsobenej pri nakladaní s verejnými prostriedkami alebo s majetkom štátu alebo územnej samosprávy priamo od verejného činiteľa je verejným činiteľom daná </w:t>
      </w:r>
      <w:r w:rsidRPr="00B8100A">
        <w:rPr>
          <w:rFonts w:ascii="Book Antiqua" w:hAnsi="Book Antiqua"/>
          <w:b/>
          <w:sz w:val="22"/>
          <w:szCs w:val="22"/>
        </w:rPr>
        <w:t>fakultatívna možnosť poistiť sa pre predmetný typ zodpovednosti za škodu</w:t>
      </w:r>
      <w:r w:rsidRPr="00B8100A">
        <w:rPr>
          <w:rFonts w:ascii="Book Antiqua" w:hAnsi="Book Antiqua"/>
          <w:sz w:val="22"/>
          <w:szCs w:val="22"/>
        </w:rPr>
        <w:t xml:space="preserve">. Poistenie zodpovednosti za škodu pri výkone povolania už v slovenskom právnom poriadku existuje - v obligatórnej forme ho možno nájsť napr. v zákone č. 586/2003 Z. z. o advokácií a o zmene a doplnení zákona č. 455/1991 Zb. o živnostenskom podnikaní (živnostenský zákon) v znení neskorších predpisov. </w:t>
      </w:r>
    </w:p>
    <w:p w14:paraId="5D4FE5A6" w14:textId="77777777" w:rsidR="000D7116" w:rsidRPr="00B8100A" w:rsidRDefault="00AD425F" w:rsidP="00B8100A">
      <w:pPr>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Ak verejný činiteľ uzatvoril poistenie pre predmetný typ zodpovednosti za škodu, generálny prokurátor pred podaním návrhu na začatie konania o náhradu škody najskôr </w:t>
      </w:r>
      <w:r w:rsidRPr="00B8100A">
        <w:rPr>
          <w:rFonts w:ascii="Book Antiqua" w:hAnsi="Book Antiqua"/>
          <w:b/>
          <w:sz w:val="22"/>
          <w:szCs w:val="22"/>
        </w:rPr>
        <w:t>prerokuje nárok na náhradu škody s poisťovňou</w:t>
      </w:r>
      <w:r w:rsidRPr="00B8100A">
        <w:rPr>
          <w:rFonts w:ascii="Book Antiqua" w:hAnsi="Book Antiqua"/>
          <w:sz w:val="22"/>
          <w:szCs w:val="22"/>
        </w:rPr>
        <w:t>, ktorá verejnému činiteľovi toto poistenie poskytla. Pri predbežnom prerokovaní uplatnenia nároku na náhradu škody z prostriedkov poistného plnenia je generálny prokurátor viazaný subjektívnou lehotou, ktorá trvá 30 dní.</w:t>
      </w:r>
    </w:p>
    <w:p w14:paraId="5D29F76E" w14:textId="77777777" w:rsidR="0066288D" w:rsidRPr="00650D22" w:rsidRDefault="00AD425F" w:rsidP="00650D22">
      <w:pPr>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Ustanovuje sa, že v prípade, ak verejný činiteľ nie je poistený, resp. poisťovňa neuspokojí uplatnený nárok na náhradu škody, čo i len v časti, v lehote troch mesiacov, generálny prokurátor je povinný </w:t>
      </w:r>
      <w:r w:rsidRPr="00B8100A">
        <w:rPr>
          <w:rFonts w:ascii="Book Antiqua" w:hAnsi="Book Antiqua"/>
          <w:b/>
          <w:sz w:val="22"/>
          <w:szCs w:val="22"/>
        </w:rPr>
        <w:t>domáhať sa jeho uspokojenia súdnou cestou.</w:t>
      </w:r>
      <w:r w:rsidRPr="00B8100A">
        <w:rPr>
          <w:rFonts w:ascii="Book Antiqua" w:hAnsi="Book Antiqua"/>
          <w:sz w:val="22"/>
          <w:szCs w:val="22"/>
        </w:rPr>
        <w:t xml:space="preserve">   </w:t>
      </w:r>
    </w:p>
    <w:p w14:paraId="2E0626E8" w14:textId="77777777"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sz w:val="22"/>
          <w:szCs w:val="22"/>
          <w:u w:val="single"/>
        </w:rPr>
        <w:lastRenderedPageBreak/>
        <w:t>K bodu 5</w:t>
      </w:r>
    </w:p>
    <w:p w14:paraId="3D0F53FE" w14:textId="77777777" w:rsidR="000D7116" w:rsidRPr="00B8100A" w:rsidRDefault="00AD425F" w:rsidP="00B8100A">
      <w:pPr>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Vo všeobecnosti sa za nemajetkovú ujmu považuje akákoľvek ujma, ktorá pre poškodeného neznamená priamu stratu na majetku. Typicky sa jedná o zásah do zdravia, cti, súkromia osoby, teda do osobnostnej sféry poškodeného. Verejný činiteľ môže svojim konaním spôsobiť škodu len štátu alebo územnej samospráve, teda nie fyzickej osobe, a to len pri nakladaní s verejnými prostriedkami alebo s majetkom štátu alebo územnej samosprávy. Na základe uvedeného sa teda ustanovuje, že </w:t>
      </w:r>
      <w:r w:rsidRPr="00B8100A">
        <w:rPr>
          <w:rFonts w:ascii="Book Antiqua" w:hAnsi="Book Antiqua"/>
          <w:b/>
          <w:sz w:val="22"/>
          <w:szCs w:val="22"/>
        </w:rPr>
        <w:t>vo veciach uplatnenia práva na náhradu škody nie je možné žiadať náhradu nemajetkovej ujmy.</w:t>
      </w:r>
    </w:p>
    <w:p w14:paraId="10161C94" w14:textId="77777777"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sz w:val="22"/>
          <w:szCs w:val="22"/>
          <w:u w:val="single"/>
        </w:rPr>
        <w:t>K bodu 6</w:t>
      </w:r>
    </w:p>
    <w:p w14:paraId="3B53236C" w14:textId="77777777" w:rsidR="000D7116" w:rsidRPr="00B8100A" w:rsidRDefault="00AD425F" w:rsidP="00B8100A">
      <w:pPr>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Na uplatnenie práva na náhradu škody sa ustanovuje </w:t>
      </w:r>
      <w:r w:rsidRPr="00B8100A">
        <w:rPr>
          <w:rFonts w:ascii="Book Antiqua" w:hAnsi="Book Antiqua"/>
          <w:b/>
          <w:sz w:val="22"/>
          <w:szCs w:val="22"/>
        </w:rPr>
        <w:t xml:space="preserve">10-ročná objektívna premlčacia lehota. </w:t>
      </w:r>
      <w:r w:rsidRPr="00B8100A">
        <w:rPr>
          <w:rFonts w:ascii="Book Antiqua" w:hAnsi="Book Antiqua"/>
          <w:sz w:val="22"/>
          <w:szCs w:val="22"/>
        </w:rPr>
        <w:t>Dĺžka premlčacej doby je odvodená z ustanovenia § 110 ods. 1 prvej vety zákona č. 40/1964 Zb. Občiansky zákonník, podľa ktorého „</w:t>
      </w:r>
      <w:r w:rsidRPr="00B8100A">
        <w:rPr>
          <w:rFonts w:ascii="Book Antiqua" w:hAnsi="Book Antiqua"/>
          <w:i/>
          <w:sz w:val="22"/>
          <w:szCs w:val="22"/>
        </w:rPr>
        <w:t>ak bolo právo priznané právoplatným rozhodnutím súdu alebo iného orgánu, premlčuje sa za desať rokov odo dňa, keď sa malo podľa rozhodnutia plniť.“.</w:t>
      </w:r>
      <w:r w:rsidRPr="00B8100A">
        <w:rPr>
          <w:rFonts w:ascii="Book Antiqua" w:hAnsi="Book Antiqua"/>
          <w:sz w:val="22"/>
          <w:szCs w:val="22"/>
        </w:rPr>
        <w:t xml:space="preserve"> Použitie výlučne objektívnej premlčacej lehoty je odôvodnené tým, že poškodeným nie je fyzická osoba, a teda použitie subjektívnej premlčacej lehoty by v praxi bolo len ťažko aplikovateľné.   </w:t>
      </w:r>
    </w:p>
    <w:p w14:paraId="7F82AEE9" w14:textId="77777777"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sz w:val="22"/>
          <w:szCs w:val="22"/>
          <w:u w:val="single"/>
        </w:rPr>
        <w:t>K bodu 7</w:t>
      </w:r>
    </w:p>
    <w:p w14:paraId="537D2830" w14:textId="6F7C2B3F" w:rsidR="000D7116" w:rsidRPr="00B8100A" w:rsidRDefault="00AD425F" w:rsidP="00B8100A">
      <w:pPr>
        <w:spacing w:before="120" w:line="276" w:lineRule="auto"/>
        <w:ind w:firstLine="708"/>
        <w:jc w:val="both"/>
        <w:rPr>
          <w:rFonts w:ascii="Book Antiqua" w:hAnsi="Book Antiqua"/>
          <w:sz w:val="22"/>
          <w:szCs w:val="22"/>
        </w:rPr>
      </w:pPr>
      <w:r w:rsidRPr="00B8100A">
        <w:rPr>
          <w:rFonts w:ascii="Book Antiqua" w:hAnsi="Book Antiqua"/>
          <w:sz w:val="22"/>
          <w:szCs w:val="22"/>
        </w:rPr>
        <w:t>V záujme právnej istoty sa navrhujú upraviť prechodné ustanovenia, ktoré zabránia retroaktívnemu pôsobeniu návrhu zákona. V zmysle navrhovaných prechodných ustanovení bude možné uplatniť nárok na náhradu škody na základe príslušných rozhodnutí a iných právnych skutočností podľa § 14c návrhu zákona len vtedy, ak tieto rozhodnutia boli vyd</w:t>
      </w:r>
      <w:r w:rsidR="00B8100A">
        <w:rPr>
          <w:rFonts w:ascii="Book Antiqua" w:hAnsi="Book Antiqua"/>
          <w:sz w:val="22"/>
          <w:szCs w:val="22"/>
        </w:rPr>
        <w:t xml:space="preserve">ané po 1. </w:t>
      </w:r>
      <w:r w:rsidR="000963A1">
        <w:rPr>
          <w:rFonts w:ascii="Book Antiqua" w:hAnsi="Book Antiqua"/>
          <w:sz w:val="22"/>
          <w:szCs w:val="22"/>
        </w:rPr>
        <w:t>januári</w:t>
      </w:r>
      <w:r w:rsidR="00650D22">
        <w:rPr>
          <w:rFonts w:ascii="Book Antiqua" w:hAnsi="Book Antiqua"/>
          <w:sz w:val="22"/>
          <w:szCs w:val="22"/>
        </w:rPr>
        <w:t xml:space="preserve"> 202</w:t>
      </w:r>
      <w:r w:rsidR="000963A1">
        <w:rPr>
          <w:rFonts w:ascii="Book Antiqua" w:hAnsi="Book Antiqua"/>
          <w:sz w:val="22"/>
          <w:szCs w:val="22"/>
        </w:rPr>
        <w:t>5</w:t>
      </w:r>
      <w:r w:rsidRPr="00B8100A">
        <w:rPr>
          <w:rFonts w:ascii="Book Antiqua" w:hAnsi="Book Antiqua"/>
          <w:sz w:val="22"/>
          <w:szCs w:val="22"/>
        </w:rPr>
        <w:t xml:space="preserve">, resp. ak tieto právne skutočnosti nastali po tomto dátume, </w:t>
      </w:r>
      <w:r w:rsidRPr="00B8100A">
        <w:rPr>
          <w:rFonts w:ascii="Book Antiqua" w:hAnsi="Book Antiqua"/>
          <w:i/>
          <w:sz w:val="22"/>
          <w:szCs w:val="22"/>
        </w:rPr>
        <w:t>vice versa</w:t>
      </w:r>
      <w:r w:rsidRPr="00B8100A">
        <w:rPr>
          <w:rFonts w:ascii="Book Antiqua" w:hAnsi="Book Antiqua"/>
          <w:sz w:val="22"/>
          <w:szCs w:val="22"/>
        </w:rPr>
        <w:t xml:space="preserve"> sa r</w:t>
      </w:r>
      <w:r w:rsidR="00C266DE">
        <w:rPr>
          <w:rFonts w:ascii="Book Antiqua" w:hAnsi="Book Antiqua"/>
          <w:sz w:val="22"/>
          <w:szCs w:val="22"/>
        </w:rPr>
        <w:t xml:space="preserve">ozhodnutia vydané do </w:t>
      </w:r>
      <w:r w:rsidR="000963A1">
        <w:rPr>
          <w:rFonts w:ascii="Book Antiqua" w:hAnsi="Book Antiqua"/>
          <w:sz w:val="22"/>
          <w:szCs w:val="22"/>
        </w:rPr>
        <w:t>31</w:t>
      </w:r>
      <w:r w:rsidR="00C266DE">
        <w:rPr>
          <w:rFonts w:ascii="Book Antiqua" w:hAnsi="Book Antiqua"/>
          <w:sz w:val="22"/>
          <w:szCs w:val="22"/>
        </w:rPr>
        <w:t xml:space="preserve">. </w:t>
      </w:r>
      <w:r w:rsidR="000963A1">
        <w:rPr>
          <w:rFonts w:ascii="Book Antiqua" w:hAnsi="Book Antiqua"/>
          <w:sz w:val="22"/>
          <w:szCs w:val="22"/>
        </w:rPr>
        <w:t>decembra</w:t>
      </w:r>
      <w:r w:rsidR="002D1352">
        <w:rPr>
          <w:rFonts w:ascii="Book Antiqua" w:hAnsi="Book Antiqua"/>
          <w:sz w:val="22"/>
          <w:szCs w:val="22"/>
        </w:rPr>
        <w:t xml:space="preserve"> </w:t>
      </w:r>
      <w:r w:rsidR="00C266DE">
        <w:rPr>
          <w:rFonts w:ascii="Book Antiqua" w:hAnsi="Book Antiqua"/>
          <w:sz w:val="22"/>
          <w:szCs w:val="22"/>
        </w:rPr>
        <w:t>202</w:t>
      </w:r>
      <w:r w:rsidR="000963A1">
        <w:rPr>
          <w:rFonts w:ascii="Book Antiqua" w:hAnsi="Book Antiqua"/>
          <w:sz w:val="22"/>
          <w:szCs w:val="22"/>
        </w:rPr>
        <w:t>4</w:t>
      </w:r>
      <w:r w:rsidRPr="00B8100A">
        <w:rPr>
          <w:rFonts w:ascii="Book Antiqua" w:hAnsi="Book Antiqua"/>
          <w:sz w:val="22"/>
          <w:szCs w:val="22"/>
        </w:rPr>
        <w:t>, ako aj právne skutočnosti podľa § 14c návrhu zákona, ktoré nastali pred týmto dátumom, spravujú podľa právnych predpis</w:t>
      </w:r>
      <w:r w:rsidR="00C266DE">
        <w:rPr>
          <w:rFonts w:ascii="Book Antiqua" w:hAnsi="Book Antiqua"/>
          <w:sz w:val="22"/>
          <w:szCs w:val="22"/>
        </w:rPr>
        <w:t xml:space="preserve">ov účinných do </w:t>
      </w:r>
      <w:r w:rsidR="000963A1">
        <w:rPr>
          <w:rFonts w:ascii="Book Antiqua" w:hAnsi="Book Antiqua"/>
          <w:sz w:val="22"/>
          <w:szCs w:val="22"/>
        </w:rPr>
        <w:t>31</w:t>
      </w:r>
      <w:r w:rsidR="00B8100A">
        <w:rPr>
          <w:rFonts w:ascii="Book Antiqua" w:hAnsi="Book Antiqua"/>
          <w:sz w:val="22"/>
          <w:szCs w:val="22"/>
        </w:rPr>
        <w:t xml:space="preserve">. </w:t>
      </w:r>
      <w:r w:rsidR="000963A1">
        <w:rPr>
          <w:rFonts w:ascii="Book Antiqua" w:hAnsi="Book Antiqua"/>
          <w:sz w:val="22"/>
          <w:szCs w:val="22"/>
        </w:rPr>
        <w:t>decembr</w:t>
      </w:r>
      <w:r w:rsidR="00C266DE">
        <w:rPr>
          <w:rFonts w:ascii="Book Antiqua" w:hAnsi="Book Antiqua"/>
          <w:sz w:val="22"/>
          <w:szCs w:val="22"/>
        </w:rPr>
        <w:t>a 202</w:t>
      </w:r>
      <w:r w:rsidR="000963A1">
        <w:rPr>
          <w:rFonts w:ascii="Book Antiqua" w:hAnsi="Book Antiqua"/>
          <w:sz w:val="22"/>
          <w:szCs w:val="22"/>
        </w:rPr>
        <w:t>4</w:t>
      </w:r>
      <w:r w:rsidRPr="00B8100A">
        <w:rPr>
          <w:rFonts w:ascii="Book Antiqua" w:hAnsi="Book Antiqua"/>
          <w:sz w:val="22"/>
          <w:szCs w:val="22"/>
        </w:rPr>
        <w:t xml:space="preserve">. </w:t>
      </w:r>
    </w:p>
    <w:p w14:paraId="037BA9E9" w14:textId="77777777" w:rsidR="000D7116" w:rsidRPr="00B8100A" w:rsidRDefault="000D7116" w:rsidP="00B8100A">
      <w:pPr>
        <w:spacing w:before="120" w:line="276" w:lineRule="auto"/>
        <w:jc w:val="both"/>
        <w:rPr>
          <w:rFonts w:ascii="Book Antiqua" w:hAnsi="Book Antiqua"/>
          <w:b/>
          <w:sz w:val="22"/>
          <w:szCs w:val="22"/>
        </w:rPr>
      </w:pPr>
    </w:p>
    <w:p w14:paraId="3A31F569" w14:textId="77777777"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b/>
          <w:sz w:val="22"/>
          <w:szCs w:val="22"/>
        </w:rPr>
        <w:t>K Čl. II</w:t>
      </w:r>
    </w:p>
    <w:p w14:paraId="29A0859A" w14:textId="235715D2" w:rsidR="000D7116" w:rsidRPr="00B8100A" w:rsidRDefault="00AD425F" w:rsidP="00B8100A">
      <w:pPr>
        <w:pStyle w:val="Normlnywebov"/>
        <w:spacing w:before="120" w:after="0" w:line="276" w:lineRule="auto"/>
        <w:ind w:firstLine="708"/>
        <w:jc w:val="both"/>
        <w:rPr>
          <w:rFonts w:ascii="Book Antiqua" w:hAnsi="Book Antiqua"/>
          <w:sz w:val="22"/>
          <w:szCs w:val="22"/>
        </w:rPr>
      </w:pPr>
      <w:r w:rsidRPr="00B8100A">
        <w:rPr>
          <w:rFonts w:ascii="Book Antiqua" w:hAnsi="Book Antiqua"/>
          <w:sz w:val="22"/>
          <w:szCs w:val="22"/>
        </w:rPr>
        <w:t>Navrhuje sa účinnosť predkladaného návrhu zákona so zohľadnením potrebnej dĺžky legisvakan</w:t>
      </w:r>
      <w:r w:rsidR="00B8100A">
        <w:rPr>
          <w:rFonts w:ascii="Book Antiqua" w:hAnsi="Book Antiqua"/>
          <w:sz w:val="22"/>
          <w:szCs w:val="22"/>
        </w:rPr>
        <w:t xml:space="preserve">čnej lehoty, a to od 1. </w:t>
      </w:r>
      <w:r w:rsidR="00EE4EB7">
        <w:rPr>
          <w:rFonts w:ascii="Book Antiqua" w:hAnsi="Book Antiqua"/>
          <w:sz w:val="22"/>
          <w:szCs w:val="22"/>
        </w:rPr>
        <w:t>januára</w:t>
      </w:r>
      <w:r w:rsidR="00C266DE">
        <w:rPr>
          <w:rFonts w:ascii="Book Antiqua" w:hAnsi="Book Antiqua"/>
          <w:sz w:val="22"/>
          <w:szCs w:val="22"/>
        </w:rPr>
        <w:t xml:space="preserve"> 202</w:t>
      </w:r>
      <w:r w:rsidR="00EE4EB7">
        <w:rPr>
          <w:rFonts w:ascii="Book Antiqua" w:hAnsi="Book Antiqua"/>
          <w:sz w:val="22"/>
          <w:szCs w:val="22"/>
        </w:rPr>
        <w:t>5</w:t>
      </w:r>
      <w:r w:rsidRPr="00B8100A">
        <w:rPr>
          <w:rFonts w:ascii="Book Antiqua" w:hAnsi="Book Antiqua"/>
          <w:sz w:val="22"/>
          <w:szCs w:val="22"/>
        </w:rPr>
        <w:t>.</w:t>
      </w:r>
    </w:p>
    <w:p w14:paraId="0E32313A" w14:textId="77777777" w:rsidR="000D7116" w:rsidRPr="00B8100A" w:rsidRDefault="000D7116" w:rsidP="00B8100A">
      <w:pPr>
        <w:pStyle w:val="Normlnywebov"/>
        <w:spacing w:before="120" w:after="0" w:line="276" w:lineRule="auto"/>
        <w:jc w:val="both"/>
        <w:rPr>
          <w:rFonts w:ascii="Book Antiqua" w:hAnsi="Book Antiqua"/>
          <w:b/>
          <w:sz w:val="22"/>
          <w:szCs w:val="22"/>
        </w:rPr>
      </w:pPr>
    </w:p>
    <w:p w14:paraId="36972E1A" w14:textId="77777777" w:rsidR="000D7116" w:rsidRPr="00B8100A" w:rsidRDefault="000D7116" w:rsidP="00B8100A">
      <w:pPr>
        <w:spacing w:before="120" w:line="276" w:lineRule="auto"/>
        <w:jc w:val="both"/>
        <w:rPr>
          <w:rFonts w:ascii="Book Antiqua" w:hAnsi="Book Antiqua"/>
          <w:b/>
          <w:caps/>
          <w:spacing w:val="30"/>
          <w:sz w:val="22"/>
          <w:szCs w:val="22"/>
        </w:rPr>
      </w:pPr>
    </w:p>
    <w:p w14:paraId="60D05F7B" w14:textId="77777777" w:rsidR="0066288D" w:rsidRPr="00B8100A" w:rsidRDefault="0066288D" w:rsidP="00B8100A">
      <w:pPr>
        <w:spacing w:before="120" w:line="276" w:lineRule="auto"/>
        <w:jc w:val="both"/>
        <w:rPr>
          <w:rFonts w:ascii="Book Antiqua" w:hAnsi="Book Antiqua"/>
          <w:b/>
          <w:caps/>
          <w:spacing w:val="30"/>
          <w:sz w:val="22"/>
          <w:szCs w:val="22"/>
        </w:rPr>
      </w:pPr>
    </w:p>
    <w:p w14:paraId="34EBC8D4" w14:textId="77777777" w:rsidR="0066288D" w:rsidRPr="00B8100A" w:rsidRDefault="0066288D" w:rsidP="00B8100A">
      <w:pPr>
        <w:spacing w:before="120" w:line="276" w:lineRule="auto"/>
        <w:jc w:val="both"/>
        <w:rPr>
          <w:rFonts w:ascii="Book Antiqua" w:hAnsi="Book Antiqua"/>
          <w:b/>
          <w:caps/>
          <w:spacing w:val="30"/>
          <w:sz w:val="22"/>
          <w:szCs w:val="22"/>
        </w:rPr>
      </w:pPr>
    </w:p>
    <w:p w14:paraId="54842A02" w14:textId="77777777" w:rsidR="0066288D" w:rsidRPr="00B8100A" w:rsidRDefault="0066288D" w:rsidP="00B8100A">
      <w:pPr>
        <w:spacing w:before="120" w:line="276" w:lineRule="auto"/>
        <w:jc w:val="both"/>
        <w:rPr>
          <w:rFonts w:ascii="Book Antiqua" w:hAnsi="Book Antiqua"/>
          <w:b/>
          <w:caps/>
          <w:spacing w:val="30"/>
          <w:sz w:val="22"/>
          <w:szCs w:val="22"/>
        </w:rPr>
      </w:pPr>
    </w:p>
    <w:p w14:paraId="6D4C6305" w14:textId="77777777" w:rsidR="0066288D" w:rsidRPr="00B8100A" w:rsidRDefault="0066288D" w:rsidP="00B8100A">
      <w:pPr>
        <w:spacing w:before="120" w:line="276" w:lineRule="auto"/>
        <w:jc w:val="both"/>
        <w:rPr>
          <w:rFonts w:ascii="Book Antiqua" w:hAnsi="Book Antiqua"/>
          <w:b/>
          <w:caps/>
          <w:spacing w:val="30"/>
          <w:sz w:val="22"/>
          <w:szCs w:val="22"/>
        </w:rPr>
      </w:pPr>
    </w:p>
    <w:p w14:paraId="267F9DEB" w14:textId="77777777" w:rsidR="00EB66B0" w:rsidRDefault="00EB66B0">
      <w:pPr>
        <w:autoSpaceDE/>
        <w:autoSpaceDN/>
        <w:adjustRightInd/>
        <w:rPr>
          <w:rFonts w:ascii="Book Antiqua" w:hAnsi="Book Antiqua"/>
          <w:b/>
          <w:caps/>
          <w:spacing w:val="30"/>
          <w:sz w:val="22"/>
          <w:szCs w:val="22"/>
        </w:rPr>
      </w:pPr>
      <w:r>
        <w:rPr>
          <w:rFonts w:ascii="Book Antiqua" w:hAnsi="Book Antiqua"/>
          <w:b/>
          <w:caps/>
          <w:spacing w:val="30"/>
          <w:sz w:val="22"/>
          <w:szCs w:val="22"/>
        </w:rPr>
        <w:br w:type="page"/>
      </w:r>
    </w:p>
    <w:p w14:paraId="08DA17D1" w14:textId="77777777" w:rsidR="000D7116" w:rsidRPr="00B8100A" w:rsidRDefault="00AD425F" w:rsidP="00B8100A">
      <w:pPr>
        <w:spacing w:before="120" w:line="276" w:lineRule="auto"/>
        <w:jc w:val="center"/>
        <w:rPr>
          <w:rFonts w:ascii="Book Antiqua" w:hAnsi="Book Antiqua"/>
          <w:sz w:val="22"/>
          <w:szCs w:val="22"/>
        </w:rPr>
      </w:pPr>
      <w:r w:rsidRPr="00B8100A">
        <w:rPr>
          <w:rFonts w:ascii="Book Antiqua" w:hAnsi="Book Antiqua"/>
          <w:b/>
          <w:caps/>
          <w:spacing w:val="30"/>
          <w:sz w:val="22"/>
          <w:szCs w:val="22"/>
        </w:rPr>
        <w:lastRenderedPageBreak/>
        <w:t>DOLOŽKA ZLUČITEĽNOSTI</w:t>
      </w:r>
    </w:p>
    <w:p w14:paraId="31D05F6E" w14:textId="77777777" w:rsidR="000D7116" w:rsidRPr="00B8100A" w:rsidRDefault="00AD425F" w:rsidP="00B8100A">
      <w:pPr>
        <w:pStyle w:val="Normlnywebov"/>
        <w:spacing w:before="120" w:after="0" w:line="276" w:lineRule="auto"/>
        <w:jc w:val="center"/>
        <w:rPr>
          <w:rFonts w:ascii="Book Antiqua" w:hAnsi="Book Antiqua"/>
          <w:sz w:val="22"/>
          <w:szCs w:val="22"/>
        </w:rPr>
      </w:pPr>
      <w:r w:rsidRPr="00B8100A">
        <w:rPr>
          <w:rFonts w:ascii="Book Antiqua" w:hAnsi="Book Antiqua"/>
          <w:b/>
          <w:sz w:val="22"/>
          <w:szCs w:val="22"/>
        </w:rPr>
        <w:t>návrhu zákona</w:t>
      </w:r>
      <w:r w:rsidRPr="00B8100A">
        <w:rPr>
          <w:rFonts w:ascii="Book Antiqua" w:hAnsi="Book Antiqua"/>
          <w:sz w:val="22"/>
          <w:szCs w:val="22"/>
        </w:rPr>
        <w:t xml:space="preserve"> </w:t>
      </w:r>
      <w:r w:rsidRPr="00B8100A">
        <w:rPr>
          <w:rFonts w:ascii="Book Antiqua" w:hAnsi="Book Antiqua"/>
          <w:b/>
          <w:sz w:val="22"/>
          <w:szCs w:val="22"/>
        </w:rPr>
        <w:t>s právom Európskej únie</w:t>
      </w:r>
    </w:p>
    <w:p w14:paraId="21E9C2C6" w14:textId="77777777" w:rsidR="000D7116" w:rsidRPr="00B8100A" w:rsidRDefault="00AD425F" w:rsidP="00B8100A">
      <w:pPr>
        <w:pStyle w:val="Normlnywebov"/>
        <w:spacing w:before="120" w:after="0" w:line="276" w:lineRule="auto"/>
        <w:jc w:val="both"/>
        <w:rPr>
          <w:rFonts w:ascii="Book Antiqua" w:hAnsi="Book Antiqua"/>
          <w:sz w:val="22"/>
          <w:szCs w:val="22"/>
        </w:rPr>
      </w:pPr>
      <w:r w:rsidRPr="00B8100A">
        <w:rPr>
          <w:rFonts w:ascii="Book Antiqua" w:hAnsi="Book Antiqua"/>
          <w:sz w:val="22"/>
          <w:szCs w:val="22"/>
        </w:rPr>
        <w:t> </w:t>
      </w:r>
    </w:p>
    <w:p w14:paraId="1FE1E82B" w14:textId="77777777" w:rsidR="000D7116" w:rsidRPr="00B8100A" w:rsidRDefault="00AD425F" w:rsidP="00B8100A">
      <w:pPr>
        <w:pStyle w:val="Normlnywebov"/>
        <w:spacing w:before="120" w:after="0" w:line="276" w:lineRule="auto"/>
        <w:jc w:val="both"/>
        <w:rPr>
          <w:rFonts w:ascii="Book Antiqua" w:hAnsi="Book Antiqua"/>
          <w:sz w:val="22"/>
          <w:szCs w:val="22"/>
        </w:rPr>
      </w:pPr>
      <w:r w:rsidRPr="00B8100A">
        <w:rPr>
          <w:rFonts w:ascii="Book Antiqua" w:hAnsi="Book Antiqua"/>
          <w:b/>
          <w:sz w:val="22"/>
          <w:szCs w:val="22"/>
        </w:rPr>
        <w:t>1. Navrhovateľ zákona:</w:t>
      </w:r>
      <w:r w:rsidRPr="00B8100A">
        <w:rPr>
          <w:rFonts w:ascii="Book Antiqua" w:hAnsi="Book Antiqua"/>
          <w:sz w:val="22"/>
          <w:szCs w:val="22"/>
        </w:rPr>
        <w:t xml:space="preserve"> skupina poslancov Národnej rady Slovenskej republiky</w:t>
      </w:r>
    </w:p>
    <w:p w14:paraId="389482FA" w14:textId="77777777" w:rsidR="000D7116" w:rsidRPr="00B8100A" w:rsidRDefault="000D7116" w:rsidP="00B8100A">
      <w:pPr>
        <w:pStyle w:val="Normlnywebov"/>
        <w:spacing w:before="120" w:after="0" w:line="276" w:lineRule="auto"/>
        <w:jc w:val="both"/>
        <w:rPr>
          <w:rFonts w:ascii="Book Antiqua" w:hAnsi="Book Antiqua"/>
          <w:sz w:val="22"/>
          <w:szCs w:val="22"/>
        </w:rPr>
      </w:pPr>
    </w:p>
    <w:p w14:paraId="347183FE" w14:textId="107B8114" w:rsidR="000D7116" w:rsidRPr="00B8100A" w:rsidRDefault="00AD425F" w:rsidP="00B8100A">
      <w:pPr>
        <w:pStyle w:val="Normlnywebov"/>
        <w:spacing w:before="120" w:after="0" w:line="276" w:lineRule="auto"/>
        <w:jc w:val="both"/>
        <w:rPr>
          <w:rFonts w:ascii="Book Antiqua" w:hAnsi="Book Antiqua"/>
          <w:sz w:val="22"/>
          <w:szCs w:val="22"/>
        </w:rPr>
      </w:pPr>
      <w:r w:rsidRPr="00B8100A">
        <w:rPr>
          <w:rFonts w:ascii="Book Antiqua" w:hAnsi="Book Antiqua"/>
          <w:b/>
          <w:sz w:val="22"/>
          <w:szCs w:val="22"/>
        </w:rPr>
        <w:t>2. Názov návrhu zákona:</w:t>
      </w:r>
      <w:r w:rsidRPr="00B8100A">
        <w:rPr>
          <w:rFonts w:ascii="Book Antiqua" w:hAnsi="Book Antiqua"/>
          <w:sz w:val="22"/>
          <w:szCs w:val="22"/>
        </w:rPr>
        <w:t xml:space="preserve"> návrh zákona, </w:t>
      </w:r>
      <w:r w:rsidR="00EE4EB7" w:rsidRPr="00EE4EB7">
        <w:rPr>
          <w:rFonts w:ascii="Book Antiqua" w:hAnsi="Book Antiqua"/>
          <w:sz w:val="22"/>
          <w:szCs w:val="22"/>
        </w:rPr>
        <w:t>ktorým sa dopĺňa zákon č. 514/2003 Z. z. o zodpovednosti za škodu spôsobenú pri výkone verejnej moci a o zmene niektorých zákonov v znení neskorších predpisov</w:t>
      </w:r>
    </w:p>
    <w:p w14:paraId="01E17295" w14:textId="77777777" w:rsidR="000D7116" w:rsidRPr="00B8100A" w:rsidRDefault="000D7116" w:rsidP="00B8100A">
      <w:pPr>
        <w:spacing w:before="120" w:line="276" w:lineRule="auto"/>
        <w:jc w:val="both"/>
        <w:rPr>
          <w:rFonts w:ascii="Book Antiqua" w:hAnsi="Book Antiqua"/>
          <w:sz w:val="22"/>
          <w:szCs w:val="22"/>
        </w:rPr>
      </w:pPr>
    </w:p>
    <w:p w14:paraId="40F5604C" w14:textId="77777777" w:rsidR="000D7116" w:rsidRPr="00B8100A" w:rsidRDefault="00AD425F" w:rsidP="00B8100A">
      <w:pPr>
        <w:pStyle w:val="Normlnywebov"/>
        <w:spacing w:before="120" w:after="0" w:line="276" w:lineRule="auto"/>
        <w:jc w:val="both"/>
        <w:rPr>
          <w:rFonts w:ascii="Book Antiqua" w:hAnsi="Book Antiqua"/>
          <w:sz w:val="22"/>
          <w:szCs w:val="22"/>
        </w:rPr>
      </w:pPr>
      <w:r w:rsidRPr="00B8100A">
        <w:rPr>
          <w:rFonts w:ascii="Book Antiqua" w:hAnsi="Book Antiqua"/>
          <w:b/>
          <w:sz w:val="22"/>
          <w:szCs w:val="22"/>
        </w:rPr>
        <w:t>3. Predmet návrhu zákona:</w:t>
      </w:r>
    </w:p>
    <w:p w14:paraId="207C16DC" w14:textId="77777777" w:rsidR="000D7116" w:rsidRPr="00B8100A" w:rsidRDefault="00AD425F" w:rsidP="00B8100A">
      <w:pPr>
        <w:pStyle w:val="Normlnywebov"/>
        <w:numPr>
          <w:ilvl w:val="0"/>
          <w:numId w:val="1"/>
        </w:numPr>
        <w:spacing w:before="120" w:after="0" w:line="276" w:lineRule="auto"/>
        <w:jc w:val="both"/>
        <w:rPr>
          <w:rFonts w:ascii="Book Antiqua" w:hAnsi="Book Antiqua"/>
          <w:sz w:val="22"/>
          <w:szCs w:val="22"/>
        </w:rPr>
      </w:pPr>
      <w:r w:rsidRPr="00B8100A">
        <w:rPr>
          <w:rFonts w:ascii="Book Antiqua" w:hAnsi="Book Antiqua"/>
          <w:sz w:val="22"/>
          <w:szCs w:val="22"/>
        </w:rPr>
        <w:t>nie je upravený v primárnom práve Európskej únie,</w:t>
      </w:r>
    </w:p>
    <w:p w14:paraId="5385B8D5" w14:textId="77777777" w:rsidR="000D7116" w:rsidRPr="00B8100A" w:rsidRDefault="00AD425F" w:rsidP="00B8100A">
      <w:pPr>
        <w:pStyle w:val="Normlnywebov"/>
        <w:numPr>
          <w:ilvl w:val="0"/>
          <w:numId w:val="1"/>
        </w:numPr>
        <w:spacing w:before="120" w:after="0" w:line="276" w:lineRule="auto"/>
        <w:jc w:val="both"/>
        <w:rPr>
          <w:rFonts w:ascii="Book Antiqua" w:hAnsi="Book Antiqua"/>
          <w:sz w:val="22"/>
          <w:szCs w:val="22"/>
        </w:rPr>
      </w:pPr>
      <w:r w:rsidRPr="00B8100A">
        <w:rPr>
          <w:rFonts w:ascii="Book Antiqua" w:hAnsi="Book Antiqua"/>
          <w:sz w:val="22"/>
          <w:szCs w:val="22"/>
        </w:rPr>
        <w:t>nie je upravený v sekundárnom práve Európskej únie,</w:t>
      </w:r>
    </w:p>
    <w:p w14:paraId="4C10A516" w14:textId="77777777" w:rsidR="000D7116" w:rsidRPr="00B8100A" w:rsidRDefault="00AD425F" w:rsidP="00B8100A">
      <w:pPr>
        <w:pStyle w:val="Normlnywebov"/>
        <w:numPr>
          <w:ilvl w:val="0"/>
          <w:numId w:val="1"/>
        </w:numPr>
        <w:spacing w:before="120" w:after="0" w:line="276" w:lineRule="auto"/>
        <w:jc w:val="both"/>
        <w:rPr>
          <w:rFonts w:ascii="Book Antiqua" w:hAnsi="Book Antiqua"/>
          <w:sz w:val="22"/>
          <w:szCs w:val="22"/>
        </w:rPr>
      </w:pPr>
      <w:r w:rsidRPr="00B8100A">
        <w:rPr>
          <w:rFonts w:ascii="Book Antiqua" w:hAnsi="Book Antiqua"/>
          <w:sz w:val="22"/>
          <w:szCs w:val="22"/>
        </w:rPr>
        <w:t>nie je obsiahnutý v judikatúre Súdneho dvora Európskej únie. </w:t>
      </w:r>
    </w:p>
    <w:p w14:paraId="359A1170" w14:textId="77777777" w:rsidR="000D7116" w:rsidRPr="00B8100A" w:rsidRDefault="000D7116" w:rsidP="00B8100A">
      <w:pPr>
        <w:pStyle w:val="Normlnywebov"/>
        <w:spacing w:before="120" w:after="0" w:line="276" w:lineRule="auto"/>
        <w:jc w:val="both"/>
        <w:rPr>
          <w:rFonts w:ascii="Book Antiqua" w:hAnsi="Book Antiqua"/>
          <w:b/>
          <w:sz w:val="22"/>
          <w:szCs w:val="22"/>
        </w:rPr>
      </w:pPr>
    </w:p>
    <w:p w14:paraId="729BC45C" w14:textId="77777777" w:rsidR="000D7116" w:rsidRPr="00B8100A" w:rsidRDefault="00AD425F" w:rsidP="00B8100A">
      <w:pPr>
        <w:pStyle w:val="Normlnywebov"/>
        <w:spacing w:before="120" w:after="0" w:line="276" w:lineRule="auto"/>
        <w:jc w:val="both"/>
        <w:rPr>
          <w:rFonts w:ascii="Book Antiqua" w:hAnsi="Book Antiqua"/>
          <w:sz w:val="22"/>
          <w:szCs w:val="22"/>
        </w:rPr>
      </w:pPr>
      <w:r w:rsidRPr="00B8100A">
        <w:rPr>
          <w:rFonts w:ascii="Book Antiqua" w:hAnsi="Book Antiqua"/>
          <w:b/>
          <w:sz w:val="22"/>
          <w:szCs w:val="22"/>
        </w:rPr>
        <w:t>Vzhľadom na to, že predmet návrhu zákona nie je upravený v práve Európskej únie, je bezpredmetné vyjadrovať sa k bodom 4. a 5.</w:t>
      </w:r>
    </w:p>
    <w:p w14:paraId="5CC8F2FC" w14:textId="77777777"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b/>
          <w:sz w:val="22"/>
          <w:szCs w:val="22"/>
        </w:rPr>
        <w:tab/>
      </w:r>
    </w:p>
    <w:p w14:paraId="241E873D" w14:textId="77777777" w:rsidR="000D7116" w:rsidRPr="00B8100A" w:rsidRDefault="000D7116" w:rsidP="00B8100A">
      <w:pPr>
        <w:spacing w:before="120" w:line="276" w:lineRule="auto"/>
        <w:ind w:left="360"/>
        <w:jc w:val="both"/>
        <w:rPr>
          <w:rFonts w:ascii="Book Antiqua" w:hAnsi="Book Antiqua"/>
          <w:b/>
          <w:sz w:val="22"/>
          <w:szCs w:val="22"/>
        </w:rPr>
      </w:pPr>
    </w:p>
    <w:p w14:paraId="4236F2E5" w14:textId="77777777" w:rsidR="000D7116" w:rsidRPr="00B8100A" w:rsidRDefault="000D7116" w:rsidP="00B8100A">
      <w:pPr>
        <w:spacing w:before="120" w:line="276" w:lineRule="auto"/>
        <w:jc w:val="center"/>
        <w:rPr>
          <w:rFonts w:ascii="Book Antiqua" w:hAnsi="Book Antiqua"/>
          <w:b/>
          <w:caps/>
          <w:spacing w:val="30"/>
          <w:sz w:val="22"/>
          <w:szCs w:val="22"/>
        </w:rPr>
      </w:pPr>
    </w:p>
    <w:p w14:paraId="51111CD2" w14:textId="77777777" w:rsidR="000D7116" w:rsidRPr="00B8100A" w:rsidRDefault="000D7116" w:rsidP="00B8100A">
      <w:pPr>
        <w:spacing w:before="120" w:line="276" w:lineRule="auto"/>
        <w:jc w:val="center"/>
        <w:rPr>
          <w:rFonts w:ascii="Book Antiqua" w:hAnsi="Book Antiqua"/>
          <w:b/>
          <w:caps/>
          <w:spacing w:val="30"/>
          <w:sz w:val="22"/>
          <w:szCs w:val="22"/>
        </w:rPr>
      </w:pPr>
    </w:p>
    <w:p w14:paraId="188B9822" w14:textId="77777777" w:rsidR="000D7116" w:rsidRPr="00B8100A" w:rsidRDefault="000D7116" w:rsidP="00B8100A">
      <w:pPr>
        <w:spacing w:before="120" w:line="276" w:lineRule="auto"/>
        <w:jc w:val="center"/>
        <w:rPr>
          <w:rFonts w:ascii="Book Antiqua" w:hAnsi="Book Antiqua"/>
          <w:b/>
          <w:caps/>
          <w:spacing w:val="30"/>
          <w:sz w:val="22"/>
          <w:szCs w:val="22"/>
        </w:rPr>
      </w:pPr>
    </w:p>
    <w:p w14:paraId="3E57FCC9" w14:textId="77777777" w:rsidR="000D7116" w:rsidRPr="00B8100A" w:rsidRDefault="000D7116" w:rsidP="00B8100A">
      <w:pPr>
        <w:spacing w:before="120" w:line="276" w:lineRule="auto"/>
        <w:jc w:val="center"/>
        <w:rPr>
          <w:rFonts w:ascii="Book Antiqua" w:hAnsi="Book Antiqua"/>
          <w:b/>
          <w:caps/>
          <w:spacing w:val="30"/>
          <w:sz w:val="22"/>
          <w:szCs w:val="22"/>
        </w:rPr>
      </w:pPr>
    </w:p>
    <w:p w14:paraId="508979D8" w14:textId="77777777" w:rsidR="000D7116" w:rsidRPr="00B8100A" w:rsidRDefault="000D7116" w:rsidP="00B8100A">
      <w:pPr>
        <w:spacing w:before="120" w:line="276" w:lineRule="auto"/>
        <w:jc w:val="center"/>
        <w:rPr>
          <w:rFonts w:ascii="Book Antiqua" w:hAnsi="Book Antiqua"/>
          <w:b/>
          <w:caps/>
          <w:spacing w:val="30"/>
          <w:sz w:val="22"/>
          <w:szCs w:val="22"/>
        </w:rPr>
      </w:pPr>
    </w:p>
    <w:p w14:paraId="4514309B" w14:textId="77777777" w:rsidR="000D7116" w:rsidRPr="00B8100A" w:rsidRDefault="000D7116" w:rsidP="00B8100A">
      <w:pPr>
        <w:spacing w:before="120" w:line="276" w:lineRule="auto"/>
        <w:jc w:val="center"/>
        <w:rPr>
          <w:rFonts w:ascii="Book Antiqua" w:hAnsi="Book Antiqua"/>
          <w:b/>
          <w:caps/>
          <w:spacing w:val="30"/>
          <w:sz w:val="22"/>
          <w:szCs w:val="22"/>
        </w:rPr>
      </w:pPr>
    </w:p>
    <w:p w14:paraId="32997BAF" w14:textId="77777777" w:rsidR="000D7116" w:rsidRPr="00B8100A" w:rsidRDefault="000D7116" w:rsidP="00B8100A">
      <w:pPr>
        <w:spacing w:before="120" w:line="276" w:lineRule="auto"/>
        <w:jc w:val="center"/>
        <w:rPr>
          <w:rFonts w:ascii="Book Antiqua" w:hAnsi="Book Antiqua"/>
          <w:b/>
          <w:caps/>
          <w:spacing w:val="30"/>
          <w:sz w:val="22"/>
          <w:szCs w:val="22"/>
        </w:rPr>
      </w:pPr>
    </w:p>
    <w:p w14:paraId="452AA617" w14:textId="77777777" w:rsidR="000D7116" w:rsidRPr="00B8100A" w:rsidRDefault="000D7116" w:rsidP="00B8100A">
      <w:pPr>
        <w:spacing w:before="120" w:line="276" w:lineRule="auto"/>
        <w:jc w:val="center"/>
        <w:rPr>
          <w:rFonts w:ascii="Book Antiqua" w:hAnsi="Book Antiqua"/>
          <w:b/>
          <w:caps/>
          <w:spacing w:val="30"/>
          <w:sz w:val="22"/>
          <w:szCs w:val="22"/>
        </w:rPr>
      </w:pPr>
    </w:p>
    <w:p w14:paraId="10329F11" w14:textId="77777777" w:rsidR="000D7116" w:rsidRPr="00B8100A" w:rsidRDefault="000D7116" w:rsidP="00B8100A">
      <w:pPr>
        <w:spacing w:before="120" w:line="276" w:lineRule="auto"/>
        <w:jc w:val="center"/>
        <w:rPr>
          <w:rFonts w:ascii="Book Antiqua" w:hAnsi="Book Antiqua"/>
          <w:b/>
          <w:caps/>
          <w:spacing w:val="30"/>
          <w:sz w:val="22"/>
          <w:szCs w:val="22"/>
        </w:rPr>
      </w:pPr>
    </w:p>
    <w:p w14:paraId="010D196F" w14:textId="77777777" w:rsidR="000D7116" w:rsidRPr="00B8100A" w:rsidRDefault="000D7116" w:rsidP="00B8100A">
      <w:pPr>
        <w:spacing w:before="120" w:line="276" w:lineRule="auto"/>
        <w:jc w:val="center"/>
        <w:rPr>
          <w:rFonts w:ascii="Book Antiqua" w:hAnsi="Book Antiqua"/>
          <w:b/>
          <w:caps/>
          <w:spacing w:val="30"/>
          <w:sz w:val="22"/>
          <w:szCs w:val="22"/>
        </w:rPr>
      </w:pPr>
    </w:p>
    <w:p w14:paraId="6E956B06" w14:textId="77777777" w:rsidR="000D7116" w:rsidRPr="00B8100A" w:rsidRDefault="000D7116" w:rsidP="00B8100A">
      <w:pPr>
        <w:spacing w:before="120" w:line="276" w:lineRule="auto"/>
        <w:jc w:val="center"/>
        <w:rPr>
          <w:rFonts w:ascii="Book Antiqua" w:hAnsi="Book Antiqua"/>
          <w:b/>
          <w:caps/>
          <w:spacing w:val="30"/>
          <w:sz w:val="22"/>
          <w:szCs w:val="22"/>
        </w:rPr>
      </w:pPr>
    </w:p>
    <w:p w14:paraId="7537ABC1" w14:textId="77777777" w:rsidR="000D7116" w:rsidRPr="00B8100A" w:rsidRDefault="000D7116" w:rsidP="00B8100A">
      <w:pPr>
        <w:spacing w:before="120" w:line="276" w:lineRule="auto"/>
        <w:jc w:val="center"/>
        <w:rPr>
          <w:rFonts w:ascii="Book Antiqua" w:hAnsi="Book Antiqua"/>
          <w:b/>
          <w:caps/>
          <w:spacing w:val="30"/>
          <w:sz w:val="22"/>
          <w:szCs w:val="22"/>
        </w:rPr>
      </w:pPr>
    </w:p>
    <w:p w14:paraId="73C50A1D" w14:textId="77777777" w:rsidR="000D7116" w:rsidRPr="00B8100A" w:rsidRDefault="000D7116" w:rsidP="00B8100A">
      <w:pPr>
        <w:spacing w:before="120" w:line="276" w:lineRule="auto"/>
        <w:jc w:val="center"/>
        <w:rPr>
          <w:rFonts w:ascii="Book Antiqua" w:hAnsi="Book Antiqua"/>
          <w:b/>
          <w:caps/>
          <w:spacing w:val="30"/>
          <w:sz w:val="22"/>
          <w:szCs w:val="22"/>
        </w:rPr>
      </w:pPr>
    </w:p>
    <w:p w14:paraId="6921F63D" w14:textId="77777777" w:rsidR="0066288D" w:rsidRPr="00B8100A" w:rsidRDefault="0066288D" w:rsidP="00B8100A">
      <w:pPr>
        <w:spacing w:before="120" w:line="276" w:lineRule="auto"/>
        <w:jc w:val="center"/>
        <w:rPr>
          <w:rFonts w:ascii="Book Antiqua" w:hAnsi="Book Antiqua"/>
          <w:b/>
          <w:caps/>
          <w:spacing w:val="30"/>
          <w:sz w:val="22"/>
          <w:szCs w:val="22"/>
        </w:rPr>
      </w:pPr>
    </w:p>
    <w:p w14:paraId="56F07E2A" w14:textId="77777777" w:rsidR="00852DF2" w:rsidRDefault="00852DF2" w:rsidP="00B8100A">
      <w:pPr>
        <w:spacing w:before="120" w:line="276" w:lineRule="auto"/>
        <w:jc w:val="center"/>
        <w:rPr>
          <w:rFonts w:ascii="Book Antiqua" w:hAnsi="Book Antiqua"/>
          <w:b/>
          <w:caps/>
          <w:spacing w:val="30"/>
          <w:sz w:val="22"/>
          <w:szCs w:val="22"/>
        </w:rPr>
      </w:pPr>
    </w:p>
    <w:p w14:paraId="632502B3" w14:textId="77777777" w:rsidR="00EB66B0" w:rsidRDefault="00EB66B0">
      <w:pPr>
        <w:autoSpaceDE/>
        <w:autoSpaceDN/>
        <w:adjustRightInd/>
        <w:rPr>
          <w:rFonts w:ascii="Book Antiqua" w:hAnsi="Book Antiqua"/>
          <w:b/>
          <w:caps/>
          <w:spacing w:val="30"/>
          <w:sz w:val="22"/>
          <w:szCs w:val="22"/>
        </w:rPr>
      </w:pPr>
      <w:r>
        <w:rPr>
          <w:rFonts w:ascii="Book Antiqua" w:hAnsi="Book Antiqua"/>
          <w:b/>
          <w:caps/>
          <w:spacing w:val="30"/>
          <w:sz w:val="22"/>
          <w:szCs w:val="22"/>
        </w:rPr>
        <w:br w:type="page"/>
      </w:r>
    </w:p>
    <w:p w14:paraId="79407927" w14:textId="77777777" w:rsidR="00EE4EB7" w:rsidRPr="00D524FA" w:rsidRDefault="00EE4EB7" w:rsidP="00EE4EB7">
      <w:pPr>
        <w:pageBreakBefore/>
        <w:spacing w:after="120"/>
        <w:jc w:val="center"/>
        <w:rPr>
          <w:rFonts w:ascii="Book Antiqua" w:hAnsi="Book Antiqua"/>
          <w:color w:val="000000" w:themeColor="text1"/>
        </w:rPr>
      </w:pPr>
      <w:r w:rsidRPr="00D524FA">
        <w:rPr>
          <w:rFonts w:ascii="Book Antiqua" w:hAnsi="Book Antiqua"/>
          <w:b/>
        </w:rPr>
        <w:lastRenderedPageBreak/>
        <w:t>Doložka vybraných vplyvov</w:t>
      </w:r>
    </w:p>
    <w:p w14:paraId="3974CBDF" w14:textId="77777777" w:rsidR="00EE4EB7" w:rsidRPr="00D524FA" w:rsidRDefault="00EE4EB7" w:rsidP="00EE4EB7">
      <w:pPr>
        <w:ind w:left="426"/>
        <w:contextualSpacing/>
        <w:rPr>
          <w:rFonts w:ascii="Book Antiqua" w:hAnsi="Book Antiqua"/>
          <w:b/>
          <w:sz w:val="20"/>
          <w:szCs w:val="20"/>
        </w:rPr>
      </w:pPr>
    </w:p>
    <w:tbl>
      <w:tblPr>
        <w:tblStyle w:val="Mriekatabuky1"/>
        <w:tblW w:w="9180" w:type="dxa"/>
        <w:tblLayout w:type="fixed"/>
        <w:tblLook w:val="04A0" w:firstRow="1" w:lastRow="0" w:firstColumn="1" w:lastColumn="0" w:noHBand="0" w:noVBand="1"/>
      </w:tblPr>
      <w:tblGrid>
        <w:gridCol w:w="3812"/>
        <w:gridCol w:w="541"/>
        <w:gridCol w:w="1312"/>
        <w:gridCol w:w="284"/>
        <w:gridCol w:w="254"/>
        <w:gridCol w:w="1133"/>
        <w:gridCol w:w="284"/>
        <w:gridCol w:w="263"/>
        <w:gridCol w:w="1297"/>
      </w:tblGrid>
      <w:tr w:rsidR="00EE4EB7" w:rsidRPr="00D524FA" w14:paraId="258C8986" w14:textId="77777777" w:rsidTr="004A47EC">
        <w:tc>
          <w:tcPr>
            <w:tcW w:w="9180" w:type="dxa"/>
            <w:gridSpan w:val="9"/>
            <w:tcBorders>
              <w:bottom w:val="single" w:sz="4" w:space="0" w:color="FFFFFF"/>
            </w:tcBorders>
            <w:shd w:val="clear" w:color="auto" w:fill="E2E2E2"/>
          </w:tcPr>
          <w:p w14:paraId="50BE09D8" w14:textId="77777777" w:rsidR="00EE4EB7" w:rsidRPr="00D524FA" w:rsidRDefault="00EE4EB7" w:rsidP="00EE4EB7">
            <w:pPr>
              <w:numPr>
                <w:ilvl w:val="0"/>
                <w:numId w:val="4"/>
              </w:numPr>
              <w:autoSpaceDE/>
              <w:autoSpaceDN/>
              <w:adjustRightInd/>
              <w:ind w:left="426"/>
              <w:contextualSpacing/>
              <w:rPr>
                <w:rFonts w:ascii="Book Antiqua" w:eastAsia="Calibri" w:hAnsi="Book Antiqua"/>
                <w:b/>
                <w:sz w:val="20"/>
                <w:szCs w:val="20"/>
              </w:rPr>
            </w:pPr>
            <w:r w:rsidRPr="00D524FA">
              <w:rPr>
                <w:rFonts w:ascii="Book Antiqua" w:eastAsia="Calibri" w:hAnsi="Book Antiqua"/>
                <w:b/>
                <w:sz w:val="20"/>
                <w:szCs w:val="20"/>
              </w:rPr>
              <w:t>Základné údaje</w:t>
            </w:r>
          </w:p>
        </w:tc>
      </w:tr>
      <w:tr w:rsidR="00EE4EB7" w:rsidRPr="00D524FA" w14:paraId="496CAF14" w14:textId="77777777" w:rsidTr="004A47EC">
        <w:tc>
          <w:tcPr>
            <w:tcW w:w="9180" w:type="dxa"/>
            <w:gridSpan w:val="9"/>
            <w:tcBorders>
              <w:bottom w:val="single" w:sz="4" w:space="0" w:color="FFFFFF"/>
            </w:tcBorders>
            <w:shd w:val="clear" w:color="auto" w:fill="E2E2E2"/>
          </w:tcPr>
          <w:p w14:paraId="1B849C4B" w14:textId="77777777" w:rsidR="00EE4EB7" w:rsidRPr="00D524FA" w:rsidRDefault="00EE4EB7" w:rsidP="004A47EC">
            <w:pPr>
              <w:ind w:left="142"/>
              <w:contextualSpacing/>
              <w:rPr>
                <w:rFonts w:ascii="Book Antiqua" w:eastAsia="Calibri" w:hAnsi="Book Antiqua"/>
                <w:b/>
                <w:sz w:val="20"/>
                <w:szCs w:val="20"/>
              </w:rPr>
            </w:pPr>
            <w:r w:rsidRPr="00D524FA">
              <w:rPr>
                <w:rFonts w:ascii="Book Antiqua" w:eastAsia="Calibri" w:hAnsi="Book Antiqua"/>
                <w:b/>
                <w:sz w:val="20"/>
                <w:szCs w:val="20"/>
              </w:rPr>
              <w:t>Názov návrhu zákona</w:t>
            </w:r>
          </w:p>
        </w:tc>
      </w:tr>
      <w:tr w:rsidR="00EE4EB7" w:rsidRPr="00D524FA" w14:paraId="403A8657" w14:textId="77777777" w:rsidTr="004A47EC">
        <w:tc>
          <w:tcPr>
            <w:tcW w:w="9180" w:type="dxa"/>
            <w:gridSpan w:val="9"/>
            <w:tcBorders>
              <w:top w:val="single" w:sz="4" w:space="0" w:color="FFFFFF"/>
              <w:bottom w:val="single" w:sz="4" w:space="0" w:color="auto"/>
            </w:tcBorders>
          </w:tcPr>
          <w:p w14:paraId="69857731" w14:textId="5654ED63" w:rsidR="00EE4EB7" w:rsidRPr="00D524FA" w:rsidRDefault="00EE4EB7" w:rsidP="004A47EC">
            <w:pPr>
              <w:spacing w:after="120" w:line="276" w:lineRule="auto"/>
              <w:jc w:val="both"/>
              <w:rPr>
                <w:rFonts w:ascii="Book Antiqua" w:hAnsi="Book Antiqua" w:cs="Times New Roman"/>
                <w:color w:val="000000" w:themeColor="text1"/>
                <w:sz w:val="20"/>
                <w:szCs w:val="20"/>
                <w:shd w:val="clear" w:color="auto" w:fill="FFFFFF"/>
              </w:rPr>
            </w:pPr>
            <w:r w:rsidRPr="006D485C">
              <w:rPr>
                <w:rFonts w:ascii="Book Antiqua" w:hAnsi="Book Antiqua" w:cs="Times New Roman"/>
                <w:color w:val="000000" w:themeColor="text1"/>
                <w:sz w:val="20"/>
                <w:szCs w:val="20"/>
              </w:rPr>
              <w:t xml:space="preserve">Návrh zákona, </w:t>
            </w:r>
            <w:r w:rsidRPr="00EE4EB7">
              <w:rPr>
                <w:rFonts w:ascii="Book Antiqua" w:hAnsi="Book Antiqua" w:cs="Times New Roman"/>
                <w:color w:val="000000" w:themeColor="text1"/>
                <w:sz w:val="20"/>
                <w:szCs w:val="20"/>
              </w:rPr>
              <w:t>ktorým sa dopĺňa zákon č. 514/2003 Z. z. o zodpovednosti za škodu spôsobenú pri výkone verejnej moci a o zmene niektorých zákonov v znení neskorších predpisov</w:t>
            </w:r>
          </w:p>
        </w:tc>
      </w:tr>
      <w:tr w:rsidR="00EE4EB7" w:rsidRPr="00D524FA" w14:paraId="689CCE22" w14:textId="77777777" w:rsidTr="004A47EC">
        <w:tc>
          <w:tcPr>
            <w:tcW w:w="9180" w:type="dxa"/>
            <w:gridSpan w:val="9"/>
            <w:tcBorders>
              <w:top w:val="single" w:sz="4" w:space="0" w:color="auto"/>
              <w:left w:val="single" w:sz="4" w:space="0" w:color="auto"/>
              <w:bottom w:val="single" w:sz="4" w:space="0" w:color="FFFFFF"/>
            </w:tcBorders>
            <w:shd w:val="clear" w:color="auto" w:fill="E2E2E2"/>
          </w:tcPr>
          <w:p w14:paraId="204094E5" w14:textId="77777777" w:rsidR="00EE4EB7" w:rsidRPr="00D524FA" w:rsidRDefault="00EE4EB7" w:rsidP="004A47EC">
            <w:pPr>
              <w:ind w:left="142"/>
              <w:contextualSpacing/>
              <w:rPr>
                <w:rFonts w:ascii="Book Antiqua" w:eastAsia="Calibri" w:hAnsi="Book Antiqua"/>
                <w:b/>
                <w:sz w:val="20"/>
                <w:szCs w:val="20"/>
              </w:rPr>
            </w:pPr>
            <w:r w:rsidRPr="00D524FA">
              <w:rPr>
                <w:rFonts w:ascii="Book Antiqua" w:eastAsia="Calibri" w:hAnsi="Book Antiqua"/>
                <w:b/>
                <w:sz w:val="20"/>
                <w:szCs w:val="20"/>
              </w:rPr>
              <w:t>Navrhovateľ (a spolunavrhovatelia)</w:t>
            </w:r>
          </w:p>
        </w:tc>
      </w:tr>
      <w:tr w:rsidR="00EE4EB7" w:rsidRPr="00D524FA" w14:paraId="37B69DBE" w14:textId="77777777" w:rsidTr="004A47EC">
        <w:tc>
          <w:tcPr>
            <w:tcW w:w="9180" w:type="dxa"/>
            <w:gridSpan w:val="9"/>
            <w:tcBorders>
              <w:top w:val="single" w:sz="4" w:space="0" w:color="FFFFFF"/>
              <w:left w:val="single" w:sz="4" w:space="0" w:color="auto"/>
              <w:bottom w:val="single" w:sz="4" w:space="0" w:color="auto"/>
            </w:tcBorders>
            <w:shd w:val="clear" w:color="auto" w:fill="FFFFFF"/>
          </w:tcPr>
          <w:p w14:paraId="629CF05A" w14:textId="77777777" w:rsidR="00EE4EB7" w:rsidRPr="00D524FA" w:rsidRDefault="00EE4EB7" w:rsidP="004A47EC">
            <w:pPr>
              <w:rPr>
                <w:rFonts w:ascii="Book Antiqua" w:hAnsi="Book Antiqua"/>
                <w:sz w:val="20"/>
                <w:szCs w:val="20"/>
              </w:rPr>
            </w:pPr>
            <w:r w:rsidRPr="00194A04">
              <w:rPr>
                <w:rFonts w:ascii="Book Antiqua" w:hAnsi="Book Antiqua"/>
                <w:sz w:val="20"/>
                <w:szCs w:val="20"/>
              </w:rPr>
              <w:t>skupina poslancov Národnej rady Slovenskej republiky</w:t>
            </w:r>
          </w:p>
          <w:p w14:paraId="39BD8C28" w14:textId="77777777" w:rsidR="00EE4EB7" w:rsidRPr="00D524FA" w:rsidRDefault="00EE4EB7" w:rsidP="004A47EC">
            <w:pPr>
              <w:rPr>
                <w:rFonts w:ascii="Book Antiqua" w:hAnsi="Book Antiqua"/>
                <w:sz w:val="20"/>
                <w:szCs w:val="20"/>
              </w:rPr>
            </w:pPr>
          </w:p>
        </w:tc>
      </w:tr>
      <w:tr w:rsidR="00EE4EB7" w:rsidRPr="00D524FA" w14:paraId="4E42637C" w14:textId="77777777" w:rsidTr="004A47EC">
        <w:tc>
          <w:tcPr>
            <w:tcW w:w="9180" w:type="dxa"/>
            <w:gridSpan w:val="9"/>
            <w:tcBorders>
              <w:top w:val="single" w:sz="4" w:space="0" w:color="auto"/>
              <w:left w:val="nil"/>
              <w:bottom w:val="single" w:sz="4" w:space="0" w:color="auto"/>
              <w:right w:val="nil"/>
            </w:tcBorders>
            <w:shd w:val="clear" w:color="auto" w:fill="FFFFFF"/>
          </w:tcPr>
          <w:p w14:paraId="73CE593D" w14:textId="77777777" w:rsidR="00EE4EB7" w:rsidRPr="00D524FA" w:rsidRDefault="00EE4EB7" w:rsidP="004A47EC">
            <w:pPr>
              <w:rPr>
                <w:rFonts w:ascii="Book Antiqua" w:hAnsi="Book Antiqua"/>
                <w:sz w:val="20"/>
                <w:szCs w:val="20"/>
              </w:rPr>
            </w:pPr>
          </w:p>
        </w:tc>
      </w:tr>
      <w:tr w:rsidR="00EE4EB7" w:rsidRPr="00D524FA" w14:paraId="70B497B0" w14:textId="77777777" w:rsidTr="004A47EC">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63EF5C4B" w14:textId="77777777" w:rsidR="00EE4EB7" w:rsidRPr="00D524FA" w:rsidRDefault="00EE4EB7" w:rsidP="00EE4EB7">
            <w:pPr>
              <w:numPr>
                <w:ilvl w:val="0"/>
                <w:numId w:val="4"/>
              </w:numPr>
              <w:autoSpaceDE/>
              <w:autoSpaceDN/>
              <w:adjustRightInd/>
              <w:ind w:left="426"/>
              <w:contextualSpacing/>
              <w:rPr>
                <w:rFonts w:ascii="Book Antiqua" w:eastAsia="Calibri" w:hAnsi="Book Antiqua"/>
                <w:b/>
                <w:sz w:val="20"/>
                <w:szCs w:val="20"/>
              </w:rPr>
            </w:pPr>
            <w:r w:rsidRPr="00D524FA">
              <w:rPr>
                <w:rFonts w:ascii="Book Antiqua" w:eastAsia="Calibri" w:hAnsi="Book Antiqua"/>
                <w:b/>
                <w:sz w:val="20"/>
                <w:szCs w:val="20"/>
              </w:rPr>
              <w:t>Definovanie problému</w:t>
            </w:r>
          </w:p>
        </w:tc>
      </w:tr>
      <w:tr w:rsidR="00EE4EB7" w:rsidRPr="00214D57" w14:paraId="4F3EF206" w14:textId="77777777" w:rsidTr="004A47EC">
        <w:trPr>
          <w:trHeight w:val="718"/>
        </w:trPr>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14:paraId="5B2C3119" w14:textId="77777777" w:rsidR="00EE4EB7" w:rsidRPr="00214D57" w:rsidRDefault="00EE4EB7" w:rsidP="004A47EC">
            <w:pPr>
              <w:jc w:val="both"/>
              <w:rPr>
                <w:rFonts w:ascii="Book Antiqua" w:hAnsi="Book Antiqua" w:cs="Times New Roman"/>
                <w:i/>
                <w:sz w:val="20"/>
                <w:szCs w:val="20"/>
              </w:rPr>
            </w:pPr>
            <w:r w:rsidRPr="00214D57">
              <w:rPr>
                <w:rFonts w:ascii="Book Antiqua" w:hAnsi="Book Antiqua" w:cs="Times New Roman"/>
                <w:i/>
                <w:sz w:val="20"/>
                <w:szCs w:val="20"/>
              </w:rPr>
              <w:t>Uveďte základné problémy, ktoré sú dôvodom vypracovania predkladaného materiálu (dôvody majú presne poukázať na problém, ktorý existuje a je nutné ho predloženým materiálom riešiť).</w:t>
            </w:r>
          </w:p>
          <w:p w14:paraId="49647728" w14:textId="77777777" w:rsidR="00EE4EB7" w:rsidRPr="00214D57" w:rsidRDefault="00EE4EB7" w:rsidP="004A47EC">
            <w:pPr>
              <w:jc w:val="both"/>
              <w:rPr>
                <w:rFonts w:ascii="Book Antiqua" w:hAnsi="Book Antiqua"/>
                <w:i/>
                <w:sz w:val="20"/>
                <w:szCs w:val="20"/>
              </w:rPr>
            </w:pPr>
          </w:p>
          <w:p w14:paraId="2E3C02AA" w14:textId="79929334" w:rsidR="00EE4EB7" w:rsidRPr="00214D57" w:rsidRDefault="00EE4EB7" w:rsidP="004A47EC">
            <w:pPr>
              <w:jc w:val="both"/>
              <w:rPr>
                <w:rFonts w:ascii="Book Antiqua" w:hAnsi="Book Antiqua"/>
                <w:sz w:val="20"/>
                <w:szCs w:val="20"/>
              </w:rPr>
            </w:pPr>
            <w:r>
              <w:rPr>
                <w:rFonts w:ascii="Book Antiqua" w:hAnsi="Book Antiqua"/>
                <w:sz w:val="20"/>
                <w:szCs w:val="20"/>
              </w:rPr>
              <w:t>Nakladanie s</w:t>
            </w:r>
            <w:r w:rsidR="000963A1">
              <w:rPr>
                <w:rFonts w:ascii="Book Antiqua" w:hAnsi="Book Antiqua"/>
                <w:sz w:val="20"/>
                <w:szCs w:val="20"/>
              </w:rPr>
              <w:t> verejnými prostriedkami</w:t>
            </w:r>
            <w:r>
              <w:rPr>
                <w:rFonts w:ascii="Book Antiqua" w:hAnsi="Book Antiqua"/>
                <w:sz w:val="20"/>
                <w:szCs w:val="20"/>
              </w:rPr>
              <w:t>, za ktoré osoby, ktoré o nakladaní s ním rozhodujú, nenesú hmotnú zodpovednosť</w:t>
            </w:r>
          </w:p>
        </w:tc>
      </w:tr>
      <w:tr w:rsidR="00EE4EB7" w:rsidRPr="00D524FA" w14:paraId="384EF73D" w14:textId="77777777" w:rsidTr="004A47EC">
        <w:tc>
          <w:tcPr>
            <w:tcW w:w="9180" w:type="dxa"/>
            <w:gridSpan w:val="9"/>
            <w:tcBorders>
              <w:top w:val="single" w:sz="4" w:space="0" w:color="auto"/>
              <w:left w:val="single" w:sz="4" w:space="0" w:color="auto"/>
              <w:bottom w:val="nil"/>
              <w:right w:val="single" w:sz="4" w:space="0" w:color="auto"/>
            </w:tcBorders>
            <w:shd w:val="clear" w:color="auto" w:fill="E2E2E2"/>
          </w:tcPr>
          <w:p w14:paraId="3CD7A7D9" w14:textId="77777777" w:rsidR="00EE4EB7" w:rsidRPr="00D524FA" w:rsidRDefault="00EE4EB7" w:rsidP="00EE4EB7">
            <w:pPr>
              <w:numPr>
                <w:ilvl w:val="0"/>
                <w:numId w:val="4"/>
              </w:numPr>
              <w:autoSpaceDE/>
              <w:autoSpaceDN/>
              <w:adjustRightInd/>
              <w:ind w:left="426"/>
              <w:contextualSpacing/>
              <w:rPr>
                <w:rFonts w:ascii="Book Antiqua" w:eastAsia="Calibri" w:hAnsi="Book Antiqua"/>
                <w:b/>
                <w:sz w:val="20"/>
                <w:szCs w:val="20"/>
              </w:rPr>
            </w:pPr>
            <w:r w:rsidRPr="00D524FA">
              <w:rPr>
                <w:rFonts w:ascii="Book Antiqua" w:eastAsia="Calibri" w:hAnsi="Book Antiqua"/>
                <w:b/>
                <w:sz w:val="20"/>
                <w:szCs w:val="20"/>
              </w:rPr>
              <w:t>Ciele a výsledný stav</w:t>
            </w:r>
          </w:p>
        </w:tc>
      </w:tr>
      <w:tr w:rsidR="00EE4EB7" w:rsidRPr="00D524FA" w14:paraId="32B0735A" w14:textId="77777777" w:rsidTr="004A47EC">
        <w:trPr>
          <w:trHeight w:val="741"/>
        </w:trPr>
        <w:tc>
          <w:tcPr>
            <w:tcW w:w="9180" w:type="dxa"/>
            <w:gridSpan w:val="9"/>
            <w:tcBorders>
              <w:top w:val="nil"/>
              <w:left w:val="single" w:sz="4" w:space="0" w:color="auto"/>
              <w:bottom w:val="single" w:sz="4" w:space="0" w:color="auto"/>
              <w:right w:val="single" w:sz="4" w:space="0" w:color="auto"/>
            </w:tcBorders>
            <w:shd w:val="clear" w:color="auto" w:fill="FFFFFF"/>
          </w:tcPr>
          <w:p w14:paraId="486FBCF8" w14:textId="77777777" w:rsidR="00EE4EB7" w:rsidRPr="00D524FA" w:rsidRDefault="00EE4EB7" w:rsidP="004A47EC">
            <w:pPr>
              <w:rPr>
                <w:rFonts w:ascii="Book Antiqua" w:hAnsi="Book Antiqua" w:cs="Times New Roman"/>
                <w:i/>
                <w:sz w:val="20"/>
                <w:szCs w:val="20"/>
              </w:rPr>
            </w:pPr>
            <w:r w:rsidRPr="00D524FA">
              <w:rPr>
                <w:rFonts w:ascii="Book Antiqua" w:hAnsi="Book Antiqua" w:cs="Times New Roman"/>
                <w:i/>
                <w:sz w:val="20"/>
                <w:szCs w:val="20"/>
              </w:rPr>
              <w:t xml:space="preserve">Uveďte hlavné ciele predkladaného materiálu (aký výsledný stav má byť prijatím materiálu dosiahnutý, pričom dosiahnutý stav musí byť odlišný od stavu popísaného v bode 2. Definovanie problému). </w:t>
            </w:r>
          </w:p>
          <w:p w14:paraId="01B15FD2" w14:textId="77777777" w:rsidR="00EE4EB7" w:rsidRPr="00D524FA" w:rsidRDefault="00EE4EB7" w:rsidP="004A47EC">
            <w:pPr>
              <w:jc w:val="both"/>
              <w:rPr>
                <w:rFonts w:ascii="Book Antiqua" w:hAnsi="Book Antiqua"/>
                <w:i/>
                <w:sz w:val="20"/>
                <w:szCs w:val="20"/>
              </w:rPr>
            </w:pPr>
          </w:p>
          <w:p w14:paraId="0CB5BA15" w14:textId="6E6DE954" w:rsidR="00EE4EB7" w:rsidRPr="00D524FA" w:rsidRDefault="00EE4EB7" w:rsidP="004A47EC">
            <w:pPr>
              <w:jc w:val="both"/>
              <w:rPr>
                <w:rFonts w:ascii="Book Antiqua" w:hAnsi="Book Antiqua"/>
                <w:sz w:val="20"/>
                <w:szCs w:val="20"/>
              </w:rPr>
            </w:pPr>
            <w:r w:rsidRPr="00D524FA">
              <w:rPr>
                <w:rFonts w:ascii="Book Antiqua" w:hAnsi="Book Antiqua"/>
                <w:sz w:val="20"/>
                <w:szCs w:val="20"/>
              </w:rPr>
              <w:t xml:space="preserve">Cieľom predkladaného návrhu zákona je </w:t>
            </w:r>
            <w:r>
              <w:rPr>
                <w:rFonts w:ascii="Book Antiqua" w:hAnsi="Book Antiqua"/>
                <w:sz w:val="20"/>
                <w:szCs w:val="20"/>
              </w:rPr>
              <w:t>zlepšenie procesov pri nakladaní s</w:t>
            </w:r>
            <w:r w:rsidR="000963A1">
              <w:rPr>
                <w:rFonts w:ascii="Book Antiqua" w:hAnsi="Book Antiqua"/>
                <w:sz w:val="20"/>
                <w:szCs w:val="20"/>
              </w:rPr>
              <w:t> verejnými prostriedkami</w:t>
            </w:r>
            <w:r>
              <w:rPr>
                <w:rFonts w:ascii="Book Antiqua" w:hAnsi="Book Antiqua"/>
                <w:sz w:val="20"/>
                <w:szCs w:val="20"/>
              </w:rPr>
              <w:t xml:space="preserve"> a zodpovednosť osôb za konkrétne rozhodnutia pri nakladaní s ním</w:t>
            </w:r>
          </w:p>
        </w:tc>
      </w:tr>
      <w:tr w:rsidR="00EE4EB7" w:rsidRPr="00D524FA" w14:paraId="3744305F" w14:textId="77777777" w:rsidTr="004A47EC">
        <w:tc>
          <w:tcPr>
            <w:tcW w:w="9180" w:type="dxa"/>
            <w:gridSpan w:val="9"/>
            <w:tcBorders>
              <w:top w:val="single" w:sz="4" w:space="0" w:color="auto"/>
              <w:left w:val="single" w:sz="4" w:space="0" w:color="auto"/>
              <w:bottom w:val="nil"/>
              <w:right w:val="single" w:sz="4" w:space="0" w:color="auto"/>
            </w:tcBorders>
            <w:shd w:val="clear" w:color="auto" w:fill="E2E2E2"/>
          </w:tcPr>
          <w:p w14:paraId="36460540" w14:textId="77777777" w:rsidR="00EE4EB7" w:rsidRPr="00D524FA" w:rsidRDefault="00EE4EB7" w:rsidP="00EE4EB7">
            <w:pPr>
              <w:numPr>
                <w:ilvl w:val="0"/>
                <w:numId w:val="4"/>
              </w:numPr>
              <w:autoSpaceDE/>
              <w:autoSpaceDN/>
              <w:adjustRightInd/>
              <w:ind w:left="426"/>
              <w:contextualSpacing/>
              <w:rPr>
                <w:rFonts w:ascii="Book Antiqua" w:eastAsia="Calibri" w:hAnsi="Book Antiqua"/>
                <w:b/>
                <w:sz w:val="20"/>
                <w:szCs w:val="20"/>
              </w:rPr>
            </w:pPr>
            <w:r w:rsidRPr="00D524FA">
              <w:rPr>
                <w:rFonts w:ascii="Book Antiqua" w:eastAsia="Calibri" w:hAnsi="Book Antiqua"/>
                <w:b/>
                <w:sz w:val="20"/>
                <w:szCs w:val="20"/>
              </w:rPr>
              <w:t>Dotknuté subjekty</w:t>
            </w:r>
          </w:p>
        </w:tc>
      </w:tr>
      <w:tr w:rsidR="00EE4EB7" w:rsidRPr="00D524FA" w14:paraId="0B8FB014" w14:textId="77777777" w:rsidTr="004A47EC">
        <w:tc>
          <w:tcPr>
            <w:tcW w:w="9180" w:type="dxa"/>
            <w:gridSpan w:val="9"/>
            <w:tcBorders>
              <w:top w:val="nil"/>
              <w:left w:val="single" w:sz="4" w:space="0" w:color="auto"/>
              <w:bottom w:val="single" w:sz="4" w:space="0" w:color="auto"/>
              <w:right w:val="single" w:sz="4" w:space="0" w:color="auto"/>
            </w:tcBorders>
            <w:shd w:val="clear" w:color="auto" w:fill="FFFFFF"/>
          </w:tcPr>
          <w:p w14:paraId="4E006CA6" w14:textId="77777777" w:rsidR="00EE4EB7" w:rsidRPr="00D524FA" w:rsidRDefault="00EE4EB7" w:rsidP="004A47EC">
            <w:pPr>
              <w:rPr>
                <w:rFonts w:ascii="Book Antiqua" w:hAnsi="Book Antiqua" w:cs="Times New Roman"/>
                <w:b/>
                <w:sz w:val="20"/>
                <w:szCs w:val="20"/>
              </w:rPr>
            </w:pPr>
            <w:r w:rsidRPr="00D524FA">
              <w:rPr>
                <w:rFonts w:ascii="Book Antiqua" w:hAnsi="Book Antiqua" w:cs="Times New Roman"/>
                <w:i/>
                <w:sz w:val="20"/>
                <w:szCs w:val="20"/>
              </w:rPr>
              <w:t xml:space="preserve">Uveďte subjekty, ktorých sa zmeny predkladaného materiálu dotknú priamo aj nepriamo: </w:t>
            </w:r>
          </w:p>
          <w:p w14:paraId="015508BB" w14:textId="77777777" w:rsidR="00EE4EB7" w:rsidRPr="00D524FA" w:rsidRDefault="00EE4EB7" w:rsidP="004A47EC">
            <w:pPr>
              <w:rPr>
                <w:rFonts w:ascii="Book Antiqua" w:hAnsi="Book Antiqua"/>
                <w:i/>
                <w:sz w:val="20"/>
                <w:szCs w:val="20"/>
              </w:rPr>
            </w:pPr>
          </w:p>
          <w:p w14:paraId="31DFC031" w14:textId="77777777" w:rsidR="00EE4EB7" w:rsidRDefault="00EE4EB7" w:rsidP="004A47EC">
            <w:pPr>
              <w:rPr>
                <w:rFonts w:ascii="Book Antiqua" w:hAnsi="Book Antiqua"/>
                <w:sz w:val="20"/>
                <w:szCs w:val="20"/>
              </w:rPr>
            </w:pPr>
            <w:r>
              <w:rPr>
                <w:rFonts w:ascii="Book Antiqua" w:hAnsi="Book Antiqua"/>
                <w:sz w:val="20"/>
                <w:szCs w:val="20"/>
              </w:rPr>
              <w:t>Verejní činitelia,</w:t>
            </w:r>
          </w:p>
          <w:p w14:paraId="134A9894" w14:textId="77777777" w:rsidR="00EE4EB7" w:rsidRDefault="00EE4EB7" w:rsidP="004A47EC">
            <w:pPr>
              <w:rPr>
                <w:rFonts w:ascii="Book Antiqua" w:hAnsi="Book Antiqua"/>
                <w:sz w:val="20"/>
                <w:szCs w:val="20"/>
              </w:rPr>
            </w:pPr>
            <w:r>
              <w:rPr>
                <w:rFonts w:ascii="Book Antiqua" w:hAnsi="Book Antiqua"/>
                <w:sz w:val="20"/>
                <w:szCs w:val="20"/>
              </w:rPr>
              <w:t>Územná samospráva,</w:t>
            </w:r>
          </w:p>
          <w:p w14:paraId="75192969" w14:textId="77777777" w:rsidR="00EE4EB7" w:rsidRDefault="00EE4EB7" w:rsidP="004A47EC">
            <w:pPr>
              <w:rPr>
                <w:rFonts w:ascii="Book Antiqua" w:hAnsi="Book Antiqua"/>
                <w:sz w:val="20"/>
                <w:szCs w:val="20"/>
              </w:rPr>
            </w:pPr>
            <w:r>
              <w:rPr>
                <w:rFonts w:ascii="Book Antiqua" w:hAnsi="Book Antiqua"/>
                <w:sz w:val="20"/>
                <w:szCs w:val="20"/>
              </w:rPr>
              <w:t xml:space="preserve">Slovenská republika, </w:t>
            </w:r>
          </w:p>
          <w:p w14:paraId="505E6824" w14:textId="77777777" w:rsidR="00EE4EB7" w:rsidRDefault="00EE4EB7" w:rsidP="004A47EC">
            <w:pPr>
              <w:rPr>
                <w:rFonts w:ascii="Book Antiqua" w:hAnsi="Book Antiqua"/>
                <w:sz w:val="20"/>
                <w:szCs w:val="20"/>
              </w:rPr>
            </w:pPr>
            <w:r>
              <w:rPr>
                <w:rFonts w:ascii="Book Antiqua" w:hAnsi="Book Antiqua"/>
                <w:sz w:val="20"/>
                <w:szCs w:val="20"/>
              </w:rPr>
              <w:t>Najvyšší kontrolný úrad,</w:t>
            </w:r>
          </w:p>
          <w:p w14:paraId="3819DC9E" w14:textId="77777777" w:rsidR="00EE4EB7" w:rsidRDefault="00EE4EB7" w:rsidP="004A47EC">
            <w:pPr>
              <w:rPr>
                <w:rFonts w:ascii="Book Antiqua" w:hAnsi="Book Antiqua"/>
                <w:sz w:val="20"/>
                <w:szCs w:val="20"/>
              </w:rPr>
            </w:pPr>
            <w:r>
              <w:rPr>
                <w:rFonts w:ascii="Book Antiqua" w:hAnsi="Book Antiqua"/>
                <w:sz w:val="20"/>
                <w:szCs w:val="20"/>
              </w:rPr>
              <w:t>Úrad pre verejné obstarávanie,</w:t>
            </w:r>
          </w:p>
          <w:p w14:paraId="5FBF9815" w14:textId="77777777" w:rsidR="00EE4EB7" w:rsidRDefault="000963A1" w:rsidP="004A47EC">
            <w:pPr>
              <w:rPr>
                <w:rFonts w:ascii="Book Antiqua" w:hAnsi="Book Antiqua"/>
                <w:sz w:val="20"/>
                <w:szCs w:val="20"/>
              </w:rPr>
            </w:pPr>
            <w:r>
              <w:rPr>
                <w:rFonts w:ascii="Book Antiqua" w:hAnsi="Book Antiqua"/>
                <w:sz w:val="20"/>
                <w:szCs w:val="20"/>
              </w:rPr>
              <w:t>Generálny prokurátor,</w:t>
            </w:r>
          </w:p>
          <w:p w14:paraId="6CEAF50F" w14:textId="77777777" w:rsidR="000963A1" w:rsidRDefault="000963A1" w:rsidP="004A47EC">
            <w:pPr>
              <w:rPr>
                <w:rFonts w:ascii="Book Antiqua" w:hAnsi="Book Antiqua"/>
                <w:sz w:val="20"/>
                <w:szCs w:val="20"/>
              </w:rPr>
            </w:pPr>
            <w:r>
              <w:rPr>
                <w:rFonts w:ascii="Book Antiqua" w:hAnsi="Book Antiqua"/>
                <w:sz w:val="20"/>
                <w:szCs w:val="20"/>
              </w:rPr>
              <w:t>Súdy,</w:t>
            </w:r>
          </w:p>
          <w:p w14:paraId="4E14B5CF" w14:textId="3059C2AC" w:rsidR="000963A1" w:rsidRPr="0071270C" w:rsidRDefault="000963A1" w:rsidP="004A47EC">
            <w:pPr>
              <w:rPr>
                <w:rFonts w:ascii="Book Antiqua" w:hAnsi="Book Antiqua"/>
                <w:sz w:val="20"/>
                <w:szCs w:val="20"/>
              </w:rPr>
            </w:pPr>
            <w:r>
              <w:rPr>
                <w:rFonts w:ascii="Book Antiqua" w:hAnsi="Book Antiqua"/>
                <w:sz w:val="20"/>
                <w:szCs w:val="20"/>
              </w:rPr>
              <w:t>Poisťovne.</w:t>
            </w:r>
          </w:p>
        </w:tc>
      </w:tr>
      <w:tr w:rsidR="00EE4EB7" w:rsidRPr="00D524FA" w14:paraId="3B131B54" w14:textId="77777777" w:rsidTr="004A47EC">
        <w:tc>
          <w:tcPr>
            <w:tcW w:w="9180" w:type="dxa"/>
            <w:gridSpan w:val="9"/>
            <w:tcBorders>
              <w:top w:val="single" w:sz="4" w:space="0" w:color="auto"/>
              <w:left w:val="single" w:sz="4" w:space="0" w:color="auto"/>
              <w:bottom w:val="nil"/>
              <w:right w:val="single" w:sz="4" w:space="0" w:color="auto"/>
            </w:tcBorders>
            <w:shd w:val="clear" w:color="auto" w:fill="E2E2E2"/>
          </w:tcPr>
          <w:p w14:paraId="226295A2" w14:textId="77777777" w:rsidR="00EE4EB7" w:rsidRPr="00D524FA" w:rsidRDefault="00EE4EB7" w:rsidP="00EE4EB7">
            <w:pPr>
              <w:numPr>
                <w:ilvl w:val="0"/>
                <w:numId w:val="4"/>
              </w:numPr>
              <w:autoSpaceDE/>
              <w:autoSpaceDN/>
              <w:adjustRightInd/>
              <w:ind w:left="426"/>
              <w:contextualSpacing/>
              <w:rPr>
                <w:rFonts w:ascii="Book Antiqua" w:eastAsia="Calibri" w:hAnsi="Book Antiqua"/>
                <w:b/>
                <w:sz w:val="20"/>
                <w:szCs w:val="20"/>
              </w:rPr>
            </w:pPr>
            <w:r w:rsidRPr="00D524FA">
              <w:rPr>
                <w:rFonts w:ascii="Book Antiqua" w:eastAsia="Calibri" w:hAnsi="Book Antiqua"/>
                <w:b/>
                <w:sz w:val="20"/>
                <w:szCs w:val="20"/>
              </w:rPr>
              <w:t>Alternatívne riešenia</w:t>
            </w:r>
          </w:p>
        </w:tc>
      </w:tr>
      <w:tr w:rsidR="00EE4EB7" w:rsidRPr="00D524FA" w14:paraId="7D35F1C4" w14:textId="77777777" w:rsidTr="004A47EC">
        <w:trPr>
          <w:trHeight w:val="1524"/>
        </w:trPr>
        <w:tc>
          <w:tcPr>
            <w:tcW w:w="9180" w:type="dxa"/>
            <w:gridSpan w:val="9"/>
            <w:tcBorders>
              <w:top w:val="nil"/>
              <w:left w:val="single" w:sz="4" w:space="0" w:color="auto"/>
              <w:bottom w:val="single" w:sz="4" w:space="0" w:color="auto"/>
              <w:right w:val="single" w:sz="4" w:space="0" w:color="auto"/>
            </w:tcBorders>
            <w:shd w:val="clear" w:color="auto" w:fill="FFFFFF"/>
          </w:tcPr>
          <w:p w14:paraId="670C372F" w14:textId="77777777" w:rsidR="00EE4EB7" w:rsidRPr="00D524FA" w:rsidRDefault="00EE4EB7" w:rsidP="004A47EC">
            <w:pPr>
              <w:jc w:val="both"/>
              <w:rPr>
                <w:rFonts w:ascii="Book Antiqua" w:hAnsi="Book Antiqua" w:cs="Times New Roman"/>
                <w:i/>
                <w:sz w:val="20"/>
                <w:szCs w:val="20"/>
              </w:rPr>
            </w:pPr>
            <w:r w:rsidRPr="00D524FA">
              <w:rPr>
                <w:rFonts w:ascii="Book Antiqua" w:hAnsi="Book Antiqua" w:cs="Times New Roman"/>
                <w:i/>
                <w:sz w:val="20"/>
                <w:szCs w:val="20"/>
              </w:rPr>
              <w:t>Aké alternatívne riešenia vedúce k stanovenému cieľu boli identifikované a posudzované pre riešenie definovaného problému?</w:t>
            </w:r>
          </w:p>
          <w:p w14:paraId="5AAE05D3" w14:textId="77777777" w:rsidR="00EE4EB7" w:rsidRPr="00D524FA" w:rsidRDefault="00EE4EB7" w:rsidP="004A47EC">
            <w:pPr>
              <w:jc w:val="both"/>
              <w:rPr>
                <w:rFonts w:ascii="Book Antiqua" w:hAnsi="Book Antiqua"/>
                <w:i/>
                <w:sz w:val="20"/>
                <w:szCs w:val="20"/>
              </w:rPr>
            </w:pPr>
            <w:r w:rsidRPr="00D524FA">
              <w:rPr>
                <w:rFonts w:ascii="Book Antiqua" w:hAnsi="Book Antiqua" w:cs="Times New Roman"/>
                <w:i/>
                <w:sz w:val="20"/>
                <w:szCs w:val="20"/>
              </w:rPr>
              <w:t>Nulový variant - uveďte dôsledky, ku ktorým by došlo v prípade nevykonania úprav v predkladanom materiáli a alternatívne riešenia/spôsoby dosiahnutia cieľov uvedených v bode 3.</w:t>
            </w:r>
          </w:p>
          <w:p w14:paraId="6122643D" w14:textId="77777777" w:rsidR="00EE4EB7" w:rsidRPr="00D524FA" w:rsidRDefault="00EE4EB7" w:rsidP="004A47EC">
            <w:pPr>
              <w:jc w:val="both"/>
              <w:rPr>
                <w:rFonts w:ascii="Book Antiqua" w:hAnsi="Book Antiqua"/>
                <w:i/>
                <w:sz w:val="20"/>
                <w:szCs w:val="20"/>
              </w:rPr>
            </w:pPr>
          </w:p>
          <w:p w14:paraId="7F6C6A46" w14:textId="77777777" w:rsidR="00EE4EB7" w:rsidRPr="00D524FA" w:rsidRDefault="00EE4EB7" w:rsidP="004A47EC">
            <w:pPr>
              <w:jc w:val="both"/>
              <w:rPr>
                <w:rFonts w:ascii="Book Antiqua" w:hAnsi="Book Antiqua"/>
                <w:sz w:val="20"/>
                <w:szCs w:val="20"/>
              </w:rPr>
            </w:pPr>
            <w:r w:rsidRPr="00D524FA">
              <w:rPr>
                <w:rFonts w:ascii="Book Antiqua" w:hAnsi="Book Antiqua"/>
                <w:sz w:val="20"/>
                <w:szCs w:val="20"/>
              </w:rPr>
              <w:t>Bezpredmetné</w:t>
            </w:r>
          </w:p>
        </w:tc>
      </w:tr>
      <w:tr w:rsidR="00EE4EB7" w:rsidRPr="00D524FA" w14:paraId="35F6171D" w14:textId="77777777" w:rsidTr="004A47EC">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1988F39A" w14:textId="77777777" w:rsidR="00EE4EB7" w:rsidRPr="00D524FA" w:rsidRDefault="00EE4EB7" w:rsidP="00EE4EB7">
            <w:pPr>
              <w:numPr>
                <w:ilvl w:val="0"/>
                <w:numId w:val="4"/>
              </w:numPr>
              <w:autoSpaceDE/>
              <w:autoSpaceDN/>
              <w:adjustRightInd/>
              <w:ind w:left="426"/>
              <w:contextualSpacing/>
              <w:rPr>
                <w:rFonts w:ascii="Book Antiqua" w:eastAsia="Calibri" w:hAnsi="Book Antiqua"/>
                <w:b/>
                <w:sz w:val="20"/>
                <w:szCs w:val="20"/>
              </w:rPr>
            </w:pPr>
            <w:r w:rsidRPr="00D524FA">
              <w:rPr>
                <w:rFonts w:ascii="Book Antiqua" w:eastAsia="Calibri" w:hAnsi="Book Antiqua"/>
                <w:b/>
                <w:sz w:val="20"/>
                <w:szCs w:val="20"/>
              </w:rPr>
              <w:t>Vykonávacie predpisy</w:t>
            </w:r>
          </w:p>
        </w:tc>
      </w:tr>
      <w:tr w:rsidR="00EE4EB7" w:rsidRPr="00D524FA" w14:paraId="52651FAC" w14:textId="77777777" w:rsidTr="004A47EC">
        <w:tc>
          <w:tcPr>
            <w:tcW w:w="6203" w:type="dxa"/>
            <w:gridSpan w:val="5"/>
            <w:tcBorders>
              <w:top w:val="single" w:sz="4" w:space="0" w:color="FFFFFF"/>
              <w:left w:val="single" w:sz="4" w:space="0" w:color="auto"/>
              <w:bottom w:val="nil"/>
              <w:right w:val="nil"/>
            </w:tcBorders>
            <w:shd w:val="clear" w:color="auto" w:fill="FFFFFF"/>
          </w:tcPr>
          <w:p w14:paraId="3CE187E8" w14:textId="77777777" w:rsidR="00EE4EB7" w:rsidRPr="00D524FA" w:rsidRDefault="00EE4EB7" w:rsidP="004A47EC">
            <w:pPr>
              <w:rPr>
                <w:rFonts w:ascii="Book Antiqua" w:hAnsi="Book Antiqua"/>
                <w:i/>
                <w:sz w:val="20"/>
                <w:szCs w:val="20"/>
              </w:rPr>
            </w:pPr>
            <w:r w:rsidRPr="00D524FA">
              <w:rPr>
                <w:rFonts w:ascii="Book Antiqua" w:hAnsi="Book Antiqua"/>
                <w:i/>
                <w:sz w:val="20"/>
                <w:szCs w:val="20"/>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332796FD" w14:textId="77777777" w:rsidR="00EE4EB7" w:rsidRPr="00D524FA" w:rsidRDefault="0005544B" w:rsidP="004A47EC">
            <w:pPr>
              <w:jc w:val="center"/>
              <w:rPr>
                <w:rFonts w:ascii="Book Antiqua" w:hAnsi="Book Antiqua"/>
                <w:b/>
                <w:sz w:val="20"/>
                <w:szCs w:val="20"/>
              </w:rPr>
            </w:pPr>
            <w:sdt>
              <w:sdtPr>
                <w:rPr>
                  <w:rFonts w:ascii="Book Antiqua" w:hAnsi="Book Antiqua"/>
                  <w:b/>
                  <w:sz w:val="20"/>
                  <w:szCs w:val="20"/>
                </w:rPr>
                <w:id w:val="1929613764"/>
                <w14:checkbox>
                  <w14:checked w14:val="0"/>
                  <w14:checkedState w14:val="2612" w14:font="MS Gothic"/>
                  <w14:uncheckedState w14:val="2610" w14:font="MS Gothic"/>
                </w14:checkbox>
              </w:sdtPr>
              <w:sdtEndPr/>
              <w:sdtContent>
                <w:r w:rsidR="00EE4EB7" w:rsidRPr="00D524FA">
                  <w:rPr>
                    <w:rFonts w:ascii="Segoe UI Symbol" w:eastAsia="MS Gothic" w:hAnsi="Segoe UI Symbol" w:cs="Segoe UI Symbol"/>
                    <w:b/>
                    <w:sz w:val="20"/>
                    <w:szCs w:val="20"/>
                  </w:rPr>
                  <w:t>☐</w:t>
                </w:r>
              </w:sdtContent>
            </w:sdt>
            <w:r w:rsidR="00EE4EB7" w:rsidRPr="00D524FA">
              <w:rPr>
                <w:rFonts w:ascii="Book Antiqua" w:hAnsi="Book Antiqua"/>
                <w:b/>
                <w:sz w:val="20"/>
                <w:szCs w:val="20"/>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10D83B3C" w14:textId="77777777" w:rsidR="00EE4EB7" w:rsidRPr="00D524FA" w:rsidRDefault="0005544B" w:rsidP="004A47EC">
            <w:pPr>
              <w:jc w:val="center"/>
              <w:rPr>
                <w:rFonts w:ascii="Book Antiqua" w:hAnsi="Book Antiqua"/>
                <w:b/>
                <w:sz w:val="20"/>
                <w:szCs w:val="20"/>
              </w:rPr>
            </w:pPr>
            <w:sdt>
              <w:sdtPr>
                <w:rPr>
                  <w:rFonts w:ascii="Book Antiqua" w:hAnsi="Book Antiqua"/>
                  <w:b/>
                  <w:sz w:val="20"/>
                  <w:szCs w:val="20"/>
                </w:rPr>
                <w:id w:val="-1594626508"/>
                <w14:checkbox>
                  <w14:checked w14:val="1"/>
                  <w14:checkedState w14:val="2612" w14:font="MS Gothic"/>
                  <w14:uncheckedState w14:val="2610" w14:font="MS Gothic"/>
                </w14:checkbox>
              </w:sdtPr>
              <w:sdtEndPr/>
              <w:sdtContent>
                <w:r w:rsidR="00EE4EB7" w:rsidRPr="00D524FA">
                  <w:rPr>
                    <w:rFonts w:ascii="Segoe UI Symbol" w:eastAsia="MS Gothic" w:hAnsi="Segoe UI Symbol" w:cs="Segoe UI Symbol"/>
                    <w:b/>
                    <w:sz w:val="20"/>
                    <w:szCs w:val="20"/>
                  </w:rPr>
                  <w:t>☒</w:t>
                </w:r>
              </w:sdtContent>
            </w:sdt>
            <w:r w:rsidR="00EE4EB7" w:rsidRPr="00D524FA">
              <w:rPr>
                <w:rFonts w:ascii="Book Antiqua" w:hAnsi="Book Antiqua"/>
                <w:b/>
                <w:sz w:val="20"/>
                <w:szCs w:val="20"/>
              </w:rPr>
              <w:t xml:space="preserve">  Nie</w:t>
            </w:r>
          </w:p>
        </w:tc>
      </w:tr>
      <w:tr w:rsidR="00EE4EB7" w:rsidRPr="00D524FA" w14:paraId="3AAD0B59" w14:textId="77777777" w:rsidTr="004A47EC">
        <w:tc>
          <w:tcPr>
            <w:tcW w:w="9180" w:type="dxa"/>
            <w:gridSpan w:val="9"/>
            <w:tcBorders>
              <w:top w:val="nil"/>
              <w:left w:val="single" w:sz="4" w:space="0" w:color="auto"/>
              <w:bottom w:val="single" w:sz="4" w:space="0" w:color="auto"/>
              <w:right w:val="single" w:sz="4" w:space="0" w:color="auto"/>
            </w:tcBorders>
            <w:shd w:val="clear" w:color="auto" w:fill="FFFFFF"/>
          </w:tcPr>
          <w:p w14:paraId="0C7CF024" w14:textId="77777777" w:rsidR="00EE4EB7" w:rsidRPr="00D524FA" w:rsidRDefault="00EE4EB7" w:rsidP="004A47EC">
            <w:pPr>
              <w:rPr>
                <w:rFonts w:ascii="Book Antiqua" w:hAnsi="Book Antiqua"/>
                <w:i/>
                <w:sz w:val="20"/>
                <w:szCs w:val="20"/>
              </w:rPr>
            </w:pPr>
            <w:r w:rsidRPr="00D524FA">
              <w:rPr>
                <w:rFonts w:ascii="Book Antiqua" w:hAnsi="Book Antiqua"/>
                <w:i/>
                <w:sz w:val="20"/>
                <w:szCs w:val="20"/>
              </w:rPr>
              <w:t>Ak áno, uveďte ktoré oblasti budú nimi upravené, resp. ktorých vykonávacích predpisov sa zmena dotkne:</w:t>
            </w:r>
          </w:p>
          <w:p w14:paraId="301542B6" w14:textId="77777777" w:rsidR="00EE4EB7" w:rsidRPr="00D524FA" w:rsidRDefault="00EE4EB7" w:rsidP="004A47EC">
            <w:pPr>
              <w:rPr>
                <w:rFonts w:ascii="Book Antiqua" w:hAnsi="Book Antiqua"/>
                <w:sz w:val="20"/>
                <w:szCs w:val="20"/>
              </w:rPr>
            </w:pPr>
          </w:p>
        </w:tc>
      </w:tr>
      <w:tr w:rsidR="00EE4EB7" w:rsidRPr="00D524FA" w14:paraId="5B10268E" w14:textId="77777777" w:rsidTr="004A47EC">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1B9916E6" w14:textId="77777777" w:rsidR="00EE4EB7" w:rsidRPr="00D524FA" w:rsidRDefault="00EE4EB7" w:rsidP="00EE4EB7">
            <w:pPr>
              <w:numPr>
                <w:ilvl w:val="0"/>
                <w:numId w:val="4"/>
              </w:numPr>
              <w:autoSpaceDE/>
              <w:autoSpaceDN/>
              <w:adjustRightInd/>
              <w:ind w:left="426"/>
              <w:contextualSpacing/>
              <w:rPr>
                <w:rFonts w:ascii="Book Antiqua" w:eastAsia="Calibri" w:hAnsi="Book Antiqua"/>
                <w:b/>
                <w:sz w:val="20"/>
                <w:szCs w:val="20"/>
              </w:rPr>
            </w:pPr>
            <w:r w:rsidRPr="00D524FA">
              <w:rPr>
                <w:rFonts w:ascii="Book Antiqua" w:eastAsia="Calibri" w:hAnsi="Book Antiqua"/>
                <w:b/>
                <w:sz w:val="20"/>
                <w:szCs w:val="20"/>
              </w:rPr>
              <w:t xml:space="preserve">Transpozícia práva EÚ </w:t>
            </w:r>
          </w:p>
        </w:tc>
      </w:tr>
      <w:tr w:rsidR="00EE4EB7" w:rsidRPr="00D524FA" w14:paraId="034C430E" w14:textId="77777777" w:rsidTr="004A47EC">
        <w:trPr>
          <w:trHeight w:val="157"/>
        </w:trPr>
        <w:tc>
          <w:tcPr>
            <w:tcW w:w="9180" w:type="dxa"/>
            <w:gridSpan w:val="9"/>
            <w:tcBorders>
              <w:top w:val="nil"/>
              <w:left w:val="single" w:sz="4" w:space="0" w:color="000000"/>
              <w:bottom w:val="nil"/>
              <w:right w:val="single" w:sz="4" w:space="0" w:color="auto"/>
            </w:tcBorders>
            <w:shd w:val="clear" w:color="auto" w:fill="FFFFFF"/>
          </w:tcPr>
          <w:p w14:paraId="15A40DD9" w14:textId="77777777" w:rsidR="00EE4EB7" w:rsidRPr="00D524FA" w:rsidRDefault="00EE4EB7" w:rsidP="004A47EC">
            <w:pPr>
              <w:jc w:val="both"/>
              <w:rPr>
                <w:rFonts w:ascii="Book Antiqua" w:hAnsi="Book Antiqua"/>
                <w:i/>
                <w:sz w:val="20"/>
                <w:szCs w:val="20"/>
              </w:rPr>
            </w:pPr>
            <w:r w:rsidRPr="00D524FA">
              <w:rPr>
                <w:rFonts w:ascii="Book Antiqua" w:hAnsi="Book Antiqua" w:cs="Times New Roman"/>
                <w:i/>
                <w:sz w:val="20"/>
                <w:szCs w:val="20"/>
              </w:rPr>
              <w:t>Uveďte, v ktorých konkrétnych ustanoveniach (paragrafy, články, body, atď.) ide národná právna úprava nad rámec minimálnych požiadaviek EÚ (tzv. goldplating) spolu s odôvodnením opodstatnenosti presahu.</w:t>
            </w:r>
          </w:p>
          <w:p w14:paraId="51B405C3" w14:textId="77777777" w:rsidR="00EE4EB7" w:rsidRPr="00D524FA" w:rsidRDefault="00EE4EB7" w:rsidP="004A47EC">
            <w:pPr>
              <w:jc w:val="both"/>
              <w:rPr>
                <w:rFonts w:ascii="Book Antiqua" w:hAnsi="Book Antiqua"/>
                <w:i/>
                <w:sz w:val="20"/>
                <w:szCs w:val="20"/>
              </w:rPr>
            </w:pPr>
          </w:p>
          <w:p w14:paraId="024DF212" w14:textId="77777777" w:rsidR="00EE4EB7" w:rsidRPr="00D524FA" w:rsidRDefault="00EE4EB7" w:rsidP="004A47EC">
            <w:pPr>
              <w:jc w:val="both"/>
              <w:rPr>
                <w:rFonts w:ascii="Book Antiqua" w:hAnsi="Book Antiqua"/>
                <w:i/>
                <w:sz w:val="20"/>
                <w:szCs w:val="20"/>
              </w:rPr>
            </w:pPr>
            <w:r w:rsidRPr="00D524FA">
              <w:rPr>
                <w:rFonts w:ascii="Book Antiqua" w:hAnsi="Book Antiqua"/>
                <w:i/>
                <w:sz w:val="20"/>
                <w:szCs w:val="20"/>
              </w:rPr>
              <w:t>bezpredmetné</w:t>
            </w:r>
          </w:p>
        </w:tc>
      </w:tr>
      <w:tr w:rsidR="00EE4EB7" w:rsidRPr="00D524FA" w14:paraId="0538DBEF" w14:textId="77777777" w:rsidTr="004A47EC">
        <w:trPr>
          <w:trHeight w:val="248"/>
        </w:trPr>
        <w:tc>
          <w:tcPr>
            <w:tcW w:w="9180" w:type="dxa"/>
            <w:gridSpan w:val="9"/>
            <w:tcBorders>
              <w:top w:val="nil"/>
              <w:left w:val="single" w:sz="4" w:space="0" w:color="000000"/>
              <w:bottom w:val="single" w:sz="4" w:space="0" w:color="000000"/>
              <w:right w:val="single" w:sz="4" w:space="0" w:color="000000"/>
            </w:tcBorders>
            <w:shd w:val="clear" w:color="auto" w:fill="FFFFFF"/>
          </w:tcPr>
          <w:p w14:paraId="1FB53181" w14:textId="77777777" w:rsidR="00EE4EB7" w:rsidRPr="00D524FA" w:rsidRDefault="00EE4EB7" w:rsidP="004A47EC">
            <w:pPr>
              <w:jc w:val="center"/>
              <w:rPr>
                <w:rFonts w:ascii="Book Antiqua" w:hAnsi="Book Antiqua"/>
                <w:sz w:val="20"/>
                <w:szCs w:val="20"/>
              </w:rPr>
            </w:pPr>
          </w:p>
        </w:tc>
      </w:tr>
      <w:tr w:rsidR="00EE4EB7" w:rsidRPr="00D524FA" w14:paraId="252DBEF8" w14:textId="77777777" w:rsidTr="004A47EC">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715A02E3" w14:textId="77777777" w:rsidR="00EE4EB7" w:rsidRPr="00D524FA" w:rsidRDefault="00EE4EB7" w:rsidP="00EE4EB7">
            <w:pPr>
              <w:numPr>
                <w:ilvl w:val="0"/>
                <w:numId w:val="4"/>
              </w:numPr>
              <w:autoSpaceDE/>
              <w:autoSpaceDN/>
              <w:adjustRightInd/>
              <w:ind w:left="426"/>
              <w:contextualSpacing/>
              <w:rPr>
                <w:rFonts w:ascii="Book Antiqua" w:eastAsia="Calibri" w:hAnsi="Book Antiqua"/>
                <w:b/>
                <w:sz w:val="20"/>
                <w:szCs w:val="20"/>
              </w:rPr>
            </w:pPr>
            <w:r w:rsidRPr="00D524FA">
              <w:rPr>
                <w:rFonts w:ascii="Book Antiqua" w:eastAsia="Calibri" w:hAnsi="Book Antiqua"/>
                <w:b/>
                <w:sz w:val="20"/>
                <w:szCs w:val="20"/>
              </w:rPr>
              <w:t>Preskúmanie účelnosti</w:t>
            </w:r>
          </w:p>
        </w:tc>
      </w:tr>
      <w:tr w:rsidR="00EE4EB7" w:rsidRPr="00D524FA" w14:paraId="7FC5DA77" w14:textId="77777777" w:rsidTr="004A47EC">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14:paraId="6703F759" w14:textId="77777777" w:rsidR="00EE4EB7" w:rsidRPr="00D524FA" w:rsidRDefault="00EE4EB7" w:rsidP="004A47EC">
            <w:pPr>
              <w:rPr>
                <w:rFonts w:ascii="Book Antiqua" w:hAnsi="Book Antiqua"/>
                <w:i/>
                <w:sz w:val="20"/>
                <w:szCs w:val="20"/>
              </w:rPr>
            </w:pPr>
            <w:r w:rsidRPr="00D524FA">
              <w:rPr>
                <w:rFonts w:ascii="Book Antiqua" w:hAnsi="Book Antiqua"/>
                <w:i/>
                <w:sz w:val="20"/>
                <w:szCs w:val="20"/>
              </w:rPr>
              <w:t xml:space="preserve">Uveďte termín, kedy by malo dôjsť k preskúmaniu účinnosti a účelnosti predkladaného materiálu. </w:t>
            </w:r>
          </w:p>
          <w:p w14:paraId="1E350792" w14:textId="1439F97C" w:rsidR="00EE4EB7" w:rsidRPr="006D485C" w:rsidRDefault="000963A1" w:rsidP="004A47EC">
            <w:pPr>
              <w:rPr>
                <w:rFonts w:ascii="Book Antiqua" w:hAnsi="Book Antiqua"/>
                <w:sz w:val="20"/>
                <w:szCs w:val="20"/>
              </w:rPr>
            </w:pPr>
            <w:r>
              <w:rPr>
                <w:rFonts w:ascii="Book Antiqua" w:hAnsi="Book Antiqua"/>
                <w:sz w:val="20"/>
                <w:szCs w:val="20"/>
              </w:rPr>
              <w:t>Po troch rokoch od nadobudnutia účinnosti tohto zákona.</w:t>
            </w:r>
          </w:p>
          <w:p w14:paraId="737037A4" w14:textId="77777777" w:rsidR="00EE4EB7" w:rsidRPr="00D524FA" w:rsidRDefault="00EE4EB7" w:rsidP="004A47EC">
            <w:pPr>
              <w:rPr>
                <w:rFonts w:ascii="Book Antiqua" w:hAnsi="Book Antiqua"/>
                <w:i/>
                <w:sz w:val="20"/>
                <w:szCs w:val="20"/>
              </w:rPr>
            </w:pPr>
          </w:p>
          <w:p w14:paraId="331372FC" w14:textId="77777777" w:rsidR="00EE4EB7" w:rsidRPr="00D524FA" w:rsidRDefault="00EE4EB7" w:rsidP="004A47EC">
            <w:pPr>
              <w:rPr>
                <w:rFonts w:ascii="Book Antiqua" w:hAnsi="Book Antiqua"/>
                <w:i/>
                <w:sz w:val="20"/>
                <w:szCs w:val="20"/>
              </w:rPr>
            </w:pPr>
            <w:r w:rsidRPr="00D524FA">
              <w:rPr>
                <w:rFonts w:ascii="Book Antiqua" w:hAnsi="Book Antiqua"/>
                <w:i/>
                <w:sz w:val="20"/>
                <w:szCs w:val="20"/>
              </w:rPr>
              <w:lastRenderedPageBreak/>
              <w:t>Uveďte kritériá, na základe ktorých bude preskúmanie vykonané.</w:t>
            </w:r>
          </w:p>
          <w:p w14:paraId="0C2EF050" w14:textId="0E2D5070" w:rsidR="00EE4EB7" w:rsidRPr="00D524FA" w:rsidRDefault="000963A1" w:rsidP="004A47EC">
            <w:pPr>
              <w:rPr>
                <w:rFonts w:ascii="Book Antiqua" w:hAnsi="Book Antiqua"/>
                <w:sz w:val="20"/>
                <w:szCs w:val="20"/>
              </w:rPr>
            </w:pPr>
            <w:r>
              <w:rPr>
                <w:rFonts w:ascii="Book Antiqua" w:hAnsi="Book Antiqua"/>
                <w:sz w:val="20"/>
                <w:szCs w:val="20"/>
              </w:rPr>
              <w:t>Na základe zlepšenia hospodárenia s verejnými prostriedkami.</w:t>
            </w:r>
          </w:p>
        </w:tc>
      </w:tr>
      <w:tr w:rsidR="00EE4EB7" w:rsidRPr="00D524FA" w14:paraId="13A63A29" w14:textId="77777777" w:rsidTr="004A47EC">
        <w:trPr>
          <w:trHeight w:val="283"/>
        </w:trPr>
        <w:tc>
          <w:tcPr>
            <w:tcW w:w="9180" w:type="dxa"/>
            <w:gridSpan w:val="9"/>
            <w:tcBorders>
              <w:top w:val="single" w:sz="4" w:space="0" w:color="auto"/>
              <w:left w:val="single" w:sz="4" w:space="0" w:color="auto"/>
              <w:bottom w:val="single" w:sz="4" w:space="0" w:color="FFFFFF"/>
              <w:right w:val="single" w:sz="4" w:space="0" w:color="auto"/>
            </w:tcBorders>
            <w:shd w:val="clear" w:color="auto" w:fill="E2E2E2"/>
            <w:vAlign w:val="center"/>
          </w:tcPr>
          <w:p w14:paraId="645B0A47" w14:textId="77777777" w:rsidR="00EE4EB7" w:rsidRPr="00D524FA" w:rsidRDefault="00EE4EB7" w:rsidP="00EE4EB7">
            <w:pPr>
              <w:numPr>
                <w:ilvl w:val="0"/>
                <w:numId w:val="4"/>
              </w:numPr>
              <w:autoSpaceDE/>
              <w:autoSpaceDN/>
              <w:adjustRightInd/>
              <w:ind w:left="426"/>
              <w:contextualSpacing/>
              <w:rPr>
                <w:rFonts w:ascii="Book Antiqua" w:eastAsia="Calibri" w:hAnsi="Book Antiqua"/>
                <w:b/>
                <w:sz w:val="20"/>
                <w:szCs w:val="20"/>
              </w:rPr>
            </w:pPr>
            <w:r w:rsidRPr="00D524FA">
              <w:rPr>
                <w:rFonts w:ascii="Book Antiqua" w:eastAsia="Calibri" w:hAnsi="Book Antiqua"/>
                <w:b/>
                <w:sz w:val="20"/>
                <w:szCs w:val="20"/>
              </w:rPr>
              <w:lastRenderedPageBreak/>
              <w:t>Vybrané vplyvy materiálu</w:t>
            </w:r>
          </w:p>
        </w:tc>
      </w:tr>
      <w:tr w:rsidR="00EE4EB7" w:rsidRPr="00D524FA" w14:paraId="0A6360A6" w14:textId="77777777" w:rsidTr="004A47EC">
        <w:tc>
          <w:tcPr>
            <w:tcW w:w="3812" w:type="dxa"/>
            <w:tcBorders>
              <w:top w:val="single" w:sz="4" w:space="0" w:color="auto"/>
              <w:left w:val="single" w:sz="4" w:space="0" w:color="auto"/>
              <w:bottom w:val="nil"/>
              <w:right w:val="single" w:sz="4" w:space="0" w:color="auto"/>
            </w:tcBorders>
            <w:shd w:val="clear" w:color="auto" w:fill="E2E2E2"/>
          </w:tcPr>
          <w:p w14:paraId="6B11EDBD" w14:textId="77777777" w:rsidR="00EE4EB7" w:rsidRPr="00D524FA" w:rsidRDefault="00EE4EB7" w:rsidP="004A47EC">
            <w:pPr>
              <w:rPr>
                <w:rFonts w:ascii="Book Antiqua" w:hAnsi="Book Antiqua"/>
                <w:b/>
                <w:sz w:val="20"/>
                <w:szCs w:val="20"/>
              </w:rPr>
            </w:pPr>
            <w:r w:rsidRPr="00D524FA">
              <w:rPr>
                <w:rFonts w:ascii="Book Antiqua" w:hAnsi="Book Antiqua"/>
                <w:b/>
                <w:sz w:val="20"/>
                <w:szCs w:val="20"/>
              </w:rPr>
              <w:t>Vplyvy na rozpočet verejnej správy</w:t>
            </w:r>
          </w:p>
        </w:tc>
        <w:sdt>
          <w:sdtPr>
            <w:rPr>
              <w:rFonts w:ascii="Book Antiqua" w:hAnsi="Book Antiqua"/>
              <w:b/>
              <w:sz w:val="20"/>
              <w:szCs w:val="20"/>
            </w:rPr>
            <w:id w:val="-1066412587"/>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tcPr>
              <w:p w14:paraId="29DA6A5E" w14:textId="0A48B5AD" w:rsidR="00EE4EB7" w:rsidRPr="00D524FA" w:rsidRDefault="000963A1" w:rsidP="004A47EC">
                <w:pPr>
                  <w:jc w:val="center"/>
                  <w:rPr>
                    <w:rFonts w:ascii="Book Antiqua" w:hAnsi="Book Antiqua"/>
                    <w:b/>
                    <w:sz w:val="20"/>
                    <w:szCs w:val="20"/>
                  </w:rPr>
                </w:pPr>
                <w:r>
                  <w:rPr>
                    <w:rFonts w:ascii="MS Gothic" w:eastAsia="MS Gothic" w:hAnsi="MS Gothic" w:hint="eastAsia"/>
                    <w:b/>
                    <w:sz w:val="20"/>
                    <w:szCs w:val="20"/>
                  </w:rPr>
                  <w:t>☒</w:t>
                </w:r>
              </w:p>
            </w:tc>
          </w:sdtContent>
        </w:sdt>
        <w:tc>
          <w:tcPr>
            <w:tcW w:w="1312" w:type="dxa"/>
            <w:tcBorders>
              <w:top w:val="single" w:sz="4" w:space="0" w:color="auto"/>
              <w:left w:val="nil"/>
              <w:bottom w:val="dotted" w:sz="4" w:space="0" w:color="auto"/>
              <w:right w:val="nil"/>
            </w:tcBorders>
          </w:tcPr>
          <w:p w14:paraId="3B2F519E" w14:textId="77777777" w:rsidR="00EE4EB7" w:rsidRPr="00D524FA" w:rsidRDefault="00EE4EB7" w:rsidP="004A47EC">
            <w:pPr>
              <w:rPr>
                <w:rFonts w:ascii="Book Antiqua" w:hAnsi="Book Antiqua"/>
                <w:b/>
                <w:sz w:val="20"/>
                <w:szCs w:val="20"/>
              </w:rPr>
            </w:pPr>
            <w:r w:rsidRPr="00D524FA">
              <w:rPr>
                <w:rFonts w:ascii="Book Antiqua" w:hAnsi="Book Antiqua"/>
                <w:b/>
                <w:sz w:val="20"/>
                <w:szCs w:val="20"/>
              </w:rPr>
              <w:t>Pozitívne</w:t>
            </w:r>
          </w:p>
        </w:tc>
        <w:sdt>
          <w:sdtPr>
            <w:rPr>
              <w:rFonts w:ascii="Book Antiqua" w:hAnsi="Book Antiqua"/>
              <w:b/>
              <w:sz w:val="20"/>
              <w:szCs w:val="20"/>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215B0074" w14:textId="77777777" w:rsidR="00EE4EB7" w:rsidRPr="00D524FA" w:rsidRDefault="00EE4EB7" w:rsidP="004A47EC">
                <w:pPr>
                  <w:jc w:val="center"/>
                  <w:rPr>
                    <w:rFonts w:ascii="Book Antiqua" w:hAnsi="Book Antiqua"/>
                    <w:b/>
                    <w:sz w:val="20"/>
                    <w:szCs w:val="20"/>
                  </w:rPr>
                </w:pPr>
                <w:r w:rsidRPr="00D524FA">
                  <w:rPr>
                    <w:rFonts w:ascii="Segoe UI Symbol" w:eastAsia="MS Gothic" w:hAnsi="Segoe UI Symbol" w:cs="Segoe UI Symbol"/>
                    <w:b/>
                    <w:sz w:val="20"/>
                    <w:szCs w:val="20"/>
                  </w:rPr>
                  <w:t>☐</w:t>
                </w:r>
              </w:p>
            </w:tc>
          </w:sdtContent>
        </w:sdt>
        <w:tc>
          <w:tcPr>
            <w:tcW w:w="1133" w:type="dxa"/>
            <w:tcBorders>
              <w:top w:val="single" w:sz="4" w:space="0" w:color="auto"/>
              <w:left w:val="nil"/>
              <w:bottom w:val="dotted" w:sz="4" w:space="0" w:color="auto"/>
              <w:right w:val="nil"/>
            </w:tcBorders>
          </w:tcPr>
          <w:p w14:paraId="3B2D24C1" w14:textId="77777777" w:rsidR="00EE4EB7" w:rsidRPr="00D524FA" w:rsidRDefault="00EE4EB7" w:rsidP="004A47EC">
            <w:pPr>
              <w:rPr>
                <w:rFonts w:ascii="Book Antiqua" w:hAnsi="Book Antiqua"/>
                <w:b/>
                <w:sz w:val="20"/>
                <w:szCs w:val="20"/>
              </w:rPr>
            </w:pPr>
            <w:r w:rsidRPr="00D524FA">
              <w:rPr>
                <w:rFonts w:ascii="Book Antiqua" w:hAnsi="Book Antiqua"/>
                <w:b/>
                <w:sz w:val="20"/>
                <w:szCs w:val="20"/>
              </w:rPr>
              <w:t>Žiadne</w:t>
            </w:r>
          </w:p>
        </w:tc>
        <w:sdt>
          <w:sdtPr>
            <w:rPr>
              <w:rFonts w:ascii="Book Antiqua" w:hAnsi="Book Antiqua"/>
              <w:b/>
              <w:sz w:val="20"/>
              <w:szCs w:val="20"/>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4DE7C5F2" w14:textId="77777777" w:rsidR="00EE4EB7" w:rsidRPr="00D524FA" w:rsidRDefault="00EE4EB7" w:rsidP="004A47EC">
                <w:pPr>
                  <w:ind w:left="-107" w:right="-108"/>
                  <w:jc w:val="center"/>
                  <w:rPr>
                    <w:rFonts w:ascii="Book Antiqua" w:hAnsi="Book Antiqua"/>
                    <w:b/>
                    <w:sz w:val="20"/>
                    <w:szCs w:val="20"/>
                  </w:rPr>
                </w:pPr>
                <w:r w:rsidRPr="00D524FA">
                  <w:rPr>
                    <w:rFonts w:ascii="Segoe UI Symbol" w:eastAsia="MS Gothic" w:hAnsi="Segoe UI Symbol" w:cs="Segoe UI Symbol"/>
                    <w:b/>
                    <w:sz w:val="20"/>
                    <w:szCs w:val="20"/>
                  </w:rPr>
                  <w:t>☒</w:t>
                </w:r>
              </w:p>
            </w:tc>
          </w:sdtContent>
        </w:sdt>
        <w:tc>
          <w:tcPr>
            <w:tcW w:w="1297" w:type="dxa"/>
            <w:tcBorders>
              <w:top w:val="single" w:sz="4" w:space="0" w:color="auto"/>
              <w:left w:val="nil"/>
              <w:bottom w:val="dotted" w:sz="4" w:space="0" w:color="auto"/>
              <w:right w:val="single" w:sz="4" w:space="0" w:color="auto"/>
            </w:tcBorders>
          </w:tcPr>
          <w:p w14:paraId="4FA1B9D8" w14:textId="77777777" w:rsidR="00EE4EB7" w:rsidRPr="00D524FA" w:rsidRDefault="00EE4EB7" w:rsidP="004A47EC">
            <w:pPr>
              <w:ind w:left="34"/>
              <w:rPr>
                <w:rFonts w:ascii="Book Antiqua" w:hAnsi="Book Antiqua"/>
                <w:b/>
                <w:sz w:val="20"/>
                <w:szCs w:val="20"/>
              </w:rPr>
            </w:pPr>
            <w:r w:rsidRPr="00D524FA">
              <w:rPr>
                <w:rFonts w:ascii="Book Antiqua" w:hAnsi="Book Antiqua"/>
                <w:b/>
                <w:sz w:val="20"/>
                <w:szCs w:val="20"/>
              </w:rPr>
              <w:t>Negatívne</w:t>
            </w:r>
          </w:p>
        </w:tc>
      </w:tr>
      <w:tr w:rsidR="00EE4EB7" w:rsidRPr="00D524FA" w14:paraId="05D03293" w14:textId="77777777" w:rsidTr="004A47EC">
        <w:tc>
          <w:tcPr>
            <w:tcW w:w="3812" w:type="dxa"/>
            <w:tcBorders>
              <w:top w:val="nil"/>
              <w:left w:val="single" w:sz="4" w:space="0" w:color="auto"/>
              <w:bottom w:val="nil"/>
              <w:right w:val="single" w:sz="4" w:space="0" w:color="auto"/>
            </w:tcBorders>
            <w:shd w:val="clear" w:color="auto" w:fill="E2E2E2"/>
          </w:tcPr>
          <w:p w14:paraId="217F773B" w14:textId="77777777" w:rsidR="00EE4EB7" w:rsidRPr="00D524FA" w:rsidRDefault="00EE4EB7" w:rsidP="004A47EC">
            <w:pPr>
              <w:rPr>
                <w:rFonts w:ascii="Book Antiqua" w:hAnsi="Book Antiqua"/>
                <w:sz w:val="20"/>
                <w:szCs w:val="20"/>
              </w:rPr>
            </w:pPr>
            <w:r w:rsidRPr="00D524FA">
              <w:rPr>
                <w:rFonts w:ascii="Book Antiqua" w:hAnsi="Book Antiqua"/>
                <w:sz w:val="20"/>
                <w:szCs w:val="20"/>
              </w:rPr>
              <w:t xml:space="preserve">    z toho rozpočtovo zabezpečené vplyvy,         </w:t>
            </w:r>
          </w:p>
          <w:p w14:paraId="320DCB61" w14:textId="77777777" w:rsidR="00EE4EB7" w:rsidRPr="00D524FA" w:rsidRDefault="00EE4EB7" w:rsidP="004A47EC">
            <w:pPr>
              <w:rPr>
                <w:rFonts w:ascii="Book Antiqua" w:hAnsi="Book Antiqua"/>
                <w:sz w:val="20"/>
                <w:szCs w:val="20"/>
              </w:rPr>
            </w:pPr>
            <w:r w:rsidRPr="00D524FA">
              <w:rPr>
                <w:rFonts w:ascii="Book Antiqua" w:hAnsi="Book Antiqua"/>
                <w:sz w:val="20"/>
                <w:szCs w:val="20"/>
              </w:rPr>
              <w:t xml:space="preserve">    v prípade identifikovaného negatívneho </w:t>
            </w:r>
          </w:p>
          <w:p w14:paraId="564023E0" w14:textId="77777777" w:rsidR="00EE4EB7" w:rsidRPr="00D524FA" w:rsidRDefault="00EE4EB7" w:rsidP="004A47EC">
            <w:pPr>
              <w:rPr>
                <w:rFonts w:ascii="Book Antiqua" w:hAnsi="Book Antiqua"/>
                <w:sz w:val="20"/>
                <w:szCs w:val="20"/>
              </w:rPr>
            </w:pPr>
            <w:r w:rsidRPr="00D524FA">
              <w:rPr>
                <w:rFonts w:ascii="Book Antiqua" w:hAnsi="Book Antiqua"/>
                <w:sz w:val="20"/>
                <w:szCs w:val="20"/>
              </w:rPr>
              <w:t xml:space="preserve">    vplyvu</w:t>
            </w:r>
          </w:p>
        </w:tc>
        <w:sdt>
          <w:sdtPr>
            <w:rPr>
              <w:rFonts w:ascii="Book Antiqua" w:hAnsi="Book Antiqua"/>
              <w:sz w:val="20"/>
              <w:szCs w:val="20"/>
            </w:rPr>
            <w:id w:val="-1143340457"/>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14:paraId="75AD27D5" w14:textId="77777777" w:rsidR="00EE4EB7" w:rsidRPr="00D524FA" w:rsidRDefault="00EE4EB7" w:rsidP="004A47EC">
                <w:pPr>
                  <w:jc w:val="center"/>
                  <w:rPr>
                    <w:rFonts w:ascii="Book Antiqua" w:hAnsi="Book Antiqua"/>
                    <w:sz w:val="20"/>
                    <w:szCs w:val="20"/>
                  </w:rPr>
                </w:pPr>
                <w:r w:rsidRPr="00D524FA">
                  <w:rPr>
                    <w:rFonts w:ascii="Segoe UI Symbol" w:eastAsia="MS Gothic" w:hAnsi="Segoe UI Symbol" w:cs="Segoe UI Symbol"/>
                    <w:sz w:val="20"/>
                    <w:szCs w:val="20"/>
                  </w:rPr>
                  <w:t>☐</w:t>
                </w:r>
              </w:p>
            </w:tc>
          </w:sdtContent>
        </w:sdt>
        <w:tc>
          <w:tcPr>
            <w:tcW w:w="1312" w:type="dxa"/>
            <w:tcBorders>
              <w:top w:val="dotted" w:sz="4" w:space="0" w:color="auto"/>
              <w:left w:val="nil"/>
              <w:bottom w:val="dotted" w:sz="4" w:space="0" w:color="auto"/>
              <w:right w:val="nil"/>
            </w:tcBorders>
            <w:vAlign w:val="center"/>
          </w:tcPr>
          <w:p w14:paraId="0EDDFFF5" w14:textId="77777777" w:rsidR="00EE4EB7" w:rsidRPr="00D524FA" w:rsidRDefault="00EE4EB7" w:rsidP="004A47EC">
            <w:pPr>
              <w:rPr>
                <w:rFonts w:ascii="Book Antiqua" w:hAnsi="Book Antiqua"/>
                <w:sz w:val="20"/>
                <w:szCs w:val="20"/>
              </w:rPr>
            </w:pPr>
            <w:r w:rsidRPr="00D524FA">
              <w:rPr>
                <w:rFonts w:ascii="Book Antiqua" w:hAnsi="Book Antiqua"/>
                <w:sz w:val="20"/>
                <w:szCs w:val="20"/>
              </w:rPr>
              <w:t>Áno</w:t>
            </w:r>
          </w:p>
        </w:tc>
        <w:sdt>
          <w:sdtPr>
            <w:rPr>
              <w:rFonts w:ascii="Book Antiqua" w:hAnsi="Book Antiqua"/>
              <w:sz w:val="20"/>
              <w:szCs w:val="20"/>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75B10AEE" w14:textId="437C3973" w:rsidR="00EE4EB7" w:rsidRPr="00D524FA" w:rsidRDefault="000963A1" w:rsidP="004A47EC">
                <w:pPr>
                  <w:jc w:val="center"/>
                  <w:rPr>
                    <w:rFonts w:ascii="Book Antiqua" w:hAnsi="Book Antiqua"/>
                    <w:sz w:val="20"/>
                    <w:szCs w:val="20"/>
                  </w:rPr>
                </w:pPr>
                <w:r>
                  <w:rPr>
                    <w:rFonts w:ascii="MS Gothic" w:eastAsia="MS Gothic" w:hAnsi="MS Gothic" w:hint="eastAsia"/>
                    <w:sz w:val="20"/>
                    <w:szCs w:val="20"/>
                  </w:rPr>
                  <w:t>☐</w:t>
                </w:r>
              </w:p>
            </w:tc>
          </w:sdtContent>
        </w:sdt>
        <w:tc>
          <w:tcPr>
            <w:tcW w:w="1133" w:type="dxa"/>
            <w:tcBorders>
              <w:top w:val="dotted" w:sz="4" w:space="0" w:color="auto"/>
              <w:left w:val="nil"/>
              <w:bottom w:val="dotted" w:sz="4" w:space="0" w:color="auto"/>
              <w:right w:val="nil"/>
            </w:tcBorders>
            <w:vAlign w:val="center"/>
          </w:tcPr>
          <w:p w14:paraId="23FD3DC1" w14:textId="77777777" w:rsidR="00EE4EB7" w:rsidRPr="00D524FA" w:rsidRDefault="00EE4EB7" w:rsidP="004A47EC">
            <w:pPr>
              <w:rPr>
                <w:rFonts w:ascii="Book Antiqua" w:hAnsi="Book Antiqua"/>
                <w:sz w:val="20"/>
                <w:szCs w:val="20"/>
              </w:rPr>
            </w:pPr>
            <w:r w:rsidRPr="00D524FA">
              <w:rPr>
                <w:rFonts w:ascii="Book Antiqua" w:hAnsi="Book Antiqua"/>
                <w:sz w:val="20"/>
                <w:szCs w:val="20"/>
              </w:rPr>
              <w:t>Nie</w:t>
            </w:r>
          </w:p>
        </w:tc>
        <w:sdt>
          <w:sdtPr>
            <w:rPr>
              <w:rFonts w:ascii="Book Antiqua" w:hAnsi="Book Antiqua"/>
              <w:sz w:val="20"/>
              <w:szCs w:val="20"/>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4536E12A" w14:textId="77777777" w:rsidR="00EE4EB7" w:rsidRPr="00D524FA" w:rsidRDefault="00EE4EB7" w:rsidP="004A47EC">
                <w:pPr>
                  <w:ind w:left="-107" w:right="-108"/>
                  <w:jc w:val="center"/>
                  <w:rPr>
                    <w:rFonts w:ascii="Book Antiqua" w:hAnsi="Book Antiqua"/>
                    <w:sz w:val="20"/>
                    <w:szCs w:val="20"/>
                  </w:rPr>
                </w:pPr>
                <w:r w:rsidRPr="00D524FA">
                  <w:rPr>
                    <w:rFonts w:ascii="Segoe UI Symbol" w:eastAsia="MS Gothic" w:hAnsi="Segoe UI Symbol" w:cs="Segoe UI Symbol"/>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14:paraId="6568F01B" w14:textId="77777777" w:rsidR="00EE4EB7" w:rsidRPr="00D524FA" w:rsidRDefault="00EE4EB7" w:rsidP="004A47EC">
            <w:pPr>
              <w:ind w:left="34"/>
              <w:rPr>
                <w:rFonts w:ascii="Book Antiqua" w:hAnsi="Book Antiqua"/>
                <w:sz w:val="20"/>
                <w:szCs w:val="20"/>
              </w:rPr>
            </w:pPr>
            <w:r w:rsidRPr="00D524FA">
              <w:rPr>
                <w:rFonts w:ascii="Book Antiqua" w:hAnsi="Book Antiqua"/>
                <w:sz w:val="20"/>
                <w:szCs w:val="20"/>
              </w:rPr>
              <w:t>Čiastočne</w:t>
            </w:r>
          </w:p>
        </w:tc>
      </w:tr>
      <w:tr w:rsidR="00EE4EB7" w:rsidRPr="00D524FA" w14:paraId="04F4EFF0" w14:textId="77777777" w:rsidTr="004A47EC">
        <w:tc>
          <w:tcPr>
            <w:tcW w:w="3812" w:type="dxa"/>
            <w:tcBorders>
              <w:top w:val="nil"/>
              <w:left w:val="single" w:sz="4" w:space="0" w:color="auto"/>
              <w:bottom w:val="nil"/>
              <w:right w:val="single" w:sz="4" w:space="0" w:color="auto"/>
            </w:tcBorders>
            <w:shd w:val="clear" w:color="auto" w:fill="E2E2E2"/>
          </w:tcPr>
          <w:p w14:paraId="1F30E10F" w14:textId="77777777" w:rsidR="00EE4EB7" w:rsidRPr="00D524FA" w:rsidRDefault="00EE4EB7" w:rsidP="004A47EC">
            <w:pPr>
              <w:rPr>
                <w:rFonts w:ascii="Book Antiqua" w:hAnsi="Book Antiqua"/>
                <w:b/>
                <w:sz w:val="20"/>
                <w:szCs w:val="20"/>
              </w:rPr>
            </w:pPr>
            <w:r w:rsidRPr="00D524FA">
              <w:rPr>
                <w:rFonts w:ascii="Book Antiqua" w:hAnsi="Book Antiqua"/>
                <w:b/>
                <w:sz w:val="20"/>
                <w:szCs w:val="20"/>
              </w:rPr>
              <w:t>v tom vplyvy na rozpočty obcí a vyšších územných celkov</w:t>
            </w:r>
          </w:p>
        </w:tc>
        <w:sdt>
          <w:sdtPr>
            <w:rPr>
              <w:rFonts w:ascii="Book Antiqua" w:hAnsi="Book Antiqua"/>
              <w:b/>
              <w:sz w:val="20"/>
              <w:szCs w:val="20"/>
            </w:rPr>
            <w:id w:val="-1577430931"/>
            <w14:checkbox>
              <w14:checked w14:val="1"/>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tcPr>
              <w:p w14:paraId="3136C402" w14:textId="383C300B" w:rsidR="00EE4EB7" w:rsidRPr="00D524FA" w:rsidRDefault="000963A1" w:rsidP="004A47EC">
                <w:pPr>
                  <w:jc w:val="center"/>
                  <w:rPr>
                    <w:rFonts w:ascii="Book Antiqua" w:hAnsi="Book Antiqua"/>
                    <w:b/>
                    <w:sz w:val="20"/>
                    <w:szCs w:val="20"/>
                  </w:rPr>
                </w:pPr>
                <w:r>
                  <w:rPr>
                    <w:rFonts w:ascii="MS Gothic" w:eastAsia="MS Gothic" w:hAnsi="MS Gothic" w:hint="eastAsia"/>
                    <w:b/>
                    <w:sz w:val="20"/>
                    <w:szCs w:val="20"/>
                  </w:rPr>
                  <w:t>☒</w:t>
                </w:r>
              </w:p>
            </w:tc>
          </w:sdtContent>
        </w:sdt>
        <w:tc>
          <w:tcPr>
            <w:tcW w:w="1312" w:type="dxa"/>
            <w:tcBorders>
              <w:top w:val="dotted" w:sz="4" w:space="0" w:color="auto"/>
              <w:left w:val="nil"/>
              <w:bottom w:val="dotted" w:sz="4" w:space="0" w:color="auto"/>
              <w:right w:val="nil"/>
            </w:tcBorders>
          </w:tcPr>
          <w:p w14:paraId="1D0A461D" w14:textId="77777777" w:rsidR="00EE4EB7" w:rsidRPr="00D524FA" w:rsidRDefault="00EE4EB7" w:rsidP="004A47EC">
            <w:pPr>
              <w:rPr>
                <w:rFonts w:ascii="Book Antiqua" w:hAnsi="Book Antiqua"/>
                <w:b/>
                <w:sz w:val="20"/>
                <w:szCs w:val="20"/>
              </w:rPr>
            </w:pPr>
            <w:r w:rsidRPr="00D524FA">
              <w:rPr>
                <w:rFonts w:ascii="Book Antiqua" w:hAnsi="Book Antiqua"/>
                <w:b/>
                <w:sz w:val="20"/>
                <w:szCs w:val="20"/>
              </w:rPr>
              <w:t>Pozitívne</w:t>
            </w:r>
          </w:p>
        </w:tc>
        <w:sdt>
          <w:sdtPr>
            <w:rPr>
              <w:rFonts w:ascii="Book Antiqua" w:hAnsi="Book Antiqua"/>
              <w:b/>
              <w:sz w:val="20"/>
              <w:szCs w:val="20"/>
            </w:rPr>
            <w:id w:val="-103596396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2E3081A8" w14:textId="5672ADB1" w:rsidR="00EE4EB7" w:rsidRPr="00D524FA" w:rsidRDefault="000963A1" w:rsidP="004A47EC">
                <w:pPr>
                  <w:jc w:val="center"/>
                  <w:rPr>
                    <w:rFonts w:ascii="Book Antiqua" w:hAnsi="Book Antiqua"/>
                    <w:b/>
                    <w:sz w:val="20"/>
                    <w:szCs w:val="20"/>
                  </w:rPr>
                </w:pPr>
                <w:r>
                  <w:rPr>
                    <w:rFonts w:ascii="MS Gothic" w:eastAsia="MS Gothic" w:hAnsi="MS Gothic" w:hint="eastAsia"/>
                    <w:b/>
                    <w:sz w:val="20"/>
                    <w:szCs w:val="20"/>
                  </w:rPr>
                  <w:t>☐</w:t>
                </w:r>
              </w:p>
            </w:tc>
          </w:sdtContent>
        </w:sdt>
        <w:tc>
          <w:tcPr>
            <w:tcW w:w="1133" w:type="dxa"/>
            <w:tcBorders>
              <w:top w:val="dotted" w:sz="4" w:space="0" w:color="auto"/>
              <w:left w:val="nil"/>
              <w:bottom w:val="dotted" w:sz="4" w:space="0" w:color="auto"/>
              <w:right w:val="nil"/>
            </w:tcBorders>
          </w:tcPr>
          <w:p w14:paraId="15EAC993" w14:textId="77777777" w:rsidR="00EE4EB7" w:rsidRPr="00D524FA" w:rsidRDefault="00EE4EB7" w:rsidP="004A47EC">
            <w:pPr>
              <w:rPr>
                <w:rFonts w:ascii="Book Antiqua" w:hAnsi="Book Antiqua"/>
                <w:b/>
                <w:sz w:val="20"/>
                <w:szCs w:val="20"/>
              </w:rPr>
            </w:pPr>
            <w:r w:rsidRPr="00D524FA">
              <w:rPr>
                <w:rFonts w:ascii="Book Antiqua" w:hAnsi="Book Antiqua"/>
                <w:b/>
                <w:sz w:val="20"/>
                <w:szCs w:val="20"/>
              </w:rPr>
              <w:t>Žiadne</w:t>
            </w:r>
          </w:p>
        </w:tc>
        <w:sdt>
          <w:sdtPr>
            <w:rPr>
              <w:rFonts w:ascii="Book Antiqua" w:hAnsi="Book Antiqua"/>
              <w:b/>
              <w:sz w:val="20"/>
              <w:szCs w:val="20"/>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6B43C113" w14:textId="77777777" w:rsidR="00EE4EB7" w:rsidRPr="00D524FA" w:rsidRDefault="00EE4EB7" w:rsidP="004A47EC">
                <w:pPr>
                  <w:ind w:left="-107" w:right="-108"/>
                  <w:jc w:val="center"/>
                  <w:rPr>
                    <w:rFonts w:ascii="Book Antiqua" w:hAnsi="Book Antiqua"/>
                    <w:b/>
                    <w:sz w:val="20"/>
                    <w:szCs w:val="20"/>
                  </w:rPr>
                </w:pPr>
                <w:r>
                  <w:rPr>
                    <w:rFonts w:ascii="MS Gothic" w:eastAsia="MS Gothic" w:hAnsi="MS Gothic" w:hint="eastAsia"/>
                    <w:b/>
                    <w:sz w:val="20"/>
                    <w:szCs w:val="20"/>
                  </w:rPr>
                  <w:t>☐</w:t>
                </w:r>
              </w:p>
            </w:tc>
          </w:sdtContent>
        </w:sdt>
        <w:tc>
          <w:tcPr>
            <w:tcW w:w="1297" w:type="dxa"/>
            <w:tcBorders>
              <w:top w:val="dotted" w:sz="4" w:space="0" w:color="auto"/>
              <w:left w:val="nil"/>
              <w:bottom w:val="dotted" w:sz="4" w:space="0" w:color="auto"/>
              <w:right w:val="single" w:sz="4" w:space="0" w:color="auto"/>
            </w:tcBorders>
          </w:tcPr>
          <w:p w14:paraId="2152EA58" w14:textId="77777777" w:rsidR="00EE4EB7" w:rsidRPr="00D524FA" w:rsidRDefault="00EE4EB7" w:rsidP="004A47EC">
            <w:pPr>
              <w:ind w:left="34"/>
              <w:rPr>
                <w:rFonts w:ascii="Book Antiqua" w:hAnsi="Book Antiqua"/>
                <w:b/>
                <w:sz w:val="20"/>
                <w:szCs w:val="20"/>
              </w:rPr>
            </w:pPr>
            <w:r w:rsidRPr="00D524FA">
              <w:rPr>
                <w:rFonts w:ascii="Book Antiqua" w:hAnsi="Book Antiqua"/>
                <w:b/>
                <w:sz w:val="20"/>
                <w:szCs w:val="20"/>
              </w:rPr>
              <w:t>Negatívne</w:t>
            </w:r>
          </w:p>
        </w:tc>
      </w:tr>
      <w:tr w:rsidR="00EE4EB7" w:rsidRPr="00D524FA" w14:paraId="7826400B" w14:textId="77777777" w:rsidTr="004A47EC">
        <w:tc>
          <w:tcPr>
            <w:tcW w:w="3812" w:type="dxa"/>
            <w:tcBorders>
              <w:top w:val="nil"/>
              <w:left w:val="single" w:sz="4" w:space="0" w:color="auto"/>
              <w:bottom w:val="single" w:sz="4" w:space="0" w:color="000000"/>
              <w:right w:val="single" w:sz="4" w:space="0" w:color="auto"/>
            </w:tcBorders>
            <w:shd w:val="clear" w:color="auto" w:fill="E2E2E2"/>
          </w:tcPr>
          <w:p w14:paraId="43A585FB" w14:textId="77777777" w:rsidR="00EE4EB7" w:rsidRPr="00D524FA" w:rsidRDefault="00EE4EB7" w:rsidP="004A47EC">
            <w:pPr>
              <w:ind w:left="171"/>
              <w:rPr>
                <w:rFonts w:ascii="Book Antiqua" w:hAnsi="Book Antiqua"/>
                <w:sz w:val="20"/>
                <w:szCs w:val="20"/>
              </w:rPr>
            </w:pPr>
            <w:r w:rsidRPr="00D524FA">
              <w:rPr>
                <w:rFonts w:ascii="Book Antiqua" w:hAnsi="Book Antiqua"/>
                <w:sz w:val="20"/>
                <w:szCs w:val="20"/>
              </w:rPr>
              <w:t>z toho rozpočtovo zabezpečené vplyvy,</w:t>
            </w:r>
          </w:p>
          <w:p w14:paraId="4011C613" w14:textId="77777777" w:rsidR="00EE4EB7" w:rsidRPr="00D524FA" w:rsidRDefault="00EE4EB7" w:rsidP="004A47EC">
            <w:pPr>
              <w:ind w:left="171"/>
              <w:rPr>
                <w:rFonts w:ascii="Book Antiqua" w:hAnsi="Book Antiqua"/>
                <w:sz w:val="20"/>
                <w:szCs w:val="20"/>
              </w:rPr>
            </w:pPr>
            <w:r w:rsidRPr="00D524FA">
              <w:rPr>
                <w:rFonts w:ascii="Book Antiqua" w:hAnsi="Book Antiqua"/>
                <w:sz w:val="20"/>
                <w:szCs w:val="20"/>
              </w:rPr>
              <w:t>v prípade identifikovaného negatívneho vplyvu</w:t>
            </w:r>
          </w:p>
        </w:tc>
        <w:sdt>
          <w:sdtPr>
            <w:rPr>
              <w:rFonts w:ascii="Book Antiqua" w:hAnsi="Book Antiqua"/>
              <w:sz w:val="20"/>
              <w:szCs w:val="20"/>
            </w:rPr>
            <w:id w:val="64164179"/>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14:paraId="04E8A338" w14:textId="77777777" w:rsidR="00EE4EB7" w:rsidRPr="00D524FA" w:rsidRDefault="00EE4EB7" w:rsidP="004A47EC">
                <w:pPr>
                  <w:jc w:val="center"/>
                  <w:rPr>
                    <w:rFonts w:ascii="Book Antiqua" w:hAnsi="Book Antiqua"/>
                    <w:sz w:val="20"/>
                    <w:szCs w:val="20"/>
                  </w:rPr>
                </w:pPr>
                <w:r w:rsidRPr="00D524FA">
                  <w:rPr>
                    <w:rFonts w:ascii="Segoe UI Symbol" w:eastAsia="MS Gothic" w:hAnsi="Segoe UI Symbol" w:cs="Segoe UI Symbol"/>
                    <w:sz w:val="20"/>
                    <w:szCs w:val="20"/>
                  </w:rPr>
                  <w:t>☐</w:t>
                </w:r>
              </w:p>
            </w:tc>
          </w:sdtContent>
        </w:sdt>
        <w:tc>
          <w:tcPr>
            <w:tcW w:w="1312" w:type="dxa"/>
            <w:tcBorders>
              <w:top w:val="dotted" w:sz="4" w:space="0" w:color="auto"/>
              <w:left w:val="nil"/>
              <w:bottom w:val="dotted" w:sz="4" w:space="0" w:color="auto"/>
              <w:right w:val="nil"/>
            </w:tcBorders>
            <w:vAlign w:val="center"/>
          </w:tcPr>
          <w:p w14:paraId="6BCA466D" w14:textId="77777777" w:rsidR="00EE4EB7" w:rsidRPr="00D524FA" w:rsidRDefault="00EE4EB7" w:rsidP="004A47EC">
            <w:pPr>
              <w:rPr>
                <w:rFonts w:ascii="Book Antiqua" w:hAnsi="Book Antiqua"/>
                <w:sz w:val="20"/>
                <w:szCs w:val="20"/>
              </w:rPr>
            </w:pPr>
            <w:r w:rsidRPr="00D524FA">
              <w:rPr>
                <w:rFonts w:ascii="Book Antiqua" w:hAnsi="Book Antiqua"/>
                <w:sz w:val="20"/>
                <w:szCs w:val="20"/>
              </w:rPr>
              <w:t>Áno</w:t>
            </w:r>
          </w:p>
        </w:tc>
        <w:sdt>
          <w:sdtPr>
            <w:rPr>
              <w:rFonts w:ascii="Book Antiqua" w:hAnsi="Book Antiqua"/>
              <w:sz w:val="20"/>
              <w:szCs w:val="20"/>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49FCAE72" w14:textId="2086AC89" w:rsidR="00EE4EB7" w:rsidRPr="00D524FA" w:rsidRDefault="000963A1" w:rsidP="004A47EC">
                <w:pPr>
                  <w:jc w:val="center"/>
                  <w:rPr>
                    <w:rFonts w:ascii="Book Antiqua" w:hAnsi="Book Antiqua"/>
                    <w:sz w:val="20"/>
                    <w:szCs w:val="20"/>
                  </w:rPr>
                </w:pPr>
                <w:r>
                  <w:rPr>
                    <w:rFonts w:ascii="MS Gothic" w:eastAsia="MS Gothic" w:hAnsi="MS Gothic" w:hint="eastAsia"/>
                    <w:sz w:val="20"/>
                    <w:szCs w:val="20"/>
                  </w:rPr>
                  <w:t>☐</w:t>
                </w:r>
              </w:p>
            </w:tc>
          </w:sdtContent>
        </w:sdt>
        <w:tc>
          <w:tcPr>
            <w:tcW w:w="1133" w:type="dxa"/>
            <w:tcBorders>
              <w:top w:val="dotted" w:sz="4" w:space="0" w:color="auto"/>
              <w:left w:val="nil"/>
              <w:bottom w:val="dotted" w:sz="4" w:space="0" w:color="auto"/>
              <w:right w:val="nil"/>
            </w:tcBorders>
            <w:vAlign w:val="center"/>
          </w:tcPr>
          <w:p w14:paraId="7DBD2626" w14:textId="77777777" w:rsidR="00EE4EB7" w:rsidRPr="00D524FA" w:rsidRDefault="00EE4EB7" w:rsidP="004A47EC">
            <w:pPr>
              <w:rPr>
                <w:rFonts w:ascii="Book Antiqua" w:hAnsi="Book Antiqua"/>
                <w:sz w:val="20"/>
                <w:szCs w:val="20"/>
              </w:rPr>
            </w:pPr>
            <w:r w:rsidRPr="00D524FA">
              <w:rPr>
                <w:rFonts w:ascii="Book Antiqua" w:hAnsi="Book Antiqua"/>
                <w:sz w:val="20"/>
                <w:szCs w:val="20"/>
              </w:rPr>
              <w:t>Nie</w:t>
            </w:r>
          </w:p>
        </w:tc>
        <w:sdt>
          <w:sdtPr>
            <w:rPr>
              <w:rFonts w:ascii="Book Antiqua" w:hAnsi="Book Antiqua"/>
              <w:sz w:val="20"/>
              <w:szCs w:val="20"/>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5C6D7EBB" w14:textId="77777777" w:rsidR="00EE4EB7" w:rsidRPr="00D524FA" w:rsidRDefault="00EE4EB7" w:rsidP="004A47EC">
                <w:pPr>
                  <w:ind w:left="-107" w:right="-108"/>
                  <w:jc w:val="center"/>
                  <w:rPr>
                    <w:rFonts w:ascii="Book Antiqua" w:hAnsi="Book Antiqua"/>
                    <w:sz w:val="20"/>
                    <w:szCs w:val="20"/>
                  </w:rPr>
                </w:pPr>
                <w:r w:rsidRPr="00D524FA">
                  <w:rPr>
                    <w:rFonts w:ascii="Segoe UI Symbol" w:eastAsia="MS Gothic" w:hAnsi="Segoe UI Symbol" w:cs="Segoe UI Symbol"/>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14:paraId="6FA3C0BF" w14:textId="77777777" w:rsidR="00EE4EB7" w:rsidRPr="00D524FA" w:rsidRDefault="00EE4EB7" w:rsidP="004A47EC">
            <w:pPr>
              <w:ind w:left="34"/>
              <w:rPr>
                <w:rFonts w:ascii="Book Antiqua" w:hAnsi="Book Antiqua"/>
                <w:sz w:val="20"/>
                <w:szCs w:val="20"/>
              </w:rPr>
            </w:pPr>
            <w:r w:rsidRPr="00D524FA">
              <w:rPr>
                <w:rFonts w:ascii="Book Antiqua" w:hAnsi="Book Antiqua"/>
                <w:sz w:val="20"/>
                <w:szCs w:val="20"/>
              </w:rPr>
              <w:t>Čiastočne</w:t>
            </w:r>
          </w:p>
        </w:tc>
      </w:tr>
      <w:tr w:rsidR="00EE4EB7" w:rsidRPr="00D524FA" w14:paraId="3614E5FC" w14:textId="77777777" w:rsidTr="004A47EC">
        <w:tc>
          <w:tcPr>
            <w:tcW w:w="3812" w:type="dxa"/>
            <w:tcBorders>
              <w:top w:val="single" w:sz="4" w:space="0" w:color="000000"/>
              <w:left w:val="single" w:sz="4" w:space="0" w:color="auto"/>
              <w:bottom w:val="nil"/>
              <w:right w:val="single" w:sz="4" w:space="0" w:color="auto"/>
            </w:tcBorders>
            <w:shd w:val="clear" w:color="auto" w:fill="E2E2E2"/>
          </w:tcPr>
          <w:p w14:paraId="6E73CC1F" w14:textId="77777777" w:rsidR="00EE4EB7" w:rsidRPr="00D524FA" w:rsidRDefault="00EE4EB7" w:rsidP="004A47EC">
            <w:pPr>
              <w:rPr>
                <w:rFonts w:ascii="Book Antiqua" w:hAnsi="Book Antiqua"/>
                <w:b/>
                <w:sz w:val="20"/>
                <w:szCs w:val="20"/>
              </w:rPr>
            </w:pPr>
            <w:r w:rsidRPr="00D524FA">
              <w:rPr>
                <w:rFonts w:ascii="Book Antiqua" w:hAnsi="Book Antiqua"/>
                <w:b/>
                <w:sz w:val="20"/>
                <w:szCs w:val="20"/>
              </w:rPr>
              <w:t>Vplyvy na podnikateľské prostredie</w:t>
            </w:r>
          </w:p>
        </w:tc>
        <w:sdt>
          <w:sdtPr>
            <w:rPr>
              <w:rFonts w:ascii="Book Antiqua" w:hAnsi="Book Antiqua"/>
              <w:b/>
              <w:sz w:val="20"/>
              <w:szCs w:val="20"/>
            </w:rPr>
            <w:id w:val="470941242"/>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vAlign w:val="center"/>
              </w:tcPr>
              <w:p w14:paraId="6B6AB147" w14:textId="2AFE582C" w:rsidR="00EE4EB7" w:rsidRPr="00D524FA" w:rsidRDefault="000963A1" w:rsidP="004A47EC">
                <w:pPr>
                  <w:jc w:val="center"/>
                  <w:rPr>
                    <w:rFonts w:ascii="Book Antiqua" w:hAnsi="Book Antiqua"/>
                    <w:b/>
                    <w:sz w:val="20"/>
                    <w:szCs w:val="20"/>
                  </w:rPr>
                </w:pPr>
                <w:r>
                  <w:rPr>
                    <w:rFonts w:ascii="MS Gothic" w:eastAsia="MS Gothic" w:hAnsi="MS Gothic" w:hint="eastAsia"/>
                    <w:b/>
                    <w:sz w:val="20"/>
                    <w:szCs w:val="20"/>
                  </w:rPr>
                  <w:t>☐</w:t>
                </w:r>
              </w:p>
            </w:tc>
          </w:sdtContent>
        </w:sdt>
        <w:tc>
          <w:tcPr>
            <w:tcW w:w="1312" w:type="dxa"/>
            <w:tcBorders>
              <w:top w:val="single" w:sz="4" w:space="0" w:color="auto"/>
              <w:left w:val="nil"/>
              <w:bottom w:val="dotted" w:sz="4" w:space="0" w:color="auto"/>
              <w:right w:val="nil"/>
            </w:tcBorders>
            <w:vAlign w:val="center"/>
          </w:tcPr>
          <w:p w14:paraId="771FDFE9" w14:textId="77777777" w:rsidR="00EE4EB7" w:rsidRPr="00D524FA" w:rsidRDefault="00EE4EB7" w:rsidP="004A47EC">
            <w:pPr>
              <w:ind w:right="-108"/>
              <w:rPr>
                <w:rFonts w:ascii="Book Antiqua" w:hAnsi="Book Antiqua"/>
                <w:b/>
                <w:sz w:val="20"/>
                <w:szCs w:val="20"/>
              </w:rPr>
            </w:pPr>
            <w:r w:rsidRPr="00D524FA">
              <w:rPr>
                <w:rFonts w:ascii="Book Antiqua" w:hAnsi="Book Antiqua"/>
                <w:b/>
                <w:sz w:val="20"/>
                <w:szCs w:val="20"/>
              </w:rPr>
              <w:t>Pozitívne</w:t>
            </w:r>
          </w:p>
        </w:tc>
        <w:sdt>
          <w:sdtPr>
            <w:rPr>
              <w:rFonts w:ascii="Book Antiqua" w:hAnsi="Book Antiqua"/>
              <w:b/>
              <w:sz w:val="20"/>
              <w:szCs w:val="20"/>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1CDDD5DF" w14:textId="5820EF06" w:rsidR="00EE4EB7" w:rsidRPr="00D524FA" w:rsidRDefault="000963A1" w:rsidP="004A47EC">
                <w:pPr>
                  <w:jc w:val="center"/>
                  <w:rPr>
                    <w:rFonts w:ascii="Book Antiqua" w:hAnsi="Book Antiqua"/>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dotted" w:sz="4" w:space="0" w:color="auto"/>
              <w:right w:val="nil"/>
            </w:tcBorders>
            <w:vAlign w:val="center"/>
          </w:tcPr>
          <w:p w14:paraId="056298F8" w14:textId="77777777" w:rsidR="00EE4EB7" w:rsidRPr="00D524FA" w:rsidRDefault="00EE4EB7" w:rsidP="004A47EC">
            <w:pPr>
              <w:rPr>
                <w:rFonts w:ascii="Book Antiqua" w:hAnsi="Book Antiqua"/>
                <w:b/>
                <w:sz w:val="20"/>
                <w:szCs w:val="20"/>
              </w:rPr>
            </w:pPr>
            <w:r w:rsidRPr="00D524FA">
              <w:rPr>
                <w:rFonts w:ascii="Book Antiqua" w:hAnsi="Book Antiqua"/>
                <w:b/>
                <w:sz w:val="20"/>
                <w:szCs w:val="20"/>
              </w:rPr>
              <w:t>Žiadne</w:t>
            </w:r>
          </w:p>
        </w:tc>
        <w:sdt>
          <w:sdtPr>
            <w:rPr>
              <w:rFonts w:ascii="Book Antiqua" w:hAnsi="Book Antiqua"/>
              <w:b/>
              <w:sz w:val="20"/>
              <w:szCs w:val="20"/>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3293041D" w14:textId="39E1810A" w:rsidR="00EE4EB7" w:rsidRPr="00D524FA" w:rsidRDefault="000963A1" w:rsidP="004A47EC">
                <w:pPr>
                  <w:jc w:val="center"/>
                  <w:rPr>
                    <w:rFonts w:ascii="Book Antiqua" w:hAnsi="Book Antiqua"/>
                    <w:b/>
                    <w:sz w:val="20"/>
                    <w:szCs w:val="20"/>
                  </w:rPr>
                </w:pPr>
                <w:r>
                  <w:rPr>
                    <w:rFonts w:ascii="MS Gothic" w:eastAsia="MS Gothic" w:hAnsi="MS Gothic" w:hint="eastAsia"/>
                    <w:b/>
                    <w:sz w:val="20"/>
                    <w:szCs w:val="20"/>
                  </w:rPr>
                  <w:t>☐</w:t>
                </w:r>
              </w:p>
            </w:tc>
          </w:sdtContent>
        </w:sdt>
        <w:tc>
          <w:tcPr>
            <w:tcW w:w="1297" w:type="dxa"/>
            <w:tcBorders>
              <w:top w:val="single" w:sz="4" w:space="0" w:color="auto"/>
              <w:left w:val="nil"/>
              <w:bottom w:val="dotted" w:sz="4" w:space="0" w:color="auto"/>
              <w:right w:val="single" w:sz="4" w:space="0" w:color="auto"/>
            </w:tcBorders>
            <w:vAlign w:val="center"/>
          </w:tcPr>
          <w:p w14:paraId="4D1191D8" w14:textId="77777777" w:rsidR="00EE4EB7" w:rsidRPr="00D524FA" w:rsidRDefault="00EE4EB7" w:rsidP="004A47EC">
            <w:pPr>
              <w:ind w:left="54"/>
              <w:rPr>
                <w:rFonts w:ascii="Book Antiqua" w:hAnsi="Book Antiqua"/>
                <w:b/>
                <w:sz w:val="20"/>
                <w:szCs w:val="20"/>
              </w:rPr>
            </w:pPr>
            <w:r w:rsidRPr="00D524FA">
              <w:rPr>
                <w:rFonts w:ascii="Book Antiqua" w:hAnsi="Book Antiqua"/>
                <w:b/>
                <w:sz w:val="20"/>
                <w:szCs w:val="20"/>
              </w:rPr>
              <w:t>Negatívne</w:t>
            </w:r>
          </w:p>
        </w:tc>
      </w:tr>
      <w:tr w:rsidR="00EE4EB7" w:rsidRPr="00D524FA" w14:paraId="3764B74A" w14:textId="77777777" w:rsidTr="004A47EC">
        <w:tc>
          <w:tcPr>
            <w:tcW w:w="3812" w:type="dxa"/>
            <w:tcBorders>
              <w:top w:val="nil"/>
              <w:left w:val="single" w:sz="4" w:space="0" w:color="auto"/>
              <w:bottom w:val="single" w:sz="4" w:space="0" w:color="auto"/>
              <w:right w:val="single" w:sz="4" w:space="0" w:color="auto"/>
            </w:tcBorders>
            <w:shd w:val="clear" w:color="auto" w:fill="E2E2E2"/>
          </w:tcPr>
          <w:p w14:paraId="5AC7B835" w14:textId="77777777" w:rsidR="00EE4EB7" w:rsidRPr="00D524FA" w:rsidRDefault="00EE4EB7" w:rsidP="004A47EC">
            <w:pPr>
              <w:rPr>
                <w:rFonts w:ascii="Book Antiqua" w:hAnsi="Book Antiqua"/>
                <w:b/>
                <w:sz w:val="20"/>
                <w:szCs w:val="20"/>
              </w:rPr>
            </w:pPr>
            <w:r w:rsidRPr="00D524FA">
              <w:rPr>
                <w:rFonts w:ascii="Book Antiqua" w:hAnsi="Book Antiqua"/>
                <w:sz w:val="20"/>
                <w:szCs w:val="20"/>
              </w:rPr>
              <w:t xml:space="preserve">   predpokladané vyčíslenie:</w:t>
            </w:r>
          </w:p>
        </w:tc>
        <w:tc>
          <w:tcPr>
            <w:tcW w:w="541" w:type="dxa"/>
            <w:tcBorders>
              <w:top w:val="dotted" w:sz="4" w:space="0" w:color="auto"/>
              <w:left w:val="single" w:sz="4" w:space="0" w:color="auto"/>
              <w:bottom w:val="single" w:sz="4" w:space="0" w:color="auto"/>
              <w:right w:val="nil"/>
            </w:tcBorders>
            <w:vAlign w:val="center"/>
          </w:tcPr>
          <w:p w14:paraId="3AF2A3EB" w14:textId="77777777" w:rsidR="00EE4EB7" w:rsidRPr="00D524FA" w:rsidRDefault="00EE4EB7" w:rsidP="004A47EC">
            <w:pPr>
              <w:jc w:val="center"/>
              <w:rPr>
                <w:rFonts w:ascii="Book Antiqua" w:hAnsi="Book Antiqua"/>
                <w:b/>
                <w:sz w:val="20"/>
                <w:szCs w:val="20"/>
              </w:rPr>
            </w:pPr>
          </w:p>
        </w:tc>
        <w:tc>
          <w:tcPr>
            <w:tcW w:w="1596" w:type="dxa"/>
            <w:gridSpan w:val="2"/>
            <w:tcBorders>
              <w:top w:val="dotted" w:sz="4" w:space="0" w:color="auto"/>
              <w:left w:val="nil"/>
              <w:bottom w:val="single" w:sz="4" w:space="0" w:color="auto"/>
              <w:right w:val="nil"/>
            </w:tcBorders>
            <w:vAlign w:val="center"/>
          </w:tcPr>
          <w:p w14:paraId="09873FF9" w14:textId="77777777" w:rsidR="00EE4EB7" w:rsidRPr="00D524FA" w:rsidRDefault="00EE4EB7" w:rsidP="004A47EC">
            <w:pPr>
              <w:ind w:right="-108"/>
              <w:rPr>
                <w:rFonts w:ascii="Book Antiqua" w:hAnsi="Book Antiqua"/>
                <w:b/>
                <w:sz w:val="20"/>
                <w:szCs w:val="20"/>
              </w:rPr>
            </w:pPr>
          </w:p>
        </w:tc>
        <w:tc>
          <w:tcPr>
            <w:tcW w:w="254" w:type="dxa"/>
            <w:tcBorders>
              <w:top w:val="dotted" w:sz="4" w:space="0" w:color="auto"/>
              <w:left w:val="nil"/>
              <w:bottom w:val="single" w:sz="4" w:space="0" w:color="auto"/>
              <w:right w:val="nil"/>
            </w:tcBorders>
            <w:vAlign w:val="center"/>
          </w:tcPr>
          <w:p w14:paraId="24ADDF84" w14:textId="77777777" w:rsidR="00EE4EB7" w:rsidRPr="00D524FA" w:rsidRDefault="00EE4EB7" w:rsidP="004A47EC">
            <w:pPr>
              <w:jc w:val="center"/>
              <w:rPr>
                <w:rFonts w:ascii="Book Antiqua" w:hAnsi="Book Antiqua"/>
                <w:b/>
                <w:sz w:val="20"/>
                <w:szCs w:val="20"/>
              </w:rPr>
            </w:pPr>
          </w:p>
        </w:tc>
        <w:tc>
          <w:tcPr>
            <w:tcW w:w="1133" w:type="dxa"/>
            <w:tcBorders>
              <w:top w:val="dotted" w:sz="4" w:space="0" w:color="auto"/>
              <w:left w:val="nil"/>
              <w:bottom w:val="single" w:sz="4" w:space="0" w:color="auto"/>
              <w:right w:val="nil"/>
            </w:tcBorders>
            <w:vAlign w:val="center"/>
          </w:tcPr>
          <w:p w14:paraId="3D649D4D" w14:textId="77777777" w:rsidR="00EE4EB7" w:rsidRPr="00D524FA" w:rsidRDefault="00EE4EB7" w:rsidP="004A47EC">
            <w:pPr>
              <w:rPr>
                <w:rFonts w:ascii="Book Antiqua" w:hAnsi="Book Antiqua"/>
                <w:b/>
                <w:sz w:val="20"/>
                <w:szCs w:val="20"/>
              </w:rPr>
            </w:pPr>
          </w:p>
        </w:tc>
        <w:tc>
          <w:tcPr>
            <w:tcW w:w="547" w:type="dxa"/>
            <w:gridSpan w:val="2"/>
            <w:tcBorders>
              <w:top w:val="dotted" w:sz="4" w:space="0" w:color="auto"/>
              <w:left w:val="nil"/>
              <w:bottom w:val="single" w:sz="4" w:space="0" w:color="auto"/>
              <w:right w:val="nil"/>
            </w:tcBorders>
            <w:vAlign w:val="center"/>
          </w:tcPr>
          <w:p w14:paraId="57F35E59" w14:textId="77777777" w:rsidR="00EE4EB7" w:rsidRPr="00D524FA" w:rsidRDefault="00EE4EB7" w:rsidP="004A47EC">
            <w:pPr>
              <w:jc w:val="center"/>
              <w:rPr>
                <w:rFonts w:ascii="Book Antiqua" w:hAnsi="Book Antiqua"/>
                <w:b/>
                <w:sz w:val="20"/>
                <w:szCs w:val="20"/>
              </w:rPr>
            </w:pPr>
          </w:p>
        </w:tc>
        <w:tc>
          <w:tcPr>
            <w:tcW w:w="1297" w:type="dxa"/>
            <w:tcBorders>
              <w:top w:val="dotted" w:sz="4" w:space="0" w:color="auto"/>
              <w:left w:val="nil"/>
              <w:bottom w:val="single" w:sz="4" w:space="0" w:color="auto"/>
              <w:right w:val="single" w:sz="4" w:space="0" w:color="auto"/>
            </w:tcBorders>
            <w:vAlign w:val="center"/>
          </w:tcPr>
          <w:p w14:paraId="2E777232" w14:textId="77777777" w:rsidR="00EE4EB7" w:rsidRPr="00D524FA" w:rsidRDefault="00EE4EB7" w:rsidP="004A47EC">
            <w:pPr>
              <w:rPr>
                <w:rFonts w:ascii="Book Antiqua" w:hAnsi="Book Antiqua"/>
                <w:b/>
                <w:sz w:val="20"/>
                <w:szCs w:val="20"/>
              </w:rPr>
            </w:pPr>
          </w:p>
        </w:tc>
      </w:tr>
      <w:tr w:rsidR="00EE4EB7" w:rsidRPr="00D524FA" w14:paraId="3D8E41F7" w14:textId="77777777" w:rsidTr="004A47EC">
        <w:tc>
          <w:tcPr>
            <w:tcW w:w="3812" w:type="dxa"/>
            <w:tcBorders>
              <w:top w:val="single" w:sz="4" w:space="0" w:color="000000"/>
              <w:left w:val="single" w:sz="4" w:space="0" w:color="auto"/>
              <w:bottom w:val="single" w:sz="4" w:space="0" w:color="auto"/>
              <w:right w:val="single" w:sz="4" w:space="0" w:color="auto"/>
            </w:tcBorders>
            <w:shd w:val="clear" w:color="auto" w:fill="E2E2E2"/>
          </w:tcPr>
          <w:p w14:paraId="2DD86488" w14:textId="77777777" w:rsidR="00EE4EB7" w:rsidRPr="00D524FA" w:rsidRDefault="00EE4EB7" w:rsidP="004A47EC">
            <w:pPr>
              <w:rPr>
                <w:rFonts w:ascii="Book Antiqua" w:hAnsi="Book Antiqua"/>
                <w:b/>
                <w:sz w:val="20"/>
                <w:szCs w:val="20"/>
              </w:rPr>
            </w:pPr>
            <w:r w:rsidRPr="00D524FA">
              <w:rPr>
                <w:rFonts w:ascii="Book Antiqua" w:hAnsi="Book Antiqua"/>
                <w:b/>
                <w:sz w:val="20"/>
                <w:szCs w:val="20"/>
              </w:rPr>
              <w:t>Sociálne vplyvy</w:t>
            </w:r>
          </w:p>
        </w:tc>
        <w:sdt>
          <w:sdtPr>
            <w:rPr>
              <w:rFonts w:ascii="Book Antiqua" w:hAnsi="Book Antiqua"/>
              <w:b/>
              <w:sz w:val="20"/>
              <w:szCs w:val="20"/>
            </w:rPr>
            <w:id w:val="-1958945844"/>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6195764B" w14:textId="58C57756" w:rsidR="00EE4EB7" w:rsidRPr="00D524FA" w:rsidRDefault="000963A1" w:rsidP="004A47EC">
                <w:pPr>
                  <w:jc w:val="center"/>
                  <w:rPr>
                    <w:rFonts w:ascii="Book Antiqua" w:hAnsi="Book Antiqua"/>
                    <w:b/>
                    <w:sz w:val="20"/>
                    <w:szCs w:val="20"/>
                  </w:rPr>
                </w:pPr>
                <w:r>
                  <w:rPr>
                    <w:rFonts w:ascii="MS Gothic" w:eastAsia="MS Gothic" w:hAnsi="MS Gothic" w:hint="eastAsia"/>
                    <w:b/>
                    <w:sz w:val="20"/>
                    <w:szCs w:val="20"/>
                  </w:rPr>
                  <w:t>☐</w:t>
                </w:r>
              </w:p>
            </w:tc>
          </w:sdtContent>
        </w:sdt>
        <w:tc>
          <w:tcPr>
            <w:tcW w:w="1312" w:type="dxa"/>
            <w:tcBorders>
              <w:top w:val="single" w:sz="4" w:space="0" w:color="auto"/>
              <w:left w:val="nil"/>
              <w:bottom w:val="single" w:sz="4" w:space="0" w:color="auto"/>
              <w:right w:val="nil"/>
            </w:tcBorders>
          </w:tcPr>
          <w:p w14:paraId="3DE800A0" w14:textId="77777777" w:rsidR="00EE4EB7" w:rsidRPr="00D524FA" w:rsidRDefault="00EE4EB7" w:rsidP="004A47EC">
            <w:pPr>
              <w:ind w:right="-108"/>
              <w:rPr>
                <w:rFonts w:ascii="Book Antiqua" w:hAnsi="Book Antiqua"/>
                <w:b/>
                <w:sz w:val="20"/>
                <w:szCs w:val="20"/>
              </w:rPr>
            </w:pPr>
            <w:r w:rsidRPr="00D524FA">
              <w:rPr>
                <w:rFonts w:ascii="Book Antiqua" w:hAnsi="Book Antiqua"/>
                <w:b/>
                <w:sz w:val="20"/>
                <w:szCs w:val="20"/>
              </w:rPr>
              <w:t>Pozitívne</w:t>
            </w:r>
          </w:p>
        </w:tc>
        <w:sdt>
          <w:sdtPr>
            <w:rPr>
              <w:rFonts w:ascii="Book Antiqua" w:hAnsi="Book Antiqua"/>
              <w:b/>
              <w:sz w:val="20"/>
              <w:szCs w:val="20"/>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086CCAC0" w14:textId="295363CB" w:rsidR="00EE4EB7" w:rsidRPr="00D524FA" w:rsidRDefault="000963A1" w:rsidP="004A47EC">
                <w:pPr>
                  <w:jc w:val="center"/>
                  <w:rPr>
                    <w:rFonts w:ascii="Book Antiqua" w:hAnsi="Book Antiqua"/>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14:paraId="50AAEC4F" w14:textId="77777777" w:rsidR="00EE4EB7" w:rsidRPr="00D524FA" w:rsidRDefault="00EE4EB7" w:rsidP="004A47EC">
            <w:pPr>
              <w:rPr>
                <w:rFonts w:ascii="Book Antiqua" w:hAnsi="Book Antiqua"/>
                <w:b/>
                <w:sz w:val="20"/>
                <w:szCs w:val="20"/>
              </w:rPr>
            </w:pPr>
            <w:r w:rsidRPr="00D524FA">
              <w:rPr>
                <w:rFonts w:ascii="Book Antiqua" w:hAnsi="Book Antiqua"/>
                <w:b/>
                <w:sz w:val="20"/>
                <w:szCs w:val="20"/>
              </w:rPr>
              <w:t>Žiadne</w:t>
            </w:r>
          </w:p>
        </w:tc>
        <w:sdt>
          <w:sdtPr>
            <w:rPr>
              <w:rFonts w:ascii="Book Antiqua" w:hAnsi="Book Antiqua"/>
              <w:b/>
              <w:sz w:val="20"/>
              <w:szCs w:val="20"/>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48387441" w14:textId="77777777" w:rsidR="00EE4EB7" w:rsidRPr="00D524FA" w:rsidRDefault="00EE4EB7" w:rsidP="004A47EC">
                <w:pPr>
                  <w:jc w:val="center"/>
                  <w:rPr>
                    <w:rFonts w:ascii="Book Antiqua" w:hAnsi="Book Antiqua"/>
                    <w:b/>
                    <w:sz w:val="20"/>
                    <w:szCs w:val="20"/>
                  </w:rPr>
                </w:pPr>
                <w:r w:rsidRPr="00D524FA">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14:paraId="38D0CE7C" w14:textId="77777777" w:rsidR="00EE4EB7" w:rsidRPr="00D524FA" w:rsidRDefault="00EE4EB7" w:rsidP="004A47EC">
            <w:pPr>
              <w:ind w:left="54"/>
              <w:rPr>
                <w:rFonts w:ascii="Book Antiqua" w:hAnsi="Book Antiqua"/>
                <w:b/>
                <w:sz w:val="20"/>
                <w:szCs w:val="20"/>
              </w:rPr>
            </w:pPr>
            <w:r w:rsidRPr="00D524FA">
              <w:rPr>
                <w:rFonts w:ascii="Book Antiqua" w:hAnsi="Book Antiqua"/>
                <w:b/>
                <w:sz w:val="20"/>
                <w:szCs w:val="20"/>
              </w:rPr>
              <w:t>Negatívne</w:t>
            </w:r>
          </w:p>
        </w:tc>
      </w:tr>
      <w:tr w:rsidR="00EE4EB7" w:rsidRPr="00D524FA" w14:paraId="56AE06F6" w14:textId="77777777" w:rsidTr="004A47EC">
        <w:tc>
          <w:tcPr>
            <w:tcW w:w="3812" w:type="dxa"/>
            <w:tcBorders>
              <w:top w:val="single" w:sz="4" w:space="0" w:color="auto"/>
              <w:left w:val="single" w:sz="4" w:space="0" w:color="auto"/>
              <w:bottom w:val="single" w:sz="4" w:space="0" w:color="auto"/>
              <w:right w:val="single" w:sz="4" w:space="0" w:color="auto"/>
            </w:tcBorders>
            <w:shd w:val="clear" w:color="auto" w:fill="E2E2E2"/>
          </w:tcPr>
          <w:p w14:paraId="15856F2F" w14:textId="77777777" w:rsidR="00EE4EB7" w:rsidRPr="00D524FA" w:rsidRDefault="00EE4EB7" w:rsidP="004A47EC">
            <w:pPr>
              <w:rPr>
                <w:rFonts w:ascii="Book Antiqua" w:hAnsi="Book Antiqua"/>
                <w:b/>
                <w:sz w:val="20"/>
                <w:szCs w:val="20"/>
              </w:rPr>
            </w:pPr>
            <w:r w:rsidRPr="00D524FA">
              <w:rPr>
                <w:rFonts w:ascii="Book Antiqua" w:hAnsi="Book Antiqua"/>
                <w:b/>
                <w:sz w:val="20"/>
                <w:szCs w:val="20"/>
              </w:rPr>
              <w:t>Vplyvy na životné prostredie</w:t>
            </w:r>
          </w:p>
        </w:tc>
        <w:sdt>
          <w:sdtPr>
            <w:rPr>
              <w:rFonts w:ascii="Book Antiqua" w:hAnsi="Book Antiqua"/>
              <w:b/>
              <w:sz w:val="20"/>
              <w:szCs w:val="20"/>
            </w:rPr>
            <w:id w:val="1474483314"/>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3B07185E" w14:textId="77777777" w:rsidR="00EE4EB7" w:rsidRPr="00D524FA" w:rsidRDefault="00EE4EB7" w:rsidP="004A47EC">
                <w:pPr>
                  <w:jc w:val="center"/>
                  <w:rPr>
                    <w:rFonts w:ascii="Book Antiqua" w:hAnsi="Book Antiqua"/>
                    <w:b/>
                    <w:sz w:val="20"/>
                    <w:szCs w:val="20"/>
                  </w:rPr>
                </w:pPr>
                <w:r w:rsidRPr="00D524FA">
                  <w:rPr>
                    <w:rFonts w:ascii="Segoe UI Symbol" w:eastAsia="MS Gothic" w:hAnsi="Segoe UI Symbol" w:cs="Segoe UI Symbol"/>
                    <w:b/>
                    <w:sz w:val="20"/>
                    <w:szCs w:val="20"/>
                  </w:rPr>
                  <w:t>☐</w:t>
                </w:r>
              </w:p>
            </w:tc>
          </w:sdtContent>
        </w:sdt>
        <w:tc>
          <w:tcPr>
            <w:tcW w:w="1312" w:type="dxa"/>
            <w:tcBorders>
              <w:top w:val="single" w:sz="4" w:space="0" w:color="auto"/>
              <w:left w:val="nil"/>
              <w:bottom w:val="single" w:sz="4" w:space="0" w:color="auto"/>
              <w:right w:val="nil"/>
            </w:tcBorders>
          </w:tcPr>
          <w:p w14:paraId="1A3EB421" w14:textId="77777777" w:rsidR="00EE4EB7" w:rsidRPr="00D524FA" w:rsidRDefault="00EE4EB7" w:rsidP="004A47EC">
            <w:pPr>
              <w:ind w:right="-108"/>
              <w:rPr>
                <w:rFonts w:ascii="Book Antiqua" w:hAnsi="Book Antiqua"/>
                <w:b/>
                <w:sz w:val="20"/>
                <w:szCs w:val="20"/>
              </w:rPr>
            </w:pPr>
            <w:r w:rsidRPr="00D524FA">
              <w:rPr>
                <w:rFonts w:ascii="Book Antiqua" w:hAnsi="Book Antiqua"/>
                <w:b/>
                <w:sz w:val="20"/>
                <w:szCs w:val="20"/>
              </w:rPr>
              <w:t>Pozitívne</w:t>
            </w:r>
          </w:p>
        </w:tc>
        <w:sdt>
          <w:sdtPr>
            <w:rPr>
              <w:rFonts w:ascii="Book Antiqua" w:hAnsi="Book Antiqua"/>
              <w:b/>
              <w:sz w:val="20"/>
              <w:szCs w:val="20"/>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29111A1" w14:textId="77777777" w:rsidR="00EE4EB7" w:rsidRPr="00D524FA" w:rsidRDefault="00EE4EB7" w:rsidP="004A47EC">
                <w:pPr>
                  <w:jc w:val="center"/>
                  <w:rPr>
                    <w:rFonts w:ascii="Book Antiqua" w:hAnsi="Book Antiqua"/>
                    <w:b/>
                    <w:sz w:val="20"/>
                    <w:szCs w:val="20"/>
                  </w:rPr>
                </w:pPr>
                <w:r w:rsidRPr="00D524FA">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14:paraId="425E3DCE" w14:textId="77777777" w:rsidR="00EE4EB7" w:rsidRPr="00D524FA" w:rsidRDefault="00EE4EB7" w:rsidP="004A47EC">
            <w:pPr>
              <w:rPr>
                <w:rFonts w:ascii="Book Antiqua" w:hAnsi="Book Antiqua"/>
                <w:b/>
                <w:sz w:val="20"/>
                <w:szCs w:val="20"/>
              </w:rPr>
            </w:pPr>
            <w:r w:rsidRPr="00D524FA">
              <w:rPr>
                <w:rFonts w:ascii="Book Antiqua" w:hAnsi="Book Antiqua"/>
                <w:b/>
                <w:sz w:val="20"/>
                <w:szCs w:val="20"/>
              </w:rPr>
              <w:t>Žiadne</w:t>
            </w:r>
          </w:p>
        </w:tc>
        <w:sdt>
          <w:sdtPr>
            <w:rPr>
              <w:rFonts w:ascii="Book Antiqua" w:hAnsi="Book Antiqua"/>
              <w:b/>
              <w:sz w:val="20"/>
              <w:szCs w:val="20"/>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3475EC77" w14:textId="77777777" w:rsidR="00EE4EB7" w:rsidRPr="00D524FA" w:rsidRDefault="00EE4EB7" w:rsidP="004A47EC">
                <w:pPr>
                  <w:jc w:val="center"/>
                  <w:rPr>
                    <w:rFonts w:ascii="Book Antiqua" w:hAnsi="Book Antiqua"/>
                    <w:b/>
                    <w:sz w:val="20"/>
                    <w:szCs w:val="20"/>
                  </w:rPr>
                </w:pPr>
                <w:r w:rsidRPr="00D524FA">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14:paraId="2AFD68E6" w14:textId="77777777" w:rsidR="00EE4EB7" w:rsidRPr="00D524FA" w:rsidRDefault="00EE4EB7" w:rsidP="004A47EC">
            <w:pPr>
              <w:ind w:left="54"/>
              <w:rPr>
                <w:rFonts w:ascii="Book Antiqua" w:hAnsi="Book Antiqua"/>
                <w:b/>
                <w:sz w:val="20"/>
                <w:szCs w:val="20"/>
              </w:rPr>
            </w:pPr>
            <w:r w:rsidRPr="00D524FA">
              <w:rPr>
                <w:rFonts w:ascii="Book Antiqua" w:hAnsi="Book Antiqua"/>
                <w:b/>
                <w:sz w:val="20"/>
                <w:szCs w:val="20"/>
              </w:rPr>
              <w:t>Negatívne</w:t>
            </w:r>
          </w:p>
        </w:tc>
      </w:tr>
      <w:tr w:rsidR="00EE4EB7" w:rsidRPr="00D524FA" w14:paraId="45346596" w14:textId="77777777" w:rsidTr="004A47EC">
        <w:tc>
          <w:tcPr>
            <w:tcW w:w="3812" w:type="dxa"/>
            <w:tcBorders>
              <w:top w:val="single" w:sz="4" w:space="0" w:color="auto"/>
              <w:left w:val="single" w:sz="4" w:space="0" w:color="auto"/>
              <w:bottom w:val="single" w:sz="4" w:space="0" w:color="auto"/>
              <w:right w:val="single" w:sz="4" w:space="0" w:color="auto"/>
            </w:tcBorders>
            <w:shd w:val="clear" w:color="auto" w:fill="E2E2E2"/>
          </w:tcPr>
          <w:p w14:paraId="6D4DE92D" w14:textId="77777777" w:rsidR="00EE4EB7" w:rsidRPr="00D524FA" w:rsidRDefault="00EE4EB7" w:rsidP="004A47EC">
            <w:pPr>
              <w:rPr>
                <w:rFonts w:ascii="Book Antiqua" w:hAnsi="Book Antiqua"/>
                <w:b/>
                <w:sz w:val="20"/>
                <w:szCs w:val="20"/>
              </w:rPr>
            </w:pPr>
            <w:r w:rsidRPr="00D524FA">
              <w:rPr>
                <w:rFonts w:ascii="Book Antiqua" w:hAnsi="Book Antiqua"/>
                <w:b/>
                <w:sz w:val="20"/>
                <w:szCs w:val="20"/>
              </w:rPr>
              <w:t>Vplyvy na informatizáciu spoločnosti</w:t>
            </w:r>
          </w:p>
        </w:tc>
        <w:sdt>
          <w:sdtPr>
            <w:rPr>
              <w:rFonts w:ascii="Book Antiqua" w:hAnsi="Book Antiqua"/>
              <w:b/>
              <w:sz w:val="20"/>
              <w:szCs w:val="20"/>
            </w:rPr>
            <w:id w:val="-1573421395"/>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60F74D12" w14:textId="77777777" w:rsidR="00EE4EB7" w:rsidRPr="00D524FA" w:rsidRDefault="00EE4EB7" w:rsidP="004A47EC">
                <w:pPr>
                  <w:jc w:val="center"/>
                  <w:rPr>
                    <w:rFonts w:ascii="Book Antiqua" w:hAnsi="Book Antiqua"/>
                    <w:b/>
                    <w:sz w:val="20"/>
                    <w:szCs w:val="20"/>
                  </w:rPr>
                </w:pPr>
                <w:r w:rsidRPr="00D524FA">
                  <w:rPr>
                    <w:rFonts w:ascii="Segoe UI Symbol" w:eastAsia="MS Gothic" w:hAnsi="Segoe UI Symbol" w:cs="Segoe UI Symbol"/>
                    <w:b/>
                    <w:sz w:val="20"/>
                    <w:szCs w:val="20"/>
                  </w:rPr>
                  <w:t>☐</w:t>
                </w:r>
              </w:p>
            </w:tc>
          </w:sdtContent>
        </w:sdt>
        <w:tc>
          <w:tcPr>
            <w:tcW w:w="1312" w:type="dxa"/>
            <w:tcBorders>
              <w:top w:val="single" w:sz="4" w:space="0" w:color="auto"/>
              <w:left w:val="nil"/>
              <w:bottom w:val="single" w:sz="4" w:space="0" w:color="auto"/>
              <w:right w:val="nil"/>
            </w:tcBorders>
          </w:tcPr>
          <w:p w14:paraId="0A5490C5" w14:textId="77777777" w:rsidR="00EE4EB7" w:rsidRPr="00D524FA" w:rsidRDefault="00EE4EB7" w:rsidP="004A47EC">
            <w:pPr>
              <w:ind w:right="-108"/>
              <w:rPr>
                <w:rFonts w:ascii="Book Antiqua" w:hAnsi="Book Antiqua"/>
                <w:b/>
                <w:sz w:val="20"/>
                <w:szCs w:val="20"/>
              </w:rPr>
            </w:pPr>
            <w:r w:rsidRPr="00D524FA">
              <w:rPr>
                <w:rFonts w:ascii="Book Antiqua" w:hAnsi="Book Antiqua"/>
                <w:b/>
                <w:sz w:val="20"/>
                <w:szCs w:val="20"/>
              </w:rPr>
              <w:t>Pozitívne</w:t>
            </w:r>
          </w:p>
        </w:tc>
        <w:sdt>
          <w:sdtPr>
            <w:rPr>
              <w:rFonts w:ascii="Book Antiqua" w:hAnsi="Book Antiqua"/>
              <w:b/>
              <w:sz w:val="20"/>
              <w:szCs w:val="20"/>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69429840" w14:textId="77777777" w:rsidR="00EE4EB7" w:rsidRPr="00D524FA" w:rsidRDefault="00EE4EB7" w:rsidP="004A47EC">
                <w:pPr>
                  <w:jc w:val="center"/>
                  <w:rPr>
                    <w:rFonts w:ascii="Book Antiqua" w:hAnsi="Book Antiqua"/>
                    <w:b/>
                    <w:sz w:val="20"/>
                    <w:szCs w:val="20"/>
                  </w:rPr>
                </w:pPr>
                <w:r w:rsidRPr="00D524FA">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14:paraId="3AD7C26A" w14:textId="77777777" w:rsidR="00EE4EB7" w:rsidRPr="00D524FA" w:rsidRDefault="00EE4EB7" w:rsidP="004A47EC">
            <w:pPr>
              <w:rPr>
                <w:rFonts w:ascii="Book Antiqua" w:hAnsi="Book Antiqua"/>
                <w:b/>
                <w:sz w:val="20"/>
                <w:szCs w:val="20"/>
              </w:rPr>
            </w:pPr>
            <w:r w:rsidRPr="00D524FA">
              <w:rPr>
                <w:rFonts w:ascii="Book Antiqua" w:hAnsi="Book Antiqua"/>
                <w:b/>
                <w:sz w:val="20"/>
                <w:szCs w:val="20"/>
              </w:rPr>
              <w:t>Žiadne</w:t>
            </w:r>
          </w:p>
        </w:tc>
        <w:sdt>
          <w:sdtPr>
            <w:rPr>
              <w:rFonts w:ascii="Book Antiqua" w:hAnsi="Book Antiqua"/>
              <w:b/>
              <w:sz w:val="20"/>
              <w:szCs w:val="20"/>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024A3D52" w14:textId="77777777" w:rsidR="00EE4EB7" w:rsidRPr="00D524FA" w:rsidRDefault="00EE4EB7" w:rsidP="004A47EC">
                <w:pPr>
                  <w:jc w:val="center"/>
                  <w:rPr>
                    <w:rFonts w:ascii="Book Antiqua" w:hAnsi="Book Antiqua"/>
                    <w:b/>
                    <w:sz w:val="20"/>
                    <w:szCs w:val="20"/>
                  </w:rPr>
                </w:pPr>
                <w:r w:rsidRPr="00D524FA">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14:paraId="751F19F9" w14:textId="77777777" w:rsidR="00EE4EB7" w:rsidRPr="00D524FA" w:rsidRDefault="00EE4EB7" w:rsidP="004A47EC">
            <w:pPr>
              <w:ind w:left="54"/>
              <w:rPr>
                <w:rFonts w:ascii="Book Antiqua" w:hAnsi="Book Antiqua"/>
                <w:b/>
                <w:sz w:val="20"/>
                <w:szCs w:val="20"/>
              </w:rPr>
            </w:pPr>
            <w:r w:rsidRPr="00D524FA">
              <w:rPr>
                <w:rFonts w:ascii="Book Antiqua" w:hAnsi="Book Antiqua"/>
                <w:b/>
                <w:sz w:val="20"/>
                <w:szCs w:val="20"/>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EE4EB7" w:rsidRPr="00D524FA" w14:paraId="359E12A2" w14:textId="77777777" w:rsidTr="004A47EC">
        <w:tc>
          <w:tcPr>
            <w:tcW w:w="3812" w:type="dxa"/>
            <w:tcBorders>
              <w:top w:val="single" w:sz="4" w:space="0" w:color="auto"/>
              <w:left w:val="single" w:sz="4" w:space="0" w:color="auto"/>
              <w:bottom w:val="nil"/>
              <w:right w:val="single" w:sz="4" w:space="0" w:color="auto"/>
            </w:tcBorders>
            <w:shd w:val="clear" w:color="auto" w:fill="E2E2E2"/>
          </w:tcPr>
          <w:p w14:paraId="062A0D47" w14:textId="77777777" w:rsidR="00EE4EB7" w:rsidRPr="00D524FA" w:rsidRDefault="00EE4EB7" w:rsidP="004A47EC">
            <w:pPr>
              <w:rPr>
                <w:rFonts w:ascii="Book Antiqua" w:hAnsi="Book Antiqua"/>
                <w:b/>
                <w:sz w:val="20"/>
                <w:szCs w:val="20"/>
              </w:rPr>
            </w:pPr>
            <w:r w:rsidRPr="00D524FA">
              <w:rPr>
                <w:rFonts w:ascii="Book Antiqua" w:hAnsi="Book Antiqua"/>
                <w:b/>
                <w:sz w:val="20"/>
                <w:szCs w:val="20"/>
              </w:rPr>
              <w:t>Vplyvy na služby verejnej správy pre občana</w:t>
            </w:r>
          </w:p>
        </w:tc>
        <w:tc>
          <w:tcPr>
            <w:tcW w:w="541" w:type="dxa"/>
            <w:tcBorders>
              <w:top w:val="single" w:sz="4" w:space="0" w:color="auto"/>
              <w:left w:val="single" w:sz="4" w:space="0" w:color="auto"/>
              <w:bottom w:val="nil"/>
              <w:right w:val="nil"/>
            </w:tcBorders>
            <w:shd w:val="clear" w:color="auto" w:fill="auto"/>
          </w:tcPr>
          <w:p w14:paraId="164C11D8" w14:textId="77777777" w:rsidR="00EE4EB7" w:rsidRPr="00D524FA" w:rsidRDefault="00EE4EB7" w:rsidP="004A47EC">
            <w:pPr>
              <w:rPr>
                <w:rFonts w:ascii="Book Antiqua" w:eastAsia="MS Mincho" w:hAnsi="Book Antiqua"/>
                <w:b/>
                <w:sz w:val="20"/>
                <w:szCs w:val="20"/>
              </w:rPr>
            </w:pPr>
          </w:p>
        </w:tc>
        <w:tc>
          <w:tcPr>
            <w:tcW w:w="1281" w:type="dxa"/>
            <w:tcBorders>
              <w:top w:val="single" w:sz="4" w:space="0" w:color="auto"/>
              <w:left w:val="nil"/>
              <w:bottom w:val="nil"/>
              <w:right w:val="nil"/>
            </w:tcBorders>
            <w:shd w:val="clear" w:color="auto" w:fill="auto"/>
          </w:tcPr>
          <w:p w14:paraId="7F555605" w14:textId="77777777" w:rsidR="00EE4EB7" w:rsidRPr="00D524FA" w:rsidRDefault="00EE4EB7" w:rsidP="004A47EC">
            <w:pPr>
              <w:ind w:right="-108"/>
              <w:rPr>
                <w:rFonts w:ascii="Book Antiqua" w:hAnsi="Book Antiqua"/>
                <w:b/>
                <w:sz w:val="20"/>
                <w:szCs w:val="20"/>
              </w:rPr>
            </w:pPr>
          </w:p>
        </w:tc>
        <w:tc>
          <w:tcPr>
            <w:tcW w:w="569" w:type="dxa"/>
            <w:gridSpan w:val="2"/>
            <w:tcBorders>
              <w:top w:val="single" w:sz="4" w:space="0" w:color="auto"/>
              <w:left w:val="nil"/>
              <w:bottom w:val="nil"/>
              <w:right w:val="nil"/>
            </w:tcBorders>
            <w:shd w:val="clear" w:color="auto" w:fill="auto"/>
          </w:tcPr>
          <w:p w14:paraId="07D1F3C2" w14:textId="77777777" w:rsidR="00EE4EB7" w:rsidRPr="00D524FA" w:rsidRDefault="00EE4EB7" w:rsidP="004A47EC">
            <w:pPr>
              <w:jc w:val="center"/>
              <w:rPr>
                <w:rFonts w:ascii="Book Antiqua" w:eastAsia="MS Mincho" w:hAnsi="Book Antiqua"/>
                <w:b/>
                <w:sz w:val="20"/>
                <w:szCs w:val="20"/>
              </w:rPr>
            </w:pPr>
          </w:p>
        </w:tc>
        <w:tc>
          <w:tcPr>
            <w:tcW w:w="1133" w:type="dxa"/>
            <w:tcBorders>
              <w:top w:val="single" w:sz="4" w:space="0" w:color="auto"/>
              <w:left w:val="nil"/>
              <w:bottom w:val="nil"/>
              <w:right w:val="nil"/>
            </w:tcBorders>
            <w:shd w:val="clear" w:color="auto" w:fill="auto"/>
          </w:tcPr>
          <w:p w14:paraId="1C81095C" w14:textId="77777777" w:rsidR="00EE4EB7" w:rsidRPr="00D524FA" w:rsidRDefault="00EE4EB7" w:rsidP="004A47EC">
            <w:pPr>
              <w:rPr>
                <w:rFonts w:ascii="Book Antiqua" w:hAnsi="Book Antiqua"/>
                <w:b/>
                <w:sz w:val="20"/>
                <w:szCs w:val="20"/>
              </w:rPr>
            </w:pPr>
          </w:p>
        </w:tc>
        <w:tc>
          <w:tcPr>
            <w:tcW w:w="547" w:type="dxa"/>
            <w:tcBorders>
              <w:top w:val="single" w:sz="4" w:space="0" w:color="auto"/>
              <w:left w:val="nil"/>
              <w:bottom w:val="nil"/>
              <w:right w:val="nil"/>
            </w:tcBorders>
            <w:shd w:val="clear" w:color="auto" w:fill="auto"/>
          </w:tcPr>
          <w:p w14:paraId="1D50C486" w14:textId="77777777" w:rsidR="00EE4EB7" w:rsidRPr="00D524FA" w:rsidRDefault="00EE4EB7" w:rsidP="004A47EC">
            <w:pPr>
              <w:jc w:val="center"/>
              <w:rPr>
                <w:rFonts w:ascii="Book Antiqua" w:eastAsia="MS Mincho" w:hAnsi="Book Antiqua"/>
                <w:b/>
                <w:sz w:val="20"/>
                <w:szCs w:val="20"/>
              </w:rPr>
            </w:pPr>
          </w:p>
        </w:tc>
        <w:tc>
          <w:tcPr>
            <w:tcW w:w="1297" w:type="dxa"/>
            <w:tcBorders>
              <w:top w:val="single" w:sz="4" w:space="0" w:color="auto"/>
              <w:left w:val="nil"/>
              <w:bottom w:val="nil"/>
              <w:right w:val="single" w:sz="4" w:space="0" w:color="auto"/>
            </w:tcBorders>
            <w:shd w:val="clear" w:color="auto" w:fill="auto"/>
          </w:tcPr>
          <w:p w14:paraId="3E9001B3" w14:textId="77777777" w:rsidR="00EE4EB7" w:rsidRPr="00D524FA" w:rsidRDefault="00EE4EB7" w:rsidP="004A47EC">
            <w:pPr>
              <w:ind w:left="54"/>
              <w:rPr>
                <w:rFonts w:ascii="Book Antiqua" w:hAnsi="Book Antiqua"/>
                <w:b/>
                <w:sz w:val="20"/>
                <w:szCs w:val="20"/>
              </w:rPr>
            </w:pPr>
          </w:p>
        </w:tc>
      </w:tr>
      <w:tr w:rsidR="00EE4EB7" w:rsidRPr="00D524FA" w14:paraId="5FABB947" w14:textId="77777777" w:rsidTr="004A47EC">
        <w:tc>
          <w:tcPr>
            <w:tcW w:w="3812" w:type="dxa"/>
            <w:tcBorders>
              <w:top w:val="nil"/>
              <w:left w:val="single" w:sz="4" w:space="0" w:color="auto"/>
              <w:bottom w:val="nil"/>
              <w:right w:val="single" w:sz="4" w:space="0" w:color="auto"/>
            </w:tcBorders>
            <w:shd w:val="clear" w:color="auto" w:fill="E2E2E2"/>
          </w:tcPr>
          <w:p w14:paraId="0C3DAC31" w14:textId="77777777" w:rsidR="00EE4EB7" w:rsidRPr="00D524FA" w:rsidRDefault="00EE4EB7" w:rsidP="004A47EC">
            <w:pPr>
              <w:rPr>
                <w:rFonts w:ascii="Book Antiqua" w:hAnsi="Book Antiqua"/>
                <w:b/>
                <w:sz w:val="20"/>
                <w:szCs w:val="20"/>
              </w:rPr>
            </w:pPr>
          </w:p>
        </w:tc>
        <w:sdt>
          <w:sdtPr>
            <w:rPr>
              <w:rFonts w:ascii="Book Antiqua" w:hAnsi="Book Antiqua"/>
              <w:b/>
              <w:sz w:val="20"/>
              <w:szCs w:val="20"/>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35039763" w14:textId="77777777" w:rsidR="00EE4EB7" w:rsidRPr="00D524FA" w:rsidRDefault="00EE4EB7" w:rsidP="004A47EC">
                <w:pPr>
                  <w:jc w:val="center"/>
                  <w:rPr>
                    <w:rFonts w:ascii="Book Antiqua" w:hAnsi="Book Antiqua"/>
                    <w:b/>
                    <w:sz w:val="20"/>
                    <w:szCs w:val="20"/>
                  </w:rPr>
                </w:pPr>
                <w:r w:rsidRPr="00D524FA">
                  <w:rPr>
                    <w:rFonts w:ascii="Segoe UI Symbol" w:eastAsia="MS Gothic" w:hAnsi="Segoe UI Symbol" w:cs="Segoe UI Symbol"/>
                    <w:b/>
                    <w:sz w:val="20"/>
                    <w:szCs w:val="20"/>
                  </w:rPr>
                  <w:t>☐</w:t>
                </w:r>
              </w:p>
            </w:tc>
          </w:sdtContent>
        </w:sdt>
        <w:tc>
          <w:tcPr>
            <w:tcW w:w="1312" w:type="dxa"/>
            <w:gridSpan w:val="2"/>
            <w:tcBorders>
              <w:top w:val="nil"/>
              <w:left w:val="nil"/>
              <w:bottom w:val="dotted" w:sz="4" w:space="0" w:color="auto"/>
              <w:right w:val="nil"/>
            </w:tcBorders>
            <w:shd w:val="clear" w:color="auto" w:fill="auto"/>
          </w:tcPr>
          <w:p w14:paraId="65D384A8" w14:textId="77777777" w:rsidR="00EE4EB7" w:rsidRPr="00D524FA" w:rsidRDefault="00EE4EB7" w:rsidP="004A47EC">
            <w:pPr>
              <w:ind w:right="-108"/>
              <w:rPr>
                <w:rFonts w:ascii="Book Antiqua" w:hAnsi="Book Antiqua"/>
                <w:b/>
                <w:sz w:val="20"/>
                <w:szCs w:val="20"/>
              </w:rPr>
            </w:pPr>
            <w:r w:rsidRPr="00D524FA">
              <w:rPr>
                <w:rFonts w:ascii="Book Antiqua" w:hAnsi="Book Antiqua"/>
                <w:b/>
                <w:sz w:val="20"/>
                <w:szCs w:val="20"/>
              </w:rPr>
              <w:t>Pozitívne</w:t>
            </w:r>
          </w:p>
        </w:tc>
        <w:sdt>
          <w:sdtPr>
            <w:rPr>
              <w:rFonts w:ascii="Book Antiqua" w:hAnsi="Book Antiqua"/>
              <w:b/>
              <w:sz w:val="20"/>
              <w:szCs w:val="20"/>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7E951D1C" w14:textId="77777777" w:rsidR="00EE4EB7" w:rsidRPr="00D524FA" w:rsidRDefault="00EE4EB7" w:rsidP="004A47EC">
                <w:pPr>
                  <w:jc w:val="center"/>
                  <w:rPr>
                    <w:rFonts w:ascii="Book Antiqua" w:hAnsi="Book Antiqua"/>
                    <w:b/>
                    <w:sz w:val="20"/>
                    <w:szCs w:val="20"/>
                  </w:rPr>
                </w:pPr>
                <w:r w:rsidRPr="00D524FA">
                  <w:rPr>
                    <w:rFonts w:ascii="Segoe UI Symbol" w:eastAsia="MS Gothic" w:hAnsi="Segoe UI Symbol" w:cs="Segoe UI Symbol"/>
                    <w:b/>
                    <w:sz w:val="20"/>
                    <w:szCs w:val="20"/>
                  </w:rPr>
                  <w:t>☒</w:t>
                </w:r>
              </w:p>
            </w:tc>
          </w:sdtContent>
        </w:sdt>
        <w:tc>
          <w:tcPr>
            <w:tcW w:w="1133" w:type="dxa"/>
            <w:tcBorders>
              <w:top w:val="nil"/>
              <w:left w:val="nil"/>
              <w:bottom w:val="dotted" w:sz="4" w:space="0" w:color="auto"/>
              <w:right w:val="nil"/>
            </w:tcBorders>
            <w:shd w:val="clear" w:color="auto" w:fill="auto"/>
          </w:tcPr>
          <w:p w14:paraId="398AB395" w14:textId="77777777" w:rsidR="00EE4EB7" w:rsidRPr="00D524FA" w:rsidRDefault="00EE4EB7" w:rsidP="004A47EC">
            <w:pPr>
              <w:rPr>
                <w:rFonts w:ascii="Book Antiqua" w:hAnsi="Book Antiqua"/>
                <w:b/>
                <w:sz w:val="20"/>
                <w:szCs w:val="20"/>
              </w:rPr>
            </w:pPr>
            <w:r w:rsidRPr="00D524FA">
              <w:rPr>
                <w:rFonts w:ascii="Book Antiqua" w:hAnsi="Book Antiqua"/>
                <w:b/>
                <w:sz w:val="20"/>
                <w:szCs w:val="20"/>
              </w:rPr>
              <w:t>Žiadne</w:t>
            </w:r>
          </w:p>
        </w:tc>
        <w:sdt>
          <w:sdtPr>
            <w:rPr>
              <w:rFonts w:ascii="Book Antiqua" w:hAnsi="Book Antiqua"/>
              <w:b/>
              <w:sz w:val="20"/>
              <w:szCs w:val="20"/>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19183113" w14:textId="77777777" w:rsidR="00EE4EB7" w:rsidRPr="00D524FA" w:rsidRDefault="00EE4EB7" w:rsidP="004A47EC">
                <w:pPr>
                  <w:jc w:val="center"/>
                  <w:rPr>
                    <w:rFonts w:ascii="Book Antiqua" w:hAnsi="Book Antiqua"/>
                    <w:b/>
                    <w:sz w:val="20"/>
                    <w:szCs w:val="20"/>
                  </w:rPr>
                </w:pPr>
                <w:r w:rsidRPr="00D524FA">
                  <w:rPr>
                    <w:rFonts w:ascii="Segoe UI Symbol" w:eastAsia="MS Gothic" w:hAnsi="Segoe UI Symbol" w:cs="Segoe UI Symbol"/>
                    <w:b/>
                    <w:sz w:val="20"/>
                    <w:szCs w:val="20"/>
                  </w:rPr>
                  <w:t>☐</w:t>
                </w:r>
              </w:p>
            </w:tc>
          </w:sdtContent>
        </w:sdt>
        <w:tc>
          <w:tcPr>
            <w:tcW w:w="1297" w:type="dxa"/>
            <w:tcBorders>
              <w:top w:val="nil"/>
              <w:left w:val="nil"/>
              <w:bottom w:val="dotted" w:sz="4" w:space="0" w:color="auto"/>
              <w:right w:val="single" w:sz="4" w:space="0" w:color="auto"/>
            </w:tcBorders>
            <w:shd w:val="clear" w:color="auto" w:fill="auto"/>
          </w:tcPr>
          <w:p w14:paraId="501F667D" w14:textId="77777777" w:rsidR="00EE4EB7" w:rsidRPr="00D524FA" w:rsidRDefault="00EE4EB7" w:rsidP="004A47EC">
            <w:pPr>
              <w:ind w:left="54"/>
              <w:rPr>
                <w:rFonts w:ascii="Book Antiqua" w:hAnsi="Book Antiqua"/>
                <w:b/>
                <w:sz w:val="20"/>
                <w:szCs w:val="20"/>
              </w:rPr>
            </w:pPr>
            <w:r w:rsidRPr="00D524FA">
              <w:rPr>
                <w:rFonts w:ascii="Book Antiqua" w:hAnsi="Book Antiqua"/>
                <w:b/>
                <w:sz w:val="20"/>
                <w:szCs w:val="20"/>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EE4EB7" w:rsidRPr="00D524FA" w14:paraId="66AA583C" w14:textId="77777777" w:rsidTr="004A47EC">
        <w:tc>
          <w:tcPr>
            <w:tcW w:w="3812" w:type="dxa"/>
            <w:tcBorders>
              <w:top w:val="single" w:sz="4" w:space="0" w:color="000000"/>
              <w:left w:val="single" w:sz="4" w:space="0" w:color="auto"/>
              <w:bottom w:val="single" w:sz="4" w:space="0" w:color="auto"/>
              <w:right w:val="single" w:sz="4" w:space="0" w:color="auto"/>
            </w:tcBorders>
            <w:shd w:val="clear" w:color="auto" w:fill="E2E2E2"/>
          </w:tcPr>
          <w:p w14:paraId="59EFB9E6" w14:textId="77777777" w:rsidR="00EE4EB7" w:rsidRPr="00D524FA" w:rsidRDefault="00EE4EB7" w:rsidP="004A47EC">
            <w:pPr>
              <w:rPr>
                <w:rFonts w:ascii="Book Antiqua" w:hAnsi="Book Antiqua"/>
                <w:b/>
                <w:sz w:val="20"/>
                <w:szCs w:val="20"/>
              </w:rPr>
            </w:pPr>
            <w:r w:rsidRPr="00D524FA">
              <w:rPr>
                <w:rFonts w:ascii="Book Antiqua" w:hAnsi="Book Antiqua"/>
                <w:b/>
                <w:sz w:val="20"/>
                <w:szCs w:val="20"/>
              </w:rPr>
              <w:t>Vplyvy na manželstvo, rodičovstvo, rodinu a deti</w:t>
            </w:r>
          </w:p>
        </w:tc>
        <w:sdt>
          <w:sdtPr>
            <w:rPr>
              <w:rFonts w:ascii="Book Antiqua" w:hAnsi="Book Antiqua"/>
              <w:b/>
              <w:sz w:val="20"/>
              <w:szCs w:val="20"/>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5CBB95FA" w14:textId="77777777" w:rsidR="00EE4EB7" w:rsidRPr="00D524FA" w:rsidRDefault="00EE4EB7" w:rsidP="004A47EC">
                <w:pPr>
                  <w:jc w:val="center"/>
                  <w:rPr>
                    <w:rFonts w:ascii="Book Antiqua" w:hAnsi="Book Antiqua"/>
                    <w:b/>
                    <w:sz w:val="20"/>
                    <w:szCs w:val="20"/>
                  </w:rPr>
                </w:pPr>
                <w:r>
                  <w:rPr>
                    <w:rFonts w:ascii="MS Gothic" w:eastAsia="MS Gothic" w:hAnsi="MS Gothic" w:hint="eastAsia"/>
                    <w:b/>
                    <w:sz w:val="20"/>
                    <w:szCs w:val="20"/>
                  </w:rPr>
                  <w:t>☐</w:t>
                </w:r>
              </w:p>
            </w:tc>
          </w:sdtContent>
        </w:sdt>
        <w:tc>
          <w:tcPr>
            <w:tcW w:w="1312" w:type="dxa"/>
            <w:tcBorders>
              <w:top w:val="single" w:sz="4" w:space="0" w:color="auto"/>
              <w:left w:val="nil"/>
              <w:bottom w:val="single" w:sz="4" w:space="0" w:color="auto"/>
              <w:right w:val="nil"/>
            </w:tcBorders>
            <w:vAlign w:val="center"/>
          </w:tcPr>
          <w:p w14:paraId="23758777" w14:textId="77777777" w:rsidR="00EE4EB7" w:rsidRPr="00D524FA" w:rsidRDefault="00EE4EB7" w:rsidP="004A47EC">
            <w:pPr>
              <w:ind w:right="-108"/>
              <w:rPr>
                <w:rFonts w:ascii="Book Antiqua" w:hAnsi="Book Antiqua"/>
                <w:b/>
                <w:sz w:val="20"/>
                <w:szCs w:val="20"/>
              </w:rPr>
            </w:pPr>
            <w:r w:rsidRPr="00D524FA">
              <w:rPr>
                <w:rFonts w:ascii="Book Antiqua" w:hAnsi="Book Antiqua"/>
                <w:b/>
                <w:sz w:val="20"/>
                <w:szCs w:val="20"/>
              </w:rPr>
              <w:t>Pozitívne</w:t>
            </w:r>
          </w:p>
        </w:tc>
        <w:sdt>
          <w:sdtPr>
            <w:rPr>
              <w:rFonts w:ascii="Book Antiqua" w:hAnsi="Book Antiqua"/>
              <w:b/>
              <w:sz w:val="20"/>
              <w:szCs w:val="20"/>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6EDAAC6E" w14:textId="77777777" w:rsidR="00EE4EB7" w:rsidRPr="00D524FA" w:rsidRDefault="00EE4EB7" w:rsidP="004A47EC">
                <w:pPr>
                  <w:jc w:val="center"/>
                  <w:rPr>
                    <w:rFonts w:ascii="Book Antiqua" w:hAnsi="Book Antiqua"/>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vAlign w:val="center"/>
          </w:tcPr>
          <w:p w14:paraId="5615EDBF" w14:textId="77777777" w:rsidR="00EE4EB7" w:rsidRPr="00D524FA" w:rsidRDefault="00EE4EB7" w:rsidP="004A47EC">
            <w:pPr>
              <w:rPr>
                <w:rFonts w:ascii="Book Antiqua" w:hAnsi="Book Antiqua"/>
                <w:b/>
                <w:sz w:val="20"/>
                <w:szCs w:val="20"/>
              </w:rPr>
            </w:pPr>
            <w:r w:rsidRPr="00D524FA">
              <w:rPr>
                <w:rFonts w:ascii="Book Antiqua" w:hAnsi="Book Antiqua"/>
                <w:b/>
                <w:sz w:val="20"/>
                <w:szCs w:val="20"/>
              </w:rPr>
              <w:t>Žiadne</w:t>
            </w:r>
          </w:p>
        </w:tc>
        <w:sdt>
          <w:sdtPr>
            <w:rPr>
              <w:rFonts w:ascii="Book Antiqua" w:hAnsi="Book Antiqua"/>
              <w:b/>
              <w:sz w:val="20"/>
              <w:szCs w:val="20"/>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224EA6E8" w14:textId="77777777" w:rsidR="00EE4EB7" w:rsidRPr="00D524FA" w:rsidRDefault="00EE4EB7" w:rsidP="004A47EC">
                <w:pPr>
                  <w:jc w:val="center"/>
                  <w:rPr>
                    <w:rFonts w:ascii="Book Antiqua" w:hAnsi="Book Antiqua"/>
                    <w:b/>
                    <w:sz w:val="20"/>
                    <w:szCs w:val="20"/>
                  </w:rPr>
                </w:pPr>
                <w:r w:rsidRPr="00D524FA">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14:paraId="3E65E90C" w14:textId="77777777" w:rsidR="00EE4EB7" w:rsidRPr="00D524FA" w:rsidRDefault="00EE4EB7" w:rsidP="004A47EC">
            <w:pPr>
              <w:ind w:left="54"/>
              <w:rPr>
                <w:rFonts w:ascii="Book Antiqua" w:hAnsi="Book Antiqua"/>
                <w:b/>
                <w:sz w:val="20"/>
                <w:szCs w:val="20"/>
              </w:rPr>
            </w:pPr>
            <w:r w:rsidRPr="00D524FA">
              <w:rPr>
                <w:rFonts w:ascii="Book Antiqua" w:hAnsi="Book Antiqua"/>
                <w:b/>
                <w:sz w:val="20"/>
                <w:szCs w:val="20"/>
              </w:rPr>
              <w:t>Negatívne</w:t>
            </w:r>
          </w:p>
        </w:tc>
      </w:tr>
    </w:tbl>
    <w:p w14:paraId="3007DEB3" w14:textId="77777777" w:rsidR="00EE4EB7" w:rsidRPr="00D524FA" w:rsidRDefault="00EE4EB7" w:rsidP="00EE4EB7">
      <w:pPr>
        <w:ind w:right="141"/>
        <w:rPr>
          <w:rFonts w:ascii="Book Antiqua" w:hAnsi="Book Antiqua"/>
          <w:b/>
          <w:sz w:val="20"/>
          <w:szCs w:val="20"/>
        </w:rPr>
      </w:pPr>
    </w:p>
    <w:tbl>
      <w:tblPr>
        <w:tblStyle w:val="Mriekatabuky1"/>
        <w:tblW w:w="9176" w:type="dxa"/>
        <w:tblLayout w:type="fixed"/>
        <w:tblLook w:val="04A0" w:firstRow="1" w:lastRow="0" w:firstColumn="1" w:lastColumn="0" w:noHBand="0" w:noVBand="1"/>
      </w:tblPr>
      <w:tblGrid>
        <w:gridCol w:w="9176"/>
      </w:tblGrid>
      <w:tr w:rsidR="00EE4EB7" w:rsidRPr="00D524FA" w14:paraId="7F280EE0" w14:textId="77777777" w:rsidTr="004A47EC">
        <w:tc>
          <w:tcPr>
            <w:tcW w:w="9176" w:type="dxa"/>
            <w:tcBorders>
              <w:top w:val="single" w:sz="4" w:space="0" w:color="auto"/>
              <w:left w:val="single" w:sz="4" w:space="0" w:color="auto"/>
              <w:bottom w:val="nil"/>
              <w:right w:val="single" w:sz="4" w:space="0" w:color="auto"/>
            </w:tcBorders>
            <w:shd w:val="clear" w:color="auto" w:fill="E2E2E2"/>
          </w:tcPr>
          <w:p w14:paraId="38F737E5" w14:textId="77777777" w:rsidR="00EE4EB7" w:rsidRPr="00D524FA" w:rsidRDefault="00EE4EB7" w:rsidP="00EE4EB7">
            <w:pPr>
              <w:numPr>
                <w:ilvl w:val="0"/>
                <w:numId w:val="4"/>
              </w:numPr>
              <w:autoSpaceDE/>
              <w:autoSpaceDN/>
              <w:adjustRightInd/>
              <w:ind w:left="426"/>
              <w:contextualSpacing/>
              <w:rPr>
                <w:rFonts w:ascii="Book Antiqua" w:eastAsia="Calibri" w:hAnsi="Book Antiqua"/>
                <w:b/>
                <w:sz w:val="20"/>
                <w:szCs w:val="20"/>
              </w:rPr>
            </w:pPr>
            <w:r w:rsidRPr="00D524FA">
              <w:rPr>
                <w:rFonts w:ascii="Book Antiqua" w:eastAsia="Calibri" w:hAnsi="Book Antiqua"/>
                <w:b/>
                <w:sz w:val="20"/>
                <w:szCs w:val="20"/>
              </w:rPr>
              <w:t>Poznámky</w:t>
            </w:r>
          </w:p>
        </w:tc>
      </w:tr>
      <w:tr w:rsidR="00EE4EB7" w:rsidRPr="00D524FA" w14:paraId="14B8B7A0" w14:textId="77777777" w:rsidTr="004A47EC">
        <w:trPr>
          <w:trHeight w:val="713"/>
        </w:trPr>
        <w:tc>
          <w:tcPr>
            <w:tcW w:w="9176" w:type="dxa"/>
            <w:tcBorders>
              <w:top w:val="nil"/>
              <w:left w:val="single" w:sz="4" w:space="0" w:color="auto"/>
              <w:bottom w:val="single" w:sz="4" w:space="0" w:color="auto"/>
              <w:right w:val="single" w:sz="4" w:space="0" w:color="auto"/>
            </w:tcBorders>
            <w:shd w:val="clear" w:color="auto" w:fill="auto"/>
          </w:tcPr>
          <w:p w14:paraId="3ECF9A8A" w14:textId="77777777" w:rsidR="00EE4EB7" w:rsidRPr="00D524FA" w:rsidRDefault="00EE4EB7" w:rsidP="004A47EC">
            <w:pPr>
              <w:jc w:val="both"/>
              <w:rPr>
                <w:rFonts w:ascii="Book Antiqua" w:hAnsi="Book Antiqua" w:cs="Times New Roman"/>
                <w:i/>
                <w:sz w:val="20"/>
                <w:szCs w:val="20"/>
              </w:rPr>
            </w:pPr>
            <w:r w:rsidRPr="00D524FA">
              <w:rPr>
                <w:rFonts w:ascii="Book Antiqua" w:hAnsi="Book Antiqua" w:cs="Times New Roman"/>
                <w:i/>
                <w:sz w:val="20"/>
                <w:szCs w:val="20"/>
              </w:rPr>
              <w:t xml:space="preserve">V prípade potreby uveďte doplňujúce informácie k identifikovaným vplyvom. </w:t>
            </w:r>
          </w:p>
          <w:p w14:paraId="3D688104" w14:textId="77777777" w:rsidR="00EE4EB7" w:rsidRPr="00D524FA" w:rsidRDefault="00EE4EB7" w:rsidP="004A47EC">
            <w:pPr>
              <w:jc w:val="both"/>
              <w:rPr>
                <w:rFonts w:ascii="Book Antiqua" w:hAnsi="Book Antiqua" w:cs="Times New Roman"/>
                <w:i/>
                <w:sz w:val="20"/>
                <w:szCs w:val="20"/>
              </w:rPr>
            </w:pPr>
          </w:p>
          <w:p w14:paraId="6D2A4AF8" w14:textId="77777777" w:rsidR="00EE4EB7" w:rsidRPr="00D524FA" w:rsidRDefault="00EE4EB7" w:rsidP="004A47EC">
            <w:pPr>
              <w:jc w:val="both"/>
              <w:rPr>
                <w:rFonts w:ascii="Book Antiqua" w:hAnsi="Book Antiqua" w:cs="Times New Roman"/>
                <w:i/>
                <w:sz w:val="20"/>
                <w:szCs w:val="20"/>
              </w:rPr>
            </w:pPr>
            <w:r w:rsidRPr="00D524FA">
              <w:rPr>
                <w:rFonts w:ascii="Book Antiqua" w:hAnsi="Book Antiqua" w:cs="Times New Roman"/>
                <w:i/>
                <w:sz w:val="20"/>
                <w:szCs w:val="20"/>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0A8B081B" w14:textId="77777777" w:rsidR="00EE4EB7" w:rsidRPr="00D524FA" w:rsidRDefault="00EE4EB7" w:rsidP="004A47EC">
            <w:pPr>
              <w:jc w:val="both"/>
              <w:rPr>
                <w:rFonts w:ascii="Book Antiqua" w:hAnsi="Book Antiqua" w:cs="Times New Roman"/>
                <w:sz w:val="20"/>
                <w:szCs w:val="20"/>
              </w:rPr>
            </w:pPr>
          </w:p>
          <w:p w14:paraId="4E65068A" w14:textId="1FB70C57" w:rsidR="00EE4EB7" w:rsidRPr="00D524FA" w:rsidRDefault="000963A1" w:rsidP="004A47EC">
            <w:pPr>
              <w:spacing w:before="120"/>
              <w:jc w:val="both"/>
              <w:rPr>
                <w:rFonts w:ascii="Book Antiqua" w:hAnsi="Book Antiqua"/>
                <w:i/>
                <w:iCs/>
                <w:sz w:val="20"/>
                <w:szCs w:val="20"/>
                <w:lang w:eastAsia="ar-SA"/>
              </w:rPr>
            </w:pPr>
            <w:r w:rsidRPr="000963A1">
              <w:rPr>
                <w:rFonts w:ascii="Book Antiqua" w:hAnsi="Book Antiqua"/>
                <w:iCs/>
                <w:sz w:val="20"/>
                <w:szCs w:val="20"/>
                <w:lang w:eastAsia="ar-SA"/>
              </w:rPr>
              <w:t>Navrhovaná právna úprava bude mať pozitívny vplyv na rozpočet verejne správy, pretože zavedením hmotnej zodpovednosti verejných činiteľov sa vytvorí účinný systém vymoženia verejných prostriedkov a majetku štátu alebo územnej samosprávy, o ktoré by za iných okolností verejný činiteľ svojím úmyselným alebo vedome nedbanlivostným konaním štát alebo územnú samosprávu (obec, mesto, vyšší územný celok) obral. Presnú sumu však nie je možné exaktne kvantifikovať, vzhľadom na to, že v súčasnosti nie je zavedená hmotná zodpovednosť verejných činiteľov, a teda nie je možné ani určiť, koľko žalôb voči verejným činiteľom a v akej výške by mohlo byť podaných na súd.</w:t>
            </w:r>
          </w:p>
        </w:tc>
      </w:tr>
      <w:tr w:rsidR="00EE4EB7" w:rsidRPr="00D524FA" w14:paraId="15085BFA" w14:textId="77777777" w:rsidTr="004A47EC">
        <w:tc>
          <w:tcPr>
            <w:tcW w:w="9176" w:type="dxa"/>
          </w:tcPr>
          <w:p w14:paraId="0D69204A" w14:textId="77777777" w:rsidR="00EE4EB7" w:rsidRPr="00D524FA" w:rsidRDefault="00EE4EB7" w:rsidP="00EE4EB7">
            <w:pPr>
              <w:numPr>
                <w:ilvl w:val="0"/>
                <w:numId w:val="4"/>
              </w:numPr>
              <w:autoSpaceDE/>
              <w:autoSpaceDN/>
              <w:adjustRightInd/>
              <w:ind w:left="426"/>
              <w:contextualSpacing/>
              <w:rPr>
                <w:rFonts w:ascii="Book Antiqua" w:eastAsia="Calibri" w:hAnsi="Book Antiqua"/>
                <w:b/>
                <w:sz w:val="20"/>
                <w:szCs w:val="20"/>
              </w:rPr>
            </w:pPr>
            <w:r w:rsidRPr="00D524FA">
              <w:rPr>
                <w:rFonts w:ascii="Book Antiqua" w:eastAsia="Calibri" w:hAnsi="Book Antiqua"/>
                <w:b/>
                <w:sz w:val="20"/>
                <w:szCs w:val="20"/>
              </w:rPr>
              <w:t xml:space="preserve">Kontakt na spracovateľa/súčinnosť </w:t>
            </w:r>
          </w:p>
        </w:tc>
      </w:tr>
      <w:tr w:rsidR="00EE4EB7" w:rsidRPr="00D524FA" w14:paraId="4C5E4F08" w14:textId="77777777" w:rsidTr="004A47EC">
        <w:trPr>
          <w:trHeight w:val="586"/>
        </w:trPr>
        <w:tc>
          <w:tcPr>
            <w:tcW w:w="9176" w:type="dxa"/>
          </w:tcPr>
          <w:p w14:paraId="7CBD35EC" w14:textId="77777777" w:rsidR="00EE4EB7" w:rsidRPr="00D524FA" w:rsidRDefault="00EE4EB7" w:rsidP="004A47EC">
            <w:pPr>
              <w:rPr>
                <w:rFonts w:ascii="Book Antiqua" w:hAnsi="Book Antiqua"/>
                <w:i/>
                <w:sz w:val="20"/>
                <w:szCs w:val="20"/>
              </w:rPr>
            </w:pPr>
            <w:r w:rsidRPr="00D524FA">
              <w:rPr>
                <w:rFonts w:ascii="Book Antiqua" w:hAnsi="Book Antiqua"/>
                <w:i/>
                <w:sz w:val="20"/>
                <w:szCs w:val="20"/>
              </w:rPr>
              <w:t>Vypracovali ste návrh zákona v súčinnosti s príslušným ministerstvom?</w:t>
            </w:r>
            <w:r w:rsidRPr="00D524FA">
              <w:rPr>
                <w:rFonts w:ascii="Book Antiqua" w:hAnsi="Book Antiqua"/>
                <w:b/>
                <w:sz w:val="20"/>
                <w:szCs w:val="20"/>
              </w:rPr>
              <w:t xml:space="preserve">                </w:t>
            </w:r>
            <w:sdt>
              <w:sdtPr>
                <w:rPr>
                  <w:rFonts w:ascii="Book Antiqua" w:hAnsi="Book Antiqua"/>
                  <w:b/>
                  <w:sz w:val="20"/>
                  <w:szCs w:val="20"/>
                </w:rPr>
                <w:id w:val="1123817605"/>
                <w14:checkbox>
                  <w14:checked w14:val="0"/>
                  <w14:checkedState w14:val="2612" w14:font="MS Gothic"/>
                  <w14:uncheckedState w14:val="2610" w14:font="MS Gothic"/>
                </w14:checkbox>
              </w:sdtPr>
              <w:sdtEndPr/>
              <w:sdtContent>
                <w:r w:rsidRPr="00D524FA">
                  <w:rPr>
                    <w:rFonts w:ascii="Segoe UI Symbol" w:eastAsia="MS Gothic" w:hAnsi="Segoe UI Symbol" w:cs="Segoe UI Symbol"/>
                    <w:b/>
                    <w:sz w:val="20"/>
                    <w:szCs w:val="20"/>
                  </w:rPr>
                  <w:t>☐</w:t>
                </w:r>
              </w:sdtContent>
            </w:sdt>
            <w:r w:rsidRPr="00D524FA">
              <w:rPr>
                <w:rFonts w:ascii="Book Antiqua" w:hAnsi="Book Antiqua"/>
                <w:b/>
                <w:sz w:val="20"/>
                <w:szCs w:val="20"/>
              </w:rPr>
              <w:t xml:space="preserve">     Áno              </w:t>
            </w:r>
            <w:sdt>
              <w:sdtPr>
                <w:rPr>
                  <w:rFonts w:ascii="Book Antiqua" w:hAnsi="Book Antiqua"/>
                  <w:b/>
                  <w:sz w:val="20"/>
                  <w:szCs w:val="20"/>
                </w:rPr>
                <w:id w:val="-1065016647"/>
                <w14:checkbox>
                  <w14:checked w14:val="1"/>
                  <w14:checkedState w14:val="2612" w14:font="MS Gothic"/>
                  <w14:uncheckedState w14:val="2610" w14:font="MS Gothic"/>
                </w14:checkbox>
              </w:sdtPr>
              <w:sdtEndPr/>
              <w:sdtContent>
                <w:r w:rsidRPr="00D524FA">
                  <w:rPr>
                    <w:rFonts w:ascii="Segoe UI Symbol" w:eastAsia="MS Gothic" w:hAnsi="Segoe UI Symbol" w:cs="Segoe UI Symbol"/>
                    <w:b/>
                    <w:sz w:val="20"/>
                    <w:szCs w:val="20"/>
                  </w:rPr>
                  <w:t>☒</w:t>
                </w:r>
              </w:sdtContent>
            </w:sdt>
            <w:r w:rsidRPr="00D524FA">
              <w:rPr>
                <w:rFonts w:ascii="Book Antiqua" w:hAnsi="Book Antiqua"/>
                <w:b/>
                <w:sz w:val="20"/>
                <w:szCs w:val="20"/>
              </w:rPr>
              <w:t xml:space="preserve">  Nie</w:t>
            </w:r>
          </w:p>
          <w:p w14:paraId="01CA901B" w14:textId="77777777" w:rsidR="00EE4EB7" w:rsidRPr="00D524FA" w:rsidRDefault="00EE4EB7" w:rsidP="004A47EC">
            <w:pPr>
              <w:rPr>
                <w:rFonts w:ascii="Book Antiqua" w:hAnsi="Book Antiqua"/>
                <w:i/>
                <w:sz w:val="20"/>
                <w:szCs w:val="20"/>
              </w:rPr>
            </w:pPr>
          </w:p>
          <w:p w14:paraId="5307088A" w14:textId="77777777" w:rsidR="00EE4EB7" w:rsidRPr="00D524FA" w:rsidRDefault="00EE4EB7" w:rsidP="004A47EC">
            <w:pPr>
              <w:rPr>
                <w:rFonts w:ascii="Book Antiqua" w:hAnsi="Book Antiqua"/>
                <w:i/>
                <w:sz w:val="20"/>
                <w:szCs w:val="20"/>
              </w:rPr>
            </w:pPr>
            <w:r w:rsidRPr="00D524FA">
              <w:rPr>
                <w:rFonts w:ascii="Book Antiqua" w:hAnsi="Book Antiqua"/>
                <w:i/>
                <w:sz w:val="20"/>
                <w:szCs w:val="20"/>
              </w:rPr>
              <w:t>Uveďte údaje na kontaktnú osobu, ktorú je možné kontaktovať v súvislosti s posúdením vybraných vplyvov.</w:t>
            </w:r>
          </w:p>
          <w:p w14:paraId="4FDF80D5" w14:textId="77777777" w:rsidR="00EE4EB7" w:rsidRPr="00D524FA" w:rsidRDefault="00EE4EB7" w:rsidP="004A47EC">
            <w:pPr>
              <w:rPr>
                <w:rFonts w:ascii="Book Antiqua" w:hAnsi="Book Antiqua"/>
                <w:i/>
                <w:sz w:val="20"/>
                <w:szCs w:val="20"/>
              </w:rPr>
            </w:pPr>
          </w:p>
        </w:tc>
      </w:tr>
      <w:tr w:rsidR="00EE4EB7" w:rsidRPr="00D524FA" w14:paraId="0FC36D86" w14:textId="77777777" w:rsidTr="004A47EC">
        <w:tc>
          <w:tcPr>
            <w:tcW w:w="9176" w:type="dxa"/>
          </w:tcPr>
          <w:p w14:paraId="590AD613" w14:textId="77777777" w:rsidR="00EE4EB7" w:rsidRPr="000963A1" w:rsidRDefault="00EE4EB7" w:rsidP="00EE4EB7">
            <w:pPr>
              <w:numPr>
                <w:ilvl w:val="0"/>
                <w:numId w:val="4"/>
              </w:numPr>
              <w:autoSpaceDE/>
              <w:autoSpaceDN/>
              <w:adjustRightInd/>
              <w:ind w:left="426"/>
              <w:contextualSpacing/>
              <w:rPr>
                <w:rFonts w:ascii="Book Antiqua" w:eastAsia="Calibri" w:hAnsi="Book Antiqua"/>
                <w:b/>
                <w:sz w:val="20"/>
                <w:szCs w:val="20"/>
              </w:rPr>
            </w:pPr>
            <w:r w:rsidRPr="000963A1">
              <w:rPr>
                <w:rFonts w:ascii="Book Antiqua" w:eastAsia="Calibri" w:hAnsi="Book Antiqua"/>
                <w:b/>
                <w:sz w:val="20"/>
                <w:szCs w:val="20"/>
              </w:rPr>
              <w:t>Stanovisko gestorov</w:t>
            </w:r>
          </w:p>
        </w:tc>
      </w:tr>
      <w:tr w:rsidR="00EE4EB7" w:rsidRPr="00D524FA" w14:paraId="4FBD2428" w14:textId="77777777" w:rsidTr="004A47EC">
        <w:trPr>
          <w:trHeight w:val="401"/>
        </w:trPr>
        <w:tc>
          <w:tcPr>
            <w:tcW w:w="9176" w:type="dxa"/>
          </w:tcPr>
          <w:p w14:paraId="574D6041" w14:textId="77777777" w:rsidR="00EE4EB7" w:rsidRPr="000963A1" w:rsidRDefault="00EE4EB7" w:rsidP="004A47EC">
            <w:pPr>
              <w:rPr>
                <w:rFonts w:ascii="Book Antiqua" w:hAnsi="Book Antiqua" w:cs="Times New Roman"/>
                <w:i/>
                <w:sz w:val="20"/>
                <w:szCs w:val="20"/>
              </w:rPr>
            </w:pPr>
            <w:r w:rsidRPr="000963A1">
              <w:rPr>
                <w:rFonts w:ascii="Book Antiqua" w:hAnsi="Book Antiqua" w:cs="Times New Roman"/>
                <w:i/>
                <w:sz w:val="20"/>
                <w:szCs w:val="20"/>
              </w:rPr>
              <w:t>Stanovisko Ministerstva financií SR</w:t>
            </w:r>
            <w:r w:rsidRPr="000963A1">
              <w:rPr>
                <w:rFonts w:ascii="Book Antiqua" w:hAnsi="Book Antiqua" w:cs="Times New Roman"/>
                <w:b/>
                <w:sz w:val="20"/>
                <w:szCs w:val="20"/>
              </w:rPr>
              <w:t xml:space="preserve">                                                         </w:t>
            </w:r>
            <w:sdt>
              <w:sdtPr>
                <w:rPr>
                  <w:rFonts w:ascii="Book Antiqua" w:hAnsi="Book Antiqua"/>
                  <w:b/>
                  <w:sz w:val="20"/>
                  <w:szCs w:val="20"/>
                </w:rPr>
                <w:id w:val="-1682038990"/>
                <w14:checkbox>
                  <w14:checked w14:val="1"/>
                  <w14:checkedState w14:val="2612" w14:font="MS Gothic"/>
                  <w14:uncheckedState w14:val="2610" w14:font="MS Gothic"/>
                </w14:checkbox>
              </w:sdtPr>
              <w:sdtEndPr/>
              <w:sdtContent>
                <w:r w:rsidRPr="000963A1">
                  <w:rPr>
                    <w:rFonts w:ascii="Segoe UI Symbol" w:eastAsia="MS Gothic" w:hAnsi="Segoe UI Symbol" w:cs="Segoe UI Symbol"/>
                    <w:b/>
                    <w:sz w:val="20"/>
                    <w:szCs w:val="20"/>
                  </w:rPr>
                  <w:t>☒</w:t>
                </w:r>
              </w:sdtContent>
            </w:sdt>
            <w:r w:rsidRPr="000963A1">
              <w:rPr>
                <w:rFonts w:ascii="Book Antiqua" w:hAnsi="Book Antiqua" w:cs="Times New Roman"/>
                <w:b/>
                <w:sz w:val="20"/>
                <w:szCs w:val="20"/>
              </w:rPr>
              <w:t xml:space="preserve">     vyžiadané              </w:t>
            </w:r>
            <w:sdt>
              <w:sdtPr>
                <w:rPr>
                  <w:rFonts w:ascii="Book Antiqua" w:hAnsi="Book Antiqua"/>
                  <w:b/>
                  <w:sz w:val="20"/>
                  <w:szCs w:val="20"/>
                </w:rPr>
                <w:id w:val="284241648"/>
                <w14:checkbox>
                  <w14:checked w14:val="0"/>
                  <w14:checkedState w14:val="2612" w14:font="MS Gothic"/>
                  <w14:uncheckedState w14:val="2610" w14:font="MS Gothic"/>
                </w14:checkbox>
              </w:sdtPr>
              <w:sdtEndPr/>
              <w:sdtContent>
                <w:r w:rsidRPr="000963A1">
                  <w:rPr>
                    <w:rFonts w:ascii="Segoe UI Symbol" w:eastAsia="MS Gothic" w:hAnsi="Segoe UI Symbol" w:cs="Segoe UI Symbol"/>
                    <w:b/>
                    <w:sz w:val="20"/>
                    <w:szCs w:val="20"/>
                  </w:rPr>
                  <w:t>☐</w:t>
                </w:r>
              </w:sdtContent>
            </w:sdt>
            <w:r w:rsidRPr="000963A1">
              <w:rPr>
                <w:rFonts w:ascii="Book Antiqua" w:hAnsi="Book Antiqua" w:cs="Times New Roman"/>
                <w:b/>
                <w:sz w:val="20"/>
                <w:szCs w:val="20"/>
              </w:rPr>
              <w:t xml:space="preserve"> priložené</w:t>
            </w:r>
          </w:p>
          <w:p w14:paraId="4E728EC1" w14:textId="77777777" w:rsidR="00EE4EB7" w:rsidRPr="000963A1" w:rsidRDefault="00EE4EB7" w:rsidP="004A47EC">
            <w:pPr>
              <w:jc w:val="both"/>
              <w:rPr>
                <w:rFonts w:ascii="Book Antiqua" w:hAnsi="Book Antiqua" w:cs="Times New Roman"/>
                <w:i/>
                <w:sz w:val="20"/>
                <w:szCs w:val="20"/>
              </w:rPr>
            </w:pPr>
            <w:r w:rsidRPr="000963A1">
              <w:rPr>
                <w:rFonts w:ascii="Book Antiqua" w:hAnsi="Book Antiqua" w:cs="Times New Roman"/>
                <w:i/>
                <w:sz w:val="20"/>
                <w:szCs w:val="20"/>
              </w:rPr>
              <w:t xml:space="preserve">Stanovisko Ministerstva hospodárstva SR                                         </w:t>
            </w:r>
            <w:r w:rsidRPr="000963A1">
              <w:rPr>
                <w:rFonts w:ascii="Book Antiqua" w:hAnsi="Book Antiqua" w:cs="Times New Roman"/>
                <w:b/>
                <w:sz w:val="20"/>
                <w:szCs w:val="20"/>
              </w:rPr>
              <w:t xml:space="preserve">       </w:t>
            </w:r>
            <w:sdt>
              <w:sdtPr>
                <w:rPr>
                  <w:rFonts w:ascii="Book Antiqua" w:hAnsi="Book Antiqua"/>
                  <w:b/>
                  <w:sz w:val="20"/>
                  <w:szCs w:val="20"/>
                </w:rPr>
                <w:id w:val="135926083"/>
                <w14:checkbox>
                  <w14:checked w14:val="1"/>
                  <w14:checkedState w14:val="2612" w14:font="MS Gothic"/>
                  <w14:uncheckedState w14:val="2610" w14:font="MS Gothic"/>
                </w14:checkbox>
              </w:sdtPr>
              <w:sdtEndPr/>
              <w:sdtContent>
                <w:r w:rsidRPr="000963A1">
                  <w:rPr>
                    <w:rFonts w:ascii="Segoe UI Symbol" w:eastAsia="MS Gothic" w:hAnsi="Segoe UI Symbol" w:cs="Segoe UI Symbol"/>
                    <w:b/>
                    <w:sz w:val="20"/>
                    <w:szCs w:val="20"/>
                  </w:rPr>
                  <w:t>☒</w:t>
                </w:r>
              </w:sdtContent>
            </w:sdt>
            <w:r w:rsidRPr="000963A1">
              <w:rPr>
                <w:rFonts w:ascii="Book Antiqua" w:hAnsi="Book Antiqua" w:cs="Times New Roman"/>
                <w:b/>
                <w:sz w:val="20"/>
                <w:szCs w:val="20"/>
              </w:rPr>
              <w:t xml:space="preserve">     vyžiadané              </w:t>
            </w:r>
            <w:sdt>
              <w:sdtPr>
                <w:rPr>
                  <w:rFonts w:ascii="Book Antiqua" w:hAnsi="Book Antiqua"/>
                  <w:b/>
                  <w:sz w:val="20"/>
                  <w:szCs w:val="20"/>
                </w:rPr>
                <w:id w:val="-2076191806"/>
                <w14:checkbox>
                  <w14:checked w14:val="0"/>
                  <w14:checkedState w14:val="2612" w14:font="MS Gothic"/>
                  <w14:uncheckedState w14:val="2610" w14:font="MS Gothic"/>
                </w14:checkbox>
              </w:sdtPr>
              <w:sdtEndPr/>
              <w:sdtContent>
                <w:r w:rsidRPr="000963A1">
                  <w:rPr>
                    <w:rFonts w:ascii="Segoe UI Symbol" w:eastAsia="MS Gothic" w:hAnsi="Segoe UI Symbol" w:cs="Segoe UI Symbol"/>
                    <w:b/>
                    <w:sz w:val="20"/>
                    <w:szCs w:val="20"/>
                  </w:rPr>
                  <w:t>☐</w:t>
                </w:r>
              </w:sdtContent>
            </w:sdt>
            <w:r w:rsidRPr="000963A1">
              <w:rPr>
                <w:rFonts w:ascii="Book Antiqua" w:hAnsi="Book Antiqua" w:cs="Times New Roman"/>
                <w:b/>
                <w:sz w:val="20"/>
                <w:szCs w:val="20"/>
              </w:rPr>
              <w:t xml:space="preserve">  priložené</w:t>
            </w:r>
          </w:p>
          <w:p w14:paraId="1BDB6698" w14:textId="77777777" w:rsidR="00EE4EB7" w:rsidRPr="000963A1" w:rsidRDefault="00EE4EB7" w:rsidP="004A47EC">
            <w:pPr>
              <w:rPr>
                <w:rFonts w:ascii="Book Antiqua" w:hAnsi="Book Antiqua" w:cs="Times New Roman"/>
                <w:bCs/>
                <w:i/>
                <w:iCs/>
                <w:sz w:val="20"/>
                <w:szCs w:val="20"/>
              </w:rPr>
            </w:pPr>
          </w:p>
          <w:p w14:paraId="4AFB9EF3" w14:textId="77777777" w:rsidR="00EE4EB7" w:rsidRPr="000963A1" w:rsidRDefault="00EE4EB7" w:rsidP="004A47EC">
            <w:pPr>
              <w:rPr>
                <w:rFonts w:ascii="Book Antiqua" w:hAnsi="Book Antiqua" w:cs="Times New Roman"/>
                <w:bCs/>
                <w:i/>
                <w:iCs/>
                <w:sz w:val="20"/>
                <w:szCs w:val="20"/>
              </w:rPr>
            </w:pPr>
            <w:r w:rsidRPr="000963A1">
              <w:rPr>
                <w:rFonts w:ascii="Book Antiqua" w:hAnsi="Book Antiqua" w:cs="Times New Roman"/>
                <w:bCs/>
                <w:i/>
                <w:iCs/>
                <w:sz w:val="20"/>
                <w:szCs w:val="20"/>
              </w:rPr>
              <w:t>V prípade potreby uveďte doplňujúce informácie alebo poznámky k stanovisku.</w:t>
            </w:r>
          </w:p>
          <w:p w14:paraId="320D9FED" w14:textId="77777777" w:rsidR="00EE4EB7" w:rsidRPr="000963A1" w:rsidRDefault="00EE4EB7" w:rsidP="004A47EC">
            <w:pPr>
              <w:rPr>
                <w:rFonts w:ascii="Book Antiqua" w:hAnsi="Book Antiqua" w:cs="Times New Roman"/>
                <w:bCs/>
                <w:i/>
                <w:iCs/>
                <w:sz w:val="20"/>
                <w:szCs w:val="20"/>
              </w:rPr>
            </w:pPr>
          </w:p>
        </w:tc>
      </w:tr>
    </w:tbl>
    <w:p w14:paraId="66D0725A" w14:textId="746246BB" w:rsidR="00C266DE" w:rsidRPr="00B8100A" w:rsidRDefault="00C266DE" w:rsidP="000963A1">
      <w:pPr>
        <w:spacing w:before="120" w:line="276" w:lineRule="auto"/>
        <w:rPr>
          <w:rFonts w:ascii="Book Antiqua" w:hAnsi="Book Antiqua"/>
          <w:sz w:val="22"/>
          <w:szCs w:val="22"/>
        </w:rPr>
      </w:pPr>
    </w:p>
    <w:sectPr w:rsidR="00C266DE" w:rsidRPr="00B8100A">
      <w:footerReference w:type="default" r:id="rId7"/>
      <w:type w:val="continuous"/>
      <w:pgSz w:w="11906" w:h="16838"/>
      <w:pgMar w:top="1417" w:right="1417" w:bottom="1417" w:left="1417" w:header="708" w:footer="708"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F3A23" w14:textId="77777777" w:rsidR="0005544B" w:rsidRDefault="0005544B">
      <w:r>
        <w:separator/>
      </w:r>
    </w:p>
  </w:endnote>
  <w:endnote w:type="continuationSeparator" w:id="0">
    <w:p w14:paraId="6145BC9F" w14:textId="77777777" w:rsidR="0005544B" w:rsidRDefault="00055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00000000"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sig w:usb0="00000000" w:usb1="00000000" w:usb2="00000000" w:usb3="00000000" w:csb0="00000002" w:csb1="00000000"/>
  </w:font>
  <w:font w:name="Segoe UI">
    <w:altName w:val="Calibr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31AAC" w14:textId="7E236815" w:rsidR="000D7116" w:rsidRDefault="00AD425F">
    <w:pPr>
      <w:pStyle w:val="Pe4ta"/>
      <w:jc w:val="right"/>
    </w:pPr>
    <w:r>
      <w:fldChar w:fldCharType="begin"/>
    </w:r>
    <w:r>
      <w:instrText xml:space="preserve"> PAGE </w:instrText>
    </w:r>
    <w:r>
      <w:fldChar w:fldCharType="separate"/>
    </w:r>
    <w:r w:rsidR="007B402F">
      <w:rPr>
        <w:noProof/>
      </w:rPr>
      <w:t>2</w:t>
    </w:r>
    <w:r>
      <w:fldChar w:fldCharType="end"/>
    </w:r>
  </w:p>
  <w:p w14:paraId="73C2F4E0" w14:textId="77777777" w:rsidR="000D7116" w:rsidRDefault="000D7116">
    <w:pPr>
      <w:pStyle w:val="Pe4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0875D" w14:textId="77777777" w:rsidR="0005544B" w:rsidRDefault="0005544B">
      <w:r>
        <w:separator/>
      </w:r>
    </w:p>
  </w:footnote>
  <w:footnote w:type="continuationSeparator" w:id="0">
    <w:p w14:paraId="0555BE19" w14:textId="77777777" w:rsidR="0005544B" w:rsidRDefault="00055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lowerLetter"/>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1" w15:restartNumberingAfterBreak="0">
    <w:nsid w:val="00000002"/>
    <w:multiLevelType w:val="multilevel"/>
    <w:tmpl w:val="00000002"/>
    <w:lvl w:ilvl="0">
      <w:start w:val="1"/>
      <w:numFmt w:val="lowerLetter"/>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2" w15:restartNumberingAfterBreak="0">
    <w:nsid w:val="00000003"/>
    <w:multiLevelType w:val="multilevel"/>
    <w:tmpl w:val="00000003"/>
    <w:lvl w:ilvl="0">
      <w:start w:val="1"/>
      <w:numFmt w:val="none"/>
      <w:suff w:val="nothing"/>
      <w:lvlText w:val=""/>
      <w:lvlJc w:val="left"/>
      <w:pPr>
        <w:ind w:left="432" w:hanging="432"/>
      </w:pPr>
      <w:rPr>
        <w:rFonts w:cs="Times New Roman"/>
        <w:rtl w:val="0"/>
        <w:cs w:val="0"/>
      </w:rPr>
    </w:lvl>
    <w:lvl w:ilvl="1">
      <w:start w:val="1"/>
      <w:numFmt w:val="none"/>
      <w:suff w:val="nothing"/>
      <w:lvlText w:val=""/>
      <w:lvlJc w:val="left"/>
      <w:pPr>
        <w:ind w:left="576" w:hanging="576"/>
      </w:pPr>
      <w:rPr>
        <w:rFonts w:cs="Times New Roman"/>
        <w:rtl w:val="0"/>
        <w:cs w:val="0"/>
      </w:rPr>
    </w:lvl>
    <w:lvl w:ilvl="2">
      <w:start w:val="1"/>
      <w:numFmt w:val="none"/>
      <w:suff w:val="nothing"/>
      <w:lvlText w:val=""/>
      <w:lvlJc w:val="left"/>
      <w:pPr>
        <w:ind w:left="720" w:hanging="720"/>
      </w:pPr>
      <w:rPr>
        <w:rFonts w:cs="Times New Roman"/>
        <w:rtl w:val="0"/>
        <w:cs w:val="0"/>
      </w:rPr>
    </w:lvl>
    <w:lvl w:ilvl="3">
      <w:start w:val="1"/>
      <w:numFmt w:val="none"/>
      <w:suff w:val="nothing"/>
      <w:lvlText w:val=""/>
      <w:lvlJc w:val="left"/>
      <w:pPr>
        <w:ind w:left="864" w:hanging="864"/>
      </w:pPr>
      <w:rPr>
        <w:rFonts w:cs="Times New Roman"/>
        <w:rtl w:val="0"/>
        <w:cs w:val="0"/>
      </w:rPr>
    </w:lvl>
    <w:lvl w:ilvl="4">
      <w:start w:val="1"/>
      <w:numFmt w:val="none"/>
      <w:suff w:val="nothing"/>
      <w:lvlText w:val=""/>
      <w:lvlJc w:val="left"/>
      <w:pPr>
        <w:ind w:left="1008" w:hanging="1008"/>
      </w:pPr>
      <w:rPr>
        <w:rFonts w:cs="Times New Roman"/>
        <w:rtl w:val="0"/>
        <w:cs w:val="0"/>
      </w:rPr>
    </w:lvl>
    <w:lvl w:ilvl="5">
      <w:start w:val="1"/>
      <w:numFmt w:val="none"/>
      <w:suff w:val="nothing"/>
      <w:lvlText w:val=""/>
      <w:lvlJc w:val="left"/>
      <w:pPr>
        <w:ind w:left="1152" w:hanging="1152"/>
      </w:pPr>
      <w:rPr>
        <w:rFonts w:cs="Times New Roman"/>
        <w:rtl w:val="0"/>
        <w:cs w:val="0"/>
      </w:rPr>
    </w:lvl>
    <w:lvl w:ilvl="6">
      <w:start w:val="1"/>
      <w:numFmt w:val="none"/>
      <w:suff w:val="nothing"/>
      <w:lvlText w:val=""/>
      <w:lvlJc w:val="left"/>
      <w:pPr>
        <w:ind w:left="1296" w:hanging="1296"/>
      </w:pPr>
      <w:rPr>
        <w:rFonts w:cs="Times New Roman"/>
        <w:rtl w:val="0"/>
        <w:cs w:val="0"/>
      </w:rPr>
    </w:lvl>
    <w:lvl w:ilvl="7">
      <w:start w:val="1"/>
      <w:numFmt w:val="none"/>
      <w:suff w:val="nothing"/>
      <w:lvlText w:val=""/>
      <w:lvlJc w:val="left"/>
      <w:pPr>
        <w:ind w:left="1440" w:hanging="1440"/>
      </w:pPr>
      <w:rPr>
        <w:rFonts w:cs="Times New Roman"/>
        <w:rtl w:val="0"/>
        <w:cs w:val="0"/>
      </w:rPr>
    </w:lvl>
    <w:lvl w:ilvl="8">
      <w:start w:val="1"/>
      <w:numFmt w:val="none"/>
      <w:suff w:val="nothing"/>
      <w:lvlText w:val=""/>
      <w:lvlJc w:val="left"/>
      <w:pPr>
        <w:ind w:left="1584" w:hanging="1584"/>
      </w:pPr>
      <w:rPr>
        <w:rFonts w:cs="Times New Roman"/>
        <w:rtl w:val="0"/>
        <w:cs w:val="0"/>
      </w:rPr>
    </w:lvl>
  </w:abstractNum>
  <w:abstractNum w:abstractNumId="3"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8"/>
  <w:hyphenationZone w:val="425"/>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88D"/>
    <w:rsid w:val="0005544B"/>
    <w:rsid w:val="000963A1"/>
    <w:rsid w:val="000D7116"/>
    <w:rsid w:val="00103068"/>
    <w:rsid w:val="00132F66"/>
    <w:rsid w:val="0019095A"/>
    <w:rsid w:val="00196312"/>
    <w:rsid w:val="00196D42"/>
    <w:rsid w:val="0024225B"/>
    <w:rsid w:val="002D1352"/>
    <w:rsid w:val="004314C6"/>
    <w:rsid w:val="0049130D"/>
    <w:rsid w:val="00650D22"/>
    <w:rsid w:val="0066288D"/>
    <w:rsid w:val="007B402F"/>
    <w:rsid w:val="00852DF2"/>
    <w:rsid w:val="008D4329"/>
    <w:rsid w:val="009C2CE7"/>
    <w:rsid w:val="009F342C"/>
    <w:rsid w:val="009F4477"/>
    <w:rsid w:val="00A579B3"/>
    <w:rsid w:val="00AB7E62"/>
    <w:rsid w:val="00AD425F"/>
    <w:rsid w:val="00B0597B"/>
    <w:rsid w:val="00B8100A"/>
    <w:rsid w:val="00B822F4"/>
    <w:rsid w:val="00C266DE"/>
    <w:rsid w:val="00DD7896"/>
    <w:rsid w:val="00DF1203"/>
    <w:rsid w:val="00EA467D"/>
    <w:rsid w:val="00EB66B0"/>
    <w:rsid w:val="00EE4EB7"/>
    <w:rsid w:val="00F43443"/>
    <w:rsid w:val="00F609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17356"/>
  <w15:docId w15:val="{100ABC21-6568-4783-A0B2-5FD1FC90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autoSpaceDE w:val="0"/>
      <w:autoSpaceDN w:val="0"/>
      <w:adjustRightInd w:val="0"/>
    </w:pPr>
    <w:rPr>
      <w:rFonts w:ascii="Times New Roman" w:eastAsia="Times New Roman" w:hAnsi="Liberation Serif"/>
      <w:kern w:val="1"/>
      <w:sz w:val="24"/>
      <w:szCs w:val="24"/>
      <w:lang w:val="sk-SK" w:eastAsia="sk-SK"/>
    </w:rPr>
  </w:style>
  <w:style w:type="paragraph" w:styleId="Nadpis1">
    <w:name w:val="heading 1"/>
    <w:basedOn w:val="Normlny"/>
    <w:link w:val="Nadpis1Char"/>
    <w:uiPriority w:val="99"/>
    <w:qFormat/>
    <w:pPr>
      <w:keepNext/>
      <w:jc w:val="center"/>
      <w:outlineLvl w:val="0"/>
    </w:pPr>
    <w:rPr>
      <w:rFonts w:ascii="Cambria" w:cs="Cambria"/>
      <w:b/>
      <w:bCs/>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eastAsia="Times New Roman" w:cs="Cambria"/>
      <w:b/>
      <w:bCs/>
      <w:kern w:val="1"/>
      <w:sz w:val="32"/>
      <w:szCs w:val="32"/>
      <w:rtl w:val="0"/>
      <w:cs w:val="0"/>
    </w:rPr>
  </w:style>
  <w:style w:type="character" w:customStyle="1" w:styleId="Hlavie8kaChar">
    <w:name w:val="Hlaviče8ka Char"/>
    <w:basedOn w:val="Predvolenpsmoodseku"/>
    <w:uiPriority w:val="99"/>
    <w:rPr>
      <w:rFonts w:ascii="Times New Roman" w:eastAsia="Times New Roman" w:cs="Times New Roman"/>
      <w:rtl w:val="0"/>
      <w:cs w:val="0"/>
    </w:rPr>
  </w:style>
  <w:style w:type="character" w:customStyle="1" w:styleId="Pe4taChar">
    <w:name w:val="Päe4ta Char"/>
    <w:basedOn w:val="Predvolenpsmoodseku"/>
    <w:uiPriority w:val="99"/>
    <w:rPr>
      <w:rFonts w:ascii="Times New Roman" w:eastAsia="Times New Roman" w:cs="Times New Roman"/>
      <w:rtl w:val="0"/>
      <w:cs w:val="0"/>
    </w:rPr>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paragraph" w:customStyle="1" w:styleId="Nadpis">
    <w:name w:val="Nadpis"/>
    <w:basedOn w:val="Normlny"/>
    <w:next w:val="Telotextu"/>
    <w:uiPriority w:val="99"/>
    <w:pPr>
      <w:keepNext/>
      <w:spacing w:before="240" w:after="120"/>
    </w:pPr>
    <w:rPr>
      <w:rFonts w:ascii="Liberation Sans" w:cs="Liberation Sans"/>
      <w:kern w:val="0"/>
      <w:sz w:val="28"/>
      <w:szCs w:val="28"/>
    </w:rPr>
  </w:style>
  <w:style w:type="paragraph" w:customStyle="1" w:styleId="Telotextu">
    <w:name w:val="Telo textu"/>
    <w:basedOn w:val="Normlny"/>
    <w:uiPriority w:val="99"/>
    <w:pPr>
      <w:spacing w:after="140" w:line="288" w:lineRule="auto"/>
    </w:pPr>
    <w:rPr>
      <w:kern w:val="0"/>
    </w:rPr>
  </w:style>
  <w:style w:type="paragraph" w:styleId="Zoznam">
    <w:name w:val="List"/>
    <w:basedOn w:val="Telotextu"/>
    <w:uiPriority w:val="99"/>
  </w:style>
  <w:style w:type="paragraph" w:styleId="Popis">
    <w:name w:val="caption"/>
    <w:basedOn w:val="Normlny"/>
    <w:uiPriority w:val="99"/>
    <w:qFormat/>
    <w:pPr>
      <w:suppressLineNumbers/>
      <w:spacing w:before="120" w:after="120"/>
    </w:pPr>
    <w:rPr>
      <w:i/>
      <w:iCs/>
      <w:kern w:val="0"/>
    </w:rPr>
  </w:style>
  <w:style w:type="paragraph" w:customStyle="1" w:styleId="Index">
    <w:name w:val="Index"/>
    <w:basedOn w:val="Normlny"/>
    <w:uiPriority w:val="99"/>
    <w:pPr>
      <w:suppressLineNumbers/>
    </w:pPr>
    <w:rPr>
      <w:kern w:val="0"/>
    </w:rPr>
  </w:style>
  <w:style w:type="paragraph" w:styleId="Normlnywebov">
    <w:name w:val="Normal (Web)"/>
    <w:basedOn w:val="Normlny"/>
    <w:uiPriority w:val="99"/>
    <w:pPr>
      <w:spacing w:before="100" w:after="100"/>
    </w:pPr>
    <w:rPr>
      <w:kern w:val="0"/>
    </w:rPr>
  </w:style>
  <w:style w:type="paragraph" w:customStyle="1" w:styleId="Hlavie8ka">
    <w:name w:val="Hlaviče8ka"/>
    <w:basedOn w:val="Normlny"/>
    <w:uiPriority w:val="99"/>
    <w:pPr>
      <w:tabs>
        <w:tab w:val="center" w:pos="4680"/>
        <w:tab w:val="right" w:pos="9360"/>
      </w:tabs>
    </w:pPr>
    <w:rPr>
      <w:kern w:val="0"/>
    </w:rPr>
  </w:style>
  <w:style w:type="paragraph" w:customStyle="1" w:styleId="Pe4ta">
    <w:name w:val="Päe4ta"/>
    <w:basedOn w:val="Normlny"/>
    <w:uiPriority w:val="99"/>
    <w:pPr>
      <w:tabs>
        <w:tab w:val="center" w:pos="4680"/>
        <w:tab w:val="right" w:pos="9360"/>
      </w:tabs>
    </w:pPr>
    <w:rPr>
      <w:kern w:val="0"/>
    </w:rPr>
  </w:style>
  <w:style w:type="paragraph" w:styleId="Textbubliny">
    <w:name w:val="Balloon Text"/>
    <w:basedOn w:val="Normlny"/>
    <w:link w:val="TextbublinyChar"/>
    <w:uiPriority w:val="99"/>
    <w:rsid w:val="00F609B8"/>
    <w:rPr>
      <w:rFonts w:ascii="Segoe UI" w:hAnsi="Segoe UI" w:cs="Segoe UI"/>
      <w:sz w:val="18"/>
      <w:szCs w:val="18"/>
    </w:rPr>
  </w:style>
  <w:style w:type="character" w:customStyle="1" w:styleId="TextbublinyChar">
    <w:name w:val="Text bubliny Char"/>
    <w:basedOn w:val="Predvolenpsmoodseku"/>
    <w:link w:val="Textbubliny"/>
    <w:uiPriority w:val="99"/>
    <w:locked/>
    <w:rsid w:val="00F609B8"/>
    <w:rPr>
      <w:rFonts w:ascii="Segoe UI" w:hAnsi="Segoe UI" w:cs="Segoe UI"/>
      <w:kern w:val="1"/>
      <w:sz w:val="18"/>
      <w:szCs w:val="18"/>
      <w:rtl w:val="0"/>
      <w:cs w:val="0"/>
    </w:rPr>
  </w:style>
  <w:style w:type="table" w:customStyle="1" w:styleId="Mriekatabuky1">
    <w:name w:val="Mriežka tabuľky1"/>
    <w:basedOn w:val="Normlnatabuka"/>
    <w:next w:val="Mriekatabuky"/>
    <w:uiPriority w:val="59"/>
    <w:rsid w:val="00EE4EB7"/>
    <w:rPr>
      <w:rFonts w:eastAsiaTheme="minorHAnsi" w:cstheme="minorBidi"/>
      <w:szCs w:val="22"/>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EE4EB7"/>
    <w:rPr>
      <w:sz w:val="16"/>
      <w:szCs w:val="16"/>
    </w:rPr>
  </w:style>
  <w:style w:type="paragraph" w:styleId="Textkomentra">
    <w:name w:val="annotation text"/>
    <w:basedOn w:val="Normlny"/>
    <w:link w:val="TextkomentraChar"/>
    <w:uiPriority w:val="99"/>
    <w:unhideWhenUsed/>
    <w:rsid w:val="00EE4EB7"/>
    <w:pPr>
      <w:autoSpaceDE/>
      <w:autoSpaceDN/>
      <w:adjustRightInd/>
      <w:spacing w:after="160"/>
    </w:pPr>
    <w:rPr>
      <w:rFonts w:ascii="Calibri" w:eastAsia="Calibri" w:hAnsi="Calibri" w:cs="Calibri"/>
      <w:kern w:val="0"/>
      <w:sz w:val="20"/>
      <w:szCs w:val="20"/>
    </w:rPr>
  </w:style>
  <w:style w:type="character" w:customStyle="1" w:styleId="TextkomentraChar">
    <w:name w:val="Text komentára Char"/>
    <w:basedOn w:val="Predvolenpsmoodseku"/>
    <w:link w:val="Textkomentra"/>
    <w:uiPriority w:val="99"/>
    <w:rsid w:val="00EE4EB7"/>
    <w:rPr>
      <w:rFonts w:ascii="Calibri" w:eastAsia="Calibri" w:hAnsi="Calibri" w:cs="Calibri"/>
      <w:sz w:val="20"/>
      <w:lang w:val="sk-SK" w:eastAsia="sk-SK"/>
    </w:rPr>
  </w:style>
  <w:style w:type="table" w:styleId="Mriekatabuky">
    <w:name w:val="Table Grid"/>
    <w:basedOn w:val="Normlnatabuka"/>
    <w:uiPriority w:val="59"/>
    <w:rsid w:val="00EE4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2431</Words>
  <Characters>13859</Characters>
  <Application>Microsoft Office Word</Application>
  <DocSecurity>0</DocSecurity>
  <Lines>115</Lines>
  <Paragraphs>32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Maťka</dc:creator>
  <cp:lastModifiedBy>Klub SLOVENSKO, ZA ĽUDÍ, KÚ</cp:lastModifiedBy>
  <cp:revision>2</cp:revision>
  <cp:lastPrinted>2017-05-22T13:32:00Z</cp:lastPrinted>
  <dcterms:created xsi:type="dcterms:W3CDTF">2024-09-25T09:27:00Z</dcterms:created>
  <dcterms:modified xsi:type="dcterms:W3CDTF">2024-09-25T09:27:00Z</dcterms:modified>
</cp:coreProperties>
</file>