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2826AE" w:rsidR="002826AE" w:rsidP="002826AE" w:rsidRDefault="002826AE" w14:paraId="7FBC2CF2" wp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26AE">
        <w:rPr>
          <w:rFonts w:ascii="Times New Roman" w:hAnsi="Times New Roman"/>
          <w:b/>
          <w:bCs/>
          <w:color w:val="000000"/>
          <w:sz w:val="24"/>
          <w:szCs w:val="24"/>
        </w:rPr>
        <w:t>(Návrh)</w:t>
      </w:r>
    </w:p>
    <w:p xmlns:wp14="http://schemas.microsoft.com/office/word/2010/wordml" w:rsidRPr="002826AE" w:rsidR="002826AE" w:rsidP="002826AE" w:rsidRDefault="002826AE" w14:paraId="672A6659" wp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DEDB5EB" wp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26AE">
        <w:rPr>
          <w:rFonts w:ascii="Times New Roman" w:hAnsi="Times New Roman"/>
          <w:b/>
          <w:bCs/>
          <w:color w:val="000000"/>
          <w:sz w:val="24"/>
          <w:szCs w:val="24"/>
        </w:rPr>
        <w:t xml:space="preserve">VYHLÁŠKA </w:t>
      </w:r>
    </w:p>
    <w:p xmlns:wp14="http://schemas.microsoft.com/office/word/2010/wordml" w:rsidRPr="002826AE" w:rsidR="002826AE" w:rsidP="002826AE" w:rsidRDefault="002826AE" w14:paraId="2AF4AA97" wp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26AE">
        <w:rPr>
          <w:rFonts w:ascii="Times New Roman" w:hAnsi="Times New Roman"/>
          <w:b/>
          <w:bCs/>
          <w:color w:val="000000"/>
          <w:sz w:val="24"/>
          <w:szCs w:val="24"/>
        </w:rPr>
        <w:t xml:space="preserve">Ministerstva zdravotníctva Slovenskej republiky z ......................... 2024 </w:t>
      </w:r>
    </w:p>
    <w:p xmlns:wp14="http://schemas.microsoft.com/office/word/2010/wordml" w:rsidRPr="002826AE" w:rsidR="002826AE" w:rsidP="002826AE" w:rsidRDefault="002826AE" w14:paraId="6EABEDA3" wp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eastAsia="TimesNewRomanPSMT" w:cs="Calibri"/>
          <w:color w:val="000000"/>
          <w:sz w:val="24"/>
          <w:szCs w:val="24"/>
        </w:rPr>
      </w:pPr>
      <w:r w:rsidRPr="002826AE">
        <w:rPr>
          <w:rFonts w:ascii="Times New Roman" w:hAnsi="Times New Roman"/>
          <w:b/>
          <w:bCs/>
          <w:color w:val="000000"/>
          <w:sz w:val="24"/>
          <w:szCs w:val="24"/>
        </w:rPr>
        <w:t>o minimálnych požiadavkách na rozsah klinického auditu na pracoviskách, na ktorých sa vykonáva lekárske ožiarenie, na osoby oprávnené vykonávať externý klinický audit a na postupy hodnotenia výsledkov externého klinického auditu</w:t>
      </w:r>
    </w:p>
    <w:p xmlns:wp14="http://schemas.microsoft.com/office/word/2010/wordml" w:rsidRPr="002826AE" w:rsidR="002826AE" w:rsidP="002826AE" w:rsidRDefault="002826AE" w14:paraId="0A37501D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PSMT"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DAB6C7B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PSMT"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97C4885" wp14:textId="25C8E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PSMT"/>
          <w:color w:val="000000"/>
          <w:sz w:val="24"/>
          <w:szCs w:val="24"/>
        </w:rPr>
      </w:pPr>
      <w:r w:rsidRPr="17F91BB3" w:rsidR="002826AE">
        <w:rPr>
          <w:rFonts w:ascii="Times New Roman" w:hAnsi="Times New Roman" w:eastAsia="TimesNewRomanPSMT"/>
          <w:color w:val="000000" w:themeColor="text1" w:themeTint="FF" w:themeShade="FF"/>
          <w:sz w:val="24"/>
          <w:szCs w:val="24"/>
        </w:rPr>
        <w:t>Ministerstvo zdravotníctva Slovenskej republiky podľa § 9</w:t>
      </w:r>
      <w:r w:rsidRPr="17F91BB3" w:rsidR="2E57E21B">
        <w:rPr>
          <w:rFonts w:ascii="Times New Roman" w:hAnsi="Times New Roman" w:eastAsia="TimesNewRomanPSMT"/>
          <w:color w:val="000000" w:themeColor="text1" w:themeTint="FF" w:themeShade="FF"/>
          <w:sz w:val="24"/>
          <w:szCs w:val="24"/>
        </w:rPr>
        <w:t>b</w:t>
      </w:r>
      <w:r w:rsidRPr="17F91BB3" w:rsidR="002826AE">
        <w:rPr>
          <w:rFonts w:ascii="Times New Roman" w:hAnsi="Times New Roman" w:eastAsia="TimesNewRomanPSMT"/>
          <w:color w:val="000000" w:themeColor="text1" w:themeTint="FF" w:themeShade="FF"/>
          <w:sz w:val="24"/>
          <w:szCs w:val="24"/>
        </w:rPr>
        <w:t xml:space="preserve"> ods. </w:t>
      </w:r>
      <w:r w:rsidRPr="17F91BB3" w:rsidR="2596ADF1">
        <w:rPr>
          <w:rFonts w:ascii="Times New Roman" w:hAnsi="Times New Roman" w:eastAsia="TimesNewRomanPSMT"/>
          <w:color w:val="000000" w:themeColor="text1" w:themeTint="FF" w:themeShade="FF"/>
          <w:sz w:val="24"/>
          <w:szCs w:val="24"/>
        </w:rPr>
        <w:t>20</w:t>
      </w:r>
      <w:r w:rsidRPr="17F91BB3" w:rsidR="002826AE">
        <w:rPr>
          <w:rFonts w:ascii="Times New Roman" w:hAnsi="Times New Roman" w:eastAsia="TimesNewRomanPSMT"/>
          <w:color w:val="000000" w:themeColor="text1" w:themeTint="FF" w:themeShade="FF"/>
          <w:sz w:val="24"/>
          <w:szCs w:val="24"/>
        </w:rPr>
        <w:t xml:space="preserve"> zákona č. 578/2004</w:t>
      </w:r>
      <w:r w:rsidRPr="17F91BB3" w:rsidR="3AEAE68F">
        <w:rPr>
          <w:rFonts w:ascii="Times New Roman" w:hAnsi="Times New Roman" w:eastAsia="TimesNewRomanPSMT"/>
          <w:color w:val="000000" w:themeColor="text1" w:themeTint="FF" w:themeShade="FF"/>
          <w:sz w:val="24"/>
          <w:szCs w:val="24"/>
        </w:rPr>
        <w:t xml:space="preserve"> </w:t>
      </w:r>
      <w:r>
        <w:br/>
      </w:r>
      <w:r w:rsidRPr="17F91BB3" w:rsidR="002826AE">
        <w:rPr>
          <w:rFonts w:ascii="Times New Roman" w:hAnsi="Times New Roman" w:eastAsia="TimesNewRomanPSMT"/>
          <w:color w:val="000000" w:themeColor="text1" w:themeTint="FF" w:themeShade="FF"/>
          <w:sz w:val="24"/>
          <w:szCs w:val="24"/>
        </w:rPr>
        <w:t>Z. z. o poskytovateľoch zdravotnej starostlivosti, zdravotníckych pracovníkoch, stavovských organizáciách v zdravotníctve a o zmene a doplnení niektorých zákonov</w:t>
      </w:r>
      <w:r w:rsidRPr="17F91BB3" w:rsidR="10F69F41">
        <w:rPr>
          <w:rFonts w:ascii="Times New Roman" w:hAnsi="Times New Roman" w:eastAsia="TimesNewRomanPSMT"/>
          <w:color w:val="000000" w:themeColor="text1" w:themeTint="FF" w:themeShade="FF"/>
          <w:sz w:val="24"/>
          <w:szCs w:val="24"/>
        </w:rPr>
        <w:t xml:space="preserve"> v znení neskorších predpisov</w:t>
      </w:r>
      <w:r w:rsidRPr="17F91BB3" w:rsidR="002826AE">
        <w:rPr>
          <w:rFonts w:ascii="Times New Roman" w:hAnsi="Times New Roman" w:eastAsia="TimesNewRomanPSMT"/>
          <w:color w:val="000000" w:themeColor="text1" w:themeTint="FF" w:themeShade="FF"/>
          <w:sz w:val="24"/>
          <w:szCs w:val="24"/>
        </w:rPr>
        <w:t xml:space="preserve"> vydáva túto vyhlášku:</w:t>
      </w:r>
    </w:p>
    <w:p xmlns:wp14="http://schemas.microsoft.com/office/word/2010/wordml" w:rsidRPr="002826AE" w:rsidR="002826AE" w:rsidP="002826AE" w:rsidRDefault="002826AE" w14:paraId="02EB378F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PSMT" w:cs="Calibri"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276C8A27" wp14:textId="77777777">
      <w:pPr>
        <w:spacing w:after="0"/>
        <w:jc w:val="center"/>
      </w:pPr>
      <w:r w:rsidRPr="002826AE">
        <w:rPr>
          <w:rFonts w:ascii="Times New Roman" w:hAnsi="Times New Roman"/>
          <w:b/>
          <w:color w:val="000000"/>
        </w:rPr>
        <w:t>§ 1</w:t>
      </w:r>
    </w:p>
    <w:p xmlns:wp14="http://schemas.microsoft.com/office/word/2010/wordml" w:rsidRPr="002826AE" w:rsidR="002826AE" w:rsidP="002826AE" w:rsidRDefault="002826AE" w14:paraId="7A3F472E" wp14:textId="77777777">
      <w:pPr>
        <w:spacing w:after="225"/>
        <w:ind w:left="195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Predmet úpravy</w:t>
      </w:r>
    </w:p>
    <w:p xmlns:wp14="http://schemas.microsoft.com/office/word/2010/wordml" w:rsidRPr="002826AE" w:rsidR="002826AE" w:rsidP="002826AE" w:rsidRDefault="002826AE" w14:paraId="571C0D85" wp14:textId="77777777">
      <w:pPr>
        <w:pStyle w:val="Odsekzoznamu"/>
        <w:spacing w:before="40" w:after="40" w:line="276" w:lineRule="auto"/>
        <w:ind w:left="242"/>
        <w:jc w:val="both"/>
      </w:pPr>
      <w:r w:rsidRPr="002826AE">
        <w:rPr>
          <w:color w:val="000000"/>
        </w:rPr>
        <w:t xml:space="preserve">Táto vyhláška upravuje </w:t>
      </w:r>
    </w:p>
    <w:p xmlns:wp14="http://schemas.microsoft.com/office/word/2010/wordml" w:rsidRPr="002826AE" w:rsidR="002826AE" w:rsidP="00611DEF" w:rsidRDefault="002826AE" w14:paraId="20A0AFBE" wp14:textId="77777777">
      <w:pPr>
        <w:pStyle w:val="Odsekzoznamu"/>
        <w:numPr>
          <w:ilvl w:val="0"/>
          <w:numId w:val="26"/>
        </w:numPr>
        <w:suppressAutoHyphens/>
        <w:spacing w:before="40" w:after="40" w:line="276" w:lineRule="auto"/>
        <w:ind w:left="709" w:hanging="266"/>
        <w:jc w:val="both"/>
      </w:pPr>
      <w:r w:rsidRPr="002826AE">
        <w:t xml:space="preserve">rozsah výkonu externého </w:t>
      </w:r>
      <w:r w:rsidRPr="002826AE">
        <w:rPr>
          <w:bCs/>
        </w:rPr>
        <w:t>klinického auditu na pracoviskách, na ktorých sa vykonáva lekárske ožiarenie,</w:t>
      </w:r>
    </w:p>
    <w:p xmlns:wp14="http://schemas.microsoft.com/office/word/2010/wordml" w:rsidRPr="002826AE" w:rsidR="002826AE" w:rsidP="00611DEF" w:rsidRDefault="002826AE" w14:paraId="1CACB956" wp14:textId="77777777">
      <w:pPr>
        <w:pStyle w:val="Odsekzoznamu"/>
        <w:numPr>
          <w:ilvl w:val="0"/>
          <w:numId w:val="26"/>
        </w:numPr>
        <w:suppressAutoHyphens/>
        <w:spacing w:before="40" w:after="40" w:line="276" w:lineRule="auto"/>
        <w:ind w:left="550" w:hanging="124"/>
        <w:jc w:val="both"/>
      </w:pPr>
      <w:r w:rsidRPr="002826AE">
        <w:t xml:space="preserve">podrobnosti pri </w:t>
      </w:r>
      <w:r w:rsidRPr="002826AE">
        <w:rPr>
          <w:bCs/>
        </w:rPr>
        <w:t>postupe hodnotenia výsledkov auditu a indikátorov kvality,</w:t>
      </w:r>
    </w:p>
    <w:p xmlns:wp14="http://schemas.microsoft.com/office/word/2010/wordml" w:rsidRPr="002826AE" w:rsidR="002826AE" w:rsidP="00611DEF" w:rsidRDefault="002826AE" w14:paraId="60A40795" wp14:textId="77777777">
      <w:pPr>
        <w:pStyle w:val="Odsekzoznamu"/>
        <w:numPr>
          <w:ilvl w:val="0"/>
          <w:numId w:val="26"/>
        </w:numPr>
        <w:suppressAutoHyphens/>
        <w:spacing w:before="40" w:after="40" w:line="276" w:lineRule="auto"/>
        <w:ind w:left="567" w:hanging="124"/>
        <w:jc w:val="both"/>
      </w:pPr>
      <w:r w:rsidRPr="002826AE">
        <w:t>postup vyhodnotenia súladu jednotlivých zdravotných výkonov so schválenými štandardnými postupmi,</w:t>
      </w:r>
    </w:p>
    <w:p xmlns:wp14="http://schemas.microsoft.com/office/word/2010/wordml" w:rsidRPr="002826AE" w:rsidR="002826AE" w:rsidP="00611DEF" w:rsidRDefault="002826AE" w14:paraId="6657FD0E" wp14:textId="77777777">
      <w:pPr>
        <w:pStyle w:val="Odsekzoznamu"/>
        <w:numPr>
          <w:ilvl w:val="0"/>
          <w:numId w:val="26"/>
        </w:numPr>
        <w:suppressAutoHyphens/>
        <w:spacing w:before="40" w:after="40" w:line="276" w:lineRule="auto"/>
        <w:ind w:left="709" w:hanging="283"/>
        <w:jc w:val="both"/>
      </w:pPr>
      <w:r w:rsidRPr="002826AE">
        <w:t>zhodnotenie realizovaného klinického auditu a prijatie potrebných nápravných opatrení.</w:t>
      </w:r>
    </w:p>
    <w:p xmlns:wp14="http://schemas.microsoft.com/office/word/2010/wordml" w:rsidRPr="002826AE" w:rsidR="002826AE" w:rsidP="002826AE" w:rsidRDefault="002826AE" w14:paraId="6A05A809" wp14:textId="77777777">
      <w:pPr>
        <w:spacing w:before="40" w:after="40"/>
        <w:ind w:left="19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7FF198D" wp14:textId="77777777">
      <w:pPr>
        <w:spacing w:before="40" w:after="40"/>
        <w:ind w:left="193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§ 2</w:t>
      </w:r>
    </w:p>
    <w:p xmlns:wp14="http://schemas.microsoft.com/office/word/2010/wordml" w:rsidRPr="002826AE" w:rsidR="002826AE" w:rsidP="002826AE" w:rsidRDefault="002826AE" w14:paraId="72AF9828" wp14:textId="77777777">
      <w:pPr>
        <w:spacing w:before="40" w:after="240"/>
        <w:ind w:left="193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Rozsah platnosti</w:t>
      </w:r>
    </w:p>
    <w:p xmlns:wp14="http://schemas.microsoft.com/office/word/2010/wordml" w:rsidRPr="002826AE" w:rsidR="002826AE" w:rsidP="00611DEF" w:rsidRDefault="002826AE" w14:paraId="7AD372CC" wp14:textId="77777777">
      <w:pPr>
        <w:pStyle w:val="Odsekzoznamu"/>
        <w:numPr>
          <w:ilvl w:val="0"/>
          <w:numId w:val="38"/>
        </w:numPr>
        <w:suppressAutoHyphens/>
        <w:spacing w:before="40" w:after="40" w:line="276" w:lineRule="auto"/>
        <w:ind w:left="142" w:hanging="284"/>
        <w:jc w:val="both"/>
      </w:pPr>
      <w:r w:rsidRPr="002826AE">
        <w:rPr>
          <w:color w:val="000000"/>
        </w:rPr>
        <w:t xml:space="preserve"> Táto vyhláška sa vzťahuje na vykonávanie klinických </w:t>
      </w:r>
      <w:r w:rsidRPr="002826AE">
        <w:rPr>
          <w:bCs/>
          <w:color w:val="000000"/>
        </w:rPr>
        <w:t xml:space="preserve">auditov na pracoviskách </w:t>
      </w:r>
    </w:p>
    <w:p xmlns:wp14="http://schemas.microsoft.com/office/word/2010/wordml" w:rsidRPr="002826AE" w:rsidR="002826AE" w:rsidP="00611DEF" w:rsidRDefault="002826AE" w14:paraId="781E4C90" wp14:textId="77777777">
      <w:pPr>
        <w:pStyle w:val="Odsekzoznamu"/>
        <w:numPr>
          <w:ilvl w:val="0"/>
          <w:numId w:val="48"/>
        </w:numPr>
        <w:suppressAutoHyphens/>
        <w:spacing w:before="40" w:after="40" w:line="276" w:lineRule="auto"/>
        <w:ind w:left="426" w:hanging="66"/>
        <w:jc w:val="both"/>
      </w:pPr>
      <w:r w:rsidRPr="002826AE">
        <w:t>diagnostickej</w:t>
      </w:r>
      <w:r w:rsidRPr="002826AE">
        <w:rPr>
          <w:bCs/>
        </w:rPr>
        <w:t xml:space="preserve"> rádiológie, vrátane mamografie a počítačovej tomografie </w:t>
      </w:r>
      <w:r w:rsidRPr="002826AE">
        <w:rPr>
          <w:bCs/>
        </w:rPr>
        <w:br/>
      </w:r>
      <w:r w:rsidRPr="002826AE">
        <w:rPr>
          <w:bCs/>
        </w:rPr>
        <w:t>(ďalej len „CT“),</w:t>
      </w:r>
    </w:p>
    <w:p xmlns:wp14="http://schemas.microsoft.com/office/word/2010/wordml" w:rsidRPr="002826AE" w:rsidR="002826AE" w:rsidP="00611DEF" w:rsidRDefault="002826AE" w14:paraId="055483FF" wp14:textId="77777777">
      <w:pPr>
        <w:pStyle w:val="Odsekzoznamu"/>
        <w:numPr>
          <w:ilvl w:val="0"/>
          <w:numId w:val="48"/>
        </w:numPr>
        <w:suppressAutoHyphens/>
        <w:spacing w:before="40" w:after="40" w:line="276" w:lineRule="auto"/>
        <w:jc w:val="both"/>
      </w:pPr>
      <w:r w:rsidRPr="002826AE">
        <w:rPr>
          <w:bCs/>
        </w:rPr>
        <w:t xml:space="preserve">intervenčnej rádiológie, </w:t>
      </w:r>
    </w:p>
    <w:p xmlns:wp14="http://schemas.microsoft.com/office/word/2010/wordml" w:rsidRPr="002826AE" w:rsidR="002826AE" w:rsidP="00611DEF" w:rsidRDefault="002826AE" w14:paraId="243E605E" wp14:textId="77777777">
      <w:pPr>
        <w:pStyle w:val="Odsekzoznamu"/>
        <w:numPr>
          <w:ilvl w:val="0"/>
          <w:numId w:val="48"/>
        </w:numPr>
        <w:suppressAutoHyphens/>
        <w:spacing w:before="40" w:after="40" w:line="276" w:lineRule="auto"/>
        <w:jc w:val="both"/>
      </w:pPr>
      <w:r w:rsidRPr="002826AE">
        <w:rPr>
          <w:bCs/>
        </w:rPr>
        <w:t>nukleárnej medicíny,</w:t>
      </w:r>
    </w:p>
    <w:p xmlns:wp14="http://schemas.microsoft.com/office/word/2010/wordml" w:rsidRPr="002826AE" w:rsidR="002826AE" w:rsidP="00611DEF" w:rsidRDefault="002826AE" w14:paraId="4D4E92C4" wp14:textId="77777777">
      <w:pPr>
        <w:pStyle w:val="Odsekzoznamu"/>
        <w:numPr>
          <w:ilvl w:val="0"/>
          <w:numId w:val="48"/>
        </w:numPr>
        <w:spacing w:before="40" w:after="40"/>
        <w:jc w:val="both"/>
        <w:rPr>
          <w:color w:val="000000"/>
        </w:rPr>
      </w:pPr>
      <w:r w:rsidRPr="002826AE">
        <w:rPr>
          <w:bCs/>
        </w:rPr>
        <w:t>radiačnej onkológie.</w:t>
      </w:r>
    </w:p>
    <w:p xmlns:wp14="http://schemas.microsoft.com/office/word/2010/wordml" w:rsidRPr="002826AE" w:rsidR="002826AE" w:rsidP="002826AE" w:rsidRDefault="002826AE" w14:paraId="5A39BBE3" wp14:textId="77777777">
      <w:pPr>
        <w:pStyle w:val="Odsekzoznamu"/>
        <w:spacing w:before="40" w:after="40" w:line="276" w:lineRule="auto"/>
        <w:ind w:left="0"/>
        <w:jc w:val="both"/>
        <w:rPr>
          <w:color w:val="000000"/>
        </w:rPr>
      </w:pPr>
    </w:p>
    <w:p xmlns:wp14="http://schemas.microsoft.com/office/word/2010/wordml" w:rsidRPr="002826AE" w:rsidR="002826AE" w:rsidP="00611DEF" w:rsidRDefault="002826AE" w14:paraId="2E186E15" wp14:textId="77777777">
      <w:pPr>
        <w:pStyle w:val="Odsekzoznamu"/>
        <w:numPr>
          <w:ilvl w:val="0"/>
          <w:numId w:val="38"/>
        </w:numPr>
        <w:suppressAutoHyphens/>
        <w:spacing w:before="40" w:after="40" w:line="276" w:lineRule="auto"/>
        <w:ind w:left="142" w:hanging="284"/>
        <w:jc w:val="both"/>
      </w:pPr>
      <w:r w:rsidRPr="002826AE">
        <w:t xml:space="preserve"> Táto vyhláška sa nevzťahuje na</w:t>
      </w:r>
    </w:p>
    <w:p xmlns:wp14="http://schemas.microsoft.com/office/word/2010/wordml" w:rsidRPr="002826AE" w:rsidR="002826AE" w:rsidP="00611DEF" w:rsidRDefault="002826AE" w14:paraId="668534E2" wp14:textId="77777777">
      <w:pPr>
        <w:pStyle w:val="Odsekzoznamu"/>
        <w:numPr>
          <w:ilvl w:val="0"/>
          <w:numId w:val="44"/>
        </w:numPr>
        <w:suppressAutoHyphens/>
        <w:spacing w:before="40" w:after="40" w:line="276" w:lineRule="auto"/>
        <w:ind w:left="709" w:hanging="283"/>
        <w:jc w:val="both"/>
      </w:pPr>
      <w:r w:rsidRPr="002826AE">
        <w:rPr>
          <w:bCs/>
        </w:rPr>
        <w:t xml:space="preserve"> interný klinický audit vykonávaný poskytovateľom zdravotnej starostlivosti podľa interných predpisov,</w:t>
      </w:r>
      <w:r w:rsidRPr="002826AE">
        <w:rPr>
          <w:rStyle w:val="Odkaznapoznmkupodiarou"/>
        </w:rPr>
        <w:footnoteReference w:id="1"/>
      </w:r>
      <w:r w:rsidRPr="002826AE">
        <w:rPr>
          <w:bCs/>
          <w:vertAlign w:val="superscript"/>
        </w:rPr>
        <w:t>)</w:t>
      </w:r>
    </w:p>
    <w:p xmlns:wp14="http://schemas.microsoft.com/office/word/2010/wordml" w:rsidRPr="002826AE" w:rsidR="002826AE" w:rsidP="00611DEF" w:rsidRDefault="002826AE" w14:paraId="6549A6C1" wp14:textId="77777777">
      <w:pPr>
        <w:pStyle w:val="Odsekzoznamu"/>
        <w:numPr>
          <w:ilvl w:val="0"/>
          <w:numId w:val="44"/>
        </w:numPr>
        <w:suppressAutoHyphens/>
        <w:spacing w:before="40" w:after="40" w:line="276" w:lineRule="auto"/>
        <w:ind w:left="709" w:hanging="283"/>
        <w:jc w:val="both"/>
      </w:pPr>
      <w:r w:rsidRPr="002826AE">
        <w:rPr>
          <w:bCs/>
        </w:rPr>
        <w:t>zubné pracoviská používajúce intraorálny, panoramatický a cefalometrický RTG prístroj,</w:t>
      </w:r>
      <w:r w:rsidRPr="002826AE">
        <w:t xml:space="preserve"> okrem pracovísk s </w:t>
      </w:r>
      <w:r w:rsidRPr="002826AE">
        <w:rPr>
          <w:bCs/>
        </w:rPr>
        <w:t>CBCT prístrojom,</w:t>
      </w:r>
    </w:p>
    <w:p xmlns:wp14="http://schemas.microsoft.com/office/word/2010/wordml" w:rsidRPr="002826AE" w:rsidR="002826AE" w:rsidP="00611DEF" w:rsidRDefault="002826AE" w14:paraId="279C7CD7" wp14:textId="77777777">
      <w:pPr>
        <w:pStyle w:val="Odsekzoznamu"/>
        <w:numPr>
          <w:ilvl w:val="0"/>
          <w:numId w:val="44"/>
        </w:numPr>
        <w:suppressAutoHyphens/>
        <w:spacing w:before="40" w:after="40" w:line="276" w:lineRule="auto"/>
        <w:ind w:firstLine="66"/>
        <w:jc w:val="both"/>
      </w:pPr>
      <w:r w:rsidRPr="002826AE">
        <w:rPr>
          <w:bCs/>
        </w:rPr>
        <w:t xml:space="preserve">pracoviská kostnej denzitometrie, </w:t>
      </w:r>
    </w:p>
    <w:p xmlns:wp14="http://schemas.microsoft.com/office/word/2010/wordml" w:rsidRPr="002826AE" w:rsidR="002826AE" w:rsidP="00611DEF" w:rsidRDefault="002826AE" w14:paraId="07F43C5D" wp14:textId="77777777">
      <w:pPr>
        <w:pStyle w:val="Odsekzoznamu"/>
        <w:numPr>
          <w:ilvl w:val="0"/>
          <w:numId w:val="44"/>
        </w:numPr>
        <w:suppressAutoHyphens/>
        <w:spacing w:before="40" w:after="40" w:line="276" w:lineRule="auto"/>
        <w:ind w:firstLine="66"/>
        <w:jc w:val="both"/>
      </w:pPr>
      <w:r w:rsidRPr="002826AE">
        <w:rPr>
          <w:bCs/>
        </w:rPr>
        <w:t>operačné sály pri využívaní pojazdných röntgenových zariadení.</w:t>
      </w:r>
    </w:p>
    <w:p xmlns:wp14="http://schemas.microsoft.com/office/word/2010/wordml" w:rsidRPr="002826AE" w:rsidR="002826AE" w:rsidP="002826AE" w:rsidRDefault="002826AE" w14:paraId="41C8F396" wp14:textId="77777777">
      <w:pPr>
        <w:pStyle w:val="l0"/>
        <w:shd w:val="clear" w:color="auto" w:fill="FFFFFF"/>
        <w:spacing w:after="150"/>
        <w:rPr>
          <w:rFonts w:ascii="Arial" w:hAnsi="Arial" w:cs="Arial"/>
          <w:sz w:val="21"/>
          <w:szCs w:val="21"/>
        </w:rPr>
      </w:pPr>
    </w:p>
    <w:p xmlns:wp14="http://schemas.microsoft.com/office/word/2010/wordml" w:rsidRPr="002826AE" w:rsidR="002826AE" w:rsidP="002826AE" w:rsidRDefault="002826AE" w14:paraId="364BB4EB" wp14:textId="77777777">
      <w:pPr>
        <w:shd w:val="clear" w:color="auto" w:fill="FFFFFF"/>
        <w:jc w:val="both"/>
      </w:pPr>
      <w:r w:rsidRPr="002826AE">
        <w:rPr>
          <w:rStyle w:val="PremennHTML"/>
          <w:rFonts w:ascii="Times New Roman" w:hAnsi="Times New Roman"/>
          <w:bCs/>
          <w:sz w:val="24"/>
          <w:szCs w:val="24"/>
        </w:rPr>
        <w:t>(3)</w:t>
      </w:r>
      <w:r w:rsidRPr="002826AE">
        <w:rPr>
          <w:rFonts w:ascii="Times New Roman" w:hAnsi="Times New Roman"/>
          <w:sz w:val="24"/>
          <w:szCs w:val="24"/>
        </w:rPr>
        <w:t xml:space="preserve"> MZ SR odoberie oprávnenie k vykonávaniu klinického auditu, ak osoba poverená oprávnením k výkonu auditu,</w:t>
      </w:r>
    </w:p>
    <w:p xmlns:wp14="http://schemas.microsoft.com/office/word/2010/wordml" w:rsidRPr="002826AE" w:rsidR="002826AE" w:rsidP="00611DEF" w:rsidRDefault="002826AE" w14:paraId="06CF9F34" wp14:textId="77777777">
      <w:pPr>
        <w:pStyle w:val="l1"/>
        <w:numPr>
          <w:ilvl w:val="0"/>
          <w:numId w:val="39"/>
        </w:numPr>
        <w:shd w:val="clear" w:color="auto" w:fill="FFFFFF"/>
        <w:spacing w:before="0" w:after="150"/>
      </w:pPr>
      <w:r w:rsidRPr="002826AE">
        <w:t>prestala spĺňať niektorú z podmienok stanovených v § 9b ods.7 písm. a) a b),</w:t>
      </w:r>
    </w:p>
    <w:p xmlns:wp14="http://schemas.microsoft.com/office/word/2010/wordml" w:rsidRPr="002826AE" w:rsidR="002826AE" w:rsidP="00611DEF" w:rsidRDefault="002826AE" w14:paraId="05DB0CD7" wp14:textId="77777777">
      <w:pPr>
        <w:pStyle w:val="l1"/>
        <w:numPr>
          <w:ilvl w:val="0"/>
          <w:numId w:val="39"/>
        </w:numPr>
        <w:shd w:val="clear" w:color="auto" w:fill="FFFFFF"/>
        <w:spacing w:before="0" w:after="150"/>
      </w:pPr>
      <w:r w:rsidRPr="002826AE">
        <w:t>požiadala o odobratie oprávnenia,</w:t>
      </w:r>
    </w:p>
    <w:p xmlns:wp14="http://schemas.microsoft.com/office/word/2010/wordml" w:rsidRPr="002826AE" w:rsidR="002826AE" w:rsidP="00611DEF" w:rsidRDefault="002826AE" w14:paraId="12A6BCBE" wp14:textId="77777777">
      <w:pPr>
        <w:pStyle w:val="l1"/>
        <w:numPr>
          <w:ilvl w:val="0"/>
          <w:numId w:val="39"/>
        </w:numPr>
        <w:shd w:val="clear" w:color="auto" w:fill="FFFFFF"/>
        <w:spacing w:before="0" w:after="150"/>
      </w:pPr>
      <w:r w:rsidRPr="002826AE">
        <w:t>je po ukončení platnosti osvedčenia k vykonaniu klinického auditu (max. 5 rokov).</w:t>
      </w:r>
    </w:p>
    <w:p xmlns:wp14="http://schemas.microsoft.com/office/word/2010/wordml" w:rsidRPr="002826AE" w:rsidR="002826AE" w:rsidP="002826AE" w:rsidRDefault="002826AE" w14:paraId="72A3D3EC" wp14:textId="77777777">
      <w:pPr>
        <w:pStyle w:val="Odsekzoznamu"/>
        <w:spacing w:before="40" w:after="40" w:line="276" w:lineRule="auto"/>
        <w:ind w:left="0"/>
        <w:jc w:val="both"/>
        <w:rPr>
          <w:b/>
          <w:color w:val="000000"/>
        </w:rPr>
      </w:pPr>
    </w:p>
    <w:p xmlns:wp14="http://schemas.microsoft.com/office/word/2010/wordml" w:rsidRPr="002826AE" w:rsidR="002826AE" w:rsidP="002826AE" w:rsidRDefault="002826AE" w14:paraId="67F6D762" wp14:textId="77777777">
      <w:pPr>
        <w:spacing w:before="40" w:after="40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bookmarkStart w:name="paragraf-2.oznacenie" w:id="0"/>
      <w:bookmarkEnd w:id="0"/>
      <w:r w:rsidRPr="002826AE">
        <w:rPr>
          <w:rFonts w:ascii="Times New Roman" w:hAnsi="Times New Roman"/>
          <w:b/>
          <w:color w:val="000000"/>
          <w:sz w:val="24"/>
          <w:szCs w:val="24"/>
        </w:rPr>
        <w:t>3</w:t>
      </w:r>
    </w:p>
    <w:p xmlns:wp14="http://schemas.microsoft.com/office/word/2010/wordml" w:rsidRPr="002826AE" w:rsidR="002826AE" w:rsidP="002826AE" w:rsidRDefault="002826AE" w14:paraId="737A7AC1" wp14:textId="77777777">
      <w:pPr>
        <w:spacing w:before="40" w:after="240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Ciele klinického auditu</w:t>
      </w:r>
    </w:p>
    <w:p xmlns:wp14="http://schemas.microsoft.com/office/word/2010/wordml" w:rsidRPr="002826AE" w:rsidR="002826AE" w:rsidP="00611DEF" w:rsidRDefault="002826AE" w14:paraId="3D227EE0" wp14:textId="77777777">
      <w:pPr>
        <w:pStyle w:val="Odsekzoznamu"/>
        <w:numPr>
          <w:ilvl w:val="0"/>
          <w:numId w:val="36"/>
        </w:numPr>
        <w:suppressAutoHyphens/>
        <w:spacing w:before="40" w:after="40" w:line="276" w:lineRule="auto"/>
        <w:ind w:left="142" w:firstLine="100"/>
        <w:jc w:val="both"/>
      </w:pPr>
      <w:r w:rsidRPr="002826AE">
        <w:rPr>
          <w:color w:val="000000"/>
        </w:rPr>
        <w:t>Cieľom klinického auditu je overenie a hodnotenie dodržiavania rádiologických štandardov pri poskytovaní zdravotnej starostlivosti, ktorých súčasťou je lekárske ožiarenie, a to za účelom zlepšenia kvality ako aj výsledkov poskytovanej zdravotnej starostlivosti pacientovi a to predovšetkým so</w:t>
      </w:r>
      <w:r w:rsidRPr="002826AE">
        <w:t xml:space="preserve"> zameraním na</w:t>
      </w:r>
    </w:p>
    <w:p xmlns:wp14="http://schemas.microsoft.com/office/word/2010/wordml" w:rsidRPr="002826AE" w:rsidR="002826AE" w:rsidP="00611DEF" w:rsidRDefault="002826AE" w14:paraId="6942A50E" wp14:textId="77777777">
      <w:pPr>
        <w:pStyle w:val="Odsekzoznamu"/>
        <w:numPr>
          <w:ilvl w:val="0"/>
          <w:numId w:val="45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hodnotenie</w:t>
      </w:r>
      <w:r w:rsidRPr="002826AE">
        <w:t xml:space="preserve"> manažmentu kvality všetkých zložiek rádiologického vyšetrenia a liečebných postupov (klinické výstupy, veľkosť ožiarenia, efektívnosť, pohoda pacienta, apod.)</w:t>
      </w:r>
    </w:p>
    <w:p xmlns:wp14="http://schemas.microsoft.com/office/word/2010/wordml" w:rsidRPr="002826AE" w:rsidR="002826AE" w:rsidP="00611DEF" w:rsidRDefault="002826AE" w14:paraId="70A0FC22" wp14:textId="77777777">
      <w:pPr>
        <w:pStyle w:val="Odsekzoznamu"/>
        <w:numPr>
          <w:ilvl w:val="0"/>
          <w:numId w:val="27"/>
        </w:numPr>
        <w:suppressAutoHyphens/>
        <w:spacing w:before="40" w:after="40" w:line="276" w:lineRule="auto"/>
        <w:jc w:val="both"/>
      </w:pPr>
      <w:r w:rsidRPr="002826AE">
        <w:t xml:space="preserve"> dôslednú implementáciu národne ustanovených diagnostických referenčných úrovní do klinickej praxe,</w:t>
      </w:r>
    </w:p>
    <w:p xmlns:wp14="http://schemas.microsoft.com/office/word/2010/wordml" w:rsidRPr="002826AE" w:rsidR="002826AE" w:rsidP="00611DEF" w:rsidRDefault="002826AE" w14:paraId="5AD2B7DB" wp14:textId="77777777">
      <w:pPr>
        <w:pStyle w:val="Odsekzoznamu"/>
        <w:numPr>
          <w:ilvl w:val="0"/>
          <w:numId w:val="27"/>
        </w:numPr>
        <w:suppressAutoHyphens/>
        <w:spacing w:before="40" w:after="40" w:line="276" w:lineRule="auto"/>
        <w:jc w:val="both"/>
      </w:pPr>
      <w:r w:rsidRPr="002826AE">
        <w:t>dosiahnutie čo najvyššej diagnostickej výťažnosti pri čo najnižšej radiačnej záťaži pacienta,</w:t>
      </w:r>
    </w:p>
    <w:p xmlns:wp14="http://schemas.microsoft.com/office/word/2010/wordml" w:rsidRPr="002826AE" w:rsidR="002826AE" w:rsidP="00611DEF" w:rsidRDefault="002826AE" w14:paraId="1A509D23" wp14:textId="77777777">
      <w:pPr>
        <w:pStyle w:val="Odsekzoznamu"/>
        <w:numPr>
          <w:ilvl w:val="0"/>
          <w:numId w:val="42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vyhodnotenie</w:t>
      </w:r>
      <w:r w:rsidRPr="002826AE">
        <w:t xml:space="preserve"> plnenia kritérií a indikátorov kvality, uvedených v národne schválených štandardoch pre jednotlivé typy vyšetrení v príslušnom špecializačnom odbore pri diagnostike a liečbe s využitím lekárskeho ožiarenia,</w:t>
      </w:r>
    </w:p>
    <w:p xmlns:wp14="http://schemas.microsoft.com/office/word/2010/wordml" w:rsidRPr="002826AE" w:rsidR="002826AE" w:rsidP="00611DEF" w:rsidRDefault="002826AE" w14:paraId="6DE03131" wp14:textId="77777777">
      <w:pPr>
        <w:pStyle w:val="Odsekzoznamu"/>
        <w:numPr>
          <w:ilvl w:val="0"/>
          <w:numId w:val="42"/>
        </w:numPr>
        <w:suppressAutoHyphens/>
        <w:spacing w:before="40" w:after="40" w:line="276" w:lineRule="auto"/>
        <w:ind w:left="993" w:hanging="284"/>
        <w:jc w:val="both"/>
      </w:pPr>
      <w:r w:rsidRPr="002826AE">
        <w:t>zníženie počtu neodôvodnených expozícií,</w:t>
      </w:r>
    </w:p>
    <w:p xmlns:wp14="http://schemas.microsoft.com/office/word/2010/wordml" w:rsidRPr="002826AE" w:rsidR="002826AE" w:rsidP="00611DEF" w:rsidRDefault="002826AE" w14:paraId="2F1CFBAF" wp14:textId="77777777">
      <w:pPr>
        <w:pStyle w:val="Odsekzoznamu"/>
        <w:numPr>
          <w:ilvl w:val="0"/>
          <w:numId w:val="42"/>
        </w:numPr>
        <w:suppressAutoHyphens/>
        <w:spacing w:before="40" w:after="40" w:line="276" w:lineRule="auto"/>
        <w:ind w:left="993" w:hanging="284"/>
        <w:jc w:val="both"/>
      </w:pPr>
      <w:r w:rsidRPr="002826AE">
        <w:t>dodržiavanie systému kvality a bezpečnosti lekárskych ožiarení a vedenia záznamov o aplikovaných dávkach žiarenia ožiareným osobám,</w:t>
      </w:r>
    </w:p>
    <w:p xmlns:wp14="http://schemas.microsoft.com/office/word/2010/wordml" w:rsidRPr="002826AE" w:rsidR="002826AE" w:rsidP="002826AE" w:rsidRDefault="002826AE" w14:paraId="0D0B940D" wp14:textId="77777777">
      <w:pPr>
        <w:pStyle w:val="Odsekzoznamu"/>
        <w:spacing w:before="40" w:after="40" w:line="276" w:lineRule="auto"/>
        <w:ind w:left="0"/>
        <w:rPr>
          <w:b/>
          <w:color w:val="000000"/>
        </w:rPr>
      </w:pPr>
    </w:p>
    <w:p xmlns:wp14="http://schemas.microsoft.com/office/word/2010/wordml" w:rsidRPr="002826AE" w:rsidR="002826AE" w:rsidP="002826AE" w:rsidRDefault="002826AE" w14:paraId="286014C0" wp14:textId="77777777">
      <w:pPr>
        <w:pStyle w:val="Odsekzoznamu"/>
        <w:spacing w:before="40" w:after="40" w:line="276" w:lineRule="auto"/>
        <w:ind w:left="193"/>
        <w:jc w:val="center"/>
      </w:pPr>
      <w:r w:rsidRPr="002826AE">
        <w:rPr>
          <w:b/>
          <w:color w:val="000000"/>
        </w:rPr>
        <w:t>§ 4</w:t>
      </w:r>
    </w:p>
    <w:p xmlns:wp14="http://schemas.microsoft.com/office/word/2010/wordml" w:rsidRPr="002826AE" w:rsidR="002826AE" w:rsidP="002826AE" w:rsidRDefault="002826AE" w14:paraId="2B44814C" wp14:textId="77777777">
      <w:pPr>
        <w:spacing w:before="40" w:after="240"/>
        <w:ind w:left="193"/>
        <w:jc w:val="center"/>
      </w:pPr>
      <w:bookmarkStart w:name="paragraf-3.oznacenie" w:id="1"/>
      <w:bookmarkEnd w:id="1"/>
      <w:r w:rsidRPr="002826AE">
        <w:rPr>
          <w:rFonts w:ascii="Times New Roman" w:hAnsi="Times New Roman"/>
          <w:b/>
          <w:color w:val="000000"/>
          <w:sz w:val="24"/>
          <w:szCs w:val="24"/>
        </w:rPr>
        <w:t>Klinický audit</w:t>
      </w:r>
    </w:p>
    <w:p xmlns:wp14="http://schemas.microsoft.com/office/word/2010/wordml" w:rsidRPr="002826AE" w:rsidR="002826AE" w:rsidP="00611DEF" w:rsidRDefault="002826AE" w14:paraId="1328073D" wp14:textId="77777777">
      <w:pPr>
        <w:pStyle w:val="Odsekzoznamu"/>
        <w:numPr>
          <w:ilvl w:val="0"/>
          <w:numId w:val="43"/>
        </w:numPr>
        <w:ind w:hanging="436"/>
        <w:contextualSpacing/>
        <w:jc w:val="both"/>
      </w:pPr>
      <w:bookmarkStart w:name="paragraf-3.nadpis" w:id="2"/>
      <w:bookmarkEnd w:id="2"/>
      <w:r w:rsidRPr="002826AE">
        <w:rPr>
          <w:color w:val="000000"/>
        </w:rPr>
        <w:t>Klinický audit je povinný pre všetkých poskytovateľov zdravotnej starostlivosti a ich vykonávanie sa uskutoční na základe žiadosti o vykonanie klinického auditu u poskytovateľa zdravotnej starostlivosti, ktorá bola zaslaná MZ SR.</w:t>
      </w:r>
    </w:p>
    <w:p xmlns:wp14="http://schemas.microsoft.com/office/word/2010/wordml" w:rsidRPr="002826AE" w:rsidR="002826AE" w:rsidP="002826AE" w:rsidRDefault="002826AE" w14:paraId="0E27B00A" wp14:textId="77777777">
      <w:pPr>
        <w:pStyle w:val="Odsekzoznamu"/>
        <w:ind w:left="1068"/>
        <w:jc w:val="both"/>
      </w:pPr>
    </w:p>
    <w:p xmlns:wp14="http://schemas.microsoft.com/office/word/2010/wordml" w:rsidRPr="002826AE" w:rsidR="002826AE" w:rsidP="00611DEF" w:rsidRDefault="002826AE" w14:paraId="3BAD86A3" wp14:textId="77777777">
      <w:pPr>
        <w:pStyle w:val="Odsekzoznamu"/>
        <w:numPr>
          <w:ilvl w:val="0"/>
          <w:numId w:val="43"/>
        </w:numPr>
        <w:ind w:left="709" w:hanging="425"/>
        <w:contextualSpacing/>
        <w:jc w:val="both"/>
      </w:pPr>
      <w:r w:rsidRPr="002826AE">
        <w:t xml:space="preserve">Pred realizáciou auditov vypracúva príslušná pracovná skupina Komisie Ministerstva zdravotníctva Slovenskej republiky pre zabezpečenie kvality v rádiológii, radiačnej </w:t>
      </w:r>
      <w:r w:rsidRPr="002826AE">
        <w:t>onkológii a v nukleárnej medicíne metodické postupy pre ich výkon, pre jednotlivé modality rádiologických vyšetrení. Metodické postupy schválené Komisiou a Sekciou zdravia MZ SR uverejňuje MZ SR vo vestníku a aktualizuje v súlade s aktuálnymi Štandardnými preventívnymi, diagnostickými a terapeutickými postupmi a zverejňuje na svojom webovom sídle.</w:t>
      </w:r>
    </w:p>
    <w:p xmlns:wp14="http://schemas.microsoft.com/office/word/2010/wordml" w:rsidRPr="002826AE" w:rsidR="002826AE" w:rsidP="002826AE" w:rsidRDefault="002826AE" w14:paraId="60061E4C" wp14:textId="77777777">
      <w:pPr>
        <w:pStyle w:val="Odsekzoznamu"/>
        <w:spacing w:before="40" w:after="40" w:line="276" w:lineRule="auto"/>
        <w:ind w:left="360"/>
        <w:jc w:val="both"/>
      </w:pPr>
    </w:p>
    <w:p xmlns:wp14="http://schemas.microsoft.com/office/word/2010/wordml" w:rsidRPr="002826AE" w:rsidR="002826AE" w:rsidP="00611DEF" w:rsidRDefault="002826AE" w14:paraId="42F31228" wp14:textId="77777777">
      <w:pPr>
        <w:pStyle w:val="Odsekzoznamu"/>
        <w:numPr>
          <w:ilvl w:val="0"/>
          <w:numId w:val="43"/>
        </w:numPr>
        <w:suppressAutoHyphens/>
        <w:spacing w:before="40" w:after="40" w:line="276" w:lineRule="auto"/>
        <w:ind w:left="709" w:hanging="425"/>
        <w:jc w:val="both"/>
      </w:pPr>
      <w:r w:rsidRPr="002826AE">
        <w:rPr>
          <w:color w:val="000000"/>
        </w:rPr>
        <w:t>Súčasťou žiadosti je dotazník, kde pracovisko uvedie základné údaje o prístrojoch a personálnom vybavení pracoviska (Príloha 2).</w:t>
      </w:r>
    </w:p>
    <w:p xmlns:wp14="http://schemas.microsoft.com/office/word/2010/wordml" w:rsidRPr="002826AE" w:rsidR="002826AE" w:rsidP="002826AE" w:rsidRDefault="002826AE" w14:paraId="44EAFD9C" wp14:textId="77777777">
      <w:pPr>
        <w:pStyle w:val="Odsekzoznamu"/>
        <w:spacing w:before="40" w:after="40" w:line="276" w:lineRule="auto"/>
        <w:ind w:left="720"/>
        <w:jc w:val="both"/>
      </w:pPr>
    </w:p>
    <w:p xmlns:wp14="http://schemas.microsoft.com/office/word/2010/wordml" w:rsidRPr="002826AE" w:rsidR="002826AE" w:rsidP="00611DEF" w:rsidRDefault="002826AE" w14:paraId="118185F8" wp14:textId="77777777">
      <w:pPr>
        <w:pStyle w:val="Odsekzoznamu"/>
        <w:numPr>
          <w:ilvl w:val="0"/>
          <w:numId w:val="43"/>
        </w:numPr>
        <w:suppressAutoHyphens/>
        <w:spacing w:before="40" w:after="40" w:line="276" w:lineRule="auto"/>
        <w:ind w:left="709" w:hanging="425"/>
        <w:jc w:val="both"/>
      </w:pPr>
      <w:r w:rsidRPr="002826AE">
        <w:rPr>
          <w:color w:val="000000"/>
        </w:rPr>
        <w:t>Klinický</w:t>
      </w:r>
      <w:r w:rsidRPr="002826AE">
        <w:t xml:space="preserve"> audit bude na pracovisku uskutočnený do 12 mesiacov od prijatia žiadosti.</w:t>
      </w:r>
    </w:p>
    <w:p xmlns:wp14="http://schemas.microsoft.com/office/word/2010/wordml" w:rsidRPr="002826AE" w:rsidR="002826AE" w:rsidP="002826AE" w:rsidRDefault="002826AE" w14:paraId="4B94D5A5" wp14:textId="77777777">
      <w:pPr>
        <w:pStyle w:val="Odsekzoznamu"/>
        <w:spacing w:before="40" w:after="40" w:line="276" w:lineRule="auto"/>
        <w:ind w:left="720"/>
        <w:jc w:val="both"/>
      </w:pPr>
    </w:p>
    <w:p xmlns:wp14="http://schemas.microsoft.com/office/word/2010/wordml" w:rsidRPr="002826AE" w:rsidR="002826AE" w:rsidP="00611DEF" w:rsidRDefault="002826AE" w14:paraId="317A5130" wp14:textId="77777777">
      <w:pPr>
        <w:pStyle w:val="Odsekzoznamu"/>
        <w:numPr>
          <w:ilvl w:val="0"/>
          <w:numId w:val="43"/>
        </w:numPr>
        <w:suppressAutoHyphens/>
        <w:spacing w:before="40" w:after="40" w:line="276" w:lineRule="auto"/>
        <w:ind w:left="709" w:hanging="425"/>
        <w:jc w:val="both"/>
      </w:pPr>
      <w:r w:rsidRPr="002826AE">
        <w:t>Zber relevantných údajov na účely zhotovenia písomného protokolu vykonaného auditu na</w:t>
      </w:r>
    </w:p>
    <w:p xmlns:wp14="http://schemas.microsoft.com/office/word/2010/wordml" w:rsidRPr="002826AE" w:rsidR="002826AE" w:rsidP="00611DEF" w:rsidRDefault="002826AE" w14:paraId="1605F6A2" wp14:textId="77777777">
      <w:pPr>
        <w:pStyle w:val="Odsekzoznamu"/>
        <w:numPr>
          <w:ilvl w:val="0"/>
          <w:numId w:val="37"/>
        </w:numPr>
        <w:suppressAutoHyphens/>
        <w:spacing w:before="40" w:after="40" w:line="276" w:lineRule="auto"/>
        <w:ind w:left="993" w:hanging="284"/>
        <w:jc w:val="both"/>
      </w:pPr>
      <w:r w:rsidRPr="002826AE">
        <w:t>zhromaždenie a vyhodnotenie sledovaných parametrov auditu,</w:t>
      </w:r>
    </w:p>
    <w:p xmlns:wp14="http://schemas.microsoft.com/office/word/2010/wordml" w:rsidRPr="002826AE" w:rsidR="002826AE" w:rsidP="00611DEF" w:rsidRDefault="002826AE" w14:paraId="08D5F562" wp14:textId="77777777">
      <w:pPr>
        <w:pStyle w:val="Odsekzoznamu"/>
        <w:numPr>
          <w:ilvl w:val="0"/>
          <w:numId w:val="37"/>
        </w:numPr>
        <w:suppressAutoHyphens/>
        <w:spacing w:before="40" w:after="40" w:line="276" w:lineRule="auto"/>
        <w:ind w:left="993" w:hanging="284"/>
        <w:jc w:val="both"/>
      </w:pPr>
      <w:r w:rsidRPr="002826AE">
        <w:t>praktické aspekty pre implementáciu programu zabezpečenia kvality,</w:t>
      </w:r>
    </w:p>
    <w:p xmlns:wp14="http://schemas.microsoft.com/office/word/2010/wordml" w:rsidRPr="002826AE" w:rsidR="002826AE" w:rsidP="00611DEF" w:rsidRDefault="002826AE" w14:paraId="126AC545" wp14:textId="77777777">
      <w:pPr>
        <w:pStyle w:val="Odsekzoznamu"/>
        <w:numPr>
          <w:ilvl w:val="0"/>
          <w:numId w:val="37"/>
        </w:numPr>
        <w:suppressAutoHyphens/>
        <w:spacing w:before="40" w:after="40" w:line="276" w:lineRule="auto"/>
        <w:ind w:left="993" w:hanging="284"/>
        <w:jc w:val="both"/>
      </w:pPr>
      <w:r w:rsidRPr="002826AE">
        <w:t>definíciu a spôsob implementácie nápravných opatrení.</w:t>
      </w:r>
    </w:p>
    <w:p xmlns:wp14="http://schemas.microsoft.com/office/word/2010/wordml" w:rsidRPr="002826AE" w:rsidR="002826AE" w:rsidP="002826AE" w:rsidRDefault="002826AE" w14:paraId="3DEEC669" wp14:textId="77777777">
      <w:pPr>
        <w:spacing w:before="40" w:after="40"/>
        <w:rPr>
          <w:rFonts w:ascii="Times New Roman" w:hAnsi="Times New Roman"/>
          <w:b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6383BC2B" wp14:textId="77777777">
      <w:pPr>
        <w:spacing w:before="40" w:after="40"/>
        <w:ind w:left="272"/>
        <w:jc w:val="center"/>
        <w:rPr>
          <w:sz w:val="24"/>
          <w:szCs w:val="24"/>
        </w:rPr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§ 5</w:t>
      </w:r>
    </w:p>
    <w:p xmlns:wp14="http://schemas.microsoft.com/office/word/2010/wordml" w:rsidRPr="002826AE" w:rsidR="002826AE" w:rsidP="002826AE" w:rsidRDefault="002826AE" w14:paraId="21E698A8" wp14:textId="77777777">
      <w:pPr>
        <w:spacing w:before="40" w:after="240"/>
        <w:ind w:left="272"/>
        <w:jc w:val="center"/>
        <w:rPr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>Výkon klinického auditu</w:t>
      </w:r>
    </w:p>
    <w:p xmlns:wp14="http://schemas.microsoft.com/office/word/2010/wordml" w:rsidRPr="002826AE" w:rsidR="002826AE" w:rsidP="00611DEF" w:rsidRDefault="002826AE" w14:paraId="1068F962" wp14:textId="77777777">
      <w:pPr>
        <w:pStyle w:val="Odsekzoznamu"/>
        <w:numPr>
          <w:ilvl w:val="0"/>
          <w:numId w:val="28"/>
        </w:numPr>
        <w:suppressAutoHyphens/>
        <w:spacing w:before="40" w:after="40" w:line="276" w:lineRule="auto"/>
        <w:ind w:left="709" w:hanging="425"/>
        <w:jc w:val="both"/>
      </w:pPr>
      <w:r w:rsidRPr="002826AE">
        <w:rPr>
          <w:color w:val="000000"/>
        </w:rPr>
        <w:t>Vykonanie klinického auditu je povinný zabezpečiť poskytovateľ zdravotnej starostlivosti. Klinický audit sa vykonáva najmenej jedenkrát za tri až päť rokov podľa požiadaviek v štandardnom postupe.</w:t>
      </w:r>
    </w:p>
    <w:p xmlns:wp14="http://schemas.microsoft.com/office/word/2010/wordml" w:rsidRPr="002826AE" w:rsidR="002826AE" w:rsidP="00611DEF" w:rsidRDefault="002826AE" w14:paraId="2B6B956A" wp14:textId="77777777">
      <w:pPr>
        <w:pStyle w:val="Odsekzoznamu"/>
        <w:numPr>
          <w:ilvl w:val="0"/>
          <w:numId w:val="28"/>
        </w:numPr>
        <w:suppressAutoHyphens/>
        <w:spacing w:before="40" w:after="40" w:line="276" w:lineRule="auto"/>
        <w:ind w:left="709" w:hanging="425"/>
        <w:jc w:val="both"/>
      </w:pPr>
      <w:r w:rsidRPr="002826AE">
        <w:rPr>
          <w:color w:val="000000"/>
        </w:rPr>
        <w:t xml:space="preserve">Klinický audit vykonávajú osoby na základe písomného poverenia MZ SR. O vykonanom klinickom audite sa vyhotoví záznam klinického auditu podľa prílohy </w:t>
      </w:r>
      <w:r w:rsidRPr="002826AE">
        <w:rPr>
          <w:color w:val="FF0000"/>
        </w:rPr>
        <w:t>č.....</w:t>
      </w:r>
    </w:p>
    <w:p xmlns:wp14="http://schemas.microsoft.com/office/word/2010/wordml" w:rsidRPr="002826AE" w:rsidR="002826AE" w:rsidP="00611DEF" w:rsidRDefault="002826AE" w14:paraId="2D673548" wp14:textId="77777777">
      <w:pPr>
        <w:pStyle w:val="Odsekzoznamu"/>
        <w:numPr>
          <w:ilvl w:val="0"/>
          <w:numId w:val="28"/>
        </w:numPr>
        <w:suppressAutoHyphens/>
        <w:spacing w:before="40" w:after="40" w:line="276" w:lineRule="auto"/>
        <w:ind w:left="142" w:firstLine="142"/>
        <w:jc w:val="both"/>
      </w:pPr>
      <w:r w:rsidRPr="002826AE">
        <w:rPr>
          <w:color w:val="000000"/>
        </w:rPr>
        <w:t>Poskytovateľ zdravotnej starostlivosti je povinný</w:t>
      </w:r>
    </w:p>
    <w:p xmlns:wp14="http://schemas.microsoft.com/office/word/2010/wordml" w:rsidRPr="002826AE" w:rsidR="002826AE" w:rsidP="00611DEF" w:rsidRDefault="002826AE" w14:paraId="3DA53EAB" wp14:textId="77777777">
      <w:pPr>
        <w:pStyle w:val="Odsekzoznamu"/>
        <w:numPr>
          <w:ilvl w:val="0"/>
          <w:numId w:val="29"/>
        </w:numPr>
        <w:suppressAutoHyphens/>
        <w:spacing w:before="40" w:after="40" w:line="276" w:lineRule="auto"/>
        <w:ind w:left="1134" w:hanging="425"/>
        <w:jc w:val="both"/>
      </w:pPr>
      <w:r w:rsidRPr="002826AE">
        <w:rPr>
          <w:color w:val="000000"/>
        </w:rPr>
        <w:t>zabezpečiť vykonanie auditu v súlade s ustanoveniami tohto predpisu najneskôr do dvoch rokov od nadobudnutia účinnosti tohto predpisu,</w:t>
      </w:r>
    </w:p>
    <w:p xmlns:wp14="http://schemas.microsoft.com/office/word/2010/wordml" w:rsidRPr="002826AE" w:rsidR="002826AE" w:rsidP="00611DEF" w:rsidRDefault="002826AE" w14:paraId="6EA9C8D1" wp14:textId="77777777">
      <w:pPr>
        <w:pStyle w:val="Odsekzoznamu"/>
        <w:numPr>
          <w:ilvl w:val="0"/>
          <w:numId w:val="29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na základe výsledkov klinického auditu, navrhnúť riešenie zistených nedostatkov a nezhody so štandardnými postupmi na vykonanie lekárskeho ožiarenia, určiť termín na ich odstránenie a zabezpečiť ich odstránenie,</w:t>
      </w:r>
    </w:p>
    <w:p xmlns:wp14="http://schemas.microsoft.com/office/word/2010/wordml" w:rsidRPr="002826AE" w:rsidR="002826AE" w:rsidP="00611DEF" w:rsidRDefault="002826AE" w14:paraId="515F1A1A" wp14:textId="77777777">
      <w:pPr>
        <w:pStyle w:val="Odsekzoznamu"/>
        <w:numPr>
          <w:ilvl w:val="0"/>
          <w:numId w:val="29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viesť záznamy o klinických auditoch a opatreniach vykonaných na odstránenie zistených nedostatkov a uchovávať ich po dobu najmenej 10 rokov.</w:t>
      </w:r>
    </w:p>
    <w:p xmlns:wp14="http://schemas.microsoft.com/office/word/2010/wordml" w:rsidRPr="002826AE" w:rsidR="002826AE" w:rsidP="00611DEF" w:rsidRDefault="002826AE" w14:paraId="64A6E17E" wp14:textId="77777777">
      <w:pPr>
        <w:pStyle w:val="Odsekzoznamu"/>
        <w:numPr>
          <w:ilvl w:val="0"/>
          <w:numId w:val="28"/>
        </w:numPr>
        <w:suppressAutoHyphens/>
        <w:spacing w:before="40" w:after="40" w:line="276" w:lineRule="auto"/>
        <w:ind w:left="709" w:hanging="425"/>
        <w:jc w:val="both"/>
      </w:pPr>
      <w:r w:rsidRPr="002826AE">
        <w:rPr>
          <w:color w:val="000000"/>
        </w:rPr>
        <w:t>Ministerstvo zdravotníctva Slovenskej republiky zverejní na svojom webovom sídle</w:t>
      </w:r>
    </w:p>
    <w:p xmlns:wp14="http://schemas.microsoft.com/office/word/2010/wordml" w:rsidRPr="002826AE" w:rsidR="002826AE" w:rsidP="00611DEF" w:rsidRDefault="002826AE" w14:paraId="096BDA48" wp14:textId="77777777">
      <w:pPr>
        <w:pStyle w:val="Odsekzoznamu"/>
        <w:numPr>
          <w:ilvl w:val="0"/>
          <w:numId w:val="3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postupy a pravidlá procesu hodnotenia klinického auditu pre jednotlivé oblasti diagnostiky a terapie, kde sa vykonáva lekárske ožiarenie,</w:t>
      </w:r>
    </w:p>
    <w:p xmlns:wp14="http://schemas.microsoft.com/office/word/2010/wordml" w:rsidRPr="002826AE" w:rsidR="002826AE" w:rsidP="00611DEF" w:rsidRDefault="002826AE" w14:paraId="7A4BEA31" wp14:textId="77777777">
      <w:pPr>
        <w:pStyle w:val="Odsekzoznamu"/>
        <w:numPr>
          <w:ilvl w:val="0"/>
          <w:numId w:val="3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zoznam osôb oprávnených vykonávať klinický audit v príslušnej oblasti lekárskeho ožiarenia s uvedením ich mena a priezviska, titulu, dosiahnutého vzdelania a študijného odboru a špecializácie v príslušnom špecializačnom odbore pre výkon zdravotníckeho povolania,</w:t>
      </w:r>
    </w:p>
    <w:p xmlns:wp14="http://schemas.microsoft.com/office/word/2010/wordml" w:rsidRPr="002826AE" w:rsidR="002826AE" w:rsidP="00611DEF" w:rsidRDefault="002826AE" w14:paraId="1B0F0D1E" wp14:textId="77777777">
      <w:pPr>
        <w:pStyle w:val="Odsekzoznamu"/>
        <w:numPr>
          <w:ilvl w:val="0"/>
          <w:numId w:val="3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každú zmenu postupov a pravidiel procesu hodnotenia externého klinického auditu a každú zmenu v zozname osôb oprávnených vykonávať klinický audit najneskôr do 30 dní od ich uskutočnenia.</w:t>
      </w:r>
    </w:p>
    <w:p xmlns:wp14="http://schemas.microsoft.com/office/word/2010/wordml" w:rsidRPr="002826AE" w:rsidR="002826AE" w:rsidP="002826AE" w:rsidRDefault="002826AE" w14:paraId="3656B9AB" wp14:textId="77777777">
      <w:pPr>
        <w:pStyle w:val="Odsekzoznamu"/>
        <w:spacing w:before="40" w:after="40" w:line="276" w:lineRule="auto"/>
        <w:ind w:left="709"/>
        <w:jc w:val="both"/>
      </w:pPr>
    </w:p>
    <w:p xmlns:wp14="http://schemas.microsoft.com/office/word/2010/wordml" w:rsidRPr="002826AE" w:rsidR="002826AE" w:rsidP="00611DEF" w:rsidRDefault="002826AE" w14:paraId="58FE75DA" wp14:textId="77777777">
      <w:pPr>
        <w:pStyle w:val="Odsekzoznamu"/>
        <w:numPr>
          <w:ilvl w:val="0"/>
          <w:numId w:val="28"/>
        </w:numPr>
        <w:suppressAutoHyphens/>
        <w:spacing w:before="40" w:after="40" w:line="276" w:lineRule="auto"/>
        <w:ind w:left="709" w:hanging="425"/>
        <w:jc w:val="both"/>
      </w:pPr>
      <w:r w:rsidRPr="002826AE">
        <w:rPr>
          <w:color w:val="000000"/>
        </w:rPr>
        <w:t xml:space="preserve">Najneskôr 30 dní pred plánovaným termínom klinického auditu </w:t>
      </w:r>
      <w:r w:rsidRPr="002826AE">
        <w:rPr>
          <w:strike/>
          <w:color w:val="000000"/>
        </w:rPr>
        <w:t>sa</w:t>
      </w:r>
      <w:r w:rsidRPr="002826AE">
        <w:rPr>
          <w:color w:val="000000"/>
        </w:rPr>
        <w:t xml:space="preserve"> bude pracovisko, na ktorom je plánovaný výkon klinického auditu, informované o termíne a rozsahu klinického auditu.</w:t>
      </w:r>
    </w:p>
    <w:p xmlns:wp14="http://schemas.microsoft.com/office/word/2010/wordml" w:rsidRPr="002826AE" w:rsidR="002826AE" w:rsidP="002826AE" w:rsidRDefault="002826AE" w14:paraId="45FB0818" wp14:textId="77777777">
      <w:pPr>
        <w:pStyle w:val="Odsekzoznamu"/>
        <w:spacing w:before="40" w:after="40" w:line="276" w:lineRule="auto"/>
        <w:ind w:left="242"/>
        <w:jc w:val="both"/>
      </w:pPr>
    </w:p>
    <w:p xmlns:wp14="http://schemas.microsoft.com/office/word/2010/wordml" w:rsidRPr="002826AE" w:rsidR="002826AE" w:rsidP="00611DEF" w:rsidRDefault="002826AE" w14:paraId="2E691DCB" wp14:textId="77777777">
      <w:pPr>
        <w:pStyle w:val="Odsekzoznamu"/>
        <w:numPr>
          <w:ilvl w:val="0"/>
          <w:numId w:val="28"/>
        </w:numPr>
        <w:suppressAutoHyphens/>
        <w:spacing w:before="40" w:after="40" w:line="276" w:lineRule="auto"/>
        <w:ind w:left="709" w:hanging="425"/>
        <w:jc w:val="both"/>
      </w:pPr>
      <w:r w:rsidRPr="002826AE">
        <w:rPr>
          <w:color w:val="000000"/>
        </w:rPr>
        <w:t>Na získanie potrebných informácií a údajov pre vykonanie klinického auditu osoby, ktoré vykonávajú klinický audit využívajú</w:t>
      </w:r>
    </w:p>
    <w:p xmlns:wp14="http://schemas.microsoft.com/office/word/2010/wordml" w:rsidRPr="002826AE" w:rsidR="002826AE" w:rsidP="00611DEF" w:rsidRDefault="002826AE" w14:paraId="3DD3F979" wp14:textId="77777777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údaje zo vstupného dotazníka,</w:t>
      </w:r>
    </w:p>
    <w:p xmlns:wp14="http://schemas.microsoft.com/office/word/2010/wordml" w:rsidRPr="002826AE" w:rsidR="002826AE" w:rsidP="00611DEF" w:rsidRDefault="002826AE" w14:paraId="6C0E114D" wp14:textId="77777777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pohovory so zdravotníckymi pracovníkmi na pracovisku, na ktorom sa klinický audit vykonáva,</w:t>
      </w:r>
    </w:p>
    <w:p xmlns:wp14="http://schemas.microsoft.com/office/word/2010/wordml" w:rsidRPr="002826AE" w:rsidR="002826AE" w:rsidP="00611DEF" w:rsidRDefault="002826AE" w14:paraId="254B1384" wp14:textId="77777777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prehliadku pracoviska, na ktorom sa klinický audit vykonáva,</w:t>
      </w:r>
    </w:p>
    <w:p xmlns:wp14="http://schemas.microsoft.com/office/word/2010/wordml" w:rsidRPr="002826AE" w:rsidR="002826AE" w:rsidP="00611DEF" w:rsidRDefault="002826AE" w14:paraId="675672E1" wp14:textId="77777777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kontrolu dokumentácie, vrátane obrazových záznamov a vykonaných výsledkov vyšetrení ako aj liečebných postupov pacientov a záznamov o interných klinických auditoch,</w:t>
      </w:r>
    </w:p>
    <w:p xmlns:wp14="http://schemas.microsoft.com/office/word/2010/wordml" w:rsidRPr="002826AE" w:rsidR="002826AE" w:rsidP="00611DEF" w:rsidRDefault="002826AE" w14:paraId="1353167B" wp14:textId="77777777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sledovanie praktického vykonávania lekárskeho ožiarenia a jednotlivých diagnostických alebo liečebných postupov,</w:t>
      </w:r>
    </w:p>
    <w:p xmlns:wp14="http://schemas.microsoft.com/office/word/2010/wordml" w:rsidRPr="002826AE" w:rsidR="002826AE" w:rsidP="00611DEF" w:rsidRDefault="002826AE" w14:paraId="2769B9D1" wp14:textId="77777777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kontrolné merania,</w:t>
      </w:r>
    </w:p>
    <w:p xmlns:wp14="http://schemas.microsoft.com/office/word/2010/wordml" w:rsidRPr="002826AE" w:rsidR="002826AE" w:rsidP="00611DEF" w:rsidRDefault="002826AE" w14:paraId="1DABE344" wp14:textId="77777777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kontrola výsledkov skúšok dlhodobej stability a ich výsledkov na zdrojoch ionizujúceho žiarenia,</w:t>
      </w:r>
    </w:p>
    <w:p xmlns:wp14="http://schemas.microsoft.com/office/word/2010/wordml" w:rsidRPr="002826AE" w:rsidR="002826AE" w:rsidP="00611DEF" w:rsidRDefault="002826AE" w14:paraId="00753AB5" wp14:textId="77777777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 xml:space="preserve">výsledky predchádzajúceho klinického auditu, kontrola celého </w:t>
      </w:r>
      <w:r w:rsidRPr="002826AE">
        <w:rPr>
          <w:color w:val="000000"/>
        </w:rPr>
        <w:br/>
      </w:r>
      <w:r w:rsidRPr="002826AE">
        <w:rPr>
          <w:color w:val="000000"/>
        </w:rPr>
        <w:t>diagnosticko–liečebného postupu pacienta,</w:t>
      </w:r>
    </w:p>
    <w:p xmlns:wp14="http://schemas.microsoft.com/office/word/2010/wordml" w:rsidRPr="002826AE" w:rsidR="002826AE" w:rsidP="00611DEF" w:rsidRDefault="002826AE" w14:paraId="6A0AD304" wp14:textId="77777777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hanging="219"/>
        <w:jc w:val="both"/>
      </w:pPr>
      <w:r w:rsidRPr="002826AE">
        <w:rPr>
          <w:color w:val="000000"/>
        </w:rPr>
        <w:t xml:space="preserve"> postup overenia indikácií na lekárske ožiarenia, vrátane osobitných postupov pri tehotných ženách, dojčiacich matkách a deťoch.</w:t>
      </w:r>
    </w:p>
    <w:p xmlns:wp14="http://schemas.microsoft.com/office/word/2010/wordml" w:rsidRPr="002826AE" w:rsidR="002826AE" w:rsidP="002826AE" w:rsidRDefault="002826AE" w14:paraId="049F31CB" wp14:textId="77777777">
      <w:pPr>
        <w:pStyle w:val="Odsekzoznamu"/>
        <w:spacing w:before="40" w:after="40" w:line="276" w:lineRule="auto"/>
        <w:ind w:left="0"/>
        <w:jc w:val="both"/>
        <w:rPr>
          <w:color w:val="000000"/>
        </w:rPr>
      </w:pPr>
    </w:p>
    <w:p xmlns:wp14="http://schemas.microsoft.com/office/word/2010/wordml" w:rsidRPr="002826AE" w:rsidR="002826AE" w:rsidP="002826AE" w:rsidRDefault="002826AE" w14:paraId="2F76C467" wp14:textId="77777777">
      <w:pPr>
        <w:spacing w:before="40" w:after="40"/>
        <w:ind w:left="195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 xml:space="preserve">§ 6 </w:t>
      </w:r>
    </w:p>
    <w:p xmlns:wp14="http://schemas.microsoft.com/office/word/2010/wordml" w:rsidRPr="002826AE" w:rsidR="002826AE" w:rsidP="002826AE" w:rsidRDefault="002826AE" w14:paraId="6261DC0E" wp14:textId="77777777">
      <w:pPr>
        <w:spacing w:before="40" w:after="240"/>
        <w:ind w:left="193"/>
        <w:jc w:val="center"/>
      </w:pPr>
      <w:r w:rsidRPr="002826AE">
        <w:rPr>
          <w:rFonts w:ascii="Times New Roman" w:hAnsi="Times New Roman"/>
          <w:b/>
          <w:bCs/>
          <w:color w:val="000000"/>
          <w:sz w:val="24"/>
          <w:szCs w:val="24"/>
        </w:rPr>
        <w:t>Indikátory kvality na hodnotenie klinického auditu</w:t>
      </w:r>
    </w:p>
    <w:p xmlns:wp14="http://schemas.microsoft.com/office/word/2010/wordml" w:rsidRPr="002826AE" w:rsidR="002826AE" w:rsidP="002826AE" w:rsidRDefault="002826AE" w14:paraId="31150266" wp14:textId="77777777">
      <w:pPr>
        <w:pStyle w:val="Odsekzoznamu"/>
        <w:spacing w:before="40" w:after="40" w:line="276" w:lineRule="auto"/>
        <w:ind w:left="284"/>
        <w:jc w:val="both"/>
      </w:pPr>
      <w:r w:rsidRPr="002826AE">
        <w:rPr>
          <w:color w:val="000000"/>
        </w:rPr>
        <w:t xml:space="preserve">Osoby vykonávajúce klinický audit u poskytovateľa zdravotnej starostlivosti hodnotia sumárne jednotlivé postupy a procesy na pracovisku, na ktorom sa vykonáva lekárske ožiarenie nasledovne </w:t>
      </w:r>
      <w:r w:rsidRPr="002826AE">
        <w:rPr>
          <w:rStyle w:val="Odkaznapoznmkupodiarou"/>
          <w:color w:val="000000"/>
        </w:rPr>
        <w:footnoteReference w:id="2"/>
      </w:r>
    </w:p>
    <w:p xmlns:wp14="http://schemas.microsoft.com/office/word/2010/wordml" w:rsidRPr="002826AE" w:rsidR="002826AE" w:rsidP="00611DEF" w:rsidRDefault="002826AE" w14:paraId="39894803" wp14:textId="77777777">
      <w:pPr>
        <w:pStyle w:val="Odsekzoznamu"/>
        <w:numPr>
          <w:ilvl w:val="0"/>
          <w:numId w:val="41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100 až 81 % - zhoda; hodnotený proces je v úplnom súlade s požiadavkami a nie je potrebné vykonať nápravné opatrenie,</w:t>
      </w:r>
    </w:p>
    <w:p xmlns:wp14="http://schemas.microsoft.com/office/word/2010/wordml" w:rsidRPr="002826AE" w:rsidR="002826AE" w:rsidP="00611DEF" w:rsidRDefault="002826AE" w14:paraId="001DF378" wp14:textId="77777777">
      <w:pPr>
        <w:pStyle w:val="Odsekzoznamu"/>
        <w:numPr>
          <w:ilvl w:val="0"/>
          <w:numId w:val="41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80 až 71 % - zhoda s nevýznamným nedostatkom; boli zistené nevýznamné nedostatky v hodnotenom procese, ktoré neovplyvnia kvalitu poskytovanej zdravotnej starostlivosti a nie je potrebné vykonať nápravné opatrenie,</w:t>
      </w:r>
    </w:p>
    <w:p xmlns:wp14="http://schemas.microsoft.com/office/word/2010/wordml" w:rsidRPr="002826AE" w:rsidR="002826AE" w:rsidP="00611DEF" w:rsidRDefault="002826AE" w14:paraId="21EB0D0F" wp14:textId="77777777">
      <w:pPr>
        <w:pStyle w:val="Odsekzoznamu"/>
        <w:numPr>
          <w:ilvl w:val="0"/>
          <w:numId w:val="41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70 až 51 % - vyžaduje zlepšenie; boli zistené nedostatky v hodnotenom procese, ktoré by mohli ovplyvniť kvalitu poskytovanej zdravotnej starostlivosti a je potrebné vykonať nápravné opatrenie,</w:t>
      </w:r>
    </w:p>
    <w:p xmlns:wp14="http://schemas.microsoft.com/office/word/2010/wordml" w:rsidRPr="002826AE" w:rsidR="002826AE" w:rsidP="00611DEF" w:rsidRDefault="002826AE" w14:paraId="4DC45292" wp14:textId="77777777">
      <w:pPr>
        <w:pStyle w:val="Odsekzoznamu"/>
        <w:numPr>
          <w:ilvl w:val="1"/>
          <w:numId w:val="132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50 až 1 % - nesúlad; hodnotený proces nie je v súlade s požiadavkami a je  nevyhnutné vykonať nápravné opatrenie,</w:t>
      </w:r>
    </w:p>
    <w:p xmlns:wp14="http://schemas.microsoft.com/office/word/2010/wordml" w:rsidRPr="002826AE" w:rsidR="002826AE" w:rsidP="00611DEF" w:rsidRDefault="002826AE" w14:paraId="44185884" wp14:textId="77777777">
      <w:pPr>
        <w:pStyle w:val="Odsekzoznamu"/>
        <w:numPr>
          <w:ilvl w:val="0"/>
          <w:numId w:val="133"/>
        </w:numPr>
        <w:suppressAutoHyphens/>
        <w:spacing w:before="40" w:after="40" w:line="276" w:lineRule="auto"/>
        <w:ind w:left="993" w:hanging="270"/>
        <w:jc w:val="both"/>
      </w:pPr>
      <w:r w:rsidRPr="002826AE">
        <w:rPr>
          <w:color w:val="000000"/>
        </w:rPr>
        <w:t>0 % - nehodnotené; uvedený proces nebolo možné hodnotiť.</w:t>
      </w:r>
    </w:p>
    <w:p xmlns:wp14="http://schemas.microsoft.com/office/word/2010/wordml" w:rsidRPr="002826AE" w:rsidR="002826AE" w:rsidP="002826AE" w:rsidRDefault="002826AE" w14:paraId="53128261" wp14:textId="77777777">
      <w:pPr>
        <w:pStyle w:val="Odsekzoznamu"/>
        <w:spacing w:before="40" w:after="40" w:line="276" w:lineRule="auto"/>
        <w:ind w:left="0"/>
        <w:jc w:val="both"/>
        <w:rPr>
          <w:b/>
          <w:color w:val="000000"/>
        </w:rPr>
      </w:pPr>
    </w:p>
    <w:p xmlns:wp14="http://schemas.microsoft.com/office/word/2010/wordml" w:rsidRPr="002826AE" w:rsidR="002826AE" w:rsidP="002826AE" w:rsidRDefault="002826AE" w14:paraId="4D91AF2B" wp14:textId="77777777">
      <w:pPr>
        <w:spacing w:before="40" w:after="40"/>
        <w:ind w:left="195"/>
        <w:jc w:val="center"/>
      </w:pPr>
      <w:bookmarkStart w:name="paragraf-3" w:id="3"/>
      <w:bookmarkStart w:name="paragraf-3.odsek-2" w:id="4"/>
      <w:bookmarkEnd w:id="3"/>
      <w:bookmarkEnd w:id="4"/>
      <w:r w:rsidRPr="002826AE">
        <w:rPr>
          <w:rFonts w:ascii="Times New Roman" w:hAnsi="Times New Roman"/>
          <w:b/>
          <w:color w:val="000000"/>
          <w:sz w:val="24"/>
          <w:szCs w:val="24"/>
        </w:rPr>
        <w:t xml:space="preserve">§ 7 </w:t>
      </w:r>
      <w:bookmarkStart w:name="paragraf-4.oznacenie" w:id="5"/>
      <w:bookmarkEnd w:id="5"/>
    </w:p>
    <w:p xmlns:wp14="http://schemas.microsoft.com/office/word/2010/wordml" w:rsidRPr="002826AE" w:rsidR="002826AE" w:rsidP="002826AE" w:rsidRDefault="002826AE" w14:paraId="62E7E4C9" wp14:textId="77777777">
      <w:pPr>
        <w:spacing w:before="40" w:after="240"/>
        <w:ind w:left="193"/>
        <w:jc w:val="center"/>
      </w:pPr>
      <w:r w:rsidRPr="002826AE">
        <w:rPr>
          <w:rFonts w:ascii="Times New Roman" w:hAnsi="Times New Roman"/>
          <w:b/>
          <w:bCs/>
          <w:color w:val="000000"/>
          <w:sz w:val="24"/>
          <w:szCs w:val="24"/>
        </w:rPr>
        <w:t>Požiadavky na personálne zabezpečenie klinického auditu</w:t>
      </w:r>
    </w:p>
    <w:p xmlns:wp14="http://schemas.microsoft.com/office/word/2010/wordml" w:rsidRPr="002826AE" w:rsidR="002826AE" w:rsidP="00611DEF" w:rsidRDefault="002826AE" w14:paraId="42E93ED7" wp14:textId="77777777">
      <w:pPr>
        <w:pStyle w:val="Odsekzoznamu"/>
        <w:numPr>
          <w:ilvl w:val="0"/>
          <w:numId w:val="31"/>
        </w:numPr>
        <w:suppressAutoHyphens/>
        <w:spacing w:before="40" w:after="40" w:line="276" w:lineRule="auto"/>
        <w:ind w:left="709" w:hanging="425"/>
        <w:jc w:val="both"/>
      </w:pPr>
      <w:bookmarkStart w:name="paragraf-4.nadpis" w:id="6"/>
      <w:bookmarkEnd w:id="6"/>
      <w:r w:rsidRPr="002826AE">
        <w:rPr>
          <w:color w:val="000000"/>
        </w:rPr>
        <w:t>Osoba, ktorá vykonáva klinický audit u poskytovateľa zdravotnej starostlivosti je pri hodnotení povinná postupovať nestranne a dodržiavať pravidlá procesu hodnotenia pre klinický audit.</w:t>
      </w:r>
    </w:p>
    <w:p xmlns:wp14="http://schemas.microsoft.com/office/word/2010/wordml" w:rsidRPr="002826AE" w:rsidR="002826AE" w:rsidP="002826AE" w:rsidRDefault="002826AE" w14:paraId="62486C05" wp14:textId="77777777">
      <w:pPr>
        <w:pStyle w:val="Odsekzoznamu"/>
        <w:spacing w:before="40" w:after="40" w:line="276" w:lineRule="auto"/>
        <w:ind w:left="242"/>
        <w:jc w:val="both"/>
      </w:pPr>
    </w:p>
    <w:p xmlns:wp14="http://schemas.microsoft.com/office/word/2010/wordml" w:rsidRPr="002826AE" w:rsidR="002826AE" w:rsidP="00611DEF" w:rsidRDefault="002826AE" w14:paraId="0731944C" wp14:textId="77777777">
      <w:pPr>
        <w:pStyle w:val="Odsekzoznamu"/>
        <w:numPr>
          <w:ilvl w:val="0"/>
          <w:numId w:val="31"/>
        </w:numPr>
        <w:suppressAutoHyphens/>
        <w:spacing w:before="40" w:after="40" w:line="276" w:lineRule="auto"/>
        <w:ind w:left="709" w:hanging="425"/>
        <w:jc w:val="both"/>
      </w:pPr>
      <w:r w:rsidRPr="002826AE">
        <w:rPr>
          <w:color w:val="000000"/>
        </w:rPr>
        <w:t>Klinický audit u poskytovateľa zdravotnej starostlivosti na pracoviskách, kde sa vykonáva lekárske ožiarenie vykonávajú minimálne 3 osoby s nasledovnou kvalifikáciou</w:t>
      </w:r>
    </w:p>
    <w:p xmlns:wp14="http://schemas.microsoft.com/office/word/2010/wordml" w:rsidRPr="002826AE" w:rsidR="002826AE" w:rsidP="00611DEF" w:rsidRDefault="002826AE" w14:paraId="2EFE865D" wp14:textId="77777777">
      <w:pPr>
        <w:pStyle w:val="Odsekzoznamu"/>
        <w:numPr>
          <w:ilvl w:val="0"/>
          <w:numId w:val="32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lekár v špecializačnom odbore</w:t>
      </w:r>
      <w:r w:rsidRPr="002826AE">
        <w:rPr>
          <w:rStyle w:val="Znakyprepoznmkupodiarou"/>
        </w:rPr>
        <w:footnoteReference w:id="3"/>
      </w:r>
      <w:r w:rsidRPr="002826AE">
        <w:rPr>
          <w:color w:val="000000"/>
          <w:vertAlign w:val="superscript"/>
        </w:rPr>
        <w:t>)</w:t>
      </w:r>
    </w:p>
    <w:p xmlns:wp14="http://schemas.microsoft.com/office/word/2010/wordml" w:rsidRPr="002826AE" w:rsidR="002826AE" w:rsidP="00611DEF" w:rsidRDefault="002826AE" w14:paraId="3E2B500D" wp14:textId="77777777">
      <w:pPr>
        <w:numPr>
          <w:ilvl w:val="2"/>
          <w:numId w:val="34"/>
        </w:numPr>
        <w:suppressAutoHyphens/>
        <w:spacing w:before="40" w:after="40" w:line="276" w:lineRule="auto"/>
        <w:ind w:left="1276" w:hanging="283"/>
        <w:jc w:val="both"/>
      </w:pPr>
      <w:r w:rsidRPr="002826AE">
        <w:rPr>
          <w:rFonts w:ascii="Times New Roman" w:hAnsi="Times New Roman"/>
          <w:color w:val="000000"/>
          <w:sz w:val="24"/>
          <w:szCs w:val="24"/>
        </w:rPr>
        <w:t>rádiológia na pracoviskách diagnostickej rádiológie,</w:t>
      </w:r>
    </w:p>
    <w:p xmlns:wp14="http://schemas.microsoft.com/office/word/2010/wordml" w:rsidRPr="002826AE" w:rsidR="002826AE" w:rsidP="00611DEF" w:rsidRDefault="002826AE" w14:paraId="0F86637E" wp14:textId="77777777">
      <w:pPr>
        <w:numPr>
          <w:ilvl w:val="2"/>
          <w:numId w:val="34"/>
        </w:numPr>
        <w:suppressAutoHyphens/>
        <w:spacing w:before="40" w:after="40" w:line="276" w:lineRule="auto"/>
        <w:ind w:left="1276" w:hanging="283"/>
        <w:jc w:val="both"/>
      </w:pPr>
      <w:r w:rsidRPr="002826AE">
        <w:rPr>
          <w:rFonts w:ascii="Times New Roman" w:hAnsi="Times New Roman"/>
          <w:color w:val="000000"/>
          <w:sz w:val="24"/>
          <w:szCs w:val="24"/>
        </w:rPr>
        <w:t>rádiológia alebo rádiológia s certifikovanou pracovnou činnosťou intervenčná rádiológia na pracoviskách intervenčnej rádiológie,</w:t>
      </w:r>
    </w:p>
    <w:p xmlns:wp14="http://schemas.microsoft.com/office/word/2010/wordml" w:rsidRPr="002826AE" w:rsidR="002826AE" w:rsidP="00611DEF" w:rsidRDefault="002826AE" w14:paraId="1AD16172" wp14:textId="77777777">
      <w:pPr>
        <w:numPr>
          <w:ilvl w:val="2"/>
          <w:numId w:val="34"/>
        </w:numPr>
        <w:suppressAutoHyphens/>
        <w:spacing w:before="40" w:after="40" w:line="276" w:lineRule="auto"/>
        <w:ind w:left="1276" w:hanging="283"/>
        <w:jc w:val="both"/>
      </w:pPr>
      <w:r w:rsidRPr="002826AE">
        <w:rPr>
          <w:rFonts w:ascii="Times New Roman" w:hAnsi="Times New Roman"/>
          <w:color w:val="000000"/>
          <w:sz w:val="24"/>
          <w:szCs w:val="24"/>
        </w:rPr>
        <w:t>nukleárna medicína na pracoviskách nukleárnej medicíny,</w:t>
      </w:r>
    </w:p>
    <w:p xmlns:wp14="http://schemas.microsoft.com/office/word/2010/wordml" w:rsidRPr="002826AE" w:rsidR="002826AE" w:rsidP="00611DEF" w:rsidRDefault="002826AE" w14:paraId="1BEAE711" wp14:textId="77777777">
      <w:pPr>
        <w:numPr>
          <w:ilvl w:val="2"/>
          <w:numId w:val="34"/>
        </w:numPr>
        <w:suppressAutoHyphens/>
        <w:spacing w:before="40" w:after="40" w:line="276" w:lineRule="auto"/>
        <w:ind w:left="1276" w:hanging="283"/>
        <w:jc w:val="both"/>
      </w:pPr>
      <w:r w:rsidRPr="002826AE">
        <w:rPr>
          <w:rFonts w:ascii="Times New Roman" w:hAnsi="Times New Roman"/>
          <w:color w:val="000000"/>
          <w:sz w:val="24"/>
          <w:szCs w:val="24"/>
        </w:rPr>
        <w:t xml:space="preserve">radiačná onkológia na pracoviskách radiačnej onkológie, </w:t>
      </w:r>
    </w:p>
    <w:p xmlns:wp14="http://schemas.microsoft.com/office/word/2010/wordml" w:rsidRPr="002826AE" w:rsidR="002826AE" w:rsidP="00611DEF" w:rsidRDefault="002826AE" w14:paraId="03168D37" wp14:textId="77777777">
      <w:pPr>
        <w:pStyle w:val="Odsekzoznamu"/>
        <w:numPr>
          <w:ilvl w:val="1"/>
          <w:numId w:val="46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fyzik v špecializačnom odbore klinická fyzika</w:t>
      </w:r>
      <w:r w:rsidRPr="002826AE">
        <w:t xml:space="preserve"> </w:t>
      </w:r>
      <w:r w:rsidRPr="002826AE">
        <w:rPr>
          <w:color w:val="000000"/>
        </w:rPr>
        <w:t>alebo v príprave na špecializáciu,</w:t>
      </w:r>
    </w:p>
    <w:p xmlns:wp14="http://schemas.microsoft.com/office/word/2010/wordml" w:rsidRPr="002826AE" w:rsidR="002826AE" w:rsidP="00611DEF" w:rsidRDefault="002826AE" w14:paraId="304C82CF" wp14:textId="77777777">
      <w:pPr>
        <w:pStyle w:val="Odsekzoznamu"/>
        <w:numPr>
          <w:ilvl w:val="0"/>
          <w:numId w:val="47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rádiologický technik so špecializáciou v špecializačnou odbore</w:t>
      </w:r>
    </w:p>
    <w:p xmlns:wp14="http://schemas.microsoft.com/office/word/2010/wordml" w:rsidRPr="002826AE" w:rsidR="002826AE" w:rsidP="00611DEF" w:rsidRDefault="002826AE" w14:paraId="6F07FCD7" wp14:textId="77777777">
      <w:pPr>
        <w:numPr>
          <w:ilvl w:val="2"/>
          <w:numId w:val="35"/>
        </w:numPr>
        <w:suppressAutoHyphens/>
        <w:spacing w:before="40" w:after="40" w:line="276" w:lineRule="auto"/>
        <w:ind w:left="1276" w:hanging="283"/>
        <w:jc w:val="both"/>
      </w:pPr>
      <w:r w:rsidRPr="002826AE">
        <w:rPr>
          <w:rFonts w:ascii="Times New Roman" w:hAnsi="Times New Roman"/>
          <w:color w:val="000000"/>
          <w:sz w:val="24"/>
          <w:szCs w:val="24"/>
        </w:rPr>
        <w:t>špeciálna rádiológia na pracoviskách diagnostickej rádiológie a intervenčnej rádiológie,</w:t>
      </w:r>
    </w:p>
    <w:p xmlns:wp14="http://schemas.microsoft.com/office/word/2010/wordml" w:rsidRPr="002826AE" w:rsidR="002826AE" w:rsidP="00611DEF" w:rsidRDefault="002826AE" w14:paraId="785AE663" wp14:textId="77777777">
      <w:pPr>
        <w:numPr>
          <w:ilvl w:val="2"/>
          <w:numId w:val="35"/>
        </w:numPr>
        <w:suppressAutoHyphens/>
        <w:spacing w:before="40" w:after="40" w:line="276" w:lineRule="auto"/>
        <w:ind w:left="1276" w:hanging="283"/>
        <w:jc w:val="both"/>
      </w:pPr>
      <w:r w:rsidRPr="002826AE">
        <w:rPr>
          <w:rFonts w:ascii="Times New Roman" w:hAnsi="Times New Roman"/>
          <w:color w:val="000000"/>
          <w:sz w:val="24"/>
          <w:szCs w:val="24"/>
        </w:rPr>
        <w:t>nukleárna medicína na pracoviskách nukleárnej medicíny,</w:t>
      </w:r>
    </w:p>
    <w:p xmlns:wp14="http://schemas.microsoft.com/office/word/2010/wordml" w:rsidRPr="002826AE" w:rsidR="002826AE" w:rsidP="00611DEF" w:rsidRDefault="002826AE" w14:paraId="270508CF" wp14:textId="77777777">
      <w:pPr>
        <w:numPr>
          <w:ilvl w:val="2"/>
          <w:numId w:val="35"/>
        </w:numPr>
        <w:suppressAutoHyphens/>
        <w:spacing w:before="40" w:after="40" w:line="276" w:lineRule="auto"/>
        <w:ind w:left="1276" w:hanging="283"/>
        <w:jc w:val="both"/>
      </w:pPr>
      <w:r w:rsidRPr="002826AE">
        <w:rPr>
          <w:rFonts w:ascii="Times New Roman" w:hAnsi="Times New Roman"/>
          <w:color w:val="000000"/>
          <w:sz w:val="24"/>
          <w:szCs w:val="24"/>
        </w:rPr>
        <w:t xml:space="preserve">radiačná onkológia na pracoviskách radiačnej onkológie, </w:t>
      </w:r>
    </w:p>
    <w:p xmlns:wp14="http://schemas.microsoft.com/office/word/2010/wordml" w:rsidRPr="002826AE" w:rsidR="002826AE" w:rsidP="00611DEF" w:rsidRDefault="002826AE" w14:paraId="0553E9C0" wp14:textId="77777777">
      <w:pPr>
        <w:numPr>
          <w:ilvl w:val="0"/>
          <w:numId w:val="47"/>
        </w:numPr>
        <w:suppressAutoHyphens/>
        <w:spacing w:after="200" w:line="276" w:lineRule="auto"/>
        <w:ind w:left="993" w:hanging="284"/>
        <w:jc w:val="both"/>
        <w:rPr>
          <w:rFonts w:ascii="Times New Roman" w:hAnsi="Times New Roman" w:eastAsia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</w:rPr>
        <w:t>lekár alebo zdravotnícky pracovník so špecializáciou v príslušnom odbore podľa typu pracoviska, na ktorom sa audit vykonáva, ) ak je to potrebné</w:t>
      </w:r>
    </w:p>
    <w:p xmlns:wp14="http://schemas.microsoft.com/office/word/2010/wordml" w:rsidRPr="002826AE" w:rsidR="002826AE" w:rsidP="00611DEF" w:rsidRDefault="002826AE" w14:paraId="4155E0BB" wp14:textId="77777777">
      <w:pPr>
        <w:numPr>
          <w:ilvl w:val="0"/>
          <w:numId w:val="47"/>
        </w:numPr>
        <w:suppressAutoHyphens/>
        <w:spacing w:after="200" w:line="276" w:lineRule="auto"/>
        <w:ind w:left="993" w:hanging="284"/>
        <w:jc w:val="both"/>
        <w:rPr>
          <w:rFonts w:ascii="Times New Roman" w:hAnsi="Times New Roman" w:eastAsia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</w:rPr>
        <w:t>odborník na radiačnú ochranu, ktorý disponuje osvedčením o odbornej spôsobilosti vydaným Úradom verejného zdravotníctva slovenskej republiky.</w:t>
      </w:r>
    </w:p>
    <w:p xmlns:wp14="http://schemas.microsoft.com/office/word/2010/wordml" w:rsidRPr="002826AE" w:rsidR="002826AE" w:rsidP="00611DEF" w:rsidRDefault="002826AE" w14:paraId="6A3CCDA9" wp14:textId="77777777">
      <w:pPr>
        <w:pStyle w:val="Odsekzoznamu"/>
        <w:numPr>
          <w:ilvl w:val="0"/>
          <w:numId w:val="47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alebo osoba oprávnená na vykonávanie štátneho dozoru v radiačnej ochrane s vysokoškolským vzdelaním druhého stupňa, ktorá je zamestnancom príslušného orgánu radiačnej ochrany,</w:t>
      </w:r>
      <w:r w:rsidRPr="002826AE">
        <w:rPr>
          <w:rStyle w:val="Znakyprepoznmkupodiarou"/>
        </w:rPr>
        <w:footnoteReference w:id="4"/>
      </w:r>
      <w:r w:rsidRPr="002826AE">
        <w:rPr>
          <w:color w:val="000000"/>
          <w:vertAlign w:val="superscript"/>
        </w:rPr>
        <w:t>)</w:t>
      </w:r>
    </w:p>
    <w:p xmlns:wp14="http://schemas.microsoft.com/office/word/2010/wordml" w:rsidRPr="002826AE" w:rsidR="002826AE" w:rsidP="00611DEF" w:rsidRDefault="002826AE" w14:paraId="20B02D74" wp14:textId="77777777">
      <w:pPr>
        <w:pStyle w:val="Odsekzoznamu"/>
        <w:numPr>
          <w:ilvl w:val="0"/>
          <w:numId w:val="47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farmaceut alebo laboratórny diagnostik so špecializáciou v príprave rádiofarmák, alebo v príprave na špecializáciu</w:t>
      </w:r>
    </w:p>
    <w:p xmlns:wp14="http://schemas.microsoft.com/office/word/2010/wordml" w:rsidRPr="002826AE" w:rsidR="002826AE" w:rsidP="002826AE" w:rsidRDefault="002826AE" w14:paraId="4101652C" wp14:textId="77777777">
      <w:pPr>
        <w:pStyle w:val="Odsekzoznamu"/>
        <w:spacing w:before="40" w:after="40" w:line="276" w:lineRule="auto"/>
        <w:ind w:left="709"/>
        <w:jc w:val="both"/>
      </w:pPr>
    </w:p>
    <w:p xmlns:wp14="http://schemas.microsoft.com/office/word/2010/wordml" w:rsidRPr="002826AE" w:rsidR="002826AE" w:rsidP="00611DEF" w:rsidRDefault="002826AE" w14:paraId="3BF238E1" wp14:textId="77777777">
      <w:pPr>
        <w:pStyle w:val="Odsekzoznamu"/>
        <w:numPr>
          <w:ilvl w:val="0"/>
          <w:numId w:val="31"/>
        </w:numPr>
        <w:tabs>
          <w:tab w:val="clear" w:pos="0"/>
          <w:tab w:val="num" w:pos="993"/>
        </w:tabs>
        <w:suppressAutoHyphens/>
        <w:spacing w:before="40" w:after="40" w:line="276" w:lineRule="auto"/>
        <w:ind w:left="567" w:hanging="425"/>
        <w:jc w:val="both"/>
      </w:pPr>
      <w:r w:rsidRPr="002826AE">
        <w:rPr>
          <w:color w:val="000000"/>
        </w:rPr>
        <w:t>Osoba, ktorá vykonáva klinický audit u poskytovateľa zdravotnej starostlivosti musí mať najmenej 5 rokov odbornej praxe vo svojom odbore.</w:t>
      </w:r>
    </w:p>
    <w:p xmlns:wp14="http://schemas.microsoft.com/office/word/2010/wordml" w:rsidRPr="002826AE" w:rsidR="002826AE" w:rsidP="002826AE" w:rsidRDefault="002826AE" w14:paraId="4B99056E" wp14:textId="77777777">
      <w:pPr>
        <w:pStyle w:val="Odsekzoznamu"/>
        <w:spacing w:before="40" w:after="40" w:line="276" w:lineRule="auto"/>
        <w:ind w:left="242"/>
        <w:jc w:val="both"/>
      </w:pPr>
    </w:p>
    <w:p xmlns:wp14="http://schemas.microsoft.com/office/word/2010/wordml" w:rsidRPr="002826AE" w:rsidR="002826AE" w:rsidP="00611DEF" w:rsidRDefault="002826AE" w14:paraId="208DBDAF" wp14:textId="77777777">
      <w:pPr>
        <w:pStyle w:val="Odsekzoznamu"/>
        <w:numPr>
          <w:ilvl w:val="0"/>
          <w:numId w:val="31"/>
        </w:numPr>
        <w:suppressAutoHyphens/>
        <w:spacing w:before="40" w:after="40" w:line="276" w:lineRule="auto"/>
        <w:ind w:left="142" w:firstLine="0"/>
        <w:jc w:val="both"/>
      </w:pPr>
      <w:r w:rsidRPr="002826AE">
        <w:rPr>
          <w:color w:val="000000"/>
        </w:rPr>
        <w:t>Klinický audit u poskytovateľa zdravotnej starostlivosti nesmie vykonávať osoba, ktorá</w:t>
      </w:r>
    </w:p>
    <w:p xmlns:wp14="http://schemas.microsoft.com/office/word/2010/wordml" w:rsidRPr="002826AE" w:rsidR="002826AE" w:rsidP="00611DEF" w:rsidRDefault="002826AE" w14:paraId="486E852B" wp14:textId="77777777">
      <w:pPr>
        <w:pStyle w:val="Odsekzoznamu"/>
        <w:numPr>
          <w:ilvl w:val="0"/>
          <w:numId w:val="33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je majiteľom alebo spoločníkom poskytovateľa zdravotnej starostlivosti,</w:t>
      </w:r>
    </w:p>
    <w:p xmlns:wp14="http://schemas.microsoft.com/office/word/2010/wordml" w:rsidRPr="002826AE" w:rsidR="002826AE" w:rsidP="00611DEF" w:rsidRDefault="002826AE" w14:paraId="01694412" wp14:textId="77777777">
      <w:pPr>
        <w:pStyle w:val="Odsekzoznamu"/>
        <w:numPr>
          <w:ilvl w:val="0"/>
          <w:numId w:val="33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 xml:space="preserve">je štatutárnym orgánom alebo členom štatutárneho orgánu alebo členom riadiaceho, dozorného alebo kontrolného orgánu poskytovateľa zdravotnej starostlivosti, </w:t>
      </w:r>
    </w:p>
    <w:p xmlns:wp14="http://schemas.microsoft.com/office/word/2010/wordml" w:rsidRPr="002826AE" w:rsidR="002826AE" w:rsidP="00611DEF" w:rsidRDefault="002826AE" w14:paraId="21C5A52B" wp14:textId="77777777">
      <w:pPr>
        <w:pStyle w:val="Odsekzoznamu"/>
        <w:numPr>
          <w:ilvl w:val="0"/>
          <w:numId w:val="33"/>
        </w:numPr>
        <w:tabs>
          <w:tab w:val="left" w:pos="709"/>
        </w:tabs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je v pracovnom pomere alebo obdobnom pracovnom pomere u poskytovateľa zdravotnej starostlivosti,</w:t>
      </w:r>
    </w:p>
    <w:p xmlns:wp14="http://schemas.microsoft.com/office/word/2010/wordml" w:rsidRPr="002826AE" w:rsidR="002826AE" w:rsidP="00611DEF" w:rsidRDefault="002826AE" w14:paraId="43743FA0" wp14:textId="77777777">
      <w:pPr>
        <w:pStyle w:val="Odsekzoznamu"/>
        <w:numPr>
          <w:ilvl w:val="0"/>
          <w:numId w:val="33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vykonáva pre poskytovateľa zdravotnej starostlivosti funkciu odborného zástupcu pre radiačnú ochranu.</w:t>
      </w:r>
    </w:p>
    <w:p xmlns:wp14="http://schemas.microsoft.com/office/word/2010/wordml" w:rsidRPr="002826AE" w:rsidR="002826AE" w:rsidP="002826AE" w:rsidRDefault="002826AE" w14:paraId="1299C43A" wp14:textId="77777777">
      <w:pPr>
        <w:spacing w:before="40" w:after="40"/>
        <w:ind w:left="19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E61AC1A" wp14:textId="77777777">
      <w:pPr>
        <w:spacing w:before="40" w:after="40"/>
        <w:ind w:left="193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 xml:space="preserve">§ 8 </w:t>
      </w:r>
      <w:bookmarkStart w:name="paragraf-5.oznacenie" w:id="7"/>
      <w:bookmarkEnd w:id="7"/>
    </w:p>
    <w:p xmlns:wp14="http://schemas.microsoft.com/office/word/2010/wordml" w:rsidRPr="002826AE" w:rsidR="002826AE" w:rsidP="002826AE" w:rsidRDefault="002826AE" w14:paraId="6CF7FAD8" wp14:textId="77777777">
      <w:pPr>
        <w:spacing w:before="40" w:after="240"/>
        <w:ind w:left="195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Vstupný dotazník na vykonanie klinického auditu</w:t>
      </w:r>
    </w:p>
    <w:p xmlns:wp14="http://schemas.microsoft.com/office/word/2010/wordml" w:rsidRPr="002826AE" w:rsidR="002826AE" w:rsidP="00611DEF" w:rsidRDefault="002826AE" w14:paraId="17CCD8C2" wp14:textId="77777777">
      <w:pPr>
        <w:pStyle w:val="Odsekzoznamu"/>
        <w:numPr>
          <w:ilvl w:val="0"/>
          <w:numId w:val="49"/>
        </w:numPr>
        <w:suppressAutoHyphens/>
        <w:spacing w:before="40" w:after="40" w:line="276" w:lineRule="auto"/>
        <w:ind w:hanging="893"/>
        <w:jc w:val="both"/>
      </w:pPr>
      <w:bookmarkStart w:name="paragraf-4.odsek-7" w:id="8"/>
      <w:bookmarkStart w:name="paragraf-4" w:id="9"/>
      <w:bookmarkStart w:name="paragraf-5.odsek-1.oznacenie" w:id="10"/>
      <w:bookmarkStart w:name="paragraf-5.nadpis" w:id="11"/>
      <w:bookmarkEnd w:id="8"/>
      <w:bookmarkEnd w:id="9"/>
      <w:bookmarkEnd w:id="10"/>
      <w:bookmarkEnd w:id="11"/>
      <w:r w:rsidRPr="002826AE">
        <w:rPr>
          <w:color w:val="000000"/>
        </w:rPr>
        <w:t>Obsah vstupného dotazníka na vykonanie klinickom audite je uvedený v prílohe č. 2.</w:t>
      </w:r>
    </w:p>
    <w:p xmlns:wp14="http://schemas.microsoft.com/office/word/2010/wordml" w:rsidRPr="002826AE" w:rsidR="002826AE" w:rsidP="002826AE" w:rsidRDefault="002826AE" w14:paraId="4DDBEF00" wp14:textId="77777777">
      <w:pPr>
        <w:spacing w:before="40" w:after="240"/>
        <w:ind w:left="19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CB3DCA5" wp14:textId="77777777">
      <w:pPr>
        <w:spacing w:before="40" w:after="240"/>
        <w:ind w:left="193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 xml:space="preserve">§ 9 </w:t>
      </w:r>
    </w:p>
    <w:p xmlns:wp14="http://schemas.microsoft.com/office/word/2010/wordml" w:rsidRPr="002826AE" w:rsidR="002826AE" w:rsidP="002826AE" w:rsidRDefault="002826AE" w14:paraId="6B0EF9BC" wp14:textId="77777777">
      <w:pPr>
        <w:pStyle w:val="Odsekzoznamu"/>
        <w:spacing w:before="40" w:after="40" w:line="276" w:lineRule="auto"/>
        <w:ind w:left="893"/>
        <w:jc w:val="both"/>
      </w:pPr>
      <w:r w:rsidRPr="002826AE">
        <w:rPr>
          <w:rFonts w:eastAsia="Calibri"/>
          <w:b/>
          <w:color w:val="000000"/>
        </w:rPr>
        <w:t xml:space="preserve">Vstupný dotazník na zhodnotenie kvality klinického auditu </w:t>
      </w:r>
      <w:r w:rsidRPr="002826AE">
        <w:rPr>
          <w:color w:val="000000"/>
        </w:rPr>
        <w:t>je uvedený v prílohe č. 2.</w:t>
      </w:r>
    </w:p>
    <w:p xmlns:wp14="http://schemas.microsoft.com/office/word/2010/wordml" w:rsidRPr="002826AE" w:rsidR="002826AE" w:rsidP="002826AE" w:rsidRDefault="002826AE" w14:paraId="3461D779" wp14:textId="77777777">
      <w:pPr>
        <w:spacing w:before="40" w:after="40"/>
        <w:rPr>
          <w:rFonts w:ascii="Times New Roman" w:hAnsi="Times New Roman"/>
          <w:b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1A20D60" wp14:textId="77777777">
      <w:pPr>
        <w:spacing w:before="40" w:after="240"/>
        <w:ind w:left="193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 xml:space="preserve">§ 10 </w:t>
      </w:r>
    </w:p>
    <w:p xmlns:wp14="http://schemas.microsoft.com/office/word/2010/wordml" w:rsidRPr="002826AE" w:rsidR="002826AE" w:rsidP="002826AE" w:rsidRDefault="002826AE" w14:paraId="061B0CB0" wp14:textId="77777777">
      <w:pPr>
        <w:spacing w:before="40" w:after="240"/>
        <w:ind w:left="195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Potvrdenie, osvedčenie o klinickom audite</w:t>
      </w:r>
    </w:p>
    <w:p xmlns:wp14="http://schemas.microsoft.com/office/word/2010/wordml" w:rsidRPr="002826AE" w:rsidR="002826AE" w:rsidP="00611DEF" w:rsidRDefault="002826AE" w14:paraId="68316858" wp14:textId="77777777">
      <w:pPr>
        <w:pStyle w:val="Odsekzoznamu"/>
        <w:numPr>
          <w:ilvl w:val="0"/>
          <w:numId w:val="50"/>
        </w:numPr>
        <w:suppressAutoHyphens/>
        <w:spacing w:before="40" w:after="40" w:line="276" w:lineRule="auto"/>
        <w:jc w:val="both"/>
      </w:pPr>
      <w:r w:rsidRPr="002826AE">
        <w:rPr>
          <w:color w:val="000000"/>
        </w:rPr>
        <w:t>Obsah ....</w:t>
      </w:r>
    </w:p>
    <w:p xmlns:wp14="http://schemas.microsoft.com/office/word/2010/wordml" w:rsidRPr="002826AE" w:rsidR="002826AE" w:rsidP="00611DEF" w:rsidRDefault="002826AE" w14:paraId="79DDE811" wp14:textId="77777777">
      <w:pPr>
        <w:pStyle w:val="Odsekzoznamu"/>
        <w:numPr>
          <w:ilvl w:val="0"/>
          <w:numId w:val="50"/>
        </w:numPr>
        <w:suppressAutoHyphens/>
        <w:spacing w:before="40" w:after="40" w:line="276" w:lineRule="auto"/>
        <w:jc w:val="both"/>
      </w:pPr>
      <w:r w:rsidRPr="002826AE">
        <w:rPr>
          <w:color w:val="000000"/>
        </w:rPr>
        <w:t xml:space="preserve">..............  </w:t>
      </w:r>
    </w:p>
    <w:p xmlns:wp14="http://schemas.microsoft.com/office/word/2010/wordml" w:rsidRPr="002826AE" w:rsidR="002826AE" w:rsidP="002826AE" w:rsidRDefault="002826AE" w14:paraId="3CF2D8B6" wp14:textId="77777777">
      <w:pPr>
        <w:spacing w:before="40" w:after="40"/>
        <w:rPr>
          <w:rFonts w:ascii="Times New Roman" w:hAnsi="Times New Roman"/>
          <w:b/>
          <w:color w:val="000000"/>
          <w:sz w:val="24"/>
          <w:szCs w:val="24"/>
        </w:rPr>
      </w:pPr>
    </w:p>
    <w:p xmlns:wp14="http://schemas.microsoft.com/office/word/2010/wordml" w:rsidRPr="002826AE" w:rsidR="002826AE" w:rsidP="00611DEF" w:rsidRDefault="002826AE" w14:paraId="516CC957" wp14:textId="77777777">
      <w:pPr>
        <w:pStyle w:val="Odsekzoznamu"/>
        <w:numPr>
          <w:ilvl w:val="0"/>
          <w:numId w:val="51"/>
        </w:numPr>
        <w:suppressAutoHyphens/>
        <w:spacing w:before="40" w:after="40" w:line="276" w:lineRule="auto"/>
        <w:jc w:val="both"/>
      </w:pPr>
      <w:r w:rsidRPr="002826AE">
        <w:rPr>
          <w:color w:val="000000"/>
        </w:rPr>
        <w:t>Zoznam pracovísk, ktoré úspešne absolvovali klinický audit, je uverejnený na webovom sídle Ministerstva zdravotníctva Slovenskej republiky.(na stránku komisie)</w:t>
      </w:r>
    </w:p>
    <w:p xmlns:wp14="http://schemas.microsoft.com/office/word/2010/wordml" w:rsidRPr="002826AE" w:rsidR="002826AE" w:rsidP="00611DEF" w:rsidRDefault="002826AE" w14:paraId="5D08E81B" wp14:textId="77777777">
      <w:pPr>
        <w:pStyle w:val="Odsekzoznamu"/>
        <w:numPr>
          <w:ilvl w:val="0"/>
          <w:numId w:val="51"/>
        </w:numPr>
        <w:suppressAutoHyphens/>
        <w:spacing w:before="40" w:after="40" w:line="276" w:lineRule="auto"/>
        <w:jc w:val="both"/>
      </w:pPr>
      <w:r w:rsidRPr="002826AE">
        <w:rPr>
          <w:color w:val="000000"/>
        </w:rPr>
        <w:t>Obsah informácií (hlavička tabuľky) je uvedený v prílohe č. .....</w:t>
      </w:r>
    </w:p>
    <w:p xmlns:wp14="http://schemas.microsoft.com/office/word/2010/wordml" w:rsidRPr="002826AE" w:rsidR="002826AE" w:rsidP="00611DEF" w:rsidRDefault="002826AE" w14:paraId="3E5C5D7F" wp14:textId="77777777">
      <w:pPr>
        <w:pStyle w:val="Odsekzoznamu"/>
        <w:numPr>
          <w:ilvl w:val="0"/>
          <w:numId w:val="51"/>
        </w:numPr>
        <w:suppressAutoHyphens/>
        <w:spacing w:before="40" w:after="40" w:line="276" w:lineRule="auto"/>
        <w:jc w:val="both"/>
      </w:pPr>
      <w:r w:rsidRPr="002826AE">
        <w:rPr>
          <w:color w:val="000000"/>
        </w:rPr>
        <w:t xml:space="preserve">..............  </w:t>
      </w:r>
    </w:p>
    <w:p xmlns:wp14="http://schemas.microsoft.com/office/word/2010/wordml" w:rsidRPr="002826AE" w:rsidR="002826AE" w:rsidP="002826AE" w:rsidRDefault="002826AE" w14:paraId="0FB78278" wp14:textId="77777777">
      <w:pPr>
        <w:spacing w:before="40" w:after="40"/>
        <w:rPr>
          <w:rFonts w:ascii="Times New Roman" w:hAnsi="Times New Roman"/>
          <w:b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82043F7" wp14:textId="77777777">
      <w:pPr>
        <w:spacing w:before="40" w:after="40"/>
        <w:ind w:left="193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Pr="002826AE">
        <w:rPr>
          <w:rFonts w:ascii="Times New Roman" w:hAnsi="Times New Roman"/>
          <w:b/>
          <w:sz w:val="24"/>
          <w:szCs w:val="24"/>
        </w:rPr>
        <w:t xml:space="preserve">12 </w:t>
      </w:r>
    </w:p>
    <w:p xmlns:wp14="http://schemas.microsoft.com/office/word/2010/wordml" w:rsidRPr="002826AE" w:rsidR="002826AE" w:rsidP="002826AE" w:rsidRDefault="002826AE" w14:paraId="195FB8D6" wp14:textId="77777777">
      <w:pPr>
        <w:spacing w:before="40" w:after="240"/>
        <w:ind w:left="193"/>
        <w:jc w:val="center"/>
      </w:pPr>
      <w:bookmarkStart w:name="paragraf-10.oznacenie" w:id="12"/>
      <w:bookmarkEnd w:id="12"/>
      <w:r w:rsidRPr="002826AE">
        <w:rPr>
          <w:rFonts w:ascii="Times New Roman" w:hAnsi="Times New Roman"/>
          <w:b/>
          <w:sz w:val="24"/>
          <w:szCs w:val="24"/>
        </w:rPr>
        <w:t>Záverečné ustanovenie</w:t>
      </w:r>
    </w:p>
    <w:p xmlns:wp14="http://schemas.microsoft.com/office/word/2010/wordml" w:rsidRPr="002826AE" w:rsidR="002826AE" w:rsidP="002826AE" w:rsidRDefault="002826AE" w14:paraId="07302A61" wp14:textId="77777777">
      <w:pPr>
        <w:spacing w:before="40" w:after="40"/>
        <w:ind w:left="270" w:firstLine="297"/>
        <w:jc w:val="both"/>
      </w:pPr>
      <w:bookmarkStart w:name="paragraf-10.odsek-1.oznacenie" w:id="13"/>
      <w:bookmarkStart w:name="paragraf-10.nadpis" w:id="14"/>
      <w:bookmarkEnd w:id="13"/>
      <w:bookmarkEnd w:id="14"/>
      <w:r w:rsidRPr="002826AE">
        <w:rPr>
          <w:rFonts w:ascii="Times New Roman" w:hAnsi="Times New Roman"/>
          <w:sz w:val="24"/>
          <w:szCs w:val="24"/>
        </w:rPr>
        <w:t xml:space="preserve">Touto vyhláškou sa </w:t>
      </w:r>
      <w:bookmarkStart w:name="paragraf-10.odsek-1.text" w:id="15"/>
      <w:r w:rsidRPr="002826AE">
        <w:rPr>
          <w:rFonts w:ascii="Times New Roman" w:hAnsi="Times New Roman"/>
          <w:sz w:val="24"/>
          <w:szCs w:val="24"/>
        </w:rPr>
        <w:t xml:space="preserve">preberajú právne záväzné akty Európskej únie uvedené v prílohe č. ......... </w:t>
      </w:r>
      <w:bookmarkEnd w:id="15"/>
    </w:p>
    <w:p xmlns:wp14="http://schemas.microsoft.com/office/word/2010/wordml" w:rsidRPr="002826AE" w:rsidR="002826AE" w:rsidP="002826AE" w:rsidRDefault="002826AE" w14:paraId="1FC39945" wp14:textId="77777777">
      <w:pPr>
        <w:spacing w:before="40" w:after="40"/>
        <w:ind w:left="270" w:firstLine="297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14351DCD" wp14:textId="77777777">
      <w:pPr>
        <w:spacing w:before="40" w:after="40"/>
        <w:ind w:left="193"/>
        <w:jc w:val="center"/>
      </w:pPr>
      <w:bookmarkStart w:name="paragraf-10.odsek-1" w:id="16"/>
      <w:bookmarkStart w:name="paragraf-10" w:id="17"/>
      <w:bookmarkEnd w:id="16"/>
      <w:bookmarkEnd w:id="17"/>
      <w:r w:rsidRPr="002826AE">
        <w:rPr>
          <w:rFonts w:ascii="Times New Roman" w:hAnsi="Times New Roman"/>
          <w:b/>
          <w:sz w:val="24"/>
          <w:szCs w:val="24"/>
        </w:rPr>
        <w:t xml:space="preserve">§ 13 </w:t>
      </w:r>
    </w:p>
    <w:p xmlns:wp14="http://schemas.microsoft.com/office/word/2010/wordml" w:rsidRPr="002826AE" w:rsidR="002826AE" w:rsidP="002826AE" w:rsidRDefault="002826AE" w14:paraId="0EB32F40" wp14:textId="77777777">
      <w:pPr>
        <w:spacing w:before="40" w:after="240"/>
        <w:ind w:left="193"/>
        <w:jc w:val="center"/>
      </w:pPr>
      <w:bookmarkStart w:name="paragraf-11.oznacenie" w:id="18"/>
      <w:bookmarkEnd w:id="18"/>
      <w:r w:rsidRPr="002826AE">
        <w:rPr>
          <w:rFonts w:ascii="Times New Roman" w:hAnsi="Times New Roman"/>
          <w:b/>
          <w:color w:val="000000"/>
          <w:sz w:val="24"/>
          <w:szCs w:val="24"/>
        </w:rPr>
        <w:t>Účinnosť</w:t>
      </w:r>
    </w:p>
    <w:p xmlns:wp14="http://schemas.microsoft.com/office/word/2010/wordml" w:rsidRPr="002826AE" w:rsidR="002826AE" w:rsidP="002826AE" w:rsidRDefault="002826AE" w14:paraId="695C5C89" wp14:textId="77777777">
      <w:pPr>
        <w:spacing w:before="40" w:after="40"/>
        <w:ind w:left="270" w:firstLine="297"/>
      </w:pPr>
      <w:bookmarkStart w:name="paragraf-11.odsek-1.oznacenie" w:id="19"/>
      <w:bookmarkStart w:name="paragraf-11.nadpis" w:id="20"/>
      <w:bookmarkEnd w:id="19"/>
      <w:bookmarkEnd w:id="20"/>
      <w:r w:rsidRPr="002826AE">
        <w:rPr>
          <w:rFonts w:ascii="Times New Roman" w:hAnsi="Times New Roman"/>
          <w:color w:val="000000"/>
          <w:sz w:val="24"/>
          <w:szCs w:val="24"/>
        </w:rPr>
        <w:t xml:space="preserve">Táto vyhláška nadobúda </w:t>
      </w:r>
      <w:bookmarkStart w:name="paragraf-11.odsek-1.text" w:id="21"/>
      <w:r w:rsidRPr="002826AE">
        <w:rPr>
          <w:rFonts w:ascii="Times New Roman" w:hAnsi="Times New Roman"/>
          <w:sz w:val="24"/>
          <w:szCs w:val="24"/>
        </w:rPr>
        <w:t>účinnosť 1. januára 2025.</w:t>
      </w:r>
      <w:bookmarkEnd w:id="21"/>
    </w:p>
    <w:p xmlns:wp14="http://schemas.microsoft.com/office/word/2010/wordml" w:rsidRPr="002826AE" w:rsidR="002826AE" w:rsidP="002826AE" w:rsidRDefault="002826AE" w14:paraId="55178FFB" wp14:textId="77777777">
      <w:pPr>
        <w:pageBreakBefore/>
        <w:spacing w:before="40" w:after="40"/>
        <w:ind w:left="120"/>
        <w:jc w:val="right"/>
      </w:pPr>
      <w:bookmarkStart w:name="predpis" w:id="22"/>
      <w:bookmarkStart w:name="paragraf-11" w:id="23"/>
      <w:bookmarkStart w:name="paragraf-11.odsek-1" w:id="24"/>
      <w:bookmarkEnd w:id="22"/>
      <w:bookmarkEnd w:id="23"/>
      <w:bookmarkEnd w:id="24"/>
      <w:r w:rsidRPr="002826AE">
        <w:rPr>
          <w:rFonts w:ascii="Times New Roman" w:hAnsi="Times New Roman"/>
          <w:b/>
          <w:color w:val="000000"/>
          <w:sz w:val="24"/>
          <w:szCs w:val="24"/>
        </w:rPr>
        <w:t>Príloha č. 1</w:t>
      </w:r>
    </w:p>
    <w:p xmlns:wp14="http://schemas.microsoft.com/office/word/2010/wordml" w:rsidRPr="002826AE" w:rsidR="002826AE" w:rsidP="002826AE" w:rsidRDefault="002826AE" w14:paraId="4A3D7AA6" wp14:textId="77777777">
      <w:pPr>
        <w:spacing w:after="0"/>
        <w:ind w:left="120"/>
        <w:jc w:val="right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k vyhláške č. ......../2024 Z. z.</w:t>
      </w:r>
    </w:p>
    <w:p xmlns:wp14="http://schemas.microsoft.com/office/word/2010/wordml" w:rsidRPr="002826AE" w:rsidR="002826AE" w:rsidP="002826AE" w:rsidRDefault="002826AE" w14:paraId="0562CB0E" wp14:textId="77777777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B52211F" wp14:textId="77777777">
      <w:pPr>
        <w:spacing w:after="0"/>
        <w:ind w:left="120"/>
        <w:jc w:val="center"/>
      </w:pPr>
      <w:r w:rsidRPr="002826AE">
        <w:rPr>
          <w:rFonts w:ascii="Times New Roman" w:hAnsi="Times New Roman"/>
          <w:b/>
          <w:caps/>
          <w:color w:val="000000"/>
          <w:sz w:val="24"/>
          <w:szCs w:val="24"/>
        </w:rPr>
        <w:t xml:space="preserve">žiadosť o vykonanie klinického auditu </w:t>
      </w:r>
    </w:p>
    <w:p xmlns:wp14="http://schemas.microsoft.com/office/word/2010/wordml" w:rsidRPr="002826AE" w:rsidR="002826AE" w:rsidP="002826AE" w:rsidRDefault="002826AE" w14:paraId="663B6E07" wp14:textId="77777777">
      <w:pPr>
        <w:spacing w:after="0"/>
        <w:ind w:left="120"/>
        <w:jc w:val="center"/>
      </w:pPr>
      <w:r w:rsidRPr="002826AE">
        <w:rPr>
          <w:rFonts w:ascii="Times New Roman" w:hAnsi="Times New Roman"/>
          <w:i/>
          <w:color w:val="FF0000"/>
          <w:sz w:val="24"/>
          <w:szCs w:val="24"/>
        </w:rPr>
        <w:t>(Názov prílohy je len návrh)</w:t>
      </w:r>
    </w:p>
    <w:p xmlns:wp14="http://schemas.microsoft.com/office/word/2010/wordml" w:rsidRPr="002826AE" w:rsidR="002826AE" w:rsidP="002826AE" w:rsidRDefault="002826AE" w14:paraId="34CE0A41" wp14:textId="77777777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2B4CBEC4" wp14:textId="77777777">
      <w:pPr>
        <w:spacing w:before="240" w:after="0"/>
        <w:ind w:firstLine="22"/>
        <w:jc w:val="both"/>
      </w:pPr>
      <w:r w:rsidRPr="002826AE">
        <w:rPr>
          <w:rFonts w:ascii="Times New Roman" w:hAnsi="Times New Roman"/>
          <w:sz w:val="24"/>
          <w:szCs w:val="24"/>
        </w:rPr>
        <w:t>Obsah formulára (bude uverejnený v elektronickej forme na webovom sídle MZ SR)</w:t>
      </w:r>
    </w:p>
    <w:p xmlns:wp14="http://schemas.microsoft.com/office/word/2010/wordml" w:rsidRPr="002826AE" w:rsidR="002826AE" w:rsidP="002826AE" w:rsidRDefault="002826AE" w14:paraId="62EBF3C5" wp14:textId="77777777">
      <w:pPr>
        <w:spacing w:after="0"/>
        <w:ind w:firstLine="22"/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6D98A12B" wp14:textId="77777777">
      <w:pPr>
        <w:spacing w:after="0"/>
        <w:ind w:firstLine="22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name="prilohy.priloha-priloha_c_1k_vyhlaske_c_" w:id="25"/>
      <w:bookmarkEnd w:id="25"/>
    </w:p>
    <w:p xmlns:wp14="http://schemas.microsoft.com/office/word/2010/wordml" w:rsidRPr="002826AE" w:rsidR="002826AE" w:rsidP="002826AE" w:rsidRDefault="002826AE" w14:paraId="2946DB82" wp14:textId="77777777">
      <w:pPr>
        <w:spacing w:after="0"/>
        <w:ind w:firstLine="2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997CC1D" wp14:textId="77777777">
      <w:pPr>
        <w:spacing w:after="0"/>
        <w:ind w:firstLine="2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110FFD37" wp14:textId="77777777">
      <w:pPr>
        <w:spacing w:after="0"/>
        <w:ind w:firstLine="2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6B699379" wp14:textId="77777777">
      <w:pPr>
        <w:spacing w:after="0"/>
        <w:ind w:left="1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17B8A860" wp14:textId="77777777">
      <w:pPr>
        <w:pageBreakBefore/>
        <w:spacing w:before="40" w:after="40"/>
        <w:ind w:left="120"/>
        <w:jc w:val="right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Príloha č. 2</w:t>
      </w:r>
    </w:p>
    <w:p xmlns:wp14="http://schemas.microsoft.com/office/word/2010/wordml" w:rsidRPr="002826AE" w:rsidR="002826AE" w:rsidP="002826AE" w:rsidRDefault="002826AE" w14:paraId="47076C6F" wp14:textId="77777777">
      <w:pPr>
        <w:spacing w:after="0"/>
        <w:ind w:left="120"/>
        <w:jc w:val="right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k vyhláške č. ......../2024 Z. z.</w:t>
      </w:r>
    </w:p>
    <w:p xmlns:wp14="http://schemas.microsoft.com/office/word/2010/wordml" w:rsidRPr="002826AE" w:rsidR="002826AE" w:rsidP="002826AE" w:rsidRDefault="002826AE" w14:paraId="3FE9F23F" wp14:textId="77777777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A1F8A39" wp14:textId="77777777">
      <w:pPr>
        <w:spacing w:after="0" w:line="240" w:lineRule="atLeast"/>
        <w:ind w:left="120"/>
        <w:contextualSpacing/>
        <w:jc w:val="center"/>
      </w:pPr>
      <w:r w:rsidRPr="002826AE">
        <w:rPr>
          <w:rFonts w:ascii="Times New Roman" w:hAnsi="Times New Roman"/>
          <w:b/>
          <w:caps/>
          <w:color w:val="000000"/>
          <w:sz w:val="24"/>
          <w:szCs w:val="24"/>
        </w:rPr>
        <w:t xml:space="preserve">VSTUPNÝ dotazník NA ZHODNOTENIE KVALITY klinickéHO auditu </w:t>
      </w:r>
    </w:p>
    <w:p xmlns:wp14="http://schemas.microsoft.com/office/word/2010/wordml" w:rsidRPr="002826AE" w:rsidR="002826AE" w:rsidP="002826AE" w:rsidRDefault="002826AE" w14:paraId="4A69850B" wp14:textId="77777777">
      <w:pPr>
        <w:tabs>
          <w:tab w:val="left" w:pos="142"/>
        </w:tabs>
        <w:spacing w:line="240" w:lineRule="atLeast"/>
        <w:contextualSpacing/>
        <w:jc w:val="center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 xml:space="preserve">Vstupný dotazník pre žiadosť o realizáciu externého klinického auditu na mamografickom pracovisku </w:t>
      </w:r>
    </w:p>
    <w:p xmlns:wp14="http://schemas.microsoft.com/office/word/2010/wordml" w:rsidRPr="002826AE" w:rsidR="002826AE" w:rsidP="002826AE" w:rsidRDefault="002826AE" w14:paraId="1F72F646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2826AE" w:rsidRDefault="002826AE" w14:paraId="08CE6F91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2826AE" w:rsidRDefault="002826AE" w14:paraId="61CDCEAD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611DEF" w:rsidRDefault="002826AE" w14:paraId="14774575" wp14:textId="77777777">
      <w:pPr>
        <w:pStyle w:val="Bezriadkovania"/>
        <w:numPr>
          <w:ilvl w:val="0"/>
          <w:numId w:val="107"/>
        </w:numPr>
        <w:tabs>
          <w:tab w:val="left" w:pos="142"/>
        </w:tabs>
        <w:suppressAutoHyphens/>
        <w:ind w:left="426" w:hanging="426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Identifikačné údaje o pracovisku:</w:t>
      </w:r>
    </w:p>
    <w:p xmlns:wp14="http://schemas.microsoft.com/office/word/2010/wordml" w:rsidRPr="002826AE" w:rsidR="002826AE" w:rsidP="002826AE" w:rsidRDefault="002826AE" w14:paraId="6BB9E253" wp14:textId="77777777">
      <w:pPr>
        <w:pStyle w:val="Bezriadkovania"/>
        <w:tabs>
          <w:tab w:val="left" w:pos="142"/>
        </w:tabs>
        <w:ind w:left="426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431E218E" wp14:textId="77777777">
      <w:pPr>
        <w:pStyle w:val="Bezriadkovania"/>
        <w:numPr>
          <w:ilvl w:val="0"/>
          <w:numId w:val="85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Názov prevádzkovateľa:</w:t>
      </w:r>
    </w:p>
    <w:p xmlns:wp14="http://schemas.microsoft.com/office/word/2010/wordml" w:rsidRPr="002826AE" w:rsidR="002826AE" w:rsidP="002826AE" w:rsidRDefault="002826AE" w14:paraId="23DE523C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3C7B9C0B" wp14:textId="77777777">
      <w:pPr>
        <w:pStyle w:val="Bezriadkovania"/>
        <w:numPr>
          <w:ilvl w:val="0"/>
          <w:numId w:val="85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Sídlo prevádzkovateľa:</w:t>
      </w:r>
    </w:p>
    <w:p xmlns:wp14="http://schemas.microsoft.com/office/word/2010/wordml" w:rsidRPr="002826AE" w:rsidR="002826AE" w:rsidP="002826AE" w:rsidRDefault="002826AE" w14:paraId="52E56223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07547A01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5043CB0F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3B675FBC" wp14:textId="77777777">
      <w:pPr>
        <w:pStyle w:val="Bezriadkovania"/>
        <w:numPr>
          <w:ilvl w:val="0"/>
          <w:numId w:val="85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Názov pracoviska:</w:t>
      </w:r>
    </w:p>
    <w:p xmlns:wp14="http://schemas.microsoft.com/office/word/2010/wordml" w:rsidRPr="002826AE" w:rsidR="002826AE" w:rsidP="002826AE" w:rsidRDefault="002826AE" w14:paraId="07459315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6537F28F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3DB35DCB" wp14:textId="77777777">
      <w:pPr>
        <w:pStyle w:val="Bezriadkovania"/>
        <w:numPr>
          <w:ilvl w:val="0"/>
          <w:numId w:val="85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Adresa pracoviska (ak je odlišná, ako sídlo prevádzkovateľa):</w:t>
      </w:r>
    </w:p>
    <w:p xmlns:wp14="http://schemas.microsoft.com/office/word/2010/wordml" w:rsidRPr="002826AE" w:rsidR="002826AE" w:rsidP="002826AE" w:rsidRDefault="002826AE" w14:paraId="6DFB9E20" wp14:textId="77777777">
      <w:pPr>
        <w:pStyle w:val="Bezriadkovania"/>
        <w:tabs>
          <w:tab w:val="left" w:pos="142"/>
        </w:tabs>
        <w:suppressAutoHyphens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0DF9E56" wp14:textId="77777777">
      <w:pPr>
        <w:pStyle w:val="Bezriadkovania"/>
        <w:tabs>
          <w:tab w:val="left" w:pos="142"/>
        </w:tabs>
        <w:suppressAutoHyphens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44E871BC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34597E67" wp14:textId="77777777">
      <w:pPr>
        <w:pStyle w:val="Bezriadkovania"/>
        <w:numPr>
          <w:ilvl w:val="0"/>
          <w:numId w:val="85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Telefónne číslo:</w:t>
      </w:r>
    </w:p>
    <w:p xmlns:wp14="http://schemas.microsoft.com/office/word/2010/wordml" w:rsidRPr="002826AE" w:rsidR="002826AE" w:rsidP="002826AE" w:rsidRDefault="002826AE" w14:paraId="144A5D23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2B5DFF49" wp14:textId="77777777">
      <w:pPr>
        <w:pStyle w:val="Bezriadkovania"/>
        <w:numPr>
          <w:ilvl w:val="0"/>
          <w:numId w:val="85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E-mailová adresa:</w:t>
      </w:r>
    </w:p>
    <w:p xmlns:wp14="http://schemas.microsoft.com/office/word/2010/wordml" w:rsidRPr="002826AE" w:rsidR="002826AE" w:rsidP="002826AE" w:rsidRDefault="002826AE" w14:paraId="738610EB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2826AE" w:rsidRDefault="002826AE" w14:paraId="637805D2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611DEF" w:rsidRDefault="002826AE" w14:paraId="04C964F7" wp14:textId="77777777">
      <w:pPr>
        <w:pStyle w:val="Bezriadkovania"/>
        <w:numPr>
          <w:ilvl w:val="0"/>
          <w:numId w:val="107"/>
        </w:numPr>
        <w:tabs>
          <w:tab w:val="left" w:pos="142"/>
        </w:tabs>
        <w:suppressAutoHyphens/>
        <w:ind w:left="426" w:hanging="426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Personálne zabezpečenie pracoviska:</w:t>
      </w:r>
    </w:p>
    <w:p xmlns:wp14="http://schemas.microsoft.com/office/word/2010/wordml" w:rsidRPr="002826AE" w:rsidR="002826AE" w:rsidP="002826AE" w:rsidRDefault="002826AE" w14:paraId="463F29E8" wp14:textId="77777777">
      <w:pPr>
        <w:pStyle w:val="Bezriadkovania"/>
        <w:tabs>
          <w:tab w:val="left" w:pos="142"/>
        </w:tabs>
        <w:ind w:left="426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07BC886E" wp14:textId="77777777">
      <w:pPr>
        <w:pStyle w:val="Bezriadkovania"/>
        <w:numPr>
          <w:ilvl w:val="0"/>
          <w:numId w:val="74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Zodpovedný vedúci pracovník (uveďte prosím jeho meno, priezvisko, tituly, funkciu a úväzok na pracovisku):</w:t>
      </w:r>
    </w:p>
    <w:p xmlns:wp14="http://schemas.microsoft.com/office/word/2010/wordml" w:rsidRPr="002826AE" w:rsidR="002826AE" w:rsidP="002826AE" w:rsidRDefault="002826AE" w14:paraId="3B7B4B86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0307DE08" wp14:textId="77777777">
      <w:pPr>
        <w:pStyle w:val="Bezriadkovania"/>
        <w:numPr>
          <w:ilvl w:val="0"/>
          <w:numId w:val="74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Odborný zástupca pre radiačnú ochranu (uveďte prosím jeho meno, priezvisko, tituly a úväzok na pracovisku):</w:t>
      </w:r>
    </w:p>
    <w:p xmlns:wp14="http://schemas.microsoft.com/office/word/2010/wordml" w:rsidRPr="002826AE" w:rsidR="002826AE" w:rsidP="002826AE" w:rsidRDefault="002826AE" w14:paraId="3A0FF5F2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529E3BF1" wp14:textId="77777777">
      <w:pPr>
        <w:pStyle w:val="Bezriadkovania"/>
        <w:numPr>
          <w:ilvl w:val="0"/>
          <w:numId w:val="74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lekárov, určených pre vyhodnocovanie mamografických vyšetrení:</w:t>
      </w:r>
    </w:p>
    <w:p xmlns:wp14="http://schemas.microsoft.com/office/word/2010/wordml" w:rsidRPr="002826AE" w:rsidR="002826AE" w:rsidP="002826AE" w:rsidRDefault="002826AE" w14:paraId="5630AD66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4EC025B6" wp14:textId="77777777">
      <w:pPr>
        <w:pStyle w:val="Bezriadkovania"/>
        <w:numPr>
          <w:ilvl w:val="0"/>
          <w:numId w:val="74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lekárov s certifikovanou pracovnou činnosťou mamodiagnostika:</w:t>
      </w:r>
    </w:p>
    <w:p xmlns:wp14="http://schemas.microsoft.com/office/word/2010/wordml" w:rsidRPr="002826AE" w:rsidR="002826AE" w:rsidP="002826AE" w:rsidRDefault="002826AE" w14:paraId="61829076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508EBDB3" wp14:textId="77777777">
      <w:pPr>
        <w:pStyle w:val="Bezriadkovania"/>
        <w:numPr>
          <w:ilvl w:val="0"/>
          <w:numId w:val="74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rádiologických technikov / z toho s certifikovanou pracovnou činnosťou - mamografia:</w:t>
      </w:r>
    </w:p>
    <w:p xmlns:wp14="http://schemas.microsoft.com/office/word/2010/wordml" w:rsidRPr="002826AE" w:rsidR="002826AE" w:rsidP="002826AE" w:rsidRDefault="002826AE" w14:paraId="2BA226A1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0DC9B7D5" wp14:textId="77777777">
      <w:pPr>
        <w:pStyle w:val="Bezriadkovania"/>
        <w:numPr>
          <w:ilvl w:val="0"/>
          <w:numId w:val="74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sestier:</w:t>
      </w:r>
    </w:p>
    <w:p xmlns:wp14="http://schemas.microsoft.com/office/word/2010/wordml" w:rsidRPr="002826AE" w:rsidR="002826AE" w:rsidP="002826AE" w:rsidRDefault="002826AE" w14:paraId="17AD93B2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2CF5AD43" wp14:textId="77777777">
      <w:pPr>
        <w:pStyle w:val="Bezriadkovania"/>
        <w:numPr>
          <w:ilvl w:val="0"/>
          <w:numId w:val="74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administratívnych pracovníkov:</w:t>
      </w:r>
    </w:p>
    <w:p xmlns:wp14="http://schemas.microsoft.com/office/word/2010/wordml" w:rsidRPr="002826AE" w:rsidR="002826AE" w:rsidP="00611DEF" w:rsidRDefault="002826AE" w14:paraId="323DFBB3" wp14:textId="77777777">
      <w:pPr>
        <w:pStyle w:val="Bezriadkovania"/>
        <w:numPr>
          <w:ilvl w:val="0"/>
          <w:numId w:val="107"/>
        </w:numPr>
        <w:tabs>
          <w:tab w:val="left" w:pos="142"/>
        </w:tabs>
        <w:suppressAutoHyphens/>
        <w:ind w:left="426" w:hanging="426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Údaje o materiálno-technickom vybavení pracoviska</w:t>
      </w:r>
    </w:p>
    <w:p xmlns:wp14="http://schemas.microsoft.com/office/word/2010/wordml" w:rsidRPr="002826AE" w:rsidR="002826AE" w:rsidP="002826AE" w:rsidRDefault="002826AE" w14:paraId="0DE4B5B7" wp14:textId="77777777">
      <w:pPr>
        <w:pStyle w:val="Bezriadkovania"/>
        <w:tabs>
          <w:tab w:val="left" w:pos="142"/>
        </w:tabs>
        <w:ind w:left="426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2A985264" wp14:textId="77777777">
      <w:pPr>
        <w:pStyle w:val="Bezriadkovania"/>
        <w:numPr>
          <w:ilvl w:val="0"/>
          <w:numId w:val="7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Typ mamografického prístroja:</w:t>
      </w:r>
    </w:p>
    <w:p xmlns:wp14="http://schemas.microsoft.com/office/word/2010/wordml" w:rsidRPr="002826AE" w:rsidR="002826AE" w:rsidP="00611DEF" w:rsidRDefault="002826AE" w14:paraId="417AE1A8" wp14:textId="77777777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výrobca:</w:t>
      </w:r>
    </w:p>
    <w:p xmlns:wp14="http://schemas.microsoft.com/office/word/2010/wordml" w:rsidRPr="002826AE" w:rsidR="002826AE" w:rsidP="00611DEF" w:rsidRDefault="002826AE" w14:paraId="07CCD613" wp14:textId="77777777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ind w:left="993" w:hanging="29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1CF40062" wp14:textId="77777777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rok zaradenia do prevádzky:</w:t>
      </w:r>
    </w:p>
    <w:p xmlns:wp14="http://schemas.microsoft.com/office/word/2010/wordml" w:rsidRPr="002826AE" w:rsidR="002826AE" w:rsidP="002826AE" w:rsidRDefault="002826AE" w14:paraId="66204FF1" wp14:textId="77777777">
      <w:pPr>
        <w:pStyle w:val="Bezriadkovania"/>
        <w:tabs>
          <w:tab w:val="left" w:pos="142"/>
        </w:tabs>
        <w:ind w:left="1428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2F2DAECA" wp14:textId="77777777">
      <w:pPr>
        <w:pStyle w:val="Bezriadkovania"/>
        <w:numPr>
          <w:ilvl w:val="0"/>
          <w:numId w:val="7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Typ sonografického prístroja:</w:t>
      </w:r>
    </w:p>
    <w:p xmlns:wp14="http://schemas.microsoft.com/office/word/2010/wordml" w:rsidRPr="002826AE" w:rsidR="002826AE" w:rsidP="00611DEF" w:rsidRDefault="002826AE" w14:paraId="3F0AEBFB" wp14:textId="77777777">
      <w:pPr>
        <w:pStyle w:val="Bezriadkovania"/>
        <w:numPr>
          <w:ilvl w:val="0"/>
          <w:numId w:val="58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výrobca:</w:t>
      </w:r>
    </w:p>
    <w:p xmlns:wp14="http://schemas.microsoft.com/office/word/2010/wordml" w:rsidRPr="002826AE" w:rsidR="002826AE" w:rsidP="00611DEF" w:rsidRDefault="002826AE" w14:paraId="77A0CCCA" wp14:textId="77777777">
      <w:pPr>
        <w:pStyle w:val="Bezriadkovania"/>
        <w:numPr>
          <w:ilvl w:val="0"/>
          <w:numId w:val="117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7A006232" wp14:textId="77777777">
      <w:pPr>
        <w:pStyle w:val="Bezriadkovania"/>
        <w:numPr>
          <w:ilvl w:val="0"/>
          <w:numId w:val="117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rok zaradenia do prevádzky:</w:t>
      </w:r>
    </w:p>
    <w:p xmlns:wp14="http://schemas.microsoft.com/office/word/2010/wordml" w:rsidRPr="002826AE" w:rsidR="002826AE" w:rsidP="002826AE" w:rsidRDefault="002826AE" w14:paraId="2DBF0D7D" wp14:textId="77777777">
      <w:pPr>
        <w:pStyle w:val="Bezriadkovania"/>
        <w:tabs>
          <w:tab w:val="left" w:pos="142"/>
        </w:tabs>
        <w:ind w:left="1352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2EF3C959" wp14:textId="77777777">
      <w:pPr>
        <w:pStyle w:val="Bezriadkovania"/>
        <w:numPr>
          <w:ilvl w:val="0"/>
          <w:numId w:val="7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Iné materiálno-technické zabezpečenie:</w:t>
      </w:r>
    </w:p>
    <w:p xmlns:wp14="http://schemas.microsoft.com/office/word/2010/wordml" w:rsidRPr="002826AE" w:rsidR="002826AE" w:rsidP="002826AE" w:rsidRDefault="002826AE" w14:paraId="6B62F1B3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0AAE0A41" wp14:textId="77777777">
      <w:pPr>
        <w:pStyle w:val="Bezriadkovania"/>
        <w:numPr>
          <w:ilvl w:val="0"/>
          <w:numId w:val="7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Expozičné hodnoty pre hrúbku 5,5 cm:</w:t>
      </w:r>
    </w:p>
    <w:p xmlns:wp14="http://schemas.microsoft.com/office/word/2010/wordml" w:rsidRPr="002826AE" w:rsidR="002826AE" w:rsidP="00611DEF" w:rsidRDefault="002826AE" w14:paraId="2CC37382" wp14:textId="77777777">
      <w:pPr>
        <w:pStyle w:val="Bezriadkovania"/>
        <w:numPr>
          <w:ilvl w:val="0"/>
          <w:numId w:val="80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automat: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kV: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mAs:</w:t>
      </w:r>
    </w:p>
    <w:p xmlns:wp14="http://schemas.microsoft.com/office/word/2010/wordml" w:rsidRPr="002826AE" w:rsidR="002826AE" w:rsidP="00611DEF" w:rsidRDefault="002826AE" w14:paraId="4CA83AB5" wp14:textId="77777777">
      <w:pPr>
        <w:pStyle w:val="Bezriadkovania"/>
        <w:numPr>
          <w:ilvl w:val="0"/>
          <w:numId w:val="80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manuál: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kV: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mAs:</w:t>
      </w:r>
    </w:p>
    <w:p xmlns:wp14="http://schemas.microsoft.com/office/word/2010/wordml" w:rsidRPr="002826AE" w:rsidR="002826AE" w:rsidP="002826AE" w:rsidRDefault="002826AE" w14:paraId="02F2C34E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2797222C" wp14:textId="77777777">
      <w:pPr>
        <w:pStyle w:val="Bezriadkovania"/>
        <w:numPr>
          <w:ilvl w:val="0"/>
          <w:numId w:val="7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Materiál anódy/filtrácie:</w:t>
      </w:r>
    </w:p>
    <w:p xmlns:wp14="http://schemas.microsoft.com/office/word/2010/wordml" w:rsidRPr="002826AE" w:rsidR="002826AE" w:rsidP="002826AE" w:rsidRDefault="002826AE" w14:paraId="680A4E5D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3A4E2D9F" wp14:textId="77777777">
      <w:pPr>
        <w:pStyle w:val="Bezriadkovania"/>
        <w:numPr>
          <w:ilvl w:val="0"/>
          <w:numId w:val="7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Vzdialenosť ohnisko – receptor obrazu:</w:t>
      </w:r>
    </w:p>
    <w:p xmlns:wp14="http://schemas.microsoft.com/office/word/2010/wordml" w:rsidRPr="002826AE" w:rsidR="002826AE" w:rsidP="002826AE" w:rsidRDefault="002826AE" w14:paraId="19219836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240CB2D5" wp14:textId="77777777">
      <w:pPr>
        <w:pStyle w:val="Bezriadkovania"/>
        <w:numPr>
          <w:ilvl w:val="0"/>
          <w:numId w:val="7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Zobrazovací monitor (typ, maximálne rozlíšenie):</w:t>
      </w:r>
    </w:p>
    <w:p xmlns:wp14="http://schemas.microsoft.com/office/word/2010/wordml" w:rsidRPr="002826AE" w:rsidR="002826AE" w:rsidP="002826AE" w:rsidRDefault="002826AE" w14:paraId="296FEF7D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284A9712" wp14:textId="77777777">
      <w:pPr>
        <w:pStyle w:val="Bezriadkovania"/>
        <w:numPr>
          <w:ilvl w:val="0"/>
          <w:numId w:val="7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Vybavenie pracoviska pomôckami pre kontrolu kvality:</w:t>
      </w:r>
    </w:p>
    <w:p xmlns:wp14="http://schemas.microsoft.com/office/word/2010/wordml" w:rsidRPr="002826AE" w:rsidR="002826AE" w:rsidP="00611DEF" w:rsidRDefault="002826AE" w14:paraId="0CFE7DC4" wp14:textId="77777777">
      <w:pPr>
        <w:pStyle w:val="Bezriadkovania"/>
        <w:numPr>
          <w:ilvl w:val="1"/>
          <w:numId w:val="73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Typ fantómu :</w:t>
      </w:r>
    </w:p>
    <w:p xmlns:wp14="http://schemas.microsoft.com/office/word/2010/wordml" w:rsidRPr="002826AE" w:rsidR="002826AE" w:rsidP="00611DEF" w:rsidRDefault="002826AE" w14:paraId="2738AF8A" wp14:textId="77777777">
      <w:pPr>
        <w:pStyle w:val="Bezriadkovania"/>
        <w:numPr>
          <w:ilvl w:val="0"/>
          <w:numId w:val="84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hrúbka, plocha:</w:t>
      </w:r>
    </w:p>
    <w:p xmlns:wp14="http://schemas.microsoft.com/office/word/2010/wordml" w:rsidRPr="002826AE" w:rsidR="002826AE" w:rsidP="00611DEF" w:rsidRDefault="002826AE" w14:paraId="23384776" wp14:textId="77777777">
      <w:pPr>
        <w:pStyle w:val="Bezriadkovania"/>
        <w:numPr>
          <w:ilvl w:val="0"/>
          <w:numId w:val="84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DICOM prehliadač: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b/>
          <w:sz w:val="24"/>
          <w:szCs w:val="24"/>
        </w:rPr>
        <w:t>áno/nie*</w:t>
      </w:r>
    </w:p>
    <w:p xmlns:wp14="http://schemas.microsoft.com/office/word/2010/wordml" w:rsidRPr="002826AE" w:rsidR="002826AE" w:rsidP="00611DEF" w:rsidRDefault="002826AE" w14:paraId="36548FED" wp14:textId="77777777">
      <w:pPr>
        <w:pStyle w:val="Bezriadkovania"/>
        <w:numPr>
          <w:ilvl w:val="0"/>
          <w:numId w:val="84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software pre test. obrazce:</w:t>
      </w:r>
    </w:p>
    <w:p xmlns:wp14="http://schemas.microsoft.com/office/word/2010/wordml" w:rsidRPr="002826AE" w:rsidR="002826AE" w:rsidP="00611DEF" w:rsidRDefault="002826AE" w14:paraId="13C2D670" wp14:textId="77777777">
      <w:pPr>
        <w:pStyle w:val="Bezriadkovania"/>
        <w:numPr>
          <w:ilvl w:val="0"/>
          <w:numId w:val="102"/>
        </w:numPr>
        <w:tabs>
          <w:tab w:val="clear" w:pos="709"/>
          <w:tab w:val="left" w:pos="142"/>
          <w:tab w:val="num" w:pos="1418"/>
          <w:tab w:val="left" w:pos="1843"/>
        </w:tabs>
        <w:suppressAutoHyphens/>
        <w:ind w:firstLine="41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TG18 QC</w:t>
      </w:r>
    </w:p>
    <w:p xmlns:wp14="http://schemas.microsoft.com/office/word/2010/wordml" w:rsidRPr="002826AE" w:rsidR="002826AE" w:rsidP="00611DEF" w:rsidRDefault="002826AE" w14:paraId="0CE34E33" wp14:textId="77777777">
      <w:pPr>
        <w:pStyle w:val="Bezriadkovania"/>
        <w:numPr>
          <w:ilvl w:val="0"/>
          <w:numId w:val="102"/>
        </w:numPr>
        <w:tabs>
          <w:tab w:val="clear" w:pos="709"/>
          <w:tab w:val="left" w:pos="142"/>
          <w:tab w:val="left" w:pos="1843"/>
        </w:tabs>
        <w:suppressAutoHyphens/>
        <w:ind w:left="1418" w:hanging="295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SMPTE</w:t>
      </w:r>
    </w:p>
    <w:p xmlns:wp14="http://schemas.microsoft.com/office/word/2010/wordml" w:rsidRPr="002826AE" w:rsidR="002826AE" w:rsidP="00611DEF" w:rsidRDefault="002826AE" w14:paraId="510ACC2E" wp14:textId="77777777">
      <w:pPr>
        <w:pStyle w:val="Bezriadkovania"/>
        <w:numPr>
          <w:ilvl w:val="0"/>
          <w:numId w:val="115"/>
        </w:numPr>
        <w:tabs>
          <w:tab w:val="clear" w:pos="709"/>
          <w:tab w:val="left" w:pos="142"/>
          <w:tab w:val="num" w:pos="993"/>
        </w:tabs>
        <w:suppressAutoHyphens/>
        <w:ind w:hanging="11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Iné:</w:t>
      </w:r>
    </w:p>
    <w:p xmlns:wp14="http://schemas.microsoft.com/office/word/2010/wordml" w:rsidRPr="002826AE" w:rsidR="002826AE" w:rsidP="002826AE" w:rsidRDefault="002826AE" w14:paraId="7194DBDC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611DEF" w:rsidRDefault="002826AE" w14:paraId="7FC9611F" wp14:textId="77777777">
      <w:pPr>
        <w:pStyle w:val="Bezriadkovania"/>
        <w:numPr>
          <w:ilvl w:val="0"/>
          <w:numId w:val="107"/>
        </w:numPr>
        <w:tabs>
          <w:tab w:val="left" w:pos="142"/>
        </w:tabs>
        <w:suppressAutoHyphens/>
        <w:ind w:left="426" w:hanging="426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Údaje o uskutočňovaných kontrolách kvality na pracovisku</w:t>
      </w:r>
    </w:p>
    <w:p xmlns:wp14="http://schemas.microsoft.com/office/word/2010/wordml" w:rsidRPr="002826AE" w:rsidR="002826AE" w:rsidP="002826AE" w:rsidRDefault="002826AE" w14:paraId="769D0D3C" wp14:textId="77777777">
      <w:pPr>
        <w:pStyle w:val="Bezriadkovania"/>
        <w:tabs>
          <w:tab w:val="left" w:pos="142"/>
        </w:tabs>
        <w:ind w:left="426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6B2BB764" wp14:textId="77777777">
      <w:pPr>
        <w:pStyle w:val="Bezriadkovania"/>
        <w:numPr>
          <w:ilvl w:val="0"/>
          <w:numId w:val="57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Dátum vykonania preberacej skúšky:</w:t>
      </w:r>
    </w:p>
    <w:p xmlns:wp14="http://schemas.microsoft.com/office/word/2010/wordml" w:rsidRPr="002826AE" w:rsidR="002826AE" w:rsidP="002826AE" w:rsidRDefault="002826AE" w14:paraId="54CD245A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516C13D6" wp14:textId="77777777">
      <w:pPr>
        <w:pStyle w:val="Bezriadkovania"/>
        <w:numPr>
          <w:ilvl w:val="0"/>
          <w:numId w:val="57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Frekvencia skúšok dlhodobej stability:</w:t>
      </w:r>
    </w:p>
    <w:p xmlns:wp14="http://schemas.microsoft.com/office/word/2010/wordml" w:rsidRPr="002826AE" w:rsidR="002826AE" w:rsidP="002826AE" w:rsidRDefault="002826AE" w14:paraId="1231BE67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42B940CA" wp14:textId="77777777">
      <w:pPr>
        <w:pStyle w:val="Bezriadkovania"/>
        <w:numPr>
          <w:ilvl w:val="0"/>
          <w:numId w:val="57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 xml:space="preserve">Organizácia vykonávajúca skúšky dlhodobej stability </w:t>
      </w:r>
    </w:p>
    <w:p xmlns:wp14="http://schemas.microsoft.com/office/word/2010/wordml" w:rsidRPr="002826AE" w:rsidR="002826AE" w:rsidP="002826AE" w:rsidRDefault="002826AE" w14:paraId="644C1300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(uveďte prosím jej názov a adresu):</w:t>
      </w:r>
    </w:p>
    <w:p xmlns:wp14="http://schemas.microsoft.com/office/word/2010/wordml" w:rsidRPr="002826AE" w:rsidR="002826AE" w:rsidP="002826AE" w:rsidRDefault="002826AE" w14:paraId="36FEB5B0" wp14:textId="77777777">
      <w:pPr>
        <w:pStyle w:val="Bezriadkovania"/>
        <w:tabs>
          <w:tab w:val="left" w:pos="142"/>
        </w:tabs>
        <w:suppressAutoHyphens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0D7AA69" wp14:textId="77777777">
      <w:pPr>
        <w:pStyle w:val="Bezriadkovania"/>
        <w:tabs>
          <w:tab w:val="left" w:pos="142"/>
        </w:tabs>
        <w:suppressAutoHyphens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196D064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170817B8" wp14:textId="77777777">
      <w:pPr>
        <w:pStyle w:val="Bezriadkovania"/>
        <w:numPr>
          <w:ilvl w:val="0"/>
          <w:numId w:val="57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Dátum poslednej skúšky dlhodobej stability:</w:t>
      </w:r>
    </w:p>
    <w:p xmlns:wp14="http://schemas.microsoft.com/office/word/2010/wordml" w:rsidRPr="002826AE" w:rsidR="002826AE" w:rsidP="002826AE" w:rsidRDefault="002826AE" w14:paraId="34FF1C98" wp14:textId="77777777">
      <w:pPr>
        <w:pStyle w:val="Bezriadkovania"/>
        <w:tabs>
          <w:tab w:val="left" w:pos="142"/>
        </w:tabs>
        <w:suppressAutoHyphens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6D072C0D" wp14:textId="77777777">
      <w:pPr>
        <w:pStyle w:val="Bezriadkovania"/>
        <w:tabs>
          <w:tab w:val="left" w:pos="142"/>
        </w:tabs>
        <w:suppressAutoHyphens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48A21919" wp14:textId="77777777">
      <w:pPr>
        <w:pStyle w:val="Bezriadkovania"/>
        <w:tabs>
          <w:tab w:val="left" w:pos="142"/>
        </w:tabs>
        <w:suppressAutoHyphens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6BD18F9B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02F5A6BB" wp14:textId="77777777">
      <w:pPr>
        <w:pStyle w:val="Bezriadkovania"/>
        <w:numPr>
          <w:ilvl w:val="0"/>
          <w:numId w:val="57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bCs/>
          <w:sz w:val="24"/>
          <w:szCs w:val="24"/>
        </w:rPr>
        <w:t>Skúšky prevádzkovej stálosti:</w:t>
      </w:r>
    </w:p>
    <w:p xmlns:wp14="http://schemas.microsoft.com/office/word/2010/wordml" w:rsidRPr="002826AE" w:rsidR="002826AE" w:rsidP="00611DEF" w:rsidRDefault="002826AE" w14:paraId="470C3F21" wp14:textId="77777777">
      <w:pPr>
        <w:pStyle w:val="Bezriadkovania"/>
        <w:numPr>
          <w:ilvl w:val="0"/>
          <w:numId w:val="66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vykonávajú sa pravidelne: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b/>
          <w:sz w:val="24"/>
          <w:szCs w:val="24"/>
        </w:rPr>
        <w:t>áno/nie</w:t>
      </w:r>
    </w:p>
    <w:p xmlns:wp14="http://schemas.microsoft.com/office/word/2010/wordml" w:rsidRPr="002826AE" w:rsidR="002826AE" w:rsidP="00611DEF" w:rsidRDefault="002826AE" w14:paraId="3294A5AA" wp14:textId="77777777">
      <w:pPr>
        <w:pStyle w:val="Bezriadkovania"/>
        <w:numPr>
          <w:ilvl w:val="0"/>
          <w:numId w:val="66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pracovník zodpovedný za vykonávanie skúšok prevádzkovej stálosti (uveďte prosím jeho meno, priezvisko, tituly):</w:t>
      </w:r>
    </w:p>
    <w:p xmlns:wp14="http://schemas.microsoft.com/office/word/2010/wordml" w:rsidRPr="002826AE" w:rsidR="002826AE" w:rsidP="00611DEF" w:rsidRDefault="002826AE" w14:paraId="3DEE33BB" wp14:textId="77777777">
      <w:pPr>
        <w:pStyle w:val="Bezriadkovania"/>
        <w:numPr>
          <w:ilvl w:val="0"/>
          <w:numId w:val="66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spôsob záznamu výsledkov skúšok:</w:t>
      </w:r>
    </w:p>
    <w:p xmlns:wp14="http://schemas.microsoft.com/office/word/2010/wordml" w:rsidRPr="002826AE" w:rsidR="002826AE" w:rsidP="002826AE" w:rsidRDefault="002826AE" w14:paraId="238601FE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62CB232D" wp14:textId="77777777">
      <w:pPr>
        <w:pStyle w:val="Bezriadkovania"/>
        <w:numPr>
          <w:ilvl w:val="0"/>
          <w:numId w:val="57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 xml:space="preserve">Rozsah vykonávaných skúšok </w:t>
      </w:r>
    </w:p>
    <w:p xmlns:wp14="http://schemas.microsoft.com/office/word/2010/wordml" w:rsidRPr="002826AE" w:rsidR="002826AE" w:rsidP="002826AE" w:rsidRDefault="002826AE" w14:paraId="27A3050F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(do nižšie uvedenej tabuľky uveďte prosím frekvenciu uskutočňovaných skúšok):</w:t>
      </w:r>
    </w:p>
    <w:p xmlns:wp14="http://schemas.microsoft.com/office/word/2010/wordml" w:rsidRPr="002826AE" w:rsidR="002826AE" w:rsidP="002826AE" w:rsidRDefault="002826AE" w14:paraId="0F3CABC7" wp14:textId="77777777">
      <w:pPr>
        <w:pStyle w:val="Bezriadkovania"/>
        <w:tabs>
          <w:tab w:val="left" w:pos="142"/>
        </w:tabs>
      </w:pPr>
    </w:p>
    <w:tbl>
      <w:tblPr>
        <w:tblW w:w="9293" w:type="dxa"/>
        <w:jc w:val="center"/>
        <w:tblLayout w:type="fixed"/>
        <w:tblLook w:val="0000" w:firstRow="0" w:lastRow="0" w:firstColumn="0" w:lastColumn="0" w:noHBand="0" w:noVBand="0"/>
      </w:tblPr>
      <w:tblGrid>
        <w:gridCol w:w="461"/>
        <w:gridCol w:w="2844"/>
        <w:gridCol w:w="3982"/>
        <w:gridCol w:w="2006"/>
      </w:tblGrid>
      <w:tr xmlns:wp14="http://schemas.microsoft.com/office/word/2010/wordml" w:rsidRPr="002826AE" w:rsidR="002826AE" w:rsidTr="00D63F92" w14:paraId="1FEC78C5" wp14:textId="77777777">
        <w:trPr>
          <w:trHeight w:val="394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5B08B5D1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b/>
                <w:color w:val="auto"/>
              </w:rPr>
            </w:pP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7539A0B5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b/>
                <w:bCs/>
              </w:rPr>
              <w:t>sledovaný parameter: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5AF35987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b/>
                <w:bCs/>
              </w:rPr>
              <w:t>potrebné materiálne vybavenie:</w:t>
            </w: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6EDDE559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</w:rPr>
              <w:t>frekvencia merania:</w:t>
            </w:r>
          </w:p>
        </w:tc>
      </w:tr>
      <w:tr xmlns:wp14="http://schemas.microsoft.com/office/word/2010/wordml" w:rsidRPr="002826AE" w:rsidR="002826AE" w:rsidTr="00D63F92" w14:paraId="77FE4065" wp14:textId="77777777">
        <w:trPr>
          <w:trHeight w:val="374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0135CBF0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1.</w:t>
            </w: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5CB4E194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stanovenie PV, STD, EI a AGD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3F6C56A5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testovací fantóm, vhodný DICOM prehliadač</w:t>
            </w: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16DEB4AB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xmlns:wp14="http://schemas.microsoft.com/office/word/2010/wordml" w:rsidRPr="002826AE" w:rsidR="002826AE" w:rsidTr="00D63F92" w14:paraId="3994BBA2" wp14:textId="77777777">
        <w:trPr>
          <w:trHeight w:val="193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47886996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2.</w:t>
            </w: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384179DA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dlhodobá reprodukovateľnosť</w:t>
            </w:r>
          </w:p>
          <w:p w:rsidRPr="002826AE" w:rsidR="002826AE" w:rsidP="00D63F92" w:rsidRDefault="002826AE" w14:paraId="7B5A0475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(homogenita)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2B14D7D2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testovací fantóm, vhodný DICOM prehliadač</w:t>
            </w: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0AD9C6F4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xmlns:wp14="http://schemas.microsoft.com/office/word/2010/wordml" w:rsidRPr="002826AE" w:rsidR="002826AE" w:rsidTr="00D63F92" w14:paraId="319F3DEF" wp14:textId="77777777">
        <w:trPr>
          <w:trHeight w:val="374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1F75A9DD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3.</w:t>
            </w: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2ADF9BB9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kompenzácia hrúbky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1A5D4E1E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zoslabovacie vrstvy 20, 45, 60 mm PMMA,</w:t>
            </w:r>
          </w:p>
          <w:p w:rsidRPr="002826AE" w:rsidR="002826AE" w:rsidP="00D63F92" w:rsidRDefault="002826AE" w14:paraId="300106F1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vhodný DICOM prehliadač</w:t>
            </w: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4B1F511A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xmlns:wp14="http://schemas.microsoft.com/office/word/2010/wordml" w:rsidRPr="002826AE" w:rsidR="002826AE" w:rsidTr="00D63F92" w14:paraId="5B4E1E47" wp14:textId="77777777">
        <w:trPr>
          <w:trHeight w:val="193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0F9ABB3F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4.</w:t>
            </w: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263A0464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presnosť indikátora hrúbky</w:t>
            </w:r>
          </w:p>
          <w:p w:rsidRPr="002826AE" w:rsidR="002826AE" w:rsidP="00D63F92" w:rsidRDefault="002826AE" w14:paraId="3B723AC4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kompresie (CNR, SNR)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7F3A0B3F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zoslabovacie vrstvy 20, 45, 60 mm PMMA</w:t>
            </w: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65F9C3DC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xmlns:wp14="http://schemas.microsoft.com/office/word/2010/wordml" w:rsidRPr="002826AE" w:rsidR="002826AE" w:rsidTr="00D63F92" w14:paraId="6319A93D" wp14:textId="77777777">
        <w:trPr>
          <w:trHeight w:val="334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56C72689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5.</w:t>
            </w: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0D24FAA9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artefakty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5D0C4630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zoslabovacia vrstva 45 mm PMMA</w:t>
            </w: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5023141B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xmlns:wp14="http://schemas.microsoft.com/office/word/2010/wordml" w:rsidRPr="002826AE" w:rsidR="002826AE" w:rsidTr="00D63F92" w14:paraId="5FDADFFC" wp14:textId="77777777">
        <w:trPr>
          <w:trHeight w:val="193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4BC6DBBF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6.</w:t>
            </w: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517587A0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rozlíšenie systému zobrazením</w:t>
            </w:r>
          </w:p>
          <w:p w:rsidRPr="002826AE" w:rsidR="002826AE" w:rsidP="00D63F92" w:rsidRDefault="002826AE" w14:paraId="133E0E7E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mamografického fantómu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569C5F27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pomôcka pre rozlíšenie pri nízkom</w:t>
            </w:r>
          </w:p>
          <w:p w:rsidRPr="002826AE" w:rsidR="002826AE" w:rsidP="00D63F92" w:rsidRDefault="002826AE" w14:paraId="1009B9EF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kontraste (napr. akredit. fantóm RMI 156)</w:t>
            </w: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1F3B1409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xmlns:wp14="http://schemas.microsoft.com/office/word/2010/wordml" w:rsidRPr="002826AE" w:rsidR="002826AE" w:rsidTr="00D63F92" w14:paraId="33C790B5" wp14:textId="77777777">
        <w:trPr>
          <w:trHeight w:val="319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45CB103B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7.</w:t>
            </w: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028D9683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fyzikálny kontrast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3383253E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mamografický Al klin</w:t>
            </w: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562C75D1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xmlns:wp14="http://schemas.microsoft.com/office/word/2010/wordml" w:rsidRPr="002826AE" w:rsidR="002826AE" w:rsidTr="00D63F92" w14:paraId="3693E92F" wp14:textId="77777777">
        <w:trPr>
          <w:trHeight w:val="190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3DF6D3BA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8.</w:t>
            </w: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6CCB9DF0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vizuálna kontrola kompresnej</w:t>
            </w:r>
          </w:p>
          <w:p w:rsidRPr="002826AE" w:rsidR="002826AE" w:rsidP="00D63F92" w:rsidRDefault="002826AE" w14:paraId="7188CD04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dosky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664355AD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color w:val="auto"/>
              </w:rPr>
            </w:pP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1A965116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xmlns:wp14="http://schemas.microsoft.com/office/word/2010/wordml" w:rsidRPr="002826AE" w:rsidR="002826AE" w:rsidTr="00D63F92" w14:paraId="68C6BF06" wp14:textId="77777777">
        <w:trPr>
          <w:trHeight w:val="294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0F57406D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9.</w:t>
            </w: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04C1DE93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analýza opakovania dig.</w:t>
            </w:r>
          </w:p>
          <w:p w:rsidRPr="002826AE" w:rsidR="002826AE" w:rsidP="00D63F92" w:rsidRDefault="002826AE" w14:paraId="49FB2AB3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záznamov (snímok)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7DF4E37C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color w:val="auto"/>
              </w:rPr>
            </w:pP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44FB30F8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xmlns:wp14="http://schemas.microsoft.com/office/word/2010/wordml" w:rsidRPr="002826AE" w:rsidR="002826AE" w:rsidTr="00D63F92" w14:paraId="65B182C2" wp14:textId="77777777">
        <w:trPr>
          <w:trHeight w:val="232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5F682803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10.</w:t>
            </w: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12396C8C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optimalizácia zobrazovacieho</w:t>
            </w:r>
          </w:p>
          <w:p w:rsidRPr="002826AE" w:rsidR="002826AE" w:rsidP="00D63F92" w:rsidRDefault="002826AE" w14:paraId="2BB779A3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procesu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3316ABF8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testovací fantóm, vhodný DICOM prehliadač</w:t>
            </w: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1DA6542E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xmlns:wp14="http://schemas.microsoft.com/office/word/2010/wordml" w:rsidRPr="002826AE" w:rsidR="002826AE" w:rsidTr="00D63F92" w14:paraId="37BD6F11" wp14:textId="77777777">
        <w:trPr>
          <w:trHeight w:val="374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6B7135B9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11.</w:t>
            </w: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13937FF0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kontrola monitora (vizuálna)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68D7E122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vhodný software zobrazujúci testovacie</w:t>
            </w:r>
          </w:p>
          <w:p w:rsidRPr="002826AE" w:rsidR="002826AE" w:rsidP="00D63F92" w:rsidRDefault="002826AE" w14:paraId="7AE25CB7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obrazce</w:t>
            </w: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3041E394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xmlns:wp14="http://schemas.microsoft.com/office/word/2010/wordml" w:rsidRPr="002826AE" w:rsidR="002826AE" w:rsidTr="00D63F92" w14:paraId="6F5A501D" wp14:textId="77777777">
        <w:trPr>
          <w:trHeight w:val="374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6D6998CD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12.</w:t>
            </w: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6318118A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kontrola monitora (meraním)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29C5E444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merač jasu a vhodný software zobrazujúci</w:t>
            </w:r>
          </w:p>
          <w:p w:rsidRPr="002826AE" w:rsidR="002826AE" w:rsidP="00D63F92" w:rsidRDefault="002826AE" w14:paraId="0F814583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testovacie obrazce (TG18 QC, SMPTE)</w:t>
            </w: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722B00AE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xmlns:wp14="http://schemas.microsoft.com/office/word/2010/wordml" w:rsidRPr="002826AE" w:rsidR="002826AE" w:rsidTr="00D63F92" w14:paraId="189BC491" wp14:textId="77777777">
        <w:trPr>
          <w:trHeight w:val="193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43ACE903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13.</w:t>
            </w: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1F55EFCF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t>kontrola pomeru kontrastu</w:t>
            </w:r>
          </w:p>
          <w:p w:rsidRPr="002826AE" w:rsidR="002826AE" w:rsidP="00D63F92" w:rsidRDefault="002826AE" w14:paraId="0E913E36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t>a šumu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26951063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t xml:space="preserve">zoslabovacia vrstva </w:t>
            </w:r>
            <w:r w:rsidRPr="002826AE">
              <w:rPr>
                <w:color w:val="auto"/>
              </w:rPr>
              <w:t>45</w:t>
            </w:r>
            <w:r w:rsidRPr="002826AE">
              <w:t xml:space="preserve"> mm PMMA</w:t>
            </w:r>
          </w:p>
          <w:p w:rsidRPr="002826AE" w:rsidR="002826AE" w:rsidP="00D63F92" w:rsidRDefault="002826AE" w14:paraId="505773D3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t>s 0,2 mm Al fóliou (2 x 2 cm) a vhodný DICOM prehliadač</w:t>
            </w: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42C6D796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</w:tbl>
    <w:p xmlns:wp14="http://schemas.microsoft.com/office/word/2010/wordml" w:rsidRPr="002826AE" w:rsidR="002826AE" w:rsidP="002826AE" w:rsidRDefault="002826AE" w14:paraId="6E1831B3" wp14:textId="77777777">
      <w:pPr>
        <w:pStyle w:val="Bezriadkovania"/>
        <w:tabs>
          <w:tab w:val="left" w:pos="142"/>
        </w:tabs>
      </w:pPr>
    </w:p>
    <w:p xmlns:wp14="http://schemas.microsoft.com/office/word/2010/wordml" w:rsidRPr="002826AE" w:rsidR="002826AE" w:rsidP="002826AE" w:rsidRDefault="002826AE" w14:paraId="54E11D2A" wp14:textId="77777777">
      <w:pPr>
        <w:pStyle w:val="Bezriadkovania"/>
        <w:tabs>
          <w:tab w:val="left" w:pos="142"/>
        </w:tabs>
      </w:pPr>
    </w:p>
    <w:p xmlns:wp14="http://schemas.microsoft.com/office/word/2010/wordml" w:rsidRPr="002826AE" w:rsidR="002826AE" w:rsidP="002826AE" w:rsidRDefault="002826AE" w14:paraId="31126E5D" wp14:textId="77777777">
      <w:pPr>
        <w:pStyle w:val="Bezriadkovania"/>
        <w:tabs>
          <w:tab w:val="left" w:pos="142"/>
        </w:tabs>
      </w:pPr>
    </w:p>
    <w:p xmlns:wp14="http://schemas.microsoft.com/office/word/2010/wordml" w:rsidRPr="002826AE" w:rsidR="002826AE" w:rsidP="00611DEF" w:rsidRDefault="002826AE" w14:paraId="16A5DCCE" wp14:textId="77777777">
      <w:pPr>
        <w:pStyle w:val="Bezriadkovania"/>
        <w:numPr>
          <w:ilvl w:val="0"/>
          <w:numId w:val="57"/>
        </w:numPr>
        <w:tabs>
          <w:tab w:val="left" w:pos="142"/>
        </w:tabs>
        <w:suppressAutoHyphens/>
        <w:ind w:hanging="436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Uveďte prosím, aké diagnostické referenčné úrovne používate (miestne, EÚ, podľa Opatrenia MZSR z 19. marca 2018 č. S02933-2018-OL, , iné ...):</w:t>
      </w:r>
    </w:p>
    <w:p xmlns:wp14="http://schemas.microsoft.com/office/word/2010/wordml" w:rsidRPr="002826AE" w:rsidR="002826AE" w:rsidP="002826AE" w:rsidRDefault="002826AE" w14:paraId="2DE403A5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62431CDC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611DEF" w:rsidRDefault="002826AE" w14:paraId="38E2FB7E" wp14:textId="77777777">
      <w:pPr>
        <w:pStyle w:val="Bezriadkovania"/>
        <w:numPr>
          <w:ilvl w:val="0"/>
          <w:numId w:val="107"/>
        </w:numPr>
        <w:tabs>
          <w:tab w:val="left" w:pos="142"/>
        </w:tabs>
        <w:suppressAutoHyphens/>
        <w:ind w:left="426" w:hanging="426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 xml:space="preserve">Štatistické údaje o počtoch mamografických vyšetrení na pracovisku za </w:t>
      </w:r>
      <w:r w:rsidRPr="002826AE">
        <w:rPr>
          <w:rFonts w:ascii="Times New Roman" w:hAnsi="Times New Roman"/>
          <w:b/>
          <w:sz w:val="24"/>
          <w:szCs w:val="24"/>
        </w:rPr>
        <w:br/>
      </w:r>
      <w:r w:rsidRPr="002826AE">
        <w:rPr>
          <w:rFonts w:ascii="Times New Roman" w:hAnsi="Times New Roman"/>
          <w:b/>
          <w:sz w:val="24"/>
          <w:szCs w:val="24"/>
        </w:rPr>
        <w:t>2 predchádzajúce roky pred rokom podávania žiadosti (rozpísať každý rok osobitne)</w:t>
      </w:r>
    </w:p>
    <w:p xmlns:wp14="http://schemas.microsoft.com/office/word/2010/wordml" w:rsidRPr="002826AE" w:rsidR="002826AE" w:rsidP="002826AE" w:rsidRDefault="002826AE" w14:paraId="49E398E2" wp14:textId="77777777">
      <w:pPr>
        <w:pStyle w:val="Bezriadkovania"/>
        <w:tabs>
          <w:tab w:val="left" w:pos="142"/>
        </w:tabs>
        <w:ind w:left="426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6FBFB1DE" wp14:textId="77777777">
      <w:pPr>
        <w:pStyle w:val="Bezriadkovania"/>
        <w:numPr>
          <w:ilvl w:val="0"/>
          <w:numId w:val="8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 xml:space="preserve">Počet vyšetrených žien vo veku do 50 rokov: </w:t>
      </w:r>
    </w:p>
    <w:p xmlns:wp14="http://schemas.microsoft.com/office/word/2010/wordml" w:rsidRPr="002826AE" w:rsidR="002826AE" w:rsidP="002826AE" w:rsidRDefault="002826AE" w14:paraId="16287F21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678AB777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2826AE" w:rsidRDefault="002826AE" w14:paraId="49EFFF4C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2826AE" w:rsidRDefault="002826AE" w14:paraId="5BE93A62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725E2BC5" wp14:textId="77777777">
      <w:pPr>
        <w:pStyle w:val="Bezriadkovania"/>
        <w:numPr>
          <w:ilvl w:val="0"/>
          <w:numId w:val="8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vyšetrených žien vo veku od 50 rokov:</w:t>
      </w:r>
    </w:p>
    <w:p xmlns:wp14="http://schemas.microsoft.com/office/word/2010/wordml" w:rsidRPr="002826AE" w:rsidR="002826AE" w:rsidP="002826AE" w:rsidRDefault="002826AE" w14:paraId="384BA73E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1CB8B808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2826AE" w:rsidRDefault="002826AE" w14:paraId="771D9000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2826AE" w:rsidRDefault="002826AE" w14:paraId="34B3F2EB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</w:p>
    <w:p xmlns:wp14="http://schemas.microsoft.com/office/word/2010/wordml" w:rsidRPr="002826AE" w:rsidR="002826AE" w:rsidP="00611DEF" w:rsidRDefault="002826AE" w14:paraId="4C6D10E3" wp14:textId="77777777">
      <w:pPr>
        <w:pStyle w:val="Bezriadkovania"/>
        <w:numPr>
          <w:ilvl w:val="0"/>
          <w:numId w:val="8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Spôsob záznamu o vyšetrení (PACS, NIS, RIS, DQC, iné ...):</w:t>
      </w:r>
    </w:p>
    <w:p xmlns:wp14="http://schemas.microsoft.com/office/word/2010/wordml" w:rsidRPr="002826AE" w:rsidR="002826AE" w:rsidP="002826AE" w:rsidRDefault="002826AE" w14:paraId="7D34F5C7" wp14:textId="77777777">
      <w:pPr>
        <w:pStyle w:val="Bezriadkovania"/>
        <w:tabs>
          <w:tab w:val="left" w:pos="142"/>
        </w:tabs>
        <w:suppressAutoHyphens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0B4020A7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611DEF" w:rsidRDefault="002826AE" w14:paraId="0606A90C" wp14:textId="77777777">
      <w:pPr>
        <w:pStyle w:val="Bezriadkovania"/>
        <w:numPr>
          <w:ilvl w:val="0"/>
          <w:numId w:val="107"/>
        </w:numPr>
        <w:tabs>
          <w:tab w:val="left" w:pos="142"/>
        </w:tabs>
        <w:suppressAutoHyphens/>
        <w:ind w:left="426" w:hanging="426"/>
      </w:pPr>
      <w:r w:rsidRPr="002826AE">
        <w:rPr>
          <w:rFonts w:ascii="Times New Roman" w:hAnsi="Times New Roman"/>
          <w:b/>
          <w:sz w:val="24"/>
          <w:szCs w:val="24"/>
        </w:rPr>
        <w:t>Počet preventívnych mamografických vyšetrení na pracovisku za 2 predchádzajúce roky pred rokom podávania žiadosti (rozpísať každý rok osobitne</w:t>
      </w:r>
      <w:r w:rsidRPr="002826AE">
        <w:rPr>
          <w:b/>
          <w:sz w:val="24"/>
          <w:szCs w:val="24"/>
        </w:rPr>
        <w:t>)</w:t>
      </w:r>
    </w:p>
    <w:p xmlns:wp14="http://schemas.microsoft.com/office/word/2010/wordml" w:rsidRPr="002826AE" w:rsidR="002826AE" w:rsidP="002826AE" w:rsidRDefault="002826AE" w14:paraId="1D7B270A" wp14:textId="77777777">
      <w:pPr>
        <w:pStyle w:val="Bezriadkovania"/>
        <w:tabs>
          <w:tab w:val="left" w:pos="142"/>
        </w:tabs>
        <w:ind w:firstLine="360"/>
        <w:rPr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5D8EEBF9" wp14:textId="77777777">
      <w:pPr>
        <w:pStyle w:val="Bezriadkovania"/>
        <w:numPr>
          <w:ilvl w:val="0"/>
          <w:numId w:val="11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doplnkových USG k preventívnym mamografickým vyšetreniam:</w:t>
      </w:r>
    </w:p>
    <w:p xmlns:wp14="http://schemas.microsoft.com/office/word/2010/wordml" w:rsidRPr="002826AE" w:rsidR="002826AE" w:rsidP="002826AE" w:rsidRDefault="002826AE" w14:paraId="4F904CB7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74B5CF2C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2826AE" w:rsidRDefault="002826AE" w14:paraId="11C06759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2826AE" w:rsidRDefault="002826AE" w14:paraId="06971CD3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1080C830" wp14:textId="77777777">
      <w:pPr>
        <w:pStyle w:val="Bezriadkovania"/>
        <w:numPr>
          <w:ilvl w:val="0"/>
          <w:numId w:val="11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PAB realizovaných preventívne vyšetreným ženám:</w:t>
      </w:r>
    </w:p>
    <w:p xmlns:wp14="http://schemas.microsoft.com/office/word/2010/wordml" w:rsidRPr="002826AE" w:rsidR="002826AE" w:rsidP="002826AE" w:rsidRDefault="002826AE" w14:paraId="2A1F701D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098F62D3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2826AE" w:rsidRDefault="002826AE" w14:paraId="5DAB0721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</w:p>
    <w:p xmlns:wp14="http://schemas.microsoft.com/office/word/2010/wordml" w:rsidRPr="002826AE" w:rsidR="002826AE" w:rsidP="002826AE" w:rsidRDefault="002826AE" w14:paraId="03EFCA41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F96A722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601B0114" wp14:textId="77777777">
      <w:pPr>
        <w:pStyle w:val="Bezriadkovania"/>
        <w:numPr>
          <w:ilvl w:val="0"/>
          <w:numId w:val="113"/>
        </w:numPr>
        <w:tabs>
          <w:tab w:val="left" w:pos="142"/>
        </w:tabs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CCB: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benígne: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2826AE" w:rsidRDefault="002826AE" w14:paraId="6D1D09AE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</w:p>
    <w:p xmlns:wp14="http://schemas.microsoft.com/office/word/2010/wordml" w:rsidRPr="002826AE" w:rsidR="002826AE" w:rsidP="002826AE" w:rsidRDefault="002826AE" w14:paraId="5B95CD12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BAE29FE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malígne: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2826AE" w:rsidRDefault="002826AE" w14:paraId="4D32DBDF" wp14:textId="77777777">
      <w:pPr>
        <w:pStyle w:val="Bezriadkovania"/>
        <w:tabs>
          <w:tab w:val="left" w:pos="142"/>
        </w:tabs>
        <w:ind w:left="1701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2826AE" w:rsidRDefault="002826AE" w14:paraId="5220BBB2" wp14:textId="77777777">
      <w:pPr>
        <w:pStyle w:val="Bezriadkovania"/>
        <w:tabs>
          <w:tab w:val="left" w:pos="142"/>
        </w:tabs>
        <w:ind w:left="2832" w:firstLine="708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13CB595B" wp14:textId="77777777">
      <w:pPr>
        <w:pStyle w:val="Bezriadkovania"/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4B3ABEBF" wp14:textId="77777777">
      <w:pPr>
        <w:pStyle w:val="Bezriadkovania"/>
        <w:numPr>
          <w:ilvl w:val="0"/>
          <w:numId w:val="11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Štádium takto zistených malignít:</w:t>
      </w:r>
    </w:p>
    <w:p xmlns:wp14="http://schemas.microsoft.com/office/word/2010/wordml" w:rsidRPr="002826AE" w:rsidR="002826AE" w:rsidP="002826AE" w:rsidRDefault="002826AE" w14:paraId="6D9C8D39" wp14:textId="77777777">
      <w:pPr>
        <w:pStyle w:val="Bezriadkovania"/>
        <w:tabs>
          <w:tab w:val="left" w:pos="142"/>
        </w:tabs>
        <w:suppressAutoHyphens/>
        <w:rPr>
          <w:sz w:val="24"/>
          <w:szCs w:val="24"/>
        </w:rPr>
      </w:pPr>
    </w:p>
    <w:p xmlns:wp14="http://schemas.microsoft.com/office/word/2010/wordml" w:rsidRPr="002826AE" w:rsidR="002826AE" w:rsidP="002826AE" w:rsidRDefault="002826AE" w14:paraId="675E05EE" wp14:textId="77777777">
      <w:pPr>
        <w:pStyle w:val="Bezriadkovania"/>
        <w:tabs>
          <w:tab w:val="left" w:pos="142"/>
        </w:tabs>
        <w:suppressAutoHyphens/>
      </w:pPr>
    </w:p>
    <w:p xmlns:wp14="http://schemas.microsoft.com/office/word/2010/wordml" w:rsidRPr="002826AE" w:rsidR="002826AE" w:rsidP="002826AE" w:rsidRDefault="002826AE" w14:paraId="2FC17F8B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2826AE" w:rsidRDefault="002826AE" w14:paraId="0A4F7224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2826AE" w:rsidRDefault="002826AE" w14:paraId="5AE48A43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611DEF" w:rsidRDefault="002826AE" w14:paraId="7C80F477" wp14:textId="77777777">
      <w:pPr>
        <w:pStyle w:val="Bezriadkovania"/>
        <w:numPr>
          <w:ilvl w:val="0"/>
          <w:numId w:val="107"/>
        </w:numPr>
        <w:tabs>
          <w:tab w:val="left" w:pos="142"/>
        </w:tabs>
        <w:suppressAutoHyphens/>
        <w:ind w:left="426" w:hanging="426"/>
      </w:pPr>
      <w:r w:rsidRPr="002826AE">
        <w:rPr>
          <w:rFonts w:ascii="Times New Roman" w:hAnsi="Times New Roman"/>
          <w:b/>
          <w:sz w:val="24"/>
          <w:szCs w:val="24"/>
        </w:rPr>
        <w:t>Počet diagnosticky mamograficky vyšetrených žien na pracovisku za 2 predchádzajúce roky pred rokom podávania žiadosti (rozpísať každý rok osobitne</w:t>
      </w:r>
      <w:r w:rsidRPr="002826AE">
        <w:rPr>
          <w:b/>
          <w:sz w:val="24"/>
          <w:szCs w:val="24"/>
        </w:rPr>
        <w:t>)</w:t>
      </w:r>
    </w:p>
    <w:p xmlns:wp14="http://schemas.microsoft.com/office/word/2010/wordml" w:rsidRPr="002826AE" w:rsidR="002826AE" w:rsidP="002826AE" w:rsidRDefault="002826AE" w14:paraId="50F40DEB" wp14:textId="77777777">
      <w:pPr>
        <w:pStyle w:val="Bezriadkovania"/>
        <w:tabs>
          <w:tab w:val="left" w:pos="142"/>
        </w:tabs>
        <w:ind w:left="426"/>
        <w:rPr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75055175" wp14:textId="77777777">
      <w:pPr>
        <w:pStyle w:val="Bezriadkovania"/>
        <w:tabs>
          <w:tab w:val="left" w:pos="142"/>
        </w:tabs>
        <w:ind w:firstLine="360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Počet doplnkových USG k diagnosticky vyšetreným ženám:</w:t>
      </w:r>
    </w:p>
    <w:p xmlns:wp14="http://schemas.microsoft.com/office/word/2010/wordml" w:rsidRPr="002826AE" w:rsidR="002826AE" w:rsidP="002826AE" w:rsidRDefault="002826AE" w14:paraId="77A52294" wp14:textId="77777777">
      <w:pPr>
        <w:pStyle w:val="Bezriadkovania"/>
        <w:tabs>
          <w:tab w:val="left" w:pos="142"/>
        </w:tabs>
        <w:ind w:firstLine="360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2E36DF73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2826AE" w:rsidRDefault="002826AE" w14:paraId="4D16D9E4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</w:p>
    <w:p xmlns:wp14="http://schemas.microsoft.com/office/word/2010/wordml" w:rsidRPr="002826AE" w:rsidR="002826AE" w:rsidP="002826AE" w:rsidRDefault="002826AE" w14:paraId="007DCDA8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BA2AB57" wp14:textId="77777777">
      <w:pPr>
        <w:pStyle w:val="Bezriadkovania"/>
        <w:tabs>
          <w:tab w:val="left" w:pos="142"/>
        </w:tabs>
        <w:ind w:left="720" w:hanging="29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CCB: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benígne: 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</w:p>
    <w:p xmlns:wp14="http://schemas.microsoft.com/office/word/2010/wordml" w:rsidRPr="002826AE" w:rsidR="002826AE" w:rsidP="002826AE" w:rsidRDefault="002826AE" w14:paraId="450EA2D7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669CB44B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malígne: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</w:p>
    <w:p xmlns:wp14="http://schemas.microsoft.com/office/word/2010/wordml" w:rsidRPr="002826AE" w:rsidR="002826AE" w:rsidP="002826AE" w:rsidRDefault="002826AE" w14:paraId="3DD355C9" wp14:textId="77777777">
      <w:pPr>
        <w:pStyle w:val="Bezriadkovania"/>
        <w:tabs>
          <w:tab w:val="left" w:pos="142"/>
        </w:tabs>
        <w:ind w:left="2844" w:firstLine="696"/>
        <w:rPr>
          <w:sz w:val="24"/>
          <w:szCs w:val="24"/>
        </w:rPr>
      </w:pPr>
    </w:p>
    <w:p xmlns:wp14="http://schemas.microsoft.com/office/word/2010/wordml" w:rsidRPr="002826AE" w:rsidR="002826AE" w:rsidP="002826AE" w:rsidRDefault="002826AE" w14:paraId="1A81F0B1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611DEF" w:rsidRDefault="002826AE" w14:paraId="387FA9DC" wp14:textId="77777777">
      <w:pPr>
        <w:pStyle w:val="Bezriadkovania"/>
        <w:numPr>
          <w:ilvl w:val="0"/>
          <w:numId w:val="94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Štádium takto zistených malignít:</w:t>
      </w:r>
    </w:p>
    <w:p xmlns:wp14="http://schemas.microsoft.com/office/word/2010/wordml" w:rsidRPr="002826AE" w:rsidR="002826AE" w:rsidP="002826AE" w:rsidRDefault="002826AE" w14:paraId="717AAFBA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6EE48EE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2908EB2C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2E54766A" wp14:textId="77777777">
      <w:pPr>
        <w:pStyle w:val="Bezriadkovania"/>
        <w:tabs>
          <w:tab w:val="left" w:pos="142"/>
        </w:tabs>
        <w:ind w:firstLine="360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Počet preventívnych USG vyšetrení do 50 rokov:</w:t>
      </w:r>
    </w:p>
    <w:p xmlns:wp14="http://schemas.microsoft.com/office/word/2010/wordml" w:rsidRPr="002826AE" w:rsidR="002826AE" w:rsidP="002826AE" w:rsidRDefault="002826AE" w14:paraId="78CFCB70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2826AE" w:rsidRDefault="002826AE" w14:paraId="3ECECBF1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</w:p>
    <w:p xmlns:wp14="http://schemas.microsoft.com/office/word/2010/wordml" w:rsidRPr="002826AE" w:rsidR="002826AE" w:rsidP="002826AE" w:rsidRDefault="002826AE" w14:paraId="121FD38A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5430B3F" wp14:textId="77777777">
      <w:pPr>
        <w:pStyle w:val="Bezriadkovania"/>
        <w:tabs>
          <w:tab w:val="left" w:pos="142"/>
        </w:tabs>
        <w:ind w:firstLine="360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Počet diagnostických USG vyšetrení do 50 rokov:</w:t>
      </w:r>
    </w:p>
    <w:p xmlns:wp14="http://schemas.microsoft.com/office/word/2010/wordml" w:rsidRPr="002826AE" w:rsidR="002826AE" w:rsidP="002826AE" w:rsidRDefault="002826AE" w14:paraId="70C17065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2826AE" w:rsidRDefault="002826AE" w14:paraId="179EF20A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</w:p>
    <w:p xmlns:wp14="http://schemas.microsoft.com/office/word/2010/wordml" w:rsidRPr="002826AE" w:rsidR="002826AE" w:rsidP="002826AE" w:rsidRDefault="002826AE" w14:paraId="1FE2DD96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2826AE" w:rsidRDefault="002826AE" w14:paraId="48757889" wp14:textId="77777777">
      <w:pPr>
        <w:pStyle w:val="Bezriadkovania"/>
        <w:tabs>
          <w:tab w:val="left" w:pos="142"/>
        </w:tabs>
        <w:ind w:left="360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 xml:space="preserve">Mamografické pracovisko má/nemá náväznosť na chirurgické pracovisko </w:t>
      </w:r>
      <w:r w:rsidRPr="002826AE">
        <w:rPr>
          <w:rFonts w:ascii="Times New Roman" w:hAnsi="Times New Roman"/>
          <w:b/>
          <w:sz w:val="24"/>
          <w:szCs w:val="24"/>
        </w:rPr>
        <w:br/>
      </w:r>
      <w:r w:rsidRPr="002826AE">
        <w:rPr>
          <w:rFonts w:ascii="Times New Roman" w:hAnsi="Times New Roman"/>
          <w:sz w:val="24"/>
          <w:szCs w:val="24"/>
        </w:rPr>
        <w:t>(ak má náväznosť, uveďte prosím jeho adresu):</w:t>
      </w:r>
    </w:p>
    <w:p xmlns:wp14="http://schemas.microsoft.com/office/word/2010/wordml" w:rsidRPr="002826AE" w:rsidR="002826AE" w:rsidP="002826AE" w:rsidRDefault="002826AE" w14:paraId="27357532" wp14:textId="77777777">
      <w:pPr>
        <w:pStyle w:val="Bezriadkovania"/>
        <w:tabs>
          <w:tab w:val="left" w:pos="142"/>
        </w:tabs>
        <w:ind w:left="360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07F023C8" wp14:textId="77777777">
      <w:pPr>
        <w:pStyle w:val="Bezriadkovania"/>
        <w:tabs>
          <w:tab w:val="left" w:pos="142"/>
        </w:tabs>
        <w:ind w:left="360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4BDB5498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285BF81" wp14:textId="77777777">
      <w:pPr>
        <w:pStyle w:val="Bezriadkovania"/>
        <w:tabs>
          <w:tab w:val="left" w:pos="142"/>
        </w:tabs>
        <w:ind w:left="360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 xml:space="preserve">Mamografické pracovisko má/nemá náväznosť na prsníkovú komisiu </w:t>
      </w:r>
      <w:r w:rsidRPr="002826AE">
        <w:rPr>
          <w:rFonts w:ascii="Times New Roman" w:hAnsi="Times New Roman"/>
          <w:b/>
          <w:sz w:val="24"/>
          <w:szCs w:val="24"/>
        </w:rPr>
        <w:br/>
      </w:r>
      <w:r w:rsidRPr="002826AE">
        <w:rPr>
          <w:rFonts w:ascii="Times New Roman" w:hAnsi="Times New Roman"/>
          <w:sz w:val="24"/>
          <w:szCs w:val="24"/>
        </w:rPr>
        <w:t>(ak má náväznosť, uveďte prosím jej adresu):</w:t>
      </w:r>
    </w:p>
    <w:p xmlns:wp14="http://schemas.microsoft.com/office/word/2010/wordml" w:rsidRPr="002826AE" w:rsidR="002826AE" w:rsidP="002826AE" w:rsidRDefault="002826AE" w14:paraId="2916C19D" wp14:textId="77777777">
      <w:pPr>
        <w:pStyle w:val="Bezriadkovania"/>
        <w:tabs>
          <w:tab w:val="left" w:pos="142"/>
        </w:tabs>
        <w:ind w:left="360"/>
      </w:pPr>
    </w:p>
    <w:p xmlns:wp14="http://schemas.microsoft.com/office/word/2010/wordml" w:rsidRPr="002826AE" w:rsidR="002826AE" w:rsidP="002826AE" w:rsidRDefault="002826AE" w14:paraId="74869460" wp14:textId="77777777">
      <w:pPr>
        <w:pStyle w:val="Bezriadkovania"/>
        <w:tabs>
          <w:tab w:val="left" w:pos="142"/>
        </w:tabs>
        <w:ind w:left="360"/>
      </w:pPr>
    </w:p>
    <w:p xmlns:wp14="http://schemas.microsoft.com/office/word/2010/wordml" w:rsidRPr="002826AE" w:rsidR="002826AE" w:rsidP="002826AE" w:rsidRDefault="002826AE" w14:paraId="187F57B8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63E01EC" wp14:textId="77777777">
      <w:pPr>
        <w:pStyle w:val="Bezriadkovania"/>
        <w:tabs>
          <w:tab w:val="left" w:pos="142"/>
          <w:tab w:val="left" w:pos="5812"/>
          <w:tab w:val="left" w:pos="5954"/>
        </w:tabs>
        <w:ind w:firstLine="360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>Negatívny nález sa žena dozvie do 3 pracovných dní: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2826AE" w:rsidRDefault="002826AE" w14:paraId="096DD525" wp14:textId="77777777">
      <w:pPr>
        <w:pStyle w:val="Bezriadkovania"/>
        <w:tabs>
          <w:tab w:val="left" w:pos="142"/>
          <w:tab w:val="left" w:pos="5812"/>
          <w:tab w:val="left" w:pos="5954"/>
        </w:tabs>
        <w:ind w:firstLine="36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áno/nie/neviem</w:t>
      </w:r>
    </w:p>
    <w:p xmlns:wp14="http://schemas.microsoft.com/office/word/2010/wordml" w:rsidRPr="002826AE" w:rsidR="002826AE" w:rsidP="002826AE" w:rsidRDefault="002826AE" w14:paraId="54738AF4" wp14:textId="77777777">
      <w:pPr>
        <w:pStyle w:val="Bezriadkovania"/>
        <w:tabs>
          <w:tab w:val="left" w:pos="142"/>
        </w:tabs>
        <w:rPr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46ABBD8F" wp14:textId="77777777">
      <w:pPr>
        <w:pStyle w:val="Bezriadkovania"/>
        <w:tabs>
          <w:tab w:val="left" w:pos="142"/>
        </w:tabs>
        <w:rPr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3C3ACA2B" wp14:textId="77777777">
      <w:pPr>
        <w:pStyle w:val="Bezriadkovania"/>
        <w:tabs>
          <w:tab w:val="left" w:pos="142"/>
        </w:tabs>
        <w:ind w:firstLine="360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>Diagnóza je uzavretá do 15 pracovných dní:</w:t>
      </w:r>
    </w:p>
    <w:p xmlns:wp14="http://schemas.microsoft.com/office/word/2010/wordml" w:rsidRPr="002826AE" w:rsidR="002826AE" w:rsidP="002826AE" w:rsidRDefault="002826AE" w14:paraId="077F6C97" wp14:textId="77777777">
      <w:pPr>
        <w:pStyle w:val="Bezriadkovania"/>
        <w:tabs>
          <w:tab w:val="left" w:pos="142"/>
        </w:tabs>
        <w:ind w:firstLine="36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áno/nie/neviem</w:t>
      </w:r>
    </w:p>
    <w:p xmlns:wp14="http://schemas.microsoft.com/office/word/2010/wordml" w:rsidRPr="002826AE" w:rsidR="002826AE" w:rsidP="002826AE" w:rsidRDefault="002826AE" w14:paraId="06BBA33E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2826AE" w:rsidRDefault="002826AE" w14:paraId="464FCBC1" wp14:textId="77777777">
      <w:pPr>
        <w:pStyle w:val="Bezriadkovania"/>
        <w:tabs>
          <w:tab w:val="left" w:pos="142"/>
        </w:tabs>
        <w:suppressAutoHyphens/>
        <w:ind w:left="426"/>
      </w:pPr>
    </w:p>
    <w:p xmlns:wp14="http://schemas.microsoft.com/office/word/2010/wordml" w:rsidRPr="002826AE" w:rsidR="002826AE" w:rsidP="002826AE" w:rsidRDefault="002826AE" w14:paraId="5C8C6B09" wp14:textId="77777777">
      <w:pPr>
        <w:pStyle w:val="Bezriadkovania"/>
        <w:tabs>
          <w:tab w:val="left" w:pos="142"/>
        </w:tabs>
        <w:suppressAutoHyphens/>
        <w:ind w:left="426"/>
      </w:pPr>
    </w:p>
    <w:p xmlns:wp14="http://schemas.microsoft.com/office/word/2010/wordml" w:rsidRPr="002826AE" w:rsidR="002826AE" w:rsidP="002826AE" w:rsidRDefault="002826AE" w14:paraId="3382A365" wp14:textId="77777777">
      <w:pPr>
        <w:pStyle w:val="Bezriadkovania"/>
        <w:tabs>
          <w:tab w:val="left" w:pos="142"/>
        </w:tabs>
        <w:suppressAutoHyphens/>
      </w:pPr>
    </w:p>
    <w:p xmlns:wp14="http://schemas.microsoft.com/office/word/2010/wordml" w:rsidRPr="002826AE" w:rsidR="002826AE" w:rsidP="002826AE" w:rsidRDefault="002826AE" w14:paraId="5C71F136" wp14:textId="77777777">
      <w:pPr>
        <w:pStyle w:val="Bezriadkovania"/>
        <w:tabs>
          <w:tab w:val="left" w:pos="142"/>
        </w:tabs>
        <w:suppressAutoHyphens/>
      </w:pPr>
    </w:p>
    <w:p xmlns:wp14="http://schemas.microsoft.com/office/word/2010/wordml" w:rsidRPr="002826AE" w:rsidR="002826AE" w:rsidP="002826AE" w:rsidRDefault="002826AE" w14:paraId="62199465" wp14:textId="77777777">
      <w:pPr>
        <w:pStyle w:val="Bezriadkovania"/>
        <w:tabs>
          <w:tab w:val="left" w:pos="142"/>
        </w:tabs>
        <w:suppressAutoHyphens/>
      </w:pPr>
    </w:p>
    <w:p xmlns:wp14="http://schemas.microsoft.com/office/word/2010/wordml" w:rsidRPr="002826AE" w:rsidR="002826AE" w:rsidP="00611DEF" w:rsidRDefault="002826AE" w14:paraId="6D2BE460" wp14:textId="77777777">
      <w:pPr>
        <w:pStyle w:val="Bezriadkovania"/>
        <w:numPr>
          <w:ilvl w:val="0"/>
          <w:numId w:val="107"/>
        </w:numPr>
        <w:tabs>
          <w:tab w:val="left" w:pos="142"/>
        </w:tabs>
        <w:suppressAutoHyphens/>
        <w:ind w:left="426" w:hanging="426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Školenie a vzdelávanie personálu na pracovisku</w:t>
      </w:r>
    </w:p>
    <w:p xmlns:wp14="http://schemas.microsoft.com/office/word/2010/wordml" w:rsidRPr="002826AE" w:rsidR="002826AE" w:rsidP="002826AE" w:rsidRDefault="002826AE" w14:paraId="0DA123B1" wp14:textId="77777777">
      <w:pPr>
        <w:pStyle w:val="Bezriadkovania"/>
        <w:tabs>
          <w:tab w:val="left" w:pos="142"/>
        </w:tabs>
        <w:ind w:left="426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3AA27582" wp14:textId="77777777">
      <w:pPr>
        <w:pStyle w:val="Bezriadkovania"/>
        <w:numPr>
          <w:ilvl w:val="0"/>
          <w:numId w:val="78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pracovníkov špeciálne zaškolených pre vykonávanie mamografických vyšetrení:</w:t>
      </w:r>
    </w:p>
    <w:p xmlns:wp14="http://schemas.microsoft.com/office/word/2010/wordml" w:rsidRPr="002826AE" w:rsidR="002826AE" w:rsidP="002826AE" w:rsidRDefault="002826AE" w14:paraId="4C4CEA3D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50895670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0821BEE8" wp14:textId="77777777">
      <w:pPr>
        <w:pStyle w:val="Bezriadkovania"/>
        <w:numPr>
          <w:ilvl w:val="0"/>
          <w:numId w:val="78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Druhy absolvovaného odborného školenia (uveďte prosím dĺžku a miesto školenia):</w:t>
      </w:r>
    </w:p>
    <w:p xmlns:wp14="http://schemas.microsoft.com/office/word/2010/wordml" w:rsidRPr="002826AE" w:rsidR="002826AE" w:rsidP="002826AE" w:rsidRDefault="002826AE" w14:paraId="38C1F859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0C8FE7CE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41004F19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6282C460" wp14:textId="77777777">
      <w:pPr>
        <w:pStyle w:val="Bezriadkovania"/>
        <w:numPr>
          <w:ilvl w:val="0"/>
          <w:numId w:val="78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Frekvencia školení:</w:t>
      </w:r>
    </w:p>
    <w:p xmlns:wp14="http://schemas.microsoft.com/office/word/2010/wordml" w:rsidRPr="002826AE" w:rsidR="002826AE" w:rsidP="00611DEF" w:rsidRDefault="002826AE" w14:paraId="6573D4EC" wp14:textId="77777777">
      <w:pPr>
        <w:pStyle w:val="Bezriadkovania"/>
        <w:numPr>
          <w:ilvl w:val="0"/>
          <w:numId w:val="63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na pracovisku:</w:t>
      </w:r>
    </w:p>
    <w:p xmlns:wp14="http://schemas.microsoft.com/office/word/2010/wordml" w:rsidRPr="002826AE" w:rsidR="002826AE" w:rsidP="00611DEF" w:rsidRDefault="002826AE" w14:paraId="612CFFAA" wp14:textId="77777777">
      <w:pPr>
        <w:pStyle w:val="Bezriadkovania"/>
        <w:numPr>
          <w:ilvl w:val="0"/>
          <w:numId w:val="63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mimo pracoviska:</w:t>
      </w:r>
    </w:p>
    <w:p xmlns:wp14="http://schemas.microsoft.com/office/word/2010/wordml" w:rsidRPr="002826AE" w:rsidR="002826AE" w:rsidP="00611DEF" w:rsidRDefault="002826AE" w14:paraId="472C788A" wp14:textId="77777777">
      <w:pPr>
        <w:pStyle w:val="Bezriadkovania"/>
        <w:numPr>
          <w:ilvl w:val="0"/>
          <w:numId w:val="108"/>
        </w:numPr>
        <w:tabs>
          <w:tab w:val="left" w:pos="142"/>
        </w:tabs>
        <w:suppressAutoHyphens/>
        <w:ind w:left="1276" w:hanging="283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uveďte prosím názov organizátora, miesto školenia a jeho dĺžku:</w:t>
      </w:r>
    </w:p>
    <w:p xmlns:wp14="http://schemas.microsoft.com/office/word/2010/wordml" w:rsidRPr="002826AE" w:rsidR="002826AE" w:rsidP="002826AE" w:rsidRDefault="002826AE" w14:paraId="67C0C651" wp14:textId="77777777">
      <w:pPr>
        <w:pStyle w:val="Bezriadkovania"/>
        <w:tabs>
          <w:tab w:val="left" w:pos="142"/>
        </w:tabs>
        <w:suppressAutoHyphens/>
        <w:ind w:left="1276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08D56CC" wp14:textId="77777777">
      <w:pPr>
        <w:pStyle w:val="Bezriadkovania"/>
        <w:tabs>
          <w:tab w:val="left" w:pos="142"/>
        </w:tabs>
        <w:suppressAutoHyphens/>
        <w:ind w:left="1276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97E50C6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2E8EADC3" wp14:textId="77777777">
      <w:pPr>
        <w:pStyle w:val="Bezriadkovania"/>
        <w:numPr>
          <w:ilvl w:val="0"/>
          <w:numId w:val="141"/>
        </w:numPr>
        <w:tabs>
          <w:tab w:val="left" w:pos="142"/>
        </w:tabs>
        <w:ind w:left="567" w:hanging="207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Kontaktná osoba poverená komunikáciou s pracovnou skupinou</w:t>
      </w:r>
    </w:p>
    <w:p xmlns:wp14="http://schemas.microsoft.com/office/word/2010/wordml" w:rsidRPr="002826AE" w:rsidR="002826AE" w:rsidP="002826AE" w:rsidRDefault="002826AE" w14:paraId="7B04FA47" wp14:textId="77777777">
      <w:pPr>
        <w:pStyle w:val="Bezriadkovania"/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243FD31C" wp14:textId="77777777">
      <w:pPr>
        <w:pStyle w:val="Bezriadkovania"/>
        <w:tabs>
          <w:tab w:val="left" w:pos="142"/>
        </w:tabs>
        <w:ind w:firstLine="426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Meno, priezvisko, tituly a funkcia:</w:t>
      </w:r>
    </w:p>
    <w:p xmlns:wp14="http://schemas.microsoft.com/office/word/2010/wordml" w:rsidRPr="002826AE" w:rsidR="002826AE" w:rsidP="002826AE" w:rsidRDefault="002826AE" w14:paraId="2D119AD8" wp14:textId="77777777">
      <w:pPr>
        <w:pStyle w:val="Bezriadkovania"/>
        <w:tabs>
          <w:tab w:val="left" w:pos="142"/>
        </w:tabs>
        <w:ind w:firstLine="426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Telefónne číslo:</w:t>
      </w:r>
    </w:p>
    <w:p xmlns:wp14="http://schemas.microsoft.com/office/word/2010/wordml" w:rsidRPr="002826AE" w:rsidR="002826AE" w:rsidP="002826AE" w:rsidRDefault="002826AE" w14:paraId="680B7748" wp14:textId="77777777">
      <w:pPr>
        <w:pStyle w:val="Bezriadkovania"/>
        <w:tabs>
          <w:tab w:val="left" w:pos="142"/>
        </w:tabs>
        <w:ind w:firstLine="426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E-mailová adresa:</w:t>
      </w:r>
    </w:p>
    <w:p xmlns:wp14="http://schemas.microsoft.com/office/word/2010/wordml" w:rsidRPr="002826AE" w:rsidR="002826AE" w:rsidP="002826AE" w:rsidRDefault="002826AE" w14:paraId="568C698B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2C7BD2A6" wp14:textId="77777777">
      <w:pPr>
        <w:pStyle w:val="Bezriadkovania"/>
        <w:tabs>
          <w:tab w:val="left" w:pos="142"/>
        </w:tabs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Vyhlásenie:</w:t>
      </w:r>
    </w:p>
    <w:p xmlns:wp14="http://schemas.microsoft.com/office/word/2010/wordml" w:rsidRPr="002826AE" w:rsidR="002826AE" w:rsidP="002826AE" w:rsidRDefault="002826AE" w14:paraId="76E58326" wp14:textId="77777777">
      <w:pPr>
        <w:pStyle w:val="Bezriadkovania"/>
        <w:tabs>
          <w:tab w:val="left" w:pos="142"/>
        </w:tabs>
        <w:ind w:firstLine="426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Svojim podpisom potvrdzujem, že uvedené údaje sú správne.</w:t>
      </w:r>
    </w:p>
    <w:p xmlns:wp14="http://schemas.microsoft.com/office/word/2010/wordml" w:rsidRPr="002826AE" w:rsidR="002826AE" w:rsidP="002826AE" w:rsidRDefault="002826AE" w14:paraId="1A939487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45F97671" wp14:textId="77777777">
      <w:pPr>
        <w:pStyle w:val="Bezriadkovania"/>
        <w:tabs>
          <w:tab w:val="left" w:pos="142"/>
        </w:tabs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Dátum:</w:t>
      </w:r>
    </w:p>
    <w:p xmlns:wp14="http://schemas.microsoft.com/office/word/2010/wordml" w:rsidRPr="002826AE" w:rsidR="002826AE" w:rsidP="002826AE" w:rsidRDefault="002826AE" w14:paraId="6AA258D8" wp14:textId="77777777">
      <w:pPr>
        <w:pStyle w:val="Bezriadkovania"/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72C47F38" wp14:textId="77777777">
      <w:pPr>
        <w:pStyle w:val="Bezriadkovania"/>
        <w:tabs>
          <w:tab w:val="left" w:pos="0"/>
        </w:tabs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Meno, priezvisko, tituly a podpis riaditeľa alebo štatutárneho orgánu alebo odborného zástupcu, zodpovedného za vedenie pracoviska:</w:t>
      </w:r>
    </w:p>
    <w:p xmlns:wp14="http://schemas.microsoft.com/office/word/2010/wordml" w:rsidRPr="002826AE" w:rsidR="002826AE" w:rsidP="002826AE" w:rsidRDefault="002826AE" w14:paraId="6FFBD3EC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0DCCCAD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6AF6883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4C529ED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1C0157D6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691E7B2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26770CE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CBEED82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6E36661F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8645DC7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135E58C4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62EBF9A1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0C6C2CD5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709E88E4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508C98E9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779F8E76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7818863E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44F69B9A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5F07D11E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41508A3C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43D6B1D6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17DBC151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6F8BD81B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2613E9C1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1037B8A3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1FCA75D7" wp14:textId="77777777">
      <w:pPr>
        <w:spacing w:after="0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2826AE">
        <w:rPr>
          <w:rFonts w:ascii="Times New Roman" w:hAnsi="Times New Roman"/>
          <w:b/>
          <w:caps/>
          <w:color w:val="000000"/>
          <w:sz w:val="24"/>
          <w:szCs w:val="24"/>
        </w:rPr>
        <w:t>VSTUPNÝ dotazník NA ZHODNOTENIE KVALITY klinickéHO auditu</w:t>
      </w:r>
    </w:p>
    <w:p xmlns:wp14="http://schemas.microsoft.com/office/word/2010/wordml" w:rsidRPr="002826AE" w:rsidR="002826AE" w:rsidP="002826AE" w:rsidRDefault="002826AE" w14:paraId="05C02EF1" wp14:textId="77777777">
      <w:pPr>
        <w:tabs>
          <w:tab w:val="left" w:pos="142"/>
        </w:tabs>
        <w:spacing w:line="240" w:lineRule="atLeast"/>
        <w:contextualSpacing/>
        <w:jc w:val="center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Vstupný dotazník pre žiadosť o realizáciu externého klinického auditu na skiagrafickom/skiaskopickom pracovisku</w:t>
      </w:r>
    </w:p>
    <w:p xmlns:wp14="http://schemas.microsoft.com/office/word/2010/wordml" w:rsidRPr="002826AE" w:rsidR="002826AE" w:rsidP="002826AE" w:rsidRDefault="002826AE" w14:paraId="687C6DE0" wp14:textId="77777777">
      <w:pPr>
        <w:pStyle w:val="Bezriadkovania"/>
        <w:tabs>
          <w:tab w:val="left" w:pos="142"/>
        </w:tabs>
        <w:spacing w:line="240" w:lineRule="atLeast"/>
        <w:contextualSpacing/>
        <w:jc w:val="center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5B2F9378" wp14:textId="77777777">
      <w:pPr>
        <w:spacing w:after="0" w:line="240" w:lineRule="atLeast"/>
        <w:contextualSpacing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8E6DD4E" wp14:textId="77777777">
      <w:pPr>
        <w:spacing w:after="0" w:line="240" w:lineRule="atLeast"/>
        <w:contextualSpacing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D3BEE8F" wp14:textId="77777777">
      <w:pPr>
        <w:spacing w:after="0" w:line="240" w:lineRule="atLeast"/>
        <w:contextualSpacing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611DEF" w:rsidRDefault="002826AE" w14:paraId="0BF8F74C" wp14:textId="77777777">
      <w:pPr>
        <w:pStyle w:val="Bezriadkovania"/>
        <w:numPr>
          <w:ilvl w:val="2"/>
          <w:numId w:val="73"/>
        </w:numPr>
        <w:tabs>
          <w:tab w:val="left" w:pos="284"/>
        </w:tabs>
        <w:suppressAutoHyphens/>
        <w:spacing w:line="240" w:lineRule="atLeast"/>
        <w:ind w:left="0" w:firstLine="0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Identifikačné údaje pracoviska</w:t>
      </w:r>
    </w:p>
    <w:p xmlns:wp14="http://schemas.microsoft.com/office/word/2010/wordml" w:rsidRPr="002826AE" w:rsidR="002826AE" w:rsidP="002826AE" w:rsidRDefault="002826AE" w14:paraId="3B88899E" wp14:textId="77777777">
      <w:pPr>
        <w:pStyle w:val="Bezriadkovania"/>
        <w:tabs>
          <w:tab w:val="left" w:pos="142"/>
        </w:tabs>
        <w:spacing w:line="240" w:lineRule="atLeast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65FB1D3B" wp14:textId="77777777">
      <w:pPr>
        <w:pStyle w:val="Bezriadkovania"/>
        <w:numPr>
          <w:ilvl w:val="0"/>
          <w:numId w:val="81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Poskytovateľ zdravotnej starostlivosti:</w:t>
      </w:r>
    </w:p>
    <w:p xmlns:wp14="http://schemas.microsoft.com/office/word/2010/wordml" w:rsidRPr="002826AE" w:rsidR="002826AE" w:rsidP="002826AE" w:rsidRDefault="002826AE" w14:paraId="69E2BB2B" wp14:textId="77777777">
      <w:pPr>
        <w:pStyle w:val="Bezriadkovania"/>
        <w:tabs>
          <w:tab w:val="left" w:pos="142"/>
        </w:tabs>
        <w:suppressAutoHyphens/>
        <w:spacing w:line="240" w:lineRule="atLeast"/>
        <w:ind w:left="567"/>
        <w:contextualSpacing/>
        <w:rPr>
          <w:rFonts w:ascii="Times New Roman" w:hAnsi="Times New Roman"/>
        </w:rPr>
      </w:pPr>
    </w:p>
    <w:p xmlns:wp14="http://schemas.microsoft.com/office/word/2010/wordml" w:rsidRPr="002826AE" w:rsidR="002826AE" w:rsidP="00611DEF" w:rsidRDefault="002826AE" w14:paraId="2FB405EC" wp14:textId="77777777">
      <w:pPr>
        <w:pStyle w:val="Bezriadkovania"/>
        <w:numPr>
          <w:ilvl w:val="0"/>
          <w:numId w:val="81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Sídlo poskytovateľa zdravotnej starostlivosti:</w:t>
      </w:r>
    </w:p>
    <w:p xmlns:wp14="http://schemas.microsoft.com/office/word/2010/wordml" w:rsidRPr="002826AE" w:rsidR="002826AE" w:rsidP="002826AE" w:rsidRDefault="002826AE" w14:paraId="57C0D796" wp14:textId="77777777">
      <w:pPr>
        <w:pStyle w:val="Bezriadkovania"/>
        <w:tabs>
          <w:tab w:val="left" w:pos="142"/>
        </w:tabs>
        <w:suppressAutoHyphens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0D142F6F" wp14:textId="77777777">
      <w:pPr>
        <w:pStyle w:val="Bezriadkovania"/>
        <w:tabs>
          <w:tab w:val="left" w:pos="142"/>
        </w:tabs>
        <w:suppressAutoHyphens/>
        <w:spacing w:line="240" w:lineRule="atLeast"/>
        <w:contextualSpacing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4475AD14" wp14:textId="77777777">
      <w:pPr>
        <w:pStyle w:val="Bezriadkovania"/>
        <w:tabs>
          <w:tab w:val="left" w:pos="142"/>
        </w:tabs>
        <w:suppressAutoHyphens/>
        <w:spacing w:line="240" w:lineRule="atLeast"/>
        <w:ind w:left="567"/>
        <w:contextualSpacing/>
        <w:rPr>
          <w:rFonts w:ascii="Times New Roman" w:hAnsi="Times New Roman"/>
        </w:rPr>
      </w:pPr>
    </w:p>
    <w:p xmlns:wp14="http://schemas.microsoft.com/office/word/2010/wordml" w:rsidRPr="002826AE" w:rsidR="002826AE" w:rsidP="00611DEF" w:rsidRDefault="002826AE" w14:paraId="14626B59" wp14:textId="77777777">
      <w:pPr>
        <w:pStyle w:val="Bezriadkovania"/>
        <w:numPr>
          <w:ilvl w:val="0"/>
          <w:numId w:val="81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IČO poskytovateľa zdravotnej starostlivosti:</w:t>
      </w:r>
    </w:p>
    <w:p xmlns:wp14="http://schemas.microsoft.com/office/word/2010/wordml" w:rsidRPr="002826AE" w:rsidR="002826AE" w:rsidP="002826AE" w:rsidRDefault="002826AE" w14:paraId="120C4E94" wp14:textId="77777777">
      <w:pPr>
        <w:pStyle w:val="Bezriadkovania"/>
        <w:tabs>
          <w:tab w:val="left" w:pos="142"/>
        </w:tabs>
        <w:suppressAutoHyphens/>
        <w:spacing w:line="240" w:lineRule="atLeast"/>
        <w:ind w:left="1080"/>
        <w:contextualSpacing/>
        <w:rPr>
          <w:rFonts w:ascii="Times New Roman" w:hAnsi="Times New Roman"/>
        </w:rPr>
      </w:pPr>
    </w:p>
    <w:p xmlns:wp14="http://schemas.microsoft.com/office/word/2010/wordml" w:rsidRPr="002826AE" w:rsidR="002826AE" w:rsidP="00611DEF" w:rsidRDefault="002826AE" w14:paraId="40647C54" wp14:textId="77777777">
      <w:pPr>
        <w:pStyle w:val="Bezriadkovania"/>
        <w:numPr>
          <w:ilvl w:val="0"/>
          <w:numId w:val="81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Názov pracoviska:</w:t>
      </w:r>
    </w:p>
    <w:p xmlns:wp14="http://schemas.microsoft.com/office/word/2010/wordml" w:rsidRPr="002826AE" w:rsidR="002826AE" w:rsidP="002826AE" w:rsidRDefault="002826AE" w14:paraId="42AFC42D" wp14:textId="77777777">
      <w:pPr>
        <w:pStyle w:val="Bezriadkovania"/>
        <w:tabs>
          <w:tab w:val="left" w:pos="142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5468EA45" wp14:textId="77777777">
      <w:pPr>
        <w:pStyle w:val="Bezriadkovania"/>
        <w:numPr>
          <w:ilvl w:val="0"/>
          <w:numId w:val="81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Adresa pracoviska (ak je odlišná, ako sídlo prevádzkovateľa):</w:t>
      </w:r>
    </w:p>
    <w:p xmlns:wp14="http://schemas.microsoft.com/office/word/2010/wordml" w:rsidRPr="002826AE" w:rsidR="002826AE" w:rsidP="002826AE" w:rsidRDefault="002826AE" w14:paraId="271CA723" wp14:textId="77777777">
      <w:pPr>
        <w:pStyle w:val="Bezriadkovania"/>
        <w:tabs>
          <w:tab w:val="left" w:pos="142"/>
        </w:tabs>
        <w:suppressAutoHyphens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5FBE423" wp14:textId="77777777">
      <w:pPr>
        <w:pStyle w:val="Bezriadkovania"/>
        <w:tabs>
          <w:tab w:val="left" w:pos="142"/>
        </w:tabs>
        <w:suppressAutoHyphens/>
        <w:spacing w:line="240" w:lineRule="atLeast"/>
        <w:contextualSpacing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2D3F0BEC" wp14:textId="77777777">
      <w:pPr>
        <w:pStyle w:val="Bezriadkovania"/>
        <w:tabs>
          <w:tab w:val="left" w:pos="142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0C634448" wp14:textId="77777777">
      <w:pPr>
        <w:pStyle w:val="Bezriadkovania"/>
        <w:numPr>
          <w:ilvl w:val="0"/>
          <w:numId w:val="81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Telefónne číslo kontaktnej osoby:</w:t>
      </w:r>
    </w:p>
    <w:p xmlns:wp14="http://schemas.microsoft.com/office/word/2010/wordml" w:rsidRPr="002826AE" w:rsidR="002826AE" w:rsidP="002826AE" w:rsidRDefault="002826AE" w14:paraId="75CF4315" wp14:textId="77777777">
      <w:pPr>
        <w:pStyle w:val="Bezriadkovania"/>
        <w:tabs>
          <w:tab w:val="left" w:pos="142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6298E700" wp14:textId="77777777">
      <w:pPr>
        <w:pStyle w:val="Bezriadkovania"/>
        <w:numPr>
          <w:ilvl w:val="0"/>
          <w:numId w:val="81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E-mailová adresa kontaktnej osoby:</w:t>
      </w:r>
    </w:p>
    <w:p xmlns:wp14="http://schemas.microsoft.com/office/word/2010/wordml" w:rsidRPr="002826AE" w:rsidR="002826AE" w:rsidP="002826AE" w:rsidRDefault="002826AE" w14:paraId="3CB648E9" wp14:textId="77777777">
      <w:pPr>
        <w:pStyle w:val="Bezriadkovania"/>
        <w:tabs>
          <w:tab w:val="left" w:pos="142"/>
        </w:tabs>
        <w:spacing w:line="240" w:lineRule="atLeast"/>
        <w:contextualSpacing/>
        <w:rPr>
          <w:sz w:val="24"/>
          <w:szCs w:val="24"/>
        </w:rPr>
      </w:pPr>
    </w:p>
    <w:p xmlns:wp14="http://schemas.microsoft.com/office/word/2010/wordml" w:rsidRPr="002826AE" w:rsidR="002826AE" w:rsidP="00611DEF" w:rsidRDefault="002826AE" w14:paraId="34F776A0" wp14:textId="77777777">
      <w:pPr>
        <w:pStyle w:val="Bezriadkovania"/>
        <w:numPr>
          <w:ilvl w:val="2"/>
          <w:numId w:val="73"/>
        </w:numPr>
        <w:tabs>
          <w:tab w:val="left" w:pos="426"/>
        </w:tabs>
        <w:suppressAutoHyphens/>
        <w:spacing w:line="240" w:lineRule="atLeast"/>
        <w:ind w:left="0" w:firstLine="0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Personálne zabezpečenie pracoviska</w:t>
      </w:r>
    </w:p>
    <w:p xmlns:wp14="http://schemas.microsoft.com/office/word/2010/wordml" w:rsidRPr="002826AE" w:rsidR="002826AE" w:rsidP="002826AE" w:rsidRDefault="002826AE" w14:paraId="0C178E9E" wp14:textId="77777777">
      <w:pPr>
        <w:pStyle w:val="Bezriadkovania"/>
        <w:tabs>
          <w:tab w:val="left" w:pos="142"/>
        </w:tabs>
        <w:spacing w:line="240" w:lineRule="atLeast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73607CEF" wp14:textId="77777777">
      <w:pPr>
        <w:pStyle w:val="Bezriadkovania"/>
        <w:numPr>
          <w:ilvl w:val="0"/>
          <w:numId w:val="99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Zodpovedný vedúci pracovník (meno, priezvisko, funkcia, úväzok):</w:t>
      </w:r>
    </w:p>
    <w:p xmlns:wp14="http://schemas.microsoft.com/office/word/2010/wordml" w:rsidRPr="002826AE" w:rsidR="002826AE" w:rsidP="002826AE" w:rsidRDefault="002826AE" w14:paraId="3C0395D3" wp14:textId="77777777">
      <w:pPr>
        <w:pStyle w:val="Bezriadkovania"/>
        <w:tabs>
          <w:tab w:val="left" w:pos="142"/>
        </w:tabs>
        <w:spacing w:line="240" w:lineRule="atLeast"/>
        <w:ind w:left="1077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31BE4F9A" wp14:textId="77777777">
      <w:pPr>
        <w:pStyle w:val="Bezriadkovania"/>
        <w:numPr>
          <w:ilvl w:val="0"/>
          <w:numId w:val="99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Odborný zástupca pre radiačnú ochranu (meno, priezvisko, úväzok):</w:t>
      </w:r>
    </w:p>
    <w:p xmlns:wp14="http://schemas.microsoft.com/office/word/2010/wordml" w:rsidRPr="002826AE" w:rsidR="002826AE" w:rsidP="002826AE" w:rsidRDefault="002826AE" w14:paraId="3254BC2F" wp14:textId="77777777">
      <w:pPr>
        <w:pStyle w:val="Odsekzoznamu"/>
        <w:spacing w:line="240" w:lineRule="atLeast"/>
        <w:contextualSpacing/>
      </w:pPr>
    </w:p>
    <w:p xmlns:wp14="http://schemas.microsoft.com/office/word/2010/wordml" w:rsidRPr="002826AE" w:rsidR="002826AE" w:rsidP="00611DEF" w:rsidRDefault="002826AE" w14:paraId="56403683" wp14:textId="77777777">
      <w:pPr>
        <w:pStyle w:val="Bezriadkovania"/>
        <w:numPr>
          <w:ilvl w:val="0"/>
          <w:numId w:val="99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Klinický fyzik: áno/nie</w:t>
      </w:r>
    </w:p>
    <w:p xmlns:wp14="http://schemas.microsoft.com/office/word/2010/wordml" w:rsidRPr="002826AE" w:rsidR="002826AE" w:rsidP="002826AE" w:rsidRDefault="002826AE" w14:paraId="651E9592" wp14:textId="77777777">
      <w:pPr>
        <w:pStyle w:val="Bezriadkovania"/>
        <w:tabs>
          <w:tab w:val="left" w:pos="142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55C76456" wp14:textId="77777777">
      <w:pPr>
        <w:pStyle w:val="Bezriadkovania"/>
        <w:numPr>
          <w:ilvl w:val="0"/>
          <w:numId w:val="99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lekárov určených pre popis skiagrafických/skiaskopických vyšetrení:</w:t>
      </w:r>
    </w:p>
    <w:p xmlns:wp14="http://schemas.microsoft.com/office/word/2010/wordml" w:rsidRPr="002826AE" w:rsidR="002826AE" w:rsidP="002826AE" w:rsidRDefault="002826AE" w14:paraId="269E314A" wp14:textId="77777777">
      <w:pPr>
        <w:pStyle w:val="Bezriadkovania"/>
        <w:tabs>
          <w:tab w:val="left" w:pos="142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143729CE" wp14:textId="77777777">
      <w:pPr>
        <w:pStyle w:val="Bezriadkovania"/>
        <w:numPr>
          <w:ilvl w:val="0"/>
          <w:numId w:val="99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rádiologických technikov:</w:t>
      </w:r>
    </w:p>
    <w:p xmlns:wp14="http://schemas.microsoft.com/office/word/2010/wordml" w:rsidRPr="002826AE" w:rsidR="002826AE" w:rsidP="002826AE" w:rsidRDefault="002826AE" w14:paraId="47341341" wp14:textId="77777777">
      <w:pPr>
        <w:pStyle w:val="Bezriadkovania"/>
        <w:tabs>
          <w:tab w:val="left" w:pos="142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3229374E" wp14:textId="77777777">
      <w:pPr>
        <w:pStyle w:val="Bezriadkovania"/>
        <w:numPr>
          <w:ilvl w:val="0"/>
          <w:numId w:val="99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zdravotných sestier:</w:t>
      </w:r>
    </w:p>
    <w:p xmlns:wp14="http://schemas.microsoft.com/office/word/2010/wordml" w:rsidRPr="002826AE" w:rsidR="002826AE" w:rsidP="002826AE" w:rsidRDefault="002826AE" w14:paraId="42EF2083" wp14:textId="77777777">
      <w:pPr>
        <w:pStyle w:val="Bezriadkovania"/>
        <w:tabs>
          <w:tab w:val="left" w:pos="142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240649BF" wp14:textId="77777777">
      <w:pPr>
        <w:pStyle w:val="Bezriadkovania"/>
        <w:numPr>
          <w:ilvl w:val="0"/>
          <w:numId w:val="99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administratívnych pracovníkov:</w:t>
      </w:r>
    </w:p>
    <w:p xmlns:wp14="http://schemas.microsoft.com/office/word/2010/wordml" w:rsidRPr="002826AE" w:rsidR="002826AE" w:rsidP="002826AE" w:rsidRDefault="002826AE" w14:paraId="7B40C951" wp14:textId="77777777">
      <w:pPr>
        <w:pStyle w:val="Bezriadkovania"/>
        <w:tabs>
          <w:tab w:val="left" w:pos="142"/>
        </w:tabs>
        <w:spacing w:line="240" w:lineRule="atLeast"/>
        <w:contextualSpacing/>
        <w:rPr>
          <w:sz w:val="24"/>
          <w:szCs w:val="24"/>
        </w:rPr>
      </w:pPr>
    </w:p>
    <w:p xmlns:wp14="http://schemas.microsoft.com/office/word/2010/wordml" w:rsidRPr="002826AE" w:rsidR="002826AE" w:rsidP="00611DEF" w:rsidRDefault="002826AE" w14:paraId="525422D8" wp14:textId="77777777">
      <w:pPr>
        <w:pStyle w:val="Bezriadkovania"/>
        <w:numPr>
          <w:ilvl w:val="2"/>
          <w:numId w:val="73"/>
        </w:numPr>
        <w:tabs>
          <w:tab w:val="left" w:pos="426"/>
        </w:tabs>
        <w:suppressAutoHyphens/>
        <w:spacing w:line="240" w:lineRule="atLeast"/>
        <w:ind w:left="0" w:firstLine="0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Údaje o materiálno-technickom vybavení pracoviska</w:t>
      </w:r>
    </w:p>
    <w:p xmlns:wp14="http://schemas.microsoft.com/office/word/2010/wordml" w:rsidRPr="002826AE" w:rsidR="002826AE" w:rsidP="002826AE" w:rsidRDefault="002826AE" w14:paraId="4B4D7232" wp14:textId="77777777">
      <w:pPr>
        <w:pStyle w:val="Bezriadkovania"/>
        <w:tabs>
          <w:tab w:val="left" w:pos="142"/>
        </w:tabs>
        <w:spacing w:line="240" w:lineRule="atLeast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0A07A001" wp14:textId="77777777">
      <w:pPr>
        <w:pStyle w:val="Bezriadkovania"/>
        <w:numPr>
          <w:ilvl w:val="0"/>
          <w:numId w:val="72"/>
        </w:numPr>
        <w:tabs>
          <w:tab w:val="left" w:pos="142"/>
        </w:tabs>
        <w:suppressAutoHyphens/>
        <w:spacing w:line="240" w:lineRule="atLeast"/>
        <w:ind w:left="567" w:hanging="207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Typ röntgenového prístroja pre skiagrafiu/skiaskopiu: (možnosť pridať viaceré prístroje):</w:t>
      </w:r>
    </w:p>
    <w:p xmlns:wp14="http://schemas.microsoft.com/office/word/2010/wordml" w:rsidRPr="002826AE" w:rsidR="002826AE" w:rsidP="00611DEF" w:rsidRDefault="002826AE" w14:paraId="676D4EC5" wp14:textId="77777777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spacing w:line="240" w:lineRule="atLeast"/>
        <w:ind w:left="851" w:hanging="284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výrobca:</w:t>
      </w:r>
    </w:p>
    <w:p xmlns:wp14="http://schemas.microsoft.com/office/word/2010/wordml" w:rsidRPr="002826AE" w:rsidR="002826AE" w:rsidP="00611DEF" w:rsidRDefault="002826AE" w14:paraId="6C49591B" wp14:textId="77777777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spacing w:line="240" w:lineRule="atLeast"/>
        <w:ind w:left="851" w:hanging="284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010F6978" wp14:textId="77777777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ind w:left="851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rok zaradenia do prevádzky:</w:t>
      </w:r>
    </w:p>
    <w:p xmlns:wp14="http://schemas.microsoft.com/office/word/2010/wordml" w:rsidRPr="002826AE" w:rsidR="002826AE" w:rsidP="00611DEF" w:rsidRDefault="002826AE" w14:paraId="291F060D" wp14:textId="77777777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ind w:left="851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umiestnenie:</w:t>
      </w:r>
    </w:p>
    <w:p xmlns:wp14="http://schemas.microsoft.com/office/word/2010/wordml" w:rsidRPr="002826AE" w:rsidR="002826AE" w:rsidP="00611DEF" w:rsidRDefault="002826AE" w14:paraId="6CC3434D" wp14:textId="77777777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ind w:left="851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spôsob zobrazenia:</w:t>
      </w:r>
    </w:p>
    <w:p xmlns:wp14="http://schemas.microsoft.com/office/word/2010/wordml" w:rsidRPr="002826AE" w:rsidR="002826AE" w:rsidP="00611DEF" w:rsidRDefault="002826AE" w14:paraId="3DC76220" wp14:textId="77777777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ind w:left="851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povolenie na používanie röntgenového prístroja:</w:t>
      </w:r>
    </w:p>
    <w:p xmlns:wp14="http://schemas.microsoft.com/office/word/2010/wordml" w:rsidRPr="002826AE" w:rsidR="002826AE" w:rsidP="002826AE" w:rsidRDefault="002826AE" w14:paraId="2093CA67" wp14:textId="77777777">
      <w:pPr>
        <w:pStyle w:val="Bezriadkovania"/>
        <w:tabs>
          <w:tab w:val="left" w:pos="142"/>
        </w:tabs>
        <w:ind w:left="1428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5A717CA1" wp14:textId="77777777">
      <w:pPr>
        <w:pStyle w:val="Bezriadkovania"/>
        <w:numPr>
          <w:ilvl w:val="0"/>
          <w:numId w:val="72"/>
        </w:numPr>
        <w:tabs>
          <w:tab w:val="left" w:pos="142"/>
        </w:tabs>
        <w:suppressAutoHyphens/>
        <w:ind w:left="567" w:hanging="141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Typ zobrazovacieho monitora:</w:t>
      </w:r>
    </w:p>
    <w:p xmlns:wp14="http://schemas.microsoft.com/office/word/2010/wordml" w:rsidRPr="002826AE" w:rsidR="002826AE" w:rsidP="00611DEF" w:rsidRDefault="002826AE" w14:paraId="20B4602F" wp14:textId="77777777">
      <w:pPr>
        <w:pStyle w:val="Bezriadkovania"/>
        <w:numPr>
          <w:ilvl w:val="0"/>
          <w:numId w:val="58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výrobca:</w:t>
      </w:r>
    </w:p>
    <w:p xmlns:wp14="http://schemas.microsoft.com/office/word/2010/wordml" w:rsidRPr="002826AE" w:rsidR="002826AE" w:rsidP="00611DEF" w:rsidRDefault="002826AE" w14:paraId="171611F1" wp14:textId="77777777">
      <w:pPr>
        <w:pStyle w:val="Bezriadkovania"/>
        <w:numPr>
          <w:ilvl w:val="0"/>
          <w:numId w:val="117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785DCC98" wp14:textId="77777777">
      <w:pPr>
        <w:pStyle w:val="Bezriadkovania"/>
        <w:numPr>
          <w:ilvl w:val="0"/>
          <w:numId w:val="117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rok zaradenia do prevádzky:</w:t>
      </w:r>
    </w:p>
    <w:p xmlns:wp14="http://schemas.microsoft.com/office/word/2010/wordml" w:rsidRPr="002826AE" w:rsidR="002826AE" w:rsidP="002826AE" w:rsidRDefault="002826AE" w14:paraId="2503B197" wp14:textId="77777777">
      <w:pPr>
        <w:pStyle w:val="Bezriadkovania"/>
        <w:tabs>
          <w:tab w:val="left" w:pos="142"/>
        </w:tabs>
        <w:ind w:left="1352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31155F38" wp14:textId="77777777">
      <w:pPr>
        <w:pStyle w:val="Bezriadkovania"/>
        <w:numPr>
          <w:ilvl w:val="0"/>
          <w:numId w:val="72"/>
        </w:numPr>
        <w:tabs>
          <w:tab w:val="left" w:pos="142"/>
        </w:tabs>
        <w:suppressAutoHyphens/>
        <w:ind w:hanging="29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Iné materiálno-technické zabezpečenie (osobné ochranné pomôcky, pomôcky pre kontrolu kvality):</w:t>
      </w:r>
    </w:p>
    <w:p xmlns:wp14="http://schemas.microsoft.com/office/word/2010/wordml" w:rsidRPr="002826AE" w:rsidR="002826AE" w:rsidP="002826AE" w:rsidRDefault="002826AE" w14:paraId="38288749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20BD9A1A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0C136CF1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6A98ACE6" wp14:textId="77777777">
      <w:pPr>
        <w:pStyle w:val="Bezriadkovania"/>
        <w:numPr>
          <w:ilvl w:val="0"/>
          <w:numId w:val="72"/>
        </w:numPr>
        <w:tabs>
          <w:tab w:val="left" w:pos="142"/>
        </w:tabs>
        <w:suppressAutoHyphens/>
        <w:ind w:hanging="29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Spôsob záznamu o vyšetrení (PACS, NIS, RIS, DQC, iné ...):</w:t>
      </w:r>
    </w:p>
    <w:p xmlns:wp14="http://schemas.microsoft.com/office/word/2010/wordml" w:rsidRPr="002826AE" w:rsidR="002826AE" w:rsidP="002826AE" w:rsidRDefault="002826AE" w14:paraId="0A392C6A" wp14:textId="77777777">
      <w:pPr>
        <w:pStyle w:val="Bezriadkovania"/>
        <w:tabs>
          <w:tab w:val="left" w:pos="142"/>
        </w:tabs>
        <w:rPr>
          <w:rFonts w:ascii="Times New Roman" w:hAnsi="Times New Roman"/>
        </w:rPr>
      </w:pPr>
    </w:p>
    <w:p xmlns:wp14="http://schemas.microsoft.com/office/word/2010/wordml" w:rsidRPr="002826AE" w:rsidR="002826AE" w:rsidP="00611DEF" w:rsidRDefault="002826AE" w14:paraId="5899E616" wp14:textId="77777777">
      <w:pPr>
        <w:pStyle w:val="Bezriadkovania"/>
        <w:numPr>
          <w:ilvl w:val="0"/>
          <w:numId w:val="72"/>
        </w:numPr>
        <w:tabs>
          <w:tab w:val="left" w:pos="142"/>
        </w:tabs>
        <w:suppressAutoHyphens/>
        <w:ind w:hanging="294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Spôsob sledovania a zaznamenávanie informácie o dávke pacienta:</w:t>
      </w:r>
    </w:p>
    <w:p xmlns:wp14="http://schemas.microsoft.com/office/word/2010/wordml" w:rsidRPr="002826AE" w:rsidR="002826AE" w:rsidP="002826AE" w:rsidRDefault="002826AE" w14:paraId="290583F9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611DEF" w:rsidRDefault="002826AE" w14:paraId="6DA79C9D" wp14:textId="77777777">
      <w:pPr>
        <w:pStyle w:val="Bezriadkovania"/>
        <w:numPr>
          <w:ilvl w:val="2"/>
          <w:numId w:val="73"/>
        </w:numPr>
        <w:tabs>
          <w:tab w:val="left" w:pos="426"/>
        </w:tabs>
        <w:suppressAutoHyphens/>
        <w:ind w:left="0" w:firstLine="0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Údaje o uskutočňovaných kontrolách kvality na pracovisku</w:t>
      </w:r>
    </w:p>
    <w:p xmlns:wp14="http://schemas.microsoft.com/office/word/2010/wordml" w:rsidRPr="002826AE" w:rsidR="002826AE" w:rsidP="002826AE" w:rsidRDefault="002826AE" w14:paraId="68F21D90" wp14:textId="77777777">
      <w:pPr>
        <w:pStyle w:val="Bezriadkovania"/>
        <w:tabs>
          <w:tab w:val="left" w:pos="142"/>
        </w:tabs>
        <w:ind w:left="426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45F78B05" wp14:textId="77777777">
      <w:pPr>
        <w:pStyle w:val="Bezriadkovania"/>
        <w:numPr>
          <w:ilvl w:val="0"/>
          <w:numId w:val="90"/>
        </w:numPr>
        <w:tabs>
          <w:tab w:val="left" w:pos="142"/>
        </w:tabs>
        <w:suppressAutoHyphens/>
        <w:ind w:hanging="654"/>
        <w:rPr>
          <w:rFonts w:ascii="Times New Roman" w:hAnsi="Times New Roman"/>
          <w:sz w:val="20"/>
          <w:szCs w:val="20"/>
        </w:rPr>
      </w:pPr>
      <w:r w:rsidRPr="002826AE">
        <w:rPr>
          <w:rFonts w:ascii="Times New Roman" w:hAnsi="Times New Roman"/>
          <w:sz w:val="24"/>
          <w:szCs w:val="24"/>
        </w:rPr>
        <w:t>Dátum vykonania preberacej skúšky:</w:t>
      </w:r>
    </w:p>
    <w:p xmlns:wp14="http://schemas.microsoft.com/office/word/2010/wordml" w:rsidRPr="002826AE" w:rsidR="002826AE" w:rsidP="00611DEF" w:rsidRDefault="002826AE" w14:paraId="2EF36FE4" wp14:textId="77777777">
      <w:pPr>
        <w:pStyle w:val="Bezriadkovania"/>
        <w:numPr>
          <w:ilvl w:val="0"/>
          <w:numId w:val="90"/>
        </w:numPr>
        <w:tabs>
          <w:tab w:val="left" w:pos="142"/>
        </w:tabs>
        <w:suppressAutoHyphens/>
        <w:ind w:hanging="654"/>
        <w:rPr>
          <w:rFonts w:ascii="Times New Roman" w:hAnsi="Times New Roman"/>
          <w:sz w:val="20"/>
          <w:szCs w:val="20"/>
        </w:rPr>
      </w:pPr>
      <w:r w:rsidRPr="002826AE">
        <w:rPr>
          <w:rFonts w:ascii="Times New Roman" w:hAnsi="Times New Roman"/>
          <w:sz w:val="24"/>
          <w:szCs w:val="24"/>
        </w:rPr>
        <w:t>Frekvencia skúšok dlhodobej stability:</w:t>
      </w:r>
    </w:p>
    <w:p xmlns:wp14="http://schemas.microsoft.com/office/word/2010/wordml" w:rsidRPr="002826AE" w:rsidR="002826AE" w:rsidP="00611DEF" w:rsidRDefault="002826AE" w14:paraId="5996ACA0" wp14:textId="77777777">
      <w:pPr>
        <w:pStyle w:val="Bezriadkovania"/>
        <w:numPr>
          <w:ilvl w:val="0"/>
          <w:numId w:val="90"/>
        </w:numPr>
        <w:tabs>
          <w:tab w:val="left" w:pos="142"/>
        </w:tabs>
        <w:suppressAutoHyphens/>
        <w:ind w:hanging="654"/>
        <w:rPr>
          <w:rFonts w:ascii="Times New Roman" w:hAnsi="Times New Roman"/>
          <w:sz w:val="20"/>
          <w:szCs w:val="20"/>
        </w:rPr>
      </w:pPr>
      <w:r w:rsidRPr="002826AE">
        <w:rPr>
          <w:rFonts w:ascii="Times New Roman" w:hAnsi="Times New Roman"/>
          <w:sz w:val="24"/>
          <w:szCs w:val="24"/>
        </w:rPr>
        <w:t xml:space="preserve">Organizácia vykonávajúca skúšky dlhodobej stability </w:t>
      </w:r>
    </w:p>
    <w:p xmlns:wp14="http://schemas.microsoft.com/office/word/2010/wordml" w:rsidRPr="002826AE" w:rsidR="002826AE" w:rsidP="002826AE" w:rsidRDefault="002826AE" w14:paraId="5F2617F7" wp14:textId="77777777">
      <w:pPr>
        <w:pStyle w:val="Bezriadkovania"/>
        <w:tabs>
          <w:tab w:val="left" w:pos="142"/>
        </w:tabs>
        <w:suppressAutoHyphens/>
        <w:ind w:left="426" w:firstLine="283"/>
        <w:rPr>
          <w:rFonts w:ascii="Times New Roman" w:hAnsi="Times New Roman"/>
          <w:sz w:val="20"/>
          <w:szCs w:val="20"/>
        </w:rPr>
      </w:pPr>
      <w:r w:rsidRPr="002826AE">
        <w:rPr>
          <w:rFonts w:ascii="Times New Roman" w:hAnsi="Times New Roman"/>
          <w:sz w:val="24"/>
          <w:szCs w:val="24"/>
        </w:rPr>
        <w:t>(uveďte prosím jej názov a adresu):</w:t>
      </w:r>
    </w:p>
    <w:p xmlns:wp14="http://schemas.microsoft.com/office/word/2010/wordml" w:rsidRPr="002826AE" w:rsidR="002826AE" w:rsidP="002826AE" w:rsidRDefault="002826AE" w14:paraId="13C326F3" wp14:textId="77777777">
      <w:pPr>
        <w:pStyle w:val="Bezriadkovania"/>
        <w:tabs>
          <w:tab w:val="left" w:pos="142"/>
        </w:tabs>
        <w:suppressAutoHyphens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4853B841" wp14:textId="77777777">
      <w:pPr>
        <w:pStyle w:val="Bezriadkovania"/>
        <w:tabs>
          <w:tab w:val="left" w:pos="142"/>
        </w:tabs>
        <w:suppressAutoHyphens/>
        <w:rPr>
          <w:rFonts w:ascii="Times New Roman" w:hAnsi="Times New Roman"/>
          <w:sz w:val="20"/>
          <w:szCs w:val="20"/>
        </w:rPr>
      </w:pPr>
    </w:p>
    <w:p xmlns:wp14="http://schemas.microsoft.com/office/word/2010/wordml" w:rsidRPr="002826AE" w:rsidR="002826AE" w:rsidP="00611DEF" w:rsidRDefault="002826AE" w14:paraId="47F2EC49" wp14:textId="77777777">
      <w:pPr>
        <w:pStyle w:val="Bezriadkovania"/>
        <w:numPr>
          <w:ilvl w:val="0"/>
          <w:numId w:val="90"/>
        </w:numPr>
        <w:tabs>
          <w:tab w:val="left" w:pos="142"/>
        </w:tabs>
        <w:suppressAutoHyphens/>
        <w:ind w:hanging="65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Dátum poslednej skúšky dlhodobej stability:</w:t>
      </w:r>
    </w:p>
    <w:p xmlns:wp14="http://schemas.microsoft.com/office/word/2010/wordml" w:rsidRPr="002826AE" w:rsidR="002826AE" w:rsidP="00611DEF" w:rsidRDefault="002826AE" w14:paraId="794D0322" wp14:textId="77777777">
      <w:pPr>
        <w:pStyle w:val="Bezriadkovania"/>
        <w:numPr>
          <w:ilvl w:val="0"/>
          <w:numId w:val="90"/>
        </w:numPr>
        <w:tabs>
          <w:tab w:val="left" w:pos="142"/>
        </w:tabs>
        <w:suppressAutoHyphens/>
        <w:ind w:hanging="654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Dátum poslednej skúšky dlhodobej stability zobrazovacích systémov:</w:t>
      </w:r>
    </w:p>
    <w:p xmlns:wp14="http://schemas.microsoft.com/office/word/2010/wordml" w:rsidRPr="002826AE" w:rsidR="002826AE" w:rsidP="00611DEF" w:rsidRDefault="002826AE" w14:paraId="52E09D58" wp14:textId="77777777">
      <w:pPr>
        <w:pStyle w:val="Bezriadkovania"/>
        <w:numPr>
          <w:ilvl w:val="0"/>
          <w:numId w:val="90"/>
        </w:numPr>
        <w:tabs>
          <w:tab w:val="left" w:pos="142"/>
        </w:tabs>
        <w:suppressAutoHyphens/>
        <w:ind w:hanging="654"/>
        <w:rPr>
          <w:rFonts w:ascii="Times New Roman" w:hAnsi="Times New Roman"/>
        </w:rPr>
      </w:pPr>
      <w:r w:rsidRPr="002826AE">
        <w:rPr>
          <w:rFonts w:ascii="Times New Roman" w:hAnsi="Times New Roman"/>
          <w:bCs/>
          <w:sz w:val="24"/>
          <w:szCs w:val="24"/>
        </w:rPr>
        <w:t>Skúšky prevádzkovej stálosti:</w:t>
      </w:r>
    </w:p>
    <w:p xmlns:wp14="http://schemas.microsoft.com/office/word/2010/wordml" w:rsidRPr="002826AE" w:rsidR="002826AE" w:rsidP="00611DEF" w:rsidRDefault="002826AE" w14:paraId="5ECF9497" wp14:textId="77777777">
      <w:pPr>
        <w:pStyle w:val="Bezriadkovania"/>
        <w:numPr>
          <w:ilvl w:val="0"/>
          <w:numId w:val="66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vykonávajú sa pravidelne: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b/>
          <w:sz w:val="24"/>
          <w:szCs w:val="24"/>
        </w:rPr>
        <w:t>áno/nie</w:t>
      </w:r>
    </w:p>
    <w:p xmlns:wp14="http://schemas.microsoft.com/office/word/2010/wordml" w:rsidRPr="002826AE" w:rsidR="002826AE" w:rsidP="00611DEF" w:rsidRDefault="002826AE" w14:paraId="66FD7E1B" wp14:textId="77777777">
      <w:pPr>
        <w:pStyle w:val="Bezriadkovania"/>
        <w:numPr>
          <w:ilvl w:val="0"/>
          <w:numId w:val="66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 xml:space="preserve">pracovník zodpovedný za vykonávanie skúšok prevádzkovej stálosti </w:t>
      </w:r>
    </w:p>
    <w:p xmlns:wp14="http://schemas.microsoft.com/office/word/2010/wordml" w:rsidRPr="002826AE" w:rsidR="002826AE" w:rsidP="002826AE" w:rsidRDefault="002826AE" w14:paraId="58DA2DA7" wp14:textId="77777777">
      <w:pPr>
        <w:pStyle w:val="Bezriadkovania"/>
        <w:tabs>
          <w:tab w:val="left" w:pos="142"/>
        </w:tabs>
        <w:suppressAutoHyphens/>
        <w:ind w:left="993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(uveďte prosím jeho meno, priezvisko, tituly):</w:t>
      </w:r>
    </w:p>
    <w:p xmlns:wp14="http://schemas.microsoft.com/office/word/2010/wordml" w:rsidRPr="002826AE" w:rsidR="002826AE" w:rsidP="002826AE" w:rsidRDefault="002826AE" w14:paraId="50125231" wp14:textId="77777777">
      <w:pPr>
        <w:pStyle w:val="Bezriadkovania"/>
        <w:tabs>
          <w:tab w:val="left" w:pos="142"/>
        </w:tabs>
        <w:suppressAutoHyphens/>
        <w:ind w:left="993"/>
        <w:rPr>
          <w:rFonts w:ascii="Times New Roman" w:hAnsi="Times New Roman"/>
        </w:rPr>
      </w:pPr>
    </w:p>
    <w:p xmlns:wp14="http://schemas.microsoft.com/office/word/2010/wordml" w:rsidRPr="002826AE" w:rsidR="002826AE" w:rsidP="00611DEF" w:rsidRDefault="002826AE" w14:paraId="0AEE8C25" wp14:textId="77777777">
      <w:pPr>
        <w:pStyle w:val="Bezriadkovania"/>
        <w:numPr>
          <w:ilvl w:val="0"/>
          <w:numId w:val="66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spôsob záznamu výsledkov skúšok:</w:t>
      </w:r>
    </w:p>
    <w:p xmlns:wp14="http://schemas.microsoft.com/office/word/2010/wordml" w:rsidRPr="002826AE" w:rsidR="002826AE" w:rsidP="002826AE" w:rsidRDefault="002826AE" w14:paraId="5A25747A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611DEF" w:rsidRDefault="002826AE" w14:paraId="39A3BE7C" wp14:textId="77777777">
      <w:pPr>
        <w:pStyle w:val="Bezriadkovania"/>
        <w:numPr>
          <w:ilvl w:val="1"/>
          <w:numId w:val="90"/>
        </w:numPr>
        <w:tabs>
          <w:tab w:val="left" w:pos="142"/>
        </w:tabs>
        <w:suppressAutoHyphens/>
        <w:ind w:left="851" w:hanging="425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 xml:space="preserve">Rozsah vykonávaných skúšok </w:t>
      </w:r>
    </w:p>
    <w:p xmlns:wp14="http://schemas.microsoft.com/office/word/2010/wordml" w:rsidRPr="002826AE" w:rsidR="002826AE" w:rsidP="002826AE" w:rsidRDefault="002826AE" w14:paraId="008D6621" wp14:textId="77777777">
      <w:pPr>
        <w:pStyle w:val="Bezriadkovania"/>
        <w:tabs>
          <w:tab w:val="left" w:pos="142"/>
        </w:tabs>
        <w:suppressAutoHyphens/>
        <w:ind w:left="851" w:hanging="142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(do nižšie uvedenej tabuľky uveďte frekvenciu uskutočňovaných skúšok):</w:t>
      </w:r>
    </w:p>
    <w:p xmlns:wp14="http://schemas.microsoft.com/office/word/2010/wordml" w:rsidRPr="002826AE" w:rsidR="002826AE" w:rsidP="002826AE" w:rsidRDefault="002826AE" w14:paraId="09B8D95D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tbl>
      <w:tblPr>
        <w:tblW w:w="4977" w:type="pct"/>
        <w:jc w:val="center"/>
        <w:tblLayout w:type="fixed"/>
        <w:tblLook w:val="0000" w:firstRow="0" w:lastRow="0" w:firstColumn="0" w:lastColumn="0" w:noHBand="0" w:noVBand="0"/>
      </w:tblPr>
      <w:tblGrid>
        <w:gridCol w:w="475"/>
        <w:gridCol w:w="2737"/>
        <w:gridCol w:w="3858"/>
        <w:gridCol w:w="1954"/>
      </w:tblGrid>
      <w:tr xmlns:wp14="http://schemas.microsoft.com/office/word/2010/wordml" w:rsidRPr="002826AE" w:rsidR="002826AE" w:rsidTr="00D63F92" w14:paraId="248D1BEB" wp14:textId="77777777">
        <w:trPr>
          <w:trHeight w:val="599"/>
          <w:jc w:val="center"/>
        </w:trPr>
        <w:tc>
          <w:tcPr>
            <w:tcW w:w="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78BEFD2A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1712E119" wp14:textId="77777777">
            <w:pPr>
              <w:pStyle w:val="Default"/>
              <w:shd w:val="clear" w:color="auto" w:fill="FFFFFF"/>
              <w:tabs>
                <w:tab w:val="left" w:pos="142"/>
              </w:tabs>
              <w:rPr>
                <w:sz w:val="22"/>
                <w:szCs w:val="22"/>
              </w:rPr>
            </w:pPr>
            <w:r w:rsidRPr="002826AE">
              <w:rPr>
                <w:b/>
                <w:bCs/>
                <w:sz w:val="22"/>
                <w:szCs w:val="22"/>
              </w:rPr>
              <w:t>sledovaný parameter:</w:t>
            </w:r>
          </w:p>
        </w:tc>
        <w:tc>
          <w:tcPr>
            <w:tcW w:w="3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7D63BB02" wp14:textId="77777777">
            <w:pPr>
              <w:pStyle w:val="Default"/>
              <w:shd w:val="clear" w:color="auto" w:fill="FFFFFF"/>
              <w:tabs>
                <w:tab w:val="left" w:pos="142"/>
              </w:tabs>
              <w:rPr>
                <w:sz w:val="22"/>
                <w:szCs w:val="22"/>
              </w:rPr>
            </w:pPr>
            <w:r w:rsidRPr="002826AE">
              <w:rPr>
                <w:b/>
                <w:bCs/>
                <w:sz w:val="22"/>
                <w:szCs w:val="22"/>
              </w:rPr>
              <w:t>potrebné materiálne vybavenie: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013E7E64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2826AE">
              <w:rPr>
                <w:b/>
                <w:bCs/>
                <w:sz w:val="22"/>
                <w:szCs w:val="22"/>
              </w:rPr>
              <w:t>frekvencia merania:</w:t>
            </w:r>
          </w:p>
        </w:tc>
      </w:tr>
      <w:tr xmlns:wp14="http://schemas.microsoft.com/office/word/2010/wordml" w:rsidRPr="002826AE" w:rsidR="002826AE" w:rsidTr="00D63F92" w14:paraId="21FA6016" wp14:textId="77777777">
        <w:trPr>
          <w:trHeight w:val="300"/>
          <w:jc w:val="center"/>
        </w:trPr>
        <w:tc>
          <w:tcPr>
            <w:tcW w:w="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06B67560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2826AE">
              <w:rPr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2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27A76422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49206A88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67B7A70C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xmlns:wp14="http://schemas.microsoft.com/office/word/2010/wordml" w:rsidRPr="002826AE" w:rsidR="002826AE" w:rsidTr="00D63F92" w14:paraId="41BD3FC6" wp14:textId="77777777">
        <w:trPr>
          <w:trHeight w:val="294"/>
          <w:jc w:val="center"/>
        </w:trPr>
        <w:tc>
          <w:tcPr>
            <w:tcW w:w="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01BF37A6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2826AE">
              <w:rPr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2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71887C79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3B7FD67C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38D6B9B6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xmlns:wp14="http://schemas.microsoft.com/office/word/2010/wordml" w:rsidRPr="002826AE" w:rsidR="002826AE" w:rsidTr="00D63F92" w14:paraId="41B07F09" wp14:textId="77777777">
        <w:trPr>
          <w:trHeight w:val="286"/>
          <w:jc w:val="center"/>
        </w:trPr>
        <w:tc>
          <w:tcPr>
            <w:tcW w:w="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407EEA5D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2826AE">
              <w:rPr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2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22F860BB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698536F5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7BC1BAF2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xmlns:wp14="http://schemas.microsoft.com/office/word/2010/wordml" w:rsidRPr="002826AE" w:rsidR="002826AE" w:rsidTr="00D63F92" w14:paraId="5EECEDAA" wp14:textId="77777777">
        <w:trPr>
          <w:trHeight w:val="294"/>
          <w:jc w:val="center"/>
        </w:trPr>
        <w:tc>
          <w:tcPr>
            <w:tcW w:w="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19BF4E49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2826AE">
              <w:rPr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2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61C988F9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3B22BB7D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17B246DD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xmlns:wp14="http://schemas.microsoft.com/office/word/2010/wordml" w:rsidRPr="002826AE" w:rsidR="002826AE" w:rsidP="002826AE" w:rsidRDefault="002826AE" w14:paraId="6BF89DA3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611DEF" w:rsidRDefault="002826AE" w14:paraId="1B152466" wp14:textId="77777777">
      <w:pPr>
        <w:pStyle w:val="Bezriadkovania"/>
        <w:numPr>
          <w:ilvl w:val="0"/>
          <w:numId w:val="90"/>
        </w:numPr>
        <w:tabs>
          <w:tab w:val="left" w:pos="142"/>
        </w:tabs>
        <w:suppressAutoHyphens/>
        <w:ind w:hanging="65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 xml:space="preserve">Sledovanie diagnostických referenčných úrovní podľa Opatrenia MZ SR z </w:t>
      </w:r>
      <w:r w:rsidRPr="002826AE">
        <w:rPr>
          <w:rFonts w:ascii="Times New Roman" w:hAnsi="Times New Roman"/>
          <w:sz w:val="24"/>
          <w:szCs w:val="24"/>
        </w:rPr>
        <w:br/>
      </w:r>
      <w:r w:rsidRPr="002826AE">
        <w:rPr>
          <w:rFonts w:ascii="Times New Roman" w:hAnsi="Times New Roman"/>
          <w:sz w:val="24"/>
          <w:szCs w:val="24"/>
        </w:rPr>
        <w:t xml:space="preserve">19. marca 2018 č. S02933-2018-OL: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b/>
          <w:sz w:val="24"/>
          <w:szCs w:val="24"/>
        </w:rPr>
        <w:t>áno/nie</w:t>
      </w:r>
    </w:p>
    <w:p xmlns:wp14="http://schemas.microsoft.com/office/word/2010/wordml" w:rsidRPr="002826AE" w:rsidR="002826AE" w:rsidP="00611DEF" w:rsidRDefault="002826AE" w14:paraId="567C8950" wp14:textId="77777777">
      <w:pPr>
        <w:pStyle w:val="Bezriadkovania"/>
        <w:numPr>
          <w:ilvl w:val="2"/>
          <w:numId w:val="73"/>
        </w:numPr>
        <w:tabs>
          <w:tab w:val="left" w:pos="426"/>
        </w:tabs>
        <w:suppressAutoHyphens/>
        <w:ind w:left="450" w:hanging="450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Štatistické údaje o počtoch skiagrafických/skiaskopických vyšetrení za predchádzajúci rok</w:t>
      </w:r>
    </w:p>
    <w:p xmlns:wp14="http://schemas.microsoft.com/office/word/2010/wordml" w:rsidRPr="002826AE" w:rsidR="002826AE" w:rsidP="002826AE" w:rsidRDefault="002826AE" w14:paraId="5C3E0E74" wp14:textId="77777777">
      <w:pPr>
        <w:pStyle w:val="Bezriadkovania"/>
        <w:tabs>
          <w:tab w:val="left" w:pos="426"/>
        </w:tabs>
        <w:rPr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4BD1CC78" wp14:textId="77777777">
      <w:pPr>
        <w:pStyle w:val="Bezriadkovania"/>
        <w:tabs>
          <w:tab w:val="left" w:pos="426"/>
        </w:tabs>
        <w:ind w:left="450"/>
        <w:rPr>
          <w:rFonts w:ascii="Times New Roman" w:hAnsi="Times New Roman"/>
          <w:b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>Celkový počet vyšetrení/ z toho vyšetrenie detí:</w:t>
      </w:r>
    </w:p>
    <w:p xmlns:wp14="http://schemas.microsoft.com/office/word/2010/wordml" w:rsidRPr="002826AE" w:rsidR="002826AE" w:rsidP="002826AE" w:rsidRDefault="002826AE" w14:paraId="66A1FAB9" wp14:textId="77777777">
      <w:pPr>
        <w:pStyle w:val="Bezriadkovania"/>
        <w:tabs>
          <w:tab w:val="left" w:pos="142"/>
        </w:tabs>
        <w:rPr>
          <w:rFonts w:eastAsia="Calibri"/>
          <w:b/>
          <w:sz w:val="24"/>
          <w:szCs w:val="24"/>
        </w:rPr>
      </w:pPr>
    </w:p>
    <w:tbl>
      <w:tblPr>
        <w:tblW w:w="9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08"/>
        <w:gridCol w:w="1626"/>
      </w:tblGrid>
      <w:tr xmlns:wp14="http://schemas.microsoft.com/office/word/2010/wordml" w:rsidRPr="002826AE" w:rsidR="002826AE" w:rsidTr="00D63F92" w14:paraId="22E2C5C9" wp14:textId="77777777">
        <w:trPr>
          <w:trHeight w:val="730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1EC9F3AA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b/>
                <w:kern w:val="2"/>
                <w:sz w:val="21"/>
                <w:szCs w:val="21"/>
              </w:rPr>
              <w:t>Názov vyšetrenia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30DCC0E1" wp14:textId="77777777">
            <w:pPr>
              <w:jc w:val="center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b/>
                <w:kern w:val="2"/>
                <w:sz w:val="21"/>
                <w:szCs w:val="21"/>
              </w:rPr>
              <w:t>Počet (dospelí/deti)</w:t>
            </w:r>
          </w:p>
        </w:tc>
      </w:tr>
      <w:tr xmlns:wp14="http://schemas.microsoft.com/office/word/2010/wordml" w:rsidRPr="002826AE" w:rsidR="002826AE" w:rsidTr="00D63F92" w14:paraId="79F3E9F3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42C52FE7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Lebka v dvoch rovinách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76BB753C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26DD24D6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76F18052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Paranazálne dutiny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513DA1E0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27960ED6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16076A1C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>Časti lebky v špeciálnych projekciách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75CAC6F5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7AF068B8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0F41F5D8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Kostený thorax v jednej rovine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66060428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690E3454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1C7CA61A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Kostený thorax v dvoch rovinách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1D0656FE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34793EC6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113C5057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Končatiny alebo ich časti najmenej v dvoch rovinách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7B37605A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085367BC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3470350C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Časti ramenného pletenca alebo panvy najmenej v dvoch rovinách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394798F2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706D5857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111E701B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Časti skeletu v jednej rovine, každá rovina zobrazenia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3889A505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61EA2998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3A443DB6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>Štandardné natívne vyšetrenie panvy v AP prípadne PA projekcii.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29079D35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79782417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7E04B566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Základné vyšetrenie jedného úseku chrbtice (cervikálna, hrudná, lumbálna)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17686DC7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222E3D58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12198C74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Dynamické vyšetrenie niektorého úseku chrbtice (štandardne 4 snímky)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53BD644D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5526DB1B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61933BBF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Sacroiliakálne zhyby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1A3FAC43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07E250AF" wp14:textId="77777777">
        <w:trPr>
          <w:trHeight w:val="448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1BB639CE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Krčné orgány alebo ústna spodina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2BBD94B2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29C44900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4513D39A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Štandardné vyšetrenie hrudných orgánov v PA alebo AP projekcii, aj kostného hemithoraxu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5854DE7F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45C41A7C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09D8E18B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Štandardné vyšetrenie brucha v PA alebo AP projekcii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2CA7ADD4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62AB8DAE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34C0B115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Kontrastné vyšetrenie močového traktu (intravenózna vylučovacia urografia)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314EE24A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20EFCE5E" wp14:textId="77777777">
        <w:trPr>
          <w:trHeight w:val="730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3CAA79CA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Kontrastné vyšetrenie močovej trubice alebo močového mechúra (uretrocystografia) po retrográdnom podaní kontrastnej látky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76614669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77C65B01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116FB685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Refluxná cystografia vrátane mikčného vyšetrenia ako samostatný výkon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57590049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26256CC1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2875625C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>ERCP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0C5B615A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0384C18F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5ED653A8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>Kontrastné vyšetrenie maternice alebo vajcovodov (hysterosalpingografia) vrátane skiaskopie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792F1AA2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</w:tbl>
    <w:p xmlns:wp14="http://schemas.microsoft.com/office/word/2010/wordml" w:rsidRPr="002826AE" w:rsidR="002826AE" w:rsidP="002826AE" w:rsidRDefault="002826AE" w14:paraId="1A499DFC" wp14:textId="77777777">
      <w:pPr>
        <w:pStyle w:val="Bezriadkovania"/>
        <w:tabs>
          <w:tab w:val="left" w:pos="426"/>
        </w:tabs>
        <w:suppressAutoHyphens/>
      </w:pPr>
    </w:p>
    <w:p xmlns:wp14="http://schemas.microsoft.com/office/word/2010/wordml" w:rsidRPr="002826AE" w:rsidR="002826AE" w:rsidP="002826AE" w:rsidRDefault="002826AE" w14:paraId="5E7E3C41" wp14:textId="77777777">
      <w:pPr>
        <w:pStyle w:val="Bezriadkovania"/>
        <w:tabs>
          <w:tab w:val="left" w:pos="426"/>
        </w:tabs>
        <w:suppressAutoHyphens/>
      </w:pPr>
    </w:p>
    <w:p xmlns:wp14="http://schemas.microsoft.com/office/word/2010/wordml" w:rsidRPr="002826AE" w:rsidR="002826AE" w:rsidP="00611DEF" w:rsidRDefault="002826AE" w14:paraId="4B53C0D4" wp14:textId="77777777">
      <w:pPr>
        <w:pStyle w:val="Bezriadkovania"/>
        <w:numPr>
          <w:ilvl w:val="2"/>
          <w:numId w:val="73"/>
        </w:numPr>
        <w:tabs>
          <w:tab w:val="left" w:pos="426"/>
        </w:tabs>
        <w:suppressAutoHyphens/>
        <w:ind w:left="0" w:firstLine="0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Školenie a vzdelávanie personálu na pracovisku</w:t>
      </w:r>
    </w:p>
    <w:p xmlns:wp14="http://schemas.microsoft.com/office/word/2010/wordml" w:rsidRPr="002826AE" w:rsidR="002826AE" w:rsidP="00611DEF" w:rsidRDefault="002826AE" w14:paraId="7BF2AC3F" wp14:textId="77777777">
      <w:pPr>
        <w:pStyle w:val="Bezriadkovania"/>
        <w:numPr>
          <w:ilvl w:val="0"/>
          <w:numId w:val="67"/>
        </w:numPr>
        <w:tabs>
          <w:tab w:val="left" w:pos="142"/>
        </w:tabs>
        <w:suppressAutoHyphens/>
        <w:ind w:left="567" w:hanging="21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pracovníkov zaškolených pre vykonávanie vyšetrení detských pacientov:</w:t>
      </w:r>
    </w:p>
    <w:p xmlns:wp14="http://schemas.microsoft.com/office/word/2010/wordml" w:rsidRPr="002826AE" w:rsidR="002826AE" w:rsidP="002826AE" w:rsidRDefault="002826AE" w14:paraId="03F828E4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51756A03" wp14:textId="77777777">
      <w:pPr>
        <w:pStyle w:val="Bezriadkovania"/>
        <w:numPr>
          <w:ilvl w:val="0"/>
          <w:numId w:val="67"/>
        </w:numPr>
        <w:tabs>
          <w:tab w:val="left" w:pos="142"/>
        </w:tabs>
        <w:suppressAutoHyphens/>
        <w:ind w:left="567" w:hanging="207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Druhy absolvovaného odborného školenia (uveďte dĺžku a miesto školenia):</w:t>
      </w:r>
    </w:p>
    <w:p xmlns:wp14="http://schemas.microsoft.com/office/word/2010/wordml" w:rsidRPr="002826AE" w:rsidR="002826AE" w:rsidP="002826AE" w:rsidRDefault="002826AE" w14:paraId="2AC57CB0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24C4589B" wp14:textId="77777777">
      <w:pPr>
        <w:pStyle w:val="Bezriadkovania"/>
        <w:numPr>
          <w:ilvl w:val="0"/>
          <w:numId w:val="67"/>
        </w:numPr>
        <w:tabs>
          <w:tab w:val="left" w:pos="142"/>
        </w:tabs>
        <w:suppressAutoHyphens/>
        <w:ind w:left="567" w:hanging="141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Frekvencia školení:</w:t>
      </w:r>
    </w:p>
    <w:p xmlns:wp14="http://schemas.microsoft.com/office/word/2010/wordml" w:rsidRPr="002826AE" w:rsidR="002826AE" w:rsidP="00611DEF" w:rsidRDefault="002826AE" w14:paraId="39DB794B" wp14:textId="77777777">
      <w:pPr>
        <w:pStyle w:val="Bezriadkovania"/>
        <w:numPr>
          <w:ilvl w:val="0"/>
          <w:numId w:val="63"/>
        </w:numPr>
        <w:tabs>
          <w:tab w:val="left" w:pos="142"/>
        </w:tabs>
        <w:suppressAutoHyphens/>
        <w:ind w:left="851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na pracovisku:</w:t>
      </w:r>
    </w:p>
    <w:p xmlns:wp14="http://schemas.microsoft.com/office/word/2010/wordml" w:rsidRPr="002826AE" w:rsidR="002826AE" w:rsidP="00611DEF" w:rsidRDefault="002826AE" w14:paraId="1F96A76C" wp14:textId="77777777">
      <w:pPr>
        <w:pStyle w:val="Bezriadkovania"/>
        <w:numPr>
          <w:ilvl w:val="0"/>
          <w:numId w:val="63"/>
        </w:numPr>
        <w:tabs>
          <w:tab w:val="left" w:pos="142"/>
        </w:tabs>
        <w:suppressAutoHyphens/>
        <w:ind w:left="851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mimo pracoviska:</w:t>
      </w:r>
    </w:p>
    <w:p xmlns:wp14="http://schemas.microsoft.com/office/word/2010/wordml" w:rsidRPr="002826AE" w:rsidR="002826AE" w:rsidP="00611DEF" w:rsidRDefault="002826AE" w14:paraId="5AD7A7E1" wp14:textId="77777777">
      <w:pPr>
        <w:pStyle w:val="Bezriadkovania"/>
        <w:numPr>
          <w:ilvl w:val="0"/>
          <w:numId w:val="108"/>
        </w:numPr>
        <w:tabs>
          <w:tab w:val="left" w:pos="142"/>
        </w:tabs>
        <w:suppressAutoHyphens/>
        <w:ind w:left="1134" w:hanging="283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organizátor, miesto školenia a dĺžka:</w:t>
      </w:r>
    </w:p>
    <w:p xmlns:wp14="http://schemas.microsoft.com/office/word/2010/wordml" w:rsidRPr="002826AE" w:rsidR="002826AE" w:rsidP="002826AE" w:rsidRDefault="002826AE" w14:paraId="5186B13D" wp14:textId="77777777">
      <w:pPr>
        <w:pStyle w:val="Bezriadkovania"/>
        <w:tabs>
          <w:tab w:val="left" w:pos="142"/>
        </w:tabs>
        <w:suppressAutoHyphens/>
        <w:ind w:left="1134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6C57C439" wp14:textId="77777777">
      <w:pPr>
        <w:pStyle w:val="Bezriadkovania"/>
        <w:tabs>
          <w:tab w:val="left" w:pos="142"/>
        </w:tabs>
        <w:suppressAutoHyphens/>
        <w:ind w:left="1134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3D404BC9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58B3E755" wp14:textId="77777777">
      <w:pPr>
        <w:pStyle w:val="Bezriadkovania"/>
        <w:numPr>
          <w:ilvl w:val="2"/>
          <w:numId w:val="73"/>
        </w:numPr>
        <w:tabs>
          <w:tab w:val="left" w:pos="426"/>
        </w:tabs>
        <w:suppressAutoHyphens/>
        <w:ind w:left="0" w:firstLine="0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Kontaktná osoba poverená komunikáciou s pracovnou skupinou</w:t>
      </w:r>
    </w:p>
    <w:p xmlns:wp14="http://schemas.microsoft.com/office/word/2010/wordml" w:rsidRPr="002826AE" w:rsidR="002826AE" w:rsidP="002826AE" w:rsidRDefault="002826AE" w14:paraId="61319B8A" wp14:textId="77777777">
      <w:pPr>
        <w:pStyle w:val="Bezriadkovania"/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5476CF54" wp14:textId="77777777">
      <w:pPr>
        <w:pStyle w:val="Bezriadkovania"/>
        <w:tabs>
          <w:tab w:val="left" w:pos="142"/>
        </w:tabs>
        <w:ind w:firstLine="426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Meno, priezvisko, tituly a funkcia:</w:t>
      </w:r>
    </w:p>
    <w:p xmlns:wp14="http://schemas.microsoft.com/office/word/2010/wordml" w:rsidRPr="002826AE" w:rsidR="002826AE" w:rsidP="002826AE" w:rsidRDefault="002826AE" w14:paraId="74787824" wp14:textId="77777777">
      <w:pPr>
        <w:pStyle w:val="Bezriadkovania"/>
        <w:tabs>
          <w:tab w:val="left" w:pos="142"/>
        </w:tabs>
        <w:ind w:firstLine="426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Telefónne číslo:</w:t>
      </w:r>
    </w:p>
    <w:p xmlns:wp14="http://schemas.microsoft.com/office/word/2010/wordml" w:rsidRPr="002826AE" w:rsidR="002826AE" w:rsidP="002826AE" w:rsidRDefault="002826AE" w14:paraId="7DE231E3" wp14:textId="77777777">
      <w:pPr>
        <w:pStyle w:val="Bezriadkovania"/>
        <w:tabs>
          <w:tab w:val="left" w:pos="142"/>
        </w:tabs>
        <w:ind w:firstLine="426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E-mailová adresa:</w:t>
      </w:r>
    </w:p>
    <w:p xmlns:wp14="http://schemas.microsoft.com/office/word/2010/wordml" w:rsidRPr="002826AE" w:rsidR="002826AE" w:rsidP="002826AE" w:rsidRDefault="002826AE" w14:paraId="31A560F4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207E0C55" wp14:textId="77777777">
      <w:pPr>
        <w:pStyle w:val="Bezriadkovania"/>
        <w:tabs>
          <w:tab w:val="left" w:pos="142"/>
        </w:tabs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Vyhlásenie:</w:t>
      </w:r>
    </w:p>
    <w:p xmlns:wp14="http://schemas.microsoft.com/office/word/2010/wordml" w:rsidRPr="002826AE" w:rsidR="002826AE" w:rsidP="002826AE" w:rsidRDefault="002826AE" w14:paraId="55C7FBBC" wp14:textId="77777777">
      <w:pPr>
        <w:pStyle w:val="Bezriadkovania"/>
        <w:tabs>
          <w:tab w:val="left" w:pos="142"/>
        </w:tabs>
        <w:ind w:firstLine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Svojim podpisom potvrdzujem, že uvedené údaje sú správne.</w:t>
      </w:r>
    </w:p>
    <w:p xmlns:wp14="http://schemas.microsoft.com/office/word/2010/wordml" w:rsidRPr="002826AE" w:rsidR="002826AE" w:rsidP="002826AE" w:rsidRDefault="002826AE" w14:paraId="70DF735C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AAD2F0C" wp14:textId="77777777">
      <w:pPr>
        <w:pStyle w:val="Bezriadkovania"/>
        <w:tabs>
          <w:tab w:val="left" w:pos="142"/>
        </w:tabs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Dátum:</w:t>
      </w:r>
    </w:p>
    <w:p xmlns:wp14="http://schemas.microsoft.com/office/word/2010/wordml" w:rsidRPr="002826AE" w:rsidR="002826AE" w:rsidP="002826AE" w:rsidRDefault="002826AE" w14:paraId="3A413BF6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76ECB65" wp14:textId="77777777">
      <w:pPr>
        <w:pStyle w:val="Bezriadkovania"/>
        <w:tabs>
          <w:tab w:val="left" w:pos="142"/>
        </w:tabs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Meno, priezvisko, tituly a podpis riaditeľa alebo štatutárneho orgánu alebo odborného zástupcu, zodpovedného za vedenie pracoviska:</w:t>
      </w:r>
    </w:p>
    <w:p xmlns:wp14="http://schemas.microsoft.com/office/word/2010/wordml" w:rsidRPr="002826AE" w:rsidR="002826AE" w:rsidP="002826AE" w:rsidRDefault="002826AE" w14:paraId="33D28B4B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7EFA3E3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41C6AC2A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2DC44586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4FFCBC07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1728B4D0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4959D4B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BD58BA2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4357A966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44690661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4539910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A7E0CF2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60FA6563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1AC5CDBE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42D4C27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3572E399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6CEB15CE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66518E39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7E75FCD0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10FDAA0E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774AF2BF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7A292896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2191599E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7673E5AE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041D98D7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5AB7C0C5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5B33694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4455F193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1C2776EB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15342E60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EB89DE8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D62D461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FD019A1" wp14:textId="77777777">
      <w:pPr>
        <w:spacing w:after="0" w:line="36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sk-SK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VSTUPNÝ DOTAZNÍK NA ZHODNOTENIE KVALITY KLINICKÉHO AUDITU</w:t>
      </w:r>
    </w:p>
    <w:p xmlns:wp14="http://schemas.microsoft.com/office/word/2010/wordml" w:rsidRPr="002826AE" w:rsidR="002826AE" w:rsidP="002826AE" w:rsidRDefault="002826AE" w14:paraId="51E99121" wp14:textId="77777777">
      <w:pPr>
        <w:spacing w:after="0" w:line="36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sk-SK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 xml:space="preserve">Vstupný dotazník pre žiadosť o realizáciu externého klinického auditu na </w:t>
      </w:r>
    </w:p>
    <w:p xmlns:wp14="http://schemas.microsoft.com/office/word/2010/wordml" w:rsidRPr="002826AE" w:rsidR="002826AE" w:rsidP="002826AE" w:rsidRDefault="002826AE" w14:paraId="42BCE0B1" wp14:textId="77777777">
      <w:pPr>
        <w:spacing w:after="0" w:line="360" w:lineRule="auto"/>
        <w:jc w:val="center"/>
        <w:rPr>
          <w:rFonts w:ascii="Times New Roman" w:hAnsi="Times New Roman" w:eastAsia="Times New Roman"/>
          <w:b/>
          <w:color w:val="FF0000"/>
          <w:sz w:val="24"/>
          <w:szCs w:val="24"/>
          <w:lang w:eastAsia="sk-SK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pracovisku počítačovej tomografie</w:t>
      </w:r>
    </w:p>
    <w:p xmlns:wp14="http://schemas.microsoft.com/office/word/2010/wordml" w:rsidRPr="002826AE" w:rsidR="002826AE" w:rsidP="002826AE" w:rsidRDefault="002826AE" w14:paraId="078B034E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color w:val="FF0000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492506DD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color w:val="FF0000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7D984454" wp14:textId="77777777">
      <w:pPr>
        <w:numPr>
          <w:ilvl w:val="0"/>
          <w:numId w:val="97"/>
        </w:numPr>
        <w:tabs>
          <w:tab w:val="left" w:pos="360"/>
        </w:tabs>
        <w:spacing w:after="0" w:line="240" w:lineRule="atLeast"/>
        <w:ind w:left="709" w:hanging="567"/>
        <w:contextualSpacing/>
        <w:jc w:val="both"/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Identifikačné údaje o pracovisku</w:t>
      </w:r>
    </w:p>
    <w:p xmlns:wp14="http://schemas.microsoft.com/office/word/2010/wordml" w:rsidRPr="002826AE" w:rsidR="002826AE" w:rsidP="002826AE" w:rsidRDefault="002826AE" w14:paraId="31CD0C16" wp14:textId="77777777">
      <w:pPr>
        <w:tabs>
          <w:tab w:val="left" w:pos="360"/>
        </w:tabs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286FB7C2" wp14:textId="77777777">
      <w:pPr>
        <w:numPr>
          <w:ilvl w:val="0"/>
          <w:numId w:val="70"/>
        </w:numPr>
        <w:tabs>
          <w:tab w:val="clear" w:pos="720"/>
        </w:tabs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Názov prevádzkovateľa:</w:t>
      </w:r>
    </w:p>
    <w:p xmlns:wp14="http://schemas.microsoft.com/office/word/2010/wordml" w:rsidRPr="002826AE" w:rsidR="002826AE" w:rsidP="002826AE" w:rsidRDefault="002826AE" w14:paraId="7FD8715F" wp14:textId="77777777">
      <w:pPr>
        <w:spacing w:after="0" w:line="240" w:lineRule="atLeast"/>
        <w:ind w:left="567"/>
        <w:contextualSpacing/>
        <w:jc w:val="both"/>
      </w:pPr>
    </w:p>
    <w:p xmlns:wp14="http://schemas.microsoft.com/office/word/2010/wordml" w:rsidRPr="002826AE" w:rsidR="002826AE" w:rsidP="00611DEF" w:rsidRDefault="002826AE" w14:paraId="66EE14F8" wp14:textId="77777777">
      <w:pPr>
        <w:numPr>
          <w:ilvl w:val="0"/>
          <w:numId w:val="70"/>
        </w:numPr>
        <w:tabs>
          <w:tab w:val="clear" w:pos="720"/>
          <w:tab w:val="num" w:pos="567"/>
        </w:tabs>
        <w:spacing w:after="0" w:line="240" w:lineRule="atLeast"/>
        <w:ind w:left="714" w:hanging="430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Sídlo prevádzkovateľa:</w:t>
      </w:r>
    </w:p>
    <w:p xmlns:wp14="http://schemas.microsoft.com/office/word/2010/wordml" w:rsidRPr="002826AE" w:rsidR="002826AE" w:rsidP="002826AE" w:rsidRDefault="002826AE" w14:paraId="6BDFDFC2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41F9AE5E" wp14:textId="77777777">
      <w:pPr>
        <w:spacing w:after="0"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1E05EDDB" wp14:textId="77777777">
      <w:pPr>
        <w:numPr>
          <w:ilvl w:val="0"/>
          <w:numId w:val="70"/>
        </w:numPr>
        <w:tabs>
          <w:tab w:val="clear" w:pos="720"/>
          <w:tab w:val="num" w:pos="567"/>
        </w:tabs>
        <w:spacing w:after="0" w:line="240" w:lineRule="atLeast"/>
        <w:ind w:left="714" w:hanging="430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Názov pracoviska, kde je CT zariadenie umiestnené:</w:t>
      </w:r>
    </w:p>
    <w:p xmlns:wp14="http://schemas.microsoft.com/office/word/2010/wordml" w:rsidRPr="002826AE" w:rsidR="002826AE" w:rsidP="00611DEF" w:rsidRDefault="002826AE" w14:paraId="00F03A6D" wp14:textId="77777777">
      <w:pPr>
        <w:numPr>
          <w:ilvl w:val="0"/>
          <w:numId w:val="70"/>
        </w:numPr>
        <w:tabs>
          <w:tab w:val="clear" w:pos="720"/>
          <w:tab w:val="num" w:pos="567"/>
        </w:tabs>
        <w:spacing w:after="0" w:line="240" w:lineRule="atLeast"/>
        <w:ind w:left="714" w:hanging="430"/>
        <w:contextualSpacing/>
        <w:jc w:val="both"/>
      </w:pPr>
    </w:p>
    <w:p xmlns:wp14="http://schemas.microsoft.com/office/word/2010/wordml" w:rsidRPr="002826AE" w:rsidR="002826AE" w:rsidP="00611DEF" w:rsidRDefault="002826AE" w14:paraId="0BA83A6E" wp14:textId="77777777">
      <w:pPr>
        <w:numPr>
          <w:ilvl w:val="0"/>
          <w:numId w:val="70"/>
        </w:numPr>
        <w:tabs>
          <w:tab w:val="clear" w:pos="720"/>
          <w:tab w:val="num" w:pos="567"/>
        </w:tabs>
        <w:spacing w:after="0" w:line="240" w:lineRule="atLeast"/>
        <w:ind w:left="714" w:hanging="430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Rozhodnutie ÚVZ SR/RÚVZ o povolení činnosti pracoviska:</w:t>
      </w:r>
    </w:p>
    <w:p xmlns:wp14="http://schemas.microsoft.com/office/word/2010/wordml" w:rsidRPr="002826AE" w:rsidR="002826AE" w:rsidP="00611DEF" w:rsidRDefault="002826AE" w14:paraId="06B470E0" wp14:textId="77777777">
      <w:pPr>
        <w:numPr>
          <w:ilvl w:val="0"/>
          <w:numId w:val="70"/>
        </w:numPr>
        <w:tabs>
          <w:tab w:val="clear" w:pos="720"/>
        </w:tabs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Adresa pracoviska (ak je odlišná, ako sídlo prevádzkovateľa):</w:t>
      </w:r>
    </w:p>
    <w:p xmlns:wp14="http://schemas.microsoft.com/office/word/2010/wordml" w:rsidRPr="002826AE" w:rsidR="002826AE" w:rsidP="002826AE" w:rsidRDefault="002826AE" w14:paraId="6930E822" wp14:textId="77777777">
      <w:pPr>
        <w:spacing w:after="0" w:line="240" w:lineRule="atLeast"/>
        <w:ind w:left="567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20E36DAB" wp14:textId="77777777">
      <w:pPr>
        <w:spacing w:after="0" w:line="240" w:lineRule="atLeast"/>
        <w:ind w:left="567"/>
        <w:contextualSpacing/>
        <w:jc w:val="both"/>
      </w:pPr>
    </w:p>
    <w:p xmlns:wp14="http://schemas.microsoft.com/office/word/2010/wordml" w:rsidRPr="002826AE" w:rsidR="002826AE" w:rsidP="00611DEF" w:rsidRDefault="002826AE" w14:paraId="26B3DADC" wp14:textId="77777777">
      <w:pPr>
        <w:numPr>
          <w:ilvl w:val="0"/>
          <w:numId w:val="70"/>
        </w:numPr>
        <w:tabs>
          <w:tab w:val="clear" w:pos="720"/>
        </w:tabs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Telefónne číslo:</w:t>
      </w:r>
    </w:p>
    <w:p xmlns:wp14="http://schemas.microsoft.com/office/word/2010/wordml" w:rsidRPr="002826AE" w:rsidR="002826AE" w:rsidP="00611DEF" w:rsidRDefault="002826AE" w14:paraId="4ED34C8C" wp14:textId="77777777">
      <w:pPr>
        <w:numPr>
          <w:ilvl w:val="0"/>
          <w:numId w:val="70"/>
        </w:numPr>
        <w:tabs>
          <w:tab w:val="clear" w:pos="720"/>
          <w:tab w:val="num" w:pos="567"/>
        </w:tabs>
        <w:spacing w:after="0" w:line="240" w:lineRule="atLeast"/>
        <w:ind w:left="714" w:hanging="430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E-mail:</w:t>
      </w:r>
    </w:p>
    <w:p xmlns:wp14="http://schemas.microsoft.com/office/word/2010/wordml" w:rsidRPr="002826AE" w:rsidR="002826AE" w:rsidP="002826AE" w:rsidRDefault="002826AE" w14:paraId="32D85219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10F66C5D" wp14:textId="77777777">
      <w:pPr>
        <w:numPr>
          <w:ilvl w:val="0"/>
          <w:numId w:val="97"/>
        </w:numPr>
        <w:spacing w:after="0" w:line="240" w:lineRule="atLeast"/>
        <w:ind w:left="567" w:hanging="425"/>
        <w:contextualSpacing/>
        <w:jc w:val="both"/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Personálne zabezpečenie CT pracoviska</w:t>
      </w:r>
    </w:p>
    <w:p xmlns:wp14="http://schemas.microsoft.com/office/word/2010/wordml" w:rsidRPr="002826AE" w:rsidR="002826AE" w:rsidP="002826AE" w:rsidRDefault="002826AE" w14:paraId="0CE19BC3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22D2CAE5" wp14:textId="77777777">
      <w:pPr>
        <w:numPr>
          <w:ilvl w:val="0"/>
          <w:numId w:val="104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Zodpovedný vedúci pracovník (uveďte prosím jeho meno, priezvisko, tituly, funkciu a úväzok na pracovisku):</w:t>
      </w:r>
    </w:p>
    <w:p xmlns:wp14="http://schemas.microsoft.com/office/word/2010/wordml" w:rsidRPr="002826AE" w:rsidR="002826AE" w:rsidP="00611DEF" w:rsidRDefault="002826AE" w14:paraId="575334C4" wp14:textId="77777777">
      <w:pPr>
        <w:numPr>
          <w:ilvl w:val="0"/>
          <w:numId w:val="104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Odborný zástupca pre radiačnú ochranu (uveďte prosím jeho meno, priezvisko, tituly a úväzok na pracovisku); posledný dátum odbornej prípravy:</w:t>
      </w:r>
    </w:p>
    <w:p xmlns:wp14="http://schemas.microsoft.com/office/word/2010/wordml" w:rsidRPr="002826AE" w:rsidR="002826AE" w:rsidP="00611DEF" w:rsidRDefault="002826AE" w14:paraId="1DF07301" wp14:textId="77777777">
      <w:pPr>
        <w:numPr>
          <w:ilvl w:val="0"/>
          <w:numId w:val="104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Klinický rádiologický fyzik (uveďte prosím jeho meno, priezvisko, tituly a úväzok na pracovisku):</w:t>
      </w:r>
    </w:p>
    <w:p xmlns:wp14="http://schemas.microsoft.com/office/word/2010/wordml" w:rsidRPr="002826AE" w:rsidR="002826AE" w:rsidP="00611DEF" w:rsidRDefault="002826AE" w14:paraId="0651E3C0" wp14:textId="77777777">
      <w:pPr>
        <w:numPr>
          <w:ilvl w:val="0"/>
          <w:numId w:val="104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Počet rádiológov vykonávajúcich CT vyšetrenia počas jednej pracovnej zmeny: </w:t>
      </w:r>
    </w:p>
    <w:p xmlns:wp14="http://schemas.microsoft.com/office/word/2010/wordml" w:rsidRPr="002826AE" w:rsidR="002826AE" w:rsidP="00611DEF" w:rsidRDefault="002826AE" w14:paraId="447FBCEE" wp14:textId="77777777">
      <w:pPr>
        <w:numPr>
          <w:ilvl w:val="0"/>
          <w:numId w:val="104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Počet rádiologických technikov vykonávajúcich CT vyšetrenia počas jednej pracovnej zmeny: </w:t>
      </w:r>
    </w:p>
    <w:p xmlns:wp14="http://schemas.microsoft.com/office/word/2010/wordml" w:rsidRPr="002826AE" w:rsidR="002826AE" w:rsidP="00611DEF" w:rsidRDefault="002826AE" w14:paraId="143F62CC" wp14:textId="77777777">
      <w:pPr>
        <w:numPr>
          <w:ilvl w:val="0"/>
          <w:numId w:val="104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Počet iných pracovníkov (zdravotná sestra, administratívni pracovníci):</w:t>
      </w:r>
    </w:p>
    <w:p xmlns:wp14="http://schemas.microsoft.com/office/word/2010/wordml" w:rsidRPr="002826AE" w:rsidR="002826AE" w:rsidP="00611DEF" w:rsidRDefault="002826AE" w14:paraId="6D5C31D8" wp14:textId="77777777">
      <w:pPr>
        <w:pStyle w:val="Odsekzoznamu"/>
        <w:numPr>
          <w:ilvl w:val="3"/>
          <w:numId w:val="127"/>
        </w:numPr>
        <w:spacing w:line="360" w:lineRule="auto"/>
        <w:ind w:left="851" w:hanging="284"/>
        <w:jc w:val="both"/>
      </w:pPr>
      <w:r w:rsidRPr="002826AE">
        <w:rPr>
          <w:lang w:eastAsia="sk-SK"/>
        </w:rPr>
        <w:t>z toho registrovaní v komore MTP:</w:t>
      </w:r>
    </w:p>
    <w:p xmlns:wp14="http://schemas.microsoft.com/office/word/2010/wordml" w:rsidRPr="002826AE" w:rsidR="002826AE" w:rsidP="002826AE" w:rsidRDefault="002826AE" w14:paraId="63966B72" wp14:textId="77777777">
      <w:pPr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01914FDE" wp14:textId="77777777">
      <w:pPr>
        <w:numPr>
          <w:ilvl w:val="0"/>
          <w:numId w:val="97"/>
        </w:numPr>
        <w:spacing w:after="0" w:line="240" w:lineRule="atLeast"/>
        <w:ind w:left="426" w:hanging="426"/>
        <w:contextualSpacing/>
        <w:jc w:val="both"/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Údaje o materiálno-technickom vybavení CT pracoviska</w:t>
      </w:r>
    </w:p>
    <w:p xmlns:wp14="http://schemas.microsoft.com/office/word/2010/wordml" w:rsidRPr="002826AE" w:rsidR="002826AE" w:rsidP="002826AE" w:rsidRDefault="002826AE" w14:paraId="23536548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3FA69B49" wp14:textId="77777777">
      <w:pPr>
        <w:numPr>
          <w:ilvl w:val="0"/>
          <w:numId w:val="118"/>
        </w:numPr>
        <w:spacing w:after="0" w:line="240" w:lineRule="atLeast"/>
        <w:ind w:left="709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Výrobca CT zariadenia: </w:t>
      </w:r>
    </w:p>
    <w:p xmlns:wp14="http://schemas.microsoft.com/office/word/2010/wordml" w:rsidRPr="002826AE" w:rsidR="002826AE" w:rsidP="00611DEF" w:rsidRDefault="002826AE" w14:paraId="65C11DF3" wp14:textId="77777777">
      <w:pPr>
        <w:numPr>
          <w:ilvl w:val="0"/>
          <w:numId w:val="118"/>
        </w:numPr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Typ a model CT zariadenia: </w:t>
      </w:r>
    </w:p>
    <w:p xmlns:wp14="http://schemas.microsoft.com/office/word/2010/wordml" w:rsidRPr="002826AE" w:rsidR="002826AE" w:rsidP="00611DEF" w:rsidRDefault="002826AE" w14:paraId="4B705AB3" wp14:textId="77777777">
      <w:pPr>
        <w:numPr>
          <w:ilvl w:val="0"/>
          <w:numId w:val="118"/>
        </w:numPr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Druh CT: </w:t>
      </w:r>
    </w:p>
    <w:p xmlns:wp14="http://schemas.microsoft.com/office/word/2010/wordml" w:rsidRPr="002826AE" w:rsidR="002826AE" w:rsidP="00611DEF" w:rsidRDefault="002826AE" w14:paraId="40A05207" wp14:textId="77777777">
      <w:pPr>
        <w:pStyle w:val="Odsekzoznamu"/>
        <w:numPr>
          <w:ilvl w:val="3"/>
          <w:numId w:val="127"/>
        </w:numPr>
        <w:spacing w:line="240" w:lineRule="atLeast"/>
        <w:ind w:left="993" w:hanging="284"/>
        <w:contextualSpacing/>
        <w:jc w:val="both"/>
      </w:pPr>
      <w:r w:rsidRPr="002826AE">
        <w:rPr>
          <w:lang w:eastAsia="sk-SK"/>
        </w:rPr>
        <w:t>multi slices CT (počet detektorov v súradnici z, výkon RTG generátora [kV], rýchlosť rotácie [s], minimálna hrúbka rezu):</w:t>
      </w:r>
    </w:p>
    <w:p xmlns:wp14="http://schemas.microsoft.com/office/word/2010/wordml" w:rsidRPr="002826AE" w:rsidR="002826AE" w:rsidP="00611DEF" w:rsidRDefault="002826AE" w14:paraId="5C1C9566" wp14:textId="77777777">
      <w:pPr>
        <w:pStyle w:val="Odsekzoznamu"/>
        <w:numPr>
          <w:ilvl w:val="3"/>
          <w:numId w:val="127"/>
        </w:numPr>
        <w:spacing w:line="360" w:lineRule="auto"/>
        <w:ind w:left="993" w:hanging="284"/>
        <w:contextualSpacing/>
        <w:jc w:val="both"/>
      </w:pPr>
      <w:r w:rsidRPr="002826AE">
        <w:rPr>
          <w:lang w:eastAsia="sk-SK"/>
        </w:rPr>
        <w:t>iné:</w:t>
      </w:r>
    </w:p>
    <w:p xmlns:wp14="http://schemas.microsoft.com/office/word/2010/wordml" w:rsidRPr="002826AE" w:rsidR="002826AE" w:rsidP="00611DEF" w:rsidRDefault="002826AE" w14:paraId="6A6336E4" wp14:textId="77777777">
      <w:pPr>
        <w:numPr>
          <w:ilvl w:val="0"/>
          <w:numId w:val="118"/>
        </w:numPr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Typ používanej automatickej striekačky, počet valcov:</w:t>
      </w:r>
    </w:p>
    <w:p xmlns:wp14="http://schemas.microsoft.com/office/word/2010/wordml" w:rsidRPr="002826AE" w:rsidR="002826AE" w:rsidP="00611DEF" w:rsidRDefault="002826AE" w14:paraId="1B717FC4" wp14:textId="77777777">
      <w:pPr>
        <w:numPr>
          <w:ilvl w:val="0"/>
          <w:numId w:val="118"/>
        </w:numPr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Možnosť archivácie údajov o podaní kontrastnej látky (PACS):</w:t>
      </w:r>
    </w:p>
    <w:p xmlns:wp14="http://schemas.microsoft.com/office/word/2010/wordml" w:rsidRPr="002826AE" w:rsidR="002826AE" w:rsidP="00611DEF" w:rsidRDefault="002826AE" w14:paraId="755AFE49" wp14:textId="77777777">
      <w:pPr>
        <w:numPr>
          <w:ilvl w:val="0"/>
          <w:numId w:val="118"/>
        </w:numPr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Typ kontrastnej látky (koncentrácia, iné):</w:t>
      </w:r>
    </w:p>
    <w:p xmlns:wp14="http://schemas.microsoft.com/office/word/2010/wordml" w:rsidRPr="002826AE" w:rsidR="002826AE" w:rsidP="00611DEF" w:rsidRDefault="002826AE" w14:paraId="31E588E7" wp14:textId="77777777">
      <w:pPr>
        <w:numPr>
          <w:ilvl w:val="0"/>
          <w:numId w:val="118"/>
        </w:numPr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Typ a vek diagnostického monitora:</w:t>
      </w:r>
    </w:p>
    <w:p xmlns:wp14="http://schemas.microsoft.com/office/word/2010/wordml" w:rsidRPr="002826AE" w:rsidR="002826AE" w:rsidP="002826AE" w:rsidRDefault="002826AE" w14:paraId="271AE1F2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3AC0CFB3" wp14:textId="77777777">
      <w:pPr>
        <w:numPr>
          <w:ilvl w:val="0"/>
          <w:numId w:val="97"/>
        </w:numPr>
        <w:spacing w:after="0" w:line="240" w:lineRule="atLeast"/>
        <w:ind w:left="426" w:hanging="426"/>
        <w:contextualSpacing/>
        <w:jc w:val="both"/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Údaje o uskutočňovaných kontrolách kvality na CT pracovisku</w:t>
      </w:r>
    </w:p>
    <w:p xmlns:wp14="http://schemas.microsoft.com/office/word/2010/wordml" w:rsidRPr="002826AE" w:rsidR="002826AE" w:rsidP="002826AE" w:rsidRDefault="002826AE" w14:paraId="4AE5B7AF" wp14:textId="77777777">
      <w:pPr>
        <w:spacing w:after="0" w:line="240" w:lineRule="atLeast"/>
        <w:ind w:left="1080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730309A9" wp14:textId="77777777">
      <w:pPr>
        <w:numPr>
          <w:ilvl w:val="0"/>
          <w:numId w:val="89"/>
        </w:numPr>
        <w:spacing w:after="0" w:line="240" w:lineRule="atLeast"/>
        <w:ind w:hanging="357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Dátum vykonania preberacej skúšky: </w:t>
      </w:r>
    </w:p>
    <w:p xmlns:wp14="http://schemas.microsoft.com/office/word/2010/wordml" w:rsidRPr="002826AE" w:rsidR="002826AE" w:rsidP="00611DEF" w:rsidRDefault="002826AE" w14:paraId="7D93B263" wp14:textId="77777777">
      <w:pPr>
        <w:numPr>
          <w:ilvl w:val="0"/>
          <w:numId w:val="89"/>
        </w:numPr>
        <w:spacing w:after="0" w:line="240" w:lineRule="atLeast"/>
        <w:ind w:hanging="357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Frekvencia skúšok dlhodobej stability: </w:t>
      </w:r>
    </w:p>
    <w:p xmlns:wp14="http://schemas.microsoft.com/office/word/2010/wordml" w:rsidRPr="002826AE" w:rsidR="002826AE" w:rsidP="00611DEF" w:rsidRDefault="002826AE" w14:paraId="1A9C74F1" wp14:textId="77777777">
      <w:pPr>
        <w:numPr>
          <w:ilvl w:val="0"/>
          <w:numId w:val="89"/>
        </w:numPr>
        <w:spacing w:after="0" w:line="240" w:lineRule="atLeast"/>
        <w:ind w:hanging="357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Organizácia vykonávajúca skúšky dlhodobej stability: </w:t>
      </w:r>
    </w:p>
    <w:p xmlns:wp14="http://schemas.microsoft.com/office/word/2010/wordml" w:rsidRPr="002826AE" w:rsidR="002826AE" w:rsidP="002826AE" w:rsidRDefault="002826AE" w14:paraId="3955E093" wp14:textId="77777777">
      <w:pPr>
        <w:spacing w:after="0" w:line="240" w:lineRule="atLeast"/>
        <w:contextualSpacing/>
        <w:jc w:val="both"/>
      </w:pPr>
    </w:p>
    <w:p xmlns:wp14="http://schemas.microsoft.com/office/word/2010/wordml" w:rsidRPr="002826AE" w:rsidR="002826AE" w:rsidP="002826AE" w:rsidRDefault="002826AE" w14:paraId="12C42424" wp14:textId="77777777">
      <w:pPr>
        <w:spacing w:after="0"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78D29C37" wp14:textId="77777777">
      <w:pPr>
        <w:numPr>
          <w:ilvl w:val="0"/>
          <w:numId w:val="89"/>
        </w:numPr>
        <w:spacing w:after="0" w:line="240" w:lineRule="atLeast"/>
        <w:ind w:hanging="357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Dátum poslednej skúšky dlhodobej stability (+ typ servisnej zmluvy): </w:t>
      </w:r>
    </w:p>
    <w:p xmlns:wp14="http://schemas.microsoft.com/office/word/2010/wordml" w:rsidRPr="002826AE" w:rsidR="002826AE" w:rsidP="00611DEF" w:rsidRDefault="002826AE" w14:paraId="6679829C" wp14:textId="77777777">
      <w:pPr>
        <w:pStyle w:val="Odsekzoznamu"/>
        <w:numPr>
          <w:ilvl w:val="0"/>
          <w:numId w:val="134"/>
        </w:numPr>
        <w:spacing w:line="240" w:lineRule="atLeast"/>
        <w:ind w:left="993" w:hanging="284"/>
        <w:contextualSpacing/>
        <w:jc w:val="both"/>
      </w:pPr>
      <w:r w:rsidRPr="002826AE">
        <w:rPr>
          <w:lang w:eastAsia="sk-SK"/>
        </w:rPr>
        <w:t>Aké diagnostické referenčné úrovne používate (miestne, uvedené v Opatrení MZ SR):</w:t>
      </w:r>
    </w:p>
    <w:p xmlns:wp14="http://schemas.microsoft.com/office/word/2010/wordml" w:rsidRPr="002826AE" w:rsidR="002826AE" w:rsidP="002826AE" w:rsidRDefault="002826AE" w14:paraId="379CA55B" wp14:textId="77777777">
      <w:pPr>
        <w:pStyle w:val="Odsekzoznamu"/>
        <w:spacing w:line="240" w:lineRule="atLeast"/>
        <w:ind w:left="993"/>
        <w:contextualSpacing/>
        <w:jc w:val="both"/>
      </w:pPr>
    </w:p>
    <w:p xmlns:wp14="http://schemas.microsoft.com/office/word/2010/wordml" w:rsidRPr="002826AE" w:rsidR="002826AE" w:rsidP="00611DEF" w:rsidRDefault="002826AE" w14:paraId="4A4EC31E" wp14:textId="77777777">
      <w:pPr>
        <w:pStyle w:val="Odsekzoznamu"/>
        <w:numPr>
          <w:ilvl w:val="0"/>
          <w:numId w:val="134"/>
        </w:numPr>
        <w:spacing w:line="240" w:lineRule="atLeast"/>
        <w:ind w:left="993" w:hanging="284"/>
        <w:contextualSpacing/>
        <w:jc w:val="both"/>
      </w:pPr>
      <w:r w:rsidRPr="002826AE">
        <w:rPr>
          <w:lang w:eastAsia="sk-SK"/>
        </w:rPr>
        <w:t>vyšetrenie: hlava, hrudník, brucho, iné</w:t>
      </w:r>
    </w:p>
    <w:p xmlns:wp14="http://schemas.microsoft.com/office/word/2010/wordml" w:rsidRPr="002826AE" w:rsidR="002826AE" w:rsidP="002826AE" w:rsidRDefault="002826AE" w14:paraId="5ABF93C4" wp14:textId="77777777">
      <w:pPr>
        <w:pStyle w:val="Odsekzoznamu"/>
        <w:spacing w:line="240" w:lineRule="atLeast"/>
        <w:contextualSpacing/>
      </w:pPr>
    </w:p>
    <w:p xmlns:wp14="http://schemas.microsoft.com/office/word/2010/wordml" w:rsidRPr="002826AE" w:rsidR="002826AE" w:rsidP="002826AE" w:rsidRDefault="002826AE" w14:paraId="71DCB018" wp14:textId="77777777">
      <w:pPr>
        <w:pStyle w:val="Odsekzoznamu"/>
        <w:spacing w:line="240" w:lineRule="atLeast"/>
        <w:ind w:left="993"/>
        <w:contextualSpacing/>
        <w:jc w:val="both"/>
      </w:pPr>
    </w:p>
    <w:p xmlns:wp14="http://schemas.microsoft.com/office/word/2010/wordml" w:rsidRPr="002826AE" w:rsidR="002826AE" w:rsidP="00611DEF" w:rsidRDefault="002826AE" w14:paraId="5A52E758" wp14:textId="77777777">
      <w:pPr>
        <w:numPr>
          <w:ilvl w:val="0"/>
          <w:numId w:val="89"/>
        </w:numPr>
        <w:spacing w:after="0" w:line="240" w:lineRule="atLeast"/>
        <w:ind w:hanging="357"/>
        <w:contextualSpacing/>
        <w:jc w:val="both"/>
      </w:pPr>
      <w:r w:rsidRPr="002826AE">
        <w:rPr>
          <w:rFonts w:ascii="Times New Roman" w:hAnsi="Times New Roman" w:eastAsia="Times New Roman"/>
          <w:bCs/>
          <w:sz w:val="24"/>
          <w:szCs w:val="24"/>
          <w:lang w:eastAsia="sk-SK"/>
        </w:rPr>
        <w:t xml:space="preserve">Skúšky prevádzkovej stálosti: </w:t>
      </w:r>
    </w:p>
    <w:p xmlns:wp14="http://schemas.microsoft.com/office/word/2010/wordml" w:rsidRPr="002826AE" w:rsidR="002826AE" w:rsidP="00611DEF" w:rsidRDefault="002826AE" w14:paraId="4763B5D6" wp14:textId="77777777">
      <w:pPr>
        <w:pStyle w:val="Odsekzoznamu"/>
        <w:numPr>
          <w:ilvl w:val="0"/>
          <w:numId w:val="135"/>
        </w:numPr>
        <w:spacing w:line="240" w:lineRule="atLeast"/>
        <w:ind w:left="993" w:hanging="284"/>
        <w:contextualSpacing/>
        <w:jc w:val="both"/>
      </w:pPr>
      <w:r w:rsidRPr="002826AE">
        <w:rPr>
          <w:lang w:eastAsia="sk-SK"/>
        </w:rPr>
        <w:t>vykonávajú sa pravidelne: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 xml:space="preserve">   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79179491" wp14:textId="77777777">
      <w:pPr>
        <w:pStyle w:val="Odsekzoznamu"/>
        <w:numPr>
          <w:ilvl w:val="0"/>
          <w:numId w:val="135"/>
        </w:numPr>
        <w:spacing w:line="240" w:lineRule="atLeast"/>
        <w:ind w:left="993" w:hanging="284"/>
        <w:contextualSpacing/>
        <w:jc w:val="both"/>
        <w:rPr>
          <w:rFonts w:ascii="Calibri" w:hAnsi="Calibri" w:eastAsia="Calibri"/>
          <w:sz w:val="22"/>
          <w:szCs w:val="22"/>
          <w:lang w:eastAsia="en-US"/>
        </w:rPr>
      </w:pPr>
      <w:r w:rsidRPr="002826AE">
        <w:rPr>
          <w:lang w:eastAsia="sk-SK"/>
        </w:rPr>
        <w:t>pracovník zodpovedný za vykonávanie skúšok prevádzkovej stálosti:</w:t>
      </w:r>
    </w:p>
    <w:p xmlns:wp14="http://schemas.microsoft.com/office/word/2010/wordml" w:rsidRPr="002826AE" w:rsidR="002826AE" w:rsidP="002826AE" w:rsidRDefault="002826AE" w14:paraId="4B644A8D" wp14:textId="77777777">
      <w:pPr>
        <w:spacing w:after="0"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5479996C" wp14:textId="77777777">
      <w:pPr>
        <w:numPr>
          <w:ilvl w:val="0"/>
          <w:numId w:val="89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Pravidelná servisná zmluva (frekvencia, organizácia uskutočňujúca servis):       </w:t>
      </w:r>
      <w:r w:rsidRPr="002826AE">
        <w:rPr>
          <w:rFonts w:ascii="Times New Roman" w:hAnsi="Times New Roman"/>
          <w:b/>
          <w:sz w:val="24"/>
          <w:szCs w:val="24"/>
        </w:rPr>
        <w:t>áno/nie</w:t>
      </w:r>
    </w:p>
    <w:p xmlns:wp14="http://schemas.microsoft.com/office/word/2010/wordml" w:rsidRPr="002826AE" w:rsidR="002826AE" w:rsidP="002826AE" w:rsidRDefault="002826AE" w14:paraId="082C48EB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6DACD2D4" wp14:textId="77777777">
      <w:pPr>
        <w:numPr>
          <w:ilvl w:val="0"/>
          <w:numId w:val="97"/>
        </w:numPr>
        <w:spacing w:after="0" w:line="240" w:lineRule="atLeast"/>
        <w:ind w:left="284" w:hanging="284"/>
        <w:contextualSpacing/>
        <w:jc w:val="both"/>
      </w:pPr>
      <w:r w:rsidRPr="002826AE">
        <w:rPr>
          <w:rFonts w:ascii="Times New Roman" w:hAnsi="Times New Roman" w:eastAsia="Times New Roman"/>
          <w:b/>
          <w:bCs/>
          <w:sz w:val="24"/>
          <w:szCs w:val="24"/>
          <w:lang w:eastAsia="sk-SK"/>
        </w:rPr>
        <w:t>Vybavenie CT pracoviska pomôckami pre skúšky zabezpečenia kvality:</w:t>
      </w:r>
    </w:p>
    <w:p xmlns:wp14="http://schemas.microsoft.com/office/word/2010/wordml" w:rsidRPr="002826AE" w:rsidR="002826AE" w:rsidP="002826AE" w:rsidRDefault="002826AE" w14:paraId="2677290C" wp14:textId="77777777">
      <w:pPr>
        <w:spacing w:after="0" w:line="240" w:lineRule="atLeast"/>
        <w:ind w:left="1080"/>
        <w:contextualSpacing/>
        <w:jc w:val="both"/>
        <w:rPr>
          <w:rFonts w:ascii="Times New Roman" w:hAnsi="Times New Roman" w:eastAsia="Times New Roman"/>
          <w:b/>
          <w:bCs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5D2B2665" wp14:textId="77777777">
      <w:pPr>
        <w:pStyle w:val="Odsekzoznamu"/>
        <w:numPr>
          <w:ilvl w:val="0"/>
          <w:numId w:val="136"/>
        </w:numPr>
        <w:spacing w:line="240" w:lineRule="atLeast"/>
        <w:ind w:left="993" w:hanging="142"/>
        <w:contextualSpacing/>
        <w:jc w:val="both"/>
      </w:pPr>
      <w:r w:rsidRPr="002826AE">
        <w:rPr>
          <w:lang w:eastAsia="sk-SK"/>
        </w:rPr>
        <w:t>CT QA fantóm: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 xml:space="preserve">     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2A18F2F7" wp14:textId="77777777">
      <w:pPr>
        <w:pStyle w:val="Odsekzoznamu"/>
        <w:numPr>
          <w:ilvl w:val="0"/>
          <w:numId w:val="136"/>
        </w:numPr>
        <w:spacing w:line="240" w:lineRule="atLeast"/>
        <w:ind w:left="993" w:hanging="142"/>
        <w:contextualSpacing/>
        <w:jc w:val="both"/>
      </w:pPr>
      <w:r w:rsidRPr="002826AE">
        <w:rPr>
          <w:lang w:eastAsia="sk-SK"/>
        </w:rPr>
        <w:t xml:space="preserve">výrobca a typ fantómu: </w:t>
      </w:r>
    </w:p>
    <w:p xmlns:wp14="http://schemas.microsoft.com/office/word/2010/wordml" w:rsidRPr="002826AE" w:rsidR="002826AE" w:rsidP="00611DEF" w:rsidRDefault="002826AE" w14:paraId="2FD20C1C" wp14:textId="77777777">
      <w:pPr>
        <w:pStyle w:val="Odsekzoznamu"/>
        <w:numPr>
          <w:ilvl w:val="0"/>
          <w:numId w:val="136"/>
        </w:numPr>
        <w:spacing w:line="240" w:lineRule="atLeast"/>
        <w:ind w:left="993" w:hanging="142"/>
        <w:contextualSpacing/>
        <w:jc w:val="both"/>
      </w:pPr>
      <w:r w:rsidRPr="002826AE">
        <w:rPr>
          <w:lang w:eastAsia="sk-SK"/>
        </w:rPr>
        <w:t>iné:</w:t>
      </w:r>
    </w:p>
    <w:p xmlns:wp14="http://schemas.microsoft.com/office/word/2010/wordml" w:rsidRPr="002826AE" w:rsidR="002826AE" w:rsidP="002826AE" w:rsidRDefault="002826AE" w14:paraId="249BF8C6" wp14:textId="77777777">
      <w:pPr>
        <w:pStyle w:val="Odsekzoznamu"/>
        <w:spacing w:line="240" w:lineRule="atLeast"/>
        <w:ind w:left="993"/>
        <w:contextualSpacing/>
        <w:jc w:val="both"/>
      </w:pPr>
    </w:p>
    <w:p xmlns:wp14="http://schemas.microsoft.com/office/word/2010/wordml" w:rsidRPr="002826AE" w:rsidR="002826AE" w:rsidP="00611DEF" w:rsidRDefault="002826AE" w14:paraId="5493BDCE" wp14:textId="77777777">
      <w:pPr>
        <w:numPr>
          <w:ilvl w:val="0"/>
          <w:numId w:val="97"/>
        </w:numPr>
        <w:spacing w:after="0" w:line="240" w:lineRule="atLeast"/>
        <w:ind w:left="426" w:hanging="426"/>
        <w:contextualSpacing/>
        <w:jc w:val="both"/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Štatistické údaje o počtoch vyšetrení na CT pracovisku</w:t>
      </w:r>
      <w:r w:rsidRPr="002826AE">
        <w:t xml:space="preserve"> </w:t>
      </w:r>
    </w:p>
    <w:p xmlns:wp14="http://schemas.microsoft.com/office/word/2010/wordml" w:rsidRPr="002826AE" w:rsidR="002826AE" w:rsidP="002826AE" w:rsidRDefault="002826AE" w14:paraId="0EF46479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26A93950" wp14:textId="77777777">
      <w:pPr>
        <w:numPr>
          <w:ilvl w:val="0"/>
          <w:numId w:val="100"/>
        </w:numPr>
        <w:spacing w:after="0" w:line="240" w:lineRule="atLeast"/>
        <w:ind w:left="714" w:hanging="357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Celkový počet vyšetrovaných pacientov za predchádzajúci rok:</w:t>
      </w:r>
    </w:p>
    <w:p xmlns:wp14="http://schemas.microsoft.com/office/word/2010/wordml" w:rsidRPr="002826AE" w:rsidR="002826AE" w:rsidP="00611DEF" w:rsidRDefault="002826AE" w14:paraId="3C54D440" wp14:textId="77777777">
      <w:pPr>
        <w:numPr>
          <w:ilvl w:val="0"/>
          <w:numId w:val="100"/>
        </w:numPr>
        <w:spacing w:after="0" w:line="240" w:lineRule="atLeast"/>
        <w:ind w:left="714" w:hanging="357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Z toho počet pacientov do 18 rokov za predchádzajúci rok:</w:t>
      </w:r>
    </w:p>
    <w:p xmlns:wp14="http://schemas.microsoft.com/office/word/2010/wordml" w:rsidRPr="002826AE" w:rsidR="002826AE" w:rsidP="00611DEF" w:rsidRDefault="002826AE" w14:paraId="4716B9C9" wp14:textId="77777777">
      <w:pPr>
        <w:numPr>
          <w:ilvl w:val="0"/>
          <w:numId w:val="100"/>
        </w:numPr>
        <w:spacing w:after="0" w:line="240" w:lineRule="atLeast"/>
        <w:ind w:left="714" w:hanging="357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Jednotlivé typy CT vyšetrení a ich počet za predchádzajúci rok:</w:t>
      </w:r>
    </w:p>
    <w:p xmlns:wp14="http://schemas.microsoft.com/office/word/2010/wordml" w:rsidRPr="002826AE" w:rsidR="002826AE" w:rsidP="002826AE" w:rsidRDefault="002826AE" w14:paraId="3AB58C42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4EA9BA15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7332107B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5D98A3F1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50C86B8C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="002826AE" w:rsidP="002826AE" w:rsidRDefault="002826AE" w14:paraId="60EDCC55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="002826AE" w:rsidP="002826AE" w:rsidRDefault="002826AE" w14:paraId="3BBB8815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55B91B0D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6810F0D1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74E797DC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25AF7EAE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2633CEB9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4B1D477B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65BE1F1D" wp14:textId="77777777">
      <w:pPr>
        <w:spacing w:after="0" w:line="240" w:lineRule="atLeast"/>
        <w:contextualSpacing/>
        <w:jc w:val="both"/>
      </w:pPr>
    </w:p>
    <w:p xmlns:wp14="http://schemas.microsoft.com/office/word/2010/wordml" w:rsidRPr="002826AE" w:rsidR="002826AE" w:rsidP="002826AE" w:rsidRDefault="002826AE" w14:paraId="6AFAB436" wp14:textId="77777777">
      <w:pPr>
        <w:spacing w:after="0" w:line="360" w:lineRule="auto"/>
        <w:ind w:left="720"/>
        <w:jc w:val="both"/>
      </w:pPr>
    </w:p>
    <w:tbl>
      <w:tblPr>
        <w:tblW w:w="91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03"/>
        <w:gridCol w:w="1640"/>
        <w:gridCol w:w="1636"/>
        <w:gridCol w:w="1631"/>
        <w:gridCol w:w="1548"/>
      </w:tblGrid>
      <w:tr xmlns:wp14="http://schemas.microsoft.com/office/word/2010/wordml" w:rsidRPr="002826AE" w:rsidR="002826AE" w:rsidTr="00D63F92" w14:paraId="490FD5C7" wp14:textId="77777777">
        <w:trPr>
          <w:trHeight w:val="366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1EAB8E4E" wp14:textId="777777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  <w:t>Vyšetrenie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13BA6AEC" wp14:textId="777777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  <w:t>Muži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B3EE0CF" wp14:textId="777777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  <w:t>Ženy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61848953" wp14:textId="777777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  <w:t>Deti do15 r.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278D4322" wp14:textId="777777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  <w:t>Spolu</w:t>
            </w:r>
          </w:p>
        </w:tc>
      </w:tr>
      <w:tr xmlns:wp14="http://schemas.microsoft.com/office/word/2010/wordml" w:rsidRPr="002826AE" w:rsidR="002826AE" w:rsidTr="00D63F92" w14:paraId="3C57061B" wp14:textId="77777777">
        <w:trPr>
          <w:trHeight w:val="380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4C3A00D9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Hlava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42C5D41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4D2E12B8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308F224F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5E6D6F63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784A9B47" wp14:textId="77777777">
        <w:trPr>
          <w:trHeight w:val="366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A6F1E6F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Krk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7B969857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FE634FD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62A1F980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300079F4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668F7497" wp14:textId="77777777">
        <w:trPr>
          <w:trHeight w:val="366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B51D374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Hrudník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299D8616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491D2769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6F5CD9ED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4EF7FBD7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23BFB385" wp14:textId="77777777">
        <w:trPr>
          <w:trHeight w:val="380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92E34AA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Brucho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740C982E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15C78039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527D639D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5101B52C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0387243F" wp14:textId="77777777">
        <w:trPr>
          <w:trHeight w:val="366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0429DF5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Hrudník+brucho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3C8EC45C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326DC100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A821549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66FDCF4E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12D6503D" wp14:textId="77777777">
        <w:trPr>
          <w:trHeight w:val="366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796E7C99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Brucho+panva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3BEE236D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CCC0888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4A990D24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603CC4DB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257879A3" wp14:textId="77777777">
        <w:trPr>
          <w:trHeight w:val="380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347A4490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Hrudník+brucho+panva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5BAD3425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C7D08AC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37A31054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7DC8C081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47435E0D" wp14:textId="77777777">
        <w:trPr>
          <w:trHeight w:val="366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1648DFEA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Panva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477E574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3FD9042A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52D4810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62D3F89E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3CCB76BE" wp14:textId="77777777">
        <w:trPr>
          <w:trHeight w:val="366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53F53367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Končatiny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2780AF0D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46FC4A0D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4DC2ECC6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79796693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15526037" wp14:textId="77777777">
        <w:trPr>
          <w:trHeight w:val="380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281AA557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Chrbtica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47297C67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48740F3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51371A77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732434A0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6A15973A" wp14:textId="77777777">
        <w:trPr>
          <w:trHeight w:val="366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3788C5FB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Intervenčné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2328BB07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256AC6DA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38AA98D6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665A1408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2726E5E6" wp14:textId="77777777">
        <w:trPr>
          <w:trHeight w:val="380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32446543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Kardio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71049383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4D16AC41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12A4EA11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5A1EA135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5F150E83" wp14:textId="77777777">
        <w:trPr>
          <w:trHeight w:val="366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3C6AAD81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Trauma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58717D39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5338A720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61DAA4D5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2AEAF47F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1672B91A" wp14:textId="77777777">
        <w:trPr>
          <w:trHeight w:val="366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49A2B00C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Plánovanie rádioterapie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281B37BA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2E500C74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74CD1D1F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1C5BEDD8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73427CA8" wp14:textId="77777777">
        <w:trPr>
          <w:trHeight w:val="380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11E885B8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Virtuálna kolonoskopia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2915484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3B94F49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6D846F5D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62F015AF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1C2854CD" wp14:textId="77777777">
        <w:trPr>
          <w:trHeight w:val="366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558C8BA5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1B15DD1D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6E681184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230165FA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7CB33CA5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</w:tbl>
    <w:p xmlns:wp14="http://schemas.microsoft.com/office/word/2010/wordml" w:rsidRPr="002826AE" w:rsidR="002826AE" w:rsidP="002826AE" w:rsidRDefault="002826AE" w14:paraId="17414610" wp14:textId="77777777">
      <w:pPr>
        <w:spacing w:after="0" w:line="360" w:lineRule="auto"/>
        <w:ind w:firstLine="142"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63E22BA4" wp14:textId="77777777">
      <w:pPr>
        <w:spacing w:after="0" w:line="240" w:lineRule="atLeast"/>
        <w:ind w:firstLine="142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Počet vyšetrených ambulantných pacientov:</w:t>
      </w:r>
    </w:p>
    <w:p xmlns:wp14="http://schemas.microsoft.com/office/word/2010/wordml" w:rsidRPr="002826AE" w:rsidR="002826AE" w:rsidP="002826AE" w:rsidRDefault="002826AE" w14:paraId="21F918D6" wp14:textId="77777777">
      <w:pPr>
        <w:spacing w:after="0" w:line="240" w:lineRule="atLeast"/>
        <w:ind w:firstLine="142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Počet vyšetrených hospitalizovaných pacientov:</w:t>
      </w:r>
    </w:p>
    <w:p xmlns:wp14="http://schemas.microsoft.com/office/word/2010/wordml" w:rsidRPr="002826AE" w:rsidR="002826AE" w:rsidP="002826AE" w:rsidRDefault="002826AE" w14:paraId="126A6E2E" wp14:textId="77777777">
      <w:pPr>
        <w:spacing w:after="0" w:line="240" w:lineRule="atLeast"/>
        <w:ind w:firstLine="142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Kombinované/špeciálne techniky:</w:t>
      </w:r>
    </w:p>
    <w:p xmlns:wp14="http://schemas.microsoft.com/office/word/2010/wordml" w:rsidRPr="002826AE" w:rsidR="002826AE" w:rsidP="002826AE" w:rsidRDefault="002826AE" w14:paraId="307221DA" wp14:textId="77777777">
      <w:pPr>
        <w:spacing w:after="0" w:line="240" w:lineRule="atLeast"/>
        <w:ind w:firstLine="142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Zaznamenávate hmotnosť a výšku pacienta: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  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39C37805" wp14:textId="77777777">
      <w:pPr>
        <w:pStyle w:val="Odsekzoznamu"/>
        <w:numPr>
          <w:ilvl w:val="0"/>
          <w:numId w:val="137"/>
        </w:numPr>
        <w:spacing w:line="240" w:lineRule="atLeast"/>
        <w:ind w:left="993" w:hanging="284"/>
        <w:contextualSpacing/>
        <w:jc w:val="both"/>
      </w:pPr>
      <w:r w:rsidRPr="002826AE">
        <w:rPr>
          <w:lang w:eastAsia="sk-SK"/>
        </w:rPr>
        <w:t xml:space="preserve">ak áno, kam: </w:t>
      </w:r>
    </w:p>
    <w:p xmlns:wp14="http://schemas.microsoft.com/office/word/2010/wordml" w:rsidRPr="002826AE" w:rsidR="002826AE" w:rsidP="002826AE" w:rsidRDefault="002826AE" w14:paraId="781DF2CB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3DDCC3D5" wp14:textId="77777777">
      <w:pPr>
        <w:numPr>
          <w:ilvl w:val="0"/>
          <w:numId w:val="97"/>
        </w:numPr>
        <w:spacing w:after="0" w:line="240" w:lineRule="atLeast"/>
        <w:ind w:left="567" w:hanging="567"/>
        <w:contextualSpacing/>
        <w:jc w:val="both"/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 xml:space="preserve">Spôsob záznamu o vyšetrení (PACS, NIS, RIS, DQC, ...) </w:t>
      </w:r>
    </w:p>
    <w:p xmlns:wp14="http://schemas.microsoft.com/office/word/2010/wordml" w:rsidRPr="002826AE" w:rsidR="002826AE" w:rsidP="002826AE" w:rsidRDefault="002826AE" w14:paraId="16788234" wp14:textId="77777777">
      <w:pPr>
        <w:spacing w:after="0" w:line="240" w:lineRule="atLeast"/>
        <w:ind w:left="360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65354430" wp14:textId="77777777">
      <w:pPr>
        <w:pStyle w:val="Odsekzoznamu"/>
        <w:numPr>
          <w:ilvl w:val="0"/>
          <w:numId w:val="137"/>
        </w:numPr>
        <w:spacing w:line="240" w:lineRule="atLeast"/>
        <w:ind w:left="993" w:hanging="284"/>
        <w:contextualSpacing/>
        <w:jc w:val="both"/>
      </w:pPr>
      <w:r w:rsidRPr="002826AE">
        <w:rPr>
          <w:lang w:eastAsia="sk-SK"/>
        </w:rPr>
        <w:t>aká je kapacita PACS (TB):</w:t>
      </w:r>
    </w:p>
    <w:p xmlns:wp14="http://schemas.microsoft.com/office/word/2010/wordml" w:rsidRPr="002826AE" w:rsidR="002826AE" w:rsidP="00611DEF" w:rsidRDefault="002826AE" w14:paraId="1AF2AF1F" wp14:textId="77777777">
      <w:pPr>
        <w:pStyle w:val="Odsekzoznamu"/>
        <w:numPr>
          <w:ilvl w:val="0"/>
          <w:numId w:val="137"/>
        </w:numPr>
        <w:spacing w:line="240" w:lineRule="atLeast"/>
        <w:ind w:left="993" w:hanging="284"/>
        <w:contextualSpacing/>
        <w:jc w:val="both"/>
      </w:pPr>
      <w:r w:rsidRPr="002826AE">
        <w:rPr>
          <w:lang w:eastAsia="sk-SK"/>
        </w:rPr>
        <w:t>dĺžka archivácie vyšetrení vrátane obrazových informácií:</w:t>
      </w:r>
    </w:p>
    <w:p xmlns:wp14="http://schemas.microsoft.com/office/word/2010/wordml" w:rsidRPr="002826AE" w:rsidR="002826AE" w:rsidP="00611DEF" w:rsidRDefault="002826AE" w14:paraId="2326E44F" wp14:textId="77777777">
      <w:pPr>
        <w:pStyle w:val="Odsekzoznamu"/>
        <w:numPr>
          <w:ilvl w:val="0"/>
          <w:numId w:val="137"/>
        </w:numPr>
        <w:spacing w:line="240" w:lineRule="atLeast"/>
        <w:ind w:left="993" w:hanging="295"/>
        <w:contextualSpacing/>
        <w:jc w:val="both"/>
      </w:pPr>
      <w:r w:rsidRPr="002826AE">
        <w:rPr>
          <w:lang w:eastAsia="sk-SK"/>
        </w:rPr>
        <w:t xml:space="preserve">iný: </w:t>
      </w:r>
    </w:p>
    <w:p xmlns:wp14="http://schemas.microsoft.com/office/word/2010/wordml" w:rsidRPr="002826AE" w:rsidR="002826AE" w:rsidP="00611DEF" w:rsidRDefault="002826AE" w14:paraId="601109B5" wp14:textId="77777777">
      <w:pPr>
        <w:pStyle w:val="Odsekzoznamu"/>
        <w:numPr>
          <w:ilvl w:val="0"/>
          <w:numId w:val="137"/>
        </w:numPr>
        <w:spacing w:line="360" w:lineRule="auto"/>
        <w:ind w:left="993" w:hanging="284"/>
        <w:jc w:val="both"/>
      </w:pPr>
      <w:r w:rsidRPr="002826AE">
        <w:rPr>
          <w:lang w:eastAsia="sk-SK"/>
        </w:rPr>
        <w:t>spôsob dlhodobej archivácie:</w:t>
      </w:r>
    </w:p>
    <w:p xmlns:wp14="http://schemas.microsoft.com/office/word/2010/wordml" w:rsidRPr="002826AE" w:rsidR="002826AE" w:rsidP="002826AE" w:rsidRDefault="002826AE" w14:paraId="57A6A0F0" wp14:textId="77777777">
      <w:pPr>
        <w:spacing w:after="0" w:line="360" w:lineRule="auto"/>
        <w:jc w:val="both"/>
      </w:pPr>
    </w:p>
    <w:p xmlns:wp14="http://schemas.microsoft.com/office/word/2010/wordml" w:rsidRPr="002826AE" w:rsidR="002826AE" w:rsidP="00611DEF" w:rsidRDefault="002826AE" w14:paraId="79861F38" wp14:textId="77777777">
      <w:pPr>
        <w:numPr>
          <w:ilvl w:val="0"/>
          <w:numId w:val="97"/>
        </w:numPr>
        <w:spacing w:after="0" w:line="240" w:lineRule="atLeast"/>
        <w:ind w:left="567" w:hanging="567"/>
        <w:contextualSpacing/>
        <w:jc w:val="both"/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Školenie a vzdelávanie personálu na CT pracovisku</w:t>
      </w:r>
    </w:p>
    <w:p xmlns:wp14="http://schemas.microsoft.com/office/word/2010/wordml" w:rsidRPr="002826AE" w:rsidR="002826AE" w:rsidP="002826AE" w:rsidRDefault="002826AE" w14:paraId="7DF0CA62" wp14:textId="77777777">
      <w:pPr>
        <w:tabs>
          <w:tab w:val="left" w:pos="1068"/>
        </w:tabs>
        <w:spacing w:after="0" w:line="240" w:lineRule="atLeast"/>
        <w:contextualSpacing/>
        <w:jc w:val="both"/>
        <w:rPr>
          <w:rFonts w:ascii="Times New Roman" w:hAnsi="Times New Roman" w:eastAsia="Times New Roman"/>
          <w:b/>
          <w:color w:val="FF0000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66E336A5" wp14:textId="77777777">
      <w:pPr>
        <w:pStyle w:val="Odsekzoznamu"/>
        <w:numPr>
          <w:ilvl w:val="3"/>
          <w:numId w:val="129"/>
        </w:numPr>
        <w:tabs>
          <w:tab w:val="left" w:pos="1068"/>
        </w:tabs>
        <w:spacing w:line="240" w:lineRule="atLeast"/>
        <w:ind w:left="709" w:hanging="283"/>
        <w:contextualSpacing/>
        <w:jc w:val="both"/>
      </w:pPr>
      <w:r w:rsidRPr="002826AE">
        <w:rPr>
          <w:lang w:eastAsia="sk-SK"/>
        </w:rPr>
        <w:t xml:space="preserve">Druhy absolvovaného kreditovaného odborného školenia pre CT vyšetrenie </w:t>
      </w:r>
    </w:p>
    <w:p xmlns:wp14="http://schemas.microsoft.com/office/word/2010/wordml" w:rsidRPr="002826AE" w:rsidR="002826AE" w:rsidP="002826AE" w:rsidRDefault="002826AE" w14:paraId="5C2C54ED" wp14:textId="77777777">
      <w:pPr>
        <w:pStyle w:val="Odsekzoznamu"/>
        <w:tabs>
          <w:tab w:val="left" w:pos="1068"/>
        </w:tabs>
        <w:spacing w:line="240" w:lineRule="atLeast"/>
        <w:ind w:left="1276" w:hanging="567"/>
        <w:contextualSpacing/>
        <w:jc w:val="both"/>
        <w:rPr>
          <w:lang w:eastAsia="sk-SK"/>
        </w:rPr>
      </w:pPr>
      <w:r w:rsidRPr="002826AE">
        <w:rPr>
          <w:lang w:eastAsia="sk-SK"/>
        </w:rPr>
        <w:t>(dĺžka a miesto školenia):</w:t>
      </w:r>
    </w:p>
    <w:p xmlns:wp14="http://schemas.microsoft.com/office/word/2010/wordml" w:rsidRPr="002826AE" w:rsidR="002826AE" w:rsidP="002826AE" w:rsidRDefault="002826AE" w14:paraId="44BA3426" wp14:textId="77777777">
      <w:pPr>
        <w:pStyle w:val="Odsekzoznamu"/>
        <w:tabs>
          <w:tab w:val="left" w:pos="1068"/>
        </w:tabs>
        <w:spacing w:line="240" w:lineRule="atLeast"/>
        <w:ind w:left="1276" w:hanging="567"/>
        <w:contextualSpacing/>
        <w:jc w:val="both"/>
        <w:rPr>
          <w:lang w:eastAsia="sk-SK"/>
        </w:rPr>
      </w:pPr>
    </w:p>
    <w:p xmlns:wp14="http://schemas.microsoft.com/office/word/2010/wordml" w:rsidRPr="002826AE" w:rsidR="002826AE" w:rsidP="002826AE" w:rsidRDefault="002826AE" w14:paraId="175D53C2" wp14:textId="77777777">
      <w:pPr>
        <w:pStyle w:val="Odsekzoznamu"/>
        <w:tabs>
          <w:tab w:val="left" w:pos="1068"/>
        </w:tabs>
        <w:spacing w:line="360" w:lineRule="auto"/>
        <w:ind w:left="1276" w:hanging="567"/>
        <w:jc w:val="both"/>
      </w:pPr>
    </w:p>
    <w:p xmlns:wp14="http://schemas.microsoft.com/office/word/2010/wordml" w:rsidRPr="002826AE" w:rsidR="002826AE" w:rsidP="00611DEF" w:rsidRDefault="002826AE" w14:paraId="2935D315" wp14:textId="77777777">
      <w:pPr>
        <w:numPr>
          <w:ilvl w:val="0"/>
          <w:numId w:val="123"/>
        </w:numPr>
        <w:tabs>
          <w:tab w:val="left" w:pos="1068"/>
        </w:tabs>
        <w:spacing w:after="0" w:line="240" w:lineRule="atLeast"/>
        <w:ind w:left="1077" w:hanging="357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pre rádiológov (len kredity CME):</w:t>
      </w:r>
    </w:p>
    <w:p xmlns:wp14="http://schemas.microsoft.com/office/word/2010/wordml" w:rsidRPr="002826AE" w:rsidR="002826AE" w:rsidP="00611DEF" w:rsidRDefault="002826AE" w14:paraId="09F93C25" wp14:textId="77777777">
      <w:pPr>
        <w:numPr>
          <w:ilvl w:val="0"/>
          <w:numId w:val="123"/>
        </w:numPr>
        <w:tabs>
          <w:tab w:val="left" w:pos="1068"/>
        </w:tabs>
        <w:spacing w:after="0" w:line="240" w:lineRule="atLeast"/>
        <w:ind w:left="1077" w:hanging="357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pre rádiologických technikov: </w:t>
      </w:r>
    </w:p>
    <w:p xmlns:wp14="http://schemas.microsoft.com/office/word/2010/wordml" w:rsidRPr="002826AE" w:rsidR="002826AE" w:rsidP="002826AE" w:rsidRDefault="002826AE" w14:paraId="7DB1D1D4" wp14:textId="77777777">
      <w:pPr>
        <w:tabs>
          <w:tab w:val="left" w:pos="1068"/>
        </w:tabs>
        <w:spacing w:after="0" w:line="360" w:lineRule="auto"/>
        <w:ind w:left="1080"/>
        <w:jc w:val="both"/>
      </w:pPr>
    </w:p>
    <w:p xmlns:wp14="http://schemas.microsoft.com/office/word/2010/wordml" w:rsidRPr="002826AE" w:rsidR="002826AE" w:rsidP="00611DEF" w:rsidRDefault="002826AE" w14:paraId="119B86EF" wp14:textId="77777777">
      <w:pPr>
        <w:pStyle w:val="Odsekzoznamu"/>
        <w:numPr>
          <w:ilvl w:val="0"/>
          <w:numId w:val="161"/>
        </w:numPr>
        <w:tabs>
          <w:tab w:val="left" w:pos="1068"/>
        </w:tabs>
        <w:spacing w:line="240" w:lineRule="atLeast"/>
        <w:ind w:left="709" w:hanging="283"/>
        <w:contextualSpacing/>
        <w:jc w:val="both"/>
      </w:pPr>
      <w:r w:rsidRPr="002826AE">
        <w:rPr>
          <w:lang w:eastAsia="sk-SK"/>
        </w:rPr>
        <w:t>Frekvencia školení:</w:t>
      </w:r>
    </w:p>
    <w:p xmlns:wp14="http://schemas.microsoft.com/office/word/2010/wordml" w:rsidRPr="002826AE" w:rsidR="002826AE" w:rsidP="00611DEF" w:rsidRDefault="002826AE" w14:paraId="20B92E60" wp14:textId="77777777">
      <w:pPr>
        <w:numPr>
          <w:ilvl w:val="0"/>
          <w:numId w:val="122"/>
        </w:numPr>
        <w:tabs>
          <w:tab w:val="left" w:pos="1620"/>
        </w:tabs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na pracovisku: </w:t>
      </w:r>
    </w:p>
    <w:p xmlns:wp14="http://schemas.microsoft.com/office/word/2010/wordml" w:rsidRPr="002826AE" w:rsidR="002826AE" w:rsidP="00611DEF" w:rsidRDefault="002826AE" w14:paraId="7F1A7225" wp14:textId="77777777">
      <w:pPr>
        <w:numPr>
          <w:ilvl w:val="0"/>
          <w:numId w:val="122"/>
        </w:numPr>
        <w:tabs>
          <w:tab w:val="left" w:pos="1620"/>
        </w:tabs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mimo pracoviska: </w:t>
      </w:r>
    </w:p>
    <w:p xmlns:wp14="http://schemas.microsoft.com/office/word/2010/wordml" w:rsidRPr="002826AE" w:rsidR="002826AE" w:rsidP="00611DEF" w:rsidRDefault="002826AE" w14:paraId="5BEB3AF3" wp14:textId="77777777">
      <w:pPr>
        <w:numPr>
          <w:ilvl w:val="0"/>
          <w:numId w:val="122"/>
        </w:numPr>
        <w:tabs>
          <w:tab w:val="left" w:pos="993"/>
        </w:tabs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miesto školenia, organizátor:</w:t>
      </w:r>
    </w:p>
    <w:p xmlns:wp14="http://schemas.microsoft.com/office/word/2010/wordml" w:rsidRPr="002826AE" w:rsidR="002826AE" w:rsidP="002826AE" w:rsidRDefault="002826AE" w14:paraId="0841E4F5" wp14:textId="77777777">
      <w:pPr>
        <w:spacing w:after="0"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6B458DA6" wp14:textId="77777777">
      <w:pPr>
        <w:numPr>
          <w:ilvl w:val="0"/>
          <w:numId w:val="97"/>
        </w:numPr>
        <w:spacing w:after="0" w:line="240" w:lineRule="atLeast"/>
        <w:ind w:left="426" w:hanging="426"/>
        <w:contextualSpacing/>
        <w:jc w:val="both"/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Voľba prevádzkových parametrov CT zariadenia počas vyšetrení</w:t>
      </w:r>
    </w:p>
    <w:p xmlns:wp14="http://schemas.microsoft.com/office/word/2010/wordml" w:rsidRPr="002826AE" w:rsidR="002826AE" w:rsidP="002826AE" w:rsidRDefault="002826AE" w14:paraId="711A9A35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5A3FACC8" wp14:textId="77777777">
      <w:pPr>
        <w:pStyle w:val="Odsekzoznamu"/>
        <w:numPr>
          <w:ilvl w:val="0"/>
          <w:numId w:val="138"/>
        </w:numPr>
        <w:spacing w:line="240" w:lineRule="atLeast"/>
        <w:contextualSpacing/>
        <w:jc w:val="both"/>
      </w:pPr>
      <w:r w:rsidRPr="002826AE">
        <w:rPr>
          <w:lang w:eastAsia="sk-SK"/>
        </w:rPr>
        <w:t>sú všetky expozičné parametre automaticky nastavené vopred?</w:t>
      </w:r>
      <w:r w:rsidRPr="002826AE">
        <w:rPr>
          <w:lang w:eastAsia="sk-SK"/>
        </w:rPr>
        <w:tab/>
      </w:r>
      <w:r w:rsidRPr="002826AE">
        <w:rPr>
          <w:lang w:eastAsia="sk-SK"/>
        </w:rPr>
        <w:t xml:space="preserve">                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2826AE" w:rsidRDefault="002826AE" w14:paraId="4EE333D4" wp14:textId="77777777">
      <w:pPr>
        <w:pStyle w:val="Odsekzoznamu"/>
        <w:spacing w:line="240" w:lineRule="atLeast"/>
        <w:ind w:left="720"/>
        <w:contextualSpacing/>
        <w:jc w:val="both"/>
      </w:pPr>
    </w:p>
    <w:p xmlns:wp14="http://schemas.microsoft.com/office/word/2010/wordml" w:rsidRPr="002826AE" w:rsidR="002826AE" w:rsidP="00611DEF" w:rsidRDefault="002826AE" w14:paraId="5C70C220" wp14:textId="77777777">
      <w:pPr>
        <w:pStyle w:val="Odsekzoznamu"/>
        <w:numPr>
          <w:ilvl w:val="0"/>
          <w:numId w:val="138"/>
        </w:numPr>
        <w:spacing w:line="240" w:lineRule="atLeast"/>
        <w:contextualSpacing/>
        <w:jc w:val="both"/>
      </w:pPr>
      <w:r w:rsidRPr="002826AE">
        <w:rPr>
          <w:lang w:eastAsia="sk-SK"/>
        </w:rPr>
        <w:t xml:space="preserve">nastavujete: </w:t>
      </w:r>
    </w:p>
    <w:p xmlns:wp14="http://schemas.microsoft.com/office/word/2010/wordml" w:rsidRPr="002826AE" w:rsidR="002826AE" w:rsidP="00611DEF" w:rsidRDefault="002826AE" w14:paraId="66BCEFB3" wp14:textId="77777777">
      <w:pPr>
        <w:numPr>
          <w:ilvl w:val="0"/>
          <w:numId w:val="139"/>
        </w:numPr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anódové napätie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 pravidelne/áno pri niektorých vyšetreniach/nie</w:t>
      </w:r>
    </w:p>
    <w:p xmlns:wp14="http://schemas.microsoft.com/office/word/2010/wordml" w:rsidRPr="002826AE" w:rsidR="002826AE" w:rsidP="00611DEF" w:rsidRDefault="002826AE" w14:paraId="71648148" wp14:textId="77777777">
      <w:pPr>
        <w:numPr>
          <w:ilvl w:val="0"/>
          <w:numId w:val="139"/>
        </w:numPr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prúd röntgenky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 pravidelne/áno pri niektorých vyšetreniach/nie</w:t>
      </w:r>
    </w:p>
    <w:p xmlns:wp14="http://schemas.microsoft.com/office/word/2010/wordml" w:rsidRPr="002826AE" w:rsidR="002826AE" w:rsidP="00611DEF" w:rsidRDefault="002826AE" w14:paraId="3A671734" wp14:textId="77777777">
      <w:pPr>
        <w:numPr>
          <w:ilvl w:val="0"/>
          <w:numId w:val="139"/>
        </w:numPr>
        <w:tabs>
          <w:tab w:val="left" w:pos="993"/>
        </w:tabs>
        <w:spacing w:after="0" w:line="240" w:lineRule="atLeast"/>
        <w:ind w:hanging="11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skenovací čas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 pravidelne/áno pri niektorých vyšetreniach/nie</w:t>
      </w:r>
    </w:p>
    <w:p xmlns:wp14="http://schemas.microsoft.com/office/word/2010/wordml" w:rsidRPr="002826AE" w:rsidR="002826AE" w:rsidP="00611DEF" w:rsidRDefault="002826AE" w14:paraId="66E385F0" wp14:textId="77777777">
      <w:pPr>
        <w:numPr>
          <w:ilvl w:val="0"/>
          <w:numId w:val="139"/>
        </w:numPr>
        <w:spacing w:after="0" w:line="240" w:lineRule="atLeast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menovitá hrúbka tomografického rezu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 </w:t>
      </w:r>
    </w:p>
    <w:p xmlns:wp14="http://schemas.microsoft.com/office/word/2010/wordml" w:rsidRPr="002826AE" w:rsidR="002826AE" w:rsidP="002826AE" w:rsidRDefault="002826AE" w14:paraId="74BF75A2" wp14:textId="77777777">
      <w:pPr>
        <w:spacing w:after="0" w:line="240" w:lineRule="atLeast"/>
        <w:ind w:left="2409" w:firstLine="423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            </w:t>
      </w:r>
      <w:r w:rsidRPr="002826AE">
        <w:rPr>
          <w:rFonts w:ascii="Times New Roman" w:hAnsi="Times New Roman"/>
          <w:b/>
          <w:sz w:val="24"/>
          <w:szCs w:val="24"/>
          <w:lang w:eastAsia="sk-SK"/>
        </w:rPr>
        <w:t>áno pravidelne/áno pri niektorých vyšetreniach/nie</w:t>
      </w:r>
    </w:p>
    <w:p xmlns:wp14="http://schemas.microsoft.com/office/word/2010/wordml" w:rsidRPr="002826AE" w:rsidR="002826AE" w:rsidP="00611DEF" w:rsidRDefault="002826AE" w14:paraId="1991237D" wp14:textId="77777777">
      <w:pPr>
        <w:numPr>
          <w:ilvl w:val="0"/>
          <w:numId w:val="139"/>
        </w:numPr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hrúbky rezu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 pravidelne/áno pri niektorých vyšetreniach/nie</w:t>
      </w:r>
    </w:p>
    <w:p xmlns:wp14="http://schemas.microsoft.com/office/word/2010/wordml" w:rsidRPr="002826AE" w:rsidR="002826AE" w:rsidP="002826AE" w:rsidRDefault="002826AE" w14:paraId="0D6BC734" wp14:textId="77777777">
      <w:pPr>
        <w:spacing w:after="0" w:line="240" w:lineRule="atLeast"/>
        <w:ind w:left="993"/>
        <w:contextualSpacing/>
        <w:jc w:val="both"/>
      </w:pPr>
    </w:p>
    <w:p xmlns:wp14="http://schemas.microsoft.com/office/word/2010/wordml" w:rsidRPr="002826AE" w:rsidR="002826AE" w:rsidP="00611DEF" w:rsidRDefault="002826AE" w14:paraId="79D19874" wp14:textId="77777777">
      <w:pPr>
        <w:pStyle w:val="Odsekzoznamu"/>
        <w:numPr>
          <w:ilvl w:val="0"/>
          <w:numId w:val="138"/>
        </w:numPr>
        <w:spacing w:line="240" w:lineRule="atLeast"/>
        <w:contextualSpacing/>
        <w:jc w:val="both"/>
      </w:pPr>
      <w:r w:rsidRPr="002826AE">
        <w:rPr>
          <w:lang w:eastAsia="sk-SK"/>
        </w:rPr>
        <w:t>využíva na expozičná automatika (AEC)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 xml:space="preserve">                                         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185899CA" wp14:textId="77777777">
      <w:pPr>
        <w:numPr>
          <w:ilvl w:val="0"/>
          <w:numId w:val="59"/>
        </w:numPr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používate aj sw na rekonštrukciu obrazu?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                                      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44AF0619" wp14:textId="77777777">
      <w:pPr>
        <w:numPr>
          <w:ilvl w:val="0"/>
          <w:numId w:val="59"/>
        </w:numPr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Ak áno, tak aký a pri akých vyšetreniach?</w:t>
      </w:r>
    </w:p>
    <w:p xmlns:wp14="http://schemas.microsoft.com/office/word/2010/wordml" w:rsidRPr="002826AE" w:rsidR="002826AE" w:rsidP="002826AE" w:rsidRDefault="002826AE" w14:paraId="34A104AC" wp14:textId="77777777">
      <w:pPr>
        <w:spacing w:after="0" w:line="240" w:lineRule="atLeast"/>
        <w:ind w:left="993"/>
        <w:contextualSpacing/>
        <w:jc w:val="both"/>
      </w:pPr>
    </w:p>
    <w:p xmlns:wp14="http://schemas.microsoft.com/office/word/2010/wordml" w:rsidRPr="002826AE" w:rsidR="002826AE" w:rsidP="00611DEF" w:rsidRDefault="002826AE" w14:paraId="64C2F287" wp14:textId="77777777">
      <w:pPr>
        <w:numPr>
          <w:ilvl w:val="0"/>
          <w:numId w:val="59"/>
        </w:numPr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Meníte preddefinované vyšetrovacie protokoly podľa indikácie?</w:t>
      </w:r>
      <w:r w:rsidRPr="002826AE">
        <w:tab/>
      </w:r>
      <w:r w:rsidRPr="002826AE">
        <w:t xml:space="preserve">    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6C523083" wp14:textId="77777777">
      <w:pPr>
        <w:pStyle w:val="Odsekzoznamu"/>
        <w:numPr>
          <w:ilvl w:val="0"/>
          <w:numId w:val="59"/>
        </w:numPr>
        <w:spacing w:line="240" w:lineRule="atLeast"/>
        <w:ind w:left="993" w:hanging="284"/>
        <w:contextualSpacing/>
        <w:jc w:val="both"/>
      </w:pPr>
      <w:r w:rsidRPr="002826AE">
        <w:rPr>
          <w:lang w:eastAsia="sk-SK"/>
        </w:rPr>
        <w:t>Používate režim LowDose CT pre niektoré CT vyšetrenia?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 xml:space="preserve">     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2826AE" w:rsidRDefault="002826AE" w14:paraId="3D8E51FD" wp14:textId="77777777">
      <w:pPr>
        <w:pStyle w:val="Odsekzoznamu"/>
        <w:spacing w:line="240" w:lineRule="atLeast"/>
        <w:ind w:left="720" w:firstLine="273"/>
        <w:contextualSpacing/>
        <w:jc w:val="both"/>
      </w:pPr>
      <w:r w:rsidRPr="002826AE">
        <w:rPr>
          <w:lang w:eastAsia="sk-SK"/>
        </w:rPr>
        <w:t xml:space="preserve">(uveďte pre aké) </w:t>
      </w:r>
      <w:r w:rsidRPr="002826AE">
        <w:t xml:space="preserve">  </w:t>
      </w:r>
    </w:p>
    <w:p xmlns:wp14="http://schemas.microsoft.com/office/word/2010/wordml" w:rsidRPr="002826AE" w:rsidR="002826AE" w:rsidP="002826AE" w:rsidRDefault="002826AE" w14:paraId="114B4F84" wp14:textId="77777777">
      <w:pPr>
        <w:pStyle w:val="Odsekzoznamu"/>
        <w:spacing w:line="240" w:lineRule="atLeast"/>
        <w:ind w:left="720"/>
        <w:contextualSpacing/>
        <w:jc w:val="both"/>
      </w:pPr>
    </w:p>
    <w:p xmlns:wp14="http://schemas.microsoft.com/office/word/2010/wordml" w:rsidRPr="002826AE" w:rsidR="002826AE" w:rsidP="00611DEF" w:rsidRDefault="002826AE" w14:paraId="36DC04AF" wp14:textId="77777777">
      <w:pPr>
        <w:pStyle w:val="Odsekzoznamu"/>
        <w:numPr>
          <w:ilvl w:val="0"/>
          <w:numId w:val="59"/>
        </w:numPr>
        <w:spacing w:line="240" w:lineRule="atLeast"/>
        <w:ind w:left="993" w:hanging="284"/>
        <w:contextualSpacing/>
        <w:jc w:val="both"/>
      </w:pPr>
      <w:r w:rsidRPr="002826AE">
        <w:rPr>
          <w:bCs/>
          <w:lang w:eastAsia="sk-SK"/>
        </w:rPr>
        <w:t xml:space="preserve">Umožňuje Váš CT prístroj vykonať virtualizáciu natívnu? </w:t>
      </w:r>
    </w:p>
    <w:p xmlns:wp14="http://schemas.microsoft.com/office/word/2010/wordml" w:rsidRPr="002826AE" w:rsidR="002826AE" w:rsidP="002826AE" w:rsidRDefault="002826AE" w14:paraId="6EEF05D0" wp14:textId="77777777">
      <w:pPr>
        <w:spacing w:line="240" w:lineRule="atLeast"/>
        <w:ind w:left="-851" w:firstLine="1842"/>
        <w:contextualSpacing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bCs/>
          <w:sz w:val="24"/>
          <w:szCs w:val="24"/>
          <w:lang w:eastAsia="sk-SK"/>
        </w:rPr>
        <w:t>(pri kontrastných vyšetreniach napr. u onkologických pacientov – staging)</w:t>
      </w:r>
      <w:r w:rsidRPr="002826AE">
        <w:rPr>
          <w:rFonts w:ascii="Times New Roman" w:hAnsi="Times New Roman"/>
          <w:b/>
          <w:sz w:val="24"/>
          <w:szCs w:val="24"/>
          <w:lang w:eastAsia="sk-SK"/>
        </w:rPr>
        <w:t xml:space="preserve">   áno/nie</w:t>
      </w:r>
    </w:p>
    <w:p xmlns:wp14="http://schemas.microsoft.com/office/word/2010/wordml" w:rsidRPr="002826AE" w:rsidR="002826AE" w:rsidP="002826AE" w:rsidRDefault="002826AE" w14:paraId="1AABDC09" wp14:textId="77777777">
      <w:pPr>
        <w:pStyle w:val="Odsekzoznamu"/>
        <w:spacing w:line="240" w:lineRule="atLeast"/>
        <w:contextualSpacing/>
        <w:rPr>
          <w:bCs/>
          <w:lang w:eastAsia="sk-SK"/>
        </w:rPr>
      </w:pPr>
    </w:p>
    <w:p xmlns:wp14="http://schemas.microsoft.com/office/word/2010/wordml" w:rsidRPr="002826AE" w:rsidR="002826AE" w:rsidP="00611DEF" w:rsidRDefault="002826AE" w14:paraId="2DAAD760" wp14:textId="77777777">
      <w:pPr>
        <w:pStyle w:val="Odsekzoznamu"/>
        <w:numPr>
          <w:ilvl w:val="0"/>
          <w:numId w:val="59"/>
        </w:numPr>
        <w:spacing w:line="240" w:lineRule="atLeast"/>
        <w:ind w:left="993" w:hanging="284"/>
        <w:contextualSpacing/>
        <w:jc w:val="both"/>
      </w:pPr>
      <w:r w:rsidRPr="002826AE">
        <w:rPr>
          <w:bCs/>
          <w:lang w:eastAsia="sk-SK"/>
        </w:rPr>
        <w:t>Ak áno, používate ho vždy?</w:t>
      </w:r>
      <w:r w:rsidRPr="002826AE">
        <w:t xml:space="preserve"> </w:t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 xml:space="preserve">        </w:t>
      </w:r>
      <w:r w:rsidRPr="002826AE">
        <w:rPr>
          <w:b/>
          <w:bCs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05EF063F" wp14:textId="77777777">
      <w:pPr>
        <w:pStyle w:val="Odsekzoznamu"/>
        <w:numPr>
          <w:ilvl w:val="0"/>
          <w:numId w:val="59"/>
        </w:numPr>
        <w:spacing w:line="240" w:lineRule="atLeast"/>
        <w:ind w:left="993" w:hanging="295"/>
        <w:contextualSpacing/>
        <w:jc w:val="both"/>
      </w:pPr>
      <w:r w:rsidRPr="002826AE">
        <w:rPr>
          <w:bCs/>
          <w:lang w:eastAsia="sk-SK"/>
        </w:rPr>
        <w:t>dá sa priamo zistiť z monitora, akú dávku žiarenia pacient dostal</w:t>
      </w:r>
      <w:r w:rsidRPr="002826AE">
        <w:rPr>
          <w:lang w:eastAsia="sk-SK"/>
        </w:rPr>
        <w:t>:</w:t>
      </w:r>
      <w:r w:rsidRPr="002826AE">
        <w:rPr>
          <w:lang w:eastAsia="sk-SK"/>
        </w:rPr>
        <w:tab/>
      </w:r>
      <w:r w:rsidRPr="002826AE">
        <w:rPr>
          <w:lang w:eastAsia="sk-SK"/>
        </w:rPr>
        <w:t xml:space="preserve">     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08E18020" wp14:textId="77777777">
      <w:pPr>
        <w:pStyle w:val="Odsekzoznamu"/>
        <w:numPr>
          <w:ilvl w:val="0"/>
          <w:numId w:val="59"/>
        </w:numPr>
        <w:tabs>
          <w:tab w:val="clear" w:pos="0"/>
          <w:tab w:val="num" w:pos="348"/>
        </w:tabs>
        <w:spacing w:line="240" w:lineRule="atLeast"/>
        <w:ind w:left="993" w:hanging="284"/>
        <w:contextualSpacing/>
        <w:jc w:val="both"/>
      </w:pPr>
      <w:r w:rsidRPr="002826AE">
        <w:rPr>
          <w:bCs/>
          <w:lang w:eastAsia="sk-SK"/>
        </w:rPr>
        <w:t>ak áno, je to:</w:t>
      </w:r>
      <w:r w:rsidRPr="002826AE">
        <w:rPr>
          <w:lang w:eastAsia="sk-SK"/>
        </w:rPr>
        <w:t xml:space="preserve"> (označte všetky odpovedajúce možnosti)</w:t>
      </w:r>
    </w:p>
    <w:p xmlns:wp14="http://schemas.microsoft.com/office/word/2010/wordml" w:rsidRPr="002826AE" w:rsidR="002826AE" w:rsidP="00611DEF" w:rsidRDefault="002826AE" w14:paraId="3951A33F" wp14:textId="77777777">
      <w:pPr>
        <w:pStyle w:val="Odsekzoznamu"/>
        <w:numPr>
          <w:ilvl w:val="0"/>
          <w:numId w:val="153"/>
        </w:numPr>
        <w:spacing w:line="240" w:lineRule="atLeast"/>
        <w:ind w:left="993" w:firstLine="0"/>
        <w:contextualSpacing/>
        <w:jc w:val="both"/>
      </w:pPr>
      <w:r w:rsidRPr="002826AE">
        <w:rPr>
          <w:lang w:eastAsia="sk-SK"/>
        </w:rPr>
        <w:t>dávka na celé vyšetrenie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 xml:space="preserve">     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6CF6304D" wp14:textId="77777777">
      <w:pPr>
        <w:pStyle w:val="Odsekzoznamu"/>
        <w:numPr>
          <w:ilvl w:val="0"/>
          <w:numId w:val="154"/>
        </w:numPr>
        <w:spacing w:line="240" w:lineRule="atLeast"/>
        <w:ind w:left="993" w:firstLine="0"/>
        <w:contextualSpacing/>
        <w:jc w:val="both"/>
      </w:pPr>
      <w:r w:rsidRPr="002826AE">
        <w:rPr>
          <w:lang w:eastAsia="sk-SK"/>
        </w:rPr>
        <w:t>DLP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 xml:space="preserve">           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 xml:space="preserve">     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4DB7923C" wp14:textId="77777777">
      <w:pPr>
        <w:pStyle w:val="Odsekzoznamu"/>
        <w:numPr>
          <w:ilvl w:val="0"/>
          <w:numId w:val="155"/>
        </w:numPr>
        <w:spacing w:line="240" w:lineRule="atLeast"/>
        <w:ind w:left="993" w:firstLine="0"/>
        <w:contextualSpacing/>
        <w:jc w:val="both"/>
        <w:rPr>
          <w:b/>
        </w:rPr>
      </w:pPr>
      <w:r w:rsidRPr="002826AE">
        <w:rPr>
          <w:lang w:eastAsia="sk-SK"/>
        </w:rPr>
        <w:t>CTDI</w:t>
      </w:r>
      <w:r w:rsidRPr="002826AE">
        <w:rPr>
          <w:vertAlign w:val="subscript"/>
          <w:lang w:eastAsia="sk-SK"/>
        </w:rPr>
        <w:t xml:space="preserve">w                                               </w:t>
      </w:r>
      <w:r w:rsidRPr="002826AE">
        <w:rPr>
          <w:vertAlign w:val="subscript"/>
          <w:lang w:eastAsia="sk-SK"/>
        </w:rPr>
        <w:tab/>
      </w:r>
      <w:r w:rsidRPr="002826AE">
        <w:rPr>
          <w:vertAlign w:val="subscript"/>
          <w:lang w:eastAsia="sk-SK"/>
        </w:rPr>
        <w:tab/>
      </w:r>
      <w:r w:rsidRPr="002826AE">
        <w:rPr>
          <w:vertAlign w:val="subscript"/>
          <w:lang w:eastAsia="sk-SK"/>
        </w:rPr>
        <w:tab/>
      </w:r>
      <w:r w:rsidRPr="002826AE">
        <w:rPr>
          <w:vertAlign w:val="subscript"/>
          <w:lang w:eastAsia="sk-SK"/>
        </w:rPr>
        <w:tab/>
      </w:r>
      <w:r w:rsidRPr="002826AE">
        <w:rPr>
          <w:vertAlign w:val="subscript"/>
          <w:lang w:eastAsia="sk-SK"/>
        </w:rPr>
        <w:tab/>
      </w:r>
      <w:r w:rsidRPr="002826AE">
        <w:rPr>
          <w:vertAlign w:val="subscript"/>
          <w:lang w:eastAsia="sk-SK"/>
        </w:rPr>
        <w:tab/>
      </w:r>
      <w:r w:rsidRPr="002826AE">
        <w:rPr>
          <w:b/>
          <w:vertAlign w:val="subscript"/>
          <w:lang w:eastAsia="sk-SK"/>
        </w:rPr>
        <w:t xml:space="preserve">         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35B6E229" wp14:textId="77777777">
      <w:pPr>
        <w:pStyle w:val="Odsekzoznamu"/>
        <w:numPr>
          <w:ilvl w:val="0"/>
          <w:numId w:val="156"/>
        </w:numPr>
        <w:spacing w:line="240" w:lineRule="atLeast"/>
        <w:ind w:left="993" w:firstLine="0"/>
        <w:contextualSpacing/>
        <w:jc w:val="both"/>
        <w:rPr>
          <w:b/>
        </w:rPr>
      </w:pPr>
      <w:r w:rsidRPr="002826AE">
        <w:rPr>
          <w:lang w:eastAsia="sk-SK"/>
        </w:rPr>
        <w:t>CTDI</w:t>
      </w:r>
      <w:r w:rsidRPr="002826AE">
        <w:rPr>
          <w:vertAlign w:val="subscript"/>
          <w:lang w:eastAsia="sk-SK"/>
        </w:rPr>
        <w:t>v</w:t>
      </w:r>
      <w:r w:rsidRPr="002826AE">
        <w:rPr>
          <w:lang w:eastAsia="sk-SK"/>
        </w:rPr>
        <w:t xml:space="preserve">                                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 xml:space="preserve">     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1A27B32F" wp14:textId="77777777">
      <w:pPr>
        <w:pStyle w:val="Odsekzoznamu"/>
        <w:numPr>
          <w:ilvl w:val="0"/>
          <w:numId w:val="157"/>
        </w:numPr>
        <w:spacing w:line="240" w:lineRule="atLeast"/>
        <w:ind w:left="993" w:firstLine="0"/>
        <w:contextualSpacing/>
        <w:jc w:val="both"/>
      </w:pPr>
      <w:r w:rsidRPr="002826AE">
        <w:rPr>
          <w:lang w:eastAsia="sk-SK"/>
        </w:rPr>
        <w:t>Iné (uveďte konkrétne):</w:t>
      </w:r>
    </w:p>
    <w:p xmlns:wp14="http://schemas.microsoft.com/office/word/2010/wordml" w:rsidRPr="002826AE" w:rsidR="002826AE" w:rsidP="002826AE" w:rsidRDefault="002826AE" w14:paraId="3F82752B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7711446B" wp14:textId="77777777">
      <w:pPr>
        <w:pStyle w:val="Odsekzoznamu"/>
        <w:numPr>
          <w:ilvl w:val="0"/>
          <w:numId w:val="158"/>
        </w:numPr>
        <w:spacing w:line="240" w:lineRule="atLeast"/>
        <w:ind w:left="426" w:hanging="66"/>
        <w:contextualSpacing/>
        <w:jc w:val="both"/>
      </w:pPr>
      <w:r w:rsidRPr="002826AE">
        <w:rPr>
          <w:b/>
          <w:bCs/>
          <w:lang w:eastAsia="sk-SK"/>
        </w:rPr>
        <w:t>Odôvodnenie lekárskeho ožiarenia (CT vyšetrenia)</w:t>
      </w:r>
    </w:p>
    <w:p xmlns:wp14="http://schemas.microsoft.com/office/word/2010/wordml" w:rsidRPr="002826AE" w:rsidR="002826AE" w:rsidP="002826AE" w:rsidRDefault="002826AE" w14:paraId="6CA203BD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bCs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0F3C3743" wp14:textId="77777777">
      <w:pPr>
        <w:pStyle w:val="Odsekzoznamu"/>
        <w:numPr>
          <w:ilvl w:val="0"/>
          <w:numId w:val="140"/>
        </w:numPr>
        <w:spacing w:line="240" w:lineRule="atLeast"/>
        <w:contextualSpacing/>
        <w:jc w:val="both"/>
      </w:pPr>
      <w:r w:rsidRPr="002826AE">
        <w:rPr>
          <w:lang w:eastAsia="sk-SK"/>
        </w:rPr>
        <w:t>Všetky žiadanky na CT vyšetrenia sú evidované cez NIS elektronicky?</w:t>
      </w:r>
      <w:r w:rsidRPr="002826AE">
        <w:t xml:space="preserve"> </w:t>
      </w:r>
      <w:r w:rsidRPr="002826AE">
        <w:tab/>
      </w:r>
      <w:r w:rsidRPr="002826AE">
        <w:t xml:space="preserve">     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3CDD4C87" wp14:textId="77777777">
      <w:pPr>
        <w:pStyle w:val="Odsekzoznamu"/>
        <w:numPr>
          <w:ilvl w:val="0"/>
          <w:numId w:val="140"/>
        </w:numPr>
        <w:spacing w:line="240" w:lineRule="atLeast"/>
        <w:contextualSpacing/>
        <w:jc w:val="both"/>
      </w:pPr>
      <w:r w:rsidRPr="002826AE">
        <w:rPr>
          <w:lang w:eastAsia="sk-SK"/>
        </w:rPr>
        <w:t xml:space="preserve">Schvaľuje rádiológ vykonanie každého CT vyšetrenia, potvrdením žiadanky?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7A52CD22" wp14:textId="77777777">
      <w:pPr>
        <w:pStyle w:val="Odsekzoznamu"/>
        <w:numPr>
          <w:ilvl w:val="0"/>
          <w:numId w:val="140"/>
        </w:numPr>
        <w:spacing w:line="240" w:lineRule="atLeast"/>
        <w:contextualSpacing/>
        <w:jc w:val="both"/>
      </w:pPr>
      <w:r w:rsidRPr="002826AE">
        <w:rPr>
          <w:lang w:eastAsia="sk-SK"/>
        </w:rPr>
        <w:t>Má každý indikujúci lekár absolvovanú odbornú prípravu z radiačnej ochrany?</w:t>
      </w:r>
      <w:r w:rsidRPr="002826AE">
        <w:t xml:space="preserve">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25260CCD" wp14:textId="77777777">
      <w:pPr>
        <w:pStyle w:val="Odsekzoznamu"/>
        <w:numPr>
          <w:ilvl w:val="0"/>
          <w:numId w:val="140"/>
        </w:numPr>
        <w:spacing w:line="240" w:lineRule="atLeast"/>
        <w:contextualSpacing/>
        <w:jc w:val="both"/>
        <w:rPr>
          <w:lang w:eastAsia="sk-SK"/>
        </w:rPr>
      </w:pPr>
      <w:r w:rsidRPr="002826AE">
        <w:rPr>
          <w:lang w:eastAsia="sk-SK"/>
        </w:rPr>
        <w:t>Bol každý indikujúci lekár zaškolený ako špecifikovať klinický problém, ktorý očakáva od CT vyšetrenia?</w:t>
      </w:r>
      <w:r w:rsidRPr="002826AE">
        <w:t xml:space="preserve"> </w:t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 xml:space="preserve">     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7CCCAF9E" wp14:textId="77777777">
      <w:pPr>
        <w:pStyle w:val="Odsekzoznamu"/>
        <w:numPr>
          <w:ilvl w:val="0"/>
          <w:numId w:val="140"/>
        </w:numPr>
        <w:spacing w:line="240" w:lineRule="atLeast"/>
        <w:ind w:hanging="436"/>
        <w:contextualSpacing/>
        <w:jc w:val="both"/>
      </w:pPr>
      <w:r w:rsidRPr="002826AE">
        <w:rPr>
          <w:lang w:eastAsia="sk-SK"/>
        </w:rPr>
        <w:t>Na základe akého dokumentu je indikované CT vyšetrenie indikujúcim lekárom</w:t>
      </w:r>
      <w:r w:rsidRPr="002826AE">
        <w:t xml:space="preserve"> a </w:t>
      </w:r>
      <w:r w:rsidRPr="002826AE">
        <w:rPr>
          <w:lang w:eastAsia="sk-SK"/>
        </w:rPr>
        <w:t>schválené rádiológom? (Uveďte dokument):</w:t>
      </w:r>
    </w:p>
    <w:p xmlns:wp14="http://schemas.microsoft.com/office/word/2010/wordml" w:rsidRPr="002826AE" w:rsidR="002826AE" w:rsidP="002826AE" w:rsidRDefault="002826AE" w14:paraId="1EEB5C65" wp14:textId="77777777">
      <w:pPr>
        <w:pStyle w:val="Odsekzoznamu"/>
        <w:spacing w:line="360" w:lineRule="auto"/>
        <w:ind w:left="720"/>
        <w:jc w:val="both"/>
      </w:pPr>
    </w:p>
    <w:p xmlns:wp14="http://schemas.microsoft.com/office/word/2010/wordml" w:rsidRPr="002826AE" w:rsidR="002826AE" w:rsidP="00611DEF" w:rsidRDefault="002826AE" w14:paraId="67224C84" wp14:textId="77777777">
      <w:pPr>
        <w:pStyle w:val="Odsekzoznamu"/>
        <w:numPr>
          <w:ilvl w:val="0"/>
          <w:numId w:val="140"/>
        </w:numPr>
        <w:spacing w:line="240" w:lineRule="atLeast"/>
        <w:ind w:hanging="436"/>
        <w:contextualSpacing/>
        <w:jc w:val="both"/>
      </w:pPr>
      <w:r w:rsidRPr="002826AE">
        <w:rPr>
          <w:lang w:eastAsia="sk-SK"/>
        </w:rPr>
        <w:t xml:space="preserve">Evidujete zoznam indikujúcich lekárov a ich špecializáciu? 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 xml:space="preserve">    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2826AE" w:rsidRDefault="002826AE" w14:paraId="27EFE50A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54704660" wp14:textId="77777777">
      <w:pPr>
        <w:pStyle w:val="Odsekzoznamu"/>
        <w:numPr>
          <w:ilvl w:val="0"/>
          <w:numId w:val="159"/>
        </w:numPr>
        <w:spacing w:line="240" w:lineRule="atLeast"/>
        <w:ind w:left="567" w:hanging="207"/>
        <w:contextualSpacing/>
        <w:jc w:val="both"/>
      </w:pPr>
      <w:r w:rsidRPr="002826AE">
        <w:rPr>
          <w:b/>
          <w:lang w:eastAsia="sk-SK"/>
        </w:rPr>
        <w:t>Kontaktná osoba poverená komunikáciou</w:t>
      </w:r>
    </w:p>
    <w:p xmlns:wp14="http://schemas.microsoft.com/office/word/2010/wordml" w:rsidRPr="002826AE" w:rsidR="002826AE" w:rsidP="002826AE" w:rsidRDefault="002826AE" w14:paraId="44D1216F" wp14:textId="77777777">
      <w:pPr>
        <w:spacing w:after="0" w:line="240" w:lineRule="atLeast"/>
        <w:ind w:left="1080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23CA88CD" wp14:textId="77777777">
      <w:pPr>
        <w:spacing w:after="0" w:line="240" w:lineRule="atLeast"/>
        <w:ind w:firstLine="426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Meno, priezvisko, tituly a funkcia:</w:t>
      </w:r>
    </w:p>
    <w:p xmlns:wp14="http://schemas.microsoft.com/office/word/2010/wordml" w:rsidRPr="002826AE" w:rsidR="002826AE" w:rsidP="002826AE" w:rsidRDefault="002826AE" w14:paraId="2C3621CF" wp14:textId="77777777">
      <w:pPr>
        <w:spacing w:after="0" w:line="240" w:lineRule="atLeast"/>
        <w:ind w:firstLine="426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Telefónne číslo:</w:t>
      </w:r>
    </w:p>
    <w:p xmlns:wp14="http://schemas.microsoft.com/office/word/2010/wordml" w:rsidRPr="002826AE" w:rsidR="002826AE" w:rsidP="002826AE" w:rsidRDefault="002826AE" w14:paraId="2DF80571" wp14:textId="77777777">
      <w:pPr>
        <w:spacing w:after="0" w:line="240" w:lineRule="atLeast"/>
        <w:ind w:firstLine="426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E-mailová adresa:</w:t>
      </w:r>
    </w:p>
    <w:p xmlns:wp14="http://schemas.microsoft.com/office/word/2010/wordml" w:rsidRPr="002826AE" w:rsidR="002826AE" w:rsidP="002826AE" w:rsidRDefault="002826AE" w14:paraId="4075680F" wp14:textId="77777777">
      <w:pPr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Vyhlásenie:</w:t>
      </w:r>
    </w:p>
    <w:p xmlns:wp14="http://schemas.microsoft.com/office/word/2010/wordml" w:rsidRPr="002826AE" w:rsidR="002826AE" w:rsidP="002826AE" w:rsidRDefault="002826AE" w14:paraId="3517F98F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3C58D2D1" wp14:textId="77777777">
      <w:pPr>
        <w:spacing w:after="0" w:line="240" w:lineRule="atLeast"/>
        <w:ind w:firstLine="426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Svojim podpisom potvrdzujem, že uvedené údaje sú správne.</w:t>
      </w:r>
    </w:p>
    <w:p xmlns:wp14="http://schemas.microsoft.com/office/word/2010/wordml" w:rsidRPr="002826AE" w:rsidR="002826AE" w:rsidP="002826AE" w:rsidRDefault="002826AE" w14:paraId="34223B45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48F46997" wp14:textId="77777777">
      <w:pPr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 xml:space="preserve">Dátum: </w:t>
      </w:r>
    </w:p>
    <w:p xmlns:wp14="http://schemas.microsoft.com/office/word/2010/wordml" w:rsidRPr="002826AE" w:rsidR="002826AE" w:rsidP="002826AE" w:rsidRDefault="002826AE" w14:paraId="539CD7A1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353F56B6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Meno, priezvisko, tituly a podpis riaditeľa alebo štatutárneho orgánu alebo odborného zástupcu, zodpovedného za vedenie pracoviska:</w:t>
      </w:r>
    </w:p>
    <w:p xmlns:wp14="http://schemas.microsoft.com/office/word/2010/wordml" w:rsidRPr="002826AE" w:rsidR="002826AE" w:rsidP="002826AE" w:rsidRDefault="002826AE" w14:paraId="6A9A2604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3DD220FA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7B186A81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4F24943C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6AD9664E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6BF7610E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25DC539F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63E83F18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6FBAD364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5DC4596E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71E9947C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1413D853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2A7A9836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47CE7A2C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2C7DA92C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3F904CCB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040360B8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17A1CA98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1A55251A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4F6D2C48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="002826AE" w:rsidP="002826AE" w:rsidRDefault="002826AE" w14:paraId="31F27C88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="002826AE" w:rsidP="002826AE" w:rsidRDefault="002826AE" w14:paraId="79B88F8C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145C11DD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6B40E7A7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3FFF7D4A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2557BA02" wp14:textId="77777777">
      <w:pPr>
        <w:spacing w:after="0" w:line="240" w:lineRule="atLeast"/>
        <w:contextualSpacing/>
        <w:jc w:val="center"/>
        <w:rPr>
          <w:rFonts w:ascii="Times New Roman" w:hAnsi="Times New Roman" w:eastAsia="Times New Roman"/>
          <w:b/>
          <w:sz w:val="24"/>
          <w:szCs w:val="24"/>
          <w:lang w:eastAsia="sk-SK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VSTUPNÝ DOTAZNÍK NA HODNOTENIE KVALITY RÁDIOTERAPIE</w:t>
      </w:r>
    </w:p>
    <w:p xmlns:wp14="http://schemas.microsoft.com/office/word/2010/wordml" w:rsidRPr="002826AE" w:rsidR="002826AE" w:rsidP="002826AE" w:rsidRDefault="002826AE" w14:paraId="2F1C3456" wp14:textId="77777777">
      <w:pPr>
        <w:spacing w:after="0" w:line="240" w:lineRule="atLeast"/>
        <w:contextualSpacing/>
        <w:jc w:val="center"/>
        <w:rPr>
          <w:rFonts w:ascii="Times New Roman" w:hAnsi="Times New Roman" w:eastAsia="Times New Roman"/>
          <w:b/>
          <w:sz w:val="24"/>
          <w:szCs w:val="24"/>
          <w:lang w:eastAsia="sk-SK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Vstupný dotazník pre žiadosť o externý klinický audit na</w:t>
      </w:r>
    </w:p>
    <w:p xmlns:wp14="http://schemas.microsoft.com/office/word/2010/wordml" w:rsidRPr="002826AE" w:rsidR="002826AE" w:rsidP="002826AE" w:rsidRDefault="002826AE" w14:paraId="3B762EFF" wp14:textId="77777777">
      <w:pPr>
        <w:spacing w:after="0" w:line="240" w:lineRule="atLeast"/>
        <w:contextualSpacing/>
        <w:jc w:val="center"/>
        <w:rPr>
          <w:rFonts w:ascii="Times New Roman" w:hAnsi="Times New Roman" w:eastAsia="Times New Roman"/>
          <w:b/>
          <w:sz w:val="24"/>
          <w:szCs w:val="24"/>
          <w:lang w:eastAsia="sk-SK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oddeleniach radiačnej onkológie</w:t>
      </w:r>
    </w:p>
    <w:p xmlns:wp14="http://schemas.microsoft.com/office/word/2010/wordml" w:rsidRPr="002826AE" w:rsidR="002826AE" w:rsidP="002826AE" w:rsidRDefault="002826AE" w14:paraId="287B69A3" wp14:textId="77777777">
      <w:pPr>
        <w:spacing w:after="0" w:line="240" w:lineRule="atLeast"/>
        <w:contextualSpacing/>
        <w:jc w:val="center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63A0829D" wp14:textId="77777777">
      <w:pPr>
        <w:spacing w:after="0" w:line="240" w:lineRule="atLeast"/>
        <w:contextualSpacing/>
        <w:jc w:val="center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62448DF0" wp14:textId="77777777">
      <w:pPr>
        <w:pStyle w:val="Nadpis2"/>
        <w:numPr>
          <w:ilvl w:val="0"/>
          <w:numId w:val="143"/>
        </w:numPr>
        <w:spacing w:after="0" w:line="240" w:lineRule="atLeast"/>
        <w:ind w:left="426" w:hanging="142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Identifikačné údaje o pracovisku (Meno a priezvisko, email a telefonický kontakt)</w:t>
      </w:r>
    </w:p>
    <w:p xmlns:wp14="http://schemas.microsoft.com/office/word/2010/wordml" w:rsidRPr="002826AE" w:rsidR="002826AE" w:rsidP="002826AE" w:rsidRDefault="002826AE" w14:paraId="39CA8924" wp14:textId="77777777">
      <w:pPr>
        <w:spacing w:after="0"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4486BF17" wp14:textId="77777777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Názov prevádzkovateľa: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2826AE" w:rsidRDefault="002826AE" w14:paraId="1BB6F150" wp14:textId="77777777">
      <w:pPr>
        <w:spacing w:after="0" w:line="240" w:lineRule="atLeast"/>
        <w:ind w:left="567"/>
        <w:contextualSpacing/>
        <w:jc w:val="both"/>
      </w:pPr>
    </w:p>
    <w:p xmlns:wp14="http://schemas.microsoft.com/office/word/2010/wordml" w:rsidRPr="002826AE" w:rsidR="002826AE" w:rsidP="00611DEF" w:rsidRDefault="002826AE" w14:paraId="495519CA" wp14:textId="77777777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Adresa prevádzkovateľa: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2826AE" w:rsidRDefault="002826AE" w14:paraId="04338875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2CCB938B" wp14:textId="77777777">
      <w:pPr>
        <w:spacing w:after="0"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6A620CBF" wp14:textId="77777777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Rozhodnutie ÚVZ SR/RÚVZ o povolení činnosti pracoviska:</w:t>
      </w:r>
    </w:p>
    <w:p xmlns:wp14="http://schemas.microsoft.com/office/word/2010/wordml" w:rsidRPr="002826AE" w:rsidR="002826AE" w:rsidP="00611DEF" w:rsidRDefault="002826AE" w14:paraId="029A001F" wp14:textId="77777777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Generálny riaditeľ zdravotníckeho zariadenia: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191F9DEB" wp14:textId="77777777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Primár/prednosta oddelenia/kliniky: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67DF0A86" wp14:textId="77777777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Vedúci fyzik: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110F911E" wp14:textId="77777777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Vedúci rádiologický technik: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0507295D" wp14:textId="77777777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Odborný zástupca pre radiačnú ochranu: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2F23BDCE" wp14:textId="77777777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Kontaktná osoba poverená komunikáciou s pracovnou skupinou: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474C6A47" wp14:textId="77777777">
      <w:pPr>
        <w:numPr>
          <w:ilvl w:val="0"/>
          <w:numId w:val="121"/>
        </w:numPr>
        <w:spacing w:after="0" w:line="240" w:lineRule="atLeast"/>
        <w:ind w:hanging="436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Telefónne číslo:</w:t>
      </w:r>
    </w:p>
    <w:p xmlns:wp14="http://schemas.microsoft.com/office/word/2010/wordml" w:rsidRPr="002826AE" w:rsidR="002826AE" w:rsidP="00611DEF" w:rsidRDefault="002826AE" w14:paraId="35EA3028" wp14:textId="77777777">
      <w:pPr>
        <w:pStyle w:val="Odsekzoznamu"/>
        <w:numPr>
          <w:ilvl w:val="0"/>
          <w:numId w:val="142"/>
        </w:numPr>
        <w:spacing w:line="240" w:lineRule="atLeast"/>
        <w:ind w:hanging="436"/>
        <w:contextualSpacing/>
        <w:jc w:val="both"/>
      </w:pPr>
      <w:r w:rsidRPr="002826AE">
        <w:rPr>
          <w:lang w:eastAsia="sk-SK"/>
        </w:rPr>
        <w:t>E-mail:</w:t>
      </w:r>
    </w:p>
    <w:p xmlns:wp14="http://schemas.microsoft.com/office/word/2010/wordml" w:rsidRPr="002826AE" w:rsidR="002826AE" w:rsidP="002826AE" w:rsidRDefault="002826AE" w14:paraId="796B98D5" wp14:textId="77777777">
      <w:pPr>
        <w:spacing w:after="0"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2734D2A5" wp14:textId="77777777">
      <w:pPr>
        <w:pStyle w:val="Odsekzoznamu"/>
        <w:numPr>
          <w:ilvl w:val="0"/>
          <w:numId w:val="143"/>
        </w:numPr>
        <w:spacing w:line="240" w:lineRule="atLeast"/>
        <w:ind w:left="426" w:hanging="142"/>
        <w:contextualSpacing/>
        <w:jc w:val="both"/>
        <w:rPr>
          <w:b/>
          <w:lang w:eastAsia="sk-SK"/>
        </w:rPr>
      </w:pPr>
      <w:r w:rsidRPr="002826AE">
        <w:rPr>
          <w:b/>
          <w:lang w:eastAsia="sk-SK"/>
        </w:rPr>
        <w:t>Poskytovanie zdravotnej starostlivosti</w:t>
      </w:r>
      <w:r w:rsidRPr="002826AE">
        <w:rPr>
          <w:b/>
          <w:lang w:eastAsia="sk-SK"/>
        </w:rPr>
        <w:tab/>
      </w:r>
    </w:p>
    <w:p xmlns:wp14="http://schemas.microsoft.com/office/word/2010/wordml" w:rsidRPr="002826AE" w:rsidR="002826AE" w:rsidP="002826AE" w:rsidRDefault="002826AE" w14:paraId="344BE600" wp14:textId="77777777">
      <w:pPr>
        <w:spacing w:after="0"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215B7BDD" wp14:textId="77777777">
      <w:pPr>
        <w:pStyle w:val="Odsekzoznamu"/>
        <w:numPr>
          <w:ilvl w:val="0"/>
          <w:numId w:val="144"/>
        </w:numPr>
        <w:spacing w:line="240" w:lineRule="atLeast"/>
        <w:contextualSpacing/>
        <w:jc w:val="both"/>
      </w:pPr>
      <w:r w:rsidRPr="002826AE">
        <w:rPr>
          <w:b/>
          <w:lang w:eastAsia="sk-SK"/>
        </w:rPr>
        <w:t>Externá rádioterapia</w:t>
      </w:r>
    </w:p>
    <w:p xmlns:wp14="http://schemas.microsoft.com/office/word/2010/wordml" w:rsidRPr="002826AE" w:rsidR="002826AE" w:rsidP="002826AE" w:rsidRDefault="002826AE" w14:paraId="7EE3B4B9" wp14:textId="77777777">
      <w:pPr>
        <w:pStyle w:val="Odsekzoznamu"/>
        <w:spacing w:line="240" w:lineRule="atLeast"/>
        <w:ind w:left="720"/>
        <w:contextualSpacing/>
        <w:jc w:val="both"/>
      </w:pPr>
      <w:r w:rsidRPr="002826AE">
        <w:rPr>
          <w:b/>
          <w:lang w:eastAsia="sk-SK"/>
        </w:rPr>
        <w:tab/>
      </w:r>
    </w:p>
    <w:p xmlns:wp14="http://schemas.microsoft.com/office/word/2010/wordml" w:rsidRPr="002826AE" w:rsidR="002826AE" w:rsidP="00611DEF" w:rsidRDefault="002826AE" w14:paraId="6D8AAB9C" wp14:textId="77777777">
      <w:pPr>
        <w:pStyle w:val="Odsekzoznamu"/>
        <w:numPr>
          <w:ilvl w:val="0"/>
          <w:numId w:val="145"/>
        </w:numPr>
        <w:spacing w:line="240" w:lineRule="atLeast"/>
        <w:ind w:left="851" w:hanging="284"/>
        <w:contextualSpacing/>
        <w:jc w:val="both"/>
      </w:pPr>
      <w:r w:rsidRPr="002826AE">
        <w:rPr>
          <w:lang w:eastAsia="sk-SK"/>
        </w:rPr>
        <w:t>Nádorová rádioterapia</w:t>
      </w:r>
    </w:p>
    <w:p xmlns:wp14="http://schemas.microsoft.com/office/word/2010/wordml" w:rsidRPr="002826AE" w:rsidR="002826AE" w:rsidP="00611DEF" w:rsidRDefault="002826AE" w14:paraId="0055C1C0" wp14:textId="77777777">
      <w:pPr>
        <w:numPr>
          <w:ilvl w:val="0"/>
          <w:numId w:val="69"/>
        </w:numPr>
        <w:spacing w:after="0" w:line="240" w:lineRule="atLeast"/>
        <w:ind w:left="993" w:hanging="142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Počet liečených pacientov za predchádzajúci kalendárny rok: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404C71B9" wp14:textId="77777777">
      <w:pPr>
        <w:numPr>
          <w:ilvl w:val="0"/>
          <w:numId w:val="69"/>
        </w:numPr>
        <w:spacing w:after="0" w:line="240" w:lineRule="atLeast"/>
        <w:ind w:left="993" w:hanging="142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Počet frakcií za predchádzajúci kalendárny rok:</w:t>
      </w:r>
    </w:p>
    <w:p xmlns:wp14="http://schemas.microsoft.com/office/word/2010/wordml" w:rsidRPr="002826AE" w:rsidR="002826AE" w:rsidP="002826AE" w:rsidRDefault="002826AE" w14:paraId="17D63EA2" wp14:textId="77777777">
      <w:pPr>
        <w:spacing w:after="0" w:line="240" w:lineRule="atLeast"/>
        <w:ind w:left="720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2E1E0AD2" wp14:textId="77777777">
      <w:pPr>
        <w:pStyle w:val="Odsekzoznamu"/>
        <w:numPr>
          <w:ilvl w:val="0"/>
          <w:numId w:val="145"/>
        </w:numPr>
        <w:spacing w:line="240" w:lineRule="atLeast"/>
        <w:ind w:left="851" w:hanging="284"/>
        <w:contextualSpacing/>
        <w:jc w:val="both"/>
      </w:pPr>
      <w:r w:rsidRPr="002826AE">
        <w:rPr>
          <w:lang w:eastAsia="sk-SK"/>
        </w:rPr>
        <w:t>Nenádorová rádioterapia</w:t>
      </w:r>
    </w:p>
    <w:p xmlns:wp14="http://schemas.microsoft.com/office/word/2010/wordml" w:rsidRPr="002826AE" w:rsidR="002826AE" w:rsidP="00611DEF" w:rsidRDefault="002826AE" w14:paraId="691B5711" wp14:textId="77777777">
      <w:pPr>
        <w:numPr>
          <w:ilvl w:val="0"/>
          <w:numId w:val="103"/>
        </w:numPr>
        <w:spacing w:after="0" w:line="240" w:lineRule="atLeast"/>
        <w:ind w:left="993" w:hanging="142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Počet liečených pacientov za predchádzajúci kalendárny rok: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32239926" wp14:textId="77777777">
      <w:pPr>
        <w:numPr>
          <w:ilvl w:val="0"/>
          <w:numId w:val="103"/>
        </w:numPr>
        <w:spacing w:after="0" w:line="240" w:lineRule="atLeast"/>
        <w:ind w:left="993" w:hanging="142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Počet frakcií za predchádzajúci kalendárny rok:</w:t>
      </w:r>
    </w:p>
    <w:p xmlns:wp14="http://schemas.microsoft.com/office/word/2010/wordml" w:rsidRPr="002826AE" w:rsidR="002826AE" w:rsidP="002826AE" w:rsidRDefault="002826AE" w14:paraId="52E608EF" wp14:textId="77777777">
      <w:pPr>
        <w:spacing w:after="0" w:line="240" w:lineRule="atLeast"/>
        <w:ind w:left="720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68434128" wp14:textId="77777777">
      <w:pPr>
        <w:pStyle w:val="Odsekzoznamu"/>
        <w:numPr>
          <w:ilvl w:val="0"/>
          <w:numId w:val="145"/>
        </w:numPr>
        <w:spacing w:line="240" w:lineRule="atLeast"/>
        <w:ind w:left="851" w:hanging="284"/>
        <w:contextualSpacing/>
        <w:jc w:val="both"/>
      </w:pPr>
      <w:r w:rsidRPr="002826AE">
        <w:rPr>
          <w:lang w:eastAsia="sk-SK"/>
        </w:rPr>
        <w:t>Techniky ožarovania v externej rádioterapii štandardne využívané v klinickej praxi, t. j. ≥ 10 pacientov ročne (* nehodiace sa preškrtnúť)</w:t>
      </w:r>
    </w:p>
    <w:p xmlns:wp14="http://schemas.microsoft.com/office/word/2010/wordml" w:rsidRPr="002826AE" w:rsidR="002826AE" w:rsidP="00611DEF" w:rsidRDefault="002826AE" w14:paraId="2CD2E95D" wp14:textId="77777777">
      <w:pPr>
        <w:numPr>
          <w:ilvl w:val="0"/>
          <w:numId w:val="101"/>
        </w:numPr>
        <w:tabs>
          <w:tab w:val="left" w:pos="993"/>
        </w:tabs>
        <w:spacing w:after="0" w:line="240" w:lineRule="atLeast"/>
        <w:ind w:left="993" w:hanging="142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IMRT, VMAT (inverzné plánovanie)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      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*</w:t>
      </w:r>
    </w:p>
    <w:p xmlns:wp14="http://schemas.microsoft.com/office/word/2010/wordml" w:rsidRPr="002826AE" w:rsidR="002826AE" w:rsidP="00611DEF" w:rsidRDefault="002826AE" w14:paraId="1CB05BE8" wp14:textId="77777777">
      <w:pPr>
        <w:numPr>
          <w:ilvl w:val="0"/>
          <w:numId w:val="101"/>
        </w:numPr>
        <w:spacing w:after="0" w:line="240" w:lineRule="atLeast"/>
        <w:ind w:left="993" w:hanging="142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Stereotaktická extrakraniálna rádioterapia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tab/>
      </w:r>
      <w:r w:rsidRPr="002826AE">
        <w:tab/>
      </w:r>
      <w:r w:rsidRPr="002826AE">
        <w:tab/>
      </w:r>
      <w:r w:rsidRPr="002826AE">
        <w:t xml:space="preserve">  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*</w:t>
      </w:r>
    </w:p>
    <w:p xmlns:wp14="http://schemas.microsoft.com/office/word/2010/wordml" w:rsidRPr="002826AE" w:rsidR="002826AE" w:rsidP="00611DEF" w:rsidRDefault="002826AE" w14:paraId="78A93BD3" wp14:textId="77777777">
      <w:pPr>
        <w:numPr>
          <w:ilvl w:val="0"/>
          <w:numId w:val="101"/>
        </w:numPr>
        <w:spacing w:after="0" w:line="240" w:lineRule="atLeast"/>
        <w:ind w:left="993" w:hanging="142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Kraniálna stereotaktická rádioterapia</w:t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 xml:space="preserve">        </w:t>
      </w:r>
      <w:r w:rsidRPr="002826AE">
        <w:tab/>
      </w:r>
      <w:r w:rsidRPr="002826AE">
        <w:t xml:space="preserve">  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*</w:t>
      </w:r>
    </w:p>
    <w:p xmlns:wp14="http://schemas.microsoft.com/office/word/2010/wordml" w:rsidRPr="002826AE" w:rsidR="002826AE" w:rsidP="00611DEF" w:rsidRDefault="002826AE" w14:paraId="7076A508" wp14:textId="77777777">
      <w:pPr>
        <w:numPr>
          <w:ilvl w:val="0"/>
          <w:numId w:val="101"/>
        </w:numPr>
        <w:spacing w:after="0" w:line="240" w:lineRule="atLeast"/>
        <w:ind w:left="993" w:hanging="142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Stereotaktická rádiochirurgia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 xml:space="preserve">  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*</w:t>
      </w:r>
    </w:p>
    <w:p xmlns:wp14="http://schemas.microsoft.com/office/word/2010/wordml" w:rsidRPr="002826AE" w:rsidR="002826AE" w:rsidP="002826AE" w:rsidRDefault="002826AE" w14:paraId="074E47F7" wp14:textId="77777777">
      <w:pPr>
        <w:spacing w:after="0"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57B354B5" wp14:textId="77777777">
      <w:pPr>
        <w:pStyle w:val="Odsekzoznamu"/>
        <w:numPr>
          <w:ilvl w:val="0"/>
          <w:numId w:val="146"/>
        </w:numPr>
        <w:spacing w:line="240" w:lineRule="atLeast"/>
        <w:ind w:hanging="294"/>
        <w:contextualSpacing/>
        <w:jc w:val="both"/>
        <w:rPr>
          <w:b/>
          <w:lang w:eastAsia="sk-SK"/>
        </w:rPr>
      </w:pPr>
      <w:r w:rsidRPr="002826AE">
        <w:rPr>
          <w:b/>
          <w:lang w:eastAsia="sk-SK"/>
        </w:rPr>
        <w:t>Brachyterapia</w:t>
      </w:r>
    </w:p>
    <w:p xmlns:wp14="http://schemas.microsoft.com/office/word/2010/wordml" w:rsidRPr="002826AE" w:rsidR="002826AE" w:rsidP="002826AE" w:rsidRDefault="002826AE" w14:paraId="4A852BA6" wp14:textId="77777777">
      <w:pPr>
        <w:pStyle w:val="Odsekzoznamu"/>
        <w:spacing w:line="240" w:lineRule="atLeast"/>
        <w:ind w:left="720"/>
        <w:contextualSpacing/>
        <w:jc w:val="both"/>
        <w:rPr>
          <w:b/>
          <w:lang w:eastAsia="sk-SK"/>
        </w:rPr>
      </w:pPr>
    </w:p>
    <w:p xmlns:wp14="http://schemas.microsoft.com/office/word/2010/wordml" w:rsidRPr="002826AE" w:rsidR="002826AE" w:rsidP="00611DEF" w:rsidRDefault="002826AE" w14:paraId="44259716" wp14:textId="77777777">
      <w:pPr>
        <w:pStyle w:val="Odsekzoznamu"/>
        <w:numPr>
          <w:ilvl w:val="0"/>
          <w:numId w:val="162"/>
        </w:numPr>
        <w:spacing w:line="240" w:lineRule="atLeast"/>
        <w:ind w:left="851" w:hanging="284"/>
        <w:contextualSpacing/>
        <w:jc w:val="both"/>
      </w:pPr>
      <w:r w:rsidRPr="002826AE">
        <w:rPr>
          <w:lang w:eastAsia="sk-SK"/>
        </w:rPr>
        <w:t>Počet liečených pacientov za predchádzajúci kalendárny rok:</w:t>
      </w:r>
    </w:p>
    <w:p xmlns:wp14="http://schemas.microsoft.com/office/word/2010/wordml" w:rsidRPr="002826AE" w:rsidR="002826AE" w:rsidP="00611DEF" w:rsidRDefault="002826AE" w14:paraId="1A82CEA2" wp14:textId="77777777">
      <w:pPr>
        <w:numPr>
          <w:ilvl w:val="0"/>
          <w:numId w:val="150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Uterovaginálna aplikácia: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1FFA569E" wp14:textId="77777777">
      <w:pPr>
        <w:numPr>
          <w:ilvl w:val="0"/>
          <w:numId w:val="150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Intraluminálna aplikácia: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284B848E" wp14:textId="77777777">
      <w:pPr>
        <w:numPr>
          <w:ilvl w:val="0"/>
          <w:numId w:val="150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Intersticiálna aplikácia: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631DC5E2" wp14:textId="77777777">
      <w:pPr>
        <w:numPr>
          <w:ilvl w:val="0"/>
          <w:numId w:val="150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Intersticiálna HDR prostaty: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1DB8F958" wp14:textId="77777777">
      <w:pPr>
        <w:numPr>
          <w:ilvl w:val="0"/>
          <w:numId w:val="150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Permanentná aplikácia pri karcinóme prostaty: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69F8B1E7" wp14:textId="77777777">
      <w:pPr>
        <w:numPr>
          <w:ilvl w:val="0"/>
          <w:numId w:val="150"/>
        </w:numPr>
        <w:spacing w:after="0" w:line="360" w:lineRule="auto"/>
        <w:ind w:left="993" w:hanging="142"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Povrchová aplikácia: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2826AE" w:rsidRDefault="002826AE" w14:paraId="1299FC03" wp14:textId="777777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50960798" wp14:textId="77777777">
      <w:pPr>
        <w:pStyle w:val="Odsekzoznamu"/>
        <w:numPr>
          <w:ilvl w:val="0"/>
          <w:numId w:val="147"/>
        </w:numPr>
        <w:spacing w:line="240" w:lineRule="atLeast"/>
        <w:ind w:left="426" w:hanging="142"/>
        <w:contextualSpacing/>
        <w:jc w:val="both"/>
        <w:rPr>
          <w:b/>
          <w:lang w:eastAsia="sk-SK"/>
        </w:rPr>
      </w:pPr>
      <w:r w:rsidRPr="002826AE">
        <w:rPr>
          <w:b/>
          <w:lang w:eastAsia="sk-SK"/>
        </w:rPr>
        <w:t>Technologické vybavenie pracoviska</w:t>
      </w:r>
      <w:r w:rsidRPr="002826AE">
        <w:rPr>
          <w:b/>
          <w:lang w:eastAsia="sk-SK"/>
        </w:rPr>
        <w:tab/>
      </w:r>
    </w:p>
    <w:p xmlns:wp14="http://schemas.microsoft.com/office/word/2010/wordml" w:rsidRPr="002826AE" w:rsidR="002826AE" w:rsidP="002826AE" w:rsidRDefault="002826AE" w14:paraId="53508331" wp14:textId="77777777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30990C2C" wp14:textId="77777777">
      <w:pPr>
        <w:pStyle w:val="Odsekzoznamu"/>
        <w:numPr>
          <w:ilvl w:val="0"/>
          <w:numId w:val="148"/>
        </w:numPr>
        <w:spacing w:line="240" w:lineRule="atLeast"/>
        <w:ind w:hanging="294"/>
        <w:contextualSpacing/>
        <w:jc w:val="both"/>
      </w:pPr>
      <w:r w:rsidRPr="002826AE">
        <w:rPr>
          <w:b/>
          <w:lang w:eastAsia="sk-SK"/>
        </w:rPr>
        <w:t xml:space="preserve">Prístroj používaný k lokalizácii cieľového objemu </w:t>
      </w:r>
      <w:r w:rsidRPr="002826AE">
        <w:rPr>
          <w:lang w:eastAsia="sk-SK"/>
        </w:rPr>
        <w:t>(Výrobca, model, rok výroby)</w:t>
      </w:r>
      <w:r w:rsidRPr="002826AE">
        <w:rPr>
          <w:b/>
          <w:lang w:eastAsia="sk-SK"/>
        </w:rPr>
        <w:t>:</w:t>
      </w:r>
    </w:p>
    <w:p xmlns:wp14="http://schemas.microsoft.com/office/word/2010/wordml" w:rsidRPr="002826AE" w:rsidR="002826AE" w:rsidP="00611DEF" w:rsidRDefault="002826AE" w14:paraId="27EB98AB" wp14:textId="77777777">
      <w:pPr>
        <w:numPr>
          <w:ilvl w:val="0"/>
          <w:numId w:val="101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CT: </w:t>
      </w:r>
    </w:p>
    <w:p xmlns:wp14="http://schemas.microsoft.com/office/word/2010/wordml" w:rsidRPr="002826AE" w:rsidR="002826AE" w:rsidP="00611DEF" w:rsidRDefault="002826AE" w14:paraId="330F8504" wp14:textId="77777777">
      <w:pPr>
        <w:numPr>
          <w:ilvl w:val="0"/>
          <w:numId w:val="101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CT simulátor:</w:t>
      </w:r>
    </w:p>
    <w:p xmlns:wp14="http://schemas.microsoft.com/office/word/2010/wordml" w:rsidRPr="002826AE" w:rsidR="002826AE" w:rsidP="00611DEF" w:rsidRDefault="002826AE" w14:paraId="0CAFD799" wp14:textId="77777777">
      <w:pPr>
        <w:numPr>
          <w:ilvl w:val="0"/>
          <w:numId w:val="101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Röntgenový simulátor:</w:t>
      </w:r>
    </w:p>
    <w:p xmlns:wp14="http://schemas.microsoft.com/office/word/2010/wordml" w:rsidRPr="002826AE" w:rsidR="002826AE" w:rsidP="00611DEF" w:rsidRDefault="002826AE" w14:paraId="4003B1DD" wp14:textId="77777777">
      <w:pPr>
        <w:numPr>
          <w:ilvl w:val="0"/>
          <w:numId w:val="101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Magnetická rezonancia:</w:t>
      </w:r>
    </w:p>
    <w:p xmlns:wp14="http://schemas.microsoft.com/office/word/2010/wordml" w:rsidRPr="002826AE" w:rsidR="002826AE" w:rsidP="00611DEF" w:rsidRDefault="002826AE" w14:paraId="31F586F7" wp14:textId="77777777">
      <w:pPr>
        <w:numPr>
          <w:ilvl w:val="0"/>
          <w:numId w:val="101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PET/PET CT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:</w:t>
      </w:r>
    </w:p>
    <w:p xmlns:wp14="http://schemas.microsoft.com/office/word/2010/wordml" w:rsidRPr="002826AE" w:rsidR="002826AE" w:rsidP="002826AE" w:rsidRDefault="002826AE" w14:paraId="4C694B97" wp14:textId="77777777">
      <w:pPr>
        <w:spacing w:after="0" w:line="240" w:lineRule="atLeast"/>
        <w:ind w:left="720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69039923" wp14:textId="77777777">
      <w:pPr>
        <w:pStyle w:val="Odsekzoznamu"/>
        <w:numPr>
          <w:ilvl w:val="0"/>
          <w:numId w:val="149"/>
        </w:numPr>
        <w:spacing w:line="240" w:lineRule="atLeast"/>
        <w:contextualSpacing/>
        <w:jc w:val="both"/>
        <w:rPr>
          <w:lang w:eastAsia="sk-SK"/>
        </w:rPr>
      </w:pPr>
      <w:r w:rsidRPr="002826AE">
        <w:rPr>
          <w:b/>
          <w:lang w:eastAsia="sk-SK"/>
        </w:rPr>
        <w:t>Terapeutický ožarovací prístroj</w:t>
      </w:r>
      <w:r w:rsidRPr="002826AE">
        <w:rPr>
          <w:lang w:eastAsia="sk-SK"/>
        </w:rPr>
        <w:t xml:space="preserve"> (Výrobca, model, rok výroby)</w:t>
      </w:r>
    </w:p>
    <w:p xmlns:wp14="http://schemas.microsoft.com/office/word/2010/wordml" w:rsidRPr="002826AE" w:rsidR="002826AE" w:rsidP="00611DEF" w:rsidRDefault="002826AE" w14:paraId="53A533B2" wp14:textId="77777777">
      <w:pPr>
        <w:numPr>
          <w:ilvl w:val="0"/>
          <w:numId w:val="8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Lineárny urýchľovač (číslom označiť poradie):</w:t>
      </w:r>
    </w:p>
    <w:p xmlns:wp14="http://schemas.microsoft.com/office/word/2010/wordml" w:rsidRPr="002826AE" w:rsidR="002826AE" w:rsidP="00611DEF" w:rsidRDefault="002826AE" w14:paraId="46745CDD" wp14:textId="77777777">
      <w:pPr>
        <w:numPr>
          <w:ilvl w:val="0"/>
          <w:numId w:val="71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Terapeutický röntgenový prístroj (číslom označiť poradie):</w:t>
      </w:r>
    </w:p>
    <w:p xmlns:wp14="http://schemas.microsoft.com/office/word/2010/wordml" w:rsidRPr="002826AE" w:rsidR="002826AE" w:rsidP="00611DEF" w:rsidRDefault="002826AE" w14:paraId="20540EA3" wp14:textId="77777777">
      <w:pPr>
        <w:numPr>
          <w:ilvl w:val="0"/>
          <w:numId w:val="71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Brachyterapeutický ožarovací prístroj (číslom označiť poradie):</w:t>
      </w:r>
    </w:p>
    <w:p xmlns:wp14="http://schemas.microsoft.com/office/word/2010/wordml" w:rsidRPr="002826AE" w:rsidR="002826AE" w:rsidP="00611DEF" w:rsidRDefault="002826AE" w14:paraId="7708F443" wp14:textId="77777777">
      <w:pPr>
        <w:numPr>
          <w:ilvl w:val="0"/>
          <w:numId w:val="71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Iné terapeutické zdroje ionizujúceho žiarenia (číslom označiť poradie):</w:t>
      </w:r>
    </w:p>
    <w:p xmlns:wp14="http://schemas.microsoft.com/office/word/2010/wordml" w:rsidRPr="002826AE" w:rsidR="002826AE" w:rsidP="002826AE" w:rsidRDefault="002826AE" w14:paraId="5EB26D91" wp14:textId="77777777">
      <w:pPr>
        <w:spacing w:after="0" w:line="240" w:lineRule="atLeast"/>
        <w:ind w:left="720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3BC8F9AD" wp14:textId="77777777">
      <w:pPr>
        <w:spacing w:after="0" w:line="240" w:lineRule="atLeast"/>
        <w:ind w:left="720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4FDD09A8" wp14:textId="77777777">
      <w:pPr>
        <w:pStyle w:val="Odsekzoznamu"/>
        <w:numPr>
          <w:ilvl w:val="0"/>
          <w:numId w:val="146"/>
        </w:numPr>
        <w:spacing w:line="240" w:lineRule="atLeast"/>
        <w:contextualSpacing/>
        <w:jc w:val="both"/>
      </w:pPr>
      <w:r w:rsidRPr="002826AE">
        <w:rPr>
          <w:b/>
          <w:lang w:eastAsia="sk-SK"/>
        </w:rPr>
        <w:t>Verifikácia polohy pacienta v externej rádioterapii</w:t>
      </w:r>
      <w:r w:rsidRPr="002826AE">
        <w:rPr>
          <w:lang w:eastAsia="sk-SK"/>
        </w:rPr>
        <w:t xml:space="preserve"> </w:t>
      </w:r>
    </w:p>
    <w:p xmlns:wp14="http://schemas.microsoft.com/office/word/2010/wordml" w:rsidRPr="002826AE" w:rsidR="002826AE" w:rsidP="002826AE" w:rsidRDefault="002826AE" w14:paraId="240CD742" wp14:textId="77777777">
      <w:pPr>
        <w:pStyle w:val="Odsekzoznamu"/>
        <w:spacing w:line="240" w:lineRule="atLeast"/>
        <w:ind w:left="720"/>
        <w:contextualSpacing/>
        <w:jc w:val="both"/>
      </w:pPr>
      <w:r w:rsidRPr="002826AE">
        <w:rPr>
          <w:lang w:eastAsia="sk-SK"/>
        </w:rPr>
        <w:t xml:space="preserve">(* nehodiace sa preškrtnúť, priradiť číslom k danému ožarovaciemu prístroju) </w:t>
      </w:r>
    </w:p>
    <w:p xmlns:wp14="http://schemas.microsoft.com/office/word/2010/wordml" w:rsidRPr="002826AE" w:rsidR="002826AE" w:rsidP="00611DEF" w:rsidRDefault="002826AE" w14:paraId="1E8701CD" wp14:textId="77777777">
      <w:pPr>
        <w:numPr>
          <w:ilvl w:val="0"/>
          <w:numId w:val="9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kV portálové zobrazenie 2D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*</w:t>
      </w:r>
    </w:p>
    <w:p xmlns:wp14="http://schemas.microsoft.com/office/word/2010/wordml" w:rsidRPr="002826AE" w:rsidR="002826AE" w:rsidP="00611DEF" w:rsidRDefault="002826AE" w14:paraId="05E94AB6" wp14:textId="77777777">
      <w:pPr>
        <w:numPr>
          <w:ilvl w:val="0"/>
          <w:numId w:val="9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MV portálové zobrazenie 2D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*</w:t>
      </w:r>
    </w:p>
    <w:p xmlns:wp14="http://schemas.microsoft.com/office/word/2010/wordml" w:rsidRPr="002826AE" w:rsidR="002826AE" w:rsidP="00611DEF" w:rsidRDefault="002826AE" w14:paraId="360BC703" wp14:textId="77777777">
      <w:pPr>
        <w:numPr>
          <w:ilvl w:val="0"/>
          <w:numId w:val="9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kV CB CT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            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*</w:t>
      </w:r>
    </w:p>
    <w:p xmlns:wp14="http://schemas.microsoft.com/office/word/2010/wordml" w:rsidRPr="002826AE" w:rsidR="002826AE" w:rsidP="00611DEF" w:rsidRDefault="002826AE" w14:paraId="12B7E1E7" wp14:textId="77777777">
      <w:pPr>
        <w:numPr>
          <w:ilvl w:val="0"/>
          <w:numId w:val="9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MV CB CT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            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*</w:t>
      </w:r>
    </w:p>
    <w:p xmlns:wp14="http://schemas.microsoft.com/office/word/2010/wordml" w:rsidRPr="002826AE" w:rsidR="002826AE" w:rsidP="00611DEF" w:rsidRDefault="002826AE" w14:paraId="529AA495" wp14:textId="77777777">
      <w:pPr>
        <w:numPr>
          <w:ilvl w:val="0"/>
          <w:numId w:val="9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Iné:</w:t>
      </w:r>
    </w:p>
    <w:p xmlns:wp14="http://schemas.microsoft.com/office/word/2010/wordml" w:rsidRPr="002826AE" w:rsidR="002826AE" w:rsidP="002826AE" w:rsidRDefault="002826AE" w14:paraId="18D160CB" wp14:textId="77777777">
      <w:pPr>
        <w:spacing w:after="0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4B6A4189" wp14:textId="77777777">
      <w:pPr>
        <w:pStyle w:val="Odsekzoznamu"/>
        <w:numPr>
          <w:ilvl w:val="0"/>
          <w:numId w:val="146"/>
        </w:numPr>
        <w:spacing w:line="240" w:lineRule="atLeast"/>
        <w:contextualSpacing/>
        <w:jc w:val="both"/>
      </w:pPr>
      <w:r w:rsidRPr="002826AE">
        <w:rPr>
          <w:b/>
          <w:lang w:eastAsia="sk-SK"/>
        </w:rPr>
        <w:t xml:space="preserve">Plánovacie systémy </w:t>
      </w:r>
      <w:r w:rsidRPr="002826AE">
        <w:rPr>
          <w:lang w:eastAsia="sk-SK"/>
        </w:rPr>
        <w:t>(Názov, verzia):</w:t>
      </w:r>
      <w:r w:rsidRPr="002826AE">
        <w:rPr>
          <w:b/>
          <w:lang w:eastAsia="sk-SK"/>
        </w:rPr>
        <w:tab/>
      </w:r>
    </w:p>
    <w:p xmlns:wp14="http://schemas.microsoft.com/office/word/2010/wordml" w:rsidRPr="002826AE" w:rsidR="002826AE" w:rsidP="00611DEF" w:rsidRDefault="002826AE" w14:paraId="2DFA9FCE" wp14:textId="77777777">
      <w:pPr>
        <w:numPr>
          <w:ilvl w:val="0"/>
          <w:numId w:val="9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Plánovací systém pre externú rádioterapiu (Názov, verzia):</w:t>
      </w:r>
    </w:p>
    <w:p xmlns:wp14="http://schemas.microsoft.com/office/word/2010/wordml" w:rsidRPr="002826AE" w:rsidR="002826AE" w:rsidP="002826AE" w:rsidRDefault="002826AE" w14:paraId="61AC30FB" wp14:textId="77777777">
      <w:pPr>
        <w:spacing w:after="0" w:line="240" w:lineRule="atLeast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22CAB2C1" wp14:textId="77777777">
      <w:pPr>
        <w:numPr>
          <w:ilvl w:val="0"/>
          <w:numId w:val="9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Plánovací systém pre brachyterapiu (Názov, verzia):</w:t>
      </w:r>
    </w:p>
    <w:p xmlns:wp14="http://schemas.microsoft.com/office/word/2010/wordml" w:rsidRPr="002826AE" w:rsidR="002826AE" w:rsidP="002826AE" w:rsidRDefault="002826AE" w14:paraId="26B1A375" wp14:textId="77777777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3B71F475" wp14:textId="77777777">
      <w:pPr>
        <w:pStyle w:val="Odsekzoznamu"/>
        <w:numPr>
          <w:ilvl w:val="0"/>
          <w:numId w:val="146"/>
        </w:numPr>
        <w:spacing w:line="240" w:lineRule="atLeast"/>
        <w:contextualSpacing/>
        <w:jc w:val="both"/>
      </w:pPr>
      <w:r w:rsidRPr="002826AE">
        <w:rPr>
          <w:b/>
          <w:lang w:eastAsia="sk-SK"/>
        </w:rPr>
        <w:t>Iné</w:t>
      </w:r>
      <w:r w:rsidRPr="002826AE">
        <w:rPr>
          <w:lang w:eastAsia="sk-SK"/>
        </w:rPr>
        <w:t xml:space="preserve"> (* nehodiace sa preškrtnúť, priradiť číslom k danému ožarovaciemu prístroju)</w:t>
      </w:r>
    </w:p>
    <w:p xmlns:wp14="http://schemas.microsoft.com/office/word/2010/wordml" w:rsidRPr="002826AE" w:rsidR="002826AE" w:rsidP="00611DEF" w:rsidRDefault="002826AE" w14:paraId="7B259070" wp14:textId="77777777">
      <w:pPr>
        <w:numPr>
          <w:ilvl w:val="0"/>
          <w:numId w:val="9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Ožarovací stôl so 6 stupňami voľnosti využívaný v klinickej praxi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áno/nie*</w:t>
      </w:r>
    </w:p>
    <w:p xmlns:wp14="http://schemas.microsoft.com/office/word/2010/wordml" w:rsidRPr="002826AE" w:rsidR="002826AE" w:rsidP="00611DEF" w:rsidRDefault="002826AE" w14:paraId="01A6A982" wp14:textId="77777777">
      <w:pPr>
        <w:numPr>
          <w:ilvl w:val="0"/>
          <w:numId w:val="92"/>
        </w:numPr>
        <w:spacing w:after="0" w:line="240" w:lineRule="atLeast"/>
        <w:ind w:left="993" w:hanging="142"/>
        <w:contextualSpacing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Technika pre manažment dýchania využívaná v klinickej praxi 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br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(≥ 10 pacientov ročne)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            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*</w:t>
      </w:r>
    </w:p>
    <w:p xmlns:wp14="http://schemas.microsoft.com/office/word/2010/wordml" w:rsidRPr="002826AE" w:rsidR="002826AE" w:rsidP="00611DEF" w:rsidRDefault="002826AE" w14:paraId="47879831" wp14:textId="77777777">
      <w:pPr>
        <w:numPr>
          <w:ilvl w:val="0"/>
          <w:numId w:val="92"/>
        </w:numPr>
        <w:spacing w:after="0" w:line="240" w:lineRule="atLeast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Automatické nástroje pre definovanie kritických štruktúr využívané v 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br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klinickej praxi t. j. ≥ 10 pacientov ročne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            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*</w:t>
      </w:r>
    </w:p>
    <w:p xmlns:wp14="http://schemas.microsoft.com/office/word/2010/wordml" w:rsidRPr="002826AE" w:rsidR="002826AE" w:rsidP="002826AE" w:rsidRDefault="002826AE" w14:paraId="211FC6EA" wp14:textId="77777777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172A296B" wp14:textId="77777777">
      <w:pPr>
        <w:pStyle w:val="Odsekzoznamu"/>
        <w:numPr>
          <w:ilvl w:val="0"/>
          <w:numId w:val="147"/>
        </w:numPr>
        <w:spacing w:line="240" w:lineRule="atLeast"/>
        <w:contextualSpacing/>
        <w:jc w:val="both"/>
      </w:pPr>
      <w:r w:rsidRPr="002826AE">
        <w:rPr>
          <w:b/>
          <w:lang w:eastAsia="sk-SK"/>
        </w:rPr>
        <w:t xml:space="preserve">Personálne zabezpečenie pracoviska </w:t>
      </w:r>
      <w:r w:rsidRPr="002826AE">
        <w:rPr>
          <w:lang w:eastAsia="sk-SK"/>
        </w:rPr>
        <w:t>(Počet/kumulatívny úväzok)</w:t>
      </w:r>
      <w:r w:rsidRPr="002826AE">
        <w:rPr>
          <w:b/>
          <w:lang w:eastAsia="sk-SK"/>
        </w:rPr>
        <w:tab/>
      </w:r>
    </w:p>
    <w:p xmlns:wp14="http://schemas.microsoft.com/office/word/2010/wordml" w:rsidRPr="002826AE" w:rsidR="002826AE" w:rsidP="002826AE" w:rsidRDefault="002826AE" w14:paraId="764ED501" wp14:textId="77777777">
      <w:pPr>
        <w:pStyle w:val="Odsekzoznamu"/>
        <w:spacing w:line="240" w:lineRule="atLeast"/>
        <w:ind w:left="720"/>
        <w:contextualSpacing/>
        <w:jc w:val="both"/>
      </w:pPr>
    </w:p>
    <w:p xmlns:wp14="http://schemas.microsoft.com/office/word/2010/wordml" w:rsidRPr="002826AE" w:rsidR="002826AE" w:rsidP="00611DEF" w:rsidRDefault="002826AE" w14:paraId="5087A9EE" wp14:textId="77777777">
      <w:pPr>
        <w:pStyle w:val="Odsekzoznamu"/>
        <w:numPr>
          <w:ilvl w:val="3"/>
          <w:numId w:val="151"/>
        </w:numPr>
        <w:spacing w:line="240" w:lineRule="atLeast"/>
        <w:ind w:left="1134" w:hanging="283"/>
        <w:contextualSpacing/>
        <w:jc w:val="both"/>
      </w:pPr>
      <w:r w:rsidRPr="002826AE">
        <w:rPr>
          <w:lang w:eastAsia="sk-SK"/>
        </w:rPr>
        <w:t>Lekári so špecializáciou v radiačnej onkológii:</w:t>
      </w:r>
    </w:p>
    <w:p xmlns:wp14="http://schemas.microsoft.com/office/word/2010/wordml" w:rsidRPr="002826AE" w:rsidR="002826AE" w:rsidP="00611DEF" w:rsidRDefault="002826AE" w14:paraId="029A0694" wp14:textId="77777777">
      <w:pPr>
        <w:pStyle w:val="Odsekzoznamu"/>
        <w:numPr>
          <w:ilvl w:val="3"/>
          <w:numId w:val="151"/>
        </w:numPr>
        <w:spacing w:line="240" w:lineRule="atLeast"/>
        <w:ind w:left="1134" w:hanging="283"/>
        <w:contextualSpacing/>
        <w:jc w:val="both"/>
      </w:pPr>
      <w:r w:rsidRPr="002826AE">
        <w:rPr>
          <w:lang w:eastAsia="sk-SK"/>
        </w:rPr>
        <w:t>Lekári v špecializačnej príprave v radiačnej onkológii:</w:t>
      </w:r>
    </w:p>
    <w:p xmlns:wp14="http://schemas.microsoft.com/office/word/2010/wordml" w:rsidRPr="002826AE" w:rsidR="002826AE" w:rsidP="00611DEF" w:rsidRDefault="002826AE" w14:paraId="719C1CAC" wp14:textId="77777777">
      <w:pPr>
        <w:pStyle w:val="Odsekzoznamu"/>
        <w:numPr>
          <w:ilvl w:val="3"/>
          <w:numId w:val="151"/>
        </w:numPr>
        <w:spacing w:line="240" w:lineRule="atLeast"/>
        <w:ind w:left="1134" w:hanging="283"/>
        <w:contextualSpacing/>
        <w:jc w:val="both"/>
      </w:pPr>
      <w:r w:rsidRPr="002826AE">
        <w:rPr>
          <w:lang w:eastAsia="sk-SK"/>
        </w:rPr>
        <w:t>Lekári s inou špecializáciou (uviesť akou):</w:t>
      </w:r>
    </w:p>
    <w:p xmlns:wp14="http://schemas.microsoft.com/office/word/2010/wordml" w:rsidRPr="002826AE" w:rsidR="002826AE" w:rsidP="00611DEF" w:rsidRDefault="002826AE" w14:paraId="205AB42C" wp14:textId="77777777">
      <w:pPr>
        <w:pStyle w:val="Odsekzoznamu"/>
        <w:numPr>
          <w:ilvl w:val="3"/>
          <w:numId w:val="151"/>
        </w:numPr>
        <w:spacing w:line="240" w:lineRule="atLeast"/>
        <w:ind w:left="1134" w:hanging="283"/>
        <w:contextualSpacing/>
        <w:jc w:val="both"/>
        <w:rPr>
          <w:lang w:eastAsia="sk-SK"/>
        </w:rPr>
      </w:pPr>
      <w:r w:rsidRPr="002826AE">
        <w:rPr>
          <w:lang w:eastAsia="sk-SK"/>
        </w:rPr>
        <w:t>Fyzici so špecializáciou v klinickej fyzike:</w:t>
      </w:r>
    </w:p>
    <w:p xmlns:wp14="http://schemas.microsoft.com/office/word/2010/wordml" w:rsidRPr="002826AE" w:rsidR="002826AE" w:rsidP="00611DEF" w:rsidRDefault="002826AE" w14:paraId="0C8A1916" wp14:textId="77777777">
      <w:pPr>
        <w:pStyle w:val="Odsekzoznamu"/>
        <w:numPr>
          <w:ilvl w:val="3"/>
          <w:numId w:val="151"/>
        </w:numPr>
        <w:spacing w:line="240" w:lineRule="atLeast"/>
        <w:ind w:left="1134" w:hanging="283"/>
        <w:contextualSpacing/>
        <w:jc w:val="both"/>
      </w:pPr>
      <w:r w:rsidRPr="002826AE">
        <w:rPr>
          <w:lang w:eastAsia="sk-SK"/>
        </w:rPr>
        <w:t>Fyzici v špecializačnej príprave v klinickej fyzike:</w:t>
      </w:r>
    </w:p>
    <w:p xmlns:wp14="http://schemas.microsoft.com/office/word/2010/wordml" w:rsidRPr="002826AE" w:rsidR="002826AE" w:rsidP="00611DEF" w:rsidRDefault="002826AE" w14:paraId="2CCC9448" wp14:textId="77777777">
      <w:pPr>
        <w:pStyle w:val="Odsekzoznamu"/>
        <w:numPr>
          <w:ilvl w:val="3"/>
          <w:numId w:val="151"/>
        </w:numPr>
        <w:spacing w:line="240" w:lineRule="atLeast"/>
        <w:ind w:left="1134" w:hanging="283"/>
        <w:contextualSpacing/>
        <w:jc w:val="both"/>
      </w:pPr>
      <w:r w:rsidRPr="002826AE">
        <w:rPr>
          <w:lang w:eastAsia="sk-SK"/>
        </w:rPr>
        <w:t>Rádiologickí technici so špecializáciou v radiačnej onkológii:</w:t>
      </w:r>
    </w:p>
    <w:p xmlns:wp14="http://schemas.microsoft.com/office/word/2010/wordml" w:rsidRPr="002826AE" w:rsidR="002826AE" w:rsidP="00611DEF" w:rsidRDefault="002826AE" w14:paraId="3BE807CF" wp14:textId="77777777">
      <w:pPr>
        <w:pStyle w:val="Odsekzoznamu"/>
        <w:numPr>
          <w:ilvl w:val="0"/>
          <w:numId w:val="151"/>
        </w:numPr>
        <w:spacing w:line="240" w:lineRule="atLeast"/>
        <w:ind w:left="1134" w:hanging="283"/>
        <w:contextualSpacing/>
        <w:jc w:val="both"/>
      </w:pPr>
      <w:r w:rsidRPr="002826AE">
        <w:rPr>
          <w:lang w:eastAsia="sk-SK"/>
        </w:rPr>
        <w:t>Rádiologickí technici bez špecializácie v radiačnej onkológii:</w:t>
      </w:r>
      <w:r w:rsidRPr="002826AE">
        <w:rPr>
          <w:lang w:eastAsia="sk-SK"/>
        </w:rPr>
        <w:tab/>
      </w:r>
    </w:p>
    <w:p xmlns:wp14="http://schemas.microsoft.com/office/word/2010/wordml" w:rsidRPr="002826AE" w:rsidR="002826AE" w:rsidP="00611DEF" w:rsidRDefault="002826AE" w14:paraId="7123BB77" wp14:textId="77777777">
      <w:pPr>
        <w:pStyle w:val="Odsekzoznamu"/>
        <w:numPr>
          <w:ilvl w:val="0"/>
          <w:numId w:val="151"/>
        </w:numPr>
        <w:spacing w:line="240" w:lineRule="atLeast"/>
        <w:ind w:left="1134" w:hanging="283"/>
        <w:contextualSpacing/>
        <w:jc w:val="both"/>
      </w:pPr>
      <w:r w:rsidRPr="002826AE">
        <w:rPr>
          <w:lang w:eastAsia="sk-SK"/>
        </w:rPr>
        <w:t>Zdravotné sestry:</w:t>
      </w:r>
    </w:p>
    <w:p xmlns:wp14="http://schemas.microsoft.com/office/word/2010/wordml" w:rsidRPr="002826AE" w:rsidR="002826AE" w:rsidP="002826AE" w:rsidRDefault="002826AE" w14:paraId="0AB93745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6481ADDE" wp14:textId="77777777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V. Kontaktná osoba poverená komunikáciou</w:t>
      </w:r>
    </w:p>
    <w:p xmlns:wp14="http://schemas.microsoft.com/office/word/2010/wordml" w:rsidRPr="002826AE" w:rsidR="002826AE" w:rsidP="002826AE" w:rsidRDefault="002826AE" w14:paraId="49635555" wp14:textId="77777777">
      <w:pPr>
        <w:spacing w:after="0" w:line="240" w:lineRule="atLeast"/>
        <w:ind w:left="1080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7AEC6220" wp14:textId="77777777">
      <w:pPr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Meno, priezvisko, tituly a funkcia:</w:t>
      </w:r>
    </w:p>
    <w:p xmlns:wp14="http://schemas.microsoft.com/office/word/2010/wordml" w:rsidRPr="002826AE" w:rsidR="002826AE" w:rsidP="002826AE" w:rsidRDefault="002826AE" w14:paraId="4EBBA88A" wp14:textId="77777777">
      <w:pPr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Telefónne číslo:</w:t>
      </w:r>
    </w:p>
    <w:p xmlns:wp14="http://schemas.microsoft.com/office/word/2010/wordml" w:rsidRPr="002826AE" w:rsidR="002826AE" w:rsidP="002826AE" w:rsidRDefault="002826AE" w14:paraId="0CBCAFFE" wp14:textId="77777777">
      <w:pPr>
        <w:spacing w:after="0" w:line="240" w:lineRule="atLeast"/>
        <w:ind w:firstLine="426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E-mailová adresa:</w:t>
      </w:r>
    </w:p>
    <w:p xmlns:wp14="http://schemas.microsoft.com/office/word/2010/wordml" w:rsidRPr="002826AE" w:rsidR="002826AE" w:rsidP="002826AE" w:rsidRDefault="002826AE" w14:paraId="17A53FC6" wp14:textId="77777777">
      <w:pPr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1A79943C" wp14:textId="77777777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Vyhlásenie:</w:t>
      </w:r>
    </w:p>
    <w:p xmlns:wp14="http://schemas.microsoft.com/office/word/2010/wordml" w:rsidRPr="002826AE" w:rsidR="002826AE" w:rsidP="002826AE" w:rsidRDefault="002826AE" w14:paraId="1CDEAE01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1A8C881C" wp14:textId="77777777">
      <w:pPr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Svojim podpisom potvrdzujem, že uvedené údaje sú správne.</w:t>
      </w:r>
    </w:p>
    <w:p xmlns:wp14="http://schemas.microsoft.com/office/word/2010/wordml" w:rsidRPr="002826AE" w:rsidR="002826AE" w:rsidP="002826AE" w:rsidRDefault="002826AE" w14:paraId="50F07069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7BDDDBB5" wp14:textId="77777777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 xml:space="preserve">Dátum: </w:t>
      </w:r>
    </w:p>
    <w:p xmlns:wp14="http://schemas.microsoft.com/office/word/2010/wordml" w:rsidRPr="002826AE" w:rsidR="002826AE" w:rsidP="002826AE" w:rsidRDefault="002826AE" w14:paraId="2FF85D32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7BD1EBAC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Meno, priezvisko, tituly a podpis riaditeľa alebo štatutárneho orgánu alebo odborného zástupcu, zodpovedného za vedenie pracoviska:</w:t>
      </w:r>
    </w:p>
    <w:p xmlns:wp14="http://schemas.microsoft.com/office/word/2010/wordml" w:rsidRPr="002826AE" w:rsidR="002826AE" w:rsidP="002826AE" w:rsidRDefault="002826AE" w14:paraId="1E954643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627AA0AC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5A7AF15D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06686FEF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401A7268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752F30A4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3048BA75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3793568E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081CEB47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54D4AFED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0FBA7733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506B019F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4F7836D1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="002826AE" w:rsidP="002826AE" w:rsidRDefault="002826AE" w14:paraId="478D7399" wp14:textId="77777777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="002826AE" w:rsidP="002826AE" w:rsidRDefault="002826AE" w14:paraId="1AB2B8F9" wp14:textId="77777777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="002826AE" w:rsidP="002826AE" w:rsidRDefault="002826AE" w14:paraId="3FBF0C5E" wp14:textId="77777777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="002826AE" w:rsidP="002826AE" w:rsidRDefault="002826AE" w14:paraId="7896E9D9" wp14:textId="77777777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1B319C6E" wp14:textId="77777777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1DCF0334" wp14:textId="77777777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2E780729" wp14:textId="77777777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7118DC78" wp14:textId="77777777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7876FC12" wp14:textId="77777777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35703EDE" wp14:textId="77777777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3B2F8C98" wp14:textId="77777777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 xml:space="preserve">VSTUPNÝ DOTAZNÍK NA ZHODNOTENIE KVALITY KLINICKÉHO AUDITU </w:t>
      </w:r>
    </w:p>
    <w:p xmlns:wp14="http://schemas.microsoft.com/office/word/2010/wordml" w:rsidRPr="002826AE" w:rsidR="002826AE" w:rsidP="002826AE" w:rsidRDefault="002826AE" w14:paraId="79475F65" wp14:textId="77777777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 xml:space="preserve">Vstupný dotazník pre žiadosť o realizáciu externého klinického auditu na </w:t>
      </w:r>
    </w:p>
    <w:p xmlns:wp14="http://schemas.microsoft.com/office/word/2010/wordml" w:rsidRPr="002826AE" w:rsidR="002826AE" w:rsidP="002826AE" w:rsidRDefault="002826AE" w14:paraId="61CDBE3C" wp14:textId="77777777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>pracovisku nukleárnej medicíny</w:t>
      </w:r>
    </w:p>
    <w:p xmlns:wp14="http://schemas.microsoft.com/office/word/2010/wordml" w:rsidRPr="002826AE" w:rsidR="002826AE" w:rsidP="002826AE" w:rsidRDefault="002826AE" w14:paraId="5E86F948" wp14:textId="77777777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1946BE5E" wp14:textId="77777777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60307959" wp14:textId="77777777">
      <w:pPr>
        <w:pStyle w:val="Nadpis2"/>
        <w:numPr>
          <w:ilvl w:val="0"/>
          <w:numId w:val="160"/>
        </w:numPr>
        <w:spacing w:after="160" w:line="240" w:lineRule="atLeast"/>
        <w:ind w:left="284" w:hanging="142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Identifikačné údaje o pracovisku:</w:t>
      </w:r>
    </w:p>
    <w:p xmlns:wp14="http://schemas.microsoft.com/office/word/2010/wordml" w:rsidRPr="002826AE" w:rsidR="002826AE" w:rsidP="002826AE" w:rsidRDefault="002826AE" w14:paraId="51C34A15" wp14:textId="77777777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5416EA23" wp14:textId="77777777">
      <w:pPr>
        <w:pStyle w:val="Odsekzoznamu"/>
        <w:numPr>
          <w:ilvl w:val="0"/>
          <w:numId w:val="152"/>
        </w:numPr>
        <w:spacing w:after="160" w:line="240" w:lineRule="atLeast"/>
        <w:ind w:left="567" w:hanging="283"/>
        <w:contextualSpacing/>
        <w:jc w:val="both"/>
      </w:pPr>
      <w:r w:rsidRPr="002826AE">
        <w:t>Poskytovateľ zdravotných služieb:</w:t>
      </w:r>
    </w:p>
    <w:p xmlns:wp14="http://schemas.microsoft.com/office/word/2010/wordml" w:rsidRPr="002826AE" w:rsidR="002826AE" w:rsidP="002826AE" w:rsidRDefault="002826AE" w14:paraId="7E051CA8" wp14:textId="77777777">
      <w:pPr>
        <w:pStyle w:val="Odsekzoznamu"/>
        <w:spacing w:after="160" w:line="240" w:lineRule="atLeast"/>
        <w:ind w:left="720"/>
        <w:contextualSpacing/>
        <w:jc w:val="both"/>
      </w:pPr>
    </w:p>
    <w:p xmlns:wp14="http://schemas.microsoft.com/office/word/2010/wordml" w:rsidRPr="002826AE" w:rsidR="002826AE" w:rsidP="002826AE" w:rsidRDefault="002826AE" w14:paraId="126953D2" wp14:textId="77777777">
      <w:pPr>
        <w:pStyle w:val="Odsekzoznamu"/>
        <w:spacing w:after="160" w:line="240" w:lineRule="atLeast"/>
        <w:ind w:left="720"/>
        <w:contextualSpacing/>
        <w:jc w:val="both"/>
      </w:pPr>
    </w:p>
    <w:p xmlns:wp14="http://schemas.microsoft.com/office/word/2010/wordml" w:rsidRPr="002826AE" w:rsidR="002826AE" w:rsidP="00611DEF" w:rsidRDefault="002826AE" w14:paraId="5F77664D" wp14:textId="77777777">
      <w:pPr>
        <w:pStyle w:val="Odsekzoznamu"/>
        <w:numPr>
          <w:ilvl w:val="0"/>
          <w:numId w:val="152"/>
        </w:numPr>
        <w:spacing w:after="160" w:line="240" w:lineRule="atLeast"/>
        <w:ind w:left="567" w:hanging="283"/>
        <w:contextualSpacing/>
        <w:jc w:val="both"/>
      </w:pPr>
      <w:r w:rsidRPr="002826AE">
        <w:t>Názov:</w:t>
      </w:r>
    </w:p>
    <w:p xmlns:wp14="http://schemas.microsoft.com/office/word/2010/wordml" w:rsidRPr="002826AE" w:rsidR="002826AE" w:rsidP="002826AE" w:rsidRDefault="002826AE" w14:paraId="1E5BF58C" wp14:textId="77777777">
      <w:pPr>
        <w:pStyle w:val="Odsekzoznamu"/>
        <w:spacing w:after="160" w:line="240" w:lineRule="atLeast"/>
        <w:ind w:left="720"/>
        <w:contextualSpacing/>
        <w:jc w:val="both"/>
      </w:pPr>
    </w:p>
    <w:p xmlns:wp14="http://schemas.microsoft.com/office/word/2010/wordml" w:rsidRPr="002826AE" w:rsidR="002826AE" w:rsidP="00611DEF" w:rsidRDefault="002826AE" w14:paraId="48F7E76F" wp14:textId="77777777">
      <w:pPr>
        <w:pStyle w:val="Odsekzoznamu"/>
        <w:numPr>
          <w:ilvl w:val="0"/>
          <w:numId w:val="152"/>
        </w:numPr>
        <w:spacing w:after="160" w:line="240" w:lineRule="atLeast"/>
        <w:ind w:left="567" w:hanging="283"/>
        <w:contextualSpacing/>
        <w:jc w:val="both"/>
      </w:pPr>
      <w:r w:rsidRPr="002826AE">
        <w:t>Adresa sídla:</w:t>
      </w:r>
    </w:p>
    <w:p xmlns:wp14="http://schemas.microsoft.com/office/word/2010/wordml" w:rsidRPr="002826AE" w:rsidR="002826AE" w:rsidP="002826AE" w:rsidRDefault="002826AE" w14:paraId="053A08E0" wp14:textId="77777777">
      <w:pPr>
        <w:spacing w:line="240" w:lineRule="atLeast"/>
        <w:contextualSpacing/>
        <w:jc w:val="both"/>
      </w:pPr>
    </w:p>
    <w:p xmlns:wp14="http://schemas.microsoft.com/office/word/2010/wordml" w:rsidRPr="002826AE" w:rsidR="002826AE" w:rsidP="002826AE" w:rsidRDefault="002826AE" w14:paraId="1674D195" wp14:textId="77777777">
      <w:pPr>
        <w:spacing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1AD9200B" wp14:textId="77777777">
      <w:pPr>
        <w:pStyle w:val="Odsekzoznamu"/>
        <w:numPr>
          <w:ilvl w:val="0"/>
          <w:numId w:val="152"/>
        </w:numPr>
        <w:spacing w:after="160" w:line="240" w:lineRule="atLeast"/>
        <w:contextualSpacing/>
        <w:jc w:val="both"/>
      </w:pPr>
      <w:r w:rsidRPr="002826AE">
        <w:t xml:space="preserve">IČO: </w:t>
      </w:r>
    </w:p>
    <w:p xmlns:wp14="http://schemas.microsoft.com/office/word/2010/wordml" w:rsidRPr="002826AE" w:rsidR="002826AE" w:rsidP="00611DEF" w:rsidRDefault="002826AE" w14:paraId="6E596CED" wp14:textId="77777777">
      <w:pPr>
        <w:pStyle w:val="Odsekzoznamu"/>
        <w:numPr>
          <w:ilvl w:val="0"/>
          <w:numId w:val="152"/>
        </w:numPr>
        <w:spacing w:after="160" w:line="240" w:lineRule="atLeast"/>
        <w:contextualSpacing/>
        <w:jc w:val="both"/>
      </w:pPr>
      <w:r w:rsidRPr="002826AE">
        <w:t>Miesto poskytovania zdravotných služieb:</w:t>
      </w:r>
    </w:p>
    <w:p xmlns:wp14="http://schemas.microsoft.com/office/word/2010/wordml" w:rsidRPr="002826AE" w:rsidR="002826AE" w:rsidP="00611DEF" w:rsidRDefault="002826AE" w14:paraId="31C24031" wp14:textId="77777777">
      <w:pPr>
        <w:pStyle w:val="Odsekzoznamu"/>
        <w:numPr>
          <w:ilvl w:val="0"/>
          <w:numId w:val="152"/>
        </w:numPr>
        <w:spacing w:after="160" w:line="240" w:lineRule="atLeast"/>
        <w:contextualSpacing/>
        <w:jc w:val="both"/>
      </w:pPr>
      <w:r w:rsidRPr="002826AE">
        <w:t>Názov pracoviska alebo oddelenia:</w:t>
      </w:r>
    </w:p>
    <w:p xmlns:wp14="http://schemas.microsoft.com/office/word/2010/wordml" w:rsidRPr="002826AE" w:rsidR="002826AE" w:rsidP="00611DEF" w:rsidRDefault="002826AE" w14:paraId="29ACB0A2" wp14:textId="77777777">
      <w:pPr>
        <w:pStyle w:val="Odsekzoznamu"/>
        <w:numPr>
          <w:ilvl w:val="0"/>
          <w:numId w:val="152"/>
        </w:numPr>
        <w:spacing w:after="160" w:line="240" w:lineRule="atLeast"/>
        <w:contextualSpacing/>
        <w:jc w:val="both"/>
      </w:pPr>
      <w:r w:rsidRPr="002826AE">
        <w:t>Adresa:</w:t>
      </w:r>
    </w:p>
    <w:p xmlns:wp14="http://schemas.microsoft.com/office/word/2010/wordml" w:rsidRPr="002826AE" w:rsidR="002826AE" w:rsidP="002826AE" w:rsidRDefault="002826AE" w14:paraId="3C72A837" wp14:textId="77777777">
      <w:pPr>
        <w:spacing w:line="240" w:lineRule="atLeast"/>
        <w:ind w:left="360"/>
        <w:contextualSpacing/>
        <w:jc w:val="both"/>
      </w:pPr>
    </w:p>
    <w:p xmlns:wp14="http://schemas.microsoft.com/office/word/2010/wordml" w:rsidRPr="002826AE" w:rsidR="002826AE" w:rsidP="00611DEF" w:rsidRDefault="002826AE" w14:paraId="1289FC8D" wp14:textId="77777777">
      <w:pPr>
        <w:pStyle w:val="Odsekzoznamu"/>
        <w:numPr>
          <w:ilvl w:val="0"/>
          <w:numId w:val="152"/>
        </w:numPr>
        <w:spacing w:after="160" w:line="240" w:lineRule="atLeast"/>
        <w:contextualSpacing/>
        <w:jc w:val="both"/>
      </w:pPr>
      <w:r w:rsidRPr="002826AE">
        <w:t>Rozhodnutie ÚVZ SR/RÚVZ o povolení činnosti pracoviska:</w:t>
      </w:r>
    </w:p>
    <w:p xmlns:wp14="http://schemas.microsoft.com/office/word/2010/wordml" w:rsidRPr="002826AE" w:rsidR="002826AE" w:rsidP="00611DEF" w:rsidRDefault="002826AE" w14:paraId="52B91872" wp14:textId="77777777">
      <w:pPr>
        <w:pStyle w:val="Odsekzoznamu"/>
        <w:numPr>
          <w:ilvl w:val="0"/>
          <w:numId w:val="152"/>
        </w:numPr>
        <w:spacing w:after="160" w:line="240" w:lineRule="atLeast"/>
        <w:contextualSpacing/>
        <w:jc w:val="both"/>
      </w:pPr>
      <w:r w:rsidRPr="002826AE">
        <w:t>Vedúci pracovník pracoviska/primár:</w:t>
      </w:r>
    </w:p>
    <w:p xmlns:wp14="http://schemas.microsoft.com/office/word/2010/wordml" w:rsidRPr="002826AE" w:rsidR="002826AE" w:rsidP="00611DEF" w:rsidRDefault="002826AE" w14:paraId="61F8B8B4" wp14:textId="77777777">
      <w:pPr>
        <w:pStyle w:val="Odsekzoznamu"/>
        <w:numPr>
          <w:ilvl w:val="0"/>
          <w:numId w:val="152"/>
        </w:numPr>
        <w:spacing w:after="160" w:line="240" w:lineRule="atLeast"/>
        <w:contextualSpacing/>
        <w:jc w:val="both"/>
      </w:pPr>
      <w:r w:rsidRPr="002826AE">
        <w:t>Odborný zástupca pre radiačnú ochranu:</w:t>
      </w:r>
    </w:p>
    <w:p xmlns:wp14="http://schemas.microsoft.com/office/word/2010/wordml" w:rsidRPr="002826AE" w:rsidR="002826AE" w:rsidP="002826AE" w:rsidRDefault="002826AE" w14:paraId="7A9A139D" wp14:textId="77777777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4C356DBA" wp14:textId="77777777">
      <w:pPr>
        <w:numPr>
          <w:ilvl w:val="0"/>
          <w:numId w:val="52"/>
        </w:numPr>
        <w:spacing w:line="240" w:lineRule="atLeast"/>
        <w:ind w:left="426" w:hanging="142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Zobrazovacie systémy a ich doplnkové súčasti</w:t>
      </w:r>
    </w:p>
    <w:p xmlns:wp14="http://schemas.microsoft.com/office/word/2010/wordml" w:rsidRPr="002826AE" w:rsidR="002826AE" w:rsidP="002826AE" w:rsidRDefault="002826AE" w14:paraId="56A0069A" wp14:textId="77777777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3165D7C0" wp14:textId="77777777">
      <w:pPr>
        <w:numPr>
          <w:ilvl w:val="0"/>
          <w:numId w:val="120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Planárne gamakamery</w:t>
      </w:r>
    </w:p>
    <w:p xmlns:wp14="http://schemas.microsoft.com/office/word/2010/wordml" w:rsidRPr="002826AE" w:rsidR="002826AE" w:rsidP="00611DEF" w:rsidRDefault="002826AE" w14:paraId="25907D28" wp14:textId="77777777">
      <w:pPr>
        <w:numPr>
          <w:ilvl w:val="0"/>
          <w:numId w:val="88"/>
        </w:numPr>
        <w:spacing w:line="240" w:lineRule="atLeast"/>
        <w:ind w:left="993" w:hanging="284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Počet:</w:t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611DEF" w:rsidRDefault="002826AE" w14:paraId="0A48081B" wp14:textId="77777777">
      <w:pPr>
        <w:numPr>
          <w:ilvl w:val="0"/>
          <w:numId w:val="88"/>
        </w:numPr>
        <w:spacing w:line="240" w:lineRule="atLeast"/>
        <w:ind w:left="993" w:hanging="284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Rok výroby:</w:t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611DEF" w:rsidRDefault="002826AE" w14:paraId="6CDA1DAB" wp14:textId="77777777">
      <w:pPr>
        <w:numPr>
          <w:ilvl w:val="0"/>
          <w:numId w:val="88"/>
        </w:numPr>
        <w:spacing w:line="240" w:lineRule="atLeast"/>
        <w:ind w:left="993" w:hanging="284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Číslo povolenia pre používanie systému z RÚVZ:</w:t>
      </w:r>
    </w:p>
    <w:p xmlns:wp14="http://schemas.microsoft.com/office/word/2010/wordml" w:rsidRPr="002826AE" w:rsidR="002826AE" w:rsidP="002826AE" w:rsidRDefault="002826AE" w14:paraId="7DF6F7AA" wp14:textId="77777777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325AD303" wp14:textId="77777777">
      <w:pPr>
        <w:numPr>
          <w:ilvl w:val="0"/>
          <w:numId w:val="120"/>
        </w:numPr>
        <w:spacing w:line="240" w:lineRule="atLeast"/>
        <w:ind w:hanging="294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SPECT</w:t>
      </w:r>
    </w:p>
    <w:p xmlns:wp14="http://schemas.microsoft.com/office/word/2010/wordml" w:rsidRPr="002826AE" w:rsidR="002826AE" w:rsidP="00611DEF" w:rsidRDefault="002826AE" w14:paraId="56D43A95" wp14:textId="77777777">
      <w:pPr>
        <w:pStyle w:val="Odsekzoznamu"/>
        <w:numPr>
          <w:ilvl w:val="0"/>
          <w:numId w:val="164"/>
        </w:numPr>
        <w:spacing w:after="160" w:line="240" w:lineRule="atLeast"/>
        <w:ind w:left="993" w:hanging="284"/>
        <w:contextualSpacing/>
        <w:jc w:val="both"/>
      </w:pPr>
      <w:r w:rsidRPr="002826AE">
        <w:t>Počet:</w:t>
      </w:r>
      <w:r w:rsidRPr="002826AE">
        <w:tab/>
      </w:r>
    </w:p>
    <w:p xmlns:wp14="http://schemas.microsoft.com/office/word/2010/wordml" w:rsidRPr="002826AE" w:rsidR="002826AE" w:rsidP="00611DEF" w:rsidRDefault="002826AE" w14:paraId="5D762580" wp14:textId="77777777">
      <w:pPr>
        <w:pStyle w:val="Odsekzoznamu"/>
        <w:numPr>
          <w:ilvl w:val="0"/>
          <w:numId w:val="163"/>
        </w:numPr>
        <w:spacing w:after="160" w:line="240" w:lineRule="atLeast"/>
        <w:ind w:left="993" w:hanging="284"/>
        <w:contextualSpacing/>
        <w:jc w:val="both"/>
      </w:pPr>
      <w:r w:rsidRPr="002826AE">
        <w:t>Rok výroby:</w:t>
      </w:r>
      <w:r w:rsidRPr="002826AE">
        <w:tab/>
      </w:r>
    </w:p>
    <w:p xmlns:wp14="http://schemas.microsoft.com/office/word/2010/wordml" w:rsidRPr="002826AE" w:rsidR="002826AE" w:rsidP="00611DEF" w:rsidRDefault="002826AE" w14:paraId="682968A2" wp14:textId="77777777">
      <w:pPr>
        <w:pStyle w:val="Odsekzoznamu"/>
        <w:numPr>
          <w:ilvl w:val="1"/>
          <w:numId w:val="163"/>
        </w:numPr>
        <w:spacing w:after="160" w:line="240" w:lineRule="atLeast"/>
        <w:ind w:left="993" w:hanging="284"/>
        <w:contextualSpacing/>
        <w:jc w:val="both"/>
      </w:pPr>
      <w:r w:rsidRPr="002826AE">
        <w:t>Číslo povolenia pre používanie systému z RÚVZ:</w:t>
      </w:r>
    </w:p>
    <w:p xmlns:wp14="http://schemas.microsoft.com/office/word/2010/wordml" w:rsidRPr="002826AE" w:rsidR="002826AE" w:rsidP="002826AE" w:rsidRDefault="002826AE" w14:paraId="320646EB" wp14:textId="77777777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446B02D2" wp14:textId="77777777">
      <w:pPr>
        <w:numPr>
          <w:ilvl w:val="0"/>
          <w:numId w:val="120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SPECT/CT</w:t>
      </w:r>
    </w:p>
    <w:p xmlns:wp14="http://schemas.microsoft.com/office/word/2010/wordml" w:rsidRPr="002826AE" w:rsidR="002826AE" w:rsidP="00611DEF" w:rsidRDefault="002826AE" w14:paraId="6598122D" wp14:textId="77777777">
      <w:pPr>
        <w:numPr>
          <w:ilvl w:val="0"/>
          <w:numId w:val="116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Počet:</w:t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611DEF" w:rsidRDefault="002826AE" w14:paraId="6A63B6C9" wp14:textId="77777777">
      <w:pPr>
        <w:numPr>
          <w:ilvl w:val="0"/>
          <w:numId w:val="116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Rok výroby:</w:t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611DEF" w:rsidRDefault="002826AE" w14:paraId="41337DD4" wp14:textId="77777777">
      <w:pPr>
        <w:numPr>
          <w:ilvl w:val="0"/>
          <w:numId w:val="116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Číslo povolenia pre používanie systému z RÚVZ:</w:t>
      </w:r>
    </w:p>
    <w:p xmlns:wp14="http://schemas.microsoft.com/office/word/2010/wordml" w:rsidRPr="002826AE" w:rsidR="002826AE" w:rsidP="00611DEF" w:rsidRDefault="002826AE" w14:paraId="1EB8FF1E" wp14:textId="77777777">
      <w:pPr>
        <w:numPr>
          <w:ilvl w:val="0"/>
          <w:numId w:val="116"/>
        </w:num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Typ CT v hybridnom zariadení (low dose/diagnostické)</w:t>
      </w:r>
    </w:p>
    <w:p xmlns:wp14="http://schemas.microsoft.com/office/word/2010/wordml" w:rsidRPr="002826AE" w:rsidR="002826AE" w:rsidP="002826AE" w:rsidRDefault="002826AE" w14:paraId="31ED7778" wp14:textId="77777777">
      <w:pPr>
        <w:spacing w:line="240" w:lineRule="atLeast"/>
        <w:ind w:left="1069"/>
        <w:contextualSpacing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32070F0" wp14:textId="77777777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3C5FCA12" wp14:textId="77777777">
      <w:pPr>
        <w:numPr>
          <w:ilvl w:val="0"/>
          <w:numId w:val="120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PET/CT</w:t>
      </w:r>
    </w:p>
    <w:p xmlns:wp14="http://schemas.microsoft.com/office/word/2010/wordml" w:rsidRPr="002826AE" w:rsidR="002826AE" w:rsidP="00611DEF" w:rsidRDefault="002826AE" w14:paraId="09CED877" wp14:textId="77777777">
      <w:pPr>
        <w:pStyle w:val="Odsekzoznamu"/>
        <w:numPr>
          <w:ilvl w:val="0"/>
          <w:numId w:val="164"/>
        </w:numPr>
        <w:spacing w:after="160" w:line="240" w:lineRule="atLeast"/>
        <w:ind w:left="1134" w:hanging="425"/>
        <w:contextualSpacing/>
        <w:jc w:val="both"/>
      </w:pPr>
      <w:r w:rsidRPr="002826AE">
        <w:t>Počet:</w:t>
      </w:r>
      <w:r w:rsidRPr="002826AE">
        <w:tab/>
      </w:r>
    </w:p>
    <w:p xmlns:wp14="http://schemas.microsoft.com/office/word/2010/wordml" w:rsidRPr="002826AE" w:rsidR="002826AE" w:rsidP="00611DEF" w:rsidRDefault="002826AE" w14:paraId="453F1E42" wp14:textId="77777777">
      <w:pPr>
        <w:pStyle w:val="Odsekzoznamu"/>
        <w:numPr>
          <w:ilvl w:val="0"/>
          <w:numId w:val="164"/>
        </w:numPr>
        <w:spacing w:after="160" w:line="240" w:lineRule="atLeast"/>
        <w:ind w:left="1134" w:hanging="425"/>
        <w:contextualSpacing/>
        <w:jc w:val="both"/>
      </w:pPr>
      <w:r w:rsidRPr="002826AE">
        <w:t>Rok výroby:</w:t>
      </w:r>
      <w:r w:rsidRPr="002826AE">
        <w:tab/>
      </w:r>
    </w:p>
    <w:p xmlns:wp14="http://schemas.microsoft.com/office/word/2010/wordml" w:rsidRPr="002826AE" w:rsidR="002826AE" w:rsidP="00611DEF" w:rsidRDefault="002826AE" w14:paraId="43633EE8" wp14:textId="77777777">
      <w:pPr>
        <w:pStyle w:val="Odsekzoznamu"/>
        <w:numPr>
          <w:ilvl w:val="0"/>
          <w:numId w:val="164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systému z RÚVZ:</w:t>
      </w:r>
    </w:p>
    <w:p xmlns:wp14="http://schemas.microsoft.com/office/word/2010/wordml" w:rsidRPr="002826AE" w:rsidR="002826AE" w:rsidP="00611DEF" w:rsidRDefault="002826AE" w14:paraId="374F108E" wp14:textId="77777777">
      <w:pPr>
        <w:pStyle w:val="Odsekzoznamu"/>
        <w:numPr>
          <w:ilvl w:val="0"/>
          <w:numId w:val="164"/>
        </w:numPr>
        <w:spacing w:after="160" w:line="240" w:lineRule="atLeast"/>
        <w:ind w:left="1134" w:hanging="425"/>
        <w:contextualSpacing/>
        <w:jc w:val="both"/>
      </w:pPr>
      <w:r w:rsidRPr="002826AE">
        <w:t>Typ CT v hybridnom zariadení (low dose/diagnostické)</w:t>
      </w:r>
    </w:p>
    <w:p xmlns:wp14="http://schemas.microsoft.com/office/word/2010/wordml" w:rsidRPr="002826AE" w:rsidR="002826AE" w:rsidP="002826AE" w:rsidRDefault="002826AE" w14:paraId="1A9B60E1" wp14:textId="77777777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13BE1E65" wp14:textId="77777777">
      <w:pPr>
        <w:numPr>
          <w:ilvl w:val="0"/>
          <w:numId w:val="120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iné zobrazovacie zariadenia</w:t>
      </w:r>
    </w:p>
    <w:p xmlns:wp14="http://schemas.microsoft.com/office/word/2010/wordml" w:rsidRPr="002826AE" w:rsidR="002826AE" w:rsidP="00611DEF" w:rsidRDefault="002826AE" w14:paraId="7AF1B65F" wp14:textId="77777777">
      <w:pPr>
        <w:pStyle w:val="Odsekzoznamu"/>
        <w:numPr>
          <w:ilvl w:val="0"/>
          <w:numId w:val="165"/>
        </w:numPr>
        <w:spacing w:after="160" w:line="240" w:lineRule="atLeast"/>
        <w:ind w:left="1134" w:hanging="425"/>
        <w:contextualSpacing/>
        <w:jc w:val="both"/>
      </w:pPr>
      <w:r w:rsidRPr="002826AE">
        <w:t>Počet:</w:t>
      </w:r>
      <w:r w:rsidRPr="002826AE">
        <w:tab/>
      </w:r>
    </w:p>
    <w:p xmlns:wp14="http://schemas.microsoft.com/office/word/2010/wordml" w:rsidRPr="002826AE" w:rsidR="002826AE" w:rsidP="00611DEF" w:rsidRDefault="002826AE" w14:paraId="3DA87FED" wp14:textId="77777777">
      <w:pPr>
        <w:pStyle w:val="Odsekzoznamu"/>
        <w:numPr>
          <w:ilvl w:val="0"/>
          <w:numId w:val="165"/>
        </w:numPr>
        <w:spacing w:after="160" w:line="240" w:lineRule="atLeast"/>
        <w:ind w:left="1134" w:hanging="425"/>
        <w:contextualSpacing/>
        <w:jc w:val="both"/>
      </w:pPr>
      <w:r w:rsidRPr="002826AE">
        <w:t>Rok výroby:</w:t>
      </w:r>
      <w:r w:rsidRPr="002826AE">
        <w:tab/>
      </w:r>
    </w:p>
    <w:p xmlns:wp14="http://schemas.microsoft.com/office/word/2010/wordml" w:rsidRPr="002826AE" w:rsidR="002826AE" w:rsidP="00611DEF" w:rsidRDefault="002826AE" w14:paraId="3CBD3D41" wp14:textId="77777777">
      <w:pPr>
        <w:pStyle w:val="Odsekzoznamu"/>
        <w:numPr>
          <w:ilvl w:val="0"/>
          <w:numId w:val="165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systému z RUVZ (ak sa u prístroja vyžaduje):</w:t>
      </w:r>
    </w:p>
    <w:p xmlns:wp14="http://schemas.microsoft.com/office/word/2010/wordml" w:rsidRPr="002826AE" w:rsidR="002826AE" w:rsidP="002826AE" w:rsidRDefault="002826AE" w14:paraId="3E190F5E" wp14:textId="77777777">
      <w:pPr>
        <w:spacing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700228B7" wp14:textId="77777777">
      <w:pPr>
        <w:numPr>
          <w:ilvl w:val="0"/>
          <w:numId w:val="120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EKG pre srdcový gating</w:t>
      </w:r>
    </w:p>
    <w:p xmlns:wp14="http://schemas.microsoft.com/office/word/2010/wordml" w:rsidRPr="002826AE" w:rsidR="002826AE" w:rsidP="00611DEF" w:rsidRDefault="002826AE" w14:paraId="18083A97" wp14:textId="77777777">
      <w:pPr>
        <w:pStyle w:val="Odsekzoznamu"/>
        <w:numPr>
          <w:ilvl w:val="1"/>
          <w:numId w:val="166"/>
        </w:numPr>
        <w:spacing w:after="160" w:line="240" w:lineRule="atLeast"/>
        <w:ind w:left="1134" w:hanging="425"/>
        <w:contextualSpacing/>
        <w:jc w:val="both"/>
        <w:rPr>
          <w:sz w:val="22"/>
          <w:szCs w:val="22"/>
        </w:rPr>
      </w:pPr>
      <w:r w:rsidRPr="002826AE">
        <w:rPr>
          <w:sz w:val="22"/>
          <w:szCs w:val="22"/>
        </w:rPr>
        <w:t>Počet:</w:t>
      </w:r>
      <w:r w:rsidRPr="002826AE">
        <w:rPr>
          <w:sz w:val="22"/>
          <w:szCs w:val="22"/>
        </w:rPr>
        <w:tab/>
      </w:r>
    </w:p>
    <w:p xmlns:wp14="http://schemas.microsoft.com/office/word/2010/wordml" w:rsidRPr="002826AE" w:rsidR="002826AE" w:rsidP="00611DEF" w:rsidRDefault="002826AE" w14:paraId="0B964910" wp14:textId="77777777">
      <w:pPr>
        <w:pStyle w:val="Odsekzoznamu"/>
        <w:numPr>
          <w:ilvl w:val="1"/>
          <w:numId w:val="166"/>
        </w:numPr>
        <w:spacing w:after="160" w:line="240" w:lineRule="atLeast"/>
        <w:ind w:left="1134" w:hanging="425"/>
        <w:contextualSpacing/>
        <w:jc w:val="both"/>
        <w:rPr>
          <w:sz w:val="22"/>
          <w:szCs w:val="22"/>
        </w:rPr>
      </w:pPr>
      <w:r w:rsidRPr="002826AE">
        <w:rPr>
          <w:sz w:val="22"/>
          <w:szCs w:val="22"/>
        </w:rPr>
        <w:t>Rok výroby:</w:t>
      </w:r>
      <w:r w:rsidRPr="002826AE">
        <w:rPr>
          <w:sz w:val="22"/>
          <w:szCs w:val="22"/>
        </w:rPr>
        <w:tab/>
      </w:r>
    </w:p>
    <w:p xmlns:wp14="http://schemas.microsoft.com/office/word/2010/wordml" w:rsidRPr="002826AE" w:rsidR="002826AE" w:rsidP="002826AE" w:rsidRDefault="002826AE" w14:paraId="0FB76C7C" wp14:textId="77777777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259D5CFB" wp14:textId="77777777">
      <w:pPr>
        <w:numPr>
          <w:ilvl w:val="0"/>
          <w:numId w:val="96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sk-SK"/>
        </w:rPr>
        <w:t>Nezobrazovacie a detekčné zariadenia</w:t>
      </w:r>
    </w:p>
    <w:p xmlns:wp14="http://schemas.microsoft.com/office/word/2010/wordml" w:rsidRPr="002826AE" w:rsidR="002826AE" w:rsidP="002826AE" w:rsidRDefault="002826AE" w14:paraId="00EE7A80" wp14:textId="77777777">
      <w:pPr>
        <w:spacing w:line="240" w:lineRule="atLeast"/>
        <w:contextualSpacing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0DDD4211" wp14:textId="77777777">
      <w:pPr>
        <w:numPr>
          <w:ilvl w:val="0"/>
          <w:numId w:val="98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meradlá aktivity rádiofarmák / z toho overených</w:t>
      </w:r>
    </w:p>
    <w:p xmlns:wp14="http://schemas.microsoft.com/office/word/2010/wordml" w:rsidRPr="002826AE" w:rsidR="002826AE" w:rsidP="00611DEF" w:rsidRDefault="002826AE" w14:paraId="6D4FA17B" wp14:textId="77777777">
      <w:pPr>
        <w:numPr>
          <w:ilvl w:val="0"/>
          <w:numId w:val="56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611DEF" w:rsidRDefault="002826AE" w14:paraId="6ED0F006" wp14:textId="77777777">
      <w:pPr>
        <w:numPr>
          <w:ilvl w:val="0"/>
          <w:numId w:val="56"/>
        </w:numPr>
        <w:spacing w:line="240" w:lineRule="atLeast"/>
        <w:contextualSpacing/>
        <w:jc w:val="both"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6DBC59CE" wp14:textId="77777777">
      <w:pPr>
        <w:numPr>
          <w:ilvl w:val="0"/>
          <w:numId w:val="56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Dátum posledného overenia:</w:t>
      </w:r>
    </w:p>
    <w:p xmlns:wp14="http://schemas.microsoft.com/office/word/2010/wordml" w:rsidRPr="002826AE" w:rsidR="002826AE" w:rsidP="002826AE" w:rsidRDefault="002826AE" w14:paraId="1E8E47C2" wp14:textId="77777777">
      <w:pPr>
        <w:spacing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108CF14D" wp14:textId="77777777">
      <w:pPr>
        <w:numPr>
          <w:ilvl w:val="0"/>
          <w:numId w:val="98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meradlá povrchovej kontaminácie / z toho overených</w:t>
      </w:r>
    </w:p>
    <w:p xmlns:wp14="http://schemas.microsoft.com/office/word/2010/wordml" w:rsidRPr="002826AE" w:rsidR="002826AE" w:rsidP="00611DEF" w:rsidRDefault="002826AE" w14:paraId="3A601B0E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611DEF" w:rsidRDefault="002826AE" w14:paraId="060F3320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729DA85D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Dátum posledného overenia</w:t>
      </w:r>
    </w:p>
    <w:p xmlns:wp14="http://schemas.microsoft.com/office/word/2010/wordml" w:rsidRPr="002826AE" w:rsidR="002826AE" w:rsidP="002826AE" w:rsidRDefault="002826AE" w14:paraId="52E12EC1" wp14:textId="77777777">
      <w:pPr>
        <w:spacing w:line="240" w:lineRule="atLeast"/>
        <w:ind w:left="1134"/>
        <w:contextualSpacing/>
        <w:jc w:val="both"/>
      </w:pPr>
    </w:p>
    <w:p xmlns:wp14="http://schemas.microsoft.com/office/word/2010/wordml" w:rsidRPr="002826AE" w:rsidR="002826AE" w:rsidP="00611DEF" w:rsidRDefault="002826AE" w14:paraId="7E216399" wp14:textId="77777777">
      <w:pPr>
        <w:numPr>
          <w:ilvl w:val="0"/>
          <w:numId w:val="98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meradlá priestorového dávkového ekvivalentu / z toho overených</w:t>
      </w:r>
    </w:p>
    <w:p xmlns:wp14="http://schemas.microsoft.com/office/word/2010/wordml" w:rsidRPr="002826AE" w:rsidR="002826AE" w:rsidP="00611DEF" w:rsidRDefault="002826AE" w14:paraId="4370E7B1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611DEF" w:rsidRDefault="002826AE" w14:paraId="4C9485B2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3713FF9D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Dátum posledného overenia</w:t>
      </w:r>
    </w:p>
    <w:p xmlns:wp14="http://schemas.microsoft.com/office/word/2010/wordml" w:rsidRPr="002826AE" w:rsidR="002826AE" w:rsidP="002826AE" w:rsidRDefault="002826AE" w14:paraId="6A2BC471" wp14:textId="77777777">
      <w:pPr>
        <w:spacing w:line="240" w:lineRule="atLeast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0A8E00A6" wp14:textId="77777777">
      <w:pPr>
        <w:numPr>
          <w:ilvl w:val="0"/>
          <w:numId w:val="98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radiačný monitorovací systém</w:t>
      </w:r>
    </w:p>
    <w:p xmlns:wp14="http://schemas.microsoft.com/office/word/2010/wordml" w:rsidRPr="002826AE" w:rsidR="002826AE" w:rsidP="00611DEF" w:rsidRDefault="002826AE" w14:paraId="61D49C4E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A / N:</w:t>
      </w:r>
    </w:p>
    <w:p xmlns:wp14="http://schemas.microsoft.com/office/word/2010/wordml" w:rsidRPr="002826AE" w:rsidR="002826AE" w:rsidP="00611DEF" w:rsidRDefault="002826AE" w14:paraId="4BB8465B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2826AE" w:rsidRDefault="002826AE" w14:paraId="4DCC6F47" wp14:textId="77777777">
      <w:pPr>
        <w:spacing w:line="240" w:lineRule="atLeast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172CF297" wp14:textId="77777777">
      <w:pPr>
        <w:numPr>
          <w:ilvl w:val="0"/>
          <w:numId w:val="98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TLC skener (rádiochromatograf)</w:t>
      </w:r>
    </w:p>
    <w:p xmlns:wp14="http://schemas.microsoft.com/office/word/2010/wordml" w:rsidRPr="002826AE" w:rsidR="002826AE" w:rsidP="00611DEF" w:rsidRDefault="002826AE" w14:paraId="6F5FC5D6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Typ:</w:t>
      </w:r>
    </w:p>
    <w:p xmlns:wp14="http://schemas.microsoft.com/office/word/2010/wordml" w:rsidRPr="002826AE" w:rsidR="002826AE" w:rsidP="00611DEF" w:rsidRDefault="002826AE" w14:paraId="48A6A03A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2826AE" w:rsidRDefault="002826AE" w14:paraId="1B5E47D9" wp14:textId="77777777">
      <w:pPr>
        <w:spacing w:line="240" w:lineRule="atLeast"/>
        <w:ind w:left="1134"/>
        <w:contextualSpacing/>
        <w:jc w:val="both"/>
      </w:pPr>
    </w:p>
    <w:p xmlns:wp14="http://schemas.microsoft.com/office/word/2010/wordml" w:rsidRPr="002826AE" w:rsidR="002826AE" w:rsidP="00611DEF" w:rsidRDefault="002826AE" w14:paraId="48A105A5" wp14:textId="77777777">
      <w:pPr>
        <w:numPr>
          <w:ilvl w:val="0"/>
          <w:numId w:val="98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Ergometer</w:t>
      </w:r>
    </w:p>
    <w:p xmlns:wp14="http://schemas.microsoft.com/office/word/2010/wordml" w:rsidRPr="002826AE" w:rsidR="002826AE" w:rsidP="00611DEF" w:rsidRDefault="002826AE" w14:paraId="62AB95AF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611DEF" w:rsidRDefault="002826AE" w14:paraId="3F637B40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2826AE" w:rsidRDefault="002826AE" w14:paraId="25D6C40E" wp14:textId="77777777">
      <w:pPr>
        <w:spacing w:line="240" w:lineRule="atLeast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18E7D592" wp14:textId="77777777">
      <w:pPr>
        <w:spacing w:line="240" w:lineRule="atLeast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212B943A" wp14:textId="77777777">
      <w:pPr>
        <w:numPr>
          <w:ilvl w:val="0"/>
          <w:numId w:val="98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Iné</w:t>
      </w:r>
    </w:p>
    <w:p xmlns:wp14="http://schemas.microsoft.com/office/word/2010/wordml" w:rsidRPr="002826AE" w:rsidR="002826AE" w:rsidP="00611DEF" w:rsidRDefault="002826AE" w14:paraId="462E0E8E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Typ:</w:t>
      </w:r>
    </w:p>
    <w:p xmlns:wp14="http://schemas.microsoft.com/office/word/2010/wordml" w:rsidRPr="002826AE" w:rsidR="002826AE" w:rsidP="00611DEF" w:rsidRDefault="002826AE" w14:paraId="63A38EE0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2826AE" w:rsidRDefault="002826AE" w14:paraId="4CC8AA0D" wp14:textId="77777777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45CEAF70" wp14:textId="77777777">
      <w:pPr>
        <w:numPr>
          <w:ilvl w:val="0"/>
          <w:numId w:val="91"/>
        </w:numPr>
        <w:spacing w:line="240" w:lineRule="atLeast"/>
        <w:ind w:left="426" w:hanging="66"/>
        <w:contextualSpacing/>
        <w:jc w:val="both"/>
      </w:pPr>
      <w:r w:rsidRPr="002826AE"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sk-SK"/>
        </w:rPr>
        <w:t>Používané rádionuklidy na pracovisku</w:t>
      </w:r>
    </w:p>
    <w:p xmlns:wp14="http://schemas.microsoft.com/office/word/2010/wordml" w:rsidRPr="002826AE" w:rsidR="002826AE" w:rsidP="002826AE" w:rsidRDefault="002826AE" w14:paraId="0387D0D6" wp14:textId="77777777">
      <w:pPr>
        <w:spacing w:line="240" w:lineRule="atLeast"/>
        <w:ind w:left="720"/>
        <w:contextualSpacing/>
        <w:jc w:val="both"/>
      </w:pPr>
    </w:p>
    <w:p xmlns:wp14="http://schemas.microsoft.com/office/word/2010/wordml" w:rsidRPr="002826AE" w:rsidR="002826AE" w:rsidP="00611DEF" w:rsidRDefault="002826AE" w14:paraId="5A047C92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Tc-99m</w:t>
      </w:r>
    </w:p>
    <w:p xmlns:wp14="http://schemas.microsoft.com/office/word/2010/wordml" w:rsidRPr="002826AE" w:rsidR="002826AE" w:rsidP="00611DEF" w:rsidRDefault="002826AE" w14:paraId="23C4AFA2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23741EFB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2AB1B3E6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Kr-81m</w:t>
      </w:r>
    </w:p>
    <w:p xmlns:wp14="http://schemas.microsoft.com/office/word/2010/wordml" w:rsidRPr="002826AE" w:rsidR="002826AE" w:rsidP="00611DEF" w:rsidRDefault="002826AE" w14:paraId="130F307A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5018104F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7536FB89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I-123</w:t>
      </w:r>
    </w:p>
    <w:p xmlns:wp14="http://schemas.microsoft.com/office/word/2010/wordml" w:rsidRPr="002826AE" w:rsidR="002826AE" w:rsidP="00611DEF" w:rsidRDefault="002826AE" w14:paraId="6A4CEA7C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3EC1D15E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4E4E33A3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 xml:space="preserve">In-111 </w:t>
      </w:r>
    </w:p>
    <w:p xmlns:wp14="http://schemas.microsoft.com/office/word/2010/wordml" w:rsidRPr="002826AE" w:rsidR="002826AE" w:rsidP="00611DEF" w:rsidRDefault="002826AE" w14:paraId="48EAF36A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5F9A9159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1FB081DB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Tl-201</w:t>
      </w:r>
    </w:p>
    <w:p xmlns:wp14="http://schemas.microsoft.com/office/word/2010/wordml" w:rsidRPr="002826AE" w:rsidR="002826AE" w:rsidP="00611DEF" w:rsidRDefault="002826AE" w14:paraId="7F5AFFA5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52FA20A4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1D7B0553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I-125</w:t>
      </w:r>
    </w:p>
    <w:p xmlns:wp14="http://schemas.microsoft.com/office/word/2010/wordml" w:rsidRPr="002826AE" w:rsidR="002826AE" w:rsidP="00611DEF" w:rsidRDefault="002826AE" w14:paraId="5A9E9196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138FC9A6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1F296DF0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I-131</w:t>
      </w:r>
    </w:p>
    <w:p xmlns:wp14="http://schemas.microsoft.com/office/word/2010/wordml" w:rsidRPr="002826AE" w:rsidR="002826AE" w:rsidP="00611DEF" w:rsidRDefault="002826AE" w14:paraId="64C4AF5F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79704FC7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10CDDC5A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Lu-177</w:t>
      </w:r>
    </w:p>
    <w:p xmlns:wp14="http://schemas.microsoft.com/office/word/2010/wordml" w:rsidRPr="002826AE" w:rsidR="002826AE" w:rsidP="00611DEF" w:rsidRDefault="002826AE" w14:paraId="0436F223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2FAEACB1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4996CC3D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Sr-89</w:t>
      </w:r>
    </w:p>
    <w:p xmlns:wp14="http://schemas.microsoft.com/office/word/2010/wordml" w:rsidRPr="002826AE" w:rsidR="002826AE" w:rsidP="00611DEF" w:rsidRDefault="002826AE" w14:paraId="45F05A47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0F6C4C06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5D793E06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 xml:space="preserve">Y-90, Ho, P, </w:t>
      </w:r>
    </w:p>
    <w:p xmlns:wp14="http://schemas.microsoft.com/office/word/2010/wordml" w:rsidRPr="002826AE" w:rsidR="002826AE" w:rsidP="00611DEF" w:rsidRDefault="002826AE" w14:paraId="182CE361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20E5B540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2826AE" w:rsidRDefault="002826AE" w14:paraId="565BFF5B" wp14:textId="77777777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30E7BEF6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Sm-153</w:t>
      </w:r>
    </w:p>
    <w:p xmlns:wp14="http://schemas.microsoft.com/office/word/2010/wordml" w:rsidRPr="002826AE" w:rsidR="002826AE" w:rsidP="00611DEF" w:rsidRDefault="002826AE" w14:paraId="756018D4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7480966F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0D25E095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Re-186</w:t>
      </w:r>
    </w:p>
    <w:p xmlns:wp14="http://schemas.microsoft.com/office/word/2010/wordml" w:rsidRPr="002826AE" w:rsidR="002826AE" w:rsidP="00611DEF" w:rsidRDefault="002826AE" w14:paraId="04DDD59E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566BD73A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55E086AF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Ra-223</w:t>
      </w:r>
    </w:p>
    <w:p xmlns:wp14="http://schemas.microsoft.com/office/word/2010/wordml" w:rsidRPr="002826AE" w:rsidR="002826AE" w:rsidP="00611DEF" w:rsidRDefault="002826AE" w14:paraId="12D0EB98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763EA2E3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11F65B93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F-18</w:t>
      </w:r>
    </w:p>
    <w:p xmlns:wp14="http://schemas.microsoft.com/office/word/2010/wordml" w:rsidRPr="002826AE" w:rsidR="002826AE" w:rsidP="00611DEF" w:rsidRDefault="002826AE" w14:paraId="3B462DCF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1A33B32D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4555E0B7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Ga-68</w:t>
      </w:r>
    </w:p>
    <w:p xmlns:wp14="http://schemas.microsoft.com/office/word/2010/wordml" w:rsidRPr="002826AE" w:rsidR="002826AE" w:rsidP="00611DEF" w:rsidRDefault="002826AE" w14:paraId="6406F896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7E65E352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2CBA1333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O-15</w:t>
      </w:r>
    </w:p>
    <w:p xmlns:wp14="http://schemas.microsoft.com/office/word/2010/wordml" w:rsidRPr="002826AE" w:rsidR="002826AE" w:rsidP="00611DEF" w:rsidRDefault="002826AE" w14:paraId="3B8CA17D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29671288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3DB5C35F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N-13</w:t>
      </w:r>
    </w:p>
    <w:p xmlns:wp14="http://schemas.microsoft.com/office/word/2010/wordml" w:rsidRPr="002826AE" w:rsidR="002826AE" w:rsidP="00611DEF" w:rsidRDefault="002826AE" w14:paraId="0DEF9554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1D77DFF9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2B3D5475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C-11</w:t>
      </w:r>
    </w:p>
    <w:p xmlns:wp14="http://schemas.microsoft.com/office/word/2010/wordml" w:rsidRPr="002826AE" w:rsidR="002826AE" w:rsidP="00611DEF" w:rsidRDefault="002826AE" w14:paraId="0BE5EFA4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68927BCF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2B679BE5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Ho-166</w:t>
      </w:r>
    </w:p>
    <w:p xmlns:wp14="http://schemas.microsoft.com/office/word/2010/wordml" w:rsidRPr="002826AE" w:rsidR="002826AE" w:rsidP="00611DEF" w:rsidRDefault="002826AE" w14:paraId="24EACCD9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1D251BFE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0C880A8F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P-32</w:t>
      </w:r>
    </w:p>
    <w:p xmlns:wp14="http://schemas.microsoft.com/office/word/2010/wordml" w:rsidRPr="002826AE" w:rsidR="002826AE" w:rsidP="00611DEF" w:rsidRDefault="002826AE" w14:paraId="75F472DC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134C3EAE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791602A3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H-3</w:t>
      </w:r>
    </w:p>
    <w:p xmlns:wp14="http://schemas.microsoft.com/office/word/2010/wordml" w:rsidRPr="002826AE" w:rsidR="002826AE" w:rsidP="00611DEF" w:rsidRDefault="002826AE" w14:paraId="25D9D27F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73BAB7CB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2826AE" w:rsidRDefault="002826AE" w14:paraId="34CDD9EB" wp14:textId="77777777">
      <w:pPr>
        <w:spacing w:line="240" w:lineRule="atLeast"/>
        <w:contextualSpacing/>
        <w:jc w:val="both"/>
      </w:pPr>
    </w:p>
    <w:p xmlns:wp14="http://schemas.microsoft.com/office/word/2010/wordml" w:rsidRPr="002826AE" w:rsidR="002826AE" w:rsidP="002826AE" w:rsidRDefault="002826AE" w14:paraId="498AF0D8" wp14:textId="77777777">
      <w:pPr>
        <w:spacing w:line="240" w:lineRule="atLeast"/>
        <w:contextualSpacing/>
        <w:jc w:val="both"/>
      </w:pPr>
    </w:p>
    <w:p xmlns:wp14="http://schemas.microsoft.com/office/word/2010/wordml" w:rsidRPr="002826AE" w:rsidR="002826AE" w:rsidP="002826AE" w:rsidRDefault="002826AE" w14:paraId="263F3B9E" wp14:textId="77777777">
      <w:pPr>
        <w:spacing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297277A1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Cr-51</w:t>
      </w:r>
    </w:p>
    <w:p xmlns:wp14="http://schemas.microsoft.com/office/word/2010/wordml" w:rsidRPr="002826AE" w:rsidR="002826AE" w:rsidP="00611DEF" w:rsidRDefault="002826AE" w14:paraId="69242766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1C292B61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0CC0F75F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C-14</w:t>
      </w:r>
    </w:p>
    <w:p xmlns:wp14="http://schemas.microsoft.com/office/word/2010/wordml" w:rsidRPr="002826AE" w:rsidR="002826AE" w:rsidP="00611DEF" w:rsidRDefault="002826AE" w14:paraId="00746FEE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7F5FD6F5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03A016C0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Ga-67</w:t>
      </w:r>
    </w:p>
    <w:p xmlns:wp14="http://schemas.microsoft.com/office/word/2010/wordml" w:rsidRPr="002826AE" w:rsidR="002826AE" w:rsidP="00611DEF" w:rsidRDefault="002826AE" w14:paraId="02E3B2B6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394914A4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1BBAB543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iné rádionuklidy</w:t>
      </w:r>
    </w:p>
    <w:p xmlns:wp14="http://schemas.microsoft.com/office/word/2010/wordml" w:rsidRPr="002826AE" w:rsidR="002826AE" w:rsidP="00611DEF" w:rsidRDefault="002826AE" w14:paraId="2EE11B83" wp14:textId="77777777">
      <w:pPr>
        <w:numPr>
          <w:ilvl w:val="0"/>
          <w:numId w:val="112"/>
        </w:num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>áno/nie*</w:t>
      </w:r>
    </w:p>
    <w:p xmlns:wp14="http://schemas.microsoft.com/office/word/2010/wordml" w:rsidRPr="002826AE" w:rsidR="002826AE" w:rsidP="00611DEF" w:rsidRDefault="002826AE" w14:paraId="6AFA2C13" wp14:textId="77777777">
      <w:pPr>
        <w:numPr>
          <w:ilvl w:val="0"/>
          <w:numId w:val="112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Číslo povolenia pre používanie rádionuklidu z RÚVZ:</w:t>
      </w:r>
    </w:p>
    <w:p xmlns:wp14="http://schemas.microsoft.com/office/word/2010/wordml" w:rsidRPr="002826AE" w:rsidR="002826AE" w:rsidP="00611DEF" w:rsidRDefault="002826AE" w14:paraId="77B63718" wp14:textId="77777777">
      <w:pPr>
        <w:numPr>
          <w:ilvl w:val="0"/>
          <w:numId w:val="112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Druh:</w:t>
      </w:r>
    </w:p>
    <w:p xmlns:wp14="http://schemas.microsoft.com/office/word/2010/wordml" w:rsidRPr="002826AE" w:rsidR="002826AE" w:rsidP="002826AE" w:rsidRDefault="002826AE" w14:paraId="16E5E008" wp14:textId="77777777">
      <w:pPr>
        <w:spacing w:line="240" w:lineRule="atLeast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8B13959" wp14:textId="77777777">
      <w:pPr>
        <w:spacing w:line="240" w:lineRule="atLeast"/>
        <w:contextualSpacing/>
      </w:pPr>
      <w:r w:rsidRPr="002826AE">
        <w:rPr>
          <w:rFonts w:ascii="Times New Roman" w:hAnsi="Times New Roman"/>
          <w:sz w:val="24"/>
          <w:szCs w:val="24"/>
        </w:rPr>
        <w:t>* nehodiace sa preškrtnite.</w:t>
      </w:r>
    </w:p>
    <w:p xmlns:wp14="http://schemas.microsoft.com/office/word/2010/wordml" w:rsidRPr="002826AE" w:rsidR="002826AE" w:rsidP="002826AE" w:rsidRDefault="002826AE" w14:paraId="40D2860B" wp14:textId="77777777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5A45A9BB" wp14:textId="77777777">
      <w:pPr>
        <w:numPr>
          <w:ilvl w:val="0"/>
          <w:numId w:val="86"/>
        </w:numPr>
        <w:spacing w:line="240" w:lineRule="atLeast"/>
        <w:ind w:left="567" w:hanging="567"/>
        <w:contextualSpacing/>
      </w:pPr>
      <w:r w:rsidRPr="002826AE">
        <w:rPr>
          <w:rFonts w:ascii="Times New Roman" w:hAnsi="Times New Roman"/>
          <w:b/>
          <w:sz w:val="24"/>
          <w:szCs w:val="24"/>
        </w:rPr>
        <w:t xml:space="preserve">Personálne zabezpečenie - veľkosť úväzku </w:t>
      </w:r>
    </w:p>
    <w:p xmlns:wp14="http://schemas.microsoft.com/office/word/2010/wordml" w:rsidRPr="002826AE" w:rsidR="002826AE" w:rsidP="002826AE" w:rsidRDefault="002826AE" w14:paraId="1443BEDE" wp14:textId="77777777">
      <w:pPr>
        <w:spacing w:line="240" w:lineRule="atLeast"/>
        <w:ind w:left="426" w:hanging="426"/>
        <w:contextualSpacing/>
        <w:jc w:val="both"/>
      </w:pPr>
      <w:r w:rsidRPr="002826AE">
        <w:rPr>
          <w:rFonts w:ascii="Times New Roman" w:hAnsi="Times New Roman"/>
          <w:bCs/>
          <w:sz w:val="24"/>
          <w:szCs w:val="24"/>
        </w:rPr>
        <w:t>(predložiť menný zoznam pre každú profesiu s údajom o veľkosti úväzku a dĺžke praxe v odbore)</w:t>
      </w:r>
    </w:p>
    <w:p xmlns:wp14="http://schemas.microsoft.com/office/word/2010/wordml" w:rsidRPr="002826AE" w:rsidR="002826AE" w:rsidP="002826AE" w:rsidRDefault="002826AE" w14:paraId="42050CB3" wp14:textId="77777777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74F92EAF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Lekár so špecializáciou v  nukleárnej medicíne</w:t>
      </w:r>
    </w:p>
    <w:p xmlns:wp14="http://schemas.microsoft.com/office/word/2010/wordml" w:rsidRPr="002826AE" w:rsidR="002826AE" w:rsidP="00611DEF" w:rsidRDefault="002826AE" w14:paraId="6F477064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Lekár v príprave na atestáciu z nukleárnej medicíny</w:t>
      </w:r>
    </w:p>
    <w:p xmlns:wp14="http://schemas.microsoft.com/office/word/2010/wordml" w:rsidRPr="002826AE" w:rsidR="002826AE" w:rsidP="00611DEF" w:rsidRDefault="002826AE" w14:paraId="1A0EAB2A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Lekár so špecializáciou v rádiológii</w:t>
      </w:r>
    </w:p>
    <w:p xmlns:wp14="http://schemas.microsoft.com/office/word/2010/wordml" w:rsidRPr="002826AE" w:rsidR="002826AE" w:rsidP="00611DEF" w:rsidRDefault="002826AE" w14:paraId="37135D7A" wp14:textId="77777777">
      <w:pPr>
        <w:numPr>
          <w:ilvl w:val="0"/>
          <w:numId w:val="93"/>
        </w:numPr>
        <w:spacing w:line="240" w:lineRule="atLeast"/>
        <w:ind w:left="709" w:hanging="425"/>
        <w:contextualSpacing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Lekár v príprave na atestáciu z rádiológie</w:t>
      </w:r>
    </w:p>
    <w:p xmlns:wp14="http://schemas.microsoft.com/office/word/2010/wordml" w:rsidRPr="002826AE" w:rsidR="002826AE" w:rsidP="00611DEF" w:rsidRDefault="002826AE" w14:paraId="6C92B99A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Rádiologický technik</w:t>
      </w:r>
    </w:p>
    <w:p xmlns:wp14="http://schemas.microsoft.com/office/word/2010/wordml" w:rsidRPr="002826AE" w:rsidR="002826AE" w:rsidP="00611DEF" w:rsidRDefault="002826AE" w14:paraId="067517CE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Rádiologický technik so špecializáciou v nukleárnej medicíne</w:t>
      </w:r>
    </w:p>
    <w:p xmlns:wp14="http://schemas.microsoft.com/office/word/2010/wordml" w:rsidRPr="002826AE" w:rsidR="002826AE" w:rsidP="00611DEF" w:rsidRDefault="002826AE" w14:paraId="24EA998D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Zdravotná sestra</w:t>
      </w:r>
    </w:p>
    <w:p xmlns:wp14="http://schemas.microsoft.com/office/word/2010/wordml" w:rsidRPr="002826AE" w:rsidR="002826AE" w:rsidP="00611DEF" w:rsidRDefault="002826AE" w14:paraId="57E0392A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Sanitár/ošetrovateľ/zdravotný asistent</w:t>
      </w:r>
    </w:p>
    <w:p xmlns:wp14="http://schemas.microsoft.com/office/word/2010/wordml" w:rsidRPr="002826AE" w:rsidR="002826AE" w:rsidP="00611DEF" w:rsidRDefault="002826AE" w14:paraId="0BA6E278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Farmaceut so špecializáciou v príprave rádiofarmák</w:t>
      </w:r>
    </w:p>
    <w:p xmlns:wp14="http://schemas.microsoft.com/office/word/2010/wordml" w:rsidRPr="002826AE" w:rsidR="002826AE" w:rsidP="00611DEF" w:rsidRDefault="002826AE" w14:paraId="66297E5B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Farmaceut</w:t>
      </w:r>
    </w:p>
    <w:p xmlns:wp14="http://schemas.microsoft.com/office/word/2010/wordml" w:rsidRPr="002826AE" w:rsidR="002826AE" w:rsidP="00611DEF" w:rsidRDefault="002826AE" w14:paraId="0890752E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Farmaceutický laborant</w:t>
      </w:r>
    </w:p>
    <w:p xmlns:wp14="http://schemas.microsoft.com/office/word/2010/wordml" w:rsidRPr="002826AE" w:rsidR="002826AE" w:rsidP="00611DEF" w:rsidRDefault="002826AE" w14:paraId="27E7FA67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Laboratórny diagnostik s VŠ vzdelaním so špecializáciou v príprave rádiofarmák</w:t>
      </w:r>
    </w:p>
    <w:p xmlns:wp14="http://schemas.microsoft.com/office/word/2010/wordml" w:rsidRPr="002826AE" w:rsidR="002826AE" w:rsidP="00611DEF" w:rsidRDefault="002826AE" w14:paraId="26DE3A52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Laboratórny diagnostik s VŠ vzdelaním</w:t>
      </w:r>
    </w:p>
    <w:p xmlns:wp14="http://schemas.microsoft.com/office/word/2010/wordml" w:rsidRPr="002826AE" w:rsidR="002826AE" w:rsidP="00611DEF" w:rsidRDefault="002826AE" w14:paraId="1DE041D8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Fyzik so špecializáciou klinický fyzik</w:t>
      </w:r>
    </w:p>
    <w:p xmlns:wp14="http://schemas.microsoft.com/office/word/2010/wordml" w:rsidRPr="002826AE" w:rsidR="002826AE" w:rsidP="00611DEF" w:rsidRDefault="002826AE" w14:paraId="2DB12C41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Fyzik</w:t>
      </w:r>
    </w:p>
    <w:p xmlns:wp14="http://schemas.microsoft.com/office/word/2010/wordml" w:rsidRPr="002826AE" w:rsidR="002826AE" w:rsidP="00611DEF" w:rsidRDefault="002826AE" w14:paraId="18D552B2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Iný personál na pracovisku</w:t>
      </w:r>
    </w:p>
    <w:p xmlns:wp14="http://schemas.microsoft.com/office/word/2010/wordml" w:rsidRPr="002826AE" w:rsidR="002826AE" w:rsidP="002826AE" w:rsidRDefault="002826AE" w14:paraId="130CC4CD" wp14:textId="77777777">
      <w:pPr>
        <w:spacing w:line="240" w:lineRule="atLeast"/>
        <w:ind w:left="1211"/>
        <w:contextualSpacing/>
      </w:pPr>
    </w:p>
    <w:p xmlns:wp14="http://schemas.microsoft.com/office/word/2010/wordml" w:rsidRPr="002826AE" w:rsidR="002826AE" w:rsidP="00611DEF" w:rsidRDefault="002826AE" w14:paraId="445DC913" wp14:textId="77777777">
      <w:pPr>
        <w:numPr>
          <w:ilvl w:val="0"/>
          <w:numId w:val="106"/>
        </w:numPr>
        <w:spacing w:line="240" w:lineRule="atLeast"/>
        <w:ind w:left="284" w:hanging="142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Laboratórium pre prípravu rádiofarmák</w:t>
      </w:r>
    </w:p>
    <w:p xmlns:wp14="http://schemas.microsoft.com/office/word/2010/wordml" w:rsidRPr="002826AE" w:rsidR="002826AE" w:rsidP="002826AE" w:rsidRDefault="002826AE" w14:paraId="055BFDB1" wp14:textId="77777777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1E79596C" wp14:textId="77777777">
      <w:pPr>
        <w:numPr>
          <w:ilvl w:val="0"/>
          <w:numId w:val="77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Priestory laboratória - trieda čistoty</w:t>
      </w:r>
    </w:p>
    <w:p xmlns:wp14="http://schemas.microsoft.com/office/word/2010/wordml" w:rsidRPr="002826AE" w:rsidR="002826AE" w:rsidP="00611DEF" w:rsidRDefault="002826AE" w14:paraId="186F2104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75E4482F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Špecifikácia triedy čistoty:</w:t>
      </w:r>
    </w:p>
    <w:p xmlns:wp14="http://schemas.microsoft.com/office/word/2010/wordml" w:rsidRPr="002826AE" w:rsidR="002826AE" w:rsidP="00611DEF" w:rsidRDefault="002826AE" w14:paraId="6EF7BC6A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xmlns:wp14="http://schemas.microsoft.com/office/word/2010/wordml" w:rsidRPr="002826AE" w:rsidR="002826AE" w:rsidP="002826AE" w:rsidRDefault="002826AE" w14:paraId="38E78751" wp14:textId="77777777">
      <w:pPr>
        <w:spacing w:line="240" w:lineRule="atLeast"/>
        <w:ind w:left="1931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62A75F99" wp14:textId="77777777">
      <w:pPr>
        <w:spacing w:line="240" w:lineRule="atLeast"/>
        <w:ind w:left="1931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23FEE293" wp14:textId="77777777">
      <w:pPr>
        <w:numPr>
          <w:ilvl w:val="0"/>
          <w:numId w:val="77"/>
        </w:numPr>
        <w:spacing w:line="240" w:lineRule="atLeast"/>
        <w:ind w:hanging="294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Vybavenie pre prípravu rádiofarmák (laminárna box, hot cell)</w:t>
      </w:r>
    </w:p>
    <w:p xmlns:wp14="http://schemas.microsoft.com/office/word/2010/wordml" w:rsidRPr="002826AE" w:rsidR="002826AE" w:rsidP="00611DEF" w:rsidRDefault="002826AE" w14:paraId="6EDE68E4" wp14:textId="77777777">
      <w:pPr>
        <w:numPr>
          <w:ilvl w:val="0"/>
          <w:numId w:val="53"/>
        </w:numPr>
        <w:spacing w:line="240" w:lineRule="atLeast"/>
        <w:ind w:left="1276" w:hanging="425"/>
        <w:contextualSpacing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Typ zariadenia:</w:t>
      </w:r>
    </w:p>
    <w:p xmlns:wp14="http://schemas.microsoft.com/office/word/2010/wordml" w:rsidRPr="002826AE" w:rsidR="002826AE" w:rsidP="00611DEF" w:rsidRDefault="002826AE" w14:paraId="16D8CDD0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7F58EFA7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xmlns:wp14="http://schemas.microsoft.com/office/word/2010/wordml" w:rsidRPr="002826AE" w:rsidR="002826AE" w:rsidP="002826AE" w:rsidRDefault="002826AE" w14:paraId="2ECAA31B" wp14:textId="77777777">
      <w:pPr>
        <w:spacing w:line="240" w:lineRule="atLeast"/>
        <w:ind w:left="1276"/>
        <w:contextualSpacing/>
      </w:pPr>
    </w:p>
    <w:p xmlns:wp14="http://schemas.microsoft.com/office/word/2010/wordml" w:rsidRPr="002826AE" w:rsidR="002826AE" w:rsidP="002826AE" w:rsidRDefault="002826AE" w14:paraId="2FBD1CFD" wp14:textId="77777777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399B7596" wp14:textId="77777777">
      <w:pPr>
        <w:numPr>
          <w:ilvl w:val="0"/>
          <w:numId w:val="77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Vybavenie pre prípravu rádiofarmák (termoblok, vodný kúpeľ)</w:t>
      </w:r>
    </w:p>
    <w:p xmlns:wp14="http://schemas.microsoft.com/office/word/2010/wordml" w:rsidRPr="002826AE" w:rsidR="002826AE" w:rsidP="00611DEF" w:rsidRDefault="002826AE" w14:paraId="367D1227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Typ zariadenia:</w:t>
      </w:r>
      <w:r w:rsidRPr="002826AE" w:rsidDel="005E310F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Pr="002826AE" w:rsidR="002826AE" w:rsidP="00611DEF" w:rsidRDefault="002826AE" w14:paraId="0662E224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3384D01C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xmlns:wp14="http://schemas.microsoft.com/office/word/2010/wordml" w:rsidRPr="002826AE" w:rsidR="002826AE" w:rsidP="002826AE" w:rsidRDefault="002826AE" w14:paraId="3FDCE676" wp14:textId="77777777">
      <w:pPr>
        <w:spacing w:line="240" w:lineRule="atLeast"/>
        <w:ind w:left="1276"/>
        <w:contextualSpacing/>
      </w:pPr>
    </w:p>
    <w:p xmlns:wp14="http://schemas.microsoft.com/office/word/2010/wordml" w:rsidRPr="002826AE" w:rsidR="002826AE" w:rsidP="002826AE" w:rsidRDefault="002826AE" w14:paraId="2FC0A1CB" wp14:textId="77777777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40392E89" wp14:textId="77777777">
      <w:pPr>
        <w:numPr>
          <w:ilvl w:val="0"/>
          <w:numId w:val="77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Vybavenie pre kontrolu kvality RF (TLC skener, HPLC, mikroskop, pH-meter)</w:t>
      </w:r>
    </w:p>
    <w:p xmlns:wp14="http://schemas.microsoft.com/office/word/2010/wordml" w:rsidRPr="002826AE" w:rsidR="002826AE" w:rsidP="00611DEF" w:rsidRDefault="002826AE" w14:paraId="3EF88209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Typ zariadenia:</w:t>
      </w:r>
      <w:r w:rsidRPr="002826AE" w:rsidDel="005E310F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Pr="002826AE" w:rsidR="002826AE" w:rsidP="00611DEF" w:rsidRDefault="002826AE" w14:paraId="5CDFEB9A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63C86398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xmlns:wp14="http://schemas.microsoft.com/office/word/2010/wordml" w:rsidRPr="002826AE" w:rsidR="002826AE" w:rsidP="002826AE" w:rsidRDefault="002826AE" w14:paraId="3A2BAADD" wp14:textId="77777777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2E4B6A3E" wp14:textId="77777777">
      <w:pPr>
        <w:spacing w:line="240" w:lineRule="atLeast"/>
        <w:contextualSpacing/>
      </w:pPr>
    </w:p>
    <w:p xmlns:wp14="http://schemas.microsoft.com/office/word/2010/wordml" w:rsidRPr="002826AE" w:rsidR="002826AE" w:rsidP="00611DEF" w:rsidRDefault="002826AE" w14:paraId="5A9032FA" wp14:textId="77777777">
      <w:pPr>
        <w:numPr>
          <w:ilvl w:val="0"/>
          <w:numId w:val="77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Iné</w:t>
      </w:r>
    </w:p>
    <w:p xmlns:wp14="http://schemas.microsoft.com/office/word/2010/wordml" w:rsidRPr="002826AE" w:rsidR="002826AE" w:rsidP="00611DEF" w:rsidRDefault="002826AE" w14:paraId="5BD4096A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Typ /názov zariadenia:</w:t>
      </w:r>
      <w:r w:rsidRPr="002826AE" w:rsidDel="005E310F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Pr="002826AE" w:rsidR="002826AE" w:rsidP="00611DEF" w:rsidRDefault="002826AE" w14:paraId="0DB6D001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61EBB855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xmlns:wp14="http://schemas.microsoft.com/office/word/2010/wordml" w:rsidRPr="002826AE" w:rsidR="002826AE" w:rsidP="002826AE" w:rsidRDefault="002826AE" w14:paraId="7EF37AA3" wp14:textId="77777777">
      <w:pPr>
        <w:spacing w:line="240" w:lineRule="atLeast"/>
        <w:ind w:left="1276"/>
        <w:contextualSpacing/>
      </w:pPr>
    </w:p>
    <w:p xmlns:wp14="http://schemas.microsoft.com/office/word/2010/wordml" w:rsidRPr="002826AE" w:rsidR="002826AE" w:rsidP="002826AE" w:rsidRDefault="002826AE" w14:paraId="3C7576EC" wp14:textId="77777777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48AB06D3" wp14:textId="77777777">
      <w:pPr>
        <w:numPr>
          <w:ilvl w:val="0"/>
          <w:numId w:val="79"/>
        </w:numPr>
        <w:spacing w:line="240" w:lineRule="atLeast"/>
        <w:ind w:left="426" w:hanging="66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Terapia otvorenými žiaričmi</w:t>
      </w:r>
    </w:p>
    <w:p xmlns:wp14="http://schemas.microsoft.com/office/word/2010/wordml" w:rsidRPr="002826AE" w:rsidR="002826AE" w:rsidP="002826AE" w:rsidRDefault="002826AE" w14:paraId="6000547E" wp14:textId="77777777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6B52913C" wp14:textId="77777777">
      <w:pPr>
        <w:numPr>
          <w:ilvl w:val="0"/>
          <w:numId w:val="75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Lôžkové oddelenie</w:t>
      </w:r>
    </w:p>
    <w:p xmlns:wp14="http://schemas.microsoft.com/office/word/2010/wordml" w:rsidRPr="002826AE" w:rsidR="002826AE" w:rsidP="00611DEF" w:rsidRDefault="002826AE" w14:paraId="204F91A0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2621C806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xmlns:wp14="http://schemas.microsoft.com/office/word/2010/wordml" w:rsidRPr="002826AE" w:rsidR="002826AE" w:rsidP="002826AE" w:rsidRDefault="002826AE" w14:paraId="71F798A8" wp14:textId="77777777">
      <w:pPr>
        <w:spacing w:line="240" w:lineRule="atLeast"/>
        <w:ind w:left="1931"/>
        <w:contextualSpacing/>
      </w:pPr>
    </w:p>
    <w:p xmlns:wp14="http://schemas.microsoft.com/office/word/2010/wordml" w:rsidRPr="002826AE" w:rsidR="002826AE" w:rsidP="002826AE" w:rsidRDefault="002826AE" w14:paraId="5BC294DE" wp14:textId="77777777">
      <w:pPr>
        <w:spacing w:line="240" w:lineRule="atLeast"/>
        <w:ind w:left="1440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71F8EF89" wp14:textId="77777777">
      <w:pPr>
        <w:numPr>
          <w:ilvl w:val="0"/>
          <w:numId w:val="75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Denný stacionár</w:t>
      </w:r>
    </w:p>
    <w:p xmlns:wp14="http://schemas.microsoft.com/office/word/2010/wordml" w:rsidRPr="002826AE" w:rsidR="002826AE" w:rsidP="00611DEF" w:rsidRDefault="002826AE" w14:paraId="111A937D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0EF0578A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xmlns:wp14="http://schemas.microsoft.com/office/word/2010/wordml" w:rsidRPr="002826AE" w:rsidR="002826AE" w:rsidP="002826AE" w:rsidRDefault="002826AE" w14:paraId="7D36B6E2" wp14:textId="77777777">
      <w:pPr>
        <w:spacing w:line="240" w:lineRule="atLeast"/>
        <w:ind w:left="1931"/>
        <w:contextualSpacing/>
      </w:pPr>
    </w:p>
    <w:p xmlns:wp14="http://schemas.microsoft.com/office/word/2010/wordml" w:rsidRPr="002826AE" w:rsidR="002826AE" w:rsidP="002826AE" w:rsidRDefault="002826AE" w14:paraId="43A65479" wp14:textId="77777777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0AF80506" wp14:textId="77777777">
      <w:pPr>
        <w:numPr>
          <w:ilvl w:val="0"/>
          <w:numId w:val="75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Písomné pokyny pre pacienta počas liečby</w:t>
      </w:r>
    </w:p>
    <w:p xmlns:wp14="http://schemas.microsoft.com/office/word/2010/wordml" w:rsidRPr="002826AE" w:rsidR="002826AE" w:rsidP="00611DEF" w:rsidRDefault="002826AE" w14:paraId="416F2FB3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6FFFEBAC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xmlns:wp14="http://schemas.microsoft.com/office/word/2010/wordml" w:rsidRPr="002826AE" w:rsidR="002826AE" w:rsidP="002826AE" w:rsidRDefault="002826AE" w14:paraId="70648378" wp14:textId="77777777">
      <w:pPr>
        <w:spacing w:line="240" w:lineRule="atLeast"/>
        <w:ind w:left="1931"/>
        <w:contextualSpacing/>
      </w:pPr>
    </w:p>
    <w:p xmlns:wp14="http://schemas.microsoft.com/office/word/2010/wordml" w:rsidRPr="002826AE" w:rsidR="002826AE" w:rsidP="002826AE" w:rsidRDefault="002826AE" w14:paraId="50040504" wp14:textId="77777777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50A8FB54" wp14:textId="77777777">
      <w:pPr>
        <w:numPr>
          <w:ilvl w:val="0"/>
          <w:numId w:val="75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Písomné pokyny pre pacienta po prepustení z liečby</w:t>
      </w:r>
    </w:p>
    <w:p xmlns:wp14="http://schemas.microsoft.com/office/word/2010/wordml" w:rsidRPr="002826AE" w:rsidR="002826AE" w:rsidP="00611DEF" w:rsidRDefault="002826AE" w14:paraId="1DB3392B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3DD473A4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xmlns:wp14="http://schemas.microsoft.com/office/word/2010/wordml" w:rsidRPr="002826AE" w:rsidR="002826AE" w:rsidP="002826AE" w:rsidRDefault="002826AE" w14:paraId="1F28F27C" wp14:textId="77777777">
      <w:pPr>
        <w:spacing w:line="240" w:lineRule="atLeast"/>
        <w:ind w:left="1931"/>
        <w:contextualSpacing/>
      </w:pPr>
    </w:p>
    <w:p xmlns:wp14="http://schemas.microsoft.com/office/word/2010/wordml" w:rsidRPr="002826AE" w:rsidR="002826AE" w:rsidP="002826AE" w:rsidRDefault="002826AE" w14:paraId="4A87C363" wp14:textId="77777777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4DF9E10C" wp14:textId="77777777">
      <w:pPr>
        <w:spacing w:line="240" w:lineRule="atLeast"/>
        <w:ind w:left="720"/>
        <w:contextualSpacing/>
      </w:pPr>
    </w:p>
    <w:p xmlns:wp14="http://schemas.microsoft.com/office/word/2010/wordml" w:rsidRPr="002826AE" w:rsidR="002826AE" w:rsidP="002826AE" w:rsidRDefault="002826AE" w14:paraId="2A243E61" wp14:textId="77777777">
      <w:pPr>
        <w:spacing w:line="240" w:lineRule="atLeast"/>
        <w:ind w:left="720"/>
        <w:contextualSpacing/>
      </w:pPr>
    </w:p>
    <w:p xmlns:wp14="http://schemas.microsoft.com/office/word/2010/wordml" w:rsidRPr="002826AE" w:rsidR="002826AE" w:rsidP="002826AE" w:rsidRDefault="002826AE" w14:paraId="43D98CF8" wp14:textId="77777777">
      <w:pPr>
        <w:spacing w:line="240" w:lineRule="atLeast"/>
        <w:ind w:left="360"/>
        <w:contextualSpacing/>
      </w:pPr>
    </w:p>
    <w:p xmlns:wp14="http://schemas.microsoft.com/office/word/2010/wordml" w:rsidRPr="002826AE" w:rsidR="002826AE" w:rsidP="00611DEF" w:rsidRDefault="002826AE" w14:paraId="73316030" wp14:textId="77777777">
      <w:pPr>
        <w:numPr>
          <w:ilvl w:val="0"/>
          <w:numId w:val="75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Počet pacientov v jednej izbe</w:t>
      </w:r>
    </w:p>
    <w:p xmlns:wp14="http://schemas.microsoft.com/office/word/2010/wordml" w:rsidRPr="002826AE" w:rsidR="002826AE" w:rsidP="00611DEF" w:rsidRDefault="002826AE" w14:paraId="4B692496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621C6448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xmlns:wp14="http://schemas.microsoft.com/office/word/2010/wordml" w:rsidRPr="002826AE" w:rsidR="002826AE" w:rsidP="002826AE" w:rsidRDefault="002826AE" w14:paraId="75C32BFB" wp14:textId="77777777">
      <w:pPr>
        <w:spacing w:line="240" w:lineRule="atLeast"/>
        <w:ind w:left="1276"/>
        <w:contextualSpacing/>
      </w:pPr>
    </w:p>
    <w:p xmlns:wp14="http://schemas.microsoft.com/office/word/2010/wordml" w:rsidRPr="002826AE" w:rsidR="002826AE" w:rsidP="002826AE" w:rsidRDefault="002826AE" w14:paraId="0662AD45" wp14:textId="77777777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0A043361" wp14:textId="77777777">
      <w:pPr>
        <w:numPr>
          <w:ilvl w:val="0"/>
          <w:numId w:val="75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Logistika odpadového hospodárstva podľa legislatívy</w:t>
      </w:r>
    </w:p>
    <w:p xmlns:wp14="http://schemas.microsoft.com/office/word/2010/wordml" w:rsidRPr="002826AE" w:rsidR="002826AE" w:rsidP="00611DEF" w:rsidRDefault="002826AE" w14:paraId="7BC8FF8E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4C2AD50B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xmlns:wp14="http://schemas.microsoft.com/office/word/2010/wordml" w:rsidRPr="002826AE" w:rsidR="002826AE" w:rsidP="002826AE" w:rsidRDefault="002826AE" w14:paraId="757622BD" wp14:textId="77777777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6D72DC9D" wp14:textId="77777777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42F708DD" wp14:textId="77777777">
      <w:pPr>
        <w:numPr>
          <w:ilvl w:val="0"/>
          <w:numId w:val="75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Dozimetria pacientov pri prepustení</w:t>
      </w:r>
    </w:p>
    <w:p xmlns:wp14="http://schemas.microsoft.com/office/word/2010/wordml" w:rsidRPr="002826AE" w:rsidR="002826AE" w:rsidP="00611DEF" w:rsidRDefault="002826AE" w14:paraId="67613029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6D1DE4FA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xmlns:wp14="http://schemas.microsoft.com/office/word/2010/wordml" w:rsidRPr="002826AE" w:rsidR="002826AE" w:rsidP="002826AE" w:rsidRDefault="002826AE" w14:paraId="477AB001" wp14:textId="77777777">
      <w:pPr>
        <w:spacing w:line="240" w:lineRule="atLeast"/>
        <w:ind w:left="1276"/>
        <w:contextualSpacing/>
      </w:pPr>
    </w:p>
    <w:p xmlns:wp14="http://schemas.microsoft.com/office/word/2010/wordml" w:rsidRPr="002826AE" w:rsidR="002826AE" w:rsidP="002826AE" w:rsidRDefault="002826AE" w14:paraId="369B25BB" wp14:textId="77777777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63C0C48A" wp14:textId="77777777">
      <w:pPr>
        <w:spacing w:line="240" w:lineRule="atLeast"/>
        <w:ind w:left="426" w:hanging="568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VIII.</w:t>
      </w:r>
      <w:r w:rsidRPr="002826AE">
        <w:rPr>
          <w:rFonts w:ascii="Times New Roman" w:hAnsi="Times New Roman"/>
          <w:b/>
          <w:sz w:val="24"/>
          <w:szCs w:val="24"/>
        </w:rPr>
        <w:tab/>
      </w:r>
      <w:r w:rsidRPr="002826AE">
        <w:rPr>
          <w:rFonts w:ascii="Times New Roman" w:hAnsi="Times New Roman"/>
          <w:b/>
          <w:sz w:val="24"/>
          <w:szCs w:val="24"/>
        </w:rPr>
        <w:t>Radiačná ochrana</w:t>
      </w:r>
    </w:p>
    <w:p xmlns:wp14="http://schemas.microsoft.com/office/word/2010/wordml" w:rsidRPr="002826AE" w:rsidR="002826AE" w:rsidP="002826AE" w:rsidRDefault="002826AE" w14:paraId="3DACA320" wp14:textId="77777777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20D40F22" wp14:textId="77777777">
      <w:pPr>
        <w:pStyle w:val="Odsekzoznamu"/>
        <w:numPr>
          <w:ilvl w:val="0"/>
          <w:numId w:val="76"/>
        </w:numPr>
        <w:spacing w:line="240" w:lineRule="atLeast"/>
        <w:contextualSpacing/>
        <w:rPr>
          <w:rFonts w:eastAsia="Calibri"/>
          <w:b/>
          <w:lang w:eastAsia="en-US"/>
        </w:rPr>
      </w:pPr>
      <w:r w:rsidRPr="002826AE">
        <w:rPr>
          <w:b/>
        </w:rPr>
        <w:t>Odborný zástupca</w:t>
      </w:r>
      <w:r w:rsidRPr="002826AE">
        <w:t xml:space="preserve"> (</w:t>
      </w:r>
      <w:r w:rsidRPr="002826AE">
        <w:rPr>
          <w:rFonts w:eastAsia="Calibri"/>
          <w:lang w:eastAsia="en-US"/>
        </w:rPr>
        <w:t>Meno a priezvisko, tituly):</w:t>
      </w:r>
    </w:p>
    <w:p xmlns:wp14="http://schemas.microsoft.com/office/word/2010/wordml" w:rsidRPr="002826AE" w:rsidR="002826AE" w:rsidP="002826AE" w:rsidRDefault="002826AE" w14:paraId="53DBAC7D" wp14:textId="77777777">
      <w:pPr>
        <w:spacing w:line="240" w:lineRule="atLeast"/>
        <w:ind w:left="1931"/>
        <w:contextualSpacing/>
      </w:pPr>
    </w:p>
    <w:p xmlns:wp14="http://schemas.microsoft.com/office/word/2010/wordml" w:rsidRPr="002826AE" w:rsidR="002826AE" w:rsidP="00611DEF" w:rsidRDefault="002826AE" w14:paraId="303EE36E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Osoby s priamou zodpovednosťou za radiačnú ochranu</w:t>
      </w:r>
      <w:r w:rsidRPr="002826AE">
        <w:t xml:space="preserve"> (</w:t>
      </w:r>
      <w:r w:rsidRPr="002826AE">
        <w:rPr>
          <w:rFonts w:ascii="Times New Roman" w:hAnsi="Times New Roman"/>
          <w:sz w:val="24"/>
          <w:szCs w:val="24"/>
        </w:rPr>
        <w:t>Menný zoznam):</w:t>
      </w:r>
    </w:p>
    <w:p xmlns:wp14="http://schemas.microsoft.com/office/word/2010/wordml" w:rsidRPr="002826AE" w:rsidR="002826AE" w:rsidP="00611DEF" w:rsidRDefault="002826AE" w14:paraId="6DC7E6B1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Aplikácia rádiofarmák mimo kontrolovaného pásma pracoviska</w:t>
      </w:r>
    </w:p>
    <w:p xmlns:wp14="http://schemas.microsoft.com/office/word/2010/wordml" w:rsidRPr="002826AE" w:rsidR="002826AE" w:rsidP="00611DEF" w:rsidRDefault="002826AE" w14:paraId="72DBE6F7" wp14:textId="77777777">
      <w:pPr>
        <w:numPr>
          <w:ilvl w:val="0"/>
          <w:numId w:val="54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21E59AB8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Tienenie na striekačky</w:t>
      </w:r>
    </w:p>
    <w:p xmlns:wp14="http://schemas.microsoft.com/office/word/2010/wordml" w:rsidRPr="002826AE" w:rsidR="002826AE" w:rsidP="00611DEF" w:rsidRDefault="002826AE" w14:paraId="0B88CC6C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0CC6541B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Počet/materiál:</w:t>
      </w:r>
    </w:p>
    <w:p xmlns:wp14="http://schemas.microsoft.com/office/word/2010/wordml" w:rsidRPr="002826AE" w:rsidR="002826AE" w:rsidP="00611DEF" w:rsidRDefault="002826AE" w14:paraId="786B78B7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Tienenie na striekačky terapeutických rádiofarmák</w:t>
      </w:r>
    </w:p>
    <w:p xmlns:wp14="http://schemas.microsoft.com/office/word/2010/wordml" w:rsidRPr="002826AE" w:rsidR="002826AE" w:rsidP="00611DEF" w:rsidRDefault="002826AE" w14:paraId="1A9D48C2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6C24B4F4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Počet / materiál:</w:t>
      </w:r>
    </w:p>
    <w:p xmlns:wp14="http://schemas.microsoft.com/office/word/2010/wordml" w:rsidRPr="002826AE" w:rsidR="002826AE" w:rsidP="00611DEF" w:rsidRDefault="002826AE" w14:paraId="5D393274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Tienené nádoby na RA odpad</w:t>
      </w:r>
    </w:p>
    <w:p xmlns:wp14="http://schemas.microsoft.com/office/word/2010/wordml" w:rsidRPr="002826AE" w:rsidR="002826AE" w:rsidP="00611DEF" w:rsidRDefault="002826AE" w14:paraId="0E7B017F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2C522DB2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Počet / materiál:</w:t>
      </w:r>
    </w:p>
    <w:p xmlns:wp14="http://schemas.microsoft.com/office/word/2010/wordml" w:rsidRPr="002826AE" w:rsidR="002826AE" w:rsidP="00611DEF" w:rsidRDefault="002826AE" w14:paraId="05CE9451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Tienené rozplňovacie zariadenie bez priameho merania aktivity</w:t>
      </w:r>
    </w:p>
    <w:p xmlns:wp14="http://schemas.microsoft.com/office/word/2010/wordml" w:rsidRPr="002826AE" w:rsidR="002826AE" w:rsidP="00611DEF" w:rsidRDefault="002826AE" w14:paraId="1775209A" wp14:textId="77777777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Typ:</w:t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611DEF" w:rsidRDefault="002826AE" w14:paraId="58B847DD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681840B7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Tienené rozplňovacie zariadenie s priamym meraním aktivity</w:t>
      </w:r>
    </w:p>
    <w:p xmlns:wp14="http://schemas.microsoft.com/office/word/2010/wordml" w:rsidRPr="002826AE" w:rsidR="002826AE" w:rsidP="00611DEF" w:rsidRDefault="002826AE" w14:paraId="57D922C9" wp14:textId="77777777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Typ:</w:t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611DEF" w:rsidRDefault="002826AE" w14:paraId="7FC4574C" wp14:textId="77777777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16A9F864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Dátum posledného overenia:</w:t>
      </w:r>
    </w:p>
    <w:p xmlns:wp14="http://schemas.microsoft.com/office/word/2010/wordml" w:rsidRPr="002826AE" w:rsidR="002826AE" w:rsidP="00611DEF" w:rsidRDefault="002826AE" w14:paraId="739901B2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 xml:space="preserve">Tienená automatická rozplňovacia stanica </w:t>
      </w:r>
      <w:r w:rsidRPr="002826AE">
        <w:rPr>
          <w:rFonts w:ascii="Times New Roman" w:hAnsi="Times New Roman"/>
          <w:sz w:val="24"/>
          <w:szCs w:val="24"/>
        </w:rPr>
        <w:t>(automatický injektor)</w:t>
      </w:r>
    </w:p>
    <w:p xmlns:wp14="http://schemas.microsoft.com/office/word/2010/wordml" w:rsidRPr="002826AE" w:rsidR="002826AE" w:rsidP="00611DEF" w:rsidRDefault="002826AE" w14:paraId="55CD2142" wp14:textId="77777777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Typ:</w:t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611DEF" w:rsidRDefault="002826AE" w14:paraId="7E7EDEC8" wp14:textId="77777777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63824465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Dátum posledného overenia:</w:t>
      </w:r>
    </w:p>
    <w:p xmlns:wp14="http://schemas.microsoft.com/office/word/2010/wordml" w:rsidRPr="002826AE" w:rsidR="002826AE" w:rsidP="00611DEF" w:rsidRDefault="002826AE" w14:paraId="424310D3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Tienený laminárny box s oloveným tienením</w:t>
      </w:r>
    </w:p>
    <w:p xmlns:wp14="http://schemas.microsoft.com/office/word/2010/wordml" w:rsidRPr="002826AE" w:rsidR="002826AE" w:rsidP="00611DEF" w:rsidRDefault="002826AE" w14:paraId="4C9A77A5" wp14:textId="77777777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Typ:</w:t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611DEF" w:rsidRDefault="002826AE" w14:paraId="235A50C2" wp14:textId="77777777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0BA5A37B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Dátum posledného overenia:</w:t>
      </w:r>
    </w:p>
    <w:p xmlns:wp14="http://schemas.microsoft.com/office/word/2010/wordml" w:rsidRPr="002826AE" w:rsidR="002826AE" w:rsidP="002826AE" w:rsidRDefault="002826AE" w14:paraId="6A1B5C7B" wp14:textId="77777777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4D35CF86" wp14:textId="77777777">
      <w:pPr>
        <w:spacing w:line="240" w:lineRule="atLeast"/>
        <w:contextualSpacing/>
      </w:pPr>
    </w:p>
    <w:p xmlns:wp14="http://schemas.microsoft.com/office/word/2010/wordml" w:rsidRPr="002826AE" w:rsidR="002826AE" w:rsidP="00611DEF" w:rsidRDefault="002826AE" w14:paraId="21F407C7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Laminárny box bez tienenia</w:t>
      </w:r>
    </w:p>
    <w:p xmlns:wp14="http://schemas.microsoft.com/office/word/2010/wordml" w:rsidRPr="002826AE" w:rsidR="002826AE" w:rsidP="00611DEF" w:rsidRDefault="002826AE" w14:paraId="52144E60" wp14:textId="77777777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Typ:</w:t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611DEF" w:rsidRDefault="002826AE" w14:paraId="09BB375B" wp14:textId="77777777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0AB729CA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Dátum posledného overenia:</w:t>
      </w:r>
    </w:p>
    <w:p xmlns:wp14="http://schemas.microsoft.com/office/word/2010/wordml" w:rsidRPr="002826AE" w:rsidR="002826AE" w:rsidP="00611DEF" w:rsidRDefault="002826AE" w14:paraId="05913A0D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Tieniace kazety pre prenos striekačiek s rádiofarmakom</w:t>
      </w:r>
    </w:p>
    <w:p xmlns:wp14="http://schemas.microsoft.com/office/word/2010/wordml" w:rsidRPr="002826AE" w:rsidR="002826AE" w:rsidP="00611DEF" w:rsidRDefault="002826AE" w14:paraId="1AF77794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2F85509D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Počet/materiál:</w:t>
      </w:r>
    </w:p>
    <w:p xmlns:wp14="http://schemas.microsoft.com/office/word/2010/wordml" w:rsidRPr="002826AE" w:rsidR="002826AE" w:rsidP="00611DEF" w:rsidRDefault="002826AE" w14:paraId="22742931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Olovená vesta, zástera, štít</w:t>
      </w:r>
    </w:p>
    <w:p xmlns:wp14="http://schemas.microsoft.com/office/word/2010/wordml" w:rsidRPr="002826AE" w:rsidR="002826AE" w:rsidP="00611DEF" w:rsidRDefault="002826AE" w14:paraId="6AB0410E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7119192B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611DEF" w:rsidRDefault="002826AE" w14:paraId="7F1B86E0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Olovená zástena</w:t>
      </w:r>
    </w:p>
    <w:p xmlns:wp14="http://schemas.microsoft.com/office/word/2010/wordml" w:rsidRPr="002826AE" w:rsidR="002826AE" w:rsidP="00611DEF" w:rsidRDefault="002826AE" w14:paraId="1F065464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42F41BD5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611DEF" w:rsidRDefault="002826AE" w14:paraId="3847CE07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Tienené boxy pre odkladanie RA odpadu vo vymieracích miestnostiach</w:t>
      </w:r>
    </w:p>
    <w:p xmlns:wp14="http://schemas.microsoft.com/office/word/2010/wordml" w:rsidRPr="002826AE" w:rsidR="002826AE" w:rsidP="00611DEF" w:rsidRDefault="002826AE" w14:paraId="57CA2AC5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0BD822E6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611DEF" w:rsidRDefault="002826AE" w14:paraId="170CEBDF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Iné ochranné pomôcky</w:t>
      </w:r>
    </w:p>
    <w:p xmlns:wp14="http://schemas.microsoft.com/office/word/2010/wordml" w:rsidRPr="002826AE" w:rsidR="002826AE" w:rsidP="00611DEF" w:rsidRDefault="002826AE" w14:paraId="56420343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61A5B82D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Druh:</w:t>
      </w:r>
    </w:p>
    <w:p xmlns:wp14="http://schemas.microsoft.com/office/word/2010/wordml" w:rsidRPr="002826AE" w:rsidR="002826AE" w:rsidP="00611DEF" w:rsidRDefault="002826AE" w14:paraId="088A3CDD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Dostupnosť odpadového systému s retenčnými (vymieracími) nádržami</w:t>
      </w:r>
    </w:p>
    <w:p xmlns:wp14="http://schemas.microsoft.com/office/word/2010/wordml" w:rsidRPr="002826AE" w:rsidR="002826AE" w:rsidP="00611DEF" w:rsidRDefault="002826AE" w14:paraId="48EBE2D0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0C4984CE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Typ:</w:t>
      </w:r>
    </w:p>
    <w:p xmlns:wp14="http://schemas.microsoft.com/office/word/2010/wordml" w:rsidRPr="002826AE" w:rsidR="002826AE" w:rsidP="002826AE" w:rsidRDefault="002826AE" w14:paraId="0B09DA9F" wp14:textId="77777777">
      <w:pPr>
        <w:spacing w:line="240" w:lineRule="atLeast"/>
        <w:ind w:left="1276"/>
        <w:contextualSpacing/>
      </w:pPr>
    </w:p>
    <w:p xmlns:wp14="http://schemas.microsoft.com/office/word/2010/wordml" w:rsidRPr="002826AE" w:rsidR="002826AE" w:rsidP="002826AE" w:rsidRDefault="002826AE" w14:paraId="18CEC12B" wp14:textId="7777777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105B949C" wp14:textId="77777777">
      <w:pPr>
        <w:numPr>
          <w:ilvl w:val="0"/>
          <w:numId w:val="119"/>
        </w:numPr>
        <w:spacing w:line="256" w:lineRule="auto"/>
        <w:ind w:left="426" w:hanging="142"/>
        <w:rPr>
          <w:rFonts w:ascii="Times New Roman" w:hAnsi="Times New Roman"/>
          <w:b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>Výkony za predchádzajúci kalendárny rok</w:t>
      </w:r>
    </w:p>
    <w:p xmlns:wp14="http://schemas.microsoft.com/office/word/2010/wordml" w:rsidRPr="002826AE" w:rsidR="002826AE" w:rsidP="002826AE" w:rsidRDefault="002826AE" w14:paraId="0ADD416C" wp14:textId="77777777">
      <w:pPr>
        <w:spacing w:line="256" w:lineRule="auto"/>
        <w:ind w:left="426"/>
        <w:rPr>
          <w:rFonts w:ascii="Times New Roman" w:hAnsi="Times New Roman"/>
          <w:b/>
          <w:sz w:val="24"/>
          <w:szCs w:val="24"/>
        </w:rPr>
      </w:pPr>
    </w:p>
    <w:tbl>
      <w:tblPr>
        <w:tblW w:w="90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1019"/>
        <w:gridCol w:w="4269"/>
        <w:gridCol w:w="1376"/>
        <w:gridCol w:w="1634"/>
      </w:tblGrid>
      <w:tr xmlns:wp14="http://schemas.microsoft.com/office/word/2010/wordml" w:rsidRPr="002826AE" w:rsidR="002826AE" w:rsidTr="00D63F92" w14:paraId="71D2F67A" wp14:textId="77777777">
        <w:trPr>
          <w:trHeight w:val="303"/>
        </w:trPr>
        <w:tc>
          <w:tcPr>
            <w:tcW w:w="6211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:rsidRPr="002826AE" w:rsidR="002826AE" w:rsidP="00D63F92" w:rsidRDefault="002826AE" w14:paraId="78C0D4CB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216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Pr="002826AE" w:rsidR="002826AE" w:rsidP="00D63F92" w:rsidRDefault="002826AE" w14:paraId="204A233D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b/>
                <w:color w:val="000000"/>
                <w:lang w:eastAsia="sk-SK"/>
              </w:rPr>
              <w:t>Typ rádionuklidu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2826AE" w:rsidR="002826AE" w:rsidP="00D63F92" w:rsidRDefault="002826AE" w14:paraId="61286B6B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b/>
                <w:color w:val="000000"/>
                <w:lang w:eastAsia="sk-SK"/>
              </w:rPr>
              <w:t xml:space="preserve">Počet terapií </w:t>
            </w:r>
          </w:p>
          <w:p w:rsidRPr="002826AE" w:rsidR="002826AE" w:rsidP="00D63F92" w:rsidRDefault="002826AE" w14:paraId="0BE3D1FF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b/>
                <w:color w:val="000000"/>
                <w:lang w:eastAsia="sk-SK"/>
              </w:rPr>
              <w:t>/z toho počet ambulantných</w:t>
            </w:r>
          </w:p>
        </w:tc>
      </w:tr>
      <w:tr xmlns:wp14="http://schemas.microsoft.com/office/word/2010/wordml" w:rsidRPr="002826AE" w:rsidR="002826AE" w:rsidTr="00D63F92" w14:paraId="788E1D80" wp14:textId="77777777">
        <w:trPr>
          <w:trHeight w:val="303"/>
        </w:trPr>
        <w:tc>
          <w:tcPr>
            <w:tcW w:w="92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  <w:hideMark/>
          </w:tcPr>
          <w:p w:rsidRPr="002826AE" w:rsidR="002826AE" w:rsidP="00D63F92" w:rsidRDefault="002826AE" w14:paraId="01D569D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b/>
                <w:color w:val="000000"/>
                <w:lang w:eastAsia="sk-SK"/>
              </w:rPr>
              <w:t>Liečba otvorenými</w:t>
            </w:r>
          </w:p>
          <w:p w:rsidRPr="002826AE" w:rsidR="002826AE" w:rsidP="00D63F92" w:rsidRDefault="002826AE" w14:paraId="2C7F133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b/>
                <w:color w:val="000000"/>
                <w:lang w:eastAsia="sk-SK"/>
              </w:rPr>
              <w:t>žiaričmi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826AE" w:rsidR="002826AE" w:rsidP="00D63F92" w:rsidRDefault="002826AE" w14:paraId="6E7BEAA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6F84E4C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Terapia benígnych ochorení štítnej žľazy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E416C0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I-131</w:t>
            </w:r>
          </w:p>
        </w:tc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63E4A9C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339A28C1" wp14:textId="77777777">
        <w:trPr>
          <w:trHeight w:val="303"/>
        </w:trPr>
        <w:tc>
          <w:tcPr>
            <w:tcW w:w="923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 w:rsidRPr="002826AE" w:rsidR="002826AE" w:rsidP="00D63F92" w:rsidRDefault="002826AE" w14:paraId="55482F3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:rsidRPr="002826AE" w:rsidR="002826AE" w:rsidP="00D63F92" w:rsidRDefault="002826AE" w14:paraId="075937F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26AE" w:rsidR="002826AE" w:rsidP="00D63F92" w:rsidRDefault="002826AE" w14:paraId="26B5F5BC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Terapia karcinómu štítnej žľazy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Pr="002826AE" w:rsidR="002826AE" w:rsidP="00D63F92" w:rsidRDefault="002826AE" w14:paraId="09090CD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I-131</w:t>
            </w:r>
          </w:p>
        </w:tc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2826AE" w:rsidR="002826AE" w:rsidP="00D63F92" w:rsidRDefault="002826AE" w14:paraId="30FAE3EA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63220EA7" wp14:textId="77777777">
        <w:trPr>
          <w:trHeight w:val="303"/>
        </w:trPr>
        <w:tc>
          <w:tcPr>
            <w:tcW w:w="923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 w:rsidRPr="002826AE" w:rsidR="002826AE" w:rsidP="00D63F92" w:rsidRDefault="002826AE" w14:paraId="31282F1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:rsidRPr="002826AE" w:rsidR="002826AE" w:rsidP="00D63F92" w:rsidRDefault="002826AE" w14:paraId="77AF947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26AE" w:rsidR="002826AE" w:rsidP="00D63F92" w:rsidRDefault="002826AE" w14:paraId="0ABA40B9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Rádiosynoviortéza (typ RF)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Pr="002826AE" w:rsidR="002826AE" w:rsidP="00D63F92" w:rsidRDefault="002826AE" w14:paraId="6E678BAC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Y-90</w:t>
            </w:r>
          </w:p>
        </w:tc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2826AE" w:rsidR="002826AE" w:rsidP="00D63F92" w:rsidRDefault="002826AE" w14:paraId="38ECD459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4B536330" wp14:textId="77777777">
        <w:trPr>
          <w:trHeight w:val="303"/>
        </w:trPr>
        <w:tc>
          <w:tcPr>
            <w:tcW w:w="923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2826AE" w:rsidR="002826AE" w:rsidP="00D63F92" w:rsidRDefault="002826AE" w14:paraId="6EC59BF1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6696288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2B5017E4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Paliatívna terapia kostných metastáz (typ RF)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B30353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Ra-223</w:t>
            </w:r>
          </w:p>
        </w:tc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F6584B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5CE1E318" wp14:textId="77777777">
        <w:trPr>
          <w:trHeight w:val="303"/>
        </w:trPr>
        <w:tc>
          <w:tcPr>
            <w:tcW w:w="923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2826AE" w:rsidR="002826AE" w:rsidP="00D63F92" w:rsidRDefault="002826AE" w14:paraId="569D64D9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39E0584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5D379A8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PSMA cielená terapia karcinómu prostaty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09AF38FC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15AA318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2E4D16C0" wp14:textId="77777777">
        <w:trPr>
          <w:trHeight w:val="303"/>
        </w:trPr>
        <w:tc>
          <w:tcPr>
            <w:tcW w:w="923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2826AE" w:rsidR="002826AE" w:rsidP="00D63F92" w:rsidRDefault="002826AE" w14:paraId="0BB1A27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0F8B125C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599316B6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PRRT cielená terapia NET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01512BE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0DA7063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0FFA29F3" wp14:textId="77777777">
        <w:trPr>
          <w:trHeight w:val="303"/>
        </w:trPr>
        <w:tc>
          <w:tcPr>
            <w:tcW w:w="923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:rsidRPr="002826AE" w:rsidR="002826AE" w:rsidP="00D63F92" w:rsidRDefault="002826AE" w14:paraId="41C6045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:rsidRPr="002826AE" w:rsidR="002826AE" w:rsidP="00D63F92" w:rsidRDefault="002826AE" w14:paraId="4267F419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26AE" w:rsidR="002826AE" w:rsidP="00D63F92" w:rsidRDefault="002826AE" w14:paraId="375A778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SIRT (Selective internal radiation therapy)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Pr="002826AE" w:rsidR="002826AE" w:rsidP="00D63F92" w:rsidRDefault="002826AE" w14:paraId="2307325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2826AE" w:rsidR="002826AE" w:rsidP="00D63F92" w:rsidRDefault="002826AE" w14:paraId="313AE7F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7DD52543" wp14:textId="77777777">
        <w:trPr>
          <w:trHeight w:val="303"/>
        </w:trPr>
        <w:tc>
          <w:tcPr>
            <w:tcW w:w="923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2826AE" w:rsidR="002826AE" w:rsidP="00D63F92" w:rsidRDefault="002826AE" w14:paraId="168F65D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460FA7C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1FFE07E9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 xml:space="preserve">Radionavigovaná chirurgia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7D0BB401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Tc-99m</w:t>
            </w:r>
          </w:p>
        </w:tc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662417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2E727810" wp14:textId="77777777">
        <w:trPr>
          <w:trHeight w:val="319"/>
        </w:trPr>
        <w:tc>
          <w:tcPr>
            <w:tcW w:w="923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2826AE" w:rsidR="002826AE" w:rsidP="00D63F92" w:rsidRDefault="002826AE" w14:paraId="76A5953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3C07BD89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3840A53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Iné formy terapie (špecifikovať typ a rádiofarmakum)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B8484D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F8F56C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</w:tbl>
    <w:p xmlns:wp14="http://schemas.microsoft.com/office/word/2010/wordml" w:rsidRPr="002826AE" w:rsidR="002826AE" w:rsidP="002826AE" w:rsidRDefault="002826AE" w14:paraId="63FE3489" wp14:textId="7777777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52B8818E" wp14:textId="77777777">
      <w:pPr>
        <w:spacing w:line="256" w:lineRule="auto"/>
        <w:rPr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2A3FBCD1" wp14:textId="77777777">
      <w:pPr>
        <w:spacing w:line="256" w:lineRule="auto"/>
        <w:rPr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7EB1873D" wp14:textId="77777777">
      <w:pPr>
        <w:spacing w:line="256" w:lineRule="auto"/>
        <w:rPr>
          <w:b/>
          <w:sz w:val="24"/>
          <w:szCs w:val="24"/>
        </w:rPr>
      </w:pPr>
    </w:p>
    <w:tbl>
      <w:tblPr>
        <w:tblW w:w="91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216"/>
        <w:gridCol w:w="4440"/>
        <w:gridCol w:w="1376"/>
        <w:gridCol w:w="1700"/>
      </w:tblGrid>
      <w:tr xmlns:wp14="http://schemas.microsoft.com/office/word/2010/wordml" w:rsidRPr="002826AE" w:rsidR="002826AE" w:rsidTr="00D63F92" w14:paraId="0D412EDA" wp14:textId="77777777">
        <w:trPr>
          <w:trHeight w:val="300"/>
        </w:trPr>
        <w:tc>
          <w:tcPr>
            <w:tcW w:w="6460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:rsidRPr="002826AE" w:rsidR="002826AE" w:rsidP="00D63F92" w:rsidRDefault="002826AE" w14:paraId="4A4A983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Pr="002826AE" w:rsidR="002826AE" w:rsidP="00D63F92" w:rsidRDefault="002826AE" w14:paraId="2A058A1A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b/>
                <w:color w:val="000000"/>
                <w:lang w:eastAsia="sk-SK"/>
              </w:rPr>
              <w:t>Typ rádionuklidu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2826AE" w:rsidR="002826AE" w:rsidP="00D63F92" w:rsidRDefault="002826AE" w14:paraId="093E7EAA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b/>
                <w:color w:val="000000"/>
                <w:lang w:eastAsia="sk-SK"/>
              </w:rPr>
              <w:t xml:space="preserve">Počet vyšetrení </w:t>
            </w:r>
          </w:p>
          <w:p w:rsidRPr="002826AE" w:rsidR="002826AE" w:rsidP="00D63F92" w:rsidRDefault="002826AE" w14:paraId="7CC8D578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b/>
                <w:color w:val="000000"/>
                <w:lang w:eastAsia="sk-SK"/>
              </w:rPr>
              <w:t>/z toho počet tomografických</w:t>
            </w:r>
          </w:p>
        </w:tc>
      </w:tr>
      <w:tr xmlns:wp14="http://schemas.microsoft.com/office/word/2010/wordml" w:rsidRPr="002826AE" w:rsidR="002826AE" w:rsidTr="00D63F92" w14:paraId="4AFBAED6" wp14:textId="77777777">
        <w:trPr>
          <w:trHeight w:val="300"/>
        </w:trPr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Pr="002826AE" w:rsidR="002826AE" w:rsidP="00D63F92" w:rsidRDefault="002826AE" w14:paraId="7142BAB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b/>
                <w:color w:val="000000"/>
                <w:lang w:eastAsia="sk-SK"/>
              </w:rPr>
              <w:t>Diagnostické vyšetrenia in-vivo</w:t>
            </w:r>
          </w:p>
        </w:tc>
        <w:tc>
          <w:tcPr>
            <w:tcW w:w="10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2826AE" w:rsidR="002826AE" w:rsidP="00D63F92" w:rsidRDefault="002826AE" w14:paraId="1A9ACB8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b/>
                <w:color w:val="000000"/>
                <w:lang w:eastAsia="sk-SK"/>
              </w:rPr>
              <w:t>Planárne, SPECT, SPECT/CT</w:t>
            </w:r>
          </w:p>
        </w:tc>
        <w:tc>
          <w:tcPr>
            <w:tcW w:w="4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5D85F68C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Nervový systém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7C48495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649CC1FA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4CBD8512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5624F43B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2A9F3CD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315D3724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Nervový systém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0009127A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I-123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10EF996B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77BDD14D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6C71870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7C11E962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72A014E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Pohybový systém (skelet, kĺby)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32E3AC1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5E3886A4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144E24D4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575AB78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246C290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0E32978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Kardiovaskulárny systém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351CFFA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ECEB114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623F21A9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1AA19132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5BC8850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7D2BDDB6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Kardiovaskulárny systém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53B3A6C2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Tl-201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0D8BF34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3DDCC60E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5775F54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6F6C9D5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67C05769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Pulmonálny systém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262588E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5EDB29A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40B55147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3A3644DA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3B4902DB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68C36DD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Pulmonálny systém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98849EC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Kr-81m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474F8A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1B68A67B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32842F1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711CDE5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21DA5D2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Endokrinný systém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316877F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5E6F60B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60CD2A5F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6A2BC58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49A616B1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74CC62F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Endokrinný systém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7597DB2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I-123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1DF8BA61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3D20D12D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3B4B52B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6A8F822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6FB41D9B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Gastrointestinálny systém a pečeň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158804A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365DB19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12F70F27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2EA75E8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4AC4FE2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70F3000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Obličky a urogenitálny systém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DFD45FA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1D5BCD6B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26B133B9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5B09ED56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5812E17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732A211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Lymfatický systém a slezina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EF0E1CA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3BC5EC0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48CBC804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278AFD4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29DB5971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00746651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Infekcie/zápaly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248FAA36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3751300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719E3942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70F3573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5D25534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00203AD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Onkológia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3F767C0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35F0889A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2565FC26" wp14:textId="77777777">
        <w:trPr>
          <w:trHeight w:val="315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552C276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1F8AFB8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3F0906C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Iné vyšetrenia (špecifikovať typ a rádiofarmakum)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6B515302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253EF7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72C420B1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68342FE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826AE" w:rsidR="002826AE" w:rsidP="00D63F92" w:rsidRDefault="002826AE" w14:paraId="3802D6F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b/>
                <w:color w:val="000000"/>
                <w:lang w:eastAsia="sk-SK"/>
              </w:rPr>
              <w:t>PET/CT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AA09C2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Vyšetrenia s použitím 18F-FDG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2D5E774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F-18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2D6473E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37BCE78E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40776332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107E9FD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17F55BCA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Vyšetrenia s použitím 18F-FET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699B3B9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F-18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696D69FC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3BB92127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564A82CB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3CE28D4A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5DB9523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Vyšetrenia s použitím 18F-DOPA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E83847B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F-18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72302A59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506A96FB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03E60B2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41A1092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0B97E9DB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Vyšetrenia s použitím 68Ga-PSMA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0B49661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Ga-68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31CBAF0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01A68BF8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03CC5A6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63ACB6A2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065273E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Vyšetrenia s použitím 68Ga-DOTA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6DC4394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Ga-68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A7717C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00179683" wp14:textId="77777777">
        <w:trPr>
          <w:trHeight w:val="315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2C8D472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4EE5509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0880035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Iné vyšetrenia (špecifikovať typ a rádiofarmakum)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19A23A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74536B0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</w:tbl>
    <w:p xmlns:wp14="http://schemas.microsoft.com/office/word/2010/wordml" w:rsidRPr="002826AE" w:rsidR="002826AE" w:rsidP="002826AE" w:rsidRDefault="002826AE" w14:paraId="68AE7378" wp14:textId="7777777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3D4F8029" wp14:textId="77777777">
      <w:pPr>
        <w:numPr>
          <w:ilvl w:val="0"/>
          <w:numId w:val="111"/>
        </w:numPr>
        <w:spacing w:line="240" w:lineRule="atLeast"/>
        <w:ind w:left="567" w:hanging="283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Iné skutočnosti, ktoré by mohli mať vplyv na správnu prípravu a priebeh auditu</w:t>
      </w:r>
    </w:p>
    <w:p xmlns:wp14="http://schemas.microsoft.com/office/word/2010/wordml" w:rsidRPr="002826AE" w:rsidR="002826AE" w:rsidP="002826AE" w:rsidRDefault="002826AE" w14:paraId="33CE2273" wp14:textId="77777777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59CA3B16" wp14:textId="77777777">
      <w:pPr>
        <w:spacing w:line="240" w:lineRule="atLeast"/>
        <w:contextualSpacing/>
      </w:pPr>
    </w:p>
    <w:p xmlns:wp14="http://schemas.microsoft.com/office/word/2010/wordml" w:rsidRPr="002826AE" w:rsidR="002826AE" w:rsidP="002826AE" w:rsidRDefault="002826AE" w14:paraId="5CF92296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2F9A5F1E" wp14:textId="77777777">
      <w:pPr>
        <w:numPr>
          <w:ilvl w:val="0"/>
          <w:numId w:val="62"/>
        </w:numPr>
        <w:spacing w:after="0" w:line="240" w:lineRule="atLeast"/>
        <w:ind w:left="426" w:hanging="142"/>
        <w:contextualSpacing/>
        <w:jc w:val="both"/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 xml:space="preserve">Zoznam žiadaných dokumentov a podkladov pre audit </w:t>
      </w:r>
    </w:p>
    <w:p xmlns:wp14="http://schemas.microsoft.com/office/word/2010/wordml" w:rsidRPr="002826AE" w:rsidR="002826AE" w:rsidP="002826AE" w:rsidRDefault="002826AE" w14:paraId="314BF8D7" wp14:textId="77777777">
      <w:pPr>
        <w:spacing w:after="0" w:line="240" w:lineRule="atLeast"/>
        <w:ind w:left="720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(Zaslať vopred v elektronickej podobe)</w:t>
      </w:r>
    </w:p>
    <w:p xmlns:wp14="http://schemas.microsoft.com/office/word/2010/wordml" w:rsidRPr="002826AE" w:rsidR="002826AE" w:rsidP="002826AE" w:rsidRDefault="002826AE" w14:paraId="3BCBCB4C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6DC2D936" wp14:textId="77777777">
      <w:pPr>
        <w:pStyle w:val="Odsekzoznamu"/>
        <w:numPr>
          <w:ilvl w:val="3"/>
          <w:numId w:val="168"/>
        </w:numPr>
        <w:spacing w:line="240" w:lineRule="atLeast"/>
        <w:ind w:left="851" w:hanging="425"/>
        <w:contextualSpacing/>
        <w:jc w:val="both"/>
      </w:pPr>
      <w:r w:rsidRPr="002826AE">
        <w:rPr>
          <w:lang w:eastAsia="sk-SK"/>
        </w:rPr>
        <w:t>Menný zoznam všetkých pracovníkov podľa pracovného zaradenia a ich odb. kvalifikácia + priebežné vzdelávanie (splnenie kreditov CME od príslušnej komory).</w:t>
      </w:r>
    </w:p>
    <w:p xmlns:wp14="http://schemas.microsoft.com/office/word/2010/wordml" w:rsidRPr="002826AE" w:rsidR="002826AE" w:rsidP="00611DEF" w:rsidRDefault="002826AE" w14:paraId="0F06DA74" wp14:textId="77777777">
      <w:pPr>
        <w:pStyle w:val="Odsekzoznamu"/>
        <w:numPr>
          <w:ilvl w:val="0"/>
          <w:numId w:val="124"/>
        </w:numPr>
        <w:spacing w:line="240" w:lineRule="atLeast"/>
        <w:ind w:firstLine="273"/>
        <w:contextualSpacing/>
        <w:jc w:val="both"/>
        <w:rPr>
          <w:lang w:eastAsia="sk-SK"/>
        </w:rPr>
      </w:pPr>
      <w:r w:rsidRPr="002826AE">
        <w:rPr>
          <w:b/>
          <w:lang w:eastAsia="sk-SK"/>
        </w:rPr>
        <w:t>áno/nie</w:t>
      </w:r>
      <w:r w:rsidRPr="002826AE">
        <w:rPr>
          <w:lang w:eastAsia="sk-SK"/>
        </w:rPr>
        <w:t xml:space="preserve"> *</w:t>
      </w:r>
    </w:p>
    <w:p xmlns:wp14="http://schemas.microsoft.com/office/word/2010/wordml" w:rsidRPr="002826AE" w:rsidR="002826AE" w:rsidP="002826AE" w:rsidRDefault="002826AE" w14:paraId="5B48A671" wp14:textId="77777777">
      <w:pPr>
        <w:pStyle w:val="Odsekzoznamu"/>
        <w:spacing w:line="240" w:lineRule="atLeast"/>
        <w:ind w:left="720"/>
        <w:contextualSpacing/>
        <w:jc w:val="both"/>
        <w:rPr>
          <w:lang w:eastAsia="sk-SK"/>
        </w:rPr>
      </w:pPr>
    </w:p>
    <w:p xmlns:wp14="http://schemas.microsoft.com/office/word/2010/wordml" w:rsidRPr="002826AE" w:rsidR="002826AE" w:rsidP="00611DEF" w:rsidRDefault="002826AE" w14:paraId="3545869D" wp14:textId="77777777">
      <w:pPr>
        <w:pStyle w:val="Odsekzoznamu"/>
        <w:numPr>
          <w:ilvl w:val="3"/>
          <w:numId w:val="168"/>
        </w:numPr>
        <w:spacing w:line="240" w:lineRule="atLeast"/>
        <w:ind w:left="851" w:hanging="425"/>
        <w:contextualSpacing/>
        <w:jc w:val="both"/>
      </w:pPr>
      <w:r w:rsidRPr="002826AE">
        <w:rPr>
          <w:lang w:eastAsia="sk-SK"/>
        </w:rPr>
        <w:t xml:space="preserve">Informované súhlasy pacienta pre rôzne typy vyšetrení používané na pracovisku vrátane ich zoznamu. </w:t>
      </w:r>
    </w:p>
    <w:p xmlns:wp14="http://schemas.microsoft.com/office/word/2010/wordml" w:rsidRPr="002826AE" w:rsidR="002826AE" w:rsidP="00611DEF" w:rsidRDefault="002826AE" w14:paraId="52A46E7F" wp14:textId="77777777">
      <w:pPr>
        <w:numPr>
          <w:ilvl w:val="0"/>
          <w:numId w:val="105"/>
        </w:numPr>
        <w:spacing w:after="0" w:line="240" w:lineRule="atLeast"/>
        <w:ind w:firstLine="273"/>
        <w:contextualSpacing/>
        <w:jc w:val="both"/>
        <w:rPr>
          <w:b/>
        </w:rPr>
      </w:pPr>
      <w:r w:rsidRPr="002826AE">
        <w:rPr>
          <w:rFonts w:ascii="Times New Roman" w:hAnsi="Times New Roman"/>
          <w:b/>
          <w:sz w:val="24"/>
          <w:szCs w:val="24"/>
        </w:rPr>
        <w:t>áno/nie *</w:t>
      </w:r>
    </w:p>
    <w:p xmlns:wp14="http://schemas.microsoft.com/office/word/2010/wordml" w:rsidRPr="002826AE" w:rsidR="002826AE" w:rsidP="002826AE" w:rsidRDefault="002826AE" w14:paraId="675380AA" wp14:textId="77777777">
      <w:pPr>
        <w:spacing w:after="0" w:line="240" w:lineRule="atLeast"/>
        <w:ind w:left="720"/>
        <w:contextualSpacing/>
        <w:jc w:val="both"/>
      </w:pPr>
    </w:p>
    <w:p xmlns:wp14="http://schemas.microsoft.com/office/word/2010/wordml" w:rsidRPr="002826AE" w:rsidR="002826AE" w:rsidP="00611DEF" w:rsidRDefault="002826AE" w14:paraId="6FBB3E41" wp14:textId="77777777">
      <w:pPr>
        <w:pStyle w:val="Odsekzoznamu"/>
        <w:numPr>
          <w:ilvl w:val="0"/>
          <w:numId w:val="168"/>
        </w:numPr>
        <w:spacing w:line="240" w:lineRule="atLeast"/>
        <w:contextualSpacing/>
        <w:jc w:val="both"/>
      </w:pPr>
      <w:r w:rsidRPr="002826AE">
        <w:rPr>
          <w:lang w:eastAsia="sk-SK"/>
        </w:rPr>
        <w:t>Súbor všetkých miestnych rádiologických štandardov (MRS) pre vykonávanie lekárskeho ožiarenia používaných na pracovisku v elektronickej podobe.</w:t>
      </w:r>
    </w:p>
    <w:p xmlns:wp14="http://schemas.microsoft.com/office/word/2010/wordml" w:rsidRPr="002826AE" w:rsidR="002826AE" w:rsidP="00611DEF" w:rsidRDefault="002826AE" w14:paraId="4B767899" wp14:textId="77777777">
      <w:pPr>
        <w:numPr>
          <w:ilvl w:val="0"/>
          <w:numId w:val="105"/>
        </w:numPr>
        <w:spacing w:after="0" w:line="240" w:lineRule="atLeast"/>
        <w:ind w:firstLine="273"/>
        <w:contextualSpacing/>
        <w:jc w:val="both"/>
        <w:rPr>
          <w:b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2D830042" wp14:textId="77777777">
      <w:pPr>
        <w:spacing w:after="0" w:line="240" w:lineRule="atLeast"/>
        <w:ind w:left="720"/>
        <w:contextualSpacing/>
        <w:jc w:val="both"/>
      </w:pPr>
    </w:p>
    <w:p xmlns:wp14="http://schemas.microsoft.com/office/word/2010/wordml" w:rsidRPr="002826AE" w:rsidR="002826AE" w:rsidP="00611DEF" w:rsidRDefault="002826AE" w14:paraId="7F13F52C" wp14:textId="77777777">
      <w:pPr>
        <w:pStyle w:val="Odsekzoznamu"/>
        <w:numPr>
          <w:ilvl w:val="0"/>
          <w:numId w:val="168"/>
        </w:numPr>
        <w:spacing w:line="240" w:lineRule="atLeast"/>
        <w:contextualSpacing/>
        <w:jc w:val="both"/>
      </w:pPr>
      <w:r w:rsidRPr="002826AE">
        <w:rPr>
          <w:lang w:eastAsia="sk-SK"/>
        </w:rPr>
        <w:t>Písomné pokyny pre pacienta počas liečby a po prepustení z liečby pre každú formu rádionuklidovej terapie</w:t>
      </w:r>
    </w:p>
    <w:p xmlns:wp14="http://schemas.microsoft.com/office/word/2010/wordml" w:rsidRPr="002826AE" w:rsidR="002826AE" w:rsidP="00611DEF" w:rsidRDefault="002826AE" w14:paraId="52A25EEA" wp14:textId="77777777">
      <w:pPr>
        <w:numPr>
          <w:ilvl w:val="0"/>
          <w:numId w:val="105"/>
        </w:numPr>
        <w:spacing w:after="0" w:line="240" w:lineRule="atLeast"/>
        <w:ind w:firstLine="273"/>
        <w:contextualSpacing/>
        <w:jc w:val="both"/>
        <w:rPr>
          <w:b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46CCE917" wp14:textId="77777777">
      <w:pPr>
        <w:spacing w:after="0"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3B987F87" wp14:textId="77777777">
      <w:pPr>
        <w:pStyle w:val="Odsekzoznamu"/>
        <w:numPr>
          <w:ilvl w:val="0"/>
          <w:numId w:val="168"/>
        </w:numPr>
        <w:spacing w:line="240" w:lineRule="atLeast"/>
        <w:contextualSpacing/>
        <w:jc w:val="both"/>
      </w:pPr>
      <w:r w:rsidRPr="002826AE">
        <w:rPr>
          <w:lang w:eastAsia="sk-SK"/>
        </w:rPr>
        <w:t xml:space="preserve">Kópia Správy o kontrole pracoviska z RUVZ (= Záznam o výkone štátneho dozoru) a kópia Rozhodnutia o povolení pre prácu so zdrojmi ionizačného žiarenia. </w:t>
      </w:r>
    </w:p>
    <w:p xmlns:wp14="http://schemas.microsoft.com/office/word/2010/wordml" w:rsidRPr="002826AE" w:rsidR="002826AE" w:rsidP="00611DEF" w:rsidRDefault="002826AE" w14:paraId="6C7AC242" wp14:textId="77777777">
      <w:pPr>
        <w:numPr>
          <w:ilvl w:val="0"/>
          <w:numId w:val="105"/>
        </w:numPr>
        <w:spacing w:after="0" w:line="240" w:lineRule="atLeast"/>
        <w:ind w:firstLine="273"/>
        <w:contextualSpacing/>
        <w:jc w:val="both"/>
        <w:rPr>
          <w:b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70D96B49" wp14:textId="77777777">
      <w:pPr>
        <w:spacing w:after="0"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7F0DF33E" wp14:textId="77777777">
      <w:pPr>
        <w:pStyle w:val="Odsekzoznamu"/>
        <w:numPr>
          <w:ilvl w:val="0"/>
          <w:numId w:val="168"/>
        </w:numPr>
        <w:spacing w:line="240" w:lineRule="atLeast"/>
        <w:contextualSpacing/>
        <w:jc w:val="both"/>
      </w:pPr>
      <w:r w:rsidRPr="002826AE">
        <w:rPr>
          <w:lang w:eastAsia="sk-SK"/>
        </w:rPr>
        <w:t>Záznam o internom klinickom audite na pracovisku (vykonáva sa raz ročne).</w:t>
      </w:r>
    </w:p>
    <w:p xmlns:wp14="http://schemas.microsoft.com/office/word/2010/wordml" w:rsidRPr="002826AE" w:rsidR="002826AE" w:rsidP="00611DEF" w:rsidRDefault="002826AE" w14:paraId="6D04E4C5" wp14:textId="77777777">
      <w:pPr>
        <w:numPr>
          <w:ilvl w:val="0"/>
          <w:numId w:val="105"/>
        </w:numPr>
        <w:spacing w:after="0" w:line="240" w:lineRule="atLeast"/>
        <w:ind w:firstLine="273"/>
        <w:contextualSpacing/>
        <w:jc w:val="both"/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 *</w:t>
      </w:r>
    </w:p>
    <w:p xmlns:wp14="http://schemas.microsoft.com/office/word/2010/wordml" w:rsidRPr="002826AE" w:rsidR="002826AE" w:rsidP="002826AE" w:rsidRDefault="002826AE" w14:paraId="162343FA" wp14:textId="77777777">
      <w:pPr>
        <w:spacing w:after="0" w:line="240" w:lineRule="atLeast"/>
        <w:ind w:left="720"/>
        <w:contextualSpacing/>
        <w:jc w:val="both"/>
      </w:pPr>
    </w:p>
    <w:p xmlns:wp14="http://schemas.microsoft.com/office/word/2010/wordml" w:rsidRPr="002826AE" w:rsidR="002826AE" w:rsidP="00611DEF" w:rsidRDefault="002826AE" w14:paraId="014ACA64" wp14:textId="77777777">
      <w:pPr>
        <w:pStyle w:val="Odsekzoznamu"/>
        <w:numPr>
          <w:ilvl w:val="0"/>
          <w:numId w:val="168"/>
        </w:numPr>
        <w:spacing w:line="240" w:lineRule="atLeast"/>
        <w:contextualSpacing/>
        <w:jc w:val="both"/>
      </w:pPr>
      <w:r w:rsidRPr="002826AE">
        <w:rPr>
          <w:lang w:eastAsia="sk-SK"/>
        </w:rPr>
        <w:t xml:space="preserve">Záznam z auditu interného hodnotenia bezpečnosti pacienta. </w:t>
      </w:r>
    </w:p>
    <w:p xmlns:wp14="http://schemas.microsoft.com/office/word/2010/wordml" w:rsidRPr="002826AE" w:rsidR="002826AE" w:rsidP="00611DEF" w:rsidRDefault="002826AE" w14:paraId="524E211F" wp14:textId="77777777">
      <w:pPr>
        <w:numPr>
          <w:ilvl w:val="0"/>
          <w:numId w:val="105"/>
        </w:numPr>
        <w:spacing w:after="0" w:line="240" w:lineRule="atLeast"/>
        <w:ind w:firstLine="273"/>
        <w:contextualSpacing/>
        <w:jc w:val="both"/>
        <w:rPr>
          <w:b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44CD0D84" wp14:textId="77777777">
      <w:pPr>
        <w:spacing w:after="0" w:line="240" w:lineRule="atLeast"/>
        <w:ind w:left="720"/>
        <w:contextualSpacing/>
        <w:jc w:val="both"/>
      </w:pPr>
    </w:p>
    <w:p xmlns:wp14="http://schemas.microsoft.com/office/word/2010/wordml" w:rsidRPr="002826AE" w:rsidR="002826AE" w:rsidP="00611DEF" w:rsidRDefault="002826AE" w14:paraId="5E8CDDA6" wp14:textId="77777777">
      <w:pPr>
        <w:pStyle w:val="Odsekzoznamu"/>
        <w:numPr>
          <w:ilvl w:val="0"/>
          <w:numId w:val="168"/>
        </w:numPr>
        <w:spacing w:line="240" w:lineRule="atLeast"/>
        <w:contextualSpacing/>
        <w:jc w:val="both"/>
      </w:pPr>
      <w:r w:rsidRPr="002826AE">
        <w:rPr>
          <w:lang w:eastAsia="sk-SK"/>
        </w:rPr>
        <w:t>Kópia protokolu z posledného externého klinického auditu a Správy o opatreniach vykonaných na odstránenie zistených nedostatkov.</w:t>
      </w:r>
    </w:p>
    <w:p xmlns:wp14="http://schemas.microsoft.com/office/word/2010/wordml" w:rsidRPr="002826AE" w:rsidR="002826AE" w:rsidP="00611DEF" w:rsidRDefault="002826AE" w14:paraId="2C535DC9" wp14:textId="77777777">
      <w:pPr>
        <w:numPr>
          <w:ilvl w:val="0"/>
          <w:numId w:val="105"/>
        </w:numPr>
        <w:spacing w:after="0" w:line="240" w:lineRule="atLeast"/>
        <w:ind w:firstLine="273"/>
        <w:contextualSpacing/>
        <w:jc w:val="both"/>
        <w:rPr>
          <w:b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0E5EEF3F" wp14:textId="77777777">
      <w:pPr>
        <w:spacing w:after="0" w:line="240" w:lineRule="atLeast"/>
        <w:ind w:left="720"/>
        <w:contextualSpacing/>
        <w:jc w:val="both"/>
      </w:pPr>
    </w:p>
    <w:p xmlns:wp14="http://schemas.microsoft.com/office/word/2010/wordml" w:rsidRPr="002826AE" w:rsidR="002826AE" w:rsidP="00611DEF" w:rsidRDefault="002826AE" w14:paraId="70C7A2C3" wp14:textId="77777777">
      <w:pPr>
        <w:pStyle w:val="Odsekzoznamu"/>
        <w:numPr>
          <w:ilvl w:val="0"/>
          <w:numId w:val="168"/>
        </w:numPr>
        <w:spacing w:line="240" w:lineRule="atLeast"/>
        <w:contextualSpacing/>
        <w:jc w:val="both"/>
      </w:pPr>
      <w:r w:rsidRPr="002826AE">
        <w:rPr>
          <w:lang w:eastAsia="sk-SK"/>
        </w:rPr>
        <w:t>Prehľad o dávkach osobných dozimetrov pracovníkov pracoviska za posledný rok</w:t>
      </w:r>
    </w:p>
    <w:p xmlns:wp14="http://schemas.microsoft.com/office/word/2010/wordml" w:rsidRPr="002826AE" w:rsidR="002826AE" w:rsidP="002826AE" w:rsidRDefault="002826AE" w14:paraId="017DFA3C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414992FA" wp14:textId="77777777">
      <w:pPr>
        <w:numPr>
          <w:ilvl w:val="0"/>
          <w:numId w:val="62"/>
        </w:numPr>
        <w:spacing w:after="0" w:line="240" w:lineRule="atLeast"/>
        <w:ind w:left="426" w:hanging="66"/>
        <w:contextualSpacing/>
        <w:jc w:val="both"/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 xml:space="preserve">Zoznam žiadaných dokumentov a podkladov pre audit </w:t>
      </w:r>
    </w:p>
    <w:p xmlns:wp14="http://schemas.microsoft.com/office/word/2010/wordml" w:rsidRPr="002826AE" w:rsidR="002826AE" w:rsidP="002826AE" w:rsidRDefault="002826AE" w14:paraId="69E575C3" wp14:textId="77777777">
      <w:pPr>
        <w:spacing w:after="0" w:line="240" w:lineRule="atLeast"/>
        <w:ind w:left="851" w:hanging="425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(Pripraviť ku kontrole audítorom priamo na pracovisku)</w:t>
      </w:r>
    </w:p>
    <w:p xmlns:wp14="http://schemas.microsoft.com/office/word/2010/wordml" w:rsidRPr="002826AE" w:rsidR="002826AE" w:rsidP="002826AE" w:rsidRDefault="002826AE" w14:paraId="486D2828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139153B2" wp14:textId="77777777">
      <w:pPr>
        <w:numPr>
          <w:ilvl w:val="0"/>
          <w:numId w:val="60"/>
        </w:numPr>
        <w:suppressAutoHyphens/>
        <w:spacing w:after="0" w:line="240" w:lineRule="atLeast"/>
        <w:ind w:left="709" w:hanging="283"/>
        <w:contextualSpacing/>
        <w:jc w:val="both"/>
      </w:pPr>
      <w:r w:rsidRPr="002826AE"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sk-SK"/>
        </w:rPr>
        <w:t>Pre zobrazovacie systémy (planárne gamakamery, systémy SPECT, hybridné systémy SPECT/CT, PET/CT):</w:t>
      </w:r>
    </w:p>
    <w:p xmlns:wp14="http://schemas.microsoft.com/office/word/2010/wordml" w:rsidRPr="002826AE" w:rsidR="002826AE" w:rsidP="002826AE" w:rsidRDefault="002826AE" w14:paraId="6DE2FEB1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bCs/>
          <w:caps/>
          <w:color w:val="000000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44FBD037" wp14:textId="77777777">
      <w:pPr>
        <w:numPr>
          <w:ilvl w:val="0"/>
          <w:numId w:val="87"/>
        </w:numPr>
        <w:suppressAutoHyphens/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hAnsi="Times New Roman" w:eastAsia="Times New Roman"/>
          <w:color w:val="000000"/>
          <w:sz w:val="24"/>
          <w:szCs w:val="24"/>
          <w:lang w:eastAsia="sk-SK"/>
        </w:rPr>
        <w:t>Záznamy o skúškach prevádzkovej stálosti, skúškach dlhodobej stability a preberacích skúškach zobrazovacích zariadení (frekvencia podľa platnej legislatívy).</w:t>
      </w:r>
    </w:p>
    <w:p xmlns:wp14="http://schemas.microsoft.com/office/word/2010/wordml" w:rsidRPr="002826AE" w:rsidR="002826AE" w:rsidP="00611DEF" w:rsidRDefault="002826AE" w14:paraId="38A07639" wp14:textId="77777777">
      <w:pPr>
        <w:pStyle w:val="Odsekzoznamu"/>
        <w:numPr>
          <w:ilvl w:val="0"/>
          <w:numId w:val="125"/>
        </w:numPr>
        <w:spacing w:line="240" w:lineRule="atLeast"/>
        <w:ind w:firstLine="273"/>
        <w:contextualSpacing/>
        <w:jc w:val="both"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611DEF" w:rsidRDefault="002826AE" w14:paraId="10426AD6" wp14:textId="77777777">
      <w:pPr>
        <w:numPr>
          <w:ilvl w:val="0"/>
          <w:numId w:val="87"/>
        </w:numPr>
        <w:suppressAutoHyphens/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hAnsi="Times New Roman" w:eastAsia="Times New Roman"/>
          <w:color w:val="000000"/>
          <w:sz w:val="24"/>
          <w:szCs w:val="24"/>
          <w:lang w:eastAsia="sk-SK"/>
        </w:rPr>
        <w:t>2. osvedčenia o elektrorevízii zobrazovacích zariadení, elektrických rozvádzačov a antistatickej podlahy vo vyšetrovniach (frekvencia podľa platnej legislatívy).</w:t>
      </w:r>
    </w:p>
    <w:p xmlns:wp14="http://schemas.microsoft.com/office/word/2010/wordml" w:rsidRPr="002826AE" w:rsidR="002826AE" w:rsidP="00611DEF" w:rsidRDefault="002826AE" w14:paraId="1E0E9F73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jc w:val="both"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611DEF" w:rsidRDefault="002826AE" w14:paraId="44EA0773" wp14:textId="77777777">
      <w:pPr>
        <w:numPr>
          <w:ilvl w:val="0"/>
          <w:numId w:val="87"/>
        </w:numPr>
        <w:suppressAutoHyphens/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Bezpečnostno-technická kontrola (ďalej len „BTK“) – záznamy o pravidelnom servise systémov vykonávaných spravidla dodávateľmi systémov.</w:t>
      </w:r>
    </w:p>
    <w:p xmlns:wp14="http://schemas.microsoft.com/office/word/2010/wordml" w:rsidRPr="002826AE" w:rsidR="002826AE" w:rsidP="00611DEF" w:rsidRDefault="002826AE" w14:paraId="6899760E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jc w:val="both"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7287B6D4" wp14:textId="77777777">
      <w:pPr>
        <w:spacing w:after="0" w:line="240" w:lineRule="atLeast"/>
        <w:ind w:left="720"/>
        <w:contextualSpacing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611DEF" w:rsidRDefault="002826AE" w14:paraId="04A2CE51" wp14:textId="77777777">
      <w:pPr>
        <w:numPr>
          <w:ilvl w:val="0"/>
          <w:numId w:val="60"/>
        </w:numPr>
        <w:suppressAutoHyphens/>
        <w:spacing w:after="0" w:line="240" w:lineRule="atLeast"/>
        <w:ind w:left="709" w:hanging="283"/>
        <w:contextualSpacing/>
        <w:jc w:val="both"/>
      </w:pPr>
      <w:r w:rsidRPr="002826AE"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sk-SK"/>
        </w:rPr>
        <w:t>Pre meradlá aktivity (napr. Curiementor, BQmetr, automatické kalibrátory dávok Intego, Karl, PT317, PT459 a iné) a meradlá používané v oblasti radiačnej ochrany (meradlá priest. dávkového ekvivalentu, povrchovej kontaminácie, priamo odčítacie osobné dozimetre):</w:t>
      </w:r>
    </w:p>
    <w:p xmlns:wp14="http://schemas.microsoft.com/office/word/2010/wordml" w:rsidRPr="002826AE" w:rsidR="002826AE" w:rsidP="002826AE" w:rsidRDefault="002826AE" w14:paraId="5022F28E" wp14:textId="77777777">
      <w:pPr>
        <w:spacing w:after="0" w:line="240" w:lineRule="atLeast"/>
        <w:contextualSpacing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611DEF" w:rsidRDefault="002826AE" w14:paraId="5DD8507A" wp14:textId="77777777">
      <w:pPr>
        <w:numPr>
          <w:ilvl w:val="0"/>
          <w:numId w:val="110"/>
        </w:numPr>
        <w:suppressAutoHyphens/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hAnsi="Times New Roman" w:eastAsia="Times New Roman"/>
          <w:color w:val="000000"/>
          <w:sz w:val="24"/>
          <w:szCs w:val="24"/>
          <w:lang w:eastAsia="sk-SK"/>
        </w:rPr>
        <w:t>Certifikáty o overení používaných určených meradiel vydaných certifikovanou/oprávnenou metrologickou inštitúciou v SR.</w:t>
      </w:r>
    </w:p>
    <w:p xmlns:wp14="http://schemas.microsoft.com/office/word/2010/wordml" w:rsidRPr="002826AE" w:rsidR="002826AE" w:rsidP="00611DEF" w:rsidRDefault="002826AE" w14:paraId="34682CDE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611DEF" w:rsidRDefault="002826AE" w14:paraId="4E970AAE" wp14:textId="77777777">
      <w:pPr>
        <w:numPr>
          <w:ilvl w:val="0"/>
          <w:numId w:val="110"/>
        </w:numPr>
        <w:suppressAutoHyphens/>
        <w:spacing w:after="0" w:line="240" w:lineRule="atLeast"/>
        <w:ind w:left="993" w:hanging="284"/>
        <w:contextualSpacing/>
      </w:pPr>
      <w:r w:rsidRPr="002826AE">
        <w:rPr>
          <w:rFonts w:ascii="Times New Roman" w:hAnsi="Times New Roman" w:eastAsia="Times New Roman"/>
          <w:color w:val="000000"/>
          <w:sz w:val="24"/>
          <w:szCs w:val="24"/>
          <w:lang w:eastAsia="sk-SK"/>
        </w:rPr>
        <w:t xml:space="preserve">Záznamy o prevádzkovej stálosti 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meradiel dávok.</w:t>
      </w:r>
    </w:p>
    <w:p xmlns:wp14="http://schemas.microsoft.com/office/word/2010/wordml" w:rsidRPr="002826AE" w:rsidR="002826AE" w:rsidP="00611DEF" w:rsidRDefault="002826AE" w14:paraId="52E293F0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6B7FF49D" wp14:textId="77777777">
      <w:pPr>
        <w:spacing w:after="0" w:line="240" w:lineRule="atLeast"/>
        <w:ind w:left="720"/>
        <w:contextualSpacing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06A4F5E6" wp14:textId="77777777">
      <w:pPr>
        <w:numPr>
          <w:ilvl w:val="0"/>
          <w:numId w:val="60"/>
        </w:numPr>
        <w:suppressAutoHyphens/>
        <w:spacing w:after="0" w:line="240" w:lineRule="atLeast"/>
        <w:ind w:hanging="76"/>
        <w:contextualSpacing/>
      </w:pPr>
      <w:r w:rsidRPr="002826AE"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sk-SK"/>
        </w:rPr>
        <w:t>Pre laboratórium na prípravu rádiofarmák:</w:t>
      </w:r>
    </w:p>
    <w:p xmlns:wp14="http://schemas.microsoft.com/office/word/2010/wordml" w:rsidRPr="002826AE" w:rsidR="002826AE" w:rsidP="002826AE" w:rsidRDefault="002826AE" w14:paraId="4CC059DA" wp14:textId="77777777">
      <w:pPr>
        <w:spacing w:after="0" w:line="240" w:lineRule="atLeast"/>
        <w:contextualSpacing/>
        <w:rPr>
          <w:rFonts w:ascii="Times New Roman" w:hAnsi="Times New Roman" w:eastAsia="Times New Roman"/>
          <w:b/>
          <w:bCs/>
          <w:caps/>
          <w:color w:val="000000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44B8ECEB" wp14:textId="77777777">
      <w:pPr>
        <w:numPr>
          <w:ilvl w:val="0"/>
          <w:numId w:val="65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Protokol o autorizovanom meraní triedy čistoty a mikrobiologickej čistoty v laboratóriách prípravy rádiofarmák (klasifikácia a validácia čistých priestorov).</w:t>
      </w:r>
    </w:p>
    <w:p xmlns:wp14="http://schemas.microsoft.com/office/word/2010/wordml" w:rsidRPr="002826AE" w:rsidR="002826AE" w:rsidP="00611DEF" w:rsidRDefault="002826AE" w14:paraId="472A85FD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611DEF" w:rsidRDefault="002826AE" w14:paraId="6E1AA0A1" wp14:textId="77777777">
      <w:pPr>
        <w:numPr>
          <w:ilvl w:val="0"/>
          <w:numId w:val="65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Iné kontrolné meranie aseptických podmienok v pracovnom priestore prípravy rádiofarmák (kvalifikačné merania a validácia laminárnych boxov).</w:t>
      </w:r>
    </w:p>
    <w:p xmlns:wp14="http://schemas.microsoft.com/office/word/2010/wordml" w:rsidRPr="002826AE" w:rsidR="002826AE" w:rsidP="00611DEF" w:rsidRDefault="002826AE" w14:paraId="4345CD28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611DEF" w:rsidRDefault="002826AE" w14:paraId="11D32DD4" wp14:textId="77777777">
      <w:pPr>
        <w:numPr>
          <w:ilvl w:val="0"/>
          <w:numId w:val="65"/>
        </w:numPr>
        <w:suppressAutoHyphens/>
        <w:spacing w:after="0" w:line="240" w:lineRule="atLeast"/>
        <w:contextualSpacing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Záznamy o sanitácii priestorov prípravy rádiofarmák.</w:t>
      </w:r>
    </w:p>
    <w:p xmlns:wp14="http://schemas.microsoft.com/office/word/2010/wordml" w:rsidRPr="002826AE" w:rsidR="002826AE" w:rsidP="00611DEF" w:rsidRDefault="002826AE" w14:paraId="6DE1C87A" wp14:textId="77777777">
      <w:pPr>
        <w:pStyle w:val="Odsekzoznamu"/>
        <w:numPr>
          <w:ilvl w:val="0"/>
          <w:numId w:val="68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611DEF" w:rsidRDefault="002826AE" w14:paraId="748D8909" wp14:textId="77777777">
      <w:pPr>
        <w:numPr>
          <w:ilvl w:val="0"/>
          <w:numId w:val="65"/>
        </w:numPr>
        <w:suppressAutoHyphens/>
        <w:spacing w:after="0" w:line="240" w:lineRule="atLeast"/>
        <w:contextualSpacing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Dokumentácia o príprave rádiofarmák a kontrole kvality rádiofarmák.</w:t>
      </w:r>
    </w:p>
    <w:p xmlns:wp14="http://schemas.microsoft.com/office/word/2010/wordml" w:rsidRPr="002826AE" w:rsidR="002826AE" w:rsidP="00611DEF" w:rsidRDefault="002826AE" w14:paraId="6C736892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611DEF" w:rsidRDefault="002826AE" w14:paraId="2B16698B" wp14:textId="77777777">
      <w:pPr>
        <w:numPr>
          <w:ilvl w:val="0"/>
          <w:numId w:val="65"/>
        </w:numPr>
        <w:suppressAutoHyphens/>
        <w:spacing w:after="0" w:line="240" w:lineRule="atLeast"/>
        <w:contextualSpacing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Záznamy o kontrole exspirácie liekov na pracovisku.</w:t>
      </w:r>
    </w:p>
    <w:p xmlns:wp14="http://schemas.microsoft.com/office/word/2010/wordml" w:rsidRPr="002826AE" w:rsidR="002826AE" w:rsidP="00611DEF" w:rsidRDefault="002826AE" w14:paraId="79D29BBE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611DEF" w:rsidRDefault="002826AE" w14:paraId="48395251" wp14:textId="77777777">
      <w:pPr>
        <w:numPr>
          <w:ilvl w:val="0"/>
          <w:numId w:val="65"/>
        </w:numPr>
        <w:suppressAutoHyphens/>
        <w:spacing w:after="0" w:line="240" w:lineRule="atLeast"/>
        <w:contextualSpacing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Denné záznamy teplôt v chladničke určenej pre farmaká a rádiofarmaká.</w:t>
      </w:r>
    </w:p>
    <w:p xmlns:wp14="http://schemas.microsoft.com/office/word/2010/wordml" w:rsidRPr="002826AE" w:rsidR="002826AE" w:rsidP="00611DEF" w:rsidRDefault="002826AE" w14:paraId="61BC213E" wp14:textId="77777777">
      <w:pPr>
        <w:pStyle w:val="Odsekzoznamu"/>
        <w:numPr>
          <w:ilvl w:val="0"/>
          <w:numId w:val="126"/>
        </w:numPr>
        <w:spacing w:line="240" w:lineRule="atLeast"/>
        <w:ind w:left="851" w:firstLine="142"/>
        <w:contextualSpacing/>
        <w:rPr>
          <w:lang w:eastAsia="sk-SK"/>
        </w:rPr>
      </w:pPr>
      <w:r w:rsidRPr="002826AE">
        <w:rPr>
          <w:b/>
          <w:lang w:eastAsia="sk-SK"/>
        </w:rPr>
        <w:t>áno/nie</w:t>
      </w:r>
      <w:r w:rsidRPr="002826AE">
        <w:rPr>
          <w:lang w:eastAsia="sk-SK"/>
        </w:rPr>
        <w:t xml:space="preserve"> *</w:t>
      </w:r>
    </w:p>
    <w:p xmlns:wp14="http://schemas.microsoft.com/office/word/2010/wordml" w:rsidRPr="002826AE" w:rsidR="002826AE" w:rsidP="00611DEF" w:rsidRDefault="002826AE" w14:paraId="276813B3" wp14:textId="77777777">
      <w:pPr>
        <w:numPr>
          <w:ilvl w:val="0"/>
          <w:numId w:val="65"/>
        </w:numPr>
        <w:suppressAutoHyphens/>
        <w:spacing w:after="0" w:line="240" w:lineRule="atLeast"/>
        <w:contextualSpacing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Denné záznamy teploty a vlhkosti v laboratóriách prípravy rádiofarmák.</w:t>
      </w:r>
    </w:p>
    <w:p xmlns:wp14="http://schemas.microsoft.com/office/word/2010/wordml" w:rsidRPr="002826AE" w:rsidR="002826AE" w:rsidP="00611DEF" w:rsidRDefault="002826AE" w14:paraId="71DBB544" wp14:textId="77777777">
      <w:pPr>
        <w:pStyle w:val="Odsekzoznamu"/>
        <w:numPr>
          <w:ilvl w:val="0"/>
          <w:numId w:val="126"/>
        </w:numPr>
        <w:spacing w:line="240" w:lineRule="atLeast"/>
        <w:ind w:left="709" w:firstLine="284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41DA1215" wp14:textId="77777777">
      <w:pPr>
        <w:spacing w:after="0" w:line="240" w:lineRule="atLeast"/>
        <w:contextualSpacing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25B373DD" wp14:textId="77777777">
      <w:pPr>
        <w:numPr>
          <w:ilvl w:val="0"/>
          <w:numId w:val="114"/>
        </w:numPr>
        <w:suppressAutoHyphens/>
        <w:spacing w:after="0" w:line="240" w:lineRule="atLeast"/>
        <w:contextualSpacing/>
      </w:pPr>
      <w:r w:rsidRPr="002826AE">
        <w:rPr>
          <w:rFonts w:ascii="Times New Roman" w:hAnsi="Times New Roman" w:eastAsia="Times New Roman"/>
          <w:b/>
          <w:color w:val="000000"/>
          <w:sz w:val="24"/>
          <w:szCs w:val="24"/>
          <w:lang w:eastAsia="sk-SK"/>
        </w:rPr>
        <w:t>Iné:</w:t>
      </w:r>
    </w:p>
    <w:p xmlns:wp14="http://schemas.microsoft.com/office/word/2010/wordml" w:rsidRPr="002826AE" w:rsidR="002826AE" w:rsidP="002826AE" w:rsidRDefault="002826AE" w14:paraId="4CF13355" wp14:textId="77777777">
      <w:pPr>
        <w:spacing w:after="0" w:line="240" w:lineRule="atLeast"/>
        <w:contextualSpacing/>
        <w:rPr>
          <w:rFonts w:ascii="Times New Roman" w:hAnsi="Times New Roman" w:eastAsia="Times New Roman"/>
          <w:b/>
          <w:color w:val="000000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20D52388" wp14:textId="77777777">
      <w:pPr>
        <w:numPr>
          <w:ilvl w:val="0"/>
          <w:numId w:val="61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color w:val="000000"/>
          <w:sz w:val="24"/>
          <w:szCs w:val="24"/>
          <w:lang w:eastAsia="sk-SK"/>
        </w:rPr>
        <w:t>Prístrojové (prevádzkové) denníky o používaní, kalibrácii a poruchách každého používaného prístroja</w:t>
      </w:r>
    </w:p>
    <w:p xmlns:wp14="http://schemas.microsoft.com/office/word/2010/wordml" w:rsidRPr="002826AE" w:rsidR="002826AE" w:rsidP="00611DEF" w:rsidRDefault="002826AE" w14:paraId="58BC3D83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jc w:val="both"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3DA529F9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51E520D2" wp14:textId="77777777">
      <w:pPr>
        <w:numPr>
          <w:ilvl w:val="0"/>
          <w:numId w:val="61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color w:val="000000"/>
          <w:sz w:val="24"/>
          <w:szCs w:val="24"/>
          <w:lang w:eastAsia="sk-SK"/>
        </w:rPr>
        <w:t>Certifikáty uzavretého žiariča s platným overením o tesnosti uzavretého žiariča metrologickou inštitúciou v SR</w:t>
      </w:r>
    </w:p>
    <w:p xmlns:wp14="http://schemas.microsoft.com/office/word/2010/wordml" w:rsidRPr="002826AE" w:rsidR="002826AE" w:rsidP="00611DEF" w:rsidRDefault="002826AE" w14:paraId="613A4ED9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jc w:val="both"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6CD137CE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2CBFB8E6" wp14:textId="77777777">
      <w:pPr>
        <w:numPr>
          <w:ilvl w:val="0"/>
          <w:numId w:val="61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color w:val="000000"/>
          <w:sz w:val="24"/>
          <w:szCs w:val="24"/>
          <w:lang w:eastAsia="sk-SK"/>
        </w:rPr>
        <w:t xml:space="preserve">Záznamy o nežiadúcich rádiologických udalostiach </w:t>
      </w:r>
    </w:p>
    <w:p xmlns:wp14="http://schemas.microsoft.com/office/word/2010/wordml" w:rsidRPr="002826AE" w:rsidR="002826AE" w:rsidP="002826AE" w:rsidRDefault="002826AE" w14:paraId="19D81BB9" wp14:textId="77777777">
      <w:pPr>
        <w:suppressAutoHyphens/>
        <w:spacing w:after="0" w:line="240" w:lineRule="atLeast"/>
        <w:ind w:left="720"/>
        <w:contextualSpacing/>
        <w:jc w:val="both"/>
      </w:pPr>
      <w:r w:rsidRPr="002826AE">
        <w:rPr>
          <w:rFonts w:ascii="Times New Roman" w:hAnsi="Times New Roman" w:eastAsia="Times New Roman"/>
          <w:color w:val="000000"/>
          <w:sz w:val="24"/>
          <w:szCs w:val="24"/>
          <w:lang w:eastAsia="sk-SK"/>
        </w:rPr>
        <w:t>(resp. protokoly radiačných udalostí)</w:t>
      </w:r>
    </w:p>
    <w:p xmlns:wp14="http://schemas.microsoft.com/office/word/2010/wordml" w:rsidRPr="002826AE" w:rsidR="002826AE" w:rsidP="00611DEF" w:rsidRDefault="002826AE" w14:paraId="4F60F0D0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jc w:val="both"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07E4BC8B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3E63F2A9" wp14:textId="77777777">
      <w:pPr>
        <w:numPr>
          <w:ilvl w:val="0"/>
          <w:numId w:val="61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color w:val="000000"/>
          <w:sz w:val="24"/>
          <w:szCs w:val="24"/>
          <w:lang w:eastAsia="sk-SK"/>
        </w:rPr>
        <w:t>Osvedčenie o odbornej spôsobilosti odborného zástupcu a platná aktualizačná odborná príprava</w:t>
      </w:r>
    </w:p>
    <w:p xmlns:wp14="http://schemas.microsoft.com/office/word/2010/wordml" w:rsidRPr="002826AE" w:rsidR="002826AE" w:rsidP="00611DEF" w:rsidRDefault="002826AE" w14:paraId="0E08960E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34F1C49A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71DAE752" wp14:textId="77777777">
      <w:pPr>
        <w:numPr>
          <w:ilvl w:val="0"/>
          <w:numId w:val="61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color w:val="000000"/>
          <w:sz w:val="24"/>
          <w:szCs w:val="24"/>
          <w:lang w:eastAsia="sk-SK"/>
        </w:rPr>
        <w:t>Organizačný, prevádzkový, havarijný poriadok, prevádzkové predpisy a zásahové inštrukcie</w:t>
      </w:r>
    </w:p>
    <w:p xmlns:wp14="http://schemas.microsoft.com/office/word/2010/wordml" w:rsidRPr="002826AE" w:rsidR="002826AE" w:rsidP="00611DEF" w:rsidRDefault="002826AE" w14:paraId="015EFCC7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6A956623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3DB0C294" wp14:textId="77777777">
      <w:pPr>
        <w:numPr>
          <w:ilvl w:val="0"/>
          <w:numId w:val="61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color w:val="000000"/>
          <w:sz w:val="24"/>
          <w:szCs w:val="24"/>
          <w:lang w:eastAsia="sk-SK"/>
        </w:rPr>
        <w:t>Záznamy o periodických školeniach pracovníkov v radiačnej ochrane </w:t>
      </w:r>
    </w:p>
    <w:p xmlns:wp14="http://schemas.microsoft.com/office/word/2010/wordml" w:rsidRPr="002826AE" w:rsidR="002826AE" w:rsidP="00611DEF" w:rsidRDefault="002826AE" w14:paraId="7676BC25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05DBCD01" wp14:textId="77777777">
      <w:pPr>
        <w:spacing w:line="240" w:lineRule="atLeast"/>
        <w:contextualSpacing/>
        <w:rPr>
          <w:b/>
          <w:lang w:eastAsia="sk-SK"/>
        </w:rPr>
      </w:pPr>
    </w:p>
    <w:p xmlns:wp14="http://schemas.microsoft.com/office/word/2010/wordml" w:rsidRPr="002826AE" w:rsidR="002826AE" w:rsidP="002826AE" w:rsidRDefault="002826AE" w14:paraId="4F027B32" wp14:textId="77777777">
      <w:pPr>
        <w:spacing w:line="240" w:lineRule="atLeast"/>
        <w:contextualSpacing/>
        <w:rPr>
          <w:b/>
          <w:lang w:eastAsia="sk-SK"/>
        </w:rPr>
      </w:pPr>
    </w:p>
    <w:p xmlns:wp14="http://schemas.microsoft.com/office/word/2010/wordml" w:rsidRPr="002826AE" w:rsidR="002826AE" w:rsidP="002826AE" w:rsidRDefault="002826AE" w14:paraId="63FF2D74" wp14:textId="77777777">
      <w:pPr>
        <w:spacing w:line="240" w:lineRule="atLeast"/>
        <w:contextualSpacing/>
        <w:rPr>
          <w:b/>
          <w:lang w:eastAsia="sk-SK"/>
        </w:rPr>
      </w:pPr>
    </w:p>
    <w:p xmlns:wp14="http://schemas.microsoft.com/office/word/2010/wordml" w:rsidRPr="002826AE" w:rsidR="002826AE" w:rsidP="002826AE" w:rsidRDefault="002826AE" w14:paraId="3DCF3892" wp14:textId="77777777">
      <w:pPr>
        <w:spacing w:line="240" w:lineRule="atLeast"/>
        <w:contextualSpacing/>
        <w:rPr>
          <w:b/>
          <w:lang w:eastAsia="sk-SK"/>
        </w:rPr>
      </w:pPr>
    </w:p>
    <w:p xmlns:wp14="http://schemas.microsoft.com/office/word/2010/wordml" w:rsidRPr="002826AE" w:rsidR="002826AE" w:rsidP="002826AE" w:rsidRDefault="002826AE" w14:paraId="2787F392" wp14:textId="77777777">
      <w:pPr>
        <w:spacing w:line="240" w:lineRule="atLeast"/>
        <w:contextualSpacing/>
        <w:rPr>
          <w:b/>
          <w:lang w:eastAsia="sk-SK"/>
        </w:rPr>
      </w:pPr>
    </w:p>
    <w:p xmlns:wp14="http://schemas.microsoft.com/office/word/2010/wordml" w:rsidRPr="002826AE" w:rsidR="002826AE" w:rsidP="00611DEF" w:rsidRDefault="002826AE" w14:paraId="40E57539" wp14:textId="77777777">
      <w:pPr>
        <w:pStyle w:val="Odsekzoznamu"/>
        <w:numPr>
          <w:ilvl w:val="0"/>
          <w:numId w:val="169"/>
        </w:numPr>
        <w:spacing w:line="240" w:lineRule="atLeast"/>
        <w:ind w:left="567" w:hanging="141"/>
        <w:contextualSpacing/>
        <w:jc w:val="both"/>
      </w:pPr>
      <w:r w:rsidRPr="002826AE">
        <w:rPr>
          <w:b/>
          <w:lang w:eastAsia="sk-SK"/>
        </w:rPr>
        <w:t>Kontaktná osoba poverená komunikáciou</w:t>
      </w:r>
    </w:p>
    <w:p xmlns:wp14="http://schemas.microsoft.com/office/word/2010/wordml" w:rsidRPr="002826AE" w:rsidR="002826AE" w:rsidP="002826AE" w:rsidRDefault="002826AE" w14:paraId="5D068C59" wp14:textId="77777777">
      <w:pPr>
        <w:spacing w:after="0" w:line="240" w:lineRule="atLeast"/>
        <w:ind w:left="1080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0D0E7114" wp14:textId="7777777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Meno, priezvisko, tituly a funkcia:</w:t>
      </w:r>
    </w:p>
    <w:p xmlns:wp14="http://schemas.microsoft.com/office/word/2010/wordml" w:rsidRPr="002826AE" w:rsidR="002826AE" w:rsidP="002826AE" w:rsidRDefault="002826AE" w14:paraId="662C325E" wp14:textId="7777777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Telefónne číslo:</w:t>
      </w:r>
    </w:p>
    <w:p xmlns:wp14="http://schemas.microsoft.com/office/word/2010/wordml" w:rsidRPr="002826AE" w:rsidR="002826AE" w:rsidP="002826AE" w:rsidRDefault="002826AE" w14:paraId="4203C26B" wp14:textId="77777777">
      <w:pPr>
        <w:spacing w:after="0" w:line="240" w:lineRule="atLeast"/>
        <w:ind w:firstLine="567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E-mailová adresa:</w:t>
      </w:r>
    </w:p>
    <w:p xmlns:wp14="http://schemas.microsoft.com/office/word/2010/wordml" w:rsidRPr="002826AE" w:rsidR="002826AE" w:rsidP="002826AE" w:rsidRDefault="002826AE" w14:paraId="341A276E" wp14:textId="77777777">
      <w:pPr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A349416" wp14:textId="77777777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Vyhlásenie:</w:t>
      </w:r>
    </w:p>
    <w:p xmlns:wp14="http://schemas.microsoft.com/office/word/2010/wordml" w:rsidRPr="002826AE" w:rsidR="002826AE" w:rsidP="002826AE" w:rsidRDefault="002826AE" w14:paraId="53BACD0F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2E632267" wp14:textId="77777777">
      <w:pPr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Svojim podpisom potvrdzujem, že uvedené údaje sú správne.</w:t>
      </w:r>
    </w:p>
    <w:p xmlns:wp14="http://schemas.microsoft.com/office/word/2010/wordml" w:rsidRPr="002826AE" w:rsidR="002826AE" w:rsidP="002826AE" w:rsidRDefault="002826AE" w14:paraId="4AE6BDC3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557C68FE" wp14:textId="77777777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 xml:space="preserve">Dátum: </w:t>
      </w:r>
    </w:p>
    <w:p xmlns:wp14="http://schemas.microsoft.com/office/word/2010/wordml" w:rsidRPr="002826AE" w:rsidR="002826AE" w:rsidP="002826AE" w:rsidRDefault="002826AE" w14:paraId="6CDA7058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7D85059B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Meno, priezvisko, tituly a podpis riaditeľa alebo štatutárneho orgánu alebo odborného zástupcu, zodpovedného za vedenie pracoviska:</w:t>
      </w:r>
    </w:p>
    <w:p xmlns:wp14="http://schemas.microsoft.com/office/word/2010/wordml" w:rsidRPr="002826AE" w:rsidR="002826AE" w:rsidP="002826AE" w:rsidRDefault="002826AE" w14:paraId="1D7BD492" wp14:textId="77777777">
      <w:pPr>
        <w:spacing w:line="240" w:lineRule="atLeast"/>
        <w:contextualSpacing/>
        <w:rPr>
          <w:b/>
          <w:lang w:eastAsia="sk-SK"/>
        </w:rPr>
      </w:pPr>
    </w:p>
    <w:p xmlns:wp14="http://schemas.microsoft.com/office/word/2010/wordml" w:rsidRPr="002826AE" w:rsidR="002826AE" w:rsidP="002826AE" w:rsidRDefault="002826AE" w14:paraId="1D1F4880" wp14:textId="77777777">
      <w:pPr>
        <w:spacing w:line="240" w:lineRule="atLeast"/>
        <w:contextualSpacing/>
        <w:rPr>
          <w:b/>
          <w:lang w:eastAsia="sk-SK"/>
        </w:rPr>
      </w:pPr>
    </w:p>
    <w:p xmlns:wp14="http://schemas.microsoft.com/office/word/2010/wordml" w:rsidRPr="002826AE" w:rsidR="002826AE" w:rsidP="002826AE" w:rsidRDefault="002826AE" w14:paraId="0612E972" wp14:textId="77777777">
      <w:pPr>
        <w:spacing w:line="240" w:lineRule="atLeast"/>
        <w:contextualSpacing/>
        <w:rPr>
          <w:b/>
          <w:lang w:eastAsia="sk-SK"/>
        </w:rPr>
      </w:pPr>
    </w:p>
    <w:p xmlns:wp14="http://schemas.microsoft.com/office/word/2010/wordml" w:rsidRPr="002826AE" w:rsidR="002826AE" w:rsidP="002826AE" w:rsidRDefault="002826AE" w14:paraId="4DFFF28C" wp14:textId="77777777">
      <w:pPr>
        <w:spacing w:line="240" w:lineRule="atLeast"/>
        <w:contextualSpacing/>
        <w:rPr>
          <w:b/>
          <w:lang w:eastAsia="sk-SK"/>
        </w:rPr>
      </w:pPr>
    </w:p>
    <w:p xmlns:wp14="http://schemas.microsoft.com/office/word/2010/wordml" w:rsidRPr="002826AE" w:rsidR="002826AE" w:rsidP="002826AE" w:rsidRDefault="002826AE" w14:paraId="63E8D1C7" wp14:textId="77777777">
      <w:pPr>
        <w:spacing w:after="5" w:line="240" w:lineRule="atLeast"/>
        <w:ind w:right="510"/>
        <w:contextualSpacing/>
        <w:jc w:val="center"/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 xml:space="preserve">VSTUPNÝ DOTAZNÍK NA ZHODNOTENIE KVALITY KLINICKÉHO AUDITU </w:t>
      </w:r>
    </w:p>
    <w:p xmlns:wp14="http://schemas.microsoft.com/office/word/2010/wordml" w:rsidRPr="002826AE" w:rsidR="002826AE" w:rsidP="002826AE" w:rsidRDefault="002826AE" w14:paraId="757F80DF" wp14:textId="77777777">
      <w:pPr>
        <w:spacing w:after="5" w:line="240" w:lineRule="atLeast"/>
        <w:ind w:right="510"/>
        <w:contextualSpacing/>
        <w:jc w:val="center"/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 xml:space="preserve">Vstupný dotazník pre žiadosť o realizáciu externého klinického auditu na </w:t>
      </w:r>
    </w:p>
    <w:p xmlns:wp14="http://schemas.microsoft.com/office/word/2010/wordml" w:rsidRPr="002826AE" w:rsidR="002826AE" w:rsidP="002826AE" w:rsidRDefault="002826AE" w14:paraId="71186F94" wp14:textId="77777777">
      <w:pPr>
        <w:spacing w:after="5" w:line="240" w:lineRule="atLeast"/>
        <w:ind w:right="510"/>
        <w:contextualSpacing/>
        <w:jc w:val="center"/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 xml:space="preserve"> pracovisku intervenčnej rádiológie</w:t>
      </w:r>
    </w:p>
    <w:p xmlns:wp14="http://schemas.microsoft.com/office/word/2010/wordml" w:rsidRPr="002826AE" w:rsidR="002826AE" w:rsidP="002826AE" w:rsidRDefault="002826AE" w14:paraId="66FCFE07" wp14:textId="77777777">
      <w:pPr>
        <w:spacing w:after="5" w:line="240" w:lineRule="atLeast"/>
        <w:ind w:right="510"/>
        <w:contextualSpacing/>
        <w:jc w:val="center"/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2826AE" w:rsidRDefault="002826AE" w14:paraId="0CE5CD97" wp14:textId="77777777">
      <w:pPr>
        <w:spacing w:after="30" w:line="240" w:lineRule="atLeast"/>
        <w:contextualSpacing/>
        <w:jc w:val="center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6EB3D746" wp14:textId="77777777">
      <w:pPr>
        <w:numPr>
          <w:ilvl w:val="0"/>
          <w:numId w:val="170"/>
        </w:numPr>
        <w:spacing w:after="5" w:line="240" w:lineRule="atLeast"/>
        <w:ind w:right="144" w:hanging="142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Identifikačné údaje o pracovisku:</w:t>
      </w:r>
    </w:p>
    <w:p xmlns:wp14="http://schemas.microsoft.com/office/word/2010/wordml" w:rsidRPr="002826AE" w:rsidR="002826AE" w:rsidP="002826AE" w:rsidRDefault="002826AE" w14:paraId="33A0AE41" wp14:textId="77777777">
      <w:pPr>
        <w:spacing w:after="5" w:line="240" w:lineRule="atLeast"/>
        <w:ind w:left="284" w:right="14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27EFDD64" wp14:textId="77777777">
      <w:pPr>
        <w:pStyle w:val="Odsekzoznamu"/>
        <w:numPr>
          <w:ilvl w:val="0"/>
          <w:numId w:val="171"/>
        </w:numPr>
        <w:spacing w:after="160" w:line="240" w:lineRule="atLeast"/>
        <w:contextualSpacing/>
        <w:jc w:val="both"/>
      </w:pPr>
      <w:r w:rsidRPr="002826AE">
        <w:t>Poskytovateľ zdravotných služieb:</w:t>
      </w:r>
    </w:p>
    <w:p xmlns:wp14="http://schemas.microsoft.com/office/word/2010/wordml" w:rsidRPr="002826AE" w:rsidR="002826AE" w:rsidP="002826AE" w:rsidRDefault="002826AE" w14:paraId="061FEB43" wp14:textId="77777777">
      <w:pPr>
        <w:pStyle w:val="Odsekzoznamu"/>
        <w:spacing w:after="160" w:line="240" w:lineRule="atLeast"/>
        <w:ind w:left="720"/>
        <w:contextualSpacing/>
        <w:jc w:val="both"/>
      </w:pPr>
    </w:p>
    <w:p xmlns:wp14="http://schemas.microsoft.com/office/word/2010/wordml" w:rsidRPr="002826AE" w:rsidR="002826AE" w:rsidP="002826AE" w:rsidRDefault="002826AE" w14:paraId="188425CC" wp14:textId="77777777">
      <w:pPr>
        <w:pStyle w:val="Odsekzoznamu"/>
        <w:spacing w:after="160" w:line="240" w:lineRule="atLeast"/>
        <w:ind w:left="720"/>
        <w:contextualSpacing/>
        <w:jc w:val="both"/>
      </w:pPr>
    </w:p>
    <w:p xmlns:wp14="http://schemas.microsoft.com/office/word/2010/wordml" w:rsidRPr="002826AE" w:rsidR="002826AE" w:rsidP="00611DEF" w:rsidRDefault="002826AE" w14:paraId="56CDED8E" wp14:textId="77777777">
      <w:pPr>
        <w:pStyle w:val="Odsekzoznamu"/>
        <w:numPr>
          <w:ilvl w:val="0"/>
          <w:numId w:val="171"/>
        </w:numPr>
        <w:spacing w:after="160" w:line="240" w:lineRule="atLeast"/>
        <w:ind w:left="567" w:hanging="283"/>
        <w:contextualSpacing/>
        <w:jc w:val="both"/>
      </w:pPr>
      <w:r w:rsidRPr="002826AE">
        <w:t>Názov:</w:t>
      </w:r>
    </w:p>
    <w:p xmlns:wp14="http://schemas.microsoft.com/office/word/2010/wordml" w:rsidRPr="002826AE" w:rsidR="002826AE" w:rsidP="002826AE" w:rsidRDefault="002826AE" w14:paraId="30563357" wp14:textId="77777777">
      <w:pPr>
        <w:pStyle w:val="Odsekzoznamu"/>
        <w:spacing w:after="160" w:line="240" w:lineRule="atLeast"/>
        <w:ind w:left="720"/>
        <w:contextualSpacing/>
        <w:jc w:val="both"/>
      </w:pPr>
    </w:p>
    <w:p xmlns:wp14="http://schemas.microsoft.com/office/word/2010/wordml" w:rsidRPr="002826AE" w:rsidR="002826AE" w:rsidP="00611DEF" w:rsidRDefault="002826AE" w14:paraId="690F6C0F" wp14:textId="77777777">
      <w:pPr>
        <w:pStyle w:val="Odsekzoznamu"/>
        <w:numPr>
          <w:ilvl w:val="0"/>
          <w:numId w:val="171"/>
        </w:numPr>
        <w:spacing w:after="160" w:line="240" w:lineRule="atLeast"/>
        <w:ind w:left="567" w:hanging="283"/>
        <w:contextualSpacing/>
        <w:jc w:val="both"/>
      </w:pPr>
      <w:r w:rsidRPr="002826AE">
        <w:t>Adresa sídla:</w:t>
      </w:r>
    </w:p>
    <w:p xmlns:wp14="http://schemas.microsoft.com/office/word/2010/wordml" w:rsidRPr="002826AE" w:rsidR="002826AE" w:rsidP="002826AE" w:rsidRDefault="002826AE" w14:paraId="43F804A0" wp14:textId="77777777">
      <w:pPr>
        <w:spacing w:line="240" w:lineRule="atLeast"/>
        <w:contextualSpacing/>
        <w:jc w:val="both"/>
      </w:pPr>
    </w:p>
    <w:p xmlns:wp14="http://schemas.microsoft.com/office/word/2010/wordml" w:rsidRPr="002826AE" w:rsidR="002826AE" w:rsidP="002826AE" w:rsidRDefault="002826AE" w14:paraId="4200D767" wp14:textId="77777777">
      <w:pPr>
        <w:spacing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60F95A00" wp14:textId="77777777">
      <w:pPr>
        <w:pStyle w:val="Odsekzoznamu"/>
        <w:numPr>
          <w:ilvl w:val="0"/>
          <w:numId w:val="171"/>
        </w:numPr>
        <w:spacing w:after="160" w:line="240" w:lineRule="atLeast"/>
        <w:contextualSpacing/>
        <w:jc w:val="both"/>
      </w:pPr>
      <w:r w:rsidRPr="002826AE">
        <w:t xml:space="preserve">IČO: </w:t>
      </w:r>
    </w:p>
    <w:p xmlns:wp14="http://schemas.microsoft.com/office/word/2010/wordml" w:rsidRPr="002826AE" w:rsidR="002826AE" w:rsidP="00611DEF" w:rsidRDefault="002826AE" w14:paraId="6A1DC984" wp14:textId="77777777">
      <w:pPr>
        <w:pStyle w:val="Odsekzoznamu"/>
        <w:numPr>
          <w:ilvl w:val="0"/>
          <w:numId w:val="171"/>
        </w:numPr>
        <w:spacing w:after="160" w:line="240" w:lineRule="atLeast"/>
        <w:contextualSpacing/>
        <w:jc w:val="both"/>
      </w:pPr>
      <w:r w:rsidRPr="002826AE">
        <w:t>Miesto poskytovania zdravotných služieb:</w:t>
      </w:r>
    </w:p>
    <w:p xmlns:wp14="http://schemas.microsoft.com/office/word/2010/wordml" w:rsidRPr="002826AE" w:rsidR="002826AE" w:rsidP="00611DEF" w:rsidRDefault="002826AE" w14:paraId="6BA65943" wp14:textId="77777777">
      <w:pPr>
        <w:pStyle w:val="Odsekzoznamu"/>
        <w:numPr>
          <w:ilvl w:val="0"/>
          <w:numId w:val="171"/>
        </w:numPr>
        <w:spacing w:after="160" w:line="240" w:lineRule="atLeast"/>
        <w:contextualSpacing/>
        <w:jc w:val="both"/>
      </w:pPr>
      <w:r w:rsidRPr="002826AE">
        <w:t>Názov pracoviska alebo oddelenia:</w:t>
      </w:r>
    </w:p>
    <w:p xmlns:wp14="http://schemas.microsoft.com/office/word/2010/wordml" w:rsidRPr="002826AE" w:rsidR="002826AE" w:rsidP="00611DEF" w:rsidRDefault="002826AE" w14:paraId="1058C95E" wp14:textId="77777777">
      <w:pPr>
        <w:pStyle w:val="Odsekzoznamu"/>
        <w:numPr>
          <w:ilvl w:val="0"/>
          <w:numId w:val="171"/>
        </w:numPr>
        <w:spacing w:after="160" w:line="240" w:lineRule="atLeast"/>
        <w:contextualSpacing/>
        <w:jc w:val="both"/>
      </w:pPr>
      <w:r w:rsidRPr="002826AE">
        <w:t>Adresa:</w:t>
      </w:r>
    </w:p>
    <w:p xmlns:wp14="http://schemas.microsoft.com/office/word/2010/wordml" w:rsidRPr="002826AE" w:rsidR="002826AE" w:rsidP="002826AE" w:rsidRDefault="002826AE" w14:paraId="496217B0" wp14:textId="77777777">
      <w:pPr>
        <w:spacing w:line="240" w:lineRule="atLeast"/>
        <w:ind w:left="360"/>
        <w:contextualSpacing/>
        <w:jc w:val="both"/>
      </w:pPr>
    </w:p>
    <w:p xmlns:wp14="http://schemas.microsoft.com/office/word/2010/wordml" w:rsidRPr="002826AE" w:rsidR="002826AE" w:rsidP="00611DEF" w:rsidRDefault="002826AE" w14:paraId="776F5BBD" wp14:textId="77777777">
      <w:pPr>
        <w:pStyle w:val="Odsekzoznamu"/>
        <w:numPr>
          <w:ilvl w:val="0"/>
          <w:numId w:val="171"/>
        </w:numPr>
        <w:spacing w:after="160" w:line="240" w:lineRule="atLeast"/>
        <w:contextualSpacing/>
        <w:jc w:val="both"/>
      </w:pPr>
      <w:r w:rsidRPr="002826AE">
        <w:t>Rozhodnutie ÚVZ SR/RÚVZ o povolení činnosti pracoviska:</w:t>
      </w:r>
    </w:p>
    <w:p xmlns:wp14="http://schemas.microsoft.com/office/word/2010/wordml" w:rsidRPr="002826AE" w:rsidR="002826AE" w:rsidP="00611DEF" w:rsidRDefault="002826AE" w14:paraId="51A31A20" wp14:textId="77777777">
      <w:pPr>
        <w:pStyle w:val="Odsekzoznamu"/>
        <w:numPr>
          <w:ilvl w:val="0"/>
          <w:numId w:val="171"/>
        </w:numPr>
        <w:spacing w:after="160" w:line="240" w:lineRule="atLeast"/>
        <w:contextualSpacing/>
        <w:jc w:val="both"/>
      </w:pPr>
      <w:r w:rsidRPr="002826AE">
        <w:t>Vedúci pracovník pracoviska/primár:</w:t>
      </w:r>
    </w:p>
    <w:p xmlns:wp14="http://schemas.microsoft.com/office/word/2010/wordml" w:rsidRPr="002826AE" w:rsidR="002826AE" w:rsidP="00611DEF" w:rsidRDefault="002826AE" w14:paraId="2C9C6900" wp14:textId="77777777">
      <w:pPr>
        <w:pStyle w:val="Odsekzoznamu"/>
        <w:numPr>
          <w:ilvl w:val="0"/>
          <w:numId w:val="171"/>
        </w:numPr>
        <w:spacing w:after="160" w:line="240" w:lineRule="atLeast"/>
        <w:contextualSpacing/>
        <w:jc w:val="both"/>
      </w:pPr>
      <w:r w:rsidRPr="002826AE">
        <w:t>Odborný zástupca pre radiačnú ochranu:</w:t>
      </w:r>
    </w:p>
    <w:p xmlns:wp14="http://schemas.microsoft.com/office/word/2010/wordml" w:rsidRPr="002826AE" w:rsidR="002826AE" w:rsidP="002826AE" w:rsidRDefault="002826AE" w14:paraId="29D6B04F" wp14:textId="77777777">
      <w:pPr>
        <w:spacing w:after="31" w:line="240" w:lineRule="atLeast"/>
        <w:ind w:left="358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</w:t>
      </w:r>
    </w:p>
    <w:p xmlns:wp14="http://schemas.microsoft.com/office/word/2010/wordml" w:rsidRPr="002826AE" w:rsidR="002826AE" w:rsidP="00611DEF" w:rsidRDefault="002826AE" w14:paraId="308DBD00" wp14:textId="77777777">
      <w:pPr>
        <w:numPr>
          <w:ilvl w:val="0"/>
          <w:numId w:val="170"/>
        </w:numPr>
        <w:spacing w:after="5" w:line="240" w:lineRule="atLeast"/>
        <w:ind w:left="426" w:right="144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 xml:space="preserve">Personálne zabezpečenie pracoviska: </w:t>
      </w:r>
    </w:p>
    <w:p xmlns:wp14="http://schemas.microsoft.com/office/word/2010/wordml" w:rsidRPr="002826AE" w:rsidR="002826AE" w:rsidP="002826AE" w:rsidRDefault="002826AE" w14:paraId="66C82AA8" wp14:textId="77777777">
      <w:pPr>
        <w:spacing w:after="5" w:line="240" w:lineRule="atLeast"/>
        <w:ind w:left="426" w:right="14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3105E245" wp14:textId="77777777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Zodpovedný vedúci pracovník (uveďte prosím jeho meno, priezvisko, titul, funkciu a úväzok na pracovisku): </w:t>
      </w:r>
    </w:p>
    <w:p xmlns:wp14="http://schemas.microsoft.com/office/word/2010/wordml" w:rsidRPr="002826AE" w:rsidR="002826AE" w:rsidP="00611DEF" w:rsidRDefault="002826AE" w14:paraId="1E57DDFC" wp14:textId="77777777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Odborný zástupca pre radiačnú ochranu (uveďte prosím jeho meno, priezvisko, titul a úväzok na pracovisku): </w:t>
      </w:r>
    </w:p>
    <w:p xmlns:wp14="http://schemas.microsoft.com/office/word/2010/wordml" w:rsidRPr="002826AE" w:rsidR="002826AE" w:rsidP="00611DEF" w:rsidRDefault="002826AE" w14:paraId="3BFD9656" wp14:textId="77777777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Počet lekárov, určených pre výkon intervenčných vyšetrení </w:t>
      </w:r>
    </w:p>
    <w:p xmlns:wp14="http://schemas.microsoft.com/office/word/2010/wordml" w:rsidRPr="002826AE" w:rsidR="002826AE" w:rsidP="00611DEF" w:rsidRDefault="002826AE" w14:paraId="2FE78C3B" wp14:textId="77777777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Počet lekárov s certifikovanou pracovnou činnosťou v intervenčnej rádiológii, resp. európskou kvalifikáciou v intervenčnej rádiológii: </w:t>
      </w:r>
    </w:p>
    <w:p xmlns:wp14="http://schemas.microsoft.com/office/word/2010/wordml" w:rsidRPr="002826AE" w:rsidR="002826AE" w:rsidP="00611DEF" w:rsidRDefault="002826AE" w14:paraId="7079B6BC" wp14:textId="77777777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Počet rádiologických technikov: </w:t>
      </w:r>
    </w:p>
    <w:p xmlns:wp14="http://schemas.microsoft.com/office/word/2010/wordml" w:rsidRPr="002826AE" w:rsidR="002826AE" w:rsidP="00611DEF" w:rsidRDefault="002826AE" w14:paraId="2B6E6C4A" wp14:textId="77777777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Počet sestier: </w:t>
      </w:r>
    </w:p>
    <w:p xmlns:wp14="http://schemas.microsoft.com/office/word/2010/wordml" w:rsidRPr="002826AE" w:rsidR="002826AE" w:rsidP="00611DEF" w:rsidRDefault="002826AE" w14:paraId="48D5009E" wp14:textId="77777777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Počet administratívnych pracovníkov: </w:t>
      </w:r>
    </w:p>
    <w:p xmlns:wp14="http://schemas.microsoft.com/office/word/2010/wordml" w:rsidRPr="002826AE" w:rsidR="002826AE" w:rsidP="00611DEF" w:rsidRDefault="002826AE" w14:paraId="3098924E" wp14:textId="77777777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Počet fyzikov bez špecializácie :</w:t>
      </w:r>
    </w:p>
    <w:p xmlns:wp14="http://schemas.microsoft.com/office/word/2010/wordml" w:rsidRPr="002826AE" w:rsidR="002826AE" w:rsidP="00611DEF" w:rsidRDefault="002826AE" w14:paraId="738565A5" wp14:textId="77777777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Počet klinických fyzikov so špecializáciou :</w:t>
      </w:r>
    </w:p>
    <w:p xmlns:wp14="http://schemas.microsoft.com/office/word/2010/wordml" w:rsidRPr="002826AE" w:rsidR="002826AE" w:rsidP="002826AE" w:rsidRDefault="002826AE" w14:paraId="4631F88E" wp14:textId="77777777">
      <w:pPr>
        <w:spacing w:after="31" w:line="240" w:lineRule="atLeast"/>
        <w:ind w:left="358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681974D1" wp14:textId="77777777">
      <w:pPr>
        <w:numPr>
          <w:ilvl w:val="0"/>
          <w:numId w:val="170"/>
        </w:numPr>
        <w:spacing w:after="5" w:line="240" w:lineRule="atLeast"/>
        <w:ind w:left="426" w:right="144" w:hanging="142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 xml:space="preserve">Údaje o materiálno-technickom vybavení pracoviska: </w:t>
      </w:r>
    </w:p>
    <w:p xmlns:wp14="http://schemas.microsoft.com/office/word/2010/wordml" w:rsidRPr="002826AE" w:rsidR="002826AE" w:rsidP="002826AE" w:rsidRDefault="002826AE" w14:paraId="4AF909B0" wp14:textId="77777777">
      <w:pPr>
        <w:spacing w:after="5" w:line="240" w:lineRule="atLeast"/>
        <w:ind w:left="426" w:right="14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08ACD95E" wp14:textId="77777777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Typ prístroja pre vaskulárnu intervenčnú rádiológiu (DSA):</w:t>
      </w:r>
    </w:p>
    <w:p xmlns:wp14="http://schemas.microsoft.com/office/word/2010/wordml" w:rsidRPr="002826AE" w:rsidR="002826AE" w:rsidP="00611DEF" w:rsidRDefault="002826AE" w14:paraId="1DE51214" wp14:textId="77777777">
      <w:pPr>
        <w:pStyle w:val="Odsekzoznamu"/>
        <w:numPr>
          <w:ilvl w:val="0"/>
          <w:numId w:val="172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Výrobca: </w:t>
      </w:r>
    </w:p>
    <w:p xmlns:wp14="http://schemas.microsoft.com/office/word/2010/wordml" w:rsidRPr="002826AE" w:rsidR="002826AE" w:rsidP="00611DEF" w:rsidRDefault="002826AE" w14:paraId="6D9E69D7" wp14:textId="77777777">
      <w:pPr>
        <w:pStyle w:val="Odsekzoznamu"/>
        <w:numPr>
          <w:ilvl w:val="0"/>
          <w:numId w:val="172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Názov:</w:t>
      </w:r>
    </w:p>
    <w:p xmlns:wp14="http://schemas.microsoft.com/office/word/2010/wordml" w:rsidRPr="002826AE" w:rsidR="002826AE" w:rsidP="00611DEF" w:rsidRDefault="002826AE" w14:paraId="57FDE003" wp14:textId="77777777">
      <w:pPr>
        <w:pStyle w:val="Odsekzoznamu"/>
        <w:numPr>
          <w:ilvl w:val="0"/>
          <w:numId w:val="172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Rok výroby:</w:t>
      </w:r>
    </w:p>
    <w:p xmlns:wp14="http://schemas.microsoft.com/office/word/2010/wordml" w:rsidRPr="002826AE" w:rsidR="002826AE" w:rsidP="00611DEF" w:rsidRDefault="002826AE" w14:paraId="2DFE7C86" wp14:textId="77777777">
      <w:pPr>
        <w:pStyle w:val="Odsekzoznamu"/>
        <w:numPr>
          <w:ilvl w:val="0"/>
          <w:numId w:val="172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Rok zaradenia do prevádzky: </w:t>
      </w:r>
    </w:p>
    <w:p xmlns:wp14="http://schemas.microsoft.com/office/word/2010/wordml" w:rsidRPr="002826AE" w:rsidR="002826AE" w:rsidP="00611DEF" w:rsidRDefault="002826AE" w14:paraId="0AF466E5" wp14:textId="77777777">
      <w:pPr>
        <w:pStyle w:val="Odsekzoznamu"/>
        <w:numPr>
          <w:ilvl w:val="0"/>
          <w:numId w:val="172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Dvojrovinné: </w:t>
      </w:r>
      <w:r w:rsidRPr="002826AE">
        <w:rPr>
          <w:b/>
          <w:color w:val="000000"/>
          <w:kern w:val="2"/>
          <w:lang w:eastAsia="sk-SK" w:bidi="sk-SK"/>
        </w:rPr>
        <w:t>áno/nie</w:t>
      </w:r>
      <w:r w:rsidRPr="002826AE">
        <w:rPr>
          <w:color w:val="000000"/>
          <w:kern w:val="2"/>
          <w:lang w:eastAsia="sk-SK" w:bidi="sk-SK"/>
        </w:rPr>
        <w:t xml:space="preserve"> *</w:t>
      </w:r>
    </w:p>
    <w:p xmlns:wp14="http://schemas.microsoft.com/office/word/2010/wordml" w:rsidRPr="002826AE" w:rsidR="002826AE" w:rsidP="002826AE" w:rsidRDefault="002826AE" w14:paraId="4885100A" wp14:textId="77777777">
      <w:pPr>
        <w:spacing w:after="5" w:line="240" w:lineRule="atLeast"/>
        <w:ind w:left="368" w:right="150" w:hanging="1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27ADF7D1" wp14:textId="77777777">
      <w:pPr>
        <w:pStyle w:val="Odsekzoznamu"/>
        <w:numPr>
          <w:ilvl w:val="0"/>
          <w:numId w:val="130"/>
        </w:numPr>
        <w:spacing w:after="5" w:line="240" w:lineRule="atLeast"/>
        <w:ind w:right="150" w:hanging="29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Expozičné hodnoty DSA prístroja pre hrúbku 10, 15 a 20 cm PMMA: </w:t>
      </w:r>
    </w:p>
    <w:p xmlns:wp14="http://schemas.microsoft.com/office/word/2010/wordml" w:rsidRPr="002826AE" w:rsidR="002826AE" w:rsidP="002826AE" w:rsidRDefault="002826AE" w14:paraId="717CD85A" wp14:textId="77777777">
      <w:pPr>
        <w:spacing w:after="5" w:line="240" w:lineRule="atLeast"/>
        <w:ind w:left="1418" w:right="150" w:hanging="709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(údaje sú uvedené v protokole o skúške dlhodobej stability)</w:t>
      </w:r>
    </w:p>
    <w:p xmlns:wp14="http://schemas.microsoft.com/office/word/2010/wordml" w:rsidRPr="002826AE" w:rsidR="002826AE" w:rsidP="00611DEF" w:rsidRDefault="002826AE" w14:paraId="71B70D23" wp14:textId="77777777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Automat: </w:t>
      </w:r>
    </w:p>
    <w:p xmlns:wp14="http://schemas.microsoft.com/office/word/2010/wordml" w:rsidRPr="002826AE" w:rsidR="002826AE" w:rsidP="00611DEF" w:rsidRDefault="002826AE" w14:paraId="6E545C85" wp14:textId="77777777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Zoom: </w:t>
      </w:r>
    </w:p>
    <w:p xmlns:wp14="http://schemas.microsoft.com/office/word/2010/wordml" w:rsidRPr="002826AE" w:rsidR="002826AE" w:rsidP="00611DEF" w:rsidRDefault="002826AE" w14:paraId="705869AF" wp14:textId="77777777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Napätie (kV):</w:t>
      </w:r>
    </w:p>
    <w:p xmlns:wp14="http://schemas.microsoft.com/office/word/2010/wordml" w:rsidRPr="002826AE" w:rsidR="002826AE" w:rsidP="00611DEF" w:rsidRDefault="002826AE" w14:paraId="0B7D9DAD" wp14:textId="77777777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Prúd (mA):</w:t>
      </w:r>
    </w:p>
    <w:p xmlns:wp14="http://schemas.microsoft.com/office/word/2010/wordml" w:rsidRPr="002826AE" w:rsidR="002826AE" w:rsidP="00611DEF" w:rsidRDefault="002826AE" w14:paraId="2EA5B510" wp14:textId="77777777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Použitá filtrácia:</w:t>
      </w:r>
    </w:p>
    <w:p xmlns:wp14="http://schemas.microsoft.com/office/word/2010/wordml" w:rsidRPr="002826AE" w:rsidR="002826AE" w:rsidP="00611DEF" w:rsidRDefault="002826AE" w14:paraId="47792C34" wp14:textId="77777777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Vstupný kermový príkon (Gy/s):</w:t>
      </w:r>
    </w:p>
    <w:p xmlns:wp14="http://schemas.microsoft.com/office/word/2010/wordml" w:rsidRPr="002826AE" w:rsidR="002826AE" w:rsidP="00611DEF" w:rsidRDefault="002826AE" w14:paraId="3E2A713F" wp14:textId="77777777">
      <w:pPr>
        <w:pStyle w:val="Odsekzoznamu"/>
        <w:numPr>
          <w:ilvl w:val="0"/>
          <w:numId w:val="173"/>
        </w:numPr>
        <w:spacing w:after="5" w:line="240" w:lineRule="atLeast"/>
        <w:ind w:left="993" w:right="150" w:hanging="295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Materiál anódy/filtrácie: </w:t>
      </w:r>
    </w:p>
    <w:p xmlns:wp14="http://schemas.microsoft.com/office/word/2010/wordml" w:rsidRPr="002826AE" w:rsidR="002826AE" w:rsidP="00611DEF" w:rsidRDefault="002826AE" w14:paraId="23D21ED9" wp14:textId="77777777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Použitý detektor obrazu: (ZOX, DR) </w:t>
      </w:r>
    </w:p>
    <w:p xmlns:wp14="http://schemas.microsoft.com/office/word/2010/wordml" w:rsidRPr="002826AE" w:rsidR="002826AE" w:rsidP="00611DEF" w:rsidRDefault="002826AE" w14:paraId="00744A9C" wp14:textId="77777777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Veľkosť detektora obrazu (cm):</w:t>
      </w:r>
    </w:p>
    <w:p xmlns:wp14="http://schemas.microsoft.com/office/word/2010/wordml" w:rsidRPr="002826AE" w:rsidR="002826AE" w:rsidP="00611DEF" w:rsidRDefault="002826AE" w14:paraId="24225985" wp14:textId="77777777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Použitý monitor (výrobca, typ, rozlíšenie):</w:t>
      </w:r>
    </w:p>
    <w:p xmlns:wp14="http://schemas.microsoft.com/office/word/2010/wordml" w:rsidRPr="002826AE" w:rsidR="002826AE" w:rsidP="00611DEF" w:rsidRDefault="002826AE" w14:paraId="02BCC578" wp14:textId="77777777">
      <w:pPr>
        <w:pStyle w:val="Odsekzoznamu"/>
        <w:numPr>
          <w:ilvl w:val="0"/>
          <w:numId w:val="174"/>
        </w:numPr>
        <w:spacing w:after="5" w:line="240" w:lineRule="atLeast"/>
        <w:ind w:right="150" w:firstLine="56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na sále: </w:t>
      </w:r>
    </w:p>
    <w:p xmlns:wp14="http://schemas.microsoft.com/office/word/2010/wordml" w:rsidRPr="002826AE" w:rsidR="002826AE" w:rsidP="00611DEF" w:rsidRDefault="002826AE" w14:paraId="6C19580D" wp14:textId="77777777">
      <w:pPr>
        <w:pStyle w:val="Odsekzoznamu"/>
        <w:numPr>
          <w:ilvl w:val="0"/>
          <w:numId w:val="174"/>
        </w:numPr>
        <w:spacing w:after="5" w:line="240" w:lineRule="atLeast"/>
        <w:ind w:right="150" w:firstLine="56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v obsluhovni:</w:t>
      </w:r>
    </w:p>
    <w:p xmlns:wp14="http://schemas.microsoft.com/office/word/2010/wordml" w:rsidRPr="002826AE" w:rsidR="002826AE" w:rsidP="00611DEF" w:rsidRDefault="002826AE" w14:paraId="280F5E70" wp14:textId="77777777">
      <w:pPr>
        <w:pStyle w:val="Odsekzoznamu"/>
        <w:numPr>
          <w:ilvl w:val="0"/>
          <w:numId w:val="174"/>
        </w:numPr>
        <w:spacing w:after="5" w:line="240" w:lineRule="atLeast"/>
        <w:ind w:right="150" w:firstLine="56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v popisovni:</w:t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 xml:space="preserve"> </w:t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 xml:space="preserve"> </w:t>
      </w:r>
      <w:r w:rsidRPr="002826AE">
        <w:rPr>
          <w:color w:val="000000"/>
          <w:kern w:val="2"/>
          <w:lang w:eastAsia="sk-SK" w:bidi="sk-SK"/>
        </w:rPr>
        <w:tab/>
      </w:r>
    </w:p>
    <w:p xmlns:wp14="http://schemas.microsoft.com/office/word/2010/wordml" w:rsidRPr="002826AE" w:rsidR="002826AE" w:rsidP="00611DEF" w:rsidRDefault="002826AE" w14:paraId="744A0A1D" wp14:textId="77777777">
      <w:pPr>
        <w:pStyle w:val="Odsekzoznamu"/>
        <w:numPr>
          <w:ilvl w:val="0"/>
          <w:numId w:val="131"/>
        </w:numPr>
        <w:spacing w:after="5" w:line="240" w:lineRule="atLeast"/>
        <w:ind w:left="709" w:right="150" w:hanging="283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Typ prístroja pre nevaskulárnu intervenčnú rádiológiu (CT, resp. USG):</w:t>
      </w:r>
    </w:p>
    <w:p xmlns:wp14="http://schemas.microsoft.com/office/word/2010/wordml" w:rsidRPr="002826AE" w:rsidR="002826AE" w:rsidP="00611DEF" w:rsidRDefault="002826AE" w14:paraId="2A2BC3AB" wp14:textId="77777777">
      <w:pPr>
        <w:pStyle w:val="Odsekzoznamu"/>
        <w:numPr>
          <w:ilvl w:val="0"/>
          <w:numId w:val="175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Výrobca: </w:t>
      </w:r>
    </w:p>
    <w:p xmlns:wp14="http://schemas.microsoft.com/office/word/2010/wordml" w:rsidRPr="002826AE" w:rsidR="002826AE" w:rsidP="00611DEF" w:rsidRDefault="002826AE" w14:paraId="589B4F90" wp14:textId="77777777">
      <w:pPr>
        <w:pStyle w:val="Odsekzoznamu"/>
        <w:numPr>
          <w:ilvl w:val="0"/>
          <w:numId w:val="175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Názov:</w:t>
      </w:r>
    </w:p>
    <w:p xmlns:wp14="http://schemas.microsoft.com/office/word/2010/wordml" w:rsidRPr="002826AE" w:rsidR="002826AE" w:rsidP="00611DEF" w:rsidRDefault="002826AE" w14:paraId="499AE8E5" wp14:textId="77777777">
      <w:pPr>
        <w:pStyle w:val="Odsekzoznamu"/>
        <w:numPr>
          <w:ilvl w:val="0"/>
          <w:numId w:val="175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Rok výroby: </w:t>
      </w:r>
    </w:p>
    <w:p xmlns:wp14="http://schemas.microsoft.com/office/word/2010/wordml" w:rsidRPr="002826AE" w:rsidR="002826AE" w:rsidP="00611DEF" w:rsidRDefault="002826AE" w14:paraId="30702DB8" wp14:textId="77777777">
      <w:pPr>
        <w:pStyle w:val="Odsekzoznamu"/>
        <w:numPr>
          <w:ilvl w:val="0"/>
          <w:numId w:val="175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Rok zaradenia do prevádzky: </w:t>
      </w:r>
    </w:p>
    <w:p xmlns:wp14="http://schemas.microsoft.com/office/word/2010/wordml" w:rsidRPr="002826AE" w:rsidR="002826AE" w:rsidP="002826AE" w:rsidRDefault="002826AE" w14:paraId="3D7CEA7F" wp14:textId="77777777">
      <w:pPr>
        <w:spacing w:after="5" w:line="240" w:lineRule="atLeast"/>
        <w:ind w:left="368" w:right="150" w:hanging="1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292D0BB1" wp14:textId="77777777">
      <w:pPr>
        <w:pStyle w:val="Odsekzoznamu"/>
        <w:numPr>
          <w:ilvl w:val="0"/>
          <w:numId w:val="131"/>
        </w:numPr>
        <w:spacing w:line="240" w:lineRule="atLeast"/>
        <w:ind w:left="709" w:hanging="283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Voľba prevádzkových parametrov CT prístroja počas vyšetrení:</w:t>
      </w:r>
    </w:p>
    <w:p xmlns:wp14="http://schemas.microsoft.com/office/word/2010/wordml" w:rsidRPr="002826AE" w:rsidR="002826AE" w:rsidP="002826AE" w:rsidRDefault="002826AE" w14:paraId="6DF670E6" wp14:textId="77777777">
      <w:pPr>
        <w:spacing w:after="5" w:line="240" w:lineRule="atLeast"/>
        <w:ind w:left="368" w:hanging="10"/>
        <w:contextualSpacing/>
        <w:jc w:val="both"/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53D10F8A" wp14:textId="77777777">
      <w:pPr>
        <w:pStyle w:val="Odsekzoznamu"/>
        <w:numPr>
          <w:ilvl w:val="0"/>
          <w:numId w:val="177"/>
        </w:numPr>
        <w:spacing w:line="240" w:lineRule="atLeast"/>
        <w:ind w:left="851" w:hanging="284"/>
        <w:contextualSpacing/>
        <w:jc w:val="both"/>
        <w:rPr>
          <w:lang w:eastAsia="sk-SK"/>
        </w:rPr>
      </w:pPr>
      <w:r w:rsidRPr="002826AE">
        <w:rPr>
          <w:lang w:eastAsia="sk-SK"/>
        </w:rPr>
        <w:t xml:space="preserve">sú všetky expozičné parametre automaticky nastavené vopred? </w:t>
      </w:r>
    </w:p>
    <w:p xmlns:wp14="http://schemas.microsoft.com/office/word/2010/wordml" w:rsidRPr="002826AE" w:rsidR="002826AE" w:rsidP="00611DEF" w:rsidRDefault="002826AE" w14:paraId="2A372163" wp14:textId="77777777">
      <w:pPr>
        <w:pStyle w:val="Odsekzoznamu"/>
        <w:numPr>
          <w:ilvl w:val="0"/>
          <w:numId w:val="177"/>
        </w:numPr>
        <w:spacing w:line="240" w:lineRule="atLeast"/>
        <w:ind w:left="851" w:hanging="284"/>
        <w:contextualSpacing/>
        <w:jc w:val="both"/>
        <w:rPr>
          <w:lang w:eastAsia="sk-SK"/>
        </w:rPr>
      </w:pPr>
      <w:r w:rsidRPr="002826AE">
        <w:rPr>
          <w:lang w:eastAsia="sk-SK"/>
        </w:rPr>
        <w:t xml:space="preserve">nastavujete: </w:t>
      </w:r>
    </w:p>
    <w:p xmlns:wp14="http://schemas.microsoft.com/office/word/2010/wordml" w:rsidRPr="002826AE" w:rsidR="002826AE" w:rsidP="00611DEF" w:rsidRDefault="002826AE" w14:paraId="7F2B4FC7" wp14:textId="77777777">
      <w:pPr>
        <w:numPr>
          <w:ilvl w:val="0"/>
          <w:numId w:val="176"/>
        </w:numPr>
        <w:tabs>
          <w:tab w:val="num" w:pos="720"/>
        </w:tabs>
        <w:spacing w:after="0" w:line="240" w:lineRule="atLeast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Anódové napätie: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          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 pravidelne/áno pri niektorých vyšetreniach/nie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*</w:t>
      </w:r>
    </w:p>
    <w:p xmlns:wp14="http://schemas.microsoft.com/office/word/2010/wordml" w:rsidRPr="002826AE" w:rsidR="002826AE" w:rsidP="00611DEF" w:rsidRDefault="002826AE" w14:paraId="108399B0" wp14:textId="77777777">
      <w:pPr>
        <w:numPr>
          <w:ilvl w:val="0"/>
          <w:numId w:val="176"/>
        </w:numPr>
        <w:tabs>
          <w:tab w:val="num" w:pos="720"/>
        </w:tabs>
        <w:spacing w:after="0" w:line="240" w:lineRule="atLeast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Prúd röntgenky: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           </w:t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 pravidelne/áno pri niektorých vyšetreniach/nie*</w:t>
      </w:r>
    </w:p>
    <w:p xmlns:wp14="http://schemas.microsoft.com/office/word/2010/wordml" w:rsidRPr="002826AE" w:rsidR="002826AE" w:rsidP="00611DEF" w:rsidRDefault="002826AE" w14:paraId="3FAEDEC4" wp14:textId="77777777">
      <w:pPr>
        <w:numPr>
          <w:ilvl w:val="0"/>
          <w:numId w:val="176"/>
        </w:numPr>
        <w:spacing w:after="0" w:line="240" w:lineRule="atLeast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Skenovací čas: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 pravidelne/áno pri niektorých vyšetreniach/nie*</w:t>
      </w:r>
    </w:p>
    <w:p xmlns:wp14="http://schemas.microsoft.com/office/word/2010/wordml" w:rsidRPr="002826AE" w:rsidR="002826AE" w:rsidP="00611DEF" w:rsidRDefault="002826AE" w14:paraId="56C08800" wp14:textId="77777777">
      <w:pPr>
        <w:numPr>
          <w:ilvl w:val="0"/>
          <w:numId w:val="176"/>
        </w:numPr>
        <w:spacing w:after="0" w:line="240" w:lineRule="atLeast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Menovitá hrúbka tomografického rezu: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</w:p>
    <w:p xmlns:wp14="http://schemas.microsoft.com/office/word/2010/wordml" w:rsidRPr="002826AE" w:rsidR="002826AE" w:rsidP="002826AE" w:rsidRDefault="002826AE" w14:paraId="2182D6EB" wp14:textId="77777777">
      <w:pPr>
        <w:spacing w:after="0" w:line="240" w:lineRule="atLeast"/>
        <w:ind w:left="108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                                         </w:t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 pravidelne/áno pri niektorých vyšetreniach/nie*</w:t>
      </w:r>
    </w:p>
    <w:p xmlns:wp14="http://schemas.microsoft.com/office/word/2010/wordml" w:rsidRPr="002826AE" w:rsidR="002826AE" w:rsidP="00611DEF" w:rsidRDefault="002826AE" w14:paraId="75FFD2CF" wp14:textId="77777777">
      <w:pPr>
        <w:numPr>
          <w:ilvl w:val="0"/>
          <w:numId w:val="176"/>
        </w:numPr>
        <w:spacing w:after="0" w:line="240" w:lineRule="atLeast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Hrúbky rezu: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</w:t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 pravidelne/áno pri niektorých vyšetreniach/nie*</w:t>
      </w:r>
    </w:p>
    <w:p xmlns:wp14="http://schemas.microsoft.com/office/word/2010/wordml" w:rsidRPr="002826AE" w:rsidR="002826AE" w:rsidP="00611DEF" w:rsidRDefault="002826AE" w14:paraId="5AC72981" wp14:textId="77777777">
      <w:pPr>
        <w:pStyle w:val="Odsekzoznamu"/>
        <w:numPr>
          <w:ilvl w:val="0"/>
          <w:numId w:val="177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využíva na expozičná automatika (AEC):</w:t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 xml:space="preserve">     </w:t>
      </w:r>
      <w:r w:rsidRPr="002826AE">
        <w:rPr>
          <w:b/>
          <w:color w:val="000000"/>
          <w:kern w:val="2"/>
          <w:lang w:eastAsia="sk-SK" w:bidi="sk-SK"/>
        </w:rPr>
        <w:t>áno/nie</w:t>
      </w:r>
      <w:r w:rsidRPr="002826AE">
        <w:rPr>
          <w:color w:val="000000"/>
          <w:kern w:val="2"/>
          <w:lang w:eastAsia="sk-SK" w:bidi="sk-SK"/>
        </w:rPr>
        <w:t xml:space="preserve"> *</w:t>
      </w:r>
    </w:p>
    <w:p xmlns:wp14="http://schemas.microsoft.com/office/word/2010/wordml" w:rsidRPr="002826AE" w:rsidR="002826AE" w:rsidP="00611DEF" w:rsidRDefault="002826AE" w14:paraId="6F06F06F" wp14:textId="77777777">
      <w:pPr>
        <w:pStyle w:val="Odsekzoznamu"/>
        <w:numPr>
          <w:ilvl w:val="0"/>
          <w:numId w:val="177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používate aj sw na rekonštrukciu obrazu? </w:t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 xml:space="preserve">     </w:t>
      </w:r>
      <w:r w:rsidRPr="002826AE">
        <w:rPr>
          <w:b/>
          <w:color w:val="000000"/>
          <w:kern w:val="2"/>
          <w:lang w:eastAsia="sk-SK" w:bidi="sk-SK"/>
        </w:rPr>
        <w:t>áno/nie *</w:t>
      </w:r>
    </w:p>
    <w:p xmlns:wp14="http://schemas.microsoft.com/office/word/2010/wordml" w:rsidRPr="002826AE" w:rsidR="002826AE" w:rsidP="00611DEF" w:rsidRDefault="002826AE" w14:paraId="60F958B8" wp14:textId="77777777">
      <w:pPr>
        <w:pStyle w:val="Odsekzoznamu"/>
        <w:numPr>
          <w:ilvl w:val="0"/>
          <w:numId w:val="177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ak áno, tak aký a pri akých vyšetreniach ?</w:t>
      </w:r>
    </w:p>
    <w:p xmlns:wp14="http://schemas.microsoft.com/office/word/2010/wordml" w:rsidRPr="002826AE" w:rsidR="002826AE" w:rsidP="00611DEF" w:rsidRDefault="002826AE" w14:paraId="12B326BE" wp14:textId="77777777">
      <w:pPr>
        <w:pStyle w:val="Odsekzoznamu"/>
        <w:numPr>
          <w:ilvl w:val="0"/>
          <w:numId w:val="177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meníte preddefinované vyšetrovacie protokoly podľa indikácie ?</w:t>
      </w:r>
      <w:r w:rsidRPr="002826AE">
        <w:t xml:space="preserve"> </w:t>
      </w:r>
      <w:r w:rsidRPr="002826AE">
        <w:tab/>
      </w:r>
      <w:r w:rsidRPr="002826AE">
        <w:rPr>
          <w:b/>
        </w:rPr>
        <w:t xml:space="preserve">      </w:t>
      </w:r>
      <w:r w:rsidRPr="002826AE">
        <w:rPr>
          <w:b/>
          <w:color w:val="000000"/>
          <w:kern w:val="2"/>
          <w:lang w:eastAsia="sk-SK" w:bidi="sk-SK"/>
        </w:rPr>
        <w:t>áno/nie *</w:t>
      </w:r>
    </w:p>
    <w:p xmlns:wp14="http://schemas.microsoft.com/office/word/2010/wordml" w:rsidRPr="002826AE" w:rsidR="002826AE" w:rsidP="00611DEF" w:rsidRDefault="002826AE" w14:paraId="060C6AFE" wp14:textId="77777777">
      <w:pPr>
        <w:pStyle w:val="Odsekzoznamu"/>
        <w:numPr>
          <w:ilvl w:val="0"/>
          <w:numId w:val="177"/>
        </w:numPr>
        <w:spacing w:after="5" w:line="240" w:lineRule="atLeast"/>
        <w:ind w:left="851" w:hanging="284"/>
        <w:contextualSpacing/>
        <w:jc w:val="both"/>
        <w:rPr>
          <w:bCs/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používate režim LowDose CT pre niektoré CT vyšetrenia? (uveďte pre aké)</w:t>
      </w:r>
      <w:r w:rsidRPr="002826AE">
        <w:t xml:space="preserve"> </w:t>
      </w:r>
      <w:r w:rsidRPr="002826AE">
        <w:rPr>
          <w:b/>
          <w:color w:val="000000"/>
          <w:kern w:val="2"/>
          <w:lang w:eastAsia="sk-SK" w:bidi="sk-SK"/>
        </w:rPr>
        <w:t>áno/nie *</w:t>
      </w:r>
    </w:p>
    <w:p xmlns:wp14="http://schemas.microsoft.com/office/word/2010/wordml" w:rsidRPr="002826AE" w:rsidR="002826AE" w:rsidP="002826AE" w:rsidRDefault="002826AE" w14:paraId="66597038" wp14:textId="77777777">
      <w:pPr>
        <w:pStyle w:val="Odsekzoznamu"/>
        <w:spacing w:after="5" w:line="240" w:lineRule="atLeast"/>
        <w:ind w:left="851"/>
        <w:contextualSpacing/>
        <w:jc w:val="both"/>
        <w:rPr>
          <w:bCs/>
          <w:color w:val="000000"/>
          <w:kern w:val="2"/>
          <w:lang w:eastAsia="sk-SK" w:bidi="sk-SK"/>
        </w:rPr>
      </w:pPr>
    </w:p>
    <w:p xmlns:wp14="http://schemas.microsoft.com/office/word/2010/wordml" w:rsidRPr="002826AE" w:rsidR="002826AE" w:rsidP="00611DEF" w:rsidRDefault="002826AE" w14:paraId="184B830D" wp14:textId="77777777">
      <w:pPr>
        <w:pStyle w:val="Odsekzoznamu"/>
        <w:numPr>
          <w:ilvl w:val="0"/>
          <w:numId w:val="177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bCs/>
          <w:color w:val="000000"/>
          <w:kern w:val="2"/>
          <w:lang w:eastAsia="sk-SK" w:bidi="sk-SK"/>
        </w:rPr>
        <w:t>dá sa priamo zistiť z monitora, akú dávku žiarenia  pacient dostal</w:t>
      </w:r>
      <w:r w:rsidRPr="002826AE">
        <w:rPr>
          <w:color w:val="000000"/>
          <w:kern w:val="2"/>
          <w:lang w:eastAsia="sk-SK" w:bidi="sk-SK"/>
        </w:rPr>
        <w:t>:</w:t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 xml:space="preserve">      </w:t>
      </w:r>
      <w:r w:rsidRPr="002826AE">
        <w:rPr>
          <w:b/>
          <w:color w:val="000000"/>
          <w:kern w:val="2"/>
          <w:lang w:eastAsia="sk-SK" w:bidi="sk-SK"/>
        </w:rPr>
        <w:t>áno/nie</w:t>
      </w:r>
      <w:r w:rsidRPr="002826AE">
        <w:rPr>
          <w:color w:val="000000"/>
          <w:kern w:val="2"/>
          <w:lang w:eastAsia="sk-SK" w:bidi="sk-SK"/>
        </w:rPr>
        <w:t xml:space="preserve"> *</w:t>
      </w:r>
    </w:p>
    <w:p xmlns:wp14="http://schemas.microsoft.com/office/word/2010/wordml" w:rsidRPr="002826AE" w:rsidR="002826AE" w:rsidP="00611DEF" w:rsidRDefault="002826AE" w14:paraId="5C2A9B11" wp14:textId="77777777">
      <w:pPr>
        <w:pStyle w:val="Odsekzoznamu"/>
        <w:numPr>
          <w:ilvl w:val="1"/>
          <w:numId w:val="118"/>
        </w:numPr>
        <w:spacing w:after="5" w:line="240" w:lineRule="atLeast"/>
        <w:ind w:left="993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bCs/>
          <w:color w:val="000000"/>
          <w:kern w:val="2"/>
          <w:lang w:eastAsia="sk-SK" w:bidi="sk-SK"/>
        </w:rPr>
        <w:t>ak áno, je to:</w:t>
      </w:r>
      <w:r w:rsidRPr="002826AE">
        <w:rPr>
          <w:color w:val="000000"/>
          <w:kern w:val="2"/>
          <w:lang w:eastAsia="sk-SK" w:bidi="sk-SK"/>
        </w:rPr>
        <w:t xml:space="preserve"> (označte všetky odpovedajúce možnosti)</w:t>
      </w:r>
    </w:p>
    <w:p xmlns:wp14="http://schemas.microsoft.com/office/word/2010/wordml" w:rsidRPr="002826AE" w:rsidR="002826AE" w:rsidP="00611DEF" w:rsidRDefault="002826AE" w14:paraId="3D10BEF6" wp14:textId="77777777">
      <w:pPr>
        <w:pStyle w:val="Odsekzoznamu"/>
        <w:numPr>
          <w:ilvl w:val="0"/>
          <w:numId w:val="178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dávka na celé vyšetrenie:</w:t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 xml:space="preserve">      </w:t>
      </w:r>
      <w:r w:rsidRPr="002826AE">
        <w:rPr>
          <w:b/>
          <w:color w:val="000000"/>
          <w:kern w:val="2"/>
          <w:lang w:eastAsia="sk-SK" w:bidi="sk-SK"/>
        </w:rPr>
        <w:t>áno/nie</w:t>
      </w:r>
      <w:r w:rsidRPr="002826AE">
        <w:rPr>
          <w:color w:val="000000"/>
          <w:kern w:val="2"/>
          <w:lang w:eastAsia="sk-SK" w:bidi="sk-SK"/>
        </w:rPr>
        <w:t xml:space="preserve"> *</w:t>
      </w:r>
    </w:p>
    <w:p xmlns:wp14="http://schemas.microsoft.com/office/word/2010/wordml" w:rsidRPr="002826AE" w:rsidR="002826AE" w:rsidP="00611DEF" w:rsidRDefault="002826AE" w14:paraId="195D12C6" wp14:textId="77777777">
      <w:pPr>
        <w:pStyle w:val="Odsekzoznamu"/>
        <w:numPr>
          <w:ilvl w:val="0"/>
          <w:numId w:val="179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DPL (mGy.cm):</w:t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 xml:space="preserve">      </w:t>
      </w:r>
      <w:r w:rsidRPr="002826AE">
        <w:rPr>
          <w:b/>
          <w:color w:val="000000"/>
          <w:kern w:val="2"/>
          <w:lang w:eastAsia="sk-SK" w:bidi="sk-SK"/>
        </w:rPr>
        <w:t>áno/nie</w:t>
      </w:r>
      <w:r w:rsidRPr="002826AE">
        <w:rPr>
          <w:color w:val="000000"/>
          <w:kern w:val="2"/>
          <w:lang w:eastAsia="sk-SK" w:bidi="sk-SK"/>
        </w:rPr>
        <w:t xml:space="preserve"> *</w:t>
      </w:r>
    </w:p>
    <w:p xmlns:wp14="http://schemas.microsoft.com/office/word/2010/wordml" w:rsidRPr="002826AE" w:rsidR="002826AE" w:rsidP="00611DEF" w:rsidRDefault="002826AE" w14:paraId="1E23A7BD" wp14:textId="77777777">
      <w:pPr>
        <w:pStyle w:val="Odsekzoznamu"/>
        <w:numPr>
          <w:ilvl w:val="0"/>
          <w:numId w:val="180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CTDI</w:t>
      </w:r>
      <w:r w:rsidRPr="002826AE">
        <w:rPr>
          <w:color w:val="000000"/>
          <w:kern w:val="2"/>
          <w:vertAlign w:val="subscript"/>
          <w:lang w:eastAsia="sk-SK" w:bidi="sk-SK"/>
        </w:rPr>
        <w:t xml:space="preserve">w </w:t>
      </w:r>
      <w:r w:rsidRPr="002826AE">
        <w:rPr>
          <w:color w:val="000000"/>
          <w:kern w:val="2"/>
          <w:lang w:eastAsia="sk-SK" w:bidi="sk-SK"/>
        </w:rPr>
        <w:t>(mGy):</w:t>
      </w:r>
      <w:r w:rsidRPr="002826AE">
        <w:rPr>
          <w:color w:val="000000"/>
          <w:kern w:val="2"/>
          <w:vertAlign w:val="subscript"/>
          <w:lang w:eastAsia="sk-SK" w:bidi="sk-SK"/>
        </w:rPr>
        <w:tab/>
      </w:r>
      <w:r w:rsidRPr="002826AE">
        <w:rPr>
          <w:color w:val="000000"/>
          <w:kern w:val="2"/>
          <w:vertAlign w:val="subscript"/>
          <w:lang w:eastAsia="sk-SK" w:bidi="sk-SK"/>
        </w:rPr>
        <w:tab/>
      </w:r>
      <w:r w:rsidRPr="002826AE">
        <w:rPr>
          <w:color w:val="000000"/>
          <w:kern w:val="2"/>
          <w:vertAlign w:val="subscript"/>
          <w:lang w:eastAsia="sk-SK" w:bidi="sk-SK"/>
        </w:rPr>
        <w:tab/>
      </w:r>
      <w:r w:rsidRPr="002826AE">
        <w:rPr>
          <w:color w:val="000000"/>
          <w:kern w:val="2"/>
          <w:vertAlign w:val="subscript"/>
          <w:lang w:eastAsia="sk-SK" w:bidi="sk-SK"/>
        </w:rPr>
        <w:t xml:space="preserve">      </w:t>
      </w:r>
      <w:r w:rsidRPr="002826AE">
        <w:rPr>
          <w:color w:val="000000"/>
          <w:kern w:val="2"/>
          <w:vertAlign w:val="subscript"/>
          <w:lang w:eastAsia="sk-SK" w:bidi="sk-SK"/>
        </w:rPr>
        <w:tab/>
      </w:r>
      <w:r w:rsidRPr="002826AE">
        <w:rPr>
          <w:color w:val="000000"/>
          <w:kern w:val="2"/>
          <w:vertAlign w:val="subscript"/>
          <w:lang w:eastAsia="sk-SK" w:bidi="sk-SK"/>
        </w:rPr>
        <w:tab/>
      </w:r>
      <w:r w:rsidRPr="002826AE">
        <w:rPr>
          <w:color w:val="000000"/>
          <w:kern w:val="2"/>
          <w:vertAlign w:val="subscript"/>
          <w:lang w:eastAsia="sk-SK" w:bidi="sk-SK"/>
        </w:rPr>
        <w:tab/>
      </w:r>
      <w:r w:rsidRPr="002826AE">
        <w:rPr>
          <w:color w:val="000000"/>
          <w:kern w:val="2"/>
          <w:vertAlign w:val="subscript"/>
          <w:lang w:eastAsia="sk-SK" w:bidi="sk-SK"/>
        </w:rPr>
        <w:tab/>
      </w:r>
      <w:r w:rsidRPr="002826AE">
        <w:rPr>
          <w:color w:val="000000"/>
          <w:kern w:val="2"/>
          <w:vertAlign w:val="subscript"/>
          <w:lang w:eastAsia="sk-SK" w:bidi="sk-SK"/>
        </w:rPr>
        <w:tab/>
      </w:r>
      <w:r w:rsidRPr="002826AE">
        <w:rPr>
          <w:color w:val="000000"/>
          <w:kern w:val="2"/>
          <w:vertAlign w:val="subscript"/>
          <w:lang w:eastAsia="sk-SK" w:bidi="sk-SK"/>
        </w:rPr>
        <w:t xml:space="preserve">         </w:t>
      </w:r>
      <w:r w:rsidRPr="002826AE">
        <w:rPr>
          <w:b/>
          <w:color w:val="000000"/>
          <w:kern w:val="2"/>
          <w:lang w:eastAsia="sk-SK" w:bidi="sk-SK"/>
        </w:rPr>
        <w:t>áno/nie</w:t>
      </w:r>
      <w:r w:rsidRPr="002826AE">
        <w:rPr>
          <w:color w:val="000000"/>
          <w:kern w:val="2"/>
          <w:lang w:eastAsia="sk-SK" w:bidi="sk-SK"/>
        </w:rPr>
        <w:t xml:space="preserve"> *</w:t>
      </w:r>
    </w:p>
    <w:p xmlns:wp14="http://schemas.microsoft.com/office/word/2010/wordml" w:rsidRPr="002826AE" w:rsidR="002826AE" w:rsidP="00611DEF" w:rsidRDefault="002826AE" w14:paraId="51CCAB5B" wp14:textId="77777777">
      <w:pPr>
        <w:pStyle w:val="Odsekzoznamu"/>
        <w:numPr>
          <w:ilvl w:val="0"/>
          <w:numId w:val="180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CTDI</w:t>
      </w:r>
      <w:r w:rsidRPr="002826AE">
        <w:rPr>
          <w:color w:val="000000"/>
          <w:kern w:val="2"/>
          <w:vertAlign w:val="subscript"/>
          <w:lang w:eastAsia="sk-SK" w:bidi="sk-SK"/>
        </w:rPr>
        <w:t xml:space="preserve">vol </w:t>
      </w:r>
      <w:r w:rsidRPr="002826AE">
        <w:rPr>
          <w:color w:val="000000"/>
          <w:kern w:val="2"/>
          <w:lang w:eastAsia="sk-SK" w:bidi="sk-SK"/>
        </w:rPr>
        <w:t>(mGy):</w:t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 xml:space="preserve">                             </w:t>
      </w:r>
      <w:r w:rsidRPr="002826AE">
        <w:rPr>
          <w:b/>
          <w:color w:val="000000"/>
          <w:kern w:val="2"/>
          <w:lang w:eastAsia="sk-SK" w:bidi="sk-SK"/>
        </w:rPr>
        <w:t>áno/nie</w:t>
      </w:r>
      <w:r w:rsidRPr="002826AE">
        <w:rPr>
          <w:color w:val="000000"/>
          <w:kern w:val="2"/>
          <w:lang w:eastAsia="sk-SK" w:bidi="sk-SK"/>
        </w:rPr>
        <w:t xml:space="preserve"> *</w:t>
      </w:r>
    </w:p>
    <w:p xmlns:wp14="http://schemas.microsoft.com/office/word/2010/wordml" w:rsidRPr="002826AE" w:rsidR="002826AE" w:rsidP="00611DEF" w:rsidRDefault="002826AE" w14:paraId="44272184" wp14:textId="77777777">
      <w:pPr>
        <w:pStyle w:val="Odsekzoznamu"/>
        <w:numPr>
          <w:ilvl w:val="0"/>
          <w:numId w:val="180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Iné (uveďte konkrétne):</w:t>
      </w:r>
    </w:p>
    <w:p xmlns:wp14="http://schemas.microsoft.com/office/word/2010/wordml" w:rsidRPr="002826AE" w:rsidR="002826AE" w:rsidP="002826AE" w:rsidRDefault="002826AE" w14:paraId="017458F3" wp14:textId="77777777">
      <w:pPr>
        <w:spacing w:after="5" w:line="240" w:lineRule="atLeast"/>
        <w:contextualSpacing/>
        <w:jc w:val="both"/>
        <w:rPr>
          <w:color w:val="000000"/>
          <w:kern w:val="2"/>
          <w:lang w:eastAsia="sk-SK" w:bidi="sk-SK"/>
        </w:rPr>
      </w:pPr>
    </w:p>
    <w:p xmlns:wp14="http://schemas.microsoft.com/office/word/2010/wordml" w:rsidRPr="002826AE" w:rsidR="002826AE" w:rsidP="002826AE" w:rsidRDefault="002826AE" w14:paraId="60086500" wp14:textId="77777777">
      <w:pPr>
        <w:spacing w:after="5" w:line="240" w:lineRule="atLeast"/>
        <w:contextualSpacing/>
        <w:jc w:val="both"/>
        <w:rPr>
          <w:color w:val="000000"/>
          <w:kern w:val="2"/>
          <w:lang w:eastAsia="sk-SK" w:bidi="sk-SK"/>
        </w:rPr>
      </w:pPr>
    </w:p>
    <w:p xmlns:wp14="http://schemas.microsoft.com/office/word/2010/wordml" w:rsidRPr="002826AE" w:rsidR="002826AE" w:rsidP="002826AE" w:rsidRDefault="002826AE" w14:paraId="6A9BAC8F" wp14:textId="77777777">
      <w:pPr>
        <w:spacing w:after="5" w:line="240" w:lineRule="atLeast"/>
        <w:contextualSpacing/>
        <w:jc w:val="both"/>
        <w:rPr>
          <w:color w:val="000000"/>
          <w:kern w:val="2"/>
          <w:lang w:eastAsia="sk-SK" w:bidi="sk-SK"/>
        </w:rPr>
      </w:pPr>
    </w:p>
    <w:p xmlns:wp14="http://schemas.microsoft.com/office/word/2010/wordml" w:rsidRPr="002826AE" w:rsidR="002826AE" w:rsidP="00611DEF" w:rsidRDefault="002826AE" w14:paraId="6A0562C1" wp14:textId="77777777">
      <w:pPr>
        <w:pStyle w:val="Odsekzoznamu"/>
        <w:numPr>
          <w:ilvl w:val="0"/>
          <w:numId w:val="181"/>
        </w:numPr>
        <w:spacing w:after="5" w:line="240" w:lineRule="atLeast"/>
        <w:ind w:left="567" w:right="150" w:hanging="283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Iné materiálno-technické zabezpečenie (špecifikovať názov, výrobcu, rok výroby):</w:t>
      </w:r>
    </w:p>
    <w:p xmlns:wp14="http://schemas.microsoft.com/office/word/2010/wordml" w:rsidRPr="002826AE" w:rsidR="002826AE" w:rsidP="002826AE" w:rsidRDefault="002826AE" w14:paraId="2C28ACFC" wp14:textId="77777777">
      <w:pPr>
        <w:spacing w:after="5" w:line="240" w:lineRule="atLeast"/>
        <w:ind w:right="150"/>
        <w:contextualSpacing/>
        <w:jc w:val="both"/>
        <w:rPr>
          <w:color w:val="000000"/>
          <w:kern w:val="2"/>
          <w:lang w:eastAsia="sk-SK" w:bidi="sk-SK"/>
        </w:rPr>
      </w:pPr>
    </w:p>
    <w:p xmlns:wp14="http://schemas.microsoft.com/office/word/2010/wordml" w:rsidRPr="002826AE" w:rsidR="002826AE" w:rsidP="00611DEF" w:rsidRDefault="002826AE" w14:paraId="0AF10599" wp14:textId="77777777">
      <w:pPr>
        <w:pStyle w:val="Odsekzoznamu"/>
        <w:numPr>
          <w:ilvl w:val="0"/>
          <w:numId w:val="182"/>
        </w:numPr>
        <w:spacing w:after="5" w:line="240" w:lineRule="atLeast"/>
        <w:ind w:left="567" w:right="150" w:hanging="283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Vybavenie pracoviska pomôckami pre kontrolu kvality: </w:t>
      </w:r>
    </w:p>
    <w:p xmlns:wp14="http://schemas.microsoft.com/office/word/2010/wordml" w:rsidRPr="002826AE" w:rsidR="002826AE" w:rsidP="00611DEF" w:rsidRDefault="002826AE" w14:paraId="0D52FA75" wp14:textId="77777777">
      <w:pPr>
        <w:numPr>
          <w:ilvl w:val="2"/>
          <w:numId w:val="183"/>
        </w:numPr>
        <w:spacing w:after="5" w:line="240" w:lineRule="atLeast"/>
        <w:ind w:left="851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Typ fantómu pre vysoko a nízkokontrastné rozlíšenie:</w:t>
      </w:r>
    </w:p>
    <w:p xmlns:wp14="http://schemas.microsoft.com/office/word/2010/wordml" w:rsidRPr="002826AE" w:rsidR="002826AE" w:rsidP="00611DEF" w:rsidRDefault="002826AE" w14:paraId="13103A63" wp14:textId="77777777">
      <w:pPr>
        <w:numPr>
          <w:ilvl w:val="2"/>
          <w:numId w:val="183"/>
        </w:numPr>
        <w:spacing w:after="5" w:line="240" w:lineRule="atLeast"/>
        <w:ind w:left="851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DICOM prehliadač: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  </w:t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áno/nie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*</w:t>
      </w:r>
    </w:p>
    <w:p xmlns:wp14="http://schemas.microsoft.com/office/word/2010/wordml" w:rsidRPr="002826AE" w:rsidR="002826AE" w:rsidP="00611DEF" w:rsidRDefault="002826AE" w14:paraId="5A46C6F1" wp14:textId="77777777">
      <w:pPr>
        <w:numPr>
          <w:ilvl w:val="2"/>
          <w:numId w:val="183"/>
        </w:numPr>
        <w:spacing w:after="5" w:line="240" w:lineRule="atLeast"/>
        <w:ind w:left="851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Software pre test. obrazce:                                                                             </w:t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áno/nie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*</w:t>
      </w:r>
    </w:p>
    <w:p xmlns:wp14="http://schemas.microsoft.com/office/word/2010/wordml" w:rsidRPr="002826AE" w:rsidR="002826AE" w:rsidP="00611DEF" w:rsidRDefault="002826AE" w14:paraId="3BE3DCE5" wp14:textId="77777777">
      <w:pPr>
        <w:numPr>
          <w:ilvl w:val="2"/>
          <w:numId w:val="183"/>
        </w:numPr>
        <w:spacing w:after="5" w:line="240" w:lineRule="atLeast"/>
        <w:ind w:left="851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TG18 QC                                                                                                       </w:t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áno/nie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*</w:t>
      </w:r>
    </w:p>
    <w:p xmlns:wp14="http://schemas.microsoft.com/office/word/2010/wordml" w:rsidRPr="002826AE" w:rsidR="002826AE" w:rsidP="00611DEF" w:rsidRDefault="002826AE" w14:paraId="15DAA035" wp14:textId="77777777">
      <w:pPr>
        <w:numPr>
          <w:ilvl w:val="2"/>
          <w:numId w:val="183"/>
        </w:numPr>
        <w:spacing w:after="5" w:line="240" w:lineRule="atLeast"/>
        <w:ind w:left="851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SMPTE </w:t>
      </w:r>
    </w:p>
    <w:p xmlns:wp14="http://schemas.microsoft.com/office/word/2010/wordml" w:rsidRPr="002826AE" w:rsidR="002826AE" w:rsidP="00611DEF" w:rsidRDefault="002826AE" w14:paraId="31F2C6C8" wp14:textId="77777777">
      <w:pPr>
        <w:numPr>
          <w:ilvl w:val="2"/>
          <w:numId w:val="183"/>
        </w:numPr>
        <w:spacing w:after="5" w:line="240" w:lineRule="atLeast"/>
        <w:ind w:left="851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QC fantóm na CT (pre hodnotenie homogenity a CT čísel)                         </w:t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áno/nie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*</w:t>
      </w:r>
    </w:p>
    <w:p xmlns:wp14="http://schemas.microsoft.com/office/word/2010/wordml" w:rsidRPr="002826AE" w:rsidR="002826AE" w:rsidP="00611DEF" w:rsidRDefault="002826AE" w14:paraId="4A371C49" wp14:textId="77777777">
      <w:pPr>
        <w:numPr>
          <w:ilvl w:val="2"/>
          <w:numId w:val="184"/>
        </w:numPr>
        <w:spacing w:after="5" w:line="240" w:lineRule="atLeast"/>
        <w:ind w:left="993" w:right="150" w:hanging="142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Typ:</w:t>
      </w:r>
    </w:p>
    <w:p xmlns:wp14="http://schemas.microsoft.com/office/word/2010/wordml" w:rsidRPr="002826AE" w:rsidR="002826AE" w:rsidP="00611DEF" w:rsidRDefault="002826AE" w14:paraId="34F4672B" wp14:textId="77777777">
      <w:pPr>
        <w:numPr>
          <w:ilvl w:val="2"/>
          <w:numId w:val="183"/>
        </w:numPr>
        <w:spacing w:after="5" w:line="240" w:lineRule="atLeast"/>
        <w:ind w:left="851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Iné: </w:t>
      </w:r>
    </w:p>
    <w:p xmlns:wp14="http://schemas.microsoft.com/office/word/2010/wordml" w:rsidRPr="002826AE" w:rsidR="002826AE" w:rsidP="002826AE" w:rsidRDefault="002826AE" w14:paraId="67525D00" wp14:textId="77777777">
      <w:pPr>
        <w:spacing w:after="0" w:line="240" w:lineRule="atLeast"/>
        <w:ind w:left="358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53AC017B" wp14:textId="77777777">
      <w:pPr>
        <w:numPr>
          <w:ilvl w:val="0"/>
          <w:numId w:val="170"/>
        </w:numPr>
        <w:spacing w:after="5" w:line="240" w:lineRule="atLeast"/>
        <w:ind w:right="14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Údaje o uskutočňovaných kontrolách kvality na pracovisku</w:t>
      </w:r>
    </w:p>
    <w:p xmlns:wp14="http://schemas.microsoft.com/office/word/2010/wordml" w:rsidRPr="002826AE" w:rsidR="002826AE" w:rsidP="002826AE" w:rsidRDefault="002826AE" w14:paraId="02A3EDED" wp14:textId="77777777">
      <w:pPr>
        <w:spacing w:after="5" w:line="240" w:lineRule="atLeast"/>
        <w:ind w:left="284" w:right="14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5D511ABC" wp14:textId="77777777">
      <w:pPr>
        <w:numPr>
          <w:ilvl w:val="1"/>
          <w:numId w:val="170"/>
        </w:numPr>
        <w:spacing w:after="5" w:line="240" w:lineRule="atLeast"/>
        <w:ind w:left="567" w:right="150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Dátum vykonania preberacej skúšky: </w:t>
      </w:r>
    </w:p>
    <w:p xmlns:wp14="http://schemas.microsoft.com/office/word/2010/wordml" w:rsidRPr="002826AE" w:rsidR="002826AE" w:rsidP="00611DEF" w:rsidRDefault="002826AE" w14:paraId="5BD6A2E9" wp14:textId="77777777">
      <w:pPr>
        <w:numPr>
          <w:ilvl w:val="1"/>
          <w:numId w:val="170"/>
        </w:numPr>
        <w:spacing w:after="5" w:line="240" w:lineRule="atLeast"/>
        <w:ind w:left="567" w:right="150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Frekvencia skúšok dlhodobej stability: </w:t>
      </w:r>
    </w:p>
    <w:p xmlns:wp14="http://schemas.microsoft.com/office/word/2010/wordml" w:rsidRPr="002826AE" w:rsidR="002826AE" w:rsidP="00611DEF" w:rsidRDefault="002826AE" w14:paraId="66804B30" wp14:textId="77777777">
      <w:pPr>
        <w:numPr>
          <w:ilvl w:val="1"/>
          <w:numId w:val="170"/>
        </w:numPr>
        <w:spacing w:after="5" w:line="240" w:lineRule="atLeast"/>
        <w:ind w:left="567" w:right="150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Organizácia vykonávajúca skúšky dlhodobej stability </w:t>
      </w:r>
    </w:p>
    <w:p xmlns:wp14="http://schemas.microsoft.com/office/word/2010/wordml" w:rsidRPr="002826AE" w:rsidR="002826AE" w:rsidP="002826AE" w:rsidRDefault="002826AE" w14:paraId="408D3E3F" wp14:textId="77777777">
      <w:pPr>
        <w:spacing w:after="5" w:line="240" w:lineRule="atLeast"/>
        <w:ind w:left="709" w:right="150" w:hanging="142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(uveďte prosím jej názov a adresu): </w:t>
      </w:r>
    </w:p>
    <w:p xmlns:wp14="http://schemas.microsoft.com/office/word/2010/wordml" w:rsidRPr="002826AE" w:rsidR="002826AE" w:rsidP="00611DEF" w:rsidRDefault="002826AE" w14:paraId="79361B01" wp14:textId="77777777">
      <w:pPr>
        <w:numPr>
          <w:ilvl w:val="1"/>
          <w:numId w:val="170"/>
        </w:numPr>
        <w:spacing w:after="5" w:line="240" w:lineRule="atLeast"/>
        <w:ind w:left="567" w:right="150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Dátum poslednej skúšky dlhodobej stability: </w:t>
      </w:r>
    </w:p>
    <w:p xmlns:wp14="http://schemas.microsoft.com/office/word/2010/wordml" w:rsidRPr="002826AE" w:rsidR="002826AE" w:rsidP="00611DEF" w:rsidRDefault="002826AE" w14:paraId="2A0F8142" wp14:textId="77777777">
      <w:pPr>
        <w:numPr>
          <w:ilvl w:val="1"/>
          <w:numId w:val="170"/>
        </w:numPr>
        <w:spacing w:after="5" w:line="240" w:lineRule="atLeast"/>
        <w:ind w:left="567" w:right="150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Skúšky prevádzkovej stálosti: </w:t>
      </w:r>
    </w:p>
    <w:p xmlns:wp14="http://schemas.microsoft.com/office/word/2010/wordml" w:rsidRPr="002826AE" w:rsidR="002826AE" w:rsidP="00611DEF" w:rsidRDefault="002826AE" w14:paraId="21BA3C0B" wp14:textId="77777777">
      <w:pPr>
        <w:numPr>
          <w:ilvl w:val="2"/>
          <w:numId w:val="185"/>
        </w:numPr>
        <w:spacing w:after="5" w:line="240" w:lineRule="atLeast"/>
        <w:ind w:left="851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Vykonávajú sa pravidelne: 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  </w:t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áno/nie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*</w:t>
      </w:r>
    </w:p>
    <w:p xmlns:wp14="http://schemas.microsoft.com/office/word/2010/wordml" w:rsidRPr="002826AE" w:rsidR="002826AE" w:rsidP="00611DEF" w:rsidRDefault="002826AE" w14:paraId="67256C30" wp14:textId="77777777">
      <w:pPr>
        <w:numPr>
          <w:ilvl w:val="2"/>
          <w:numId w:val="185"/>
        </w:numPr>
        <w:spacing w:after="5" w:line="240" w:lineRule="atLeast"/>
        <w:ind w:left="851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V akom intervale (týždenne, mesačne):</w:t>
      </w:r>
    </w:p>
    <w:p xmlns:wp14="http://schemas.microsoft.com/office/word/2010/wordml" w:rsidRPr="002826AE" w:rsidR="002826AE" w:rsidP="00611DEF" w:rsidRDefault="002826AE" w14:paraId="5D97AFB1" wp14:textId="77777777">
      <w:pPr>
        <w:numPr>
          <w:ilvl w:val="2"/>
          <w:numId w:val="185"/>
        </w:numPr>
        <w:spacing w:after="5" w:line="240" w:lineRule="atLeast"/>
        <w:ind w:left="851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Pracovník zodpovedný za vykonávanie skúšok prevádzkovej stálosti </w:t>
      </w:r>
    </w:p>
    <w:p xmlns:wp14="http://schemas.microsoft.com/office/word/2010/wordml" w:rsidRPr="002826AE" w:rsidR="002826AE" w:rsidP="002826AE" w:rsidRDefault="002826AE" w14:paraId="5558CE16" wp14:textId="77777777">
      <w:pPr>
        <w:spacing w:after="5" w:line="240" w:lineRule="atLeast"/>
        <w:ind w:left="851" w:right="15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(uveďte prosím jeho meno, priezvisko, titul): </w:t>
      </w:r>
    </w:p>
    <w:p xmlns:wp14="http://schemas.microsoft.com/office/word/2010/wordml" w:rsidRPr="002826AE" w:rsidR="002826AE" w:rsidP="002826AE" w:rsidRDefault="002826AE" w14:paraId="63B496E2" wp14:textId="77777777">
      <w:pPr>
        <w:spacing w:after="5" w:line="240" w:lineRule="atLeast"/>
        <w:ind w:left="851" w:right="15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170821CD" wp14:textId="77777777">
      <w:pPr>
        <w:numPr>
          <w:ilvl w:val="2"/>
          <w:numId w:val="185"/>
        </w:numPr>
        <w:spacing w:after="5" w:line="240" w:lineRule="atLeast"/>
        <w:ind w:left="851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Spôsob záznamu výsledkov skúšok: </w:t>
      </w:r>
    </w:p>
    <w:p xmlns:wp14="http://schemas.microsoft.com/office/word/2010/wordml" w:rsidRPr="002826AE" w:rsidR="002826AE" w:rsidP="002826AE" w:rsidRDefault="002826AE" w14:paraId="0A6959E7" wp14:textId="77777777">
      <w:pPr>
        <w:spacing w:after="25" w:line="240" w:lineRule="atLeast"/>
        <w:ind w:left="358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</w:t>
      </w:r>
    </w:p>
    <w:p xmlns:wp14="http://schemas.microsoft.com/office/word/2010/wordml" w:rsidRPr="002826AE" w:rsidR="002826AE" w:rsidP="00611DEF" w:rsidRDefault="002826AE" w14:paraId="2FD0B2DD" wp14:textId="77777777">
      <w:pPr>
        <w:numPr>
          <w:ilvl w:val="1"/>
          <w:numId w:val="170"/>
        </w:numPr>
        <w:spacing w:after="5" w:line="240" w:lineRule="atLeast"/>
        <w:ind w:left="567" w:right="150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Rozsah vykonávaných skúšok prevádzkovej stálosti (hodnotené parametre): </w:t>
      </w:r>
    </w:p>
    <w:p xmlns:wp14="http://schemas.microsoft.com/office/word/2010/wordml" w:rsidRPr="002826AE" w:rsidR="002826AE" w:rsidP="002826AE" w:rsidRDefault="002826AE" w14:paraId="3A871899" wp14:textId="77777777">
      <w:pPr>
        <w:spacing w:after="5" w:line="240" w:lineRule="atLeast"/>
        <w:ind w:left="1210" w:right="15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15A13B9E" wp14:textId="77777777">
      <w:pPr>
        <w:numPr>
          <w:ilvl w:val="1"/>
          <w:numId w:val="170"/>
        </w:numPr>
        <w:spacing w:after="5" w:line="240" w:lineRule="atLeast"/>
        <w:ind w:left="567" w:right="150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Uveďte prosím, aké diagnostické referenčné úrovne používate </w:t>
      </w:r>
    </w:p>
    <w:p xmlns:wp14="http://schemas.microsoft.com/office/word/2010/wordml" w:rsidRPr="002826AE" w:rsidR="002826AE" w:rsidP="002826AE" w:rsidRDefault="002826AE" w14:paraId="6CE0A579" wp14:textId="77777777">
      <w:pPr>
        <w:spacing w:after="5" w:line="240" w:lineRule="atLeast"/>
        <w:ind w:left="567" w:right="15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(miestne, EÚ, podľa Opatrenia MZ SR z 19. marca 2018 č. S02933-2018-OL, iné ...): </w:t>
      </w:r>
    </w:p>
    <w:p xmlns:wp14="http://schemas.microsoft.com/office/word/2010/wordml" w:rsidRPr="002826AE" w:rsidR="002826AE" w:rsidP="002826AE" w:rsidRDefault="002826AE" w14:paraId="2F6D4EFB" wp14:textId="77777777">
      <w:pPr>
        <w:spacing w:after="5" w:line="240" w:lineRule="atLeast"/>
        <w:ind w:left="567" w:right="15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2826AE" w:rsidRDefault="002826AE" w14:paraId="035A956E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2826AE" w:rsidRDefault="002826AE" w14:paraId="100C5B58" wp14:textId="77777777">
      <w:pPr>
        <w:spacing w:after="0" w:line="240" w:lineRule="atLeast"/>
        <w:ind w:left="358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</w:t>
      </w:r>
    </w:p>
    <w:p xmlns:wp14="http://schemas.microsoft.com/office/word/2010/wordml" w:rsidRPr="002826AE" w:rsidR="002826AE" w:rsidP="00611DEF" w:rsidRDefault="002826AE" w14:paraId="1C822A90" wp14:textId="77777777">
      <w:pPr>
        <w:numPr>
          <w:ilvl w:val="0"/>
          <w:numId w:val="170"/>
        </w:numPr>
        <w:spacing w:after="0" w:line="240" w:lineRule="atLeast"/>
        <w:ind w:left="426" w:right="144" w:hanging="142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 xml:space="preserve">Štatistické údaje o počtoch výkonov intervenčnej rádiológie na pracovisku za 2 predchádzajúce roky pred rokom podávaním žiadosti (rozpísať každý rok osobitne): </w:t>
      </w:r>
    </w:p>
    <w:p xmlns:wp14="http://schemas.microsoft.com/office/word/2010/wordml" w:rsidRPr="002826AE" w:rsidR="002826AE" w:rsidP="002826AE" w:rsidRDefault="002826AE" w14:paraId="12F40E89" wp14:textId="77777777">
      <w:pPr>
        <w:spacing w:after="28" w:line="240" w:lineRule="atLeast"/>
        <w:ind w:left="785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 xml:space="preserve"> </w:t>
      </w:r>
    </w:p>
    <w:p xmlns:wp14="http://schemas.microsoft.com/office/word/2010/wordml" w:rsidRPr="002826AE" w:rsidR="002826AE" w:rsidP="00611DEF" w:rsidRDefault="002826AE" w14:paraId="0D2AFA62" wp14:textId="77777777">
      <w:pPr>
        <w:numPr>
          <w:ilvl w:val="1"/>
          <w:numId w:val="170"/>
        </w:numPr>
        <w:spacing w:after="5" w:line="240" w:lineRule="atLeast"/>
        <w:ind w:left="567" w:right="150" w:hanging="218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Celkový počet vyšetrených pacientov na vaskulárnej časti pracoviska intervenčnej rádiológie: </w:t>
      </w:r>
    </w:p>
    <w:p xmlns:wp14="http://schemas.microsoft.com/office/word/2010/wordml" w:rsidRPr="002826AE" w:rsidR="002826AE" w:rsidP="002826AE" w:rsidRDefault="002826AE" w14:paraId="53033AD4" wp14:textId="77777777">
      <w:pPr>
        <w:tabs>
          <w:tab w:val="center" w:pos="1138"/>
          <w:tab w:val="center" w:pos="2757"/>
          <w:tab w:val="center" w:pos="3899"/>
          <w:tab w:val="center" w:pos="4607"/>
          <w:tab w:val="center" w:pos="5315"/>
          <w:tab w:val="center" w:pos="6023"/>
        </w:tabs>
        <w:spacing w:after="5" w:line="240" w:lineRule="atLeast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Rok: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Počet:</w:t>
      </w:r>
    </w:p>
    <w:p xmlns:wp14="http://schemas.microsoft.com/office/word/2010/wordml" w:rsidRPr="002826AE" w:rsidR="002826AE" w:rsidP="002826AE" w:rsidRDefault="002826AE" w14:paraId="6186BC13" wp14:textId="77777777">
      <w:pPr>
        <w:tabs>
          <w:tab w:val="center" w:pos="1138"/>
          <w:tab w:val="center" w:pos="1774"/>
          <w:tab w:val="center" w:pos="2757"/>
        </w:tabs>
        <w:spacing w:after="30" w:line="240" w:lineRule="atLeast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Rok: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Počet:</w:t>
      </w:r>
    </w:p>
    <w:p xmlns:wp14="http://schemas.microsoft.com/office/word/2010/wordml" w:rsidRPr="002826AE" w:rsidR="002826AE" w:rsidP="002826AE" w:rsidRDefault="002826AE" w14:paraId="7BC35E71" wp14:textId="77777777">
      <w:pPr>
        <w:tabs>
          <w:tab w:val="center" w:pos="1138"/>
          <w:tab w:val="center" w:pos="1774"/>
          <w:tab w:val="center" w:pos="2757"/>
        </w:tabs>
        <w:spacing w:after="30" w:line="240" w:lineRule="atLeast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2826AE" w:rsidRDefault="002826AE" w14:paraId="264C1A0E" wp14:textId="77777777">
      <w:pPr>
        <w:tabs>
          <w:tab w:val="center" w:pos="1138"/>
          <w:tab w:val="center" w:pos="1774"/>
          <w:tab w:val="center" w:pos="2757"/>
        </w:tabs>
        <w:spacing w:after="30" w:line="240" w:lineRule="atLeast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6157B042" wp14:textId="77777777">
      <w:pPr>
        <w:pStyle w:val="Odsekzoznamu"/>
        <w:numPr>
          <w:ilvl w:val="0"/>
          <w:numId w:val="128"/>
        </w:numPr>
        <w:tabs>
          <w:tab w:val="center" w:pos="1138"/>
          <w:tab w:val="center" w:pos="1774"/>
          <w:tab w:val="center" w:pos="2757"/>
        </w:tabs>
        <w:spacing w:after="30" w:line="240" w:lineRule="atLeast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Celkový </w:t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 xml:space="preserve">počet vyšetrených pacientov na nevaskulárnej časti pracoviska intervenčnej rádiológie: </w:t>
      </w:r>
    </w:p>
    <w:p xmlns:wp14="http://schemas.microsoft.com/office/word/2010/wordml" w:rsidRPr="002826AE" w:rsidR="002826AE" w:rsidP="002826AE" w:rsidRDefault="002826AE" w14:paraId="15249A49" wp14:textId="77777777">
      <w:pPr>
        <w:tabs>
          <w:tab w:val="center" w:pos="1138"/>
          <w:tab w:val="center" w:pos="1774"/>
          <w:tab w:val="center" w:pos="2757"/>
        </w:tabs>
        <w:spacing w:after="30" w:line="240" w:lineRule="atLeast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Rok: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Počet:</w:t>
      </w:r>
    </w:p>
    <w:p xmlns:wp14="http://schemas.microsoft.com/office/word/2010/wordml" w:rsidRPr="002826AE" w:rsidR="002826AE" w:rsidP="002826AE" w:rsidRDefault="002826AE" w14:paraId="61A95735" wp14:textId="77777777">
      <w:pPr>
        <w:tabs>
          <w:tab w:val="center" w:pos="1138"/>
          <w:tab w:val="center" w:pos="1774"/>
          <w:tab w:val="center" w:pos="2757"/>
        </w:tabs>
        <w:spacing w:after="30" w:line="240" w:lineRule="atLeast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Rok: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Počet:</w:t>
      </w:r>
    </w:p>
    <w:p xmlns:wp14="http://schemas.microsoft.com/office/word/2010/wordml" w:rsidRPr="002826AE" w:rsidR="002826AE" w:rsidP="002826AE" w:rsidRDefault="002826AE" w14:paraId="3DC20B7F" wp14:textId="77777777">
      <w:pPr>
        <w:tabs>
          <w:tab w:val="center" w:pos="1138"/>
          <w:tab w:val="center" w:pos="1774"/>
          <w:tab w:val="center" w:pos="2757"/>
        </w:tabs>
        <w:spacing w:after="43" w:line="240" w:lineRule="atLeast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0A2A36A7" wp14:textId="77777777">
      <w:pPr>
        <w:pStyle w:val="Odsekzoznamu"/>
        <w:numPr>
          <w:ilvl w:val="0"/>
          <w:numId w:val="186"/>
        </w:numPr>
        <w:tabs>
          <w:tab w:val="center" w:pos="1138"/>
          <w:tab w:val="center" w:pos="1774"/>
          <w:tab w:val="center" w:pos="2757"/>
        </w:tabs>
        <w:spacing w:after="43" w:line="240" w:lineRule="atLeast"/>
        <w:contextualSpacing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Počty pacientov za každý vyššie uvedený rok v nasledovných výkonoch:</w:t>
      </w:r>
    </w:p>
    <w:p xmlns:wp14="http://schemas.microsoft.com/office/word/2010/wordml" w:rsidRPr="002826AE" w:rsidR="002826AE" w:rsidP="002826AE" w:rsidRDefault="002826AE" w14:paraId="222C0D7E" wp14:textId="77777777">
      <w:pPr>
        <w:tabs>
          <w:tab w:val="center" w:pos="1138"/>
          <w:tab w:val="center" w:pos="1774"/>
          <w:tab w:val="center" w:pos="2757"/>
        </w:tabs>
        <w:spacing w:after="43" w:line="240" w:lineRule="atLeast"/>
        <w:contextualSpacing/>
        <w:rPr>
          <w:color w:val="000000"/>
          <w:kern w:val="2"/>
          <w:lang w:eastAsia="sk-SK" w:bidi="sk-SK"/>
        </w:rPr>
      </w:pPr>
    </w:p>
    <w:p xmlns:wp14="http://schemas.microsoft.com/office/word/2010/wordml" w:rsidRPr="002826AE" w:rsidR="002826AE" w:rsidP="00611DEF" w:rsidRDefault="002826AE" w14:paraId="37DA51B7" wp14:textId="77777777">
      <w:pPr>
        <w:pStyle w:val="Odsekzoznamu"/>
        <w:numPr>
          <w:ilvl w:val="0"/>
          <w:numId w:val="187"/>
        </w:numPr>
        <w:spacing w:after="5" w:line="240" w:lineRule="atLeast"/>
        <w:ind w:left="993" w:right="150" w:hanging="426"/>
        <w:contextualSpacing/>
        <w:jc w:val="both"/>
        <w:rPr>
          <w:b/>
          <w:color w:val="000000"/>
          <w:kern w:val="2"/>
          <w:lang w:eastAsia="sk-SK" w:bidi="sk-SK"/>
        </w:rPr>
      </w:pPr>
      <w:r w:rsidRPr="002826AE">
        <w:rPr>
          <w:b/>
          <w:color w:val="000000"/>
          <w:kern w:val="2"/>
          <w:lang w:eastAsia="sk-SK" w:bidi="sk-SK"/>
        </w:rPr>
        <w:t>Nevaskulárna časť pracoviska intervenčnej rádiológie</w:t>
      </w:r>
    </w:p>
    <w:p xmlns:wp14="http://schemas.microsoft.com/office/word/2010/wordml" w:rsidRPr="002826AE" w:rsidR="002826AE" w:rsidP="002826AE" w:rsidRDefault="002826AE" w14:paraId="2DE00C70" wp14:textId="77777777">
      <w:pPr>
        <w:tabs>
          <w:tab w:val="center" w:pos="1138"/>
          <w:tab w:val="center" w:pos="1774"/>
          <w:tab w:val="center" w:pos="2757"/>
        </w:tabs>
        <w:spacing w:after="43" w:line="240" w:lineRule="atLeast"/>
        <w:contextualSpacing/>
        <w:rPr>
          <w:color w:val="000000"/>
          <w:kern w:val="2"/>
          <w:lang w:eastAsia="sk-SK" w:bidi="sk-SK"/>
        </w:rPr>
      </w:pPr>
    </w:p>
    <w:p xmlns:wp14="http://schemas.microsoft.com/office/word/2010/wordml" w:rsidRPr="002826AE" w:rsidR="002826AE" w:rsidP="002826AE" w:rsidRDefault="002826AE" w14:paraId="0828AFE0" wp14:textId="77777777">
      <w:pPr>
        <w:tabs>
          <w:tab w:val="center" w:pos="1138"/>
          <w:tab w:val="center" w:pos="1774"/>
          <w:tab w:val="center" w:pos="2757"/>
        </w:tabs>
        <w:spacing w:after="43" w:line="240" w:lineRule="atLeast"/>
        <w:contextualSpacing/>
        <w:rPr>
          <w:color w:val="000000"/>
          <w:kern w:val="2"/>
          <w:lang w:eastAsia="sk-SK" w:bidi="sk-SK"/>
        </w:rPr>
      </w:pPr>
    </w:p>
    <w:tbl>
      <w:tblPr>
        <w:tblStyle w:val="Mriekatabuky"/>
        <w:tblW w:w="9233" w:type="dxa"/>
        <w:tblLook w:val="04A0" w:firstRow="1" w:lastRow="0" w:firstColumn="1" w:lastColumn="0" w:noHBand="0" w:noVBand="1"/>
      </w:tblPr>
      <w:tblGrid>
        <w:gridCol w:w="7089"/>
        <w:gridCol w:w="2144"/>
      </w:tblGrid>
      <w:tr xmlns:wp14="http://schemas.microsoft.com/office/word/2010/wordml" w:rsidRPr="002826AE" w:rsidR="002826AE" w:rsidTr="00D63F92" w14:paraId="65C002AD" wp14:textId="77777777">
        <w:trPr>
          <w:trHeight w:val="570"/>
        </w:trPr>
        <w:tc>
          <w:tcPr>
            <w:tcW w:w="7089" w:type="dxa"/>
          </w:tcPr>
          <w:p w:rsidRPr="002826AE" w:rsidR="002826AE" w:rsidP="00D63F92" w:rsidRDefault="002826AE" w14:paraId="771899F2" wp14:textId="77777777">
            <w:pPr>
              <w:spacing w:after="5" w:line="240" w:lineRule="atLeast"/>
              <w:ind w:right="150"/>
              <w:contextualSpacing/>
              <w:jc w:val="center"/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b/>
                <w:color w:val="000000"/>
                <w:kern w:val="2"/>
                <w:sz w:val="18"/>
                <w:szCs w:val="18"/>
                <w:lang w:eastAsia="sk-SK" w:bidi="sk-SK"/>
              </w:rPr>
              <w:t>Názov vyšetrenia</w:t>
            </w:r>
          </w:p>
          <w:p w:rsidRPr="002826AE" w:rsidR="002826AE" w:rsidP="00D63F92" w:rsidRDefault="002826AE" w14:paraId="7BBBDB27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</w:p>
        </w:tc>
        <w:tc>
          <w:tcPr>
            <w:tcW w:w="2144" w:type="dxa"/>
          </w:tcPr>
          <w:p w:rsidRPr="002826AE" w:rsidR="002826AE" w:rsidP="00D63F92" w:rsidRDefault="002826AE" w14:paraId="56F55EE9" wp14:textId="7777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26AE">
              <w:rPr>
                <w:rFonts w:ascii="Times New Roman" w:hAnsi="Times New Roman"/>
                <w:b/>
                <w:sz w:val="18"/>
                <w:szCs w:val="18"/>
              </w:rPr>
              <w:t>Počet (dospelí/deti)</w:t>
            </w:r>
          </w:p>
        </w:tc>
      </w:tr>
      <w:tr xmlns:wp14="http://schemas.microsoft.com/office/word/2010/wordml" w:rsidRPr="002826AE" w:rsidR="002826AE" w:rsidTr="00D63F92" w14:paraId="5B194C85" wp14:textId="77777777">
        <w:trPr>
          <w:trHeight w:val="379"/>
        </w:trPr>
        <w:tc>
          <w:tcPr>
            <w:tcW w:w="7089" w:type="dxa"/>
          </w:tcPr>
          <w:p w:rsidRPr="002826AE" w:rsidR="002826AE" w:rsidP="00D63F92" w:rsidRDefault="002826AE" w14:paraId="02C7CA53" wp14:textId="77777777">
            <w:pPr>
              <w:rPr>
                <w:sz w:val="18"/>
                <w:szCs w:val="18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BIOPSIA V OBLASTI HRUDNÍKA POD CT</w:t>
            </w:r>
          </w:p>
        </w:tc>
        <w:tc>
          <w:tcPr>
            <w:tcW w:w="2144" w:type="dxa"/>
          </w:tcPr>
          <w:p w:rsidRPr="002826AE" w:rsidR="002826AE" w:rsidP="00D63F92" w:rsidRDefault="002826AE" w14:paraId="68285AC0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78BDBA92" wp14:textId="77777777">
        <w:trPr>
          <w:trHeight w:val="379"/>
        </w:trPr>
        <w:tc>
          <w:tcPr>
            <w:tcW w:w="7089" w:type="dxa"/>
          </w:tcPr>
          <w:p w:rsidRPr="002826AE" w:rsidR="002826AE" w:rsidP="00D63F92" w:rsidRDefault="002826AE" w14:paraId="2FAA5171" wp14:textId="77777777">
            <w:pPr>
              <w:rPr>
                <w:sz w:val="18"/>
                <w:szCs w:val="18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BIOPSIA V OBLASTI ABDOMENU A MALEJ PANVY POD CT</w:t>
            </w:r>
          </w:p>
        </w:tc>
        <w:tc>
          <w:tcPr>
            <w:tcW w:w="2144" w:type="dxa"/>
          </w:tcPr>
          <w:p w:rsidRPr="002826AE" w:rsidR="002826AE" w:rsidP="00D63F92" w:rsidRDefault="002826AE" w14:paraId="63ED297C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2D5F167E" wp14:textId="77777777">
        <w:trPr>
          <w:trHeight w:val="396"/>
        </w:trPr>
        <w:tc>
          <w:tcPr>
            <w:tcW w:w="7089" w:type="dxa"/>
          </w:tcPr>
          <w:p w:rsidRPr="002826AE" w:rsidR="002826AE" w:rsidP="00D63F92" w:rsidRDefault="002826AE" w14:paraId="79BE0F3F" wp14:textId="77777777">
            <w:pPr>
              <w:rPr>
                <w:sz w:val="18"/>
                <w:szCs w:val="18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BIOPSIA V OBLASTI ABDOMENU A MALEJ PANVY POD USG</w:t>
            </w:r>
          </w:p>
        </w:tc>
        <w:tc>
          <w:tcPr>
            <w:tcW w:w="2144" w:type="dxa"/>
          </w:tcPr>
          <w:p w:rsidRPr="002826AE" w:rsidR="002826AE" w:rsidP="00D63F92" w:rsidRDefault="002826AE" w14:paraId="700A880C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245D31F5" wp14:textId="77777777">
        <w:trPr>
          <w:trHeight w:val="379"/>
        </w:trPr>
        <w:tc>
          <w:tcPr>
            <w:tcW w:w="7089" w:type="dxa"/>
          </w:tcPr>
          <w:p w:rsidRPr="002826AE" w:rsidR="002826AE" w:rsidP="00D63F92" w:rsidRDefault="002826AE" w14:paraId="27EC99F5" wp14:textId="77777777">
            <w:pPr>
              <w:rPr>
                <w:sz w:val="18"/>
                <w:szCs w:val="18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BIOPSIA KOSTI</w:t>
            </w:r>
          </w:p>
        </w:tc>
        <w:tc>
          <w:tcPr>
            <w:tcW w:w="2144" w:type="dxa"/>
          </w:tcPr>
          <w:p w:rsidRPr="002826AE" w:rsidR="002826AE" w:rsidP="00D63F92" w:rsidRDefault="002826AE" w14:paraId="7D962636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21D5F661" wp14:textId="77777777">
        <w:trPr>
          <w:trHeight w:val="379"/>
        </w:trPr>
        <w:tc>
          <w:tcPr>
            <w:tcW w:w="7089" w:type="dxa"/>
          </w:tcPr>
          <w:p w:rsidRPr="002826AE" w:rsidR="002826AE" w:rsidP="00D63F92" w:rsidRDefault="002826AE" w14:paraId="0A3C002E" wp14:textId="77777777">
            <w:pPr>
              <w:rPr>
                <w:sz w:val="18"/>
                <w:szCs w:val="18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KRYOABLÁCIA</w:t>
            </w:r>
          </w:p>
        </w:tc>
        <w:tc>
          <w:tcPr>
            <w:tcW w:w="2144" w:type="dxa"/>
          </w:tcPr>
          <w:p w:rsidRPr="002826AE" w:rsidR="002826AE" w:rsidP="00D63F92" w:rsidRDefault="002826AE" w14:paraId="2A552BBE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5B80786A" wp14:textId="77777777">
        <w:trPr>
          <w:trHeight w:val="379"/>
        </w:trPr>
        <w:tc>
          <w:tcPr>
            <w:tcW w:w="7089" w:type="dxa"/>
          </w:tcPr>
          <w:p w:rsidRPr="002826AE" w:rsidR="002826AE" w:rsidP="00D63F92" w:rsidRDefault="002826AE" w14:paraId="65DA472A" wp14:textId="77777777">
            <w:pPr>
              <w:rPr>
                <w:sz w:val="18"/>
                <w:szCs w:val="18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MIKROVLNNÁ ABLÁCIA</w:t>
            </w:r>
          </w:p>
        </w:tc>
        <w:tc>
          <w:tcPr>
            <w:tcW w:w="2144" w:type="dxa"/>
          </w:tcPr>
          <w:p w:rsidRPr="002826AE" w:rsidR="002826AE" w:rsidP="00D63F92" w:rsidRDefault="002826AE" w14:paraId="41558D7E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3F35893A" wp14:textId="77777777">
        <w:trPr>
          <w:trHeight w:val="396"/>
        </w:trPr>
        <w:tc>
          <w:tcPr>
            <w:tcW w:w="7089" w:type="dxa"/>
          </w:tcPr>
          <w:p w:rsidRPr="002826AE" w:rsidR="002826AE" w:rsidP="00D63F92" w:rsidRDefault="002826AE" w14:paraId="16DD9339" wp14:textId="77777777">
            <w:pPr>
              <w:rPr>
                <w:sz w:val="18"/>
                <w:szCs w:val="18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OBSTREKY FACETOVÝCH SKĹBENÍ/SI ZHYBOV</w:t>
            </w:r>
          </w:p>
        </w:tc>
        <w:tc>
          <w:tcPr>
            <w:tcW w:w="2144" w:type="dxa"/>
          </w:tcPr>
          <w:p w:rsidRPr="002826AE" w:rsidR="002826AE" w:rsidP="00D63F92" w:rsidRDefault="002826AE" w14:paraId="791C0BC8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741E2F77" wp14:textId="77777777">
        <w:trPr>
          <w:trHeight w:val="379"/>
        </w:trPr>
        <w:tc>
          <w:tcPr>
            <w:tcW w:w="7089" w:type="dxa"/>
          </w:tcPr>
          <w:p w:rsidRPr="002826AE" w:rsidR="002826AE" w:rsidP="00D63F92" w:rsidRDefault="002826AE" w14:paraId="1E6F65B0" wp14:textId="77777777">
            <w:pPr>
              <w:rPr>
                <w:sz w:val="18"/>
                <w:szCs w:val="18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RÁDIOFREKVENČNÁ ABLÁCIA</w:t>
            </w:r>
          </w:p>
        </w:tc>
        <w:tc>
          <w:tcPr>
            <w:tcW w:w="2144" w:type="dxa"/>
          </w:tcPr>
          <w:p w:rsidRPr="002826AE" w:rsidR="002826AE" w:rsidP="00D63F92" w:rsidRDefault="002826AE" w14:paraId="6109F0E2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52B28DB2" wp14:textId="77777777">
        <w:trPr>
          <w:trHeight w:val="379"/>
        </w:trPr>
        <w:tc>
          <w:tcPr>
            <w:tcW w:w="7089" w:type="dxa"/>
          </w:tcPr>
          <w:p w:rsidRPr="002826AE" w:rsidR="002826AE" w:rsidP="00D63F92" w:rsidRDefault="002826AE" w14:paraId="047EEB7B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RIG</w:t>
            </w:r>
          </w:p>
        </w:tc>
        <w:tc>
          <w:tcPr>
            <w:tcW w:w="2144" w:type="dxa"/>
          </w:tcPr>
          <w:p w:rsidRPr="002826AE" w:rsidR="002826AE" w:rsidP="00D63F92" w:rsidRDefault="002826AE" w14:paraId="39C05CC7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752292F6" wp14:textId="77777777">
        <w:trPr>
          <w:trHeight w:val="379"/>
        </w:trPr>
        <w:tc>
          <w:tcPr>
            <w:tcW w:w="7089" w:type="dxa"/>
          </w:tcPr>
          <w:p w:rsidRPr="002826AE" w:rsidR="002826AE" w:rsidP="00D63F92" w:rsidRDefault="002826AE" w14:paraId="47207D19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PERIRADIKULÁRNA TERAPIA</w:t>
            </w:r>
          </w:p>
        </w:tc>
        <w:tc>
          <w:tcPr>
            <w:tcW w:w="2144" w:type="dxa"/>
          </w:tcPr>
          <w:p w:rsidRPr="002826AE" w:rsidR="002826AE" w:rsidP="00D63F92" w:rsidRDefault="002826AE" w14:paraId="1EF533CB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22C2F125" wp14:textId="77777777">
        <w:trPr>
          <w:trHeight w:val="379"/>
        </w:trPr>
        <w:tc>
          <w:tcPr>
            <w:tcW w:w="7089" w:type="dxa"/>
          </w:tcPr>
          <w:p w:rsidRPr="002826AE" w:rsidR="002826AE" w:rsidP="00D63F92" w:rsidRDefault="002826AE" w14:paraId="460A41A5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PTC/PTD/STENTING</w:t>
            </w:r>
          </w:p>
        </w:tc>
        <w:tc>
          <w:tcPr>
            <w:tcW w:w="2144" w:type="dxa"/>
          </w:tcPr>
          <w:p w:rsidRPr="002826AE" w:rsidR="002826AE" w:rsidP="00D63F92" w:rsidRDefault="002826AE" w14:paraId="22E2EB0F" wp14:textId="77777777">
            <w:pPr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Pr="002826AE" w:rsidR="002826AE" w:rsidP="002826AE" w:rsidRDefault="002826AE" w14:paraId="5F1A1ADB" wp14:textId="77777777">
      <w:pPr>
        <w:tabs>
          <w:tab w:val="center" w:pos="1138"/>
          <w:tab w:val="center" w:pos="1774"/>
          <w:tab w:val="center" w:pos="2757"/>
        </w:tabs>
        <w:spacing w:after="43" w:line="240" w:lineRule="atLeast"/>
        <w:contextualSpacing/>
        <w:rPr>
          <w:color w:val="000000"/>
          <w:kern w:val="2"/>
          <w:lang w:eastAsia="sk-SK" w:bidi="sk-SK"/>
        </w:rPr>
      </w:pPr>
    </w:p>
    <w:p xmlns:wp14="http://schemas.microsoft.com/office/word/2010/wordml" w:rsidRPr="002826AE" w:rsidR="002826AE" w:rsidP="002826AE" w:rsidRDefault="002826AE" w14:paraId="6D013848" wp14:textId="77777777">
      <w:pPr>
        <w:tabs>
          <w:tab w:val="center" w:pos="1138"/>
          <w:tab w:val="center" w:pos="1774"/>
          <w:tab w:val="center" w:pos="2757"/>
        </w:tabs>
        <w:spacing w:after="43" w:line="240" w:lineRule="atLeast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15C23B02" wp14:textId="77777777">
      <w:pPr>
        <w:pStyle w:val="Odsekzoznamu"/>
        <w:numPr>
          <w:ilvl w:val="0"/>
          <w:numId w:val="187"/>
        </w:numPr>
        <w:tabs>
          <w:tab w:val="center" w:pos="1138"/>
          <w:tab w:val="center" w:pos="1774"/>
          <w:tab w:val="center" w:pos="2757"/>
        </w:tabs>
        <w:spacing w:after="43" w:line="240" w:lineRule="atLeast"/>
        <w:ind w:left="993" w:hanging="284"/>
        <w:contextualSpacing/>
        <w:jc w:val="both"/>
        <w:rPr>
          <w:b/>
          <w:color w:val="000000"/>
          <w:kern w:val="2"/>
          <w:lang w:eastAsia="sk-SK" w:bidi="sk-SK"/>
        </w:rPr>
      </w:pPr>
      <w:r w:rsidRPr="002826AE">
        <w:rPr>
          <w:b/>
          <w:color w:val="000000"/>
          <w:kern w:val="2"/>
          <w:lang w:eastAsia="sk-SK" w:bidi="sk-SK"/>
        </w:rPr>
        <w:t>Vaskulárna časť pracoviska intervenčnej rádiológie</w:t>
      </w:r>
    </w:p>
    <w:tbl>
      <w:tblPr>
        <w:tblStyle w:val="Mriekatabuky"/>
        <w:tblW w:w="9221" w:type="dxa"/>
        <w:tblLook w:val="04A0" w:firstRow="1" w:lastRow="0" w:firstColumn="1" w:lastColumn="0" w:noHBand="0" w:noVBand="1"/>
      </w:tblPr>
      <w:tblGrid>
        <w:gridCol w:w="5646"/>
        <w:gridCol w:w="3575"/>
      </w:tblGrid>
      <w:tr xmlns:wp14="http://schemas.microsoft.com/office/word/2010/wordml" w:rsidRPr="002826AE" w:rsidR="002826AE" w:rsidTr="00D63F92" w14:paraId="77314449" wp14:textId="77777777">
        <w:trPr>
          <w:trHeight w:val="325"/>
        </w:trPr>
        <w:tc>
          <w:tcPr>
            <w:tcW w:w="5646" w:type="dxa"/>
          </w:tcPr>
          <w:p w:rsidRPr="002826AE" w:rsidR="002826AE" w:rsidP="00D63F92" w:rsidRDefault="002826AE" w14:paraId="54FDEC81" wp14:textId="77777777">
            <w:pPr>
              <w:spacing w:after="5" w:line="240" w:lineRule="atLeast"/>
              <w:ind w:right="150"/>
              <w:contextualSpacing/>
              <w:jc w:val="center"/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b/>
                <w:color w:val="000000"/>
                <w:kern w:val="2"/>
                <w:sz w:val="18"/>
                <w:szCs w:val="18"/>
                <w:lang w:eastAsia="sk-SK" w:bidi="sk-SK"/>
              </w:rPr>
              <w:t>Názov vyšetrenia</w:t>
            </w:r>
          </w:p>
        </w:tc>
        <w:tc>
          <w:tcPr>
            <w:tcW w:w="3575" w:type="dxa"/>
          </w:tcPr>
          <w:p w:rsidRPr="002826AE" w:rsidR="002826AE" w:rsidP="00D63F92" w:rsidRDefault="002826AE" w14:paraId="62E5DEEA" wp14:textId="7777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26AE">
              <w:rPr>
                <w:rFonts w:ascii="Times New Roman" w:hAnsi="Times New Roman"/>
                <w:b/>
                <w:sz w:val="18"/>
                <w:szCs w:val="18"/>
              </w:rPr>
              <w:t>Počet</w:t>
            </w:r>
            <w:r w:rsidRPr="002826AE">
              <w:t xml:space="preserve"> </w:t>
            </w:r>
            <w:r w:rsidRPr="002826AE">
              <w:rPr>
                <w:rFonts w:ascii="Times New Roman" w:hAnsi="Times New Roman"/>
                <w:b/>
                <w:sz w:val="18"/>
                <w:szCs w:val="18"/>
              </w:rPr>
              <w:t>(dospelí/deti)</w:t>
            </w:r>
          </w:p>
        </w:tc>
      </w:tr>
      <w:tr xmlns:wp14="http://schemas.microsoft.com/office/word/2010/wordml" w:rsidRPr="002826AE" w:rsidR="002826AE" w:rsidTr="00D63F92" w14:paraId="3B24232E" wp14:textId="77777777">
        <w:trPr>
          <w:trHeight w:val="288"/>
        </w:trPr>
        <w:tc>
          <w:tcPr>
            <w:tcW w:w="5646" w:type="dxa"/>
          </w:tcPr>
          <w:p w:rsidRPr="002826AE" w:rsidR="002826AE" w:rsidP="00D63F92" w:rsidRDefault="002826AE" w14:paraId="14BB5797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AV FISTULA</w:t>
            </w:r>
          </w:p>
        </w:tc>
        <w:tc>
          <w:tcPr>
            <w:tcW w:w="3575" w:type="dxa"/>
          </w:tcPr>
          <w:p w:rsidRPr="002826AE" w:rsidR="002826AE" w:rsidP="00D63F92" w:rsidRDefault="002826AE" w14:paraId="104D497C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27DF05DA" wp14:textId="77777777">
        <w:trPr>
          <w:trHeight w:val="500"/>
        </w:trPr>
        <w:tc>
          <w:tcPr>
            <w:tcW w:w="5646" w:type="dxa"/>
          </w:tcPr>
          <w:p w:rsidRPr="002826AE" w:rsidR="002826AE" w:rsidP="00D63F92" w:rsidRDefault="002826AE" w14:paraId="20C28BBD" wp14:textId="77777777">
            <w:pPr>
              <w:rPr>
                <w:rFonts w:ascii="Times New Roman" w:hAnsi="Times New Roman"/>
                <w:sz w:val="18"/>
                <w:szCs w:val="18"/>
              </w:rPr>
            </w:pPr>
            <w:r w:rsidRPr="002826AE">
              <w:rPr>
                <w:rFonts w:ascii="Times New Roman" w:hAnsi="Times New Roman"/>
                <w:sz w:val="18"/>
                <w:szCs w:val="18"/>
              </w:rPr>
              <w:t>BEVAR/CHEVAR/FEVAR</w:t>
            </w:r>
            <w:r w:rsidRPr="002826AE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575" w:type="dxa"/>
          </w:tcPr>
          <w:p w:rsidRPr="002826AE" w:rsidR="002826AE" w:rsidP="00D63F92" w:rsidRDefault="002826AE" w14:paraId="2C344184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7B22C1CF" wp14:textId="77777777">
        <w:trPr>
          <w:trHeight w:val="475"/>
        </w:trPr>
        <w:tc>
          <w:tcPr>
            <w:tcW w:w="5646" w:type="dxa"/>
          </w:tcPr>
          <w:p w:rsidRPr="002826AE" w:rsidR="002826AE" w:rsidP="00D63F92" w:rsidRDefault="002826AE" w14:paraId="782F8A70" wp14:textId="77777777">
            <w:pPr>
              <w:spacing w:after="5" w:line="240" w:lineRule="atLeast"/>
              <w:ind w:right="150"/>
              <w:contextualSpacing/>
              <w:jc w:val="both"/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CARTO/BRTO/PARTO/BATO</w:t>
            </w:r>
          </w:p>
        </w:tc>
        <w:tc>
          <w:tcPr>
            <w:tcW w:w="3575" w:type="dxa"/>
          </w:tcPr>
          <w:p w:rsidRPr="002826AE" w:rsidR="002826AE" w:rsidP="00D63F92" w:rsidRDefault="002826AE" w14:paraId="13AA0B87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5814CCBB" wp14:textId="77777777">
        <w:trPr>
          <w:trHeight w:val="266"/>
        </w:trPr>
        <w:tc>
          <w:tcPr>
            <w:tcW w:w="5646" w:type="dxa"/>
          </w:tcPr>
          <w:p w:rsidRPr="002826AE" w:rsidR="002826AE" w:rsidP="00D63F92" w:rsidRDefault="002826AE" w14:paraId="51BF2577" wp14:textId="77777777">
            <w:pPr>
              <w:spacing w:after="5" w:line="240" w:lineRule="atLeast"/>
              <w:ind w:right="150"/>
              <w:contextualSpacing/>
              <w:jc w:val="both"/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CAS</w:t>
            </w:r>
          </w:p>
        </w:tc>
        <w:tc>
          <w:tcPr>
            <w:tcW w:w="3575" w:type="dxa"/>
          </w:tcPr>
          <w:p w:rsidRPr="002826AE" w:rsidR="002826AE" w:rsidP="00D63F92" w:rsidRDefault="002826AE" w14:paraId="0E474E68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280916C1" wp14:textId="77777777">
        <w:trPr>
          <w:trHeight w:val="416"/>
        </w:trPr>
        <w:tc>
          <w:tcPr>
            <w:tcW w:w="5646" w:type="dxa"/>
          </w:tcPr>
          <w:p w:rsidRPr="002826AE" w:rsidR="002826AE" w:rsidP="00D63F92" w:rsidRDefault="002826AE" w14:paraId="36863D32" wp14:textId="77777777">
            <w:pPr>
              <w:spacing w:after="5" w:line="240" w:lineRule="atLeast"/>
              <w:ind w:right="150"/>
              <w:contextualSpacing/>
              <w:jc w:val="both"/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CENTRALNA VENOZNA STENOZA</w:t>
            </w: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Pr="002826AE" w:rsidR="002826AE" w:rsidP="00D63F92" w:rsidRDefault="002826AE" w14:paraId="50DF6546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474DB025" wp14:textId="77777777">
        <w:trPr>
          <w:trHeight w:val="409"/>
        </w:trPr>
        <w:tc>
          <w:tcPr>
            <w:tcW w:w="5646" w:type="dxa"/>
          </w:tcPr>
          <w:p w:rsidRPr="002826AE" w:rsidR="002826AE" w:rsidP="00D63F92" w:rsidRDefault="002826AE" w14:paraId="2651B3C0" wp14:textId="77777777">
            <w:pPr>
              <w:spacing w:after="5" w:line="240" w:lineRule="atLeast"/>
              <w:ind w:right="150"/>
              <w:contextualSpacing/>
              <w:jc w:val="both"/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CENTRALNA VENOZNA STENOZA</w:t>
            </w: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Pr="002826AE" w:rsidR="002826AE" w:rsidP="00D63F92" w:rsidRDefault="002826AE" w14:paraId="740FBA26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246F2440" wp14:textId="77777777">
        <w:trPr>
          <w:trHeight w:val="429"/>
        </w:trPr>
        <w:tc>
          <w:tcPr>
            <w:tcW w:w="5646" w:type="dxa"/>
          </w:tcPr>
          <w:p w:rsidRPr="002826AE" w:rsidR="002826AE" w:rsidP="00D63F92" w:rsidRDefault="002826AE" w14:paraId="6179F54A" wp14:textId="77777777">
            <w:pPr>
              <w:spacing w:after="5" w:line="240" w:lineRule="atLeast"/>
              <w:ind w:right="150"/>
              <w:contextualSpacing/>
              <w:jc w:val="both"/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DIAGNOSTICKÁ DSA</w:t>
            </w:r>
          </w:p>
        </w:tc>
        <w:tc>
          <w:tcPr>
            <w:tcW w:w="3575" w:type="dxa"/>
          </w:tcPr>
          <w:p w:rsidRPr="002826AE" w:rsidR="002826AE" w:rsidP="00D63F92" w:rsidRDefault="002826AE" w14:paraId="025E7F4C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052B6C6B" wp14:textId="77777777">
        <w:trPr>
          <w:trHeight w:val="407"/>
        </w:trPr>
        <w:tc>
          <w:tcPr>
            <w:tcW w:w="5646" w:type="dxa"/>
          </w:tcPr>
          <w:p w:rsidRPr="002826AE" w:rsidR="002826AE" w:rsidP="00D63F92" w:rsidRDefault="002826AE" w14:paraId="52805605" wp14:textId="77777777">
            <w:pPr>
              <w:rPr>
                <w:rFonts w:ascii="Times New Roman" w:hAnsi="Times New Roman"/>
                <w:sz w:val="18"/>
                <w:szCs w:val="18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PERIFÉRNA EMBOLIZÁCIA</w:t>
            </w: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Pr="002826AE" w:rsidR="002826AE" w:rsidP="00D63F92" w:rsidRDefault="002826AE" w14:paraId="526139AB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3FD8A5D1" wp14:textId="77777777">
        <w:trPr>
          <w:trHeight w:val="412"/>
        </w:trPr>
        <w:tc>
          <w:tcPr>
            <w:tcW w:w="5646" w:type="dxa"/>
          </w:tcPr>
          <w:p w:rsidRPr="002826AE" w:rsidR="002826AE" w:rsidP="00D63F92" w:rsidRDefault="002826AE" w14:paraId="2BED3A0D" wp14:textId="77777777">
            <w:pPr>
              <w:rPr>
                <w:rFonts w:ascii="Times New Roman" w:hAnsi="Times New Roman"/>
                <w:sz w:val="18"/>
                <w:szCs w:val="18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EVAR/TEVAR</w:t>
            </w:r>
          </w:p>
        </w:tc>
        <w:tc>
          <w:tcPr>
            <w:tcW w:w="3575" w:type="dxa"/>
          </w:tcPr>
          <w:p w:rsidRPr="002826AE" w:rsidR="002826AE" w:rsidP="00D63F92" w:rsidRDefault="002826AE" w14:paraId="60A5ECF6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5FEEDC1E" wp14:textId="77777777">
        <w:trPr>
          <w:trHeight w:val="419"/>
        </w:trPr>
        <w:tc>
          <w:tcPr>
            <w:tcW w:w="5646" w:type="dxa"/>
          </w:tcPr>
          <w:p w:rsidRPr="002826AE" w:rsidR="002826AE" w:rsidP="00D63F92" w:rsidRDefault="002826AE" w14:paraId="501F0531" wp14:textId="77777777">
            <w:pPr>
              <w:rPr>
                <w:rFonts w:ascii="Times New Roman" w:hAnsi="Times New Roman"/>
                <w:sz w:val="18"/>
                <w:szCs w:val="18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EXTRAKCIA CIEVNYCH PRÍSTUPOV</w:t>
            </w:r>
          </w:p>
        </w:tc>
        <w:tc>
          <w:tcPr>
            <w:tcW w:w="3575" w:type="dxa"/>
          </w:tcPr>
          <w:p w:rsidRPr="002826AE" w:rsidR="002826AE" w:rsidP="00D63F92" w:rsidRDefault="002826AE" w14:paraId="07B15200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0E7C3656" wp14:textId="77777777">
        <w:trPr>
          <w:trHeight w:val="425"/>
        </w:trPr>
        <w:tc>
          <w:tcPr>
            <w:tcW w:w="5646" w:type="dxa"/>
          </w:tcPr>
          <w:p w:rsidRPr="002826AE" w:rsidR="002826AE" w:rsidP="00D63F92" w:rsidRDefault="002826AE" w14:paraId="43CE84E2" wp14:textId="77777777">
            <w:pPr>
              <w:rPr>
                <w:rFonts w:ascii="Times New Roman" w:hAnsi="Times New Roman"/>
                <w:sz w:val="18"/>
                <w:szCs w:val="18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INTRAKRANIALNA ANEURYZMA</w:t>
            </w:r>
          </w:p>
        </w:tc>
        <w:tc>
          <w:tcPr>
            <w:tcW w:w="3575" w:type="dxa"/>
          </w:tcPr>
          <w:p w:rsidRPr="002826AE" w:rsidR="002826AE" w:rsidP="00D63F92" w:rsidRDefault="002826AE" w14:paraId="490E2721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47627C52" wp14:textId="77777777">
        <w:trPr>
          <w:trHeight w:val="403"/>
        </w:trPr>
        <w:tc>
          <w:tcPr>
            <w:tcW w:w="5646" w:type="dxa"/>
          </w:tcPr>
          <w:p w:rsidRPr="002826AE" w:rsidR="002826AE" w:rsidP="00D63F92" w:rsidRDefault="002826AE" w14:paraId="737D889D" wp14:textId="77777777">
            <w:pPr>
              <w:rPr>
                <w:rFonts w:ascii="Times New Roman" w:hAnsi="Times New Roman"/>
                <w:sz w:val="18"/>
                <w:szCs w:val="18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INTRAKRANIALNA ANGIOPLASTIKA</w:t>
            </w: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Pr="002826AE" w:rsidR="002826AE" w:rsidP="00D63F92" w:rsidRDefault="002826AE" w14:paraId="5AE6D6BE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420D6A0F" wp14:textId="77777777">
        <w:trPr>
          <w:trHeight w:val="422"/>
        </w:trPr>
        <w:tc>
          <w:tcPr>
            <w:tcW w:w="5646" w:type="dxa"/>
          </w:tcPr>
          <w:p w:rsidRPr="002826AE" w:rsidR="002826AE" w:rsidP="00D63F92" w:rsidRDefault="002826AE" w14:paraId="4AFD4D5C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INTRAKRANIÁLNA AV MALFORMÁCIA</w:t>
            </w:r>
          </w:p>
        </w:tc>
        <w:tc>
          <w:tcPr>
            <w:tcW w:w="3575" w:type="dxa"/>
          </w:tcPr>
          <w:p w:rsidRPr="002826AE" w:rsidR="002826AE" w:rsidP="00D63F92" w:rsidRDefault="002826AE" w14:paraId="064791A8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3B0E6728" wp14:textId="77777777">
        <w:trPr>
          <w:trHeight w:val="415"/>
        </w:trPr>
        <w:tc>
          <w:tcPr>
            <w:tcW w:w="5646" w:type="dxa"/>
          </w:tcPr>
          <w:p w:rsidRPr="002826AE" w:rsidR="002826AE" w:rsidP="00D63F92" w:rsidRDefault="002826AE" w14:paraId="72FF100D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KAVALNY FILTER</w:t>
            </w:r>
          </w:p>
        </w:tc>
        <w:tc>
          <w:tcPr>
            <w:tcW w:w="3575" w:type="dxa"/>
          </w:tcPr>
          <w:p w:rsidRPr="002826AE" w:rsidR="002826AE" w:rsidP="00D63F92" w:rsidRDefault="002826AE" w14:paraId="4BF6756B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35893252" wp14:textId="77777777">
        <w:trPr>
          <w:trHeight w:val="421"/>
        </w:trPr>
        <w:tc>
          <w:tcPr>
            <w:tcW w:w="5646" w:type="dxa"/>
          </w:tcPr>
          <w:p w:rsidRPr="002826AE" w:rsidR="002826AE" w:rsidP="00D63F92" w:rsidRDefault="002826AE" w14:paraId="4B0B7E29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PAE</w:t>
            </w: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Pr="002826AE" w:rsidR="002826AE" w:rsidP="00D63F92" w:rsidRDefault="002826AE" w14:paraId="587D3BE7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5E9DEBB2" wp14:textId="77777777">
        <w:trPr>
          <w:trHeight w:val="399"/>
        </w:trPr>
        <w:tc>
          <w:tcPr>
            <w:tcW w:w="5646" w:type="dxa"/>
          </w:tcPr>
          <w:p w:rsidRPr="002826AE" w:rsidR="002826AE" w:rsidP="00D63F92" w:rsidRDefault="002826AE" w14:paraId="6812E433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PERMCATH</w:t>
            </w: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Pr="002826AE" w:rsidR="002826AE" w:rsidP="00D63F92" w:rsidRDefault="002826AE" w14:paraId="683DC078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56293A7A" wp14:textId="77777777">
        <w:trPr>
          <w:trHeight w:val="433"/>
        </w:trPr>
        <w:tc>
          <w:tcPr>
            <w:tcW w:w="5646" w:type="dxa"/>
          </w:tcPr>
          <w:p w:rsidRPr="002826AE" w:rsidR="002826AE" w:rsidP="00D63F92" w:rsidRDefault="002826AE" w14:paraId="7EDF56C8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PICC/PORT/CVK</w:t>
            </w: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Pr="002826AE" w:rsidR="002826AE" w:rsidP="00D63F92" w:rsidRDefault="002826AE" w14:paraId="69678E1F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3FDB4C6A" wp14:textId="77777777">
        <w:trPr>
          <w:trHeight w:val="411"/>
        </w:trPr>
        <w:tc>
          <w:tcPr>
            <w:tcW w:w="5646" w:type="dxa"/>
          </w:tcPr>
          <w:p w:rsidRPr="002826AE" w:rsidR="002826AE" w:rsidP="00D63F92" w:rsidRDefault="002826AE" w14:paraId="1D2EF29F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EVL PAO DK</w:t>
            </w: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Pr="002826AE" w:rsidR="002826AE" w:rsidP="00D63F92" w:rsidRDefault="002826AE" w14:paraId="08C1FDAD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6BF26A1F" wp14:textId="77777777">
        <w:trPr>
          <w:trHeight w:val="348"/>
        </w:trPr>
        <w:tc>
          <w:tcPr>
            <w:tcW w:w="5646" w:type="dxa"/>
          </w:tcPr>
          <w:p w:rsidRPr="002826AE" w:rsidR="002826AE" w:rsidP="00D63F92" w:rsidRDefault="002826AE" w14:paraId="5B284B5E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RAS</w:t>
            </w: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Pr="002826AE" w:rsidR="002826AE" w:rsidP="00D63F92" w:rsidRDefault="002826AE" w14:paraId="1084E6F5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7EE85C7B" wp14:textId="77777777">
        <w:trPr>
          <w:trHeight w:val="423"/>
        </w:trPr>
        <w:tc>
          <w:tcPr>
            <w:tcW w:w="5646" w:type="dxa"/>
          </w:tcPr>
          <w:p w:rsidRPr="002826AE" w:rsidR="002826AE" w:rsidP="00D63F92" w:rsidRDefault="002826AE" w14:paraId="1712D9E9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STROKE</w:t>
            </w:r>
          </w:p>
        </w:tc>
        <w:tc>
          <w:tcPr>
            <w:tcW w:w="3575" w:type="dxa"/>
          </w:tcPr>
          <w:p w:rsidRPr="002826AE" w:rsidR="002826AE" w:rsidP="00D63F92" w:rsidRDefault="002826AE" w14:paraId="364B0712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565CA715" wp14:textId="77777777">
        <w:trPr>
          <w:trHeight w:val="415"/>
        </w:trPr>
        <w:tc>
          <w:tcPr>
            <w:tcW w:w="5646" w:type="dxa"/>
          </w:tcPr>
          <w:p w:rsidRPr="002826AE" w:rsidR="002826AE" w:rsidP="00D63F92" w:rsidRDefault="002826AE" w14:paraId="5515A490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TACE</w:t>
            </w: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Pr="002826AE" w:rsidR="002826AE" w:rsidP="00D63F92" w:rsidRDefault="002826AE" w14:paraId="38A4CB42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21359788" wp14:textId="77777777">
        <w:trPr>
          <w:trHeight w:val="278"/>
        </w:trPr>
        <w:tc>
          <w:tcPr>
            <w:tcW w:w="5646" w:type="dxa"/>
          </w:tcPr>
          <w:p w:rsidRPr="002826AE" w:rsidR="002826AE" w:rsidP="00D63F92" w:rsidRDefault="002826AE" w14:paraId="36259F20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TIPS</w:t>
            </w: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Pr="002826AE" w:rsidR="002826AE" w:rsidP="00D63F92" w:rsidRDefault="002826AE" w14:paraId="46F391E9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1CE81E4D" wp14:textId="77777777">
        <w:trPr>
          <w:trHeight w:val="411"/>
        </w:trPr>
        <w:tc>
          <w:tcPr>
            <w:tcW w:w="5646" w:type="dxa"/>
          </w:tcPr>
          <w:p w:rsidRPr="002826AE" w:rsidR="002826AE" w:rsidP="00D63F92" w:rsidRDefault="002826AE" w14:paraId="6E914429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TRANSJUGULARNA BIOPSIA PECENE</w:t>
            </w: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Pr="002826AE" w:rsidR="002826AE" w:rsidP="00D63F92" w:rsidRDefault="002826AE" w14:paraId="28AC1B28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2050D366" wp14:textId="77777777">
        <w:trPr>
          <w:trHeight w:val="416"/>
        </w:trPr>
        <w:tc>
          <w:tcPr>
            <w:tcW w:w="5646" w:type="dxa"/>
          </w:tcPr>
          <w:p w:rsidRPr="002826AE" w:rsidR="002826AE" w:rsidP="00D63F92" w:rsidRDefault="002826AE" w14:paraId="08CDA9F8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PERIFÉRNA TROMBOLYZA/TROMBEKTÓMIA</w:t>
            </w:r>
          </w:p>
        </w:tc>
        <w:tc>
          <w:tcPr>
            <w:tcW w:w="3575" w:type="dxa"/>
          </w:tcPr>
          <w:p w:rsidRPr="002826AE" w:rsidR="002826AE" w:rsidP="00D63F92" w:rsidRDefault="002826AE" w14:paraId="59DE7374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32306969" wp14:textId="77777777">
        <w:trPr>
          <w:trHeight w:val="409"/>
        </w:trPr>
        <w:tc>
          <w:tcPr>
            <w:tcW w:w="5646" w:type="dxa"/>
          </w:tcPr>
          <w:p w:rsidRPr="002826AE" w:rsidR="002826AE" w:rsidP="00D63F92" w:rsidRDefault="002826AE" w14:paraId="012F31DD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PERKUTÁNNY UZÁVER PSA</w:t>
            </w:r>
          </w:p>
        </w:tc>
        <w:tc>
          <w:tcPr>
            <w:tcW w:w="3575" w:type="dxa"/>
          </w:tcPr>
          <w:p w:rsidRPr="002826AE" w:rsidR="002826AE" w:rsidP="00D63F92" w:rsidRDefault="002826AE" w14:paraId="7CB7E4D9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35BEAD4C" wp14:textId="77777777">
        <w:trPr>
          <w:trHeight w:val="346"/>
        </w:trPr>
        <w:tc>
          <w:tcPr>
            <w:tcW w:w="5646" w:type="dxa"/>
          </w:tcPr>
          <w:p w:rsidRPr="002826AE" w:rsidR="002826AE" w:rsidP="00D63F92" w:rsidRDefault="002826AE" w14:paraId="66A986A2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UFE</w:t>
            </w:r>
          </w:p>
        </w:tc>
        <w:tc>
          <w:tcPr>
            <w:tcW w:w="3575" w:type="dxa"/>
          </w:tcPr>
          <w:p w:rsidRPr="002826AE" w:rsidR="002826AE" w:rsidP="00D63F92" w:rsidRDefault="002826AE" w14:paraId="7E62752A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5E838862" wp14:textId="77777777">
        <w:trPr>
          <w:trHeight w:val="407"/>
        </w:trPr>
        <w:tc>
          <w:tcPr>
            <w:tcW w:w="5646" w:type="dxa"/>
          </w:tcPr>
          <w:p w:rsidRPr="002826AE" w:rsidR="002826AE" w:rsidP="00D63F92" w:rsidRDefault="002826AE" w14:paraId="4C5E9E9F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VERTEBROPLASTIKA/KYFOPLASTIKA</w:t>
            </w:r>
          </w:p>
        </w:tc>
        <w:tc>
          <w:tcPr>
            <w:tcW w:w="3575" w:type="dxa"/>
          </w:tcPr>
          <w:p w:rsidRPr="002826AE" w:rsidR="002826AE" w:rsidP="00D63F92" w:rsidRDefault="002826AE" w14:paraId="5822CD19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58FED5F7" wp14:textId="77777777">
        <w:trPr>
          <w:trHeight w:val="427"/>
        </w:trPr>
        <w:tc>
          <w:tcPr>
            <w:tcW w:w="5646" w:type="dxa"/>
          </w:tcPr>
          <w:p w:rsidRPr="002826AE" w:rsidR="002826AE" w:rsidP="00D63F92" w:rsidRDefault="002826AE" w14:paraId="3F70C984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VERTEBROBAZILÁRNA INSUFICIENCIA</w:t>
            </w:r>
          </w:p>
        </w:tc>
        <w:tc>
          <w:tcPr>
            <w:tcW w:w="3575" w:type="dxa"/>
          </w:tcPr>
          <w:p w:rsidRPr="002826AE" w:rsidR="002826AE" w:rsidP="00D63F92" w:rsidRDefault="002826AE" w14:paraId="6D47760A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xmlns:wp14="http://schemas.microsoft.com/office/word/2010/wordml" w:rsidRPr="002826AE" w:rsidR="002826AE" w:rsidP="002826AE" w:rsidRDefault="002826AE" w14:paraId="46541FEE" wp14:textId="77777777">
      <w:pPr>
        <w:spacing w:after="5" w:line="240" w:lineRule="atLeast"/>
        <w:ind w:right="150"/>
        <w:contextualSpacing/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0589AD75" wp14:textId="77777777">
      <w:pPr>
        <w:pStyle w:val="Odsekzoznamu"/>
        <w:numPr>
          <w:ilvl w:val="0"/>
          <w:numId w:val="186"/>
        </w:numPr>
        <w:spacing w:after="5" w:line="240" w:lineRule="atLeast"/>
        <w:ind w:right="150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Spôsob záznamu o vyšetrení (PACS, NIS, RIS, DQC, iné ...):</w:t>
      </w:r>
    </w:p>
    <w:p xmlns:wp14="http://schemas.microsoft.com/office/word/2010/wordml" w:rsidRPr="002826AE" w:rsidR="002826AE" w:rsidP="002826AE" w:rsidRDefault="002826AE" w14:paraId="3D0A7634" wp14:textId="77777777">
      <w:pPr>
        <w:pStyle w:val="Odsekzoznamu"/>
        <w:spacing w:after="5" w:line="240" w:lineRule="atLeast"/>
        <w:ind w:left="720" w:right="150"/>
        <w:contextualSpacing/>
        <w:jc w:val="both"/>
        <w:rPr>
          <w:color w:val="000000"/>
          <w:kern w:val="2"/>
          <w:lang w:eastAsia="sk-SK" w:bidi="sk-SK"/>
        </w:rPr>
      </w:pPr>
    </w:p>
    <w:p xmlns:wp14="http://schemas.microsoft.com/office/word/2010/wordml" w:rsidRPr="002826AE" w:rsidR="002826AE" w:rsidP="002826AE" w:rsidRDefault="002826AE" w14:paraId="480AAAE3" wp14:textId="77777777">
      <w:pPr>
        <w:spacing w:after="5" w:line="240" w:lineRule="atLeast"/>
        <w:ind w:left="1210" w:right="15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20D931B0" wp14:textId="77777777">
      <w:pPr>
        <w:pStyle w:val="Odsekzoznamu"/>
        <w:numPr>
          <w:ilvl w:val="0"/>
          <w:numId w:val="186"/>
        </w:numPr>
        <w:spacing w:after="5" w:line="240" w:lineRule="atLeast"/>
        <w:ind w:right="150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Uvádzate rovnaké názvy vyšetrení aj v DICOMe:</w:t>
      </w:r>
      <w:r w:rsidRPr="002826AE">
        <w:t xml:space="preserve"> </w:t>
      </w:r>
      <w:r w:rsidRPr="002826AE">
        <w:tab/>
      </w:r>
      <w:r w:rsidRPr="002826AE">
        <w:tab/>
      </w:r>
      <w:r w:rsidRPr="002826AE">
        <w:tab/>
      </w:r>
      <w:r w:rsidRPr="002826AE">
        <w:t xml:space="preserve">               </w:t>
      </w:r>
      <w:r w:rsidRPr="002826AE">
        <w:rPr>
          <w:b/>
          <w:color w:val="000000"/>
          <w:kern w:val="2"/>
          <w:lang w:eastAsia="sk-SK" w:bidi="sk-SK"/>
        </w:rPr>
        <w:t>áno/nie *</w:t>
      </w:r>
    </w:p>
    <w:p xmlns:wp14="http://schemas.microsoft.com/office/word/2010/wordml" w:rsidRPr="002826AE" w:rsidR="002826AE" w:rsidP="002826AE" w:rsidRDefault="002826AE" w14:paraId="615D263B" wp14:textId="77777777">
      <w:pPr>
        <w:spacing w:after="31" w:line="240" w:lineRule="atLeast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5162FF79" wp14:textId="77777777">
      <w:pPr>
        <w:numPr>
          <w:ilvl w:val="0"/>
          <w:numId w:val="170"/>
        </w:numPr>
        <w:spacing w:after="5" w:line="240" w:lineRule="atLeast"/>
        <w:ind w:right="14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Školenie a vzdelávanie personálu na pracovisku</w:t>
      </w:r>
    </w:p>
    <w:p xmlns:wp14="http://schemas.microsoft.com/office/word/2010/wordml" w:rsidRPr="002826AE" w:rsidR="002826AE" w:rsidP="002826AE" w:rsidRDefault="002826AE" w14:paraId="5FE46C25" wp14:textId="77777777">
      <w:pPr>
        <w:spacing w:after="5" w:line="240" w:lineRule="atLeast"/>
        <w:ind w:left="284" w:right="14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30E9A546" wp14:textId="77777777">
      <w:pPr>
        <w:numPr>
          <w:ilvl w:val="1"/>
          <w:numId w:val="170"/>
        </w:numPr>
        <w:spacing w:after="5" w:line="240" w:lineRule="atLeast"/>
        <w:ind w:left="709" w:right="150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Počet pracovníkov špeciálne zaškolených pre vykonávanie výkonov intervenčnej rádiológie: </w:t>
      </w:r>
    </w:p>
    <w:p xmlns:wp14="http://schemas.microsoft.com/office/word/2010/wordml" w:rsidRPr="002826AE" w:rsidR="002826AE" w:rsidP="00611DEF" w:rsidRDefault="002826AE" w14:paraId="1C1FEC15" wp14:textId="77777777">
      <w:pPr>
        <w:numPr>
          <w:ilvl w:val="1"/>
          <w:numId w:val="170"/>
        </w:numPr>
        <w:spacing w:after="5" w:line="240" w:lineRule="atLeast"/>
        <w:ind w:left="709" w:right="150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Druhy absolvovaného odborného školenia (uveďte prosím dĺžku a miesto školenia): </w:t>
      </w:r>
    </w:p>
    <w:p xmlns:wp14="http://schemas.microsoft.com/office/word/2010/wordml" w:rsidRPr="002826AE" w:rsidR="002826AE" w:rsidP="002826AE" w:rsidRDefault="002826AE" w14:paraId="662E2991" wp14:textId="77777777">
      <w:pPr>
        <w:spacing w:after="5" w:line="240" w:lineRule="atLeast"/>
        <w:ind w:left="709" w:right="15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2826AE" w:rsidRDefault="002826AE" w14:paraId="6F6DCEE7" wp14:textId="77777777">
      <w:pPr>
        <w:spacing w:after="5" w:line="240" w:lineRule="atLeast"/>
        <w:ind w:left="709" w:right="15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0F9FDC97" wp14:textId="77777777">
      <w:pPr>
        <w:numPr>
          <w:ilvl w:val="1"/>
          <w:numId w:val="170"/>
        </w:numPr>
        <w:spacing w:after="5" w:line="240" w:lineRule="atLeast"/>
        <w:ind w:left="709" w:right="150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Frekvencia školení: </w:t>
      </w:r>
    </w:p>
    <w:p xmlns:wp14="http://schemas.microsoft.com/office/word/2010/wordml" w:rsidRPr="002826AE" w:rsidR="002826AE" w:rsidP="00611DEF" w:rsidRDefault="002826AE" w14:paraId="71A7A2B3" wp14:textId="77777777">
      <w:pPr>
        <w:numPr>
          <w:ilvl w:val="2"/>
          <w:numId w:val="188"/>
        </w:numPr>
        <w:spacing w:after="5" w:line="240" w:lineRule="atLeast"/>
        <w:ind w:left="993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na pracovisku: </w:t>
      </w:r>
    </w:p>
    <w:p xmlns:wp14="http://schemas.microsoft.com/office/word/2010/wordml" w:rsidRPr="002826AE" w:rsidR="002826AE" w:rsidP="00611DEF" w:rsidRDefault="002826AE" w14:paraId="3112D231" wp14:textId="77777777">
      <w:pPr>
        <w:numPr>
          <w:ilvl w:val="2"/>
          <w:numId w:val="188"/>
        </w:numPr>
        <w:spacing w:after="5" w:line="240" w:lineRule="atLeast"/>
        <w:ind w:left="993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mimo pracoviska: </w:t>
      </w:r>
    </w:p>
    <w:p xmlns:wp14="http://schemas.microsoft.com/office/word/2010/wordml" w:rsidRPr="002826AE" w:rsidR="002826AE" w:rsidP="00611DEF" w:rsidRDefault="002826AE" w14:paraId="13C1AB32" wp14:textId="77777777">
      <w:pPr>
        <w:numPr>
          <w:ilvl w:val="2"/>
          <w:numId w:val="188"/>
        </w:numPr>
        <w:spacing w:after="5" w:line="240" w:lineRule="atLeast"/>
        <w:ind w:left="993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uveďte prosím názov organizátora, miesto školenia a jeho dĺžku:</w:t>
      </w:r>
    </w:p>
    <w:p xmlns:wp14="http://schemas.microsoft.com/office/word/2010/wordml" w:rsidRPr="002826AE" w:rsidR="002826AE" w:rsidP="002826AE" w:rsidRDefault="002826AE" w14:paraId="738F6CFE" wp14:textId="77777777">
      <w:pPr>
        <w:spacing w:after="5" w:line="240" w:lineRule="atLeast"/>
        <w:ind w:right="15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2826AE" w:rsidRDefault="002826AE" w14:paraId="0E3612C3" wp14:textId="77777777">
      <w:pPr>
        <w:spacing w:after="0" w:line="240" w:lineRule="atLeast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7A1A2983" wp14:textId="77777777">
      <w:pPr>
        <w:numPr>
          <w:ilvl w:val="0"/>
          <w:numId w:val="170"/>
        </w:numPr>
        <w:spacing w:after="5" w:line="240" w:lineRule="atLeast"/>
        <w:ind w:right="144"/>
        <w:contextualSpacing/>
        <w:jc w:val="both"/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Manažment výkonov intervenčnej rádiológie</w:t>
      </w:r>
    </w:p>
    <w:p xmlns:wp14="http://schemas.microsoft.com/office/word/2010/wordml" w:rsidRPr="002826AE" w:rsidR="002826AE" w:rsidP="002826AE" w:rsidRDefault="002826AE" w14:paraId="1428F0A7" wp14:textId="77777777">
      <w:pPr>
        <w:spacing w:after="5" w:line="240" w:lineRule="atLeast"/>
        <w:ind w:left="284" w:right="144"/>
        <w:contextualSpacing/>
        <w:jc w:val="both"/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512896C4" wp14:textId="77777777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Sú na pracovisku dostupné lokálne štandardné vyšetrovacie postupy v intervenčnej rádiológii?                                                                                                          </w:t>
      </w:r>
      <w:r w:rsidRPr="002826AE">
        <w:rPr>
          <w:rFonts w:ascii="Times New Roman" w:hAnsi="Times New Roman"/>
          <w:b/>
          <w:color w:val="000000"/>
          <w:kern w:val="2"/>
          <w:sz w:val="24"/>
          <w:szCs w:val="24"/>
          <w:lang w:eastAsia="sk-SK" w:bidi="sk-SK"/>
        </w:rPr>
        <w:t>áno/nie *</w:t>
      </w:r>
    </w:p>
    <w:p xmlns:wp14="http://schemas.microsoft.com/office/word/2010/wordml" w:rsidRPr="002826AE" w:rsidR="002826AE" w:rsidP="00611DEF" w:rsidRDefault="002826AE" w14:paraId="46855820" wp14:textId="77777777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Kto indikuje výkony v oblasti intervenčnej rádiológie? </w:t>
      </w:r>
    </w:p>
    <w:p xmlns:wp14="http://schemas.microsoft.com/office/word/2010/wordml" w:rsidRPr="002826AE" w:rsidR="002826AE" w:rsidP="00611DEF" w:rsidRDefault="002826AE" w14:paraId="7956D13D" wp14:textId="77777777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Má každý indikujúci lekár školenie z radiačnej ochrany?</w:t>
      </w:r>
      <w:r w:rsidRPr="002826AE">
        <w:rPr>
          <w:b/>
          <w:color w:val="000000"/>
          <w:kern w:val="2"/>
          <w:lang w:eastAsia="sk-SK" w:bidi="sk-SK"/>
        </w:rPr>
        <w:t xml:space="preserve">                                       </w:t>
      </w:r>
      <w:r w:rsidRPr="002826AE">
        <w:rPr>
          <w:rFonts w:ascii="Times New Roman" w:hAnsi="Times New Roman"/>
          <w:b/>
          <w:color w:val="000000"/>
          <w:kern w:val="2"/>
          <w:sz w:val="24"/>
          <w:szCs w:val="24"/>
          <w:lang w:eastAsia="sk-SK" w:bidi="sk-SK"/>
        </w:rPr>
        <w:t>áno/nie *</w:t>
      </w:r>
    </w:p>
    <w:p xmlns:wp14="http://schemas.microsoft.com/office/word/2010/wordml" w:rsidRPr="002826AE" w:rsidR="002826AE" w:rsidP="00611DEF" w:rsidRDefault="002826AE" w14:paraId="26D64D40" wp14:textId="77777777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Má každý indikujúci lekár špecializáciu?</w:t>
      </w:r>
      <w:r w:rsidRPr="002826AE">
        <w:rPr>
          <w:b/>
          <w:color w:val="000000"/>
          <w:kern w:val="2"/>
          <w:lang w:eastAsia="sk-SK" w:bidi="sk-SK"/>
        </w:rPr>
        <w:t xml:space="preserve">                                                                     </w:t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áno/nie *</w:t>
      </w:r>
    </w:p>
    <w:p xmlns:wp14="http://schemas.microsoft.com/office/word/2010/wordml" w:rsidRPr="002826AE" w:rsidR="002826AE" w:rsidP="00611DEF" w:rsidRDefault="002826AE" w14:paraId="48C1F7B8" wp14:textId="77777777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Schvaľuje rádiológ každé vyšetrenie, ktoré bolo indikované?</w:t>
      </w:r>
      <w:r w:rsidRPr="002826AE">
        <w:rPr>
          <w:b/>
          <w:color w:val="000000"/>
          <w:kern w:val="2"/>
          <w:lang w:eastAsia="sk-SK" w:bidi="sk-SK"/>
        </w:rPr>
        <w:t xml:space="preserve">                               </w:t>
      </w:r>
      <w:r w:rsidRPr="002826AE">
        <w:rPr>
          <w:rFonts w:ascii="Times New Roman" w:hAnsi="Times New Roman"/>
          <w:b/>
          <w:color w:val="000000"/>
          <w:kern w:val="2"/>
          <w:sz w:val="24"/>
          <w:szCs w:val="24"/>
          <w:lang w:eastAsia="sk-SK" w:bidi="sk-SK"/>
        </w:rPr>
        <w:t>áno/nie *</w:t>
      </w:r>
    </w:p>
    <w:p xmlns:wp14="http://schemas.microsoft.com/office/word/2010/wordml" w:rsidRPr="002826AE" w:rsidR="002826AE" w:rsidP="00611DEF" w:rsidRDefault="002826AE" w14:paraId="433B1B07" wp14:textId="77777777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Kto zisťuje, či je pacientka v reprodukčnom veku tehotná ?</w:t>
      </w:r>
    </w:p>
    <w:p xmlns:wp14="http://schemas.microsoft.com/office/word/2010/wordml" w:rsidRPr="002826AE" w:rsidR="002826AE" w:rsidP="00611DEF" w:rsidRDefault="002826AE" w14:paraId="37159850" wp14:textId="77777777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Existuje checklist pacienta pri intervenčnom rádiologickom výkone?</w:t>
      </w:r>
      <w:r w:rsidRPr="002826AE">
        <w:rPr>
          <w:b/>
          <w:color w:val="000000"/>
          <w:kern w:val="2"/>
          <w:lang w:eastAsia="sk-SK" w:bidi="sk-SK"/>
        </w:rPr>
        <w:t xml:space="preserve">                  </w:t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áno/nie *</w:t>
      </w:r>
    </w:p>
    <w:p xmlns:wp14="http://schemas.microsoft.com/office/word/2010/wordml" w:rsidRPr="002826AE" w:rsidR="002826AE" w:rsidP="00611DEF" w:rsidRDefault="002826AE" w14:paraId="508F4881" wp14:textId="77777777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Existuje ambulancia intervenčnej rádiológie so sledovaním pacienta pred aj po intervenčnom výkone?</w:t>
      </w:r>
      <w:r w:rsidRPr="002826AE">
        <w:rPr>
          <w:b/>
          <w:color w:val="000000"/>
          <w:kern w:val="2"/>
          <w:lang w:eastAsia="sk-SK" w:bidi="sk-SK"/>
        </w:rPr>
        <w:t xml:space="preserve">                                                                                                         </w:t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áno/nie *</w:t>
      </w:r>
    </w:p>
    <w:p xmlns:wp14="http://schemas.microsoft.com/office/word/2010/wordml" w:rsidRPr="002826AE" w:rsidR="002826AE" w:rsidP="00611DEF" w:rsidRDefault="002826AE" w14:paraId="37A56601" wp14:textId="77777777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Existujú lôžka pre ambulantných, resp. hospitalizovaných vyhradené pre pacientov podstupujúcich výkony v oblasti intervenčnej rádiológie?</w:t>
      </w:r>
      <w:r w:rsidRPr="002826AE">
        <w:rPr>
          <w:b/>
          <w:color w:val="000000"/>
          <w:kern w:val="2"/>
          <w:lang w:eastAsia="sk-SK" w:bidi="sk-SK"/>
        </w:rPr>
        <w:t xml:space="preserve">                                      </w:t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áno/nie *</w:t>
      </w:r>
    </w:p>
    <w:p xmlns:wp14="http://schemas.microsoft.com/office/word/2010/wordml" w:rsidRPr="002826AE" w:rsidR="002826AE" w:rsidP="002826AE" w:rsidRDefault="002826AE" w14:paraId="2050BD55" wp14:textId="77777777">
      <w:pPr>
        <w:spacing w:after="0" w:line="240" w:lineRule="atLeast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11684E99" wp14:textId="77777777">
      <w:pPr>
        <w:pStyle w:val="Odsekzoznamu"/>
        <w:numPr>
          <w:ilvl w:val="0"/>
          <w:numId w:val="170"/>
        </w:numPr>
        <w:spacing w:after="5" w:line="240" w:lineRule="atLeast"/>
        <w:ind w:right="4179"/>
        <w:contextualSpacing/>
        <w:jc w:val="both"/>
        <w:rPr>
          <w:b/>
          <w:color w:val="000000"/>
          <w:kern w:val="2"/>
          <w:lang w:eastAsia="sk-SK" w:bidi="sk-SK"/>
        </w:rPr>
      </w:pPr>
      <w:r w:rsidRPr="002826AE">
        <w:rPr>
          <w:b/>
          <w:color w:val="000000"/>
          <w:kern w:val="2"/>
          <w:lang w:eastAsia="sk-SK" w:bidi="sk-SK"/>
        </w:rPr>
        <w:t>Kontaktná osoba poverená komunikáciou</w:t>
      </w:r>
    </w:p>
    <w:p xmlns:wp14="http://schemas.microsoft.com/office/word/2010/wordml" w:rsidRPr="002826AE" w:rsidR="002826AE" w:rsidP="002826AE" w:rsidRDefault="002826AE" w14:paraId="6A22A52B" wp14:textId="77777777">
      <w:pPr>
        <w:pStyle w:val="Odsekzoznamu"/>
        <w:spacing w:after="5" w:line="240" w:lineRule="atLeast"/>
        <w:ind w:left="284" w:right="4179"/>
        <w:contextualSpacing/>
        <w:jc w:val="both"/>
        <w:rPr>
          <w:b/>
          <w:color w:val="000000"/>
          <w:kern w:val="2"/>
          <w:lang w:eastAsia="sk-SK" w:bidi="sk-SK"/>
        </w:rPr>
      </w:pPr>
    </w:p>
    <w:p xmlns:wp14="http://schemas.microsoft.com/office/word/2010/wordml" w:rsidRPr="002826AE" w:rsidR="002826AE" w:rsidP="002826AE" w:rsidRDefault="002826AE" w14:paraId="2187213E" wp14:textId="77777777">
      <w:pPr>
        <w:spacing w:after="5" w:line="240" w:lineRule="atLeast"/>
        <w:ind w:left="353" w:right="4179" w:hanging="1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Meno, priezvisko, titul a funkcia: </w:t>
      </w:r>
    </w:p>
    <w:p xmlns:wp14="http://schemas.microsoft.com/office/word/2010/wordml" w:rsidRPr="002826AE" w:rsidR="002826AE" w:rsidP="002826AE" w:rsidRDefault="002826AE" w14:paraId="05FCF72A" wp14:textId="77777777">
      <w:pPr>
        <w:spacing w:after="5" w:line="240" w:lineRule="atLeast"/>
        <w:ind w:left="368" w:right="7087" w:hanging="1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Telefónne číslo: mailová adresa: </w:t>
      </w:r>
    </w:p>
    <w:p xmlns:wp14="http://schemas.microsoft.com/office/word/2010/wordml" w:rsidRPr="002826AE" w:rsidR="002826AE" w:rsidP="002826AE" w:rsidRDefault="002826AE" w14:paraId="54178B3A" wp14:textId="77777777">
      <w:pPr>
        <w:spacing w:after="5" w:line="240" w:lineRule="atLeast"/>
        <w:ind w:right="14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 xml:space="preserve">Vyhlásenie: </w:t>
      </w:r>
    </w:p>
    <w:p xmlns:wp14="http://schemas.microsoft.com/office/word/2010/wordml" w:rsidRPr="002826AE" w:rsidR="002826AE" w:rsidP="002826AE" w:rsidRDefault="002826AE" w14:paraId="43EAC324" wp14:textId="77777777">
      <w:pPr>
        <w:spacing w:after="5" w:line="240" w:lineRule="atLeast"/>
        <w:ind w:left="368" w:right="150" w:hanging="1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Svojim podpisom potvrdzujem, že uvedené údaje sú správne. </w:t>
      </w:r>
    </w:p>
    <w:p xmlns:wp14="http://schemas.microsoft.com/office/word/2010/wordml" w:rsidRPr="002826AE" w:rsidR="002826AE" w:rsidP="002826AE" w:rsidRDefault="002826AE" w14:paraId="608DEACE" wp14:textId="77777777">
      <w:pPr>
        <w:spacing w:after="0" w:line="240" w:lineRule="atLeast"/>
        <w:ind w:left="358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</w:t>
      </w:r>
    </w:p>
    <w:p xmlns:wp14="http://schemas.microsoft.com/office/word/2010/wordml" w:rsidRPr="002826AE" w:rsidR="002826AE" w:rsidP="002826AE" w:rsidRDefault="002826AE" w14:paraId="1A97BDAE" wp14:textId="77777777">
      <w:pPr>
        <w:spacing w:after="5" w:line="240" w:lineRule="atLeast"/>
        <w:ind w:right="14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 xml:space="preserve">Dátum: </w:t>
      </w:r>
    </w:p>
    <w:p xmlns:wp14="http://schemas.microsoft.com/office/word/2010/wordml" w:rsidRPr="002826AE" w:rsidR="002826AE" w:rsidP="002826AE" w:rsidRDefault="002826AE" w14:paraId="45C09875" wp14:textId="77777777">
      <w:pPr>
        <w:spacing w:after="0" w:line="240" w:lineRule="atLeast"/>
        <w:ind w:left="358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2826AE" w:rsidRDefault="002826AE" w14:paraId="4AC7626C" wp14:textId="77777777">
      <w:pPr>
        <w:spacing w:after="5" w:line="240" w:lineRule="atLeast"/>
        <w:ind w:right="14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 xml:space="preserve">Meno, priezvisko, titul a podpis riaditeľa alebo štatutárneho orgánu alebo odborného zástupcu, zodpovedného za vedenie pracoviska: </w:t>
      </w:r>
    </w:p>
    <w:p xmlns:wp14="http://schemas.microsoft.com/office/word/2010/wordml" w:rsidRPr="002826AE" w:rsidR="002826AE" w:rsidP="002826AE" w:rsidRDefault="002826AE" w14:paraId="6CDC65EB" wp14:textId="77777777">
      <w:pPr>
        <w:spacing w:after="0"/>
        <w:sectPr w:rsidRPr="002826AE" w:rsidR="002826AE">
          <w:pgSz w:w="11906" w:h="16838" w:orient="portrait"/>
          <w:pgMar w:top="1417" w:right="1417" w:bottom="1417" w:left="1417" w:header="708" w:footer="708" w:gutter="0"/>
          <w:cols w:space="708"/>
          <w:docGrid w:linePitch="360" w:charSpace="-2458"/>
        </w:sectPr>
      </w:pPr>
    </w:p>
    <w:p xmlns:wp14="http://schemas.microsoft.com/office/word/2010/wordml" w:rsidRPr="002826AE" w:rsidR="002826AE" w:rsidP="002826AE" w:rsidRDefault="002826AE" w14:paraId="74993AE9" wp14:textId="77777777">
      <w:pPr>
        <w:pageBreakBefore/>
        <w:spacing w:before="40" w:after="40"/>
        <w:ind w:left="120"/>
        <w:jc w:val="right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Príloha č. 3</w:t>
      </w:r>
    </w:p>
    <w:p xmlns:wp14="http://schemas.microsoft.com/office/word/2010/wordml" w:rsidRPr="002826AE" w:rsidR="002826AE" w:rsidP="002826AE" w:rsidRDefault="002826AE" w14:paraId="1A4D1E52" wp14:textId="77777777">
      <w:pPr>
        <w:spacing w:after="0"/>
        <w:ind w:left="120"/>
        <w:jc w:val="right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k vyhláške č. ......../2024 Z. z.</w:t>
      </w:r>
    </w:p>
    <w:p xmlns:wp14="http://schemas.microsoft.com/office/word/2010/wordml" w:rsidRPr="002826AE" w:rsidR="002826AE" w:rsidP="002826AE" w:rsidRDefault="002826AE" w14:paraId="2D50532D" wp14:textId="77777777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24D13EDA" wp14:textId="77777777">
      <w:pPr>
        <w:spacing w:after="0"/>
        <w:ind w:left="120"/>
        <w:jc w:val="center"/>
      </w:pPr>
      <w:r w:rsidRPr="002826AE">
        <w:rPr>
          <w:rFonts w:ascii="Times New Roman" w:hAnsi="Times New Roman"/>
          <w:b/>
          <w:caps/>
          <w:color w:val="000000"/>
          <w:sz w:val="24"/>
          <w:szCs w:val="24"/>
        </w:rPr>
        <w:t xml:space="preserve">dokumentácia ..... </w:t>
      </w:r>
    </w:p>
    <w:p xmlns:wp14="http://schemas.microsoft.com/office/word/2010/wordml" w:rsidRPr="002826AE" w:rsidR="002826AE" w:rsidP="002826AE" w:rsidRDefault="002826AE" w14:paraId="13386545" wp14:textId="77777777">
      <w:pPr>
        <w:spacing w:after="0"/>
        <w:ind w:left="120"/>
        <w:jc w:val="center"/>
      </w:pPr>
      <w:r w:rsidRPr="002826AE">
        <w:rPr>
          <w:rFonts w:ascii="Times New Roman" w:hAnsi="Times New Roman"/>
          <w:i/>
          <w:color w:val="FF0000"/>
          <w:sz w:val="24"/>
          <w:szCs w:val="24"/>
        </w:rPr>
        <w:t>(Názov prílohy je len návrh)</w:t>
      </w:r>
    </w:p>
    <w:p xmlns:wp14="http://schemas.microsoft.com/office/word/2010/wordml" w:rsidRPr="002826AE" w:rsidR="002826AE" w:rsidP="002826AE" w:rsidRDefault="002826AE" w14:paraId="26746B7D" wp14:textId="77777777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0D0D058" wp14:textId="77777777">
      <w:pPr>
        <w:spacing w:before="240" w:after="0"/>
        <w:ind w:firstLine="22"/>
        <w:jc w:val="both"/>
      </w:pPr>
      <w:r w:rsidRPr="002826AE">
        <w:rPr>
          <w:rFonts w:ascii="Times New Roman" w:hAnsi="Times New Roman"/>
          <w:sz w:val="24"/>
          <w:szCs w:val="24"/>
        </w:rPr>
        <w:t>.......................</w:t>
      </w:r>
    </w:p>
    <w:p xmlns:wp14="http://schemas.microsoft.com/office/word/2010/wordml" w:rsidRPr="002826AE" w:rsidR="002826AE" w:rsidP="002826AE" w:rsidRDefault="002826AE" w14:paraId="418800B0" wp14:textId="77777777">
      <w:pPr>
        <w:spacing w:after="0"/>
        <w:ind w:left="1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62855B0" wp14:textId="77777777">
      <w:pPr>
        <w:spacing w:after="0"/>
        <w:ind w:left="1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04A4C5AF" wp14:textId="77777777">
      <w:pPr>
        <w:pageBreakBefore/>
        <w:spacing w:before="40" w:after="40"/>
        <w:ind w:left="120"/>
        <w:jc w:val="right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Príloha č. 4</w:t>
      </w:r>
    </w:p>
    <w:p xmlns:wp14="http://schemas.microsoft.com/office/word/2010/wordml" w:rsidRPr="002826AE" w:rsidR="002826AE" w:rsidP="002826AE" w:rsidRDefault="002826AE" w14:paraId="4E4B18A5" wp14:textId="77777777">
      <w:pPr>
        <w:spacing w:after="0"/>
        <w:ind w:left="120"/>
        <w:jc w:val="right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k vyhláške č. ......../2024 Z. z.</w:t>
      </w:r>
    </w:p>
    <w:p xmlns:wp14="http://schemas.microsoft.com/office/word/2010/wordml" w:rsidRPr="002826AE" w:rsidR="002826AE" w:rsidP="002826AE" w:rsidRDefault="002826AE" w14:paraId="7E7AB69A" wp14:textId="77777777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6F16585C" wp14:textId="77777777">
      <w:pPr>
        <w:spacing w:after="0"/>
        <w:ind w:left="120"/>
        <w:jc w:val="center"/>
      </w:pPr>
      <w:r w:rsidRPr="002826AE">
        <w:rPr>
          <w:rFonts w:ascii="Times New Roman" w:hAnsi="Times New Roman"/>
          <w:b/>
          <w:caps/>
          <w:color w:val="000000"/>
          <w:sz w:val="24"/>
          <w:szCs w:val="24"/>
        </w:rPr>
        <w:t>.......................</w:t>
      </w:r>
    </w:p>
    <w:p xmlns:wp14="http://schemas.microsoft.com/office/word/2010/wordml" w:rsidRPr="002826AE" w:rsidR="002826AE" w:rsidP="002826AE" w:rsidRDefault="002826AE" w14:paraId="53CB01ED" wp14:textId="77777777">
      <w:pPr>
        <w:spacing w:after="0"/>
        <w:ind w:left="120"/>
        <w:jc w:val="center"/>
      </w:pPr>
      <w:r w:rsidRPr="002826AE">
        <w:rPr>
          <w:rFonts w:ascii="Times New Roman" w:hAnsi="Times New Roman"/>
          <w:i/>
          <w:color w:val="FF0000"/>
          <w:sz w:val="24"/>
          <w:szCs w:val="24"/>
        </w:rPr>
        <w:t>(Názov prílohy je len návrh)</w:t>
      </w:r>
    </w:p>
    <w:p xmlns:wp14="http://schemas.microsoft.com/office/word/2010/wordml" w:rsidRPr="002826AE" w:rsidR="002826AE" w:rsidP="002826AE" w:rsidRDefault="002826AE" w14:paraId="38775929" wp14:textId="77777777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0E0ED9E8" wp14:textId="77777777">
      <w:pPr>
        <w:spacing w:before="240" w:after="0"/>
        <w:ind w:firstLine="22"/>
        <w:jc w:val="both"/>
      </w:pPr>
      <w:bookmarkStart w:name="_GoBack" w:id="26"/>
      <w:bookmarkEnd w:id="26"/>
    </w:p>
    <w:sectPr w:rsidRPr="002826AE" w:rsidR="002826A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11DEF" w:rsidP="002826AE" w:rsidRDefault="00611DEF" w14:paraId="5A4345F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11DEF" w:rsidP="002826AE" w:rsidRDefault="00611DEF" w14:paraId="472CC08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11DEF" w:rsidP="002826AE" w:rsidRDefault="00611DEF" w14:paraId="3675C73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11DEF" w:rsidP="002826AE" w:rsidRDefault="00611DEF" w14:paraId="7277ECC7" wp14:textId="77777777">
      <w:pPr>
        <w:spacing w:after="0" w:line="240" w:lineRule="auto"/>
      </w:pPr>
      <w:r>
        <w:continuationSeparator/>
      </w:r>
    </w:p>
  </w:footnote>
  <w:footnote w:id="1">
    <w:p xmlns:wp14="http://schemas.microsoft.com/office/word/2010/wordml" w:rsidRPr="00E53E65" w:rsidR="002826AE" w:rsidP="002826AE" w:rsidRDefault="002826AE" w14:paraId="2766CE93" wp14:textId="77777777">
      <w:pPr>
        <w:pStyle w:val="Textpoznmkypodiarou"/>
        <w:rPr>
          <w:rFonts w:ascii="Times New Roman" w:hAnsi="Times New Roman"/>
        </w:rPr>
      </w:pPr>
      <w:r w:rsidRPr="003869B7">
        <w:rPr>
          <w:rStyle w:val="Odkaznapoznmkupodiarou"/>
        </w:rPr>
        <w:footnoteRef/>
      </w:r>
      <w:r w:rsidRPr="003869B7">
        <w:rPr>
          <w:rFonts w:ascii="Times New Roman" w:hAnsi="Times New Roman"/>
        </w:rPr>
        <w:t>) § 9 Zákon č. 578/2004 Z. z. o poskytovateľoch zdravotnej starostlivosti, zdravotníckych pracovníkoch, stavovských organizáciách v zdravotníctve a o zmene a doplnení niektorých zákonov</w:t>
      </w:r>
    </w:p>
  </w:footnote>
  <w:footnote w:id="2">
    <w:p xmlns:wp14="http://schemas.microsoft.com/office/word/2010/wordml" w:rsidR="002826AE" w:rsidP="002826AE" w:rsidRDefault="002826AE" w14:paraId="766F5CEC" wp14:textId="77777777">
      <w:pPr>
        <w:pStyle w:val="Textpoznmkypodiarou"/>
      </w:pPr>
      <w:r>
        <w:rPr>
          <w:rStyle w:val="Odkaznapoznmkupodiarou"/>
        </w:rPr>
        <w:footnoteRef/>
      </w:r>
      <w:r>
        <w:t xml:space="preserve"> (</w:t>
      </w:r>
      <w:r w:rsidRPr="003869B7">
        <w:rPr>
          <w:highlight w:val="yellow"/>
        </w:rPr>
        <w:t>zadefinovanie legisl.)</w:t>
      </w:r>
    </w:p>
  </w:footnote>
  <w:footnote w:id="3">
    <w:p xmlns:wp14="http://schemas.microsoft.com/office/word/2010/wordml" w:rsidRPr="00103528" w:rsidR="002826AE" w:rsidP="002826AE" w:rsidRDefault="002826AE" w14:paraId="7A2A4158" wp14:textId="77777777">
      <w:pPr>
        <w:contextualSpacing/>
        <w:rPr>
          <w:rFonts w:ascii="Times New Roman" w:hAnsi="Times New Roman"/>
          <w:sz w:val="24"/>
          <w:szCs w:val="24"/>
        </w:rPr>
      </w:pPr>
      <w:r w:rsidRPr="007441F3">
        <w:rPr>
          <w:rStyle w:val="Znakyprepoznmkupodiarou"/>
          <w:rFonts w:ascii="Liberation Serif" w:hAnsi="Liberation Serif"/>
        </w:rPr>
        <w:footnoteRef/>
      </w:r>
      <w:r w:rsidRPr="007441F3">
        <w:rPr>
          <w:vertAlign w:val="superscript"/>
        </w:rPr>
        <w:t xml:space="preserve">) </w:t>
      </w:r>
      <w:r w:rsidRPr="003869B7">
        <w:rPr>
          <w:rFonts w:ascii="Times New Roman" w:hAnsi="Times New Roman"/>
          <w:sz w:val="24"/>
          <w:szCs w:val="24"/>
          <w:vertAlign w:val="superscript"/>
        </w:rPr>
        <w:t>Nariadenie vlády Slovenskej republiky č. 296/2010 Z. z. o odbornej spôsobilosti na výkon zdravotníckeho povolania, spôsobe ďalšieho vzdelávania zdravotníckych pracovníkov, sústave špecializačných odborov a sústave certifikovaných pracovných činností.</w:t>
      </w:r>
    </w:p>
    <w:p xmlns:wp14="http://schemas.microsoft.com/office/word/2010/wordml" w:rsidR="002826AE" w:rsidP="002826AE" w:rsidRDefault="002826AE" w14:paraId="71AE6454" wp14:textId="77777777">
      <w:pPr>
        <w:pStyle w:val="Nadpis1"/>
        <w:pageBreakBefore/>
        <w:numPr>
          <w:ilvl w:val="0"/>
          <w:numId w:val="0"/>
        </w:numPr>
        <w:contextualSpacing/>
        <w:jc w:val="both"/>
      </w:pPr>
    </w:p>
  </w:footnote>
  <w:footnote w:id="4">
    <w:p xmlns:wp14="http://schemas.microsoft.com/office/word/2010/wordml" w:rsidR="002826AE" w:rsidP="002826AE" w:rsidRDefault="002826AE" w14:paraId="2B6D7E4E" wp14:textId="77777777">
      <w:pPr>
        <w:contextualSpacing/>
      </w:pPr>
      <w:r>
        <w:rPr>
          <w:rStyle w:val="Znakyprepoznmkupodiarou"/>
          <w:rFonts w:ascii="Liberation Serif" w:hAnsi="Liberation Serif"/>
        </w:rPr>
        <w:footnoteRef/>
      </w:r>
      <w:r>
        <w:rPr>
          <w:rFonts w:ascii="Times New Roman" w:hAnsi="Times New Roman"/>
          <w:sz w:val="20"/>
          <w:szCs w:val="20"/>
          <w:highlight w:val="yellow"/>
          <w:vertAlign w:val="superscript"/>
        </w:rPr>
        <w:t xml:space="preserve">) </w:t>
      </w:r>
      <w:r>
        <w:rPr>
          <w:rFonts w:ascii="Times New Roman" w:hAnsi="Times New Roman"/>
          <w:sz w:val="20"/>
          <w:szCs w:val="20"/>
          <w:highlight w:val="yellow"/>
        </w:rPr>
        <w:t>§ 6 a § 7 zákona č. 87/2018 Z. z. o radiačnej ochrane a o zmene a doplnení niektorých zákonov</w:t>
      </w:r>
      <w:r>
        <w:rPr>
          <w:rFonts w:ascii="Times New Roman" w:hAnsi="Times New Roman"/>
          <w:sz w:val="20"/>
          <w:szCs w:val="20"/>
        </w:rPr>
        <w:t>.</w:t>
      </w:r>
    </w:p>
    <w:p xmlns:wp14="http://schemas.microsoft.com/office/word/2010/wordml" w:rsidR="002826AE" w:rsidP="002826AE" w:rsidRDefault="002826AE" w14:paraId="2BAC6FC9" wp14:textId="77777777">
      <w:pPr>
        <w:pageBreakBefore/>
        <w:spacing w:after="0" w:line="100" w:lineRule="atLeast"/>
        <w:contextualSpacing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76A4D2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FFFFFF89"/>
    <w:multiLevelType w:val="singleLevel"/>
    <w:tmpl w:val="07DE1A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0000003"/>
    <w:multiLevelType w:val="multilevel"/>
    <w:tmpl w:val="15B4D88C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553" w:hanging="360"/>
      </w:pPr>
      <w:rPr>
        <w:rFonts w:ascii="Times New Roman" w:hAnsi="Times New Roman" w:cs="Times New Roman"/>
        <w:b/>
        <w:bCs/>
        <w:color w:val="000000"/>
        <w:sz w:val="24"/>
        <w:szCs w:val="24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9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1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3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5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9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13" w:hanging="18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893" w:hanging="360"/>
      </w:pPr>
      <w:rPr>
        <w:rFonts w:ascii="Times New Roman" w:hAnsi="Times New Roman" w:cs="Times New Roman"/>
        <w:b w:val="0"/>
        <w:sz w:val="24"/>
        <w:szCs w:val="24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893" w:hanging="360"/>
      </w:pPr>
      <w:rPr>
        <w:rFonts w:ascii="Times New Roman" w:hAnsi="Times New Roman" w:cs="Times New Roman"/>
        <w:b w:val="0"/>
        <w:sz w:val="24"/>
        <w:szCs w:val="24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(%1)"/>
      <w:lvlJc w:val="left"/>
      <w:pPr>
        <w:tabs>
          <w:tab w:val="num" w:pos="0"/>
        </w:tabs>
        <w:ind w:left="893" w:hanging="360"/>
      </w:pPr>
      <w:rPr>
        <w:rFonts w:ascii="Times New Roman" w:hAnsi="Times New Roman" w:cs="Times New Roman"/>
        <w:b w:val="0"/>
        <w:sz w:val="24"/>
        <w:szCs w:val="24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270" w:hanging="360"/>
      </w:pPr>
      <w:rPr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30" w:hanging="180"/>
      </w:pPr>
    </w:lvl>
  </w:abstractNum>
  <w:abstractNum w:abstractNumId="7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(%1)"/>
      <w:lvlJc w:val="left"/>
      <w:pPr>
        <w:tabs>
          <w:tab w:val="num" w:pos="800"/>
        </w:tabs>
        <w:ind w:left="1693" w:hanging="360"/>
      </w:pPr>
      <w:rPr>
        <w:b w:val="0"/>
        <w:color w:val="000000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800"/>
        </w:tabs>
        <w:ind w:left="2240" w:hanging="360"/>
      </w:pPr>
    </w:lvl>
    <w:lvl w:ilvl="2">
      <w:start w:val="1"/>
      <w:numFmt w:val="lowerRoman"/>
      <w:lvlText w:val="%2.%3."/>
      <w:lvlJc w:val="right"/>
      <w:pPr>
        <w:tabs>
          <w:tab w:val="num" w:pos="800"/>
        </w:tabs>
        <w:ind w:left="2960" w:hanging="180"/>
      </w:pPr>
    </w:lvl>
    <w:lvl w:ilvl="3">
      <w:start w:val="1"/>
      <w:numFmt w:val="decimal"/>
      <w:lvlText w:val="%2.%3.%4."/>
      <w:lvlJc w:val="left"/>
      <w:pPr>
        <w:tabs>
          <w:tab w:val="num" w:pos="800"/>
        </w:tabs>
        <w:ind w:left="3680" w:hanging="360"/>
      </w:pPr>
    </w:lvl>
    <w:lvl w:ilvl="4">
      <w:start w:val="1"/>
      <w:numFmt w:val="lowerLetter"/>
      <w:lvlText w:val="%2.%3.%4.%5."/>
      <w:lvlJc w:val="left"/>
      <w:pPr>
        <w:tabs>
          <w:tab w:val="num" w:pos="800"/>
        </w:tabs>
        <w:ind w:left="4400" w:hanging="360"/>
      </w:pPr>
    </w:lvl>
    <w:lvl w:ilvl="5">
      <w:start w:val="1"/>
      <w:numFmt w:val="lowerRoman"/>
      <w:lvlText w:val="%2.%3.%4.%5.%6."/>
      <w:lvlJc w:val="right"/>
      <w:pPr>
        <w:tabs>
          <w:tab w:val="num" w:pos="800"/>
        </w:tabs>
        <w:ind w:left="5120" w:hanging="180"/>
      </w:pPr>
    </w:lvl>
    <w:lvl w:ilvl="6">
      <w:start w:val="1"/>
      <w:numFmt w:val="decimal"/>
      <w:lvlText w:val="%2.%3.%4.%5.%6.%7."/>
      <w:lvlJc w:val="left"/>
      <w:pPr>
        <w:tabs>
          <w:tab w:val="num" w:pos="800"/>
        </w:tabs>
        <w:ind w:left="58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00"/>
        </w:tabs>
        <w:ind w:left="65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00"/>
        </w:tabs>
        <w:ind w:left="7280" w:hanging="180"/>
      </w:p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553" w:hanging="360"/>
      </w:pPr>
      <w:rPr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553" w:hanging="360"/>
      </w:pPr>
      <w:rPr>
        <w:color w:val="000000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8Num18"/>
    <w:lvl w:ilvl="0">
      <w:start w:val="1"/>
      <w:numFmt w:val="decimal"/>
      <w:lvlText w:val="(%1)"/>
      <w:lvlJc w:val="left"/>
      <w:pPr>
        <w:tabs>
          <w:tab w:val="num" w:pos="0"/>
        </w:tabs>
        <w:ind w:left="893" w:hanging="360"/>
      </w:pPr>
      <w:rPr>
        <w:b w:val="0"/>
        <w:color w:val="000000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E"/>
    <w:multiLevelType w:val="multilevel"/>
    <w:tmpl w:val="73BC54C8"/>
    <w:lvl w:ilvl="0">
      <w:start w:val="1"/>
      <w:numFmt w:val="lowerLetter"/>
      <w:lvlText w:val="%1)"/>
      <w:lvlJc w:val="left"/>
      <w:pPr>
        <w:tabs>
          <w:tab w:val="num" w:pos="0"/>
        </w:tabs>
        <w:ind w:left="553" w:hanging="360"/>
      </w:pPr>
      <w:rPr>
        <w:rFonts w:ascii="Times New Roman" w:hAnsi="Times New Roman" w:cs="Times New Roman"/>
        <w:b w:val="0"/>
        <w:color w:val="000000"/>
        <w:sz w:val="24"/>
        <w:szCs w:val="24"/>
        <w:lang w:val="sk-SK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0000000F"/>
    <w:name w:val="WW8Num20"/>
    <w:lvl w:ilvl="0">
      <w:start w:val="1"/>
      <w:numFmt w:val="lowerLetter"/>
      <w:lvlText w:val="%1)"/>
      <w:lvlJc w:val="left"/>
      <w:pPr>
        <w:tabs>
          <w:tab w:val="num" w:pos="233"/>
        </w:tabs>
        <w:ind w:left="786" w:hanging="360"/>
      </w:pPr>
      <w:rPr>
        <w:b w:val="0"/>
        <w:color w:val="000000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233"/>
        </w:tabs>
        <w:ind w:left="1673" w:hanging="360"/>
      </w:pPr>
    </w:lvl>
    <w:lvl w:ilvl="2">
      <w:start w:val="1"/>
      <w:numFmt w:val="lowerRoman"/>
      <w:lvlText w:val="%2.%3."/>
      <w:lvlJc w:val="right"/>
      <w:pPr>
        <w:tabs>
          <w:tab w:val="num" w:pos="233"/>
        </w:tabs>
        <w:ind w:left="2393" w:hanging="180"/>
      </w:pPr>
    </w:lvl>
    <w:lvl w:ilvl="3">
      <w:start w:val="1"/>
      <w:numFmt w:val="decimal"/>
      <w:lvlText w:val="%2.%3.%4."/>
      <w:lvlJc w:val="left"/>
      <w:pPr>
        <w:tabs>
          <w:tab w:val="num" w:pos="233"/>
        </w:tabs>
        <w:ind w:left="3113" w:hanging="360"/>
      </w:pPr>
    </w:lvl>
    <w:lvl w:ilvl="4">
      <w:start w:val="1"/>
      <w:numFmt w:val="lowerLetter"/>
      <w:lvlText w:val="%2.%3.%4.%5."/>
      <w:lvlJc w:val="left"/>
      <w:pPr>
        <w:tabs>
          <w:tab w:val="num" w:pos="233"/>
        </w:tabs>
        <w:ind w:left="3833" w:hanging="360"/>
      </w:pPr>
    </w:lvl>
    <w:lvl w:ilvl="5">
      <w:start w:val="1"/>
      <w:numFmt w:val="lowerRoman"/>
      <w:lvlText w:val="%2.%3.%4.%5.%6."/>
      <w:lvlJc w:val="right"/>
      <w:pPr>
        <w:tabs>
          <w:tab w:val="num" w:pos="233"/>
        </w:tabs>
        <w:ind w:left="4553" w:hanging="180"/>
      </w:pPr>
    </w:lvl>
    <w:lvl w:ilvl="6">
      <w:start w:val="1"/>
      <w:numFmt w:val="decimal"/>
      <w:lvlText w:val="%2.%3.%4.%5.%6.%7."/>
      <w:lvlJc w:val="left"/>
      <w:pPr>
        <w:tabs>
          <w:tab w:val="num" w:pos="233"/>
        </w:tabs>
        <w:ind w:left="52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33"/>
        </w:tabs>
        <w:ind w:left="599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33"/>
        </w:tabs>
        <w:ind w:left="6713" w:hanging="180"/>
      </w:pPr>
    </w:lvl>
  </w:abstractNum>
  <w:abstractNum w:abstractNumId="13" w15:restartNumberingAfterBreak="0">
    <w:nsid w:val="00000010"/>
    <w:multiLevelType w:val="multilevel"/>
    <w:tmpl w:val="04AEC126"/>
    <w:name w:val="WW8Num21"/>
    <w:lvl w:ilvl="0">
      <w:start w:val="1"/>
      <w:numFmt w:val="decimal"/>
      <w:lvlText w:val="(%1)"/>
      <w:lvlJc w:val="left"/>
      <w:pPr>
        <w:tabs>
          <w:tab w:val="num" w:pos="0"/>
        </w:tabs>
        <w:ind w:left="89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-845"/>
        </w:tabs>
        <w:ind w:left="1315" w:hanging="180"/>
      </w:pPr>
      <w:rPr>
        <w:rFonts w:hint="default" w:ascii="Times New Roman" w:hAnsi="Times New Roman" w:cs="Times New Roman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739E05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0" w:hanging="360"/>
      </w:pPr>
    </w:lvl>
    <w:lvl w:ilvl="2">
      <w:start w:val="1"/>
      <w:numFmt w:val="decimal"/>
      <w:lvlText w:val="%2.%3."/>
      <w:lvlJc w:val="left"/>
      <w:pPr>
        <w:tabs>
          <w:tab w:val="num" w:pos="-2967"/>
        </w:tabs>
        <w:ind w:left="1173" w:hanging="180"/>
      </w:pPr>
      <w:rPr>
        <w:rFonts w:hint="default" w:ascii="Times New Roman" w:hAnsi="Times New Roman" w:cs="Times New Roman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460" w:hanging="180"/>
      </w:pPr>
    </w:lvl>
  </w:abstractNum>
  <w:abstractNum w:abstractNumId="15" w15:restartNumberingAfterBreak="0">
    <w:nsid w:val="00000012"/>
    <w:multiLevelType w:val="multilevel"/>
    <w:tmpl w:val="00000012"/>
    <w:name w:val="WW8Num24"/>
    <w:lvl w:ilvl="0">
      <w:start w:val="1"/>
      <w:numFmt w:val="decimal"/>
      <w:lvlText w:val="(%1)"/>
      <w:lvlJc w:val="left"/>
      <w:pPr>
        <w:tabs>
          <w:tab w:val="num" w:pos="-533"/>
        </w:tabs>
        <w:ind w:left="360" w:hanging="360"/>
      </w:pPr>
      <w:rPr>
        <w:b w:val="0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-533"/>
        </w:tabs>
        <w:ind w:left="907" w:hanging="360"/>
      </w:pPr>
    </w:lvl>
    <w:lvl w:ilvl="2">
      <w:start w:val="1"/>
      <w:numFmt w:val="lowerRoman"/>
      <w:lvlText w:val="%2.%3."/>
      <w:lvlJc w:val="right"/>
      <w:pPr>
        <w:tabs>
          <w:tab w:val="num" w:pos="-533"/>
        </w:tabs>
        <w:ind w:left="1627" w:hanging="180"/>
      </w:pPr>
    </w:lvl>
    <w:lvl w:ilvl="3">
      <w:start w:val="1"/>
      <w:numFmt w:val="decimal"/>
      <w:lvlText w:val="%2.%3.%4."/>
      <w:lvlJc w:val="left"/>
      <w:pPr>
        <w:tabs>
          <w:tab w:val="num" w:pos="-533"/>
        </w:tabs>
        <w:ind w:left="2347" w:hanging="360"/>
      </w:pPr>
    </w:lvl>
    <w:lvl w:ilvl="4">
      <w:start w:val="1"/>
      <w:numFmt w:val="lowerLetter"/>
      <w:lvlText w:val="%2.%3.%4.%5."/>
      <w:lvlJc w:val="left"/>
      <w:pPr>
        <w:tabs>
          <w:tab w:val="num" w:pos="-533"/>
        </w:tabs>
        <w:ind w:left="3067" w:hanging="360"/>
      </w:pPr>
    </w:lvl>
    <w:lvl w:ilvl="5">
      <w:start w:val="1"/>
      <w:numFmt w:val="lowerRoman"/>
      <w:lvlText w:val="%2.%3.%4.%5.%6."/>
      <w:lvlJc w:val="right"/>
      <w:pPr>
        <w:tabs>
          <w:tab w:val="num" w:pos="-533"/>
        </w:tabs>
        <w:ind w:left="3787" w:hanging="180"/>
      </w:pPr>
    </w:lvl>
    <w:lvl w:ilvl="6">
      <w:start w:val="1"/>
      <w:numFmt w:val="decimal"/>
      <w:lvlText w:val="%2.%3.%4.%5.%6.%7."/>
      <w:lvlJc w:val="left"/>
      <w:pPr>
        <w:tabs>
          <w:tab w:val="num" w:pos="-533"/>
        </w:tabs>
        <w:ind w:left="45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533"/>
        </w:tabs>
        <w:ind w:left="52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533"/>
        </w:tabs>
        <w:ind w:left="5947" w:hanging="180"/>
      </w:pPr>
    </w:lvl>
  </w:abstractNum>
  <w:abstractNum w:abstractNumId="16" w15:restartNumberingAfterBreak="0">
    <w:nsid w:val="00000013"/>
    <w:multiLevelType w:val="multilevel"/>
    <w:tmpl w:val="00000013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553" w:hanging="360"/>
      </w:pPr>
      <w:rPr>
        <w:rFonts w:ascii="Times New Roman" w:hAnsi="Times New Roman" w:cs="Times New Roman"/>
        <w:sz w:val="24"/>
        <w:szCs w:val="24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name w:val="WW8Num26"/>
    <w:lvl w:ilvl="0">
      <w:start w:val="1"/>
      <w:numFmt w:val="decimal"/>
      <w:lvlText w:val="(%1)"/>
      <w:lvlJc w:val="left"/>
      <w:pPr>
        <w:tabs>
          <w:tab w:val="num" w:pos="-391"/>
        </w:tabs>
        <w:ind w:left="502" w:hanging="360"/>
      </w:pPr>
      <w:rPr>
        <w:b w:val="0"/>
        <w:bCs/>
        <w:color w:val="auto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-391"/>
        </w:tabs>
        <w:ind w:left="1049" w:hanging="360"/>
      </w:pPr>
    </w:lvl>
    <w:lvl w:ilvl="2">
      <w:start w:val="1"/>
      <w:numFmt w:val="lowerRoman"/>
      <w:lvlText w:val="%2.%3."/>
      <w:lvlJc w:val="right"/>
      <w:pPr>
        <w:tabs>
          <w:tab w:val="num" w:pos="-391"/>
        </w:tabs>
        <w:ind w:left="1769" w:hanging="180"/>
      </w:pPr>
    </w:lvl>
    <w:lvl w:ilvl="3">
      <w:start w:val="1"/>
      <w:numFmt w:val="decimal"/>
      <w:lvlText w:val="%2.%3.%4."/>
      <w:lvlJc w:val="left"/>
      <w:pPr>
        <w:tabs>
          <w:tab w:val="num" w:pos="-391"/>
        </w:tabs>
        <w:ind w:left="2489" w:hanging="360"/>
      </w:pPr>
    </w:lvl>
    <w:lvl w:ilvl="4">
      <w:start w:val="1"/>
      <w:numFmt w:val="lowerLetter"/>
      <w:lvlText w:val="%2.%3.%4.%5."/>
      <w:lvlJc w:val="left"/>
      <w:pPr>
        <w:tabs>
          <w:tab w:val="num" w:pos="-391"/>
        </w:tabs>
        <w:ind w:left="3209" w:hanging="360"/>
      </w:pPr>
    </w:lvl>
    <w:lvl w:ilvl="5">
      <w:start w:val="1"/>
      <w:numFmt w:val="lowerRoman"/>
      <w:lvlText w:val="%2.%3.%4.%5.%6."/>
      <w:lvlJc w:val="right"/>
      <w:pPr>
        <w:tabs>
          <w:tab w:val="num" w:pos="-391"/>
        </w:tabs>
        <w:ind w:left="3929" w:hanging="180"/>
      </w:pPr>
    </w:lvl>
    <w:lvl w:ilvl="6">
      <w:start w:val="1"/>
      <w:numFmt w:val="decimal"/>
      <w:lvlText w:val="%2.%3.%4.%5.%6.%7."/>
      <w:lvlJc w:val="left"/>
      <w:pPr>
        <w:tabs>
          <w:tab w:val="num" w:pos="-391"/>
        </w:tabs>
        <w:ind w:left="46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91"/>
        </w:tabs>
        <w:ind w:left="53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91"/>
        </w:tabs>
        <w:ind w:left="6089" w:hanging="180"/>
      </w:pPr>
    </w:lvl>
  </w:abstractNum>
  <w:abstractNum w:abstractNumId="18" w15:restartNumberingAfterBreak="0">
    <w:nsid w:val="00000017"/>
    <w:multiLevelType w:val="singleLevel"/>
    <w:tmpl w:val="5308D8B0"/>
    <w:name w:val="WW8Num30"/>
    <w:lvl w:ilvl="0">
      <w:start w:val="2"/>
      <w:numFmt w:val="upperRoman"/>
      <w:lvlText w:val="%1."/>
      <w:lvlJc w:val="right"/>
      <w:pPr>
        <w:tabs>
          <w:tab w:val="num" w:pos="6020"/>
        </w:tabs>
        <w:ind w:left="6740" w:hanging="36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19" w15:restartNumberingAfterBreak="0">
    <w:nsid w:val="00000018"/>
    <w:multiLevelType w:val="singleLevel"/>
    <w:tmpl w:val="DFEA949E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931" w:hanging="360"/>
      </w:pPr>
      <w:rPr>
        <w:rFonts w:hint="default" w:ascii="Symbol" w:hAnsi="Symbol" w:cs="Symbol"/>
        <w:b w:val="0"/>
        <w:sz w:val="22"/>
        <w:szCs w:val="22"/>
      </w:rPr>
    </w:lvl>
  </w:abstractNum>
  <w:abstractNum w:abstractNumId="20" w15:restartNumberingAfterBreak="0">
    <w:nsid w:val="00000019"/>
    <w:multiLevelType w:val="singleLevel"/>
    <w:tmpl w:val="00000019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A"/>
    <w:multiLevelType w:val="singleLevel"/>
    <w:tmpl w:val="0000001A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931" w:hanging="360"/>
      </w:pPr>
      <w:rPr>
        <w:rFonts w:hint="default" w:ascii="Symbol" w:hAnsi="Symbol" w:cs="Symbol"/>
        <w:b w:val="0"/>
      </w:rPr>
    </w:lvl>
  </w:abstractNum>
  <w:abstractNum w:abstractNumId="22" w15:restartNumberingAfterBreak="0">
    <w:nsid w:val="0000001D"/>
    <w:multiLevelType w:val="singleLevel"/>
    <w:tmpl w:val="0A3886FA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23" w15:restartNumberingAfterBreak="0">
    <w:nsid w:val="0000001E"/>
    <w:multiLevelType w:val="singleLevel"/>
    <w:tmpl w:val="0000001E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hint="default" w:ascii="Symbol" w:hAnsi="Symbol" w:cs="Symbol"/>
        <w:b w:val="0"/>
      </w:rPr>
    </w:lvl>
  </w:abstractNum>
  <w:abstractNum w:abstractNumId="24" w15:restartNumberingAfterBreak="0">
    <w:nsid w:val="0000001F"/>
    <w:multiLevelType w:val="singleLevel"/>
    <w:tmpl w:val="0000001F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5" w15:restartNumberingAfterBreak="0">
    <w:nsid w:val="00000020"/>
    <w:multiLevelType w:val="singleLevel"/>
    <w:tmpl w:val="00000020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352" w:hanging="360"/>
      </w:pPr>
      <w:rPr>
        <w:rFonts w:hint="default" w:ascii="Symbol" w:hAnsi="Symbol" w:cs="Symbol"/>
      </w:rPr>
    </w:lvl>
  </w:abstractNum>
  <w:abstractNum w:abstractNumId="26" w15:restartNumberingAfterBreak="0">
    <w:nsid w:val="00000021"/>
    <w:multiLevelType w:val="singleLevel"/>
    <w:tmpl w:val="00000021"/>
    <w:name w:val="WW8Num462222222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  <w:sz w:val="24"/>
        <w:szCs w:val="24"/>
        <w:lang w:eastAsia="sk-SK"/>
      </w:rPr>
    </w:lvl>
  </w:abstractNum>
  <w:abstractNum w:abstractNumId="27" w15:restartNumberingAfterBreak="0">
    <w:nsid w:val="00000022"/>
    <w:multiLevelType w:val="singleLevel"/>
    <w:tmpl w:val="08BC513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 w:ascii="Times New Roman" w:hAnsi="Times New Roman" w:cs="Times New Roman"/>
        <w:b/>
        <w:caps/>
        <w:sz w:val="24"/>
        <w:szCs w:val="24"/>
      </w:rPr>
    </w:lvl>
  </w:abstractNum>
  <w:abstractNum w:abstractNumId="28" w15:restartNumberingAfterBreak="0">
    <w:nsid w:val="00000023"/>
    <w:multiLevelType w:val="singleLevel"/>
    <w:tmpl w:val="D39CBB2C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sz w:val="24"/>
        <w:szCs w:val="24"/>
      </w:rPr>
    </w:lvl>
  </w:abstractNum>
  <w:abstractNum w:abstractNumId="29" w15:restartNumberingAfterBreak="0">
    <w:nsid w:val="00000024"/>
    <w:multiLevelType w:val="singleLevel"/>
    <w:tmpl w:val="DEE6C7CC"/>
    <w:name w:val="WW8Num43"/>
    <w:lvl w:ilvl="0">
      <w:start w:val="1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30" w15:restartNumberingAfterBreak="0">
    <w:nsid w:val="00000025"/>
    <w:multiLevelType w:val="multilevel"/>
    <w:tmpl w:val="00000025"/>
    <w:name w:val="WW8Num44"/>
    <w:lvl w:ilvl="0">
      <w:start w:val="1"/>
      <w:numFmt w:val="lowerLetter"/>
      <w:lvlText w:val="%1)"/>
      <w:lvlJc w:val="left"/>
      <w:pPr>
        <w:tabs>
          <w:tab w:val="num" w:pos="375"/>
        </w:tabs>
        <w:ind w:left="928" w:hanging="360"/>
      </w:pPr>
      <w:rPr>
        <w:color w:val="000000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375"/>
        </w:tabs>
        <w:ind w:left="1815" w:hanging="360"/>
      </w:pPr>
    </w:lvl>
    <w:lvl w:ilvl="2">
      <w:start w:val="1"/>
      <w:numFmt w:val="lowerRoman"/>
      <w:lvlText w:val="%2.%3."/>
      <w:lvlJc w:val="right"/>
      <w:pPr>
        <w:tabs>
          <w:tab w:val="num" w:pos="375"/>
        </w:tabs>
        <w:ind w:left="2535" w:hanging="180"/>
      </w:pPr>
    </w:lvl>
    <w:lvl w:ilvl="3">
      <w:start w:val="1"/>
      <w:numFmt w:val="decimal"/>
      <w:lvlText w:val="%2.%3.%4."/>
      <w:lvlJc w:val="left"/>
      <w:pPr>
        <w:tabs>
          <w:tab w:val="num" w:pos="375"/>
        </w:tabs>
        <w:ind w:left="3255" w:hanging="360"/>
      </w:pPr>
    </w:lvl>
    <w:lvl w:ilvl="4">
      <w:start w:val="1"/>
      <w:numFmt w:val="lowerLetter"/>
      <w:lvlText w:val="%2.%3.%4.%5."/>
      <w:lvlJc w:val="left"/>
      <w:pPr>
        <w:tabs>
          <w:tab w:val="num" w:pos="375"/>
        </w:tabs>
        <w:ind w:left="3975" w:hanging="360"/>
      </w:pPr>
    </w:lvl>
    <w:lvl w:ilvl="5">
      <w:start w:val="1"/>
      <w:numFmt w:val="lowerRoman"/>
      <w:lvlText w:val="%2.%3.%4.%5.%6."/>
      <w:lvlJc w:val="right"/>
      <w:pPr>
        <w:tabs>
          <w:tab w:val="num" w:pos="375"/>
        </w:tabs>
        <w:ind w:left="4695" w:hanging="180"/>
      </w:pPr>
    </w:lvl>
    <w:lvl w:ilvl="6">
      <w:start w:val="1"/>
      <w:numFmt w:val="decimal"/>
      <w:lvlText w:val="%2.%3.%4.%5.%6.%7."/>
      <w:lvlJc w:val="left"/>
      <w:pPr>
        <w:tabs>
          <w:tab w:val="num" w:pos="375"/>
        </w:tabs>
        <w:ind w:left="541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75"/>
        </w:tabs>
        <w:ind w:left="613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75"/>
        </w:tabs>
        <w:ind w:left="6855" w:hanging="180"/>
      </w:pPr>
    </w:lvl>
  </w:abstractNum>
  <w:abstractNum w:abstractNumId="31" w15:restartNumberingAfterBreak="0">
    <w:nsid w:val="00000026"/>
    <w:multiLevelType w:val="singleLevel"/>
    <w:tmpl w:val="00000026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hint="default" w:ascii="Symbol" w:hAnsi="Symbol" w:cs="Symbol"/>
      </w:rPr>
    </w:lvl>
  </w:abstractNum>
  <w:abstractNum w:abstractNumId="32" w15:restartNumberingAfterBreak="0">
    <w:nsid w:val="00000027"/>
    <w:multiLevelType w:val="multilevel"/>
    <w:tmpl w:val="6CA0C7F4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553" w:hanging="360"/>
      </w:pPr>
      <w:rPr>
        <w:rFonts w:ascii="Times New Roman" w:hAnsi="Times New Roman" w:cs="Times New Roman"/>
        <w:b w:val="0"/>
        <w:i w:val="0"/>
        <w:color w:val="000000"/>
        <w:sz w:val="24"/>
        <w:szCs w:val="24"/>
        <w:lang w:val="sk-SK"/>
      </w:rPr>
    </w:lvl>
    <w:lvl w:ilvl="1">
      <w:start w:val="1"/>
      <w:numFmt w:val="lowerLetter"/>
      <w:lvlText w:val="%2)"/>
      <w:lvlJc w:val="left"/>
      <w:pPr>
        <w:tabs>
          <w:tab w:val="num" w:pos="-228"/>
        </w:tabs>
        <w:ind w:left="121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8"/>
    <w:multiLevelType w:val="singleLevel"/>
    <w:tmpl w:val="00000028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2062" w:hanging="360"/>
      </w:pPr>
      <w:rPr>
        <w:rFonts w:hint="default" w:ascii="Symbol" w:hAnsi="Symbol" w:cs="Symbol"/>
        <w:b w:val="0"/>
      </w:rPr>
    </w:lvl>
  </w:abstractNum>
  <w:abstractNum w:abstractNumId="34" w15:restartNumberingAfterBreak="0">
    <w:nsid w:val="00000029"/>
    <w:multiLevelType w:val="singleLevel"/>
    <w:tmpl w:val="0232A6C0"/>
    <w:lvl w:ilvl="0">
      <w:start w:val="1"/>
      <w:numFmt w:val="lowerLetter"/>
      <w:lvlText w:val="%1)"/>
      <w:lvlJc w:val="left"/>
      <w:pPr>
        <w:ind w:left="1080" w:hanging="360"/>
      </w:pPr>
      <w:rPr>
        <w:rFonts w:hint="default" w:ascii="Times New Roman" w:hAnsi="Times New Roman" w:cs="Times New Roman"/>
        <w:b w:val="0"/>
        <w:sz w:val="24"/>
        <w:szCs w:val="24"/>
      </w:rPr>
    </w:lvl>
  </w:abstractNum>
  <w:abstractNum w:abstractNumId="35" w15:restartNumberingAfterBreak="0">
    <w:nsid w:val="0000002A"/>
    <w:multiLevelType w:val="single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709"/>
        </w:tabs>
        <w:ind w:left="1428" w:hanging="360"/>
      </w:pPr>
      <w:rPr>
        <w:rFonts w:hint="default" w:ascii="Symbol" w:hAnsi="Symbol" w:cs="Symbol"/>
        <w:sz w:val="24"/>
        <w:szCs w:val="24"/>
      </w:rPr>
    </w:lvl>
  </w:abstractNum>
  <w:abstractNum w:abstractNumId="36" w15:restartNumberingAfterBreak="0">
    <w:nsid w:val="0000002B"/>
    <w:multiLevelType w:val="singleLevel"/>
    <w:tmpl w:val="0000002B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37" w15:restartNumberingAfterBreak="0">
    <w:nsid w:val="0000002C"/>
    <w:multiLevelType w:val="singleLevel"/>
    <w:tmpl w:val="0000002C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</w:abstractNum>
  <w:abstractNum w:abstractNumId="38" w15:restartNumberingAfterBreak="0">
    <w:nsid w:val="0000002D"/>
    <w:multiLevelType w:val="single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</w:abstractNum>
  <w:abstractNum w:abstractNumId="39" w15:restartNumberingAfterBreak="0">
    <w:nsid w:val="0000002E"/>
    <w:multiLevelType w:val="singleLevel"/>
    <w:tmpl w:val="0000002E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</w:abstractNum>
  <w:abstractNum w:abstractNumId="40" w15:restartNumberingAfterBreak="0">
    <w:nsid w:val="0000002F"/>
    <w:multiLevelType w:val="singleLevel"/>
    <w:tmpl w:val="0000002F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</w:abstractNum>
  <w:abstractNum w:abstractNumId="41" w15:restartNumberingAfterBreak="0">
    <w:nsid w:val="00000030"/>
    <w:multiLevelType w:val="singleLevel"/>
    <w:tmpl w:val="0000003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2" w15:restartNumberingAfterBreak="0">
    <w:nsid w:val="00000031"/>
    <w:multiLevelType w:val="multilevel"/>
    <w:tmpl w:val="DE285A46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hint="default" w:ascii="Symbol" w:hAnsi="Symbol" w:cs="Symbol"/>
      </w:rPr>
    </w:lvl>
    <w:lvl w:ilvl="2">
      <w:start w:val="1"/>
      <w:numFmt w:val="upperRoman"/>
      <w:lvlText w:val="%3."/>
      <w:lvlJc w:val="left"/>
      <w:pPr>
        <w:tabs>
          <w:tab w:val="num" w:pos="3407"/>
        </w:tabs>
        <w:ind w:left="6107" w:hanging="720"/>
      </w:pPr>
      <w:rPr>
        <w:rFonts w:hint="default"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4"/>
        <w:szCs w:val="24"/>
      </w:rPr>
    </w:lvl>
  </w:abstractNum>
  <w:abstractNum w:abstractNumId="43" w15:restartNumberingAfterBreak="0">
    <w:nsid w:val="00000032"/>
    <w:multiLevelType w:val="singleLevel"/>
    <w:tmpl w:val="00000032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4" w15:restartNumberingAfterBreak="0">
    <w:nsid w:val="00000033"/>
    <w:multiLevelType w:val="singleLevel"/>
    <w:tmpl w:val="10C0D420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45" w15:restartNumberingAfterBreak="0">
    <w:nsid w:val="00000034"/>
    <w:multiLevelType w:val="singleLevel"/>
    <w:tmpl w:val="443E8B6C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46" w15:restartNumberingAfterBreak="0">
    <w:nsid w:val="00000035"/>
    <w:multiLevelType w:val="singleLevel"/>
    <w:tmpl w:val="4D40E5D8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/>
      </w:rPr>
    </w:lvl>
  </w:abstractNum>
  <w:abstractNum w:abstractNumId="47" w15:restartNumberingAfterBreak="0">
    <w:nsid w:val="00000036"/>
    <w:multiLevelType w:val="singleLevel"/>
    <w:tmpl w:val="0000003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48" w15:restartNumberingAfterBreak="0">
    <w:nsid w:val="00000037"/>
    <w:multiLevelType w:val="singleLevel"/>
    <w:tmpl w:val="1D7A1FA8"/>
    <w:name w:val="WW8Num62"/>
    <w:lvl w:ilvl="0">
      <w:start w:val="7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49" w15:restartNumberingAfterBreak="0">
    <w:nsid w:val="00000038"/>
    <w:multiLevelType w:val="singleLevel"/>
    <w:tmpl w:val="00000038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hint="default" w:ascii="Symbol" w:hAnsi="Symbol" w:cs="Symbol"/>
      </w:rPr>
    </w:lvl>
  </w:abstractNum>
  <w:abstractNum w:abstractNumId="50" w15:restartNumberingAfterBreak="0">
    <w:nsid w:val="00000039"/>
    <w:multiLevelType w:val="singleLevel"/>
    <w:tmpl w:val="00000039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51" w15:restartNumberingAfterBreak="0">
    <w:nsid w:val="0000003C"/>
    <w:multiLevelType w:val="singleLevel"/>
    <w:tmpl w:val="0000003C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  <w:sz w:val="24"/>
        <w:szCs w:val="24"/>
        <w:lang w:eastAsia="sk-SK"/>
      </w:rPr>
    </w:lvl>
  </w:abstractNum>
  <w:abstractNum w:abstractNumId="52" w15:restartNumberingAfterBreak="0">
    <w:nsid w:val="0000003D"/>
    <w:multiLevelType w:val="singleLevel"/>
    <w:tmpl w:val="0000003D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3" w15:restartNumberingAfterBreak="0">
    <w:nsid w:val="0000003E"/>
    <w:multiLevelType w:val="singleLevel"/>
    <w:tmpl w:val="0000003E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</w:abstractNum>
  <w:abstractNum w:abstractNumId="54" w15:restartNumberingAfterBreak="0">
    <w:nsid w:val="0000003F"/>
    <w:multiLevelType w:val="singleLevel"/>
    <w:tmpl w:val="0000003F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40"/>
    <w:multiLevelType w:val="singleLevel"/>
    <w:tmpl w:val="B2AC22A2"/>
    <w:name w:val="WW8Num71"/>
    <w:lvl w:ilvl="0">
      <w:start w:val="5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56" w15:restartNumberingAfterBreak="0">
    <w:nsid w:val="00000041"/>
    <w:multiLevelType w:val="singleLevel"/>
    <w:tmpl w:val="459E41B0"/>
    <w:name w:val="WW8Num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 w:val="0"/>
        <w:sz w:val="24"/>
        <w:szCs w:val="24"/>
      </w:rPr>
    </w:lvl>
  </w:abstractNum>
  <w:abstractNum w:abstractNumId="57" w15:restartNumberingAfterBreak="0">
    <w:nsid w:val="00000043"/>
    <w:multiLevelType w:val="singleLevel"/>
    <w:tmpl w:val="00000043"/>
    <w:name w:val="WW8Num74"/>
    <w:lvl w:ilvl="0">
      <w:start w:val="1"/>
      <w:numFmt w:val="bullet"/>
      <w:lvlText w:val=""/>
      <w:lvlJc w:val="left"/>
      <w:pPr>
        <w:tabs>
          <w:tab w:val="num" w:pos="4449"/>
        </w:tabs>
        <w:ind w:left="5889" w:hanging="360"/>
      </w:pPr>
      <w:rPr>
        <w:rFonts w:hint="default" w:ascii="Symbol" w:hAnsi="Symbol" w:cs="Symbol"/>
        <w:b w:val="0"/>
      </w:rPr>
    </w:lvl>
  </w:abstractNum>
  <w:abstractNum w:abstractNumId="58" w15:restartNumberingAfterBreak="0">
    <w:nsid w:val="00000044"/>
    <w:multiLevelType w:val="singleLevel"/>
    <w:tmpl w:val="92A8C24A"/>
    <w:name w:val="WW8Num75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 w:ascii="Times New Roman" w:hAnsi="Times New Roman" w:cs="Times New Roman"/>
        <w:sz w:val="24"/>
        <w:szCs w:val="24"/>
      </w:rPr>
    </w:lvl>
  </w:abstractNum>
  <w:abstractNum w:abstractNumId="59" w15:restartNumberingAfterBreak="0">
    <w:nsid w:val="00000045"/>
    <w:multiLevelType w:val="multilevel"/>
    <w:tmpl w:val="00000045"/>
    <w:name w:val="WW8Num76"/>
    <w:lvl w:ilvl="0">
      <w:start w:val="1"/>
      <w:numFmt w:val="decimal"/>
      <w:lvlText w:val="%1."/>
      <w:lvlJc w:val="left"/>
      <w:pPr>
        <w:tabs>
          <w:tab w:val="num" w:pos="709"/>
        </w:tabs>
        <w:ind w:left="108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  <w:sz w:val="24"/>
        <w:szCs w:val="24"/>
      </w:rPr>
    </w:lvl>
  </w:abstractNum>
  <w:abstractNum w:abstractNumId="60" w15:restartNumberingAfterBreak="0">
    <w:nsid w:val="00000046"/>
    <w:multiLevelType w:val="singleLevel"/>
    <w:tmpl w:val="D67A7EF6"/>
    <w:name w:val="WW8Num77"/>
    <w:lvl w:ilvl="0">
      <w:start w:val="6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61" w15:restartNumberingAfterBreak="0">
    <w:nsid w:val="00000047"/>
    <w:multiLevelType w:val="singleLevel"/>
    <w:tmpl w:val="00000047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</w:abstractNum>
  <w:abstractNum w:abstractNumId="62" w15:restartNumberingAfterBreak="0">
    <w:nsid w:val="00000048"/>
    <w:multiLevelType w:val="singleLevel"/>
    <w:tmpl w:val="E7BE1296"/>
    <w:lvl w:ilvl="0">
      <w:start w:val="1"/>
      <w:numFmt w:val="lowerLetter"/>
      <w:lvlText w:val="%1)"/>
      <w:lvlJc w:val="left"/>
      <w:pPr>
        <w:ind w:left="1080" w:hanging="360"/>
      </w:pPr>
      <w:rPr>
        <w:rFonts w:hint="default" w:ascii="Times New Roman" w:hAnsi="Times New Roman" w:cs="Times New Roman"/>
        <w:b w:val="0"/>
        <w:sz w:val="24"/>
        <w:szCs w:val="24"/>
      </w:rPr>
    </w:lvl>
  </w:abstractNum>
  <w:abstractNum w:abstractNumId="63" w15:restartNumberingAfterBreak="0">
    <w:nsid w:val="00000049"/>
    <w:multiLevelType w:val="singleLevel"/>
    <w:tmpl w:val="00000049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4" w15:restartNumberingAfterBreak="0">
    <w:nsid w:val="0000004B"/>
    <w:multiLevelType w:val="singleLevel"/>
    <w:tmpl w:val="7D964B80"/>
    <w:name w:val="WW8Num8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hint="default" w:ascii="Symbol" w:hAnsi="Symbol" w:cs="Symbol"/>
        <w:sz w:val="22"/>
        <w:szCs w:val="22"/>
      </w:rPr>
    </w:lvl>
  </w:abstractNum>
  <w:abstractNum w:abstractNumId="65" w15:restartNumberingAfterBreak="0">
    <w:nsid w:val="0000004C"/>
    <w:multiLevelType w:val="singleLevel"/>
    <w:tmpl w:val="67C6B3F0"/>
    <w:name w:val="WW8Num83"/>
    <w:lvl w:ilvl="0">
      <w:start w:val="3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/>
        <w:sz w:val="24"/>
      </w:rPr>
    </w:lvl>
  </w:abstractNum>
  <w:abstractNum w:abstractNumId="66" w15:restartNumberingAfterBreak="0">
    <w:nsid w:val="0000004D"/>
    <w:multiLevelType w:val="singleLevel"/>
    <w:tmpl w:val="24B80034"/>
    <w:name w:val="WW8Num84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  <w:lang w:val="sk-SK"/>
      </w:rPr>
    </w:lvl>
  </w:abstractNum>
  <w:abstractNum w:abstractNumId="67" w15:restartNumberingAfterBreak="0">
    <w:nsid w:val="0000004E"/>
    <w:multiLevelType w:val="singleLevel"/>
    <w:tmpl w:val="0000004E"/>
    <w:name w:val="WW8Num8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 w:ascii="Times New Roman" w:hAnsi="Times New Roman" w:eastAsia="Times New Roman" w:cs="Times New Roman"/>
        <w:b/>
        <w:color w:val="auto"/>
        <w:sz w:val="24"/>
        <w:szCs w:val="24"/>
        <w:lang w:eastAsia="sk-SK"/>
      </w:rPr>
    </w:lvl>
  </w:abstractNum>
  <w:abstractNum w:abstractNumId="68" w15:restartNumberingAfterBreak="0">
    <w:nsid w:val="0000004F"/>
    <w:multiLevelType w:val="singleLevel"/>
    <w:tmpl w:val="EF1A681A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69" w15:restartNumberingAfterBreak="0">
    <w:nsid w:val="00000051"/>
    <w:multiLevelType w:val="singleLevel"/>
    <w:tmpl w:val="00000051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70" w15:restartNumberingAfterBreak="0">
    <w:nsid w:val="00000052"/>
    <w:multiLevelType w:val="singleLevel"/>
    <w:tmpl w:val="00000052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  <w:sz w:val="24"/>
        <w:szCs w:val="24"/>
        <w:lang w:eastAsia="sk-SK"/>
      </w:rPr>
    </w:lvl>
  </w:abstractNum>
  <w:abstractNum w:abstractNumId="71" w15:restartNumberingAfterBreak="0">
    <w:nsid w:val="00000053"/>
    <w:multiLevelType w:val="single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szCs w:val="24"/>
        <w:lang w:eastAsia="sk-SK"/>
      </w:rPr>
    </w:lvl>
  </w:abstractNum>
  <w:abstractNum w:abstractNumId="72" w15:restartNumberingAfterBreak="0">
    <w:nsid w:val="00000054"/>
    <w:multiLevelType w:val="singleLevel"/>
    <w:tmpl w:val="00000054"/>
    <w:name w:val="WW8Num91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lang w:val="sk-SK"/>
      </w:rPr>
    </w:lvl>
  </w:abstractNum>
  <w:abstractNum w:abstractNumId="73" w15:restartNumberingAfterBreak="0">
    <w:nsid w:val="00000055"/>
    <w:multiLevelType w:val="singleLevel"/>
    <w:tmpl w:val="00000055"/>
    <w:name w:val="WW8Num92"/>
    <w:lvl w:ilvl="0">
      <w:start w:val="1"/>
      <w:numFmt w:val="bullet"/>
      <w:lvlText w:val="o"/>
      <w:lvlJc w:val="left"/>
      <w:pPr>
        <w:tabs>
          <w:tab w:val="num" w:pos="709"/>
        </w:tabs>
        <w:ind w:left="720" w:hanging="360"/>
      </w:pPr>
      <w:rPr>
        <w:rFonts w:hint="default" w:ascii="Courier New" w:hAnsi="Courier New" w:cs="Courier New"/>
      </w:rPr>
    </w:lvl>
  </w:abstractNum>
  <w:abstractNum w:abstractNumId="74" w15:restartNumberingAfterBreak="0">
    <w:nsid w:val="00000056"/>
    <w:multiLevelType w:val="singleLevel"/>
    <w:tmpl w:val="00000056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</w:abstractNum>
  <w:abstractNum w:abstractNumId="75" w15:restartNumberingAfterBreak="0">
    <w:nsid w:val="00000057"/>
    <w:multiLevelType w:val="singleLevel"/>
    <w:tmpl w:val="00000057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  <w:sz w:val="24"/>
        <w:szCs w:val="24"/>
        <w:lang w:eastAsia="sk-SK"/>
      </w:rPr>
    </w:lvl>
  </w:abstractNum>
  <w:abstractNum w:abstractNumId="76" w15:restartNumberingAfterBreak="0">
    <w:nsid w:val="00000058"/>
    <w:multiLevelType w:val="singleLevel"/>
    <w:tmpl w:val="00000058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</w:abstractNum>
  <w:abstractNum w:abstractNumId="77" w15:restartNumberingAfterBreak="0">
    <w:nsid w:val="0000005A"/>
    <w:multiLevelType w:val="singleLevel"/>
    <w:tmpl w:val="3294D344"/>
    <w:name w:val="WW8Num97"/>
    <w:lvl w:ilvl="0">
      <w:start w:val="6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78" w15:restartNumberingAfterBreak="0">
    <w:nsid w:val="0000005B"/>
    <w:multiLevelType w:val="singleLevel"/>
    <w:tmpl w:val="F78C7B4C"/>
    <w:name w:val="WW8Num9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79" w15:restartNumberingAfterBreak="0">
    <w:nsid w:val="0000005D"/>
    <w:multiLevelType w:val="singleLevel"/>
    <w:tmpl w:val="0000005D"/>
    <w:name w:val="WW8Num100"/>
    <w:lvl w:ilvl="0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hint="default" w:ascii="Courier New" w:hAnsi="Courier New" w:cs="Courier New"/>
        <w:sz w:val="24"/>
        <w:szCs w:val="24"/>
      </w:rPr>
    </w:lvl>
  </w:abstractNum>
  <w:abstractNum w:abstractNumId="80" w15:restartNumberingAfterBreak="0">
    <w:nsid w:val="0000005E"/>
    <w:multiLevelType w:val="singleLevel"/>
    <w:tmpl w:val="0000005E"/>
    <w:name w:val="WW8Num10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hint="default" w:ascii="Symbol" w:hAnsi="Symbol" w:cs="Symbol"/>
      </w:rPr>
    </w:lvl>
  </w:abstractNum>
  <w:abstractNum w:abstractNumId="81" w15:restartNumberingAfterBreak="0">
    <w:nsid w:val="0000005F"/>
    <w:multiLevelType w:val="singleLevel"/>
    <w:tmpl w:val="F2CE699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sz w:val="24"/>
        <w:szCs w:val="24"/>
      </w:rPr>
    </w:lvl>
  </w:abstractNum>
  <w:abstractNum w:abstractNumId="82" w15:restartNumberingAfterBreak="0">
    <w:nsid w:val="00000060"/>
    <w:multiLevelType w:val="singleLevel"/>
    <w:tmpl w:val="8C066A72"/>
    <w:name w:val="WW8Num103"/>
    <w:lvl w:ilvl="0">
      <w:start w:val="10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83" w15:restartNumberingAfterBreak="0">
    <w:nsid w:val="00000061"/>
    <w:multiLevelType w:val="singleLevel"/>
    <w:tmpl w:val="5584F92E"/>
    <w:name w:val="WW8Num104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hint="default" w:ascii="Symbol" w:hAnsi="Symbol" w:cs="Symbol"/>
        <w:b w:val="0"/>
        <w:sz w:val="22"/>
        <w:szCs w:val="22"/>
      </w:rPr>
    </w:lvl>
  </w:abstractNum>
  <w:abstractNum w:abstractNumId="84" w15:restartNumberingAfterBreak="0">
    <w:nsid w:val="00000062"/>
    <w:multiLevelType w:val="singleLevel"/>
    <w:tmpl w:val="00000062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5" w15:restartNumberingAfterBreak="0">
    <w:nsid w:val="00000063"/>
    <w:multiLevelType w:val="singleLevel"/>
    <w:tmpl w:val="BD0E47B8"/>
    <w:name w:val="WW8Num106"/>
    <w:lvl w:ilvl="0">
      <w:start w:val="13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86" w15:restartNumberingAfterBreak="0">
    <w:nsid w:val="00000064"/>
    <w:multiLevelType w:val="singleLevel"/>
    <w:tmpl w:val="00000064"/>
    <w:name w:val="WW8Num10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hint="default" w:ascii="Symbol" w:hAnsi="Symbol" w:cs="Symbol"/>
      </w:rPr>
    </w:lvl>
  </w:abstractNum>
  <w:abstractNum w:abstractNumId="87" w15:restartNumberingAfterBreak="0">
    <w:nsid w:val="00000065"/>
    <w:multiLevelType w:val="singleLevel"/>
    <w:tmpl w:val="DD3279F4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hint="default" w:ascii="Symbol" w:hAnsi="Symbol" w:cs="Symbol"/>
        <w:b w:val="0"/>
        <w:sz w:val="22"/>
        <w:szCs w:val="22"/>
      </w:rPr>
    </w:lvl>
  </w:abstractNum>
  <w:abstractNum w:abstractNumId="88" w15:restartNumberingAfterBreak="0">
    <w:nsid w:val="00000066"/>
    <w:multiLevelType w:val="singleLevel"/>
    <w:tmpl w:val="00000066"/>
    <w:name w:val="WW8Num109"/>
    <w:lvl w:ilvl="0">
      <w:start w:val="1"/>
      <w:numFmt w:val="bullet"/>
      <w:lvlText w:val=""/>
      <w:lvlJc w:val="left"/>
      <w:pPr>
        <w:tabs>
          <w:tab w:val="num" w:pos="0"/>
        </w:tabs>
        <w:ind w:left="1352" w:hanging="360"/>
      </w:pPr>
      <w:rPr>
        <w:rFonts w:hint="default" w:ascii="Symbol" w:hAnsi="Symbol" w:cs="Symbol"/>
      </w:rPr>
    </w:lvl>
  </w:abstractNum>
  <w:abstractNum w:abstractNumId="89" w15:restartNumberingAfterBreak="0">
    <w:nsid w:val="00000068"/>
    <w:multiLevelType w:val="multilevel"/>
    <w:tmpl w:val="54B8AA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hint="default" w:ascii="Symbol" w:hAnsi="Symbol"/>
        <w:sz w:val="22"/>
        <w:szCs w:val="22"/>
        <w:lang w:eastAsia="sk-SK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00000069"/>
    <w:multiLevelType w:val="singleLevel"/>
    <w:tmpl w:val="00000069"/>
    <w:name w:val="WW8Num112"/>
    <w:lvl w:ilvl="0">
      <w:start w:val="9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1" w15:restartNumberingAfterBreak="0">
    <w:nsid w:val="0000006A"/>
    <w:multiLevelType w:val="multilevel"/>
    <w:tmpl w:val="0000006A"/>
    <w:name w:val="WW8Num113"/>
    <w:lvl w:ilvl="0">
      <w:start w:val="1"/>
      <w:numFmt w:val="lowerLetter"/>
      <w:lvlText w:val="%1)"/>
      <w:lvlJc w:val="left"/>
      <w:pPr>
        <w:tabs>
          <w:tab w:val="num" w:pos="-193"/>
        </w:tabs>
        <w:ind w:left="360" w:hanging="360"/>
      </w:pPr>
      <w:rPr>
        <w:rFonts w:ascii="Times New Roman" w:hAnsi="Times New Roman" w:cs="Times New Roman"/>
        <w:b w:val="0"/>
        <w:color w:val="auto"/>
        <w:sz w:val="24"/>
        <w:szCs w:val="24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49"/>
        </w:tabs>
        <w:ind w:left="1489" w:hanging="360"/>
      </w:pPr>
    </w:lvl>
    <w:lvl w:ilvl="2">
      <w:start w:val="1"/>
      <w:numFmt w:val="lowerRoman"/>
      <w:lvlText w:val="%2.%3."/>
      <w:lvlJc w:val="right"/>
      <w:pPr>
        <w:tabs>
          <w:tab w:val="num" w:pos="49"/>
        </w:tabs>
        <w:ind w:left="2209" w:hanging="180"/>
      </w:pPr>
    </w:lvl>
    <w:lvl w:ilvl="3">
      <w:start w:val="1"/>
      <w:numFmt w:val="decimal"/>
      <w:lvlText w:val="%2.%3.%4."/>
      <w:lvlJc w:val="left"/>
      <w:pPr>
        <w:tabs>
          <w:tab w:val="num" w:pos="49"/>
        </w:tabs>
        <w:ind w:left="2929" w:hanging="360"/>
      </w:pPr>
    </w:lvl>
    <w:lvl w:ilvl="4">
      <w:start w:val="1"/>
      <w:numFmt w:val="lowerLetter"/>
      <w:lvlText w:val="%2.%3.%4.%5."/>
      <w:lvlJc w:val="left"/>
      <w:pPr>
        <w:tabs>
          <w:tab w:val="num" w:pos="49"/>
        </w:tabs>
        <w:ind w:left="3649" w:hanging="360"/>
      </w:pPr>
    </w:lvl>
    <w:lvl w:ilvl="5">
      <w:start w:val="1"/>
      <w:numFmt w:val="lowerRoman"/>
      <w:lvlText w:val="%2.%3.%4.%5.%6."/>
      <w:lvlJc w:val="right"/>
      <w:pPr>
        <w:tabs>
          <w:tab w:val="num" w:pos="49"/>
        </w:tabs>
        <w:ind w:left="4369" w:hanging="180"/>
      </w:pPr>
    </w:lvl>
    <w:lvl w:ilvl="6">
      <w:start w:val="1"/>
      <w:numFmt w:val="decimal"/>
      <w:lvlText w:val="%2.%3.%4.%5.%6.%7."/>
      <w:lvlJc w:val="left"/>
      <w:pPr>
        <w:tabs>
          <w:tab w:val="num" w:pos="49"/>
        </w:tabs>
        <w:ind w:left="50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9"/>
        </w:tabs>
        <w:ind w:left="58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9"/>
        </w:tabs>
        <w:ind w:left="6529" w:hanging="180"/>
      </w:pPr>
    </w:lvl>
  </w:abstractNum>
  <w:abstractNum w:abstractNumId="92" w15:restartNumberingAfterBreak="0">
    <w:nsid w:val="0000006B"/>
    <w:multiLevelType w:val="singleLevel"/>
    <w:tmpl w:val="6D90C2C8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93" w15:restartNumberingAfterBreak="0">
    <w:nsid w:val="0000006C"/>
    <w:multiLevelType w:val="singleLevel"/>
    <w:tmpl w:val="7D9C5A6A"/>
    <w:name w:val="WW8Num1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imes New Roman" w:hAnsi="Times New Roman" w:eastAsia="Times New Roman" w:cs="Times New Roman"/>
        <w:sz w:val="24"/>
        <w:szCs w:val="24"/>
        <w:lang w:eastAsia="sk-SK"/>
      </w:rPr>
    </w:lvl>
  </w:abstractNum>
  <w:abstractNum w:abstractNumId="94" w15:restartNumberingAfterBreak="0">
    <w:nsid w:val="01554C68"/>
    <w:multiLevelType w:val="hybridMultilevel"/>
    <w:tmpl w:val="9BF2129C"/>
    <w:lvl w:ilvl="0" w:tplc="D87EE76A">
      <w:start w:val="1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87EE76A">
      <w:start w:val="14"/>
      <w:numFmt w:val="bullet"/>
      <w:lvlText w:val="-"/>
      <w:lvlJc w:val="left"/>
      <w:pPr>
        <w:ind w:left="2160" w:hanging="360"/>
      </w:pPr>
      <w:rPr>
        <w:rFonts w:hint="default" w:ascii="Times New Roman" w:hAnsi="Times New Roman" w:eastAsia="Calibri" w:cs="Times New Roman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5" w15:restartNumberingAfterBreak="0">
    <w:nsid w:val="038071D1"/>
    <w:multiLevelType w:val="hybridMultilevel"/>
    <w:tmpl w:val="3CA4BEAE"/>
    <w:name w:val="WW8Num4622222"/>
    <w:lvl w:ilvl="0" w:tplc="041B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6" w15:restartNumberingAfterBreak="0">
    <w:nsid w:val="059968F8"/>
    <w:multiLevelType w:val="hybridMultilevel"/>
    <w:tmpl w:val="9210D89C"/>
    <w:lvl w:ilvl="0" w:tplc="2ECCCC9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7" w15:restartNumberingAfterBreak="0">
    <w:nsid w:val="05CF798C"/>
    <w:multiLevelType w:val="hybridMultilevel"/>
    <w:tmpl w:val="218A0F9C"/>
    <w:lvl w:ilvl="0" w:tplc="2ECCCC9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8" w15:restartNumberingAfterBreak="0">
    <w:nsid w:val="0CB770EC"/>
    <w:multiLevelType w:val="hybridMultilevel"/>
    <w:tmpl w:val="7F541B9A"/>
    <w:lvl w:ilvl="0" w:tplc="C480E5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0CF133F4"/>
    <w:multiLevelType w:val="multilevel"/>
    <w:tmpl w:val="BBE8325A"/>
    <w:lvl w:ilvl="0">
      <w:start w:val="3"/>
      <w:numFmt w:val="lowerLetter"/>
      <w:lvlText w:val="%1)"/>
      <w:lvlJc w:val="left"/>
      <w:pPr>
        <w:tabs>
          <w:tab w:val="num" w:pos="0"/>
        </w:tabs>
        <w:ind w:left="553" w:hanging="360"/>
      </w:pPr>
      <w:rPr>
        <w:rFonts w:hint="default" w:ascii="Times New Roman" w:hAnsi="Times New Roman" w:cs="Times New Roman"/>
        <w:b w:val="0"/>
        <w:color w:val="000000"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0" w15:restartNumberingAfterBreak="0">
    <w:nsid w:val="0D9A03BB"/>
    <w:multiLevelType w:val="hybridMultilevel"/>
    <w:tmpl w:val="03B81E18"/>
    <w:lvl w:ilvl="0" w:tplc="CF48B792">
      <w:start w:val="1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0E1A3735"/>
    <w:multiLevelType w:val="hybridMultilevel"/>
    <w:tmpl w:val="1B7CBB5A"/>
    <w:name w:val="WW8Num7324"/>
    <w:lvl w:ilvl="0" w:tplc="DDF471E4">
      <w:start w:val="1"/>
      <w:numFmt w:val="upperRoman"/>
      <w:lvlText w:val="%1."/>
      <w:lvlJc w:val="righ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0983A93"/>
    <w:multiLevelType w:val="hybridMultilevel"/>
    <w:tmpl w:val="E5C8B406"/>
    <w:lvl w:ilvl="0" w:tplc="FAC862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0A956DD"/>
    <w:multiLevelType w:val="hybridMultilevel"/>
    <w:tmpl w:val="935CADD2"/>
    <w:lvl w:ilvl="0" w:tplc="14C08E2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1E10ED1"/>
    <w:multiLevelType w:val="hybridMultilevel"/>
    <w:tmpl w:val="5E74EC0E"/>
    <w:lvl w:ilvl="0" w:tplc="041B0017">
      <w:start w:val="1"/>
      <w:numFmt w:val="lowerLetter"/>
      <w:lvlText w:val="%1)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5" w15:restartNumberingAfterBreak="0">
    <w:nsid w:val="133D438D"/>
    <w:multiLevelType w:val="hybridMultilevel"/>
    <w:tmpl w:val="3F8AE0FE"/>
    <w:name w:val="WW8Num7323"/>
    <w:lvl w:ilvl="0" w:tplc="1898E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56B59AD"/>
    <w:multiLevelType w:val="hybridMultilevel"/>
    <w:tmpl w:val="5AA6F028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7" w15:restartNumberingAfterBreak="0">
    <w:nsid w:val="15B3215D"/>
    <w:multiLevelType w:val="multilevel"/>
    <w:tmpl w:val="54BAFD6C"/>
    <w:styleLink w:val="WWNum14"/>
    <w:lvl w:ilvl="0">
      <w:start w:val="1"/>
      <w:numFmt w:val="decimal"/>
      <w:lvlText w:val="%1"/>
      <w:lvlJc w:val="left"/>
      <w:pPr>
        <w:ind w:left="2340" w:hanging="360"/>
      </w:pPr>
    </w:lvl>
    <w:lvl w:ilvl="1">
      <w:start w:val="1"/>
      <w:numFmt w:val="lowerLetter"/>
      <w:lvlText w:val="%1.%2"/>
      <w:lvlJc w:val="left"/>
      <w:pPr>
        <w:ind w:left="3060" w:hanging="360"/>
      </w:pPr>
    </w:lvl>
    <w:lvl w:ilvl="2">
      <w:start w:val="1"/>
      <w:numFmt w:val="lowerRoman"/>
      <w:lvlText w:val="%1.%2.%3"/>
      <w:lvlJc w:val="right"/>
      <w:pPr>
        <w:ind w:left="3780" w:hanging="180"/>
      </w:pPr>
    </w:lvl>
    <w:lvl w:ilvl="3">
      <w:start w:val="1"/>
      <w:numFmt w:val="decimal"/>
      <w:lvlText w:val="%1.%2.%3.%4"/>
      <w:lvlJc w:val="left"/>
      <w:pPr>
        <w:ind w:left="4500" w:hanging="360"/>
      </w:pPr>
    </w:lvl>
    <w:lvl w:ilvl="4">
      <w:start w:val="1"/>
      <w:numFmt w:val="lowerLetter"/>
      <w:lvlText w:val="%1.%2.%3.%4.%5"/>
      <w:lvlJc w:val="left"/>
      <w:pPr>
        <w:ind w:left="5220" w:hanging="360"/>
      </w:pPr>
    </w:lvl>
    <w:lvl w:ilvl="5">
      <w:start w:val="1"/>
      <w:numFmt w:val="lowerRoman"/>
      <w:lvlText w:val="%1.%2.%3.%4.%5.%6"/>
      <w:lvlJc w:val="right"/>
      <w:pPr>
        <w:ind w:left="5940" w:hanging="180"/>
      </w:pPr>
    </w:lvl>
    <w:lvl w:ilvl="6">
      <w:start w:val="1"/>
      <w:numFmt w:val="decimal"/>
      <w:lvlText w:val="%1.%2.%3.%4.%5.%6.%7"/>
      <w:lvlJc w:val="left"/>
      <w:pPr>
        <w:ind w:left="6660" w:hanging="360"/>
      </w:pPr>
    </w:lvl>
    <w:lvl w:ilvl="7">
      <w:start w:val="1"/>
      <w:numFmt w:val="lowerLetter"/>
      <w:lvlText w:val="%1.%2.%3.%4.%5.%6.%7.%8"/>
      <w:lvlJc w:val="left"/>
      <w:pPr>
        <w:ind w:left="7380" w:hanging="360"/>
      </w:pPr>
    </w:lvl>
    <w:lvl w:ilvl="8">
      <w:start w:val="1"/>
      <w:numFmt w:val="lowerRoman"/>
      <w:lvlText w:val="%1.%2.%3.%4.%5.%6.%7.%8.%9"/>
      <w:lvlJc w:val="right"/>
      <w:pPr>
        <w:ind w:left="8100" w:hanging="180"/>
      </w:pPr>
    </w:lvl>
  </w:abstractNum>
  <w:abstractNum w:abstractNumId="108" w15:restartNumberingAfterBreak="0">
    <w:nsid w:val="17F30C93"/>
    <w:multiLevelType w:val="hybridMultilevel"/>
    <w:tmpl w:val="65BE7F80"/>
    <w:name w:val="WW8Num4622222223"/>
    <w:lvl w:ilvl="0" w:tplc="D2467AA2">
      <w:start w:val="1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9284C10"/>
    <w:multiLevelType w:val="hybridMultilevel"/>
    <w:tmpl w:val="6C50A9B6"/>
    <w:lvl w:ilvl="0" w:tplc="D84C8BB6">
      <w:start w:val="1"/>
      <w:numFmt w:val="upperRoman"/>
      <w:lvlText w:val="%1."/>
      <w:lvlJc w:val="right"/>
      <w:pPr>
        <w:ind w:left="284" w:firstLine="0"/>
      </w:pPr>
      <w:rPr>
        <w:rFonts w:hint="default" w:ascii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2ECCCC96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  <w:sz w:val="22"/>
        <w:szCs w:val="22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92F556F"/>
    <w:multiLevelType w:val="hybridMultilevel"/>
    <w:tmpl w:val="3B9E8A1C"/>
    <w:name w:val="WW8Num462222222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1" w15:restartNumberingAfterBreak="0">
    <w:nsid w:val="1B7E6D6A"/>
    <w:multiLevelType w:val="hybridMultilevel"/>
    <w:tmpl w:val="D904EF10"/>
    <w:name w:val="WW8Num622"/>
    <w:lvl w:ilvl="0" w:tplc="7E4EFE1A">
      <w:start w:val="1"/>
      <w:numFmt w:val="upperRoman"/>
      <w:lvlText w:val="%1."/>
      <w:lvlJc w:val="right"/>
      <w:pPr>
        <w:ind w:left="284" w:firstLine="0"/>
      </w:pPr>
      <w:rPr>
        <w:rFonts w:hint="default" w:ascii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C0404D3"/>
    <w:multiLevelType w:val="multilevel"/>
    <w:tmpl w:val="810C4F96"/>
    <w:styleLink w:val="WWNum3"/>
    <w:lvl w:ilvl="0">
      <w:start w:val="1"/>
      <w:numFmt w:val="decimal"/>
      <w:lvlText w:val="%1"/>
      <w:lvlJc w:val="left"/>
      <w:pPr>
        <w:ind w:left="1070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1.%2"/>
      <w:lvlJc w:val="left"/>
      <w:pPr>
        <w:ind w:left="1726" w:hanging="450"/>
      </w:pPr>
    </w:lvl>
    <w:lvl w:ilvl="2">
      <w:start w:val="1"/>
      <w:numFmt w:val="lowerRoman"/>
      <w:lvlText w:val="%1.%2.%3"/>
      <w:lvlJc w:val="right"/>
      <w:pPr>
        <w:ind w:left="2402" w:hanging="180"/>
      </w:pPr>
    </w:lvl>
    <w:lvl w:ilvl="3">
      <w:start w:val="1"/>
      <w:numFmt w:val="decimal"/>
      <w:lvlText w:val="%1.%2.%3.%4"/>
      <w:lvlJc w:val="left"/>
      <w:pPr>
        <w:ind w:left="3122" w:hanging="360"/>
      </w:pPr>
    </w:lvl>
    <w:lvl w:ilvl="4">
      <w:start w:val="1"/>
      <w:numFmt w:val="lowerLetter"/>
      <w:lvlText w:val="%1.%2.%3.%4.%5"/>
      <w:lvlJc w:val="left"/>
      <w:pPr>
        <w:ind w:left="3842" w:hanging="360"/>
      </w:pPr>
    </w:lvl>
    <w:lvl w:ilvl="5">
      <w:start w:val="1"/>
      <w:numFmt w:val="lowerRoman"/>
      <w:lvlText w:val="%1.%2.%3.%4.%5.%6"/>
      <w:lvlJc w:val="right"/>
      <w:pPr>
        <w:ind w:left="4562" w:hanging="180"/>
      </w:pPr>
    </w:lvl>
    <w:lvl w:ilvl="6">
      <w:start w:val="1"/>
      <w:numFmt w:val="decimal"/>
      <w:lvlText w:val="%1.%2.%3.%4.%5.%6.%7"/>
      <w:lvlJc w:val="left"/>
      <w:pPr>
        <w:ind w:left="5282" w:hanging="360"/>
      </w:pPr>
    </w:lvl>
    <w:lvl w:ilvl="7">
      <w:start w:val="1"/>
      <w:numFmt w:val="lowerLetter"/>
      <w:lvlText w:val="%1.%2.%3.%4.%5.%6.%7.%8"/>
      <w:lvlJc w:val="left"/>
      <w:pPr>
        <w:ind w:left="6002" w:hanging="360"/>
      </w:pPr>
    </w:lvl>
    <w:lvl w:ilvl="8">
      <w:start w:val="1"/>
      <w:numFmt w:val="lowerRoman"/>
      <w:lvlText w:val="%1.%2.%3.%4.%5.%6.%7.%8.%9"/>
      <w:lvlJc w:val="right"/>
      <w:pPr>
        <w:ind w:left="6722" w:hanging="180"/>
      </w:pPr>
    </w:lvl>
  </w:abstractNum>
  <w:abstractNum w:abstractNumId="113" w15:restartNumberingAfterBreak="0">
    <w:nsid w:val="1E625D9F"/>
    <w:multiLevelType w:val="hybridMultilevel"/>
    <w:tmpl w:val="EAC413BE"/>
    <w:name w:val="WW8Num732322"/>
    <w:lvl w:ilvl="0" w:tplc="041B0003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4" w15:restartNumberingAfterBreak="0">
    <w:nsid w:val="1E671295"/>
    <w:multiLevelType w:val="hybridMultilevel"/>
    <w:tmpl w:val="1C88D16C"/>
    <w:lvl w:ilvl="0" w:tplc="B34CD7C2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5" w15:restartNumberingAfterBreak="0">
    <w:nsid w:val="2785483D"/>
    <w:multiLevelType w:val="hybridMultilevel"/>
    <w:tmpl w:val="EBC0A338"/>
    <w:lvl w:ilvl="0" w:tplc="224C4258">
      <w:start w:val="1"/>
      <w:numFmt w:val="lowerLetter"/>
      <w:pStyle w:val="1podsek"/>
      <w:lvlText w:val="%1)"/>
      <w:lvlJc w:val="left"/>
      <w:pPr>
        <w:ind w:left="1080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6" w15:restartNumberingAfterBreak="0">
    <w:nsid w:val="27E40F39"/>
    <w:multiLevelType w:val="hybridMultilevel"/>
    <w:tmpl w:val="D466C50A"/>
    <w:name w:val="WW8Num732"/>
    <w:lvl w:ilvl="0" w:tplc="C4BAC344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8464CDC"/>
    <w:multiLevelType w:val="hybridMultilevel"/>
    <w:tmpl w:val="22543AD6"/>
    <w:lvl w:ilvl="0" w:tplc="AC68B1B8">
      <w:start w:val="2"/>
      <w:numFmt w:val="decimal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88C2E43"/>
    <w:multiLevelType w:val="hybridMultilevel"/>
    <w:tmpl w:val="1CFA159E"/>
    <w:lvl w:ilvl="0" w:tplc="B742DEF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2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9" w15:restartNumberingAfterBreak="0">
    <w:nsid w:val="295F498D"/>
    <w:multiLevelType w:val="hybridMultilevel"/>
    <w:tmpl w:val="F8BC0BC0"/>
    <w:name w:val="WW8Num73232222"/>
    <w:lvl w:ilvl="0" w:tplc="041B0003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0" w15:restartNumberingAfterBreak="0">
    <w:nsid w:val="29AF5ECE"/>
    <w:multiLevelType w:val="hybridMultilevel"/>
    <w:tmpl w:val="7F541B9A"/>
    <w:lvl w:ilvl="0" w:tplc="C480E5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BE53CF3"/>
    <w:multiLevelType w:val="multilevel"/>
    <w:tmpl w:val="3A60CB2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hint="default" w:ascii="Symbol" w:hAnsi="Symbol"/>
        <w:sz w:val="22"/>
        <w:szCs w:val="22"/>
        <w:lang w:eastAsia="sk-SK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 w:cs="Times New Roman"/>
      </w:rPr>
    </w:lvl>
  </w:abstractNum>
  <w:abstractNum w:abstractNumId="122" w15:restartNumberingAfterBreak="0">
    <w:nsid w:val="2C4800B2"/>
    <w:multiLevelType w:val="hybridMultilevel"/>
    <w:tmpl w:val="BB925EB4"/>
    <w:name w:val="WW8Num4622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3" w15:restartNumberingAfterBreak="0">
    <w:nsid w:val="2ED3006F"/>
    <w:multiLevelType w:val="hybridMultilevel"/>
    <w:tmpl w:val="EAE0226E"/>
    <w:lvl w:ilvl="0" w:tplc="D84C8BB6">
      <w:start w:val="1"/>
      <w:numFmt w:val="upperRoman"/>
      <w:lvlText w:val="%1."/>
      <w:lvlJc w:val="right"/>
      <w:pPr>
        <w:ind w:left="284" w:firstLine="0"/>
      </w:pPr>
      <w:rPr>
        <w:rFonts w:hint="default" w:ascii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ED5676D"/>
    <w:multiLevelType w:val="hybridMultilevel"/>
    <w:tmpl w:val="125462D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5" w15:restartNumberingAfterBreak="0">
    <w:nsid w:val="31BB2310"/>
    <w:multiLevelType w:val="multilevel"/>
    <w:tmpl w:val="AC8E66A0"/>
    <w:styleLink w:val="WWNum5"/>
    <w:lvl w:ilvl="0">
      <w:start w:val="1"/>
      <w:numFmt w:val="decimal"/>
      <w:lvlText w:val="%1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2007" w:hanging="360"/>
      </w:pPr>
    </w:lvl>
    <w:lvl w:ilvl="2">
      <w:start w:val="1"/>
      <w:numFmt w:val="lowerRoman"/>
      <w:lvlText w:val="%1.%2.%3"/>
      <w:lvlJc w:val="right"/>
      <w:pPr>
        <w:ind w:left="2727" w:hanging="180"/>
      </w:pPr>
    </w:lvl>
    <w:lvl w:ilvl="3">
      <w:start w:val="1"/>
      <w:numFmt w:val="decimal"/>
      <w:lvlText w:val="%1.%2.%3.%4"/>
      <w:lvlJc w:val="left"/>
      <w:pPr>
        <w:ind w:left="3447" w:hanging="360"/>
      </w:pPr>
    </w:lvl>
    <w:lvl w:ilvl="4">
      <w:start w:val="1"/>
      <w:numFmt w:val="lowerLetter"/>
      <w:lvlText w:val="%1.%2.%3.%4.%5"/>
      <w:lvlJc w:val="left"/>
      <w:pPr>
        <w:ind w:left="4167" w:hanging="360"/>
      </w:pPr>
    </w:lvl>
    <w:lvl w:ilvl="5">
      <w:start w:val="1"/>
      <w:numFmt w:val="lowerRoman"/>
      <w:lvlText w:val="%1.%2.%3.%4.%5.%6"/>
      <w:lvlJc w:val="right"/>
      <w:pPr>
        <w:ind w:left="4887" w:hanging="180"/>
      </w:pPr>
    </w:lvl>
    <w:lvl w:ilvl="6">
      <w:start w:val="1"/>
      <w:numFmt w:val="decimal"/>
      <w:lvlText w:val="%1.%2.%3.%4.%5.%6.%7"/>
      <w:lvlJc w:val="left"/>
      <w:pPr>
        <w:ind w:left="5607" w:hanging="360"/>
      </w:pPr>
    </w:lvl>
    <w:lvl w:ilvl="7">
      <w:start w:val="1"/>
      <w:numFmt w:val="lowerLetter"/>
      <w:lvlText w:val="%1.%2.%3.%4.%5.%6.%7.%8"/>
      <w:lvlJc w:val="left"/>
      <w:pPr>
        <w:ind w:left="6327" w:hanging="360"/>
      </w:pPr>
    </w:lvl>
    <w:lvl w:ilvl="8">
      <w:start w:val="1"/>
      <w:numFmt w:val="lowerRoman"/>
      <w:lvlText w:val="%1.%2.%3.%4.%5.%6.%7.%8.%9"/>
      <w:lvlJc w:val="right"/>
      <w:pPr>
        <w:ind w:left="7047" w:hanging="180"/>
      </w:pPr>
    </w:lvl>
  </w:abstractNum>
  <w:abstractNum w:abstractNumId="126" w15:restartNumberingAfterBreak="0">
    <w:nsid w:val="32650157"/>
    <w:multiLevelType w:val="hybridMultilevel"/>
    <w:tmpl w:val="12802DCE"/>
    <w:lvl w:ilvl="0" w:tplc="D84C8BB6">
      <w:start w:val="1"/>
      <w:numFmt w:val="upperRoman"/>
      <w:lvlText w:val="%1."/>
      <w:lvlJc w:val="right"/>
      <w:pPr>
        <w:ind w:left="284" w:firstLine="0"/>
      </w:pPr>
      <w:rPr>
        <w:rFonts w:hint="default" w:ascii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2702CDE"/>
    <w:multiLevelType w:val="hybridMultilevel"/>
    <w:tmpl w:val="F93E62F0"/>
    <w:name w:val="WW8Num62222222"/>
    <w:lvl w:ilvl="0" w:tplc="041B0003">
      <w:start w:val="1"/>
      <w:numFmt w:val="bullet"/>
      <w:lvlText w:val="o"/>
      <w:lvlJc w:val="left"/>
      <w:pPr>
        <w:ind w:left="1078" w:hanging="360"/>
      </w:pPr>
      <w:rPr>
        <w:rFonts w:hint="default" w:ascii="Courier New" w:hAnsi="Courier New" w:cs="Courier New"/>
      </w:rPr>
    </w:lvl>
    <w:lvl w:ilvl="1" w:tplc="041B0003" w:tentative="1">
      <w:start w:val="1"/>
      <w:numFmt w:val="bullet"/>
      <w:lvlText w:val="o"/>
      <w:lvlJc w:val="left"/>
      <w:pPr>
        <w:ind w:left="1798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518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38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58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678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398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18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838" w:hanging="360"/>
      </w:pPr>
      <w:rPr>
        <w:rFonts w:hint="default" w:ascii="Wingdings" w:hAnsi="Wingdings"/>
      </w:rPr>
    </w:lvl>
  </w:abstractNum>
  <w:abstractNum w:abstractNumId="128" w15:restartNumberingAfterBreak="0">
    <w:nsid w:val="338E7E5A"/>
    <w:multiLevelType w:val="hybridMultilevel"/>
    <w:tmpl w:val="293094CE"/>
    <w:name w:val="WW8Num7322"/>
    <w:lvl w:ilvl="0" w:tplc="0000002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szCs w:val="24"/>
        <w:lang w:eastAsia="sk-SK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9" w15:restartNumberingAfterBreak="0">
    <w:nsid w:val="34031C5A"/>
    <w:multiLevelType w:val="hybridMultilevel"/>
    <w:tmpl w:val="75329F7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36AD3A74"/>
    <w:multiLevelType w:val="multilevel"/>
    <w:tmpl w:val="6F5820F6"/>
    <w:styleLink w:val="WWNum11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1" w15:restartNumberingAfterBreak="0">
    <w:nsid w:val="37C83FD7"/>
    <w:multiLevelType w:val="multilevel"/>
    <w:tmpl w:val="C1A0C9DA"/>
    <w:styleLink w:val="WWNum2"/>
    <w:lvl w:ilvl="0">
      <w:start w:val="1"/>
      <w:numFmt w:val="decimal"/>
      <w:lvlText w:val="%1"/>
      <w:lvlJc w:val="left"/>
      <w:pPr>
        <w:ind w:left="962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1.%2"/>
      <w:lvlJc w:val="left"/>
      <w:pPr>
        <w:ind w:left="1682" w:hanging="360"/>
      </w:pPr>
    </w:lvl>
    <w:lvl w:ilvl="2">
      <w:start w:val="1"/>
      <w:numFmt w:val="lowerRoman"/>
      <w:lvlText w:val="%1.%2.%3"/>
      <w:lvlJc w:val="right"/>
      <w:pPr>
        <w:ind w:left="2402" w:hanging="180"/>
      </w:pPr>
    </w:lvl>
    <w:lvl w:ilvl="3">
      <w:start w:val="1"/>
      <w:numFmt w:val="decimal"/>
      <w:lvlText w:val="%1.%2.%3.%4"/>
      <w:lvlJc w:val="left"/>
      <w:pPr>
        <w:ind w:left="3122" w:hanging="360"/>
      </w:pPr>
    </w:lvl>
    <w:lvl w:ilvl="4">
      <w:start w:val="1"/>
      <w:numFmt w:val="lowerLetter"/>
      <w:lvlText w:val="%1.%2.%3.%4.%5"/>
      <w:lvlJc w:val="left"/>
      <w:pPr>
        <w:ind w:left="3842" w:hanging="360"/>
      </w:pPr>
    </w:lvl>
    <w:lvl w:ilvl="5">
      <w:start w:val="1"/>
      <w:numFmt w:val="lowerRoman"/>
      <w:lvlText w:val="%1.%2.%3.%4.%5.%6"/>
      <w:lvlJc w:val="right"/>
      <w:pPr>
        <w:ind w:left="4562" w:hanging="180"/>
      </w:pPr>
    </w:lvl>
    <w:lvl w:ilvl="6">
      <w:start w:val="1"/>
      <w:numFmt w:val="decimal"/>
      <w:lvlText w:val="%1.%2.%3.%4.%5.%6.%7"/>
      <w:lvlJc w:val="left"/>
      <w:pPr>
        <w:ind w:left="5282" w:hanging="360"/>
      </w:pPr>
    </w:lvl>
    <w:lvl w:ilvl="7">
      <w:start w:val="1"/>
      <w:numFmt w:val="lowerLetter"/>
      <w:lvlText w:val="%1.%2.%3.%4.%5.%6.%7.%8"/>
      <w:lvlJc w:val="left"/>
      <w:pPr>
        <w:ind w:left="6002" w:hanging="360"/>
      </w:pPr>
    </w:lvl>
    <w:lvl w:ilvl="8">
      <w:start w:val="1"/>
      <w:numFmt w:val="lowerRoman"/>
      <w:lvlText w:val="%1.%2.%3.%4.%5.%6.%7.%8.%9"/>
      <w:lvlJc w:val="right"/>
      <w:pPr>
        <w:ind w:left="6722" w:hanging="180"/>
      </w:pPr>
    </w:lvl>
  </w:abstractNum>
  <w:abstractNum w:abstractNumId="132" w15:restartNumberingAfterBreak="0">
    <w:nsid w:val="37F45A37"/>
    <w:multiLevelType w:val="hybridMultilevel"/>
    <w:tmpl w:val="8350FC2C"/>
    <w:lvl w:ilvl="0" w:tplc="EC52A01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9B50544"/>
    <w:multiLevelType w:val="multilevel"/>
    <w:tmpl w:val="6F0C9214"/>
    <w:styleLink w:val="WWNum1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4" w15:restartNumberingAfterBreak="0">
    <w:nsid w:val="3C7B720F"/>
    <w:multiLevelType w:val="hybridMultilevel"/>
    <w:tmpl w:val="058649E0"/>
    <w:lvl w:ilvl="0" w:tplc="93AEF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CC47103"/>
    <w:multiLevelType w:val="hybridMultilevel"/>
    <w:tmpl w:val="7C4C127E"/>
    <w:lvl w:ilvl="0" w:tplc="966086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D1B73DB"/>
    <w:multiLevelType w:val="hybridMultilevel"/>
    <w:tmpl w:val="F8662AD6"/>
    <w:name w:val="WW8Num46222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7" w15:restartNumberingAfterBreak="0">
    <w:nsid w:val="3E1602B8"/>
    <w:multiLevelType w:val="multilevel"/>
    <w:tmpl w:val="B5AC3560"/>
    <w:lvl w:ilvl="0">
      <w:start w:val="1"/>
      <w:numFmt w:val="none"/>
      <w:suff w:val="space"/>
      <w:lvlText w:val="(1)"/>
      <w:lvlJc w:val="left"/>
      <w:pPr>
        <w:ind w:left="113" w:hanging="113"/>
      </w:pPr>
      <w:rPr>
        <w:rFonts w:hint="default"/>
      </w:rPr>
    </w:lvl>
    <w:lvl w:ilvl="1">
      <w:start w:val="1"/>
      <w:numFmt w:val="none"/>
      <w:pStyle w:val="Normal0"/>
      <w:suff w:val="space"/>
      <w:lvlText w:val="-"/>
      <w:lvlJc w:val="left"/>
      <w:pPr>
        <w:ind w:left="113" w:firstLine="22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8" w15:restartNumberingAfterBreak="0">
    <w:nsid w:val="40216A70"/>
    <w:multiLevelType w:val="multilevel"/>
    <w:tmpl w:val="298A1D1E"/>
    <w:styleLink w:val="WWNum10"/>
    <w:lvl w:ilvl="0">
      <w:start w:val="1"/>
      <w:numFmt w:val="lowerLetter"/>
      <w:lvlText w:val="%1"/>
      <w:lvlJc w:val="left"/>
      <w:pPr>
        <w:ind w:left="2138" w:hanging="360"/>
      </w:pPr>
    </w:lvl>
    <w:lvl w:ilvl="1">
      <w:start w:val="1"/>
      <w:numFmt w:val="lowerLetter"/>
      <w:lvlText w:val="%1.%2"/>
      <w:lvlJc w:val="left"/>
      <w:pPr>
        <w:ind w:left="2858" w:hanging="360"/>
      </w:pPr>
    </w:lvl>
    <w:lvl w:ilvl="2">
      <w:start w:val="1"/>
      <w:numFmt w:val="lowerRoman"/>
      <w:lvlText w:val="%1.%2.%3"/>
      <w:lvlJc w:val="right"/>
      <w:pPr>
        <w:ind w:left="3578" w:hanging="180"/>
      </w:pPr>
    </w:lvl>
    <w:lvl w:ilvl="3">
      <w:start w:val="1"/>
      <w:numFmt w:val="decimal"/>
      <w:lvlText w:val="%1.%2.%3.%4"/>
      <w:lvlJc w:val="left"/>
      <w:pPr>
        <w:ind w:left="4298" w:hanging="360"/>
      </w:pPr>
    </w:lvl>
    <w:lvl w:ilvl="4">
      <w:start w:val="1"/>
      <w:numFmt w:val="lowerLetter"/>
      <w:lvlText w:val="%1.%2.%3.%4.%5"/>
      <w:lvlJc w:val="left"/>
      <w:pPr>
        <w:ind w:left="5018" w:hanging="360"/>
      </w:pPr>
    </w:lvl>
    <w:lvl w:ilvl="5">
      <w:start w:val="1"/>
      <w:numFmt w:val="lowerRoman"/>
      <w:lvlText w:val="%1.%2.%3.%4.%5.%6"/>
      <w:lvlJc w:val="right"/>
      <w:pPr>
        <w:ind w:left="5738" w:hanging="180"/>
      </w:pPr>
    </w:lvl>
    <w:lvl w:ilvl="6">
      <w:start w:val="1"/>
      <w:numFmt w:val="decimal"/>
      <w:lvlText w:val="%1.%2.%3.%4.%5.%6.%7"/>
      <w:lvlJc w:val="left"/>
      <w:pPr>
        <w:ind w:left="6458" w:hanging="360"/>
      </w:pPr>
    </w:lvl>
    <w:lvl w:ilvl="7">
      <w:start w:val="1"/>
      <w:numFmt w:val="lowerLetter"/>
      <w:lvlText w:val="%1.%2.%3.%4.%5.%6.%7.%8"/>
      <w:lvlJc w:val="left"/>
      <w:pPr>
        <w:ind w:left="7178" w:hanging="360"/>
      </w:pPr>
    </w:lvl>
    <w:lvl w:ilvl="8">
      <w:start w:val="1"/>
      <w:numFmt w:val="lowerRoman"/>
      <w:lvlText w:val="%1.%2.%3.%4.%5.%6.%7.%8.%9"/>
      <w:lvlJc w:val="right"/>
      <w:pPr>
        <w:ind w:left="7898" w:hanging="180"/>
      </w:pPr>
    </w:lvl>
  </w:abstractNum>
  <w:abstractNum w:abstractNumId="139" w15:restartNumberingAfterBreak="0">
    <w:nsid w:val="47B37335"/>
    <w:multiLevelType w:val="hybridMultilevel"/>
    <w:tmpl w:val="0B1A1F9A"/>
    <w:name w:val="WW8Num6222222"/>
    <w:lvl w:ilvl="0" w:tplc="2ECCC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0" w15:restartNumberingAfterBreak="0">
    <w:nsid w:val="486D3080"/>
    <w:multiLevelType w:val="hybridMultilevel"/>
    <w:tmpl w:val="9A703C56"/>
    <w:lvl w:ilvl="0" w:tplc="BE88F0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88D18C8"/>
    <w:multiLevelType w:val="hybridMultilevel"/>
    <w:tmpl w:val="1D2A2D6A"/>
    <w:lvl w:ilvl="0" w:tplc="FFFFFFFF">
      <w:start w:val="1"/>
      <w:numFmt w:val="bullet"/>
      <w:pStyle w:val="KONC-TEXT-ODRKY"/>
      <w:lvlText w:val=""/>
      <w:lvlJc w:val="left"/>
      <w:pPr>
        <w:tabs>
          <w:tab w:val="num" w:pos="786"/>
        </w:tabs>
        <w:ind w:left="786" w:hanging="360"/>
      </w:pPr>
      <w:rPr>
        <w:rFonts w:hint="default" w:ascii="Symbol" w:hAnsi="Symbol" w:cs="Symbol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hint="default" w:ascii="Wingdings" w:hAnsi="Wingdings" w:cs="Wingdings"/>
      </w:rPr>
    </w:lvl>
    <w:lvl w:ilvl="3" w:tplc="FFFFFFFF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hint="default" w:ascii="Symbol" w:hAnsi="Symbol" w:cs="Symbol"/>
      </w:rPr>
    </w:lvl>
    <w:lvl w:ilvl="4" w:tplc="FFFFFFFF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hint="default" w:ascii="Wingdings" w:hAnsi="Wingdings" w:cs="Wingdings"/>
      </w:rPr>
    </w:lvl>
    <w:lvl w:ilvl="6" w:tplc="FFFFFFFF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hint="default" w:ascii="Symbol" w:hAnsi="Symbol" w:cs="Symbol"/>
      </w:rPr>
    </w:lvl>
    <w:lvl w:ilvl="7" w:tplc="FFFFFFFF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hint="default" w:ascii="Wingdings" w:hAnsi="Wingdings" w:cs="Wingdings"/>
      </w:rPr>
    </w:lvl>
  </w:abstractNum>
  <w:abstractNum w:abstractNumId="142" w15:restartNumberingAfterBreak="0">
    <w:nsid w:val="49754790"/>
    <w:multiLevelType w:val="hybridMultilevel"/>
    <w:tmpl w:val="84F8BF80"/>
    <w:name w:val="WW8Num4622222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9883203"/>
    <w:multiLevelType w:val="hybridMultilevel"/>
    <w:tmpl w:val="F1C4AC1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49D712FF"/>
    <w:multiLevelType w:val="hybridMultilevel"/>
    <w:tmpl w:val="CEDEC708"/>
    <w:lvl w:ilvl="0" w:tplc="0000002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szCs w:val="24"/>
        <w:lang w:eastAsia="sk-SK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5" w15:restartNumberingAfterBreak="0">
    <w:nsid w:val="4BED1886"/>
    <w:multiLevelType w:val="hybridMultilevel"/>
    <w:tmpl w:val="F994605E"/>
    <w:lvl w:ilvl="0" w:tplc="9660862A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CAB7EDA"/>
    <w:multiLevelType w:val="multilevel"/>
    <w:tmpl w:val="96B4DC88"/>
    <w:styleLink w:val="WWNum6"/>
    <w:lvl w:ilvl="0">
      <w:start w:val="1"/>
      <w:numFmt w:val="lowerLetter"/>
      <w:lvlText w:val="%1"/>
      <w:lvlJc w:val="left"/>
      <w:pPr>
        <w:ind w:left="1775" w:hanging="360"/>
      </w:pPr>
    </w:lvl>
    <w:lvl w:ilvl="1">
      <w:start w:val="1"/>
      <w:numFmt w:val="lowerLetter"/>
      <w:lvlText w:val="%1.%2"/>
      <w:lvlJc w:val="left"/>
      <w:pPr>
        <w:ind w:left="1352" w:hanging="360"/>
      </w:pPr>
      <w:rPr>
        <w:strike w:val="0"/>
        <w:dstrike w:val="0"/>
      </w:rPr>
    </w:lvl>
    <w:lvl w:ilvl="2">
      <w:start w:val="1"/>
      <w:numFmt w:val="lowerRoman"/>
      <w:lvlText w:val="%1.%2.%3"/>
      <w:lvlJc w:val="right"/>
      <w:pPr>
        <w:ind w:left="3215" w:hanging="180"/>
      </w:pPr>
    </w:lvl>
    <w:lvl w:ilvl="3">
      <w:start w:val="1"/>
      <w:numFmt w:val="decimal"/>
      <w:lvlText w:val="%1.%2.%3.%4"/>
      <w:lvlJc w:val="left"/>
      <w:pPr>
        <w:ind w:left="3935" w:hanging="360"/>
      </w:pPr>
    </w:lvl>
    <w:lvl w:ilvl="4">
      <w:start w:val="1"/>
      <w:numFmt w:val="lowerLetter"/>
      <w:lvlText w:val="%1.%2.%3.%4.%5"/>
      <w:lvlJc w:val="left"/>
      <w:pPr>
        <w:ind w:left="4655" w:hanging="360"/>
      </w:pPr>
    </w:lvl>
    <w:lvl w:ilvl="5">
      <w:start w:val="1"/>
      <w:numFmt w:val="lowerRoman"/>
      <w:lvlText w:val="%1.%2.%3.%4.%5.%6"/>
      <w:lvlJc w:val="right"/>
      <w:pPr>
        <w:ind w:left="5375" w:hanging="180"/>
      </w:pPr>
    </w:lvl>
    <w:lvl w:ilvl="6">
      <w:start w:val="1"/>
      <w:numFmt w:val="decimal"/>
      <w:lvlText w:val="%1.%2.%3.%4.%5.%6.%7"/>
      <w:lvlJc w:val="left"/>
      <w:pPr>
        <w:ind w:left="6095" w:hanging="360"/>
      </w:pPr>
    </w:lvl>
    <w:lvl w:ilvl="7">
      <w:start w:val="1"/>
      <w:numFmt w:val="lowerLetter"/>
      <w:lvlText w:val="%1.%2.%3.%4.%5.%6.%7.%8"/>
      <w:lvlJc w:val="left"/>
      <w:pPr>
        <w:ind w:left="6815" w:hanging="360"/>
      </w:pPr>
    </w:lvl>
    <w:lvl w:ilvl="8">
      <w:start w:val="1"/>
      <w:numFmt w:val="lowerRoman"/>
      <w:lvlText w:val="%1.%2.%3.%4.%5.%6.%7.%8.%9"/>
      <w:lvlJc w:val="right"/>
      <w:pPr>
        <w:ind w:left="7535" w:hanging="180"/>
      </w:pPr>
    </w:lvl>
  </w:abstractNum>
  <w:abstractNum w:abstractNumId="147" w15:restartNumberingAfterBreak="0">
    <w:nsid w:val="4F4D71E0"/>
    <w:multiLevelType w:val="multilevel"/>
    <w:tmpl w:val="C540B470"/>
    <w:styleLink w:val="WWNum15"/>
    <w:lvl w:ilvl="0">
      <w:start w:val="1"/>
      <w:numFmt w:val="decimal"/>
      <w:lvlText w:val="%1"/>
      <w:lvlJc w:val="left"/>
      <w:pPr>
        <w:ind w:left="1557" w:hanging="990"/>
      </w:p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148" w15:restartNumberingAfterBreak="0">
    <w:nsid w:val="51CA7D14"/>
    <w:multiLevelType w:val="hybridMultilevel"/>
    <w:tmpl w:val="69A07586"/>
    <w:lvl w:ilvl="0" w:tplc="2ECCCC96">
      <w:start w:val="1"/>
      <w:numFmt w:val="bullet"/>
      <w:lvlText w:val=""/>
      <w:lvlJc w:val="left"/>
      <w:pPr>
        <w:ind w:left="2421" w:hanging="360"/>
      </w:pPr>
      <w:rPr>
        <w:rFonts w:hint="default" w:ascii="Symbol" w:hAnsi="Symbol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3141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hint="default" w:ascii="Wingdings" w:hAnsi="Wingdings"/>
      </w:rPr>
    </w:lvl>
  </w:abstractNum>
  <w:abstractNum w:abstractNumId="149" w15:restartNumberingAfterBreak="0">
    <w:nsid w:val="530F32C3"/>
    <w:multiLevelType w:val="hybridMultilevel"/>
    <w:tmpl w:val="2E40CC44"/>
    <w:lvl w:ilvl="0" w:tplc="335CD908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32B6879"/>
    <w:multiLevelType w:val="multilevel"/>
    <w:tmpl w:val="780AB5FE"/>
    <w:styleLink w:val="WWNum4"/>
    <w:lvl w:ilvl="0">
      <w:start w:val="1"/>
      <w:numFmt w:val="lowerLetter"/>
      <w:lvlText w:val="%1"/>
      <w:lvlJc w:val="left"/>
      <w:pPr>
        <w:ind w:left="1353" w:hanging="360"/>
      </w:pPr>
      <w:rPr>
        <w:i w:val="0"/>
      </w:rPr>
    </w:lvl>
    <w:lvl w:ilvl="1">
      <w:start w:val="1"/>
      <w:numFmt w:val="lowerLetter"/>
      <w:lvlText w:val="%1.%2"/>
      <w:lvlJc w:val="left"/>
      <w:pPr>
        <w:ind w:left="2042" w:hanging="360"/>
      </w:pPr>
    </w:lvl>
    <w:lvl w:ilvl="2">
      <w:start w:val="1"/>
      <w:numFmt w:val="decimal"/>
      <w:lvlText w:val="%1.%2.%3"/>
      <w:lvlJc w:val="left"/>
      <w:pPr>
        <w:ind w:left="3017" w:hanging="435"/>
      </w:pPr>
    </w:lvl>
    <w:lvl w:ilvl="3">
      <w:start w:val="1"/>
      <w:numFmt w:val="decimal"/>
      <w:lvlText w:val="%1.%2.%3.%4"/>
      <w:lvlJc w:val="left"/>
      <w:pPr>
        <w:ind w:left="3482" w:hanging="360"/>
      </w:pPr>
    </w:lvl>
    <w:lvl w:ilvl="4">
      <w:start w:val="1"/>
      <w:numFmt w:val="lowerLetter"/>
      <w:lvlText w:val="%1.%2.%3.%4.%5"/>
      <w:lvlJc w:val="left"/>
      <w:pPr>
        <w:ind w:left="4202" w:hanging="360"/>
      </w:pPr>
    </w:lvl>
    <w:lvl w:ilvl="5">
      <w:start w:val="1"/>
      <w:numFmt w:val="lowerRoman"/>
      <w:lvlText w:val="%1.%2.%3.%4.%5.%6"/>
      <w:lvlJc w:val="right"/>
      <w:pPr>
        <w:ind w:left="4922" w:hanging="180"/>
      </w:pPr>
    </w:lvl>
    <w:lvl w:ilvl="6">
      <w:start w:val="1"/>
      <w:numFmt w:val="decimal"/>
      <w:lvlText w:val="%1.%2.%3.%4.%5.%6.%7"/>
      <w:lvlJc w:val="left"/>
      <w:pPr>
        <w:ind w:left="5642" w:hanging="360"/>
      </w:pPr>
    </w:lvl>
    <w:lvl w:ilvl="7">
      <w:start w:val="1"/>
      <w:numFmt w:val="lowerLetter"/>
      <w:lvlText w:val="%1.%2.%3.%4.%5.%6.%7.%8"/>
      <w:lvlJc w:val="left"/>
      <w:pPr>
        <w:ind w:left="6362" w:hanging="360"/>
      </w:pPr>
    </w:lvl>
    <w:lvl w:ilvl="8">
      <w:start w:val="1"/>
      <w:numFmt w:val="lowerRoman"/>
      <w:lvlText w:val="%1.%2.%3.%4.%5.%6.%7.%8.%9"/>
      <w:lvlJc w:val="right"/>
      <w:pPr>
        <w:ind w:left="7082" w:hanging="180"/>
      </w:pPr>
    </w:lvl>
  </w:abstractNum>
  <w:abstractNum w:abstractNumId="151" w15:restartNumberingAfterBreak="0">
    <w:nsid w:val="54A45595"/>
    <w:multiLevelType w:val="multilevel"/>
    <w:tmpl w:val="01964E62"/>
    <w:styleLink w:val="WWNum9"/>
    <w:lvl w:ilvl="0">
      <w:start w:val="1"/>
      <w:numFmt w:val="lowerLetter"/>
      <w:lvlText w:val="%1"/>
      <w:lvlJc w:val="left"/>
      <w:pPr>
        <w:ind w:left="1713" w:hanging="360"/>
      </w:pPr>
    </w:lvl>
    <w:lvl w:ilvl="1">
      <w:start w:val="1"/>
      <w:numFmt w:val="lowerLetter"/>
      <w:lvlText w:val="%1.%2"/>
      <w:lvlJc w:val="left"/>
      <w:pPr>
        <w:ind w:left="2433" w:hanging="360"/>
      </w:pPr>
    </w:lvl>
    <w:lvl w:ilvl="2">
      <w:start w:val="1"/>
      <w:numFmt w:val="decimal"/>
      <w:lvlText w:val="%1.%2.%3"/>
      <w:lvlJc w:val="left"/>
      <w:pPr>
        <w:ind w:left="3333" w:hanging="360"/>
      </w:pPr>
    </w:lvl>
    <w:lvl w:ilvl="3">
      <w:start w:val="1"/>
      <w:numFmt w:val="decimal"/>
      <w:lvlText w:val="%1.%2.%3.%4"/>
      <w:lvlJc w:val="left"/>
      <w:pPr>
        <w:ind w:left="3873" w:hanging="360"/>
      </w:pPr>
    </w:lvl>
    <w:lvl w:ilvl="4">
      <w:start w:val="1"/>
      <w:numFmt w:val="lowerLetter"/>
      <w:lvlText w:val="%1.%2.%3.%4.%5"/>
      <w:lvlJc w:val="left"/>
      <w:pPr>
        <w:ind w:left="4593" w:hanging="360"/>
      </w:pPr>
    </w:lvl>
    <w:lvl w:ilvl="5">
      <w:start w:val="1"/>
      <w:numFmt w:val="lowerRoman"/>
      <w:lvlText w:val="%1.%2.%3.%4.%5.%6"/>
      <w:lvlJc w:val="right"/>
      <w:pPr>
        <w:ind w:left="5313" w:hanging="180"/>
      </w:pPr>
    </w:lvl>
    <w:lvl w:ilvl="6">
      <w:start w:val="1"/>
      <w:numFmt w:val="decimal"/>
      <w:lvlText w:val="%1.%2.%3.%4.%5.%6.%7"/>
      <w:lvlJc w:val="left"/>
      <w:pPr>
        <w:ind w:left="6033" w:hanging="360"/>
      </w:pPr>
    </w:lvl>
    <w:lvl w:ilvl="7">
      <w:start w:val="1"/>
      <w:numFmt w:val="lowerLetter"/>
      <w:lvlText w:val="%1.%2.%3.%4.%5.%6.%7.%8"/>
      <w:lvlJc w:val="left"/>
      <w:pPr>
        <w:ind w:left="6753" w:hanging="360"/>
      </w:pPr>
    </w:lvl>
    <w:lvl w:ilvl="8">
      <w:start w:val="1"/>
      <w:numFmt w:val="lowerRoman"/>
      <w:lvlText w:val="%1.%2.%3.%4.%5.%6.%7.%8.%9"/>
      <w:lvlJc w:val="right"/>
      <w:pPr>
        <w:ind w:left="7473" w:hanging="180"/>
      </w:pPr>
    </w:lvl>
  </w:abstractNum>
  <w:abstractNum w:abstractNumId="152" w15:restartNumberingAfterBreak="0">
    <w:nsid w:val="54B27379"/>
    <w:multiLevelType w:val="hybridMultilevel"/>
    <w:tmpl w:val="56C65C50"/>
    <w:lvl w:ilvl="0" w:tplc="DCA65DB0">
      <w:start w:val="1"/>
      <w:numFmt w:val="decimal"/>
      <w:pStyle w:val="Styl2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5503148"/>
    <w:multiLevelType w:val="hybridMultilevel"/>
    <w:tmpl w:val="B8727AA6"/>
    <w:name w:val="WW8Num732322222"/>
    <w:lvl w:ilvl="0" w:tplc="041B0003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4" w15:restartNumberingAfterBreak="0">
    <w:nsid w:val="55BB303C"/>
    <w:multiLevelType w:val="hybridMultilevel"/>
    <w:tmpl w:val="93D602FA"/>
    <w:lvl w:ilvl="0" w:tplc="E148414C">
      <w:start w:val="2"/>
      <w:numFmt w:val="decimal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6A13839"/>
    <w:multiLevelType w:val="hybridMultilevel"/>
    <w:tmpl w:val="2D1840F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587F5611"/>
    <w:multiLevelType w:val="hybridMultilevel"/>
    <w:tmpl w:val="2D1840F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5C93313F"/>
    <w:multiLevelType w:val="hybridMultilevel"/>
    <w:tmpl w:val="F08CEB9E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8" w15:restartNumberingAfterBreak="0">
    <w:nsid w:val="5D084A2B"/>
    <w:multiLevelType w:val="hybridMultilevel"/>
    <w:tmpl w:val="38E635F6"/>
    <w:lvl w:ilvl="0" w:tplc="9496AE1A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EA80CB7"/>
    <w:multiLevelType w:val="hybridMultilevel"/>
    <w:tmpl w:val="FD426400"/>
    <w:lvl w:ilvl="0" w:tplc="6B5AC516">
      <w:start w:val="1"/>
      <w:numFmt w:val="upperRoman"/>
      <w:pStyle w:val="Nadpis1"/>
      <w:lvlText w:val="%1."/>
      <w:lvlJc w:val="right"/>
      <w:pPr>
        <w:ind w:left="322" w:hanging="180"/>
      </w:pPr>
    </w:lvl>
    <w:lvl w:ilvl="1" w:tplc="041B0019" w:tentative="1">
      <w:start w:val="1"/>
      <w:numFmt w:val="lowerLetter"/>
      <w:lvlText w:val="%2."/>
      <w:lvlJc w:val="left"/>
      <w:pPr>
        <w:ind w:left="4701" w:hanging="360"/>
      </w:pPr>
    </w:lvl>
    <w:lvl w:ilvl="2" w:tplc="041B001B" w:tentative="1">
      <w:start w:val="1"/>
      <w:numFmt w:val="lowerRoman"/>
      <w:lvlText w:val="%3."/>
      <w:lvlJc w:val="right"/>
      <w:pPr>
        <w:ind w:left="5421" w:hanging="180"/>
      </w:pPr>
    </w:lvl>
    <w:lvl w:ilvl="3" w:tplc="041B000F" w:tentative="1">
      <w:start w:val="1"/>
      <w:numFmt w:val="decimal"/>
      <w:lvlText w:val="%4."/>
      <w:lvlJc w:val="left"/>
      <w:pPr>
        <w:ind w:left="6141" w:hanging="360"/>
      </w:pPr>
    </w:lvl>
    <w:lvl w:ilvl="4" w:tplc="041B0019" w:tentative="1">
      <w:start w:val="1"/>
      <w:numFmt w:val="lowerLetter"/>
      <w:lvlText w:val="%5."/>
      <w:lvlJc w:val="left"/>
      <w:pPr>
        <w:ind w:left="6861" w:hanging="360"/>
      </w:pPr>
    </w:lvl>
    <w:lvl w:ilvl="5" w:tplc="041B001B" w:tentative="1">
      <w:start w:val="1"/>
      <w:numFmt w:val="lowerRoman"/>
      <w:lvlText w:val="%6."/>
      <w:lvlJc w:val="right"/>
      <w:pPr>
        <w:ind w:left="7581" w:hanging="180"/>
      </w:pPr>
    </w:lvl>
    <w:lvl w:ilvl="6" w:tplc="041B000F" w:tentative="1">
      <w:start w:val="1"/>
      <w:numFmt w:val="decimal"/>
      <w:lvlText w:val="%7."/>
      <w:lvlJc w:val="left"/>
      <w:pPr>
        <w:ind w:left="8301" w:hanging="360"/>
      </w:pPr>
    </w:lvl>
    <w:lvl w:ilvl="7" w:tplc="041B0019" w:tentative="1">
      <w:start w:val="1"/>
      <w:numFmt w:val="lowerLetter"/>
      <w:lvlText w:val="%8."/>
      <w:lvlJc w:val="left"/>
      <w:pPr>
        <w:ind w:left="9021" w:hanging="360"/>
      </w:pPr>
    </w:lvl>
    <w:lvl w:ilvl="8" w:tplc="041B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60" w15:restartNumberingAfterBreak="0">
    <w:nsid w:val="5EBD4F76"/>
    <w:multiLevelType w:val="multilevel"/>
    <w:tmpl w:val="C6809BB4"/>
    <w:name w:val="WW8Num462"/>
    <w:lvl w:ilvl="0">
      <w:start w:val="3"/>
      <w:numFmt w:val="lowerLetter"/>
      <w:lvlText w:val="%1)"/>
      <w:lvlJc w:val="left"/>
      <w:pPr>
        <w:tabs>
          <w:tab w:val="num" w:pos="0"/>
        </w:tabs>
        <w:ind w:left="553" w:hanging="360"/>
      </w:pPr>
      <w:rPr>
        <w:rFonts w:hint="default" w:ascii="Times New Roman" w:hAnsi="Times New Roman" w:cs="Times New Roman"/>
        <w:b/>
        <w:i w:val="0"/>
        <w:color w:val="000000"/>
        <w:sz w:val="24"/>
        <w:szCs w:val="24"/>
      </w:rPr>
    </w:lvl>
    <w:lvl w:ilvl="1">
      <w:start w:val="4"/>
      <w:numFmt w:val="lowerLetter"/>
      <w:lvlText w:val="%2)"/>
      <w:lvlJc w:val="left"/>
      <w:pPr>
        <w:tabs>
          <w:tab w:val="num" w:pos="-228"/>
        </w:tabs>
        <w:ind w:left="121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1" w15:restartNumberingAfterBreak="0">
    <w:nsid w:val="5F9C247C"/>
    <w:multiLevelType w:val="hybridMultilevel"/>
    <w:tmpl w:val="EF44A872"/>
    <w:lvl w:ilvl="0" w:tplc="8DD221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FEB10D5"/>
    <w:multiLevelType w:val="multilevel"/>
    <w:tmpl w:val="EB526896"/>
    <w:styleLink w:val="WWNum12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63" w15:restartNumberingAfterBreak="0">
    <w:nsid w:val="608B7F75"/>
    <w:multiLevelType w:val="multilevel"/>
    <w:tmpl w:val="18A49FB4"/>
    <w:styleLink w:val="WWNum16"/>
    <w:lvl w:ilvl="0">
      <w:start w:val="1"/>
      <w:numFmt w:val="lowerLetter"/>
      <w:lvlText w:val="%1"/>
      <w:lvlJc w:val="left"/>
      <w:pPr>
        <w:ind w:left="1428" w:hanging="435"/>
      </w:pPr>
    </w:lvl>
    <w:lvl w:ilvl="1">
      <w:start w:val="1"/>
      <w:numFmt w:val="lowerLetter"/>
      <w:lvlText w:val="%1.%2"/>
      <w:lvlJc w:val="left"/>
      <w:pPr>
        <w:ind w:left="2073" w:hanging="360"/>
      </w:pPr>
    </w:lvl>
    <w:lvl w:ilvl="2">
      <w:start w:val="1"/>
      <w:numFmt w:val="lowerRoman"/>
      <w:lvlText w:val="%1.%2.%3"/>
      <w:lvlJc w:val="right"/>
      <w:pPr>
        <w:ind w:left="2793" w:hanging="180"/>
      </w:pPr>
    </w:lvl>
    <w:lvl w:ilvl="3">
      <w:start w:val="1"/>
      <w:numFmt w:val="decimal"/>
      <w:lvlText w:val="%1.%2.%3.%4"/>
      <w:lvlJc w:val="left"/>
      <w:pPr>
        <w:ind w:left="3513" w:hanging="360"/>
      </w:pPr>
    </w:lvl>
    <w:lvl w:ilvl="4">
      <w:start w:val="1"/>
      <w:numFmt w:val="lowerLetter"/>
      <w:lvlText w:val="%1.%2.%3.%4.%5"/>
      <w:lvlJc w:val="left"/>
      <w:pPr>
        <w:ind w:left="4233" w:hanging="360"/>
      </w:pPr>
    </w:lvl>
    <w:lvl w:ilvl="5">
      <w:start w:val="1"/>
      <w:numFmt w:val="lowerRoman"/>
      <w:lvlText w:val="%1.%2.%3.%4.%5.%6"/>
      <w:lvlJc w:val="right"/>
      <w:pPr>
        <w:ind w:left="4953" w:hanging="180"/>
      </w:pPr>
    </w:lvl>
    <w:lvl w:ilvl="6">
      <w:start w:val="1"/>
      <w:numFmt w:val="decimal"/>
      <w:lvlText w:val="%1.%2.%3.%4.%5.%6.%7"/>
      <w:lvlJc w:val="left"/>
      <w:pPr>
        <w:ind w:left="5673" w:hanging="360"/>
      </w:pPr>
    </w:lvl>
    <w:lvl w:ilvl="7">
      <w:start w:val="1"/>
      <w:numFmt w:val="lowerLetter"/>
      <w:lvlText w:val="%1.%2.%3.%4.%5.%6.%7.%8"/>
      <w:lvlJc w:val="left"/>
      <w:pPr>
        <w:ind w:left="6393" w:hanging="360"/>
      </w:pPr>
    </w:lvl>
    <w:lvl w:ilvl="8">
      <w:start w:val="1"/>
      <w:numFmt w:val="lowerRoman"/>
      <w:lvlText w:val="%1.%2.%3.%4.%5.%6.%7.%8.%9"/>
      <w:lvlJc w:val="right"/>
      <w:pPr>
        <w:ind w:left="7113" w:hanging="180"/>
      </w:pPr>
    </w:lvl>
  </w:abstractNum>
  <w:abstractNum w:abstractNumId="164" w15:restartNumberingAfterBreak="0">
    <w:nsid w:val="60A43D58"/>
    <w:multiLevelType w:val="hybridMultilevel"/>
    <w:tmpl w:val="269A4D88"/>
    <w:lvl w:ilvl="0" w:tplc="2ECCCC96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  <w:sz w:val="22"/>
        <w:szCs w:val="22"/>
      </w:rPr>
    </w:lvl>
    <w:lvl w:ilvl="1" w:tplc="2ECCCC96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  <w:sz w:val="22"/>
        <w:szCs w:val="22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5" w15:restartNumberingAfterBreak="0">
    <w:nsid w:val="61110A32"/>
    <w:multiLevelType w:val="hybridMultilevel"/>
    <w:tmpl w:val="B06E1F62"/>
    <w:lvl w:ilvl="0" w:tplc="2ECCCC96">
      <w:start w:val="1"/>
      <w:numFmt w:val="bullet"/>
      <w:lvlText w:val=""/>
      <w:lvlJc w:val="left"/>
      <w:pPr>
        <w:ind w:left="2136" w:hanging="360"/>
      </w:pPr>
      <w:rPr>
        <w:rFonts w:hint="default" w:ascii="Symbol" w:hAnsi="Symbol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166" w15:restartNumberingAfterBreak="0">
    <w:nsid w:val="62331907"/>
    <w:multiLevelType w:val="hybridMultilevel"/>
    <w:tmpl w:val="C29EBCEE"/>
    <w:name w:val="WW8Num6223"/>
    <w:lvl w:ilvl="0" w:tplc="AB1608D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3DC40B3"/>
    <w:multiLevelType w:val="hybridMultilevel"/>
    <w:tmpl w:val="BE520916"/>
    <w:lvl w:ilvl="0" w:tplc="7E4EFE1A">
      <w:start w:val="1"/>
      <w:numFmt w:val="upperRoman"/>
      <w:lvlText w:val="%1."/>
      <w:lvlJc w:val="right"/>
      <w:pPr>
        <w:ind w:left="284" w:firstLine="0"/>
      </w:pPr>
      <w:rPr>
        <w:rFonts w:hint="default" w:ascii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41B1F98"/>
    <w:multiLevelType w:val="hybridMultilevel"/>
    <w:tmpl w:val="6FE28C7C"/>
    <w:lvl w:ilvl="0" w:tplc="C0CA7C74">
      <w:start w:val="1"/>
      <w:numFmt w:val="bullet"/>
      <w:pStyle w:val="KONC-OBSAH"/>
      <w:lvlText w:val=""/>
      <w:lvlJc w:val="left"/>
      <w:pPr>
        <w:tabs>
          <w:tab w:val="num" w:pos="540"/>
        </w:tabs>
        <w:ind w:left="540" w:hanging="360"/>
      </w:pPr>
      <w:rPr>
        <w:rFonts w:hint="default" w:ascii="Symbol" w:hAnsi="Symbol" w:cs="Symbol"/>
      </w:rPr>
    </w:lvl>
    <w:lvl w:ilvl="1" w:tplc="07E8A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AE0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522AAE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AE2E90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DEFE34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CFB6FF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4D4481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166F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69" w15:restartNumberingAfterBreak="0">
    <w:nsid w:val="64DE5EAC"/>
    <w:multiLevelType w:val="multilevel"/>
    <w:tmpl w:val="5B2C44C2"/>
    <w:styleLink w:val="WWNum13"/>
    <w:lvl w:ilvl="0">
      <w:start w:val="1"/>
      <w:numFmt w:val="lowerLetter"/>
      <w:lvlText w:val="%1"/>
      <w:lvlJc w:val="left"/>
      <w:pPr>
        <w:ind w:left="1713" w:hanging="360"/>
      </w:pPr>
    </w:lvl>
    <w:lvl w:ilvl="1">
      <w:start w:val="1"/>
      <w:numFmt w:val="lowerLetter"/>
      <w:lvlText w:val="%1.%2"/>
      <w:lvlJc w:val="left"/>
      <w:pPr>
        <w:ind w:left="2433" w:hanging="360"/>
      </w:pPr>
    </w:lvl>
    <w:lvl w:ilvl="2">
      <w:start w:val="1"/>
      <w:numFmt w:val="lowerRoman"/>
      <w:lvlText w:val="%1.%2.%3"/>
      <w:lvlJc w:val="right"/>
      <w:pPr>
        <w:ind w:left="3153" w:hanging="180"/>
      </w:pPr>
    </w:lvl>
    <w:lvl w:ilvl="3">
      <w:start w:val="1"/>
      <w:numFmt w:val="decimal"/>
      <w:lvlText w:val="%1.%2.%3.%4"/>
      <w:lvlJc w:val="left"/>
      <w:pPr>
        <w:ind w:left="3873" w:hanging="360"/>
      </w:pPr>
    </w:lvl>
    <w:lvl w:ilvl="4">
      <w:start w:val="1"/>
      <w:numFmt w:val="lowerLetter"/>
      <w:lvlText w:val="%1.%2.%3.%4.%5"/>
      <w:lvlJc w:val="left"/>
      <w:pPr>
        <w:ind w:left="4593" w:hanging="360"/>
      </w:pPr>
    </w:lvl>
    <w:lvl w:ilvl="5">
      <w:start w:val="1"/>
      <w:numFmt w:val="lowerRoman"/>
      <w:lvlText w:val="%1.%2.%3.%4.%5.%6"/>
      <w:lvlJc w:val="right"/>
      <w:pPr>
        <w:ind w:left="5313" w:hanging="180"/>
      </w:pPr>
    </w:lvl>
    <w:lvl w:ilvl="6">
      <w:start w:val="1"/>
      <w:numFmt w:val="decimal"/>
      <w:lvlText w:val="%1.%2.%3.%4.%5.%6.%7"/>
      <w:lvlJc w:val="left"/>
      <w:pPr>
        <w:ind w:left="6033" w:hanging="360"/>
      </w:pPr>
    </w:lvl>
    <w:lvl w:ilvl="7">
      <w:start w:val="1"/>
      <w:numFmt w:val="lowerLetter"/>
      <w:lvlText w:val="%1.%2.%3.%4.%5.%6.%7.%8"/>
      <w:lvlJc w:val="left"/>
      <w:pPr>
        <w:ind w:left="6753" w:hanging="360"/>
      </w:pPr>
    </w:lvl>
    <w:lvl w:ilvl="8">
      <w:start w:val="1"/>
      <w:numFmt w:val="lowerRoman"/>
      <w:lvlText w:val="%1.%2.%3.%4.%5.%6.%7.%8.%9"/>
      <w:lvlJc w:val="right"/>
      <w:pPr>
        <w:ind w:left="7473" w:hanging="180"/>
      </w:pPr>
    </w:lvl>
  </w:abstractNum>
  <w:abstractNum w:abstractNumId="170" w15:restartNumberingAfterBreak="0">
    <w:nsid w:val="67BD0C75"/>
    <w:multiLevelType w:val="hybridMultilevel"/>
    <w:tmpl w:val="BF92E5D8"/>
    <w:name w:val="WW8Num422"/>
    <w:lvl w:ilvl="0" w:tplc="4AE0E648">
      <w:start w:val="1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A03488E"/>
    <w:multiLevelType w:val="hybridMultilevel"/>
    <w:tmpl w:val="42C61446"/>
    <w:lvl w:ilvl="0" w:tplc="3D8A57DA">
      <w:start w:val="1"/>
      <w:numFmt w:val="upperLetter"/>
      <w:pStyle w:val="Nadpis2"/>
      <w:lvlText w:val="%1."/>
      <w:lvlJc w:val="left"/>
      <w:pPr>
        <w:ind w:left="1069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72" w15:restartNumberingAfterBreak="0">
    <w:nsid w:val="6C930917"/>
    <w:multiLevelType w:val="hybridMultilevel"/>
    <w:tmpl w:val="CAA497B0"/>
    <w:lvl w:ilvl="0" w:tplc="E36C3E7E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 w:cs="Symbol"/>
        <w:sz w:val="22"/>
        <w:szCs w:val="22"/>
        <w:lang w:eastAsia="sk-SK"/>
      </w:rPr>
    </w:lvl>
    <w:lvl w:ilvl="1" w:tplc="F82C5AD6">
      <w:start w:val="1"/>
      <w:numFmt w:val="bullet"/>
      <w:lvlText w:val=""/>
      <w:lvlJc w:val="left"/>
      <w:pPr>
        <w:ind w:left="2534" w:hanging="690"/>
      </w:pPr>
      <w:rPr>
        <w:rFonts w:hint="default" w:ascii="Symbol" w:hAnsi="Symbol" w:cs="Symbol"/>
        <w:sz w:val="24"/>
        <w:szCs w:val="24"/>
        <w:lang w:eastAsia="sk-SK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73" w15:restartNumberingAfterBreak="0">
    <w:nsid w:val="6E2C572E"/>
    <w:multiLevelType w:val="multilevel"/>
    <w:tmpl w:val="C9C66E74"/>
    <w:name w:val="WW8Num4622"/>
    <w:lvl w:ilvl="0">
      <w:start w:val="5"/>
      <w:numFmt w:val="lowerLetter"/>
      <w:lvlText w:val="%1)"/>
      <w:lvlJc w:val="left"/>
      <w:pPr>
        <w:tabs>
          <w:tab w:val="num" w:pos="0"/>
        </w:tabs>
        <w:ind w:left="553" w:hanging="360"/>
      </w:pPr>
      <w:rPr>
        <w:rFonts w:hint="default" w:ascii="Times New Roman" w:hAnsi="Times New Roman" w:cs="Times New Roman"/>
        <w:b/>
        <w:i w:val="0"/>
        <w:color w:val="000000"/>
        <w:sz w:val="24"/>
        <w:szCs w:val="24"/>
      </w:rPr>
    </w:lvl>
    <w:lvl w:ilvl="1">
      <w:start w:val="4"/>
      <w:numFmt w:val="lowerLetter"/>
      <w:lvlText w:val="%2)"/>
      <w:lvlJc w:val="left"/>
      <w:pPr>
        <w:tabs>
          <w:tab w:val="num" w:pos="-228"/>
        </w:tabs>
        <w:ind w:left="121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4" w15:restartNumberingAfterBreak="0">
    <w:nsid w:val="6FFA0C41"/>
    <w:multiLevelType w:val="hybridMultilevel"/>
    <w:tmpl w:val="3C225E24"/>
    <w:lvl w:ilvl="0" w:tplc="2072042C">
      <w:start w:val="9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0163975"/>
    <w:multiLevelType w:val="hybridMultilevel"/>
    <w:tmpl w:val="E8BC37CA"/>
    <w:lvl w:ilvl="0" w:tplc="2ECCCC9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6" w15:restartNumberingAfterBreak="0">
    <w:nsid w:val="705674C9"/>
    <w:multiLevelType w:val="hybridMultilevel"/>
    <w:tmpl w:val="47D8BB22"/>
    <w:name w:val="WW8Num842"/>
    <w:lvl w:ilvl="0" w:tplc="DE481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0C6280F"/>
    <w:multiLevelType w:val="multilevel"/>
    <w:tmpl w:val="22F44E58"/>
    <w:styleLink w:val="WWNum7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5993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78" w15:restartNumberingAfterBreak="0">
    <w:nsid w:val="71D96081"/>
    <w:multiLevelType w:val="hybridMultilevel"/>
    <w:tmpl w:val="CFCA2E0C"/>
    <w:lvl w:ilvl="0" w:tplc="6C9C2BCE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3EB4CE0"/>
    <w:multiLevelType w:val="hybridMultilevel"/>
    <w:tmpl w:val="5CC0B844"/>
    <w:lvl w:ilvl="0" w:tplc="19EA66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9A91918"/>
    <w:multiLevelType w:val="hybridMultilevel"/>
    <w:tmpl w:val="8DF2102A"/>
    <w:name w:val="WW8Num4622222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1" w15:restartNumberingAfterBreak="0">
    <w:nsid w:val="7B2F7E0F"/>
    <w:multiLevelType w:val="multilevel"/>
    <w:tmpl w:val="A9ACDA3E"/>
    <w:lvl w:ilvl="0">
      <w:start w:val="1"/>
      <w:numFmt w:val="lowerLetter"/>
      <w:lvlText w:val="%1)"/>
      <w:lvlJc w:val="left"/>
      <w:pPr>
        <w:tabs>
          <w:tab w:val="num" w:pos="0"/>
        </w:tabs>
        <w:ind w:left="553" w:hanging="360"/>
      </w:pPr>
      <w:rPr>
        <w:rFonts w:hint="default" w:ascii="Times New Roman" w:hAnsi="Times New Roman" w:cs="Times New Roman"/>
        <w:b w:val="0"/>
        <w:color w:val="000000"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2" w15:restartNumberingAfterBreak="0">
    <w:nsid w:val="7B3F6EB3"/>
    <w:multiLevelType w:val="hybridMultilevel"/>
    <w:tmpl w:val="4E241C2C"/>
    <w:name w:val="WW8Num73232"/>
    <w:lvl w:ilvl="0" w:tplc="041B0003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83" w15:restartNumberingAfterBreak="0">
    <w:nsid w:val="7B775057"/>
    <w:multiLevelType w:val="multilevel"/>
    <w:tmpl w:val="DCE86212"/>
    <w:styleLink w:val="WWNum8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84" w15:restartNumberingAfterBreak="0">
    <w:nsid w:val="7BAC4A0D"/>
    <w:multiLevelType w:val="hybridMultilevel"/>
    <w:tmpl w:val="208A9536"/>
    <w:name w:val="WW8Num7323222"/>
    <w:lvl w:ilvl="0" w:tplc="041B0003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85" w15:restartNumberingAfterBreak="0">
    <w:nsid w:val="7D8A6613"/>
    <w:multiLevelType w:val="hybridMultilevel"/>
    <w:tmpl w:val="7422A970"/>
    <w:lvl w:ilvl="0" w:tplc="0000001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cs="Symbol"/>
        <w:b w:val="0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6" w15:restartNumberingAfterBreak="0">
    <w:nsid w:val="7E846AA8"/>
    <w:multiLevelType w:val="hybridMultilevel"/>
    <w:tmpl w:val="3F8AE0FE"/>
    <w:lvl w:ilvl="0" w:tplc="1898E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FB102C1"/>
    <w:multiLevelType w:val="hybridMultilevel"/>
    <w:tmpl w:val="C2F497BE"/>
    <w:lvl w:ilvl="0" w:tplc="0000001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  <w:b w:val="0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71"/>
  </w:num>
  <w:num w:numId="2">
    <w:abstractNumId w:val="159"/>
  </w:num>
  <w:num w:numId="3">
    <w:abstractNumId w:val="1"/>
  </w:num>
  <w:num w:numId="4">
    <w:abstractNumId w:val="0"/>
  </w:num>
  <w:num w:numId="5">
    <w:abstractNumId w:val="168"/>
  </w:num>
  <w:num w:numId="6">
    <w:abstractNumId w:val="141"/>
  </w:num>
  <w:num w:numId="7">
    <w:abstractNumId w:val="152"/>
  </w:num>
  <w:num w:numId="8">
    <w:abstractNumId w:val="137"/>
  </w:num>
  <w:num w:numId="9">
    <w:abstractNumId w:val="115"/>
  </w:num>
  <w:num w:numId="10">
    <w:abstractNumId w:val="133"/>
  </w:num>
  <w:num w:numId="11">
    <w:abstractNumId w:val="131"/>
  </w:num>
  <w:num w:numId="12">
    <w:abstractNumId w:val="112"/>
  </w:num>
  <w:num w:numId="13">
    <w:abstractNumId w:val="150"/>
  </w:num>
  <w:num w:numId="14">
    <w:abstractNumId w:val="125"/>
  </w:num>
  <w:num w:numId="15">
    <w:abstractNumId w:val="146"/>
  </w:num>
  <w:num w:numId="16">
    <w:abstractNumId w:val="177"/>
  </w:num>
  <w:num w:numId="17">
    <w:abstractNumId w:val="183"/>
  </w:num>
  <w:num w:numId="18">
    <w:abstractNumId w:val="151"/>
  </w:num>
  <w:num w:numId="19">
    <w:abstractNumId w:val="138"/>
  </w:num>
  <w:num w:numId="20">
    <w:abstractNumId w:val="130"/>
  </w:num>
  <w:num w:numId="21">
    <w:abstractNumId w:val="162"/>
  </w:num>
  <w:num w:numId="22">
    <w:abstractNumId w:val="169"/>
  </w:num>
  <w:num w:numId="23">
    <w:abstractNumId w:val="107"/>
  </w:num>
  <w:num w:numId="24">
    <w:abstractNumId w:val="147"/>
  </w:num>
  <w:num w:numId="25">
    <w:abstractNumId w:val="163"/>
  </w:num>
  <w:num w:numId="26">
    <w:abstractNumId w:val="2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  <w:num w:numId="34">
    <w:abstractNumId w:val="13"/>
  </w:num>
  <w:num w:numId="35">
    <w:abstractNumId w:val="14"/>
  </w:num>
  <w:num w:numId="36">
    <w:abstractNumId w:val="15"/>
  </w:num>
  <w:num w:numId="37">
    <w:abstractNumId w:val="16"/>
  </w:num>
  <w:num w:numId="38">
    <w:abstractNumId w:val="17"/>
  </w:num>
  <w:num w:numId="39">
    <w:abstractNumId w:val="20"/>
  </w:num>
  <w:num w:numId="40">
    <w:abstractNumId w:val="30"/>
  </w:num>
  <w:num w:numId="41">
    <w:abstractNumId w:val="32"/>
  </w:num>
  <w:num w:numId="42">
    <w:abstractNumId w:val="66"/>
  </w:num>
  <w:num w:numId="43">
    <w:abstractNumId w:val="72"/>
  </w:num>
  <w:num w:numId="44">
    <w:abstractNumId w:val="91"/>
  </w:num>
  <w:num w:numId="45">
    <w:abstractNumId w:val="143"/>
  </w:num>
  <w:num w:numId="46">
    <w:abstractNumId w:val="181"/>
  </w:num>
  <w:num w:numId="47">
    <w:abstractNumId w:val="99"/>
  </w:num>
  <w:num w:numId="48">
    <w:abstractNumId w:val="176"/>
  </w:num>
  <w:num w:numId="49">
    <w:abstractNumId w:val="3"/>
  </w:num>
  <w:num w:numId="50">
    <w:abstractNumId w:val="4"/>
  </w:num>
  <w:num w:numId="51">
    <w:abstractNumId w:val="5"/>
  </w:num>
  <w:num w:numId="52">
    <w:abstractNumId w:val="18"/>
  </w:num>
  <w:num w:numId="53">
    <w:abstractNumId w:val="19"/>
  </w:num>
  <w:num w:numId="54">
    <w:abstractNumId w:val="21"/>
  </w:num>
  <w:num w:numId="55">
    <w:abstractNumId w:val="22"/>
  </w:num>
  <w:num w:numId="56">
    <w:abstractNumId w:val="23"/>
  </w:num>
  <w:num w:numId="57">
    <w:abstractNumId w:val="24"/>
  </w:num>
  <w:num w:numId="58">
    <w:abstractNumId w:val="25"/>
  </w:num>
  <w:num w:numId="59">
    <w:abstractNumId w:val="26"/>
  </w:num>
  <w:num w:numId="60">
    <w:abstractNumId w:val="27"/>
  </w:num>
  <w:num w:numId="61">
    <w:abstractNumId w:val="28"/>
  </w:num>
  <w:num w:numId="62">
    <w:abstractNumId w:val="29"/>
  </w:num>
  <w:num w:numId="63">
    <w:abstractNumId w:val="31"/>
  </w:num>
  <w:num w:numId="64">
    <w:abstractNumId w:val="33"/>
  </w:num>
  <w:num w:numId="65">
    <w:abstractNumId w:val="34"/>
  </w:num>
  <w:num w:numId="66">
    <w:abstractNumId w:val="35"/>
  </w:num>
  <w:num w:numId="67">
    <w:abstractNumId w:val="36"/>
  </w:num>
  <w:num w:numId="68">
    <w:abstractNumId w:val="37"/>
  </w:num>
  <w:num w:numId="69">
    <w:abstractNumId w:val="38"/>
  </w:num>
  <w:num w:numId="70">
    <w:abstractNumId w:val="39"/>
  </w:num>
  <w:num w:numId="71">
    <w:abstractNumId w:val="40"/>
  </w:num>
  <w:num w:numId="72">
    <w:abstractNumId w:val="41"/>
  </w:num>
  <w:num w:numId="73">
    <w:abstractNumId w:val="42"/>
  </w:num>
  <w:num w:numId="74">
    <w:abstractNumId w:val="43"/>
  </w:num>
  <w:num w:numId="75">
    <w:abstractNumId w:val="44"/>
  </w:num>
  <w:num w:numId="76">
    <w:abstractNumId w:val="45"/>
  </w:num>
  <w:num w:numId="77">
    <w:abstractNumId w:val="46"/>
  </w:num>
  <w:num w:numId="78">
    <w:abstractNumId w:val="47"/>
  </w:num>
  <w:num w:numId="79">
    <w:abstractNumId w:val="48"/>
  </w:num>
  <w:num w:numId="80">
    <w:abstractNumId w:val="49"/>
  </w:num>
  <w:num w:numId="81">
    <w:abstractNumId w:val="50"/>
  </w:num>
  <w:num w:numId="82">
    <w:abstractNumId w:val="51"/>
  </w:num>
  <w:num w:numId="83">
    <w:abstractNumId w:val="52"/>
  </w:num>
  <w:num w:numId="84">
    <w:abstractNumId w:val="53"/>
  </w:num>
  <w:num w:numId="85">
    <w:abstractNumId w:val="54"/>
  </w:num>
  <w:num w:numId="86">
    <w:abstractNumId w:val="55"/>
  </w:num>
  <w:num w:numId="87">
    <w:abstractNumId w:val="56"/>
  </w:num>
  <w:num w:numId="88">
    <w:abstractNumId w:val="57"/>
  </w:num>
  <w:num w:numId="89">
    <w:abstractNumId w:val="58"/>
  </w:num>
  <w:num w:numId="90">
    <w:abstractNumId w:val="59"/>
  </w:num>
  <w:num w:numId="91">
    <w:abstractNumId w:val="60"/>
  </w:num>
  <w:num w:numId="92">
    <w:abstractNumId w:val="61"/>
  </w:num>
  <w:num w:numId="93">
    <w:abstractNumId w:val="62"/>
  </w:num>
  <w:num w:numId="94">
    <w:abstractNumId w:val="63"/>
  </w:num>
  <w:num w:numId="95">
    <w:abstractNumId w:val="64"/>
  </w:num>
  <w:num w:numId="96">
    <w:abstractNumId w:val="65"/>
  </w:num>
  <w:num w:numId="97">
    <w:abstractNumId w:val="67"/>
  </w:num>
  <w:num w:numId="98">
    <w:abstractNumId w:val="68"/>
  </w:num>
  <w:num w:numId="99">
    <w:abstractNumId w:val="69"/>
  </w:num>
  <w:num w:numId="100">
    <w:abstractNumId w:val="70"/>
  </w:num>
  <w:num w:numId="101">
    <w:abstractNumId w:val="71"/>
  </w:num>
  <w:num w:numId="102">
    <w:abstractNumId w:val="73"/>
  </w:num>
  <w:num w:numId="103">
    <w:abstractNumId w:val="74"/>
  </w:num>
  <w:num w:numId="104">
    <w:abstractNumId w:val="75"/>
  </w:num>
  <w:num w:numId="105">
    <w:abstractNumId w:val="76"/>
  </w:num>
  <w:num w:numId="106">
    <w:abstractNumId w:val="77"/>
  </w:num>
  <w:num w:numId="107">
    <w:abstractNumId w:val="78"/>
  </w:num>
  <w:num w:numId="108">
    <w:abstractNumId w:val="79"/>
  </w:num>
  <w:num w:numId="109">
    <w:abstractNumId w:val="80"/>
  </w:num>
  <w:num w:numId="110">
    <w:abstractNumId w:val="81"/>
  </w:num>
  <w:num w:numId="111">
    <w:abstractNumId w:val="82"/>
  </w:num>
  <w:num w:numId="112">
    <w:abstractNumId w:val="83"/>
  </w:num>
  <w:num w:numId="113">
    <w:abstractNumId w:val="84"/>
  </w:num>
  <w:num w:numId="114">
    <w:abstractNumId w:val="85"/>
  </w:num>
  <w:num w:numId="115">
    <w:abstractNumId w:val="86"/>
  </w:num>
  <w:num w:numId="116">
    <w:abstractNumId w:val="87"/>
  </w:num>
  <w:num w:numId="117">
    <w:abstractNumId w:val="88"/>
  </w:num>
  <w:num w:numId="118">
    <w:abstractNumId w:val="89"/>
  </w:num>
  <w:num w:numId="119">
    <w:abstractNumId w:val="90"/>
  </w:num>
  <w:num w:numId="120">
    <w:abstractNumId w:val="92"/>
  </w:num>
  <w:num w:numId="121">
    <w:abstractNumId w:val="93"/>
  </w:num>
  <w:num w:numId="122">
    <w:abstractNumId w:val="187"/>
  </w:num>
  <w:num w:numId="123">
    <w:abstractNumId w:val="185"/>
  </w:num>
  <w:num w:numId="124">
    <w:abstractNumId w:val="124"/>
  </w:num>
  <w:num w:numId="125">
    <w:abstractNumId w:val="157"/>
  </w:num>
  <w:num w:numId="126">
    <w:abstractNumId w:val="106"/>
  </w:num>
  <w:num w:numId="127">
    <w:abstractNumId w:val="94"/>
  </w:num>
  <w:num w:numId="128">
    <w:abstractNumId w:val="140"/>
  </w:num>
  <w:num w:numId="129">
    <w:abstractNumId w:val="98"/>
  </w:num>
  <w:num w:numId="130">
    <w:abstractNumId w:val="179"/>
  </w:num>
  <w:num w:numId="131">
    <w:abstractNumId w:val="114"/>
  </w:num>
  <w:num w:numId="132">
    <w:abstractNumId w:val="160"/>
  </w:num>
  <w:num w:numId="133">
    <w:abstractNumId w:val="173"/>
  </w:num>
  <w:num w:numId="134">
    <w:abstractNumId w:val="122"/>
  </w:num>
  <w:num w:numId="135">
    <w:abstractNumId w:val="136"/>
  </w:num>
  <w:num w:numId="136">
    <w:abstractNumId w:val="95"/>
  </w:num>
  <w:num w:numId="137">
    <w:abstractNumId w:val="180"/>
  </w:num>
  <w:num w:numId="138">
    <w:abstractNumId w:val="142"/>
  </w:num>
  <w:num w:numId="139">
    <w:abstractNumId w:val="110"/>
  </w:num>
  <w:num w:numId="140">
    <w:abstractNumId w:val="134"/>
  </w:num>
  <w:num w:numId="141">
    <w:abstractNumId w:val="174"/>
  </w:num>
  <w:num w:numId="142">
    <w:abstractNumId w:val="132"/>
  </w:num>
  <w:num w:numId="143">
    <w:abstractNumId w:val="103"/>
  </w:num>
  <w:num w:numId="144">
    <w:abstractNumId w:val="161"/>
  </w:num>
  <w:num w:numId="145">
    <w:abstractNumId w:val="156"/>
  </w:num>
  <w:num w:numId="146">
    <w:abstractNumId w:val="154"/>
  </w:num>
  <w:num w:numId="147">
    <w:abstractNumId w:val="116"/>
  </w:num>
  <w:num w:numId="148">
    <w:abstractNumId w:val="102"/>
  </w:num>
  <w:num w:numId="149">
    <w:abstractNumId w:val="117"/>
  </w:num>
  <w:num w:numId="150">
    <w:abstractNumId w:val="144"/>
  </w:num>
  <w:num w:numId="151">
    <w:abstractNumId w:val="128"/>
  </w:num>
  <w:num w:numId="152">
    <w:abstractNumId w:val="105"/>
  </w:num>
  <w:num w:numId="153">
    <w:abstractNumId w:val="182"/>
  </w:num>
  <w:num w:numId="154">
    <w:abstractNumId w:val="113"/>
  </w:num>
  <w:num w:numId="155">
    <w:abstractNumId w:val="184"/>
  </w:num>
  <w:num w:numId="156">
    <w:abstractNumId w:val="119"/>
  </w:num>
  <w:num w:numId="157">
    <w:abstractNumId w:val="153"/>
  </w:num>
  <w:num w:numId="158">
    <w:abstractNumId w:val="108"/>
  </w:num>
  <w:num w:numId="159">
    <w:abstractNumId w:val="100"/>
  </w:num>
  <w:num w:numId="160">
    <w:abstractNumId w:val="101"/>
  </w:num>
  <w:num w:numId="161">
    <w:abstractNumId w:val="145"/>
  </w:num>
  <w:num w:numId="162">
    <w:abstractNumId w:val="155"/>
  </w:num>
  <w:num w:numId="163">
    <w:abstractNumId w:val="172"/>
  </w:num>
  <w:num w:numId="164">
    <w:abstractNumId w:val="118"/>
  </w:num>
  <w:num w:numId="165">
    <w:abstractNumId w:val="97"/>
  </w:num>
  <w:num w:numId="166">
    <w:abstractNumId w:val="164"/>
  </w:num>
  <w:num w:numId="167">
    <w:abstractNumId w:val="175"/>
  </w:num>
  <w:num w:numId="168">
    <w:abstractNumId w:val="135"/>
  </w:num>
  <w:num w:numId="169">
    <w:abstractNumId w:val="170"/>
  </w:num>
  <w:num w:numId="170">
    <w:abstractNumId w:val="111"/>
  </w:num>
  <w:num w:numId="171">
    <w:abstractNumId w:val="186"/>
  </w:num>
  <w:num w:numId="172">
    <w:abstractNumId w:val="165"/>
  </w:num>
  <w:num w:numId="173">
    <w:abstractNumId w:val="139"/>
  </w:num>
  <w:num w:numId="174">
    <w:abstractNumId w:val="127"/>
  </w:num>
  <w:num w:numId="175">
    <w:abstractNumId w:val="148"/>
  </w:num>
  <w:num w:numId="176">
    <w:abstractNumId w:val="96"/>
  </w:num>
  <w:num w:numId="177">
    <w:abstractNumId w:val="129"/>
  </w:num>
  <w:num w:numId="178">
    <w:abstractNumId w:val="121"/>
  </w:num>
  <w:num w:numId="179">
    <w:abstractNumId w:val="149"/>
  </w:num>
  <w:num w:numId="180">
    <w:abstractNumId w:val="178"/>
  </w:num>
  <w:num w:numId="181">
    <w:abstractNumId w:val="166"/>
  </w:num>
  <w:num w:numId="182">
    <w:abstractNumId w:val="158"/>
  </w:num>
  <w:num w:numId="183">
    <w:abstractNumId w:val="126"/>
  </w:num>
  <w:num w:numId="184">
    <w:abstractNumId w:val="109"/>
  </w:num>
  <w:num w:numId="185">
    <w:abstractNumId w:val="123"/>
  </w:num>
  <w:num w:numId="186">
    <w:abstractNumId w:val="120"/>
  </w:num>
  <w:num w:numId="187">
    <w:abstractNumId w:val="104"/>
  </w:num>
  <w:num w:numId="188">
    <w:abstractNumId w:val="167"/>
  </w:num>
  <w:numIdMacAtCleanup w:val="18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AE"/>
    <w:rsid w:val="001E7B67"/>
    <w:rsid w:val="002826AE"/>
    <w:rsid w:val="00611DEF"/>
    <w:rsid w:val="10F69F41"/>
    <w:rsid w:val="17F91BB3"/>
    <w:rsid w:val="1ABDBD5C"/>
    <w:rsid w:val="20E58B04"/>
    <w:rsid w:val="2596ADF1"/>
    <w:rsid w:val="2E57E21B"/>
    <w:rsid w:val="3AEAE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CDCB"/>
  <w15:chartTrackingRefBased/>
  <w15:docId w15:val="{06E4139F-1158-45D6-8387-F7EEB6E777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0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</w:style>
  <w:style w:type="paragraph" w:styleId="Nadpis1">
    <w:name w:val="heading 1"/>
    <w:aliases w:val="Nadpis 1T,NADPIS,Heading 11111,Kapitola,H1,V_Head1,Main Section,MainHeader"/>
    <w:basedOn w:val="Normlny"/>
    <w:next w:val="Normlny"/>
    <w:link w:val="Nadpis1Char"/>
    <w:qFormat/>
    <w:rsid w:val="002826AE"/>
    <w:pPr>
      <w:keepNext/>
      <w:numPr>
        <w:numId w:val="2"/>
      </w:numPr>
      <w:spacing w:before="240" w:after="60" w:line="276" w:lineRule="auto"/>
      <w:ind w:left="1739"/>
      <w:outlineLvl w:val="0"/>
    </w:pPr>
    <w:rPr>
      <w:rFonts w:ascii="Calibri" w:hAnsi="Calibri" w:eastAsia="MS Gothic" w:cs="Times New Roman"/>
      <w:b/>
      <w:bCs/>
      <w:kern w:val="32"/>
      <w:sz w:val="32"/>
      <w:szCs w:val="32"/>
      <w:lang w:val="x-none"/>
    </w:rPr>
  </w:style>
  <w:style w:type="paragraph" w:styleId="Nadpis2">
    <w:name w:val="heading 2"/>
    <w:aliases w:val="Nadpis 2T,Podnadpis,F2,F21,H2,Podkapitola1,hlavicka,h2,V_Head2"/>
    <w:basedOn w:val="Obsah2"/>
    <w:next w:val="Normlny"/>
    <w:link w:val="Nadpis2Char"/>
    <w:qFormat/>
    <w:rsid w:val="002826AE"/>
    <w:pPr>
      <w:keepNext/>
      <w:numPr>
        <w:numId w:val="1"/>
      </w:numPr>
      <w:spacing w:before="240" w:after="60"/>
      <w:outlineLvl w:val="1"/>
    </w:pPr>
    <w:rPr>
      <w:rFonts w:eastAsia="MS Gothic"/>
      <w:b/>
      <w:bCs/>
      <w:iCs/>
      <w:sz w:val="28"/>
      <w:szCs w:val="28"/>
      <w:lang w:val="x-none"/>
    </w:rPr>
  </w:style>
  <w:style w:type="paragraph" w:styleId="Nadpis3">
    <w:name w:val="heading 3"/>
    <w:aliases w:val="Záhlaví 3,V_Head3,V_Head31,V_Head32,Podkapitola2,H3,h3,h3 sub heading,(Alt+3),Table Attribute Heading,Heading C,sub Italic,proj3,proj31,proj32,proj33,proj34,proj35,proj36,proj37,proj38,proj39,proj310,proj311,proj312,proj321,proj331,proj341,b,2"/>
    <w:basedOn w:val="Normlny"/>
    <w:next w:val="Normlny"/>
    <w:link w:val="Nadpis3Char"/>
    <w:qFormat/>
    <w:rsid w:val="002826AE"/>
    <w:pPr>
      <w:keepNext/>
      <w:spacing w:before="240" w:after="60" w:line="276" w:lineRule="auto"/>
      <w:outlineLvl w:val="2"/>
    </w:pPr>
    <w:rPr>
      <w:rFonts w:ascii="Arial" w:hAnsi="Arial" w:eastAsia="Calibri" w:cs="Arial"/>
      <w:b/>
      <w:bCs/>
      <w:sz w:val="26"/>
      <w:szCs w:val="26"/>
    </w:rPr>
  </w:style>
  <w:style w:type="paragraph" w:styleId="Nadpis4">
    <w:name w:val="heading 4"/>
    <w:aliases w:val="Podkapitola3,Aufgabe"/>
    <w:basedOn w:val="Normlny"/>
    <w:next w:val="Normlny"/>
    <w:link w:val="Nadpis4Char"/>
    <w:qFormat/>
    <w:rsid w:val="002826AE"/>
    <w:pPr>
      <w:keepNext/>
      <w:spacing w:before="240" w:after="60" w:line="276" w:lineRule="auto"/>
      <w:outlineLvl w:val="3"/>
    </w:pPr>
    <w:rPr>
      <w:rFonts w:ascii="Calibri" w:hAnsi="Calibri" w:eastAsia="Calibri" w:cs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826AE"/>
    <w:pPr>
      <w:keepNext/>
      <w:tabs>
        <w:tab w:val="num" w:pos="1008"/>
      </w:tabs>
      <w:spacing w:after="0" w:line="240" w:lineRule="auto"/>
      <w:ind w:left="1008" w:hanging="1008"/>
      <w:jc w:val="both"/>
      <w:outlineLvl w:val="4"/>
    </w:pPr>
    <w:rPr>
      <w:rFonts w:ascii="Times New Roman" w:hAnsi="Times New Roman" w:eastAsia="Times New Roman" w:cs="Times New Roman"/>
      <w:b/>
      <w:szCs w:val="2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2826AE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hAnsi="Times New Roman" w:eastAsia="Times New Roman" w:cs="Times New Roman"/>
      <w:b/>
      <w:sz w:val="24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2826AE"/>
    <w:pPr>
      <w:keepNext/>
      <w:pBdr>
        <w:top w:val="triple" w:color="auto" w:sz="4" w:space="1" w:shadow="1"/>
        <w:left w:val="triple" w:color="auto" w:sz="4" w:space="4" w:shadow="1"/>
        <w:bottom w:val="triple" w:color="auto" w:sz="4" w:space="1" w:shadow="1"/>
        <w:right w:val="triple" w:color="auto" w:sz="4" w:space="4" w:shadow="1"/>
      </w:pBdr>
      <w:shd w:val="clear" w:color="auto" w:fill="008000"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hAnsi="Times New Roman" w:eastAsia="Times New Roman" w:cs="Times New Roman"/>
      <w:b/>
      <w:sz w:val="32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2826AE"/>
    <w:pPr>
      <w:keepNext/>
      <w:tabs>
        <w:tab w:val="num" w:pos="1440"/>
      </w:tabs>
      <w:spacing w:after="0" w:line="240" w:lineRule="auto"/>
      <w:ind w:left="1440" w:hanging="1440"/>
      <w:outlineLvl w:val="7"/>
    </w:pPr>
    <w:rPr>
      <w:rFonts w:ascii="Times New Roman" w:hAnsi="Times New Roman" w:eastAsia="Times New Roman" w:cs="Times New Roman"/>
      <w:b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2826AE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hAnsi="Times New Roman" w:eastAsia="Times New Roman" w:cs="Times New Roman"/>
      <w:i/>
      <w:sz w:val="24"/>
      <w:szCs w:val="20"/>
      <w:lang w:eastAsia="sk-SK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aliases w:val="Nadpis 1T Char1,NADPIS Char1,Heading 11111 Char1,Kapitola Char1,H1 Char1,V_Head1 Char1,Main Section Char1,MainHeader Char"/>
    <w:basedOn w:val="Predvolenpsmoodseku"/>
    <w:link w:val="Nadpis1"/>
    <w:rsid w:val="002826AE"/>
    <w:rPr>
      <w:rFonts w:ascii="Calibri" w:hAnsi="Calibri" w:eastAsia="MS Gothic" w:cs="Times New Roman"/>
      <w:b/>
      <w:bCs/>
      <w:kern w:val="32"/>
      <w:sz w:val="32"/>
      <w:szCs w:val="32"/>
      <w:lang w:val="x-none"/>
    </w:rPr>
  </w:style>
  <w:style w:type="character" w:styleId="Nadpis2Char" w:customStyle="1">
    <w:name w:val="Nadpis 2 Char"/>
    <w:aliases w:val="Nadpis 2T Char1,Podnadpis Char1,F2 Char1,F21 Char1,H2 Char1,Podkapitola1 Char1,hlavicka Char1,h2 Char1,V_Head2 Char"/>
    <w:basedOn w:val="Predvolenpsmoodseku"/>
    <w:link w:val="Nadpis2"/>
    <w:rsid w:val="002826AE"/>
    <w:rPr>
      <w:rFonts w:ascii="Calibri" w:hAnsi="Calibri" w:eastAsia="MS Gothic" w:cs="Times New Roman"/>
      <w:b/>
      <w:bCs/>
      <w:iCs/>
      <w:sz w:val="28"/>
      <w:szCs w:val="28"/>
      <w:lang w:val="x-none"/>
    </w:rPr>
  </w:style>
  <w:style w:type="character" w:styleId="Nadpis3Char" w:customStyle="1">
    <w:name w:val="Nadpis 3 Char"/>
    <w:aliases w:val="Záhlaví 3 Char,V_Head3 Char,V_Head31 Char,V_Head32 Char,Podkapitola2 Char,H3 Char,h3 Char,h3 sub heading Char,(Alt+3) Char,Table Attribute Heading Char,Heading C Char,sub Italic Char,proj3 Char,proj31 Char,proj32 Char,proj33 Char,b Char"/>
    <w:basedOn w:val="Predvolenpsmoodseku"/>
    <w:link w:val="Nadpis3"/>
    <w:rsid w:val="002826AE"/>
    <w:rPr>
      <w:rFonts w:ascii="Arial" w:hAnsi="Arial" w:eastAsia="Calibri" w:cs="Arial"/>
      <w:b/>
      <w:bCs/>
      <w:sz w:val="26"/>
      <w:szCs w:val="26"/>
    </w:rPr>
  </w:style>
  <w:style w:type="character" w:styleId="Nadpis4Char" w:customStyle="1">
    <w:name w:val="Nadpis 4 Char"/>
    <w:aliases w:val="Podkapitola3 Char,Aufgabe Char"/>
    <w:basedOn w:val="Predvolenpsmoodseku"/>
    <w:link w:val="Nadpis4"/>
    <w:rsid w:val="002826AE"/>
    <w:rPr>
      <w:rFonts w:ascii="Calibri" w:hAnsi="Calibri" w:eastAsia="Calibri" w:cs="Times New Roman"/>
      <w:b/>
      <w:bCs/>
      <w:sz w:val="28"/>
      <w:szCs w:val="28"/>
    </w:rPr>
  </w:style>
  <w:style w:type="character" w:styleId="Nadpis5Char" w:customStyle="1">
    <w:name w:val="Nadpis 5 Char"/>
    <w:basedOn w:val="Predvolenpsmoodseku"/>
    <w:link w:val="Nadpis5"/>
    <w:rsid w:val="002826AE"/>
    <w:rPr>
      <w:rFonts w:ascii="Times New Roman" w:hAnsi="Times New Roman" w:eastAsia="Times New Roman" w:cs="Times New Roman"/>
      <w:b/>
      <w:szCs w:val="20"/>
      <w:lang w:val="cs-CZ" w:eastAsia="sk-SK"/>
    </w:rPr>
  </w:style>
  <w:style w:type="character" w:styleId="Nadpis6Char" w:customStyle="1">
    <w:name w:val="Nadpis 6 Char"/>
    <w:basedOn w:val="Predvolenpsmoodseku"/>
    <w:link w:val="Nadpis6"/>
    <w:rsid w:val="002826AE"/>
    <w:rPr>
      <w:rFonts w:ascii="Times New Roman" w:hAnsi="Times New Roman" w:eastAsia="Times New Roman" w:cs="Times New Roman"/>
      <w:b/>
      <w:sz w:val="24"/>
      <w:szCs w:val="20"/>
      <w:lang w:eastAsia="sk-SK"/>
    </w:rPr>
  </w:style>
  <w:style w:type="character" w:styleId="Nadpis7Char" w:customStyle="1">
    <w:name w:val="Nadpis 7 Char"/>
    <w:basedOn w:val="Predvolenpsmoodseku"/>
    <w:link w:val="Nadpis7"/>
    <w:rsid w:val="002826AE"/>
    <w:rPr>
      <w:rFonts w:ascii="Times New Roman" w:hAnsi="Times New Roman" w:eastAsia="Times New Roman" w:cs="Times New Roman"/>
      <w:b/>
      <w:sz w:val="32"/>
      <w:szCs w:val="20"/>
      <w:shd w:val="clear" w:color="auto" w:fill="008000"/>
      <w:lang w:eastAsia="sk-SK"/>
    </w:rPr>
  </w:style>
  <w:style w:type="character" w:styleId="Nadpis8Char" w:customStyle="1">
    <w:name w:val="Nadpis 8 Char"/>
    <w:basedOn w:val="Predvolenpsmoodseku"/>
    <w:link w:val="Nadpis8"/>
    <w:rsid w:val="002826AE"/>
    <w:rPr>
      <w:rFonts w:ascii="Times New Roman" w:hAnsi="Times New Roman" w:eastAsia="Times New Roman" w:cs="Times New Roman"/>
      <w:b/>
      <w:sz w:val="24"/>
      <w:szCs w:val="20"/>
      <w:lang w:eastAsia="sk-SK"/>
    </w:rPr>
  </w:style>
  <w:style w:type="character" w:styleId="Nadpis9Char" w:customStyle="1">
    <w:name w:val="Nadpis 9 Char"/>
    <w:basedOn w:val="Predvolenpsmoodseku"/>
    <w:link w:val="Nadpis9"/>
    <w:rsid w:val="002826AE"/>
    <w:rPr>
      <w:rFonts w:ascii="Times New Roman" w:hAnsi="Times New Roman" w:eastAsia="Times New Roman" w:cs="Times New Roman"/>
      <w:i/>
      <w:sz w:val="24"/>
      <w:szCs w:val="20"/>
      <w:lang w:eastAsia="sk-SK"/>
    </w:rPr>
  </w:style>
  <w:style w:type="paragraph" w:styleId="Obsah2">
    <w:name w:val="toc 2"/>
    <w:basedOn w:val="Normlny"/>
    <w:next w:val="Normlny"/>
    <w:autoRedefine/>
    <w:unhideWhenUsed/>
    <w:rsid w:val="002826AE"/>
    <w:pPr>
      <w:spacing w:after="200" w:line="276" w:lineRule="auto"/>
      <w:ind w:left="220"/>
    </w:pPr>
    <w:rPr>
      <w:rFonts w:ascii="Calibri" w:hAnsi="Calibri" w:eastAsia="Calibri" w:cs="Times New Roman"/>
    </w:rPr>
  </w:style>
  <w:style w:type="paragraph" w:styleId="Text2" w:customStyle="1">
    <w:name w:val="Text2"/>
    <w:basedOn w:val="Normlny"/>
    <w:rsid w:val="002826AE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kern w:val="28"/>
      <w:szCs w:val="20"/>
      <w:lang w:eastAsia="sk-SK"/>
    </w:rPr>
  </w:style>
  <w:style w:type="paragraph" w:styleId="CharCharCharCharCharCharCharChar" w:customStyle="1">
    <w:name w:val="Char Char Char Char Char Char Char Char"/>
    <w:basedOn w:val="Normlny"/>
    <w:next w:val="Normlny"/>
    <w:rsid w:val="002826AE"/>
    <w:pPr>
      <w:tabs>
        <w:tab w:val="num" w:pos="1440"/>
      </w:tabs>
      <w:spacing w:after="0" w:line="240" w:lineRule="auto"/>
      <w:ind w:left="1440" w:hanging="360"/>
    </w:pPr>
    <w:rPr>
      <w:rFonts w:ascii="Times New Roman" w:hAnsi="Times New Roman" w:eastAsia="MS Mincho" w:cs="Times New Roman"/>
      <w:sz w:val="24"/>
      <w:szCs w:val="24"/>
      <w:lang w:val="en-US" w:eastAsia="ja-JP"/>
    </w:rPr>
  </w:style>
  <w:style w:type="paragraph" w:styleId="Hlavika">
    <w:name w:val="header"/>
    <w:basedOn w:val="Normlny"/>
    <w:link w:val="HlavikaChar"/>
    <w:unhideWhenUsed/>
    <w:rsid w:val="002826AE"/>
    <w:pPr>
      <w:tabs>
        <w:tab w:val="center" w:pos="4536"/>
        <w:tab w:val="right" w:pos="9072"/>
      </w:tabs>
      <w:spacing w:after="200" w:line="276" w:lineRule="auto"/>
    </w:pPr>
    <w:rPr>
      <w:rFonts w:ascii="Calibri" w:hAnsi="Calibri" w:eastAsia="Calibri" w:cs="Times New Roman"/>
      <w:lang w:val="x-none"/>
    </w:rPr>
  </w:style>
  <w:style w:type="character" w:styleId="HlavikaChar" w:customStyle="1">
    <w:name w:val="Hlavička Char"/>
    <w:basedOn w:val="Predvolenpsmoodseku"/>
    <w:link w:val="Hlavika"/>
    <w:rsid w:val="002826AE"/>
    <w:rPr>
      <w:rFonts w:ascii="Calibri" w:hAnsi="Calibri" w:eastAsia="Calibri" w:cs="Times New Roman"/>
      <w:lang w:val="x-none"/>
    </w:rPr>
  </w:style>
  <w:style w:type="paragraph" w:styleId="Pta">
    <w:name w:val="footer"/>
    <w:basedOn w:val="Normlny"/>
    <w:link w:val="PtaChar"/>
    <w:unhideWhenUsed/>
    <w:rsid w:val="002826AE"/>
    <w:pPr>
      <w:tabs>
        <w:tab w:val="center" w:pos="4536"/>
        <w:tab w:val="right" w:pos="9072"/>
      </w:tabs>
      <w:spacing w:after="200" w:line="276" w:lineRule="auto"/>
    </w:pPr>
    <w:rPr>
      <w:rFonts w:ascii="Calibri" w:hAnsi="Calibri" w:eastAsia="Calibri" w:cs="Times New Roman"/>
      <w:lang w:val="x-none"/>
    </w:rPr>
  </w:style>
  <w:style w:type="character" w:styleId="PtaChar" w:customStyle="1">
    <w:name w:val="Päta Char"/>
    <w:basedOn w:val="Predvolenpsmoodseku"/>
    <w:link w:val="Pta"/>
    <w:rsid w:val="002826AE"/>
    <w:rPr>
      <w:rFonts w:ascii="Calibri" w:hAnsi="Calibri" w:eastAsia="Calibri" w:cs="Times New Roman"/>
      <w:lang w:val="x-none"/>
    </w:rPr>
  </w:style>
  <w:style w:type="paragraph" w:styleId="Obsah1">
    <w:name w:val="toc 1"/>
    <w:basedOn w:val="Normlny"/>
    <w:next w:val="Normlny"/>
    <w:autoRedefine/>
    <w:uiPriority w:val="39"/>
    <w:unhideWhenUsed/>
    <w:rsid w:val="002826AE"/>
    <w:pPr>
      <w:tabs>
        <w:tab w:val="left" w:pos="351"/>
        <w:tab w:val="right" w:leader="dot" w:pos="9062"/>
      </w:tabs>
      <w:spacing w:after="200" w:line="276" w:lineRule="auto"/>
    </w:pPr>
    <w:rPr>
      <w:rFonts w:ascii="Calibri" w:hAnsi="Calibri" w:eastAsia="Calibri" w:cs="Times New Roman"/>
    </w:rPr>
  </w:style>
  <w:style w:type="paragraph" w:styleId="Normal1" w:customStyle="1">
    <w:name w:val="Normal1"/>
    <w:basedOn w:val="Normlny"/>
    <w:autoRedefine/>
    <w:rsid w:val="002826AE"/>
    <w:pPr>
      <w:spacing w:after="0" w:line="240" w:lineRule="auto"/>
      <w:jc w:val="both"/>
    </w:pPr>
    <w:rPr>
      <w:rFonts w:ascii="Arial" w:hAnsi="Arial" w:eastAsia="Times New Roman" w:cs="Times New Roman"/>
      <w:bCs/>
      <w:lang w:eastAsia="cs-CZ"/>
    </w:rPr>
  </w:style>
  <w:style w:type="character" w:styleId="ra" w:customStyle="1">
    <w:name w:val="ra"/>
    <w:basedOn w:val="Predvolenpsmoodseku"/>
    <w:rsid w:val="002826AE"/>
  </w:style>
  <w:style w:type="paragraph" w:styleId="Obsah3">
    <w:name w:val="toc 3"/>
    <w:basedOn w:val="Normlny"/>
    <w:next w:val="Normlny"/>
    <w:autoRedefine/>
    <w:uiPriority w:val="39"/>
    <w:rsid w:val="002826AE"/>
    <w:pPr>
      <w:spacing w:after="200" w:line="276" w:lineRule="auto"/>
      <w:ind w:left="440"/>
    </w:pPr>
    <w:rPr>
      <w:rFonts w:ascii="Calibri" w:hAnsi="Calibri" w:eastAsia="Calibri" w:cs="Times New Roman"/>
    </w:rPr>
  </w:style>
  <w:style w:type="paragraph" w:styleId="Zoznamsodrkami">
    <w:name w:val="List Bullet"/>
    <w:basedOn w:val="Normlny"/>
    <w:autoRedefine/>
    <w:semiHidden/>
    <w:rsid w:val="002826AE"/>
    <w:pPr>
      <w:numPr>
        <w:numId w:val="3"/>
      </w:num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sk-SK"/>
    </w:rPr>
  </w:style>
  <w:style w:type="paragraph" w:styleId="Zoznamsodrkami2">
    <w:name w:val="List Bullet 2"/>
    <w:basedOn w:val="Normlny"/>
    <w:autoRedefine/>
    <w:semiHidden/>
    <w:rsid w:val="002826AE"/>
    <w:pPr>
      <w:numPr>
        <w:numId w:val="4"/>
      </w:num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sk-SK"/>
    </w:rPr>
  </w:style>
  <w:style w:type="paragraph" w:styleId="KONC-OBSAH" w:customStyle="1">
    <w:name w:val="KONC-OBSAH"/>
    <w:basedOn w:val="KONC-KAPITOLA"/>
    <w:rsid w:val="002826AE"/>
    <w:pPr>
      <w:numPr>
        <w:numId w:val="5"/>
      </w:numPr>
      <w:spacing w:before="60" w:after="0"/>
      <w:ind w:left="568" w:hanging="284"/>
      <w:outlineLvl w:val="9"/>
    </w:pPr>
    <w:rPr>
      <w:sz w:val="24"/>
      <w:szCs w:val="24"/>
    </w:rPr>
  </w:style>
  <w:style w:type="paragraph" w:styleId="KONC-KAPITOLA" w:customStyle="1">
    <w:name w:val="KONC-KAPITOLA"/>
    <w:basedOn w:val="Nadpis1"/>
    <w:rsid w:val="002826AE"/>
    <w:pPr>
      <w:tabs>
        <w:tab w:val="num" w:pos="432"/>
      </w:tabs>
      <w:spacing w:line="240" w:lineRule="auto"/>
      <w:ind w:left="432" w:hanging="432"/>
    </w:pPr>
    <w:rPr>
      <w:rFonts w:ascii="Arial" w:hAnsi="Arial" w:eastAsia="Times New Roman" w:cs="Arial"/>
      <w:b w:val="0"/>
      <w:caps/>
      <w:color w:val="0000FF"/>
      <w:lang w:eastAsia="sk-SK"/>
    </w:rPr>
  </w:style>
  <w:style w:type="paragraph" w:styleId="KONC-TEXT" w:customStyle="1">
    <w:name w:val="KONC-TEXT"/>
    <w:basedOn w:val="KONC-OBSAH"/>
    <w:rsid w:val="002826AE"/>
    <w:pPr>
      <w:numPr>
        <w:numId w:val="0"/>
      </w:numPr>
      <w:spacing w:before="0"/>
      <w:ind w:firstLine="340"/>
      <w:jc w:val="both"/>
    </w:pPr>
    <w:rPr>
      <w:rFonts w:ascii="Times New Roman" w:hAnsi="Times New Roman" w:cs="Times New Roman"/>
      <w:b/>
      <w:bCs w:val="0"/>
      <w:sz w:val="22"/>
      <w:szCs w:val="22"/>
    </w:rPr>
  </w:style>
  <w:style w:type="paragraph" w:styleId="KONC-TEXT-ODRKY" w:customStyle="1">
    <w:name w:val="KONC-TEXT-ODRÁŽKY"/>
    <w:basedOn w:val="KONC-TEXT"/>
    <w:rsid w:val="002826AE"/>
    <w:pPr>
      <w:keepNext w:val="0"/>
      <w:numPr>
        <w:numId w:val="6"/>
      </w:numPr>
    </w:pPr>
  </w:style>
  <w:style w:type="paragraph" w:styleId="Styl2" w:customStyle="1">
    <w:name w:val="Styl2"/>
    <w:basedOn w:val="Nadpis2"/>
    <w:next w:val="Nadpis2"/>
    <w:autoRedefine/>
    <w:rsid w:val="002826AE"/>
    <w:pPr>
      <w:numPr>
        <w:numId w:val="7"/>
      </w:numPr>
      <w:tabs>
        <w:tab w:val="left" w:pos="113"/>
        <w:tab w:val="left" w:pos="936"/>
      </w:tabs>
      <w:spacing w:before="160" w:after="120" w:line="240" w:lineRule="auto"/>
    </w:pPr>
    <w:rPr>
      <w:rFonts w:ascii="Arial" w:hAnsi="Arial" w:eastAsia="Times New Roman"/>
      <w:iCs w:val="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rsid w:val="002826AE"/>
    <w:pPr>
      <w:spacing w:after="0" w:line="240" w:lineRule="auto"/>
    </w:pPr>
    <w:rPr>
      <w:rFonts w:ascii="Arial Narrow" w:hAnsi="Arial Narrow" w:eastAsia="Times New Roman" w:cs="Times New Roman"/>
      <w:sz w:val="20"/>
      <w:szCs w:val="20"/>
      <w:lang w:val="x-none"/>
    </w:rPr>
  </w:style>
  <w:style w:type="character" w:styleId="TextpoznmkypodiarouChar" w:customStyle="1">
    <w:name w:val="Text poznámky pod čiarou Char"/>
    <w:basedOn w:val="Predvolenpsmoodseku"/>
    <w:link w:val="Textpoznmkypodiarou"/>
    <w:rsid w:val="002826AE"/>
    <w:rPr>
      <w:rFonts w:ascii="Arial Narrow" w:hAnsi="Arial Narrow" w:eastAsia="Times New Roman" w:cs="Times New Roman"/>
      <w:sz w:val="20"/>
      <w:szCs w:val="20"/>
      <w:lang w:val="x-none"/>
    </w:rPr>
  </w:style>
  <w:style w:type="character" w:styleId="Hypertextovprepojenie">
    <w:name w:val="Hyperlink"/>
    <w:rsid w:val="002826AE"/>
    <w:rPr>
      <w:color w:val="0000FF"/>
      <w:u w:val="single"/>
    </w:rPr>
  </w:style>
  <w:style w:type="paragraph" w:styleId="Zoznam">
    <w:name w:val="List"/>
    <w:basedOn w:val="Normlny"/>
    <w:rsid w:val="002826AE"/>
    <w:pPr>
      <w:spacing w:after="0" w:line="240" w:lineRule="auto"/>
      <w:ind w:left="283" w:hanging="283"/>
    </w:pPr>
    <w:rPr>
      <w:rFonts w:ascii="Times New Roman" w:hAnsi="Times New Roman" w:eastAsia="Times New Roman" w:cs="Times New Roman"/>
      <w:sz w:val="20"/>
      <w:szCs w:val="20"/>
      <w:lang w:eastAsia="sk-SK"/>
    </w:rPr>
  </w:style>
  <w:style w:type="paragraph" w:styleId="Zoznam2">
    <w:name w:val="List 2"/>
    <w:basedOn w:val="Normlny"/>
    <w:semiHidden/>
    <w:rsid w:val="002826AE"/>
    <w:pPr>
      <w:spacing w:after="0" w:line="240" w:lineRule="auto"/>
      <w:ind w:left="566" w:hanging="283"/>
    </w:pPr>
    <w:rPr>
      <w:rFonts w:ascii="Times New Roman" w:hAnsi="Times New Roman" w:eastAsia="Times New Roman" w:cs="Times New Roman"/>
      <w:sz w:val="20"/>
      <w:szCs w:val="20"/>
      <w:lang w:eastAsia="sk-SK"/>
    </w:rPr>
  </w:style>
  <w:style w:type="paragraph" w:styleId="normln12" w:customStyle="1">
    <w:name w:val="normální12"/>
    <w:basedOn w:val="Normlny"/>
    <w:rsid w:val="002826AE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val="cs-CZ" w:eastAsia="cs-CZ"/>
    </w:rPr>
  </w:style>
  <w:style w:type="paragraph" w:styleId="Normal0" w:customStyle="1">
    <w:name w:val="Normal0"/>
    <w:basedOn w:val="Normlny"/>
    <w:autoRedefine/>
    <w:rsid w:val="002826AE"/>
    <w:pPr>
      <w:numPr>
        <w:ilvl w:val="1"/>
        <w:numId w:val="8"/>
      </w:numPr>
      <w:spacing w:before="40" w:after="0" w:line="240" w:lineRule="auto"/>
    </w:pPr>
    <w:rPr>
      <w:rFonts w:ascii="Arial" w:hAnsi="Arial" w:eastAsia="Times New Roman" w:cs="Arial"/>
      <w:bCs/>
      <w:color w:val="000000"/>
      <w:sz w:val="18"/>
      <w:szCs w:val="20"/>
      <w:lang w:eastAsia="cs-CZ"/>
    </w:rPr>
  </w:style>
  <w:style w:type="paragraph" w:styleId="BodyText24" w:customStyle="1">
    <w:name w:val="Body Text 24"/>
    <w:basedOn w:val="Normlny"/>
    <w:rsid w:val="002826AE"/>
    <w:pPr>
      <w:widowControl w:val="0"/>
      <w:spacing w:after="0" w:line="240" w:lineRule="auto"/>
      <w:jc w:val="both"/>
    </w:pPr>
    <w:rPr>
      <w:rFonts w:ascii="Switzerland" w:hAnsi="Switzerland" w:eastAsia="Times New Roman" w:cs="Times New Roman"/>
      <w:sz w:val="24"/>
      <w:szCs w:val="20"/>
      <w:lang w:val="cs-CZ" w:eastAsia="sk-SK"/>
    </w:rPr>
  </w:style>
  <w:style w:type="paragraph" w:styleId="Textbubliny">
    <w:name w:val="Balloon Text"/>
    <w:basedOn w:val="Normlny"/>
    <w:link w:val="TextbublinyChar1"/>
    <w:rsid w:val="002826AE"/>
    <w:pPr>
      <w:spacing w:after="0" w:line="240" w:lineRule="auto"/>
    </w:pPr>
    <w:rPr>
      <w:rFonts w:ascii="Tahoma" w:hAnsi="Tahoma" w:eastAsia="Times New Roman" w:cs="Tahoma"/>
      <w:sz w:val="16"/>
      <w:szCs w:val="16"/>
      <w:lang w:eastAsia="cs-CZ"/>
    </w:rPr>
  </w:style>
  <w:style w:type="character" w:styleId="TextbublinyChar" w:customStyle="1">
    <w:name w:val="Text bubliny Char"/>
    <w:basedOn w:val="Predvolenpsmoodseku"/>
    <w:rsid w:val="002826AE"/>
    <w:rPr>
      <w:rFonts w:ascii="Segoe UI" w:hAnsi="Segoe UI" w:cs="Segoe UI"/>
      <w:sz w:val="18"/>
      <w:szCs w:val="18"/>
    </w:rPr>
  </w:style>
  <w:style w:type="paragraph" w:styleId="tl1" w:customStyle="1">
    <w:name w:val="Štýl1"/>
    <w:basedOn w:val="normln12"/>
    <w:rsid w:val="002826AE"/>
    <w:rPr>
      <w:rFonts w:ascii="Arial" w:hAnsi="Arial"/>
      <w:sz w:val="20"/>
    </w:rPr>
  </w:style>
  <w:style w:type="paragraph" w:styleId="tl2" w:customStyle="1">
    <w:name w:val="Štýl2"/>
    <w:basedOn w:val="normln12"/>
    <w:autoRedefine/>
    <w:rsid w:val="002826AE"/>
    <w:rPr>
      <w:rFonts w:ascii="Arial" w:hAnsi="Arial"/>
      <w:sz w:val="20"/>
    </w:rPr>
  </w:style>
  <w:style w:type="paragraph" w:styleId="tl3" w:customStyle="1">
    <w:name w:val="Štýl3"/>
    <w:basedOn w:val="Normal0"/>
    <w:rsid w:val="002826AE"/>
    <w:rPr>
      <w:sz w:val="20"/>
    </w:rPr>
  </w:style>
  <w:style w:type="paragraph" w:styleId="Odsekzoznamu">
    <w:name w:val="List Paragraph"/>
    <w:aliases w:val="body,Odsek zoznamu2,Odsek,Odsek zoznamu1,List Paragraph1,List Paragraph"/>
    <w:basedOn w:val="Normlny"/>
    <w:link w:val="OdsekzoznamuChar"/>
    <w:qFormat/>
    <w:rsid w:val="002826AE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2TChar" w:customStyle="1">
    <w:name w:val="Nadpis 2T Char"/>
    <w:aliases w:val="Podnadpis Char,F2 Char,F21 Char,H2 Char,Podkapitola1 Char,hlavicka Char,h2 Char,V_Head2 Char Char"/>
    <w:rsid w:val="002826AE"/>
    <w:rPr>
      <w:rFonts w:ascii="Arial" w:hAnsi="Arial"/>
      <w:b/>
      <w:sz w:val="24"/>
      <w:lang w:val="sk-SK" w:eastAsia="sk-SK" w:bidi="ar-SA"/>
    </w:rPr>
  </w:style>
  <w:style w:type="character" w:styleId="Nadpis1TChar" w:customStyle="1">
    <w:name w:val="Nadpis 1T Char"/>
    <w:aliases w:val="NADPIS Char,Heading 11111 Char,Kapitola Char,H1 Char,V_Head1 Char,Main Section Char,MainHeader Char Char"/>
    <w:rsid w:val="002826AE"/>
    <w:rPr>
      <w:rFonts w:ascii="Arial" w:hAnsi="Arial"/>
      <w:b/>
      <w:caps/>
      <w:sz w:val="28"/>
      <w:lang w:val="sk-SK" w:eastAsia="sk-SK" w:bidi="ar-SA"/>
    </w:rPr>
  </w:style>
  <w:style w:type="paragraph" w:styleId="Zkladntext">
    <w:name w:val="Body Text"/>
    <w:basedOn w:val="Normlny"/>
    <w:link w:val="ZkladntextChar"/>
    <w:rsid w:val="002826AE"/>
    <w:pPr>
      <w:spacing w:after="0" w:line="240" w:lineRule="auto"/>
    </w:pPr>
    <w:rPr>
      <w:rFonts w:ascii="Times New Roman" w:hAnsi="Times New Roman" w:eastAsia="Times New Roman" w:cs="Times New Roman"/>
      <w:b/>
      <w:sz w:val="24"/>
      <w:szCs w:val="20"/>
      <w:lang w:eastAsia="sk-SK"/>
    </w:rPr>
  </w:style>
  <w:style w:type="character" w:styleId="ZkladntextChar" w:customStyle="1">
    <w:name w:val="Základný text Char"/>
    <w:basedOn w:val="Predvolenpsmoodseku"/>
    <w:link w:val="Zkladntext"/>
    <w:rsid w:val="002826AE"/>
    <w:rPr>
      <w:rFonts w:ascii="Times New Roman" w:hAnsi="Times New Roman" w:eastAsia="Times New Roman" w:cs="Times New Roman"/>
      <w:b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2826AE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sk-SK"/>
    </w:rPr>
  </w:style>
  <w:style w:type="character" w:styleId="Zkladntext3Char" w:customStyle="1">
    <w:name w:val="Základný text 3 Char"/>
    <w:basedOn w:val="Predvolenpsmoodseku"/>
    <w:link w:val="Zkladntext3"/>
    <w:rsid w:val="002826AE"/>
    <w:rPr>
      <w:rFonts w:ascii="Times New Roman" w:hAnsi="Times New Roman" w:eastAsia="Times New Roman" w:cs="Times New Roman"/>
      <w:sz w:val="24"/>
      <w:szCs w:val="20"/>
      <w:lang w:eastAsia="sk-SK"/>
    </w:rPr>
  </w:style>
  <w:style w:type="paragraph" w:styleId="truktradokumentu">
    <w:name w:val="Document Map"/>
    <w:basedOn w:val="Normlny"/>
    <w:link w:val="truktradokumentuChar"/>
    <w:semiHidden/>
    <w:rsid w:val="002826AE"/>
    <w:pPr>
      <w:shd w:val="clear" w:color="auto" w:fill="000080"/>
      <w:spacing w:after="0" w:line="240" w:lineRule="auto"/>
    </w:pPr>
    <w:rPr>
      <w:rFonts w:ascii="Tahoma" w:hAnsi="Tahoma" w:eastAsia="Times New Roman" w:cs="Tahoma"/>
      <w:sz w:val="20"/>
      <w:szCs w:val="20"/>
      <w:lang w:eastAsia="cs-CZ"/>
    </w:rPr>
  </w:style>
  <w:style w:type="character" w:styleId="truktradokumentuChar" w:customStyle="1">
    <w:name w:val="Štruktúra dokumentu Char"/>
    <w:basedOn w:val="Predvolenpsmoodseku"/>
    <w:link w:val="truktradokumentu"/>
    <w:semiHidden/>
    <w:rsid w:val="002826AE"/>
    <w:rPr>
      <w:rFonts w:ascii="Tahoma" w:hAnsi="Tahoma" w:eastAsia="Times New Roman" w:cs="Tahoma"/>
      <w:sz w:val="20"/>
      <w:szCs w:val="20"/>
      <w:shd w:val="clear" w:color="auto" w:fill="000080"/>
      <w:lang w:eastAsia="cs-CZ"/>
    </w:rPr>
  </w:style>
  <w:style w:type="character" w:styleId="PouitHypertextovPrepojenie">
    <w:name w:val="FollowedHyperlink"/>
    <w:rsid w:val="002826AE"/>
    <w:rPr>
      <w:color w:val="800080"/>
      <w:u w:val="single"/>
    </w:rPr>
  </w:style>
  <w:style w:type="character" w:styleId="Odkaznakomentr">
    <w:name w:val="annotation reference"/>
    <w:uiPriority w:val="99"/>
    <w:rsid w:val="002826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826AE"/>
    <w:pPr>
      <w:spacing w:after="200" w:line="276" w:lineRule="auto"/>
    </w:pPr>
    <w:rPr>
      <w:rFonts w:ascii="Calibri" w:hAnsi="Calibri" w:eastAsia="Calibri" w:cs="Times New Roman"/>
      <w:sz w:val="20"/>
      <w:szCs w:val="20"/>
      <w:lang w:val="x-none"/>
    </w:rPr>
  </w:style>
  <w:style w:type="character" w:styleId="TextkomentraChar" w:customStyle="1">
    <w:name w:val="Text komentára Char"/>
    <w:basedOn w:val="Predvolenpsmoodseku"/>
    <w:link w:val="Textkomentra"/>
    <w:uiPriority w:val="99"/>
    <w:rsid w:val="002826AE"/>
    <w:rPr>
      <w:rFonts w:ascii="Calibri" w:hAnsi="Calibri" w:eastAsia="Calibri" w:cs="Times New Roman"/>
      <w:sz w:val="20"/>
      <w:szCs w:val="20"/>
      <w:lang w:val="x-none"/>
    </w:rPr>
  </w:style>
  <w:style w:type="paragraph" w:styleId="Predmetkomentra">
    <w:name w:val="annotation subject"/>
    <w:basedOn w:val="Textkomentra"/>
    <w:next w:val="Textkomentra"/>
    <w:link w:val="PredmetkomentraChar"/>
    <w:rsid w:val="002826AE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rsid w:val="002826AE"/>
    <w:rPr>
      <w:rFonts w:ascii="Calibri" w:hAnsi="Calibri" w:eastAsia="Calibri" w:cs="Times New Roman"/>
      <w:b/>
      <w:bCs/>
      <w:sz w:val="20"/>
      <w:szCs w:val="20"/>
      <w:lang w:val="x-none"/>
    </w:rPr>
  </w:style>
  <w:style w:type="paragraph" w:styleId="Nzov">
    <w:name w:val="Title"/>
    <w:basedOn w:val="Normlny"/>
    <w:link w:val="NzovChar"/>
    <w:uiPriority w:val="99"/>
    <w:qFormat/>
    <w:rsid w:val="002826AE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0"/>
      <w:lang w:val="x-none" w:eastAsia="x-none"/>
    </w:rPr>
  </w:style>
  <w:style w:type="character" w:styleId="NzovChar" w:customStyle="1">
    <w:name w:val="Názov Char"/>
    <w:basedOn w:val="Predvolenpsmoodseku"/>
    <w:link w:val="Nzov"/>
    <w:uiPriority w:val="99"/>
    <w:rsid w:val="002826AE"/>
    <w:rPr>
      <w:rFonts w:ascii="Times New Roman" w:hAnsi="Times New Roman" w:eastAsia="Times New Roman" w:cs="Times New Roman"/>
      <w:b/>
      <w:bCs/>
      <w:sz w:val="28"/>
      <w:szCs w:val="20"/>
      <w:lang w:val="x-none" w:eastAsia="x-none"/>
    </w:rPr>
  </w:style>
  <w:style w:type="paragraph" w:styleId="msolistparagraph0" w:customStyle="1">
    <w:name w:val="msolistparagraph"/>
    <w:basedOn w:val="Normlny"/>
    <w:rsid w:val="002826AE"/>
    <w:pPr>
      <w:spacing w:after="0" w:line="240" w:lineRule="auto"/>
      <w:ind w:left="720"/>
    </w:pPr>
    <w:rPr>
      <w:rFonts w:ascii="Calibri" w:hAnsi="Calibri" w:eastAsia="Times New Roman" w:cs="Times New Roman"/>
      <w:lang w:eastAsia="sk-SK"/>
    </w:rPr>
  </w:style>
  <w:style w:type="paragraph" w:styleId="Normlnywebov">
    <w:name w:val="Normal (Web)"/>
    <w:basedOn w:val="Normlny"/>
    <w:uiPriority w:val="99"/>
    <w:unhideWhenUsed/>
    <w:rsid w:val="002826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Bezriadkovania">
    <w:name w:val="No Spacing"/>
    <w:qFormat/>
    <w:rsid w:val="002826AE"/>
    <w:pPr>
      <w:spacing w:after="0" w:line="240" w:lineRule="auto"/>
      <w:jc w:val="both"/>
    </w:pPr>
    <w:rPr>
      <w:rFonts w:ascii="Calibri" w:hAnsi="Calibri" w:eastAsia="Times New Roman" w:cs="Times New Roman"/>
    </w:rPr>
  </w:style>
  <w:style w:type="paragraph" w:styleId="1podsek" w:customStyle="1">
    <w:name w:val="1podsek"/>
    <w:basedOn w:val="Odsekzoznamu"/>
    <w:qFormat/>
    <w:rsid w:val="002826AE"/>
    <w:pPr>
      <w:numPr>
        <w:numId w:val="9"/>
      </w:numPr>
      <w:autoSpaceDE w:val="0"/>
      <w:autoSpaceDN w:val="0"/>
      <w:adjustRightInd w:val="0"/>
      <w:contextualSpacing/>
      <w:jc w:val="both"/>
    </w:pPr>
    <w:rPr>
      <w:lang w:eastAsia="sk-SK"/>
    </w:rPr>
  </w:style>
  <w:style w:type="table" w:styleId="Mriekatabuky">
    <w:name w:val="Table Grid"/>
    <w:basedOn w:val="Normlnatabuka"/>
    <w:uiPriority w:val="39"/>
    <w:rsid w:val="002826A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0" w:customStyle="1">
    <w:name w:val="Základní text"/>
    <w:rsid w:val="00282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cs-CZ" w:eastAsia="sk-SK"/>
    </w:rPr>
  </w:style>
  <w:style w:type="paragraph" w:styleId="Normlny1" w:customStyle="1">
    <w:name w:val="Normálny1"/>
    <w:basedOn w:val="Normlny"/>
    <w:autoRedefine/>
    <w:rsid w:val="002826AE"/>
    <w:pPr>
      <w:spacing w:before="40" w:after="0" w:line="240" w:lineRule="auto"/>
      <w:ind w:left="113" w:firstLine="227"/>
    </w:pPr>
    <w:rPr>
      <w:rFonts w:ascii="Arial" w:hAnsi="Arial" w:eastAsia="Times New Roman" w:cs="Arial"/>
      <w:bCs/>
      <w:color w:val="000000"/>
      <w:sz w:val="18"/>
      <w:szCs w:val="20"/>
      <w:lang w:eastAsia="cs-CZ"/>
    </w:rPr>
  </w:style>
  <w:style w:type="paragraph" w:styleId="Default" w:customStyle="1">
    <w:name w:val="Default"/>
    <w:rsid w:val="002826AE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sk-SK"/>
    </w:rPr>
  </w:style>
  <w:style w:type="character" w:styleId="Odkaznapoznmkupodiarou">
    <w:name w:val="footnote reference"/>
    <w:unhideWhenUsed/>
    <w:rsid w:val="002826AE"/>
    <w:rPr>
      <w:vertAlign w:val="superscript"/>
    </w:rPr>
  </w:style>
  <w:style w:type="paragraph" w:styleId="Zarakazakladnhotextu2" w:customStyle="1">
    <w:name w:val="Zara?ka zakladn?ho textu 2"/>
    <w:basedOn w:val="Normlny"/>
    <w:rsid w:val="002826AE"/>
    <w:pPr>
      <w:widowControl w:val="0"/>
      <w:spacing w:after="0" w:line="240" w:lineRule="auto"/>
      <w:ind w:firstLine="708"/>
      <w:jc w:val="both"/>
    </w:pPr>
    <w:rPr>
      <w:rFonts w:ascii="Arial" w:hAnsi="Arial" w:eastAsia="Times New Roman" w:cs="Times New Roman"/>
      <w:sz w:val="20"/>
      <w:szCs w:val="20"/>
      <w:lang w:eastAsia="sk-SK"/>
    </w:rPr>
  </w:style>
  <w:style w:type="character" w:styleId="fscol4" w:customStyle="1">
    <w:name w:val="fscol4"/>
    <w:rsid w:val="002826AE"/>
  </w:style>
  <w:style w:type="character" w:styleId="st1" w:customStyle="1">
    <w:name w:val="st1"/>
    <w:basedOn w:val="Predvolenpsmoodseku"/>
    <w:rsid w:val="002826AE"/>
  </w:style>
  <w:style w:type="paragraph" w:styleId="Revzia">
    <w:name w:val="Revision"/>
    <w:hidden/>
    <w:uiPriority w:val="99"/>
    <w:semiHidden/>
    <w:rsid w:val="002826AE"/>
    <w:pPr>
      <w:spacing w:after="0" w:line="240" w:lineRule="auto"/>
    </w:pPr>
    <w:rPr>
      <w:rFonts w:ascii="Calibri" w:hAnsi="Calibri" w:eastAsia="Calibri" w:cs="Times New Roman"/>
    </w:rPr>
  </w:style>
  <w:style w:type="paragraph" w:styleId="Standard" w:customStyle="1">
    <w:name w:val="Standard"/>
    <w:rsid w:val="002826AE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Times New Roman"/>
    </w:rPr>
  </w:style>
  <w:style w:type="paragraph" w:styleId="Footnote" w:customStyle="1">
    <w:name w:val="Footnote"/>
    <w:basedOn w:val="Standard"/>
    <w:rsid w:val="002826AE"/>
    <w:pPr>
      <w:spacing w:after="0" w:line="240" w:lineRule="auto"/>
    </w:pPr>
    <w:rPr>
      <w:rFonts w:ascii="Arial Narrow" w:hAnsi="Arial Narrow" w:eastAsia="Times New Roman" w:cs="Arial Narrow"/>
      <w:sz w:val="20"/>
      <w:szCs w:val="20"/>
    </w:rPr>
  </w:style>
  <w:style w:type="numbering" w:styleId="WWNum1" w:customStyle="1">
    <w:name w:val="WWNum1"/>
    <w:basedOn w:val="Bezzoznamu"/>
    <w:rsid w:val="002826AE"/>
    <w:pPr>
      <w:numPr>
        <w:numId w:val="10"/>
      </w:numPr>
    </w:pPr>
  </w:style>
  <w:style w:type="numbering" w:styleId="WWNum2" w:customStyle="1">
    <w:name w:val="WWNum2"/>
    <w:basedOn w:val="Bezzoznamu"/>
    <w:rsid w:val="002826AE"/>
    <w:pPr>
      <w:numPr>
        <w:numId w:val="11"/>
      </w:numPr>
    </w:pPr>
  </w:style>
  <w:style w:type="numbering" w:styleId="WWNum3" w:customStyle="1">
    <w:name w:val="WWNum3"/>
    <w:basedOn w:val="Bezzoznamu"/>
    <w:rsid w:val="002826AE"/>
    <w:pPr>
      <w:numPr>
        <w:numId w:val="12"/>
      </w:numPr>
    </w:pPr>
  </w:style>
  <w:style w:type="numbering" w:styleId="WWNum4" w:customStyle="1">
    <w:name w:val="WWNum4"/>
    <w:basedOn w:val="Bezzoznamu"/>
    <w:rsid w:val="002826AE"/>
    <w:pPr>
      <w:numPr>
        <w:numId w:val="13"/>
      </w:numPr>
    </w:pPr>
  </w:style>
  <w:style w:type="numbering" w:styleId="WWNum5" w:customStyle="1">
    <w:name w:val="WWNum5"/>
    <w:basedOn w:val="Bezzoznamu"/>
    <w:rsid w:val="002826AE"/>
    <w:pPr>
      <w:numPr>
        <w:numId w:val="14"/>
      </w:numPr>
    </w:pPr>
  </w:style>
  <w:style w:type="numbering" w:styleId="WWNum6" w:customStyle="1">
    <w:name w:val="WWNum6"/>
    <w:basedOn w:val="Bezzoznamu"/>
    <w:rsid w:val="002826AE"/>
    <w:pPr>
      <w:numPr>
        <w:numId w:val="15"/>
      </w:numPr>
    </w:pPr>
  </w:style>
  <w:style w:type="numbering" w:styleId="WWNum7" w:customStyle="1">
    <w:name w:val="WWNum7"/>
    <w:basedOn w:val="Bezzoznamu"/>
    <w:rsid w:val="002826AE"/>
    <w:pPr>
      <w:numPr>
        <w:numId w:val="16"/>
      </w:numPr>
    </w:pPr>
  </w:style>
  <w:style w:type="numbering" w:styleId="WWNum8" w:customStyle="1">
    <w:name w:val="WWNum8"/>
    <w:basedOn w:val="Bezzoznamu"/>
    <w:rsid w:val="002826AE"/>
    <w:pPr>
      <w:numPr>
        <w:numId w:val="17"/>
      </w:numPr>
    </w:pPr>
  </w:style>
  <w:style w:type="numbering" w:styleId="WWNum9" w:customStyle="1">
    <w:name w:val="WWNum9"/>
    <w:basedOn w:val="Bezzoznamu"/>
    <w:rsid w:val="002826AE"/>
    <w:pPr>
      <w:numPr>
        <w:numId w:val="18"/>
      </w:numPr>
    </w:pPr>
  </w:style>
  <w:style w:type="numbering" w:styleId="WWNum10" w:customStyle="1">
    <w:name w:val="WWNum10"/>
    <w:basedOn w:val="Bezzoznamu"/>
    <w:rsid w:val="002826AE"/>
    <w:pPr>
      <w:numPr>
        <w:numId w:val="19"/>
      </w:numPr>
    </w:pPr>
  </w:style>
  <w:style w:type="numbering" w:styleId="WWNum11" w:customStyle="1">
    <w:name w:val="WWNum11"/>
    <w:basedOn w:val="Bezzoznamu"/>
    <w:rsid w:val="002826AE"/>
    <w:pPr>
      <w:numPr>
        <w:numId w:val="20"/>
      </w:numPr>
    </w:pPr>
  </w:style>
  <w:style w:type="numbering" w:styleId="WWNum12" w:customStyle="1">
    <w:name w:val="WWNum12"/>
    <w:basedOn w:val="Bezzoznamu"/>
    <w:rsid w:val="002826AE"/>
    <w:pPr>
      <w:numPr>
        <w:numId w:val="21"/>
      </w:numPr>
    </w:pPr>
  </w:style>
  <w:style w:type="numbering" w:styleId="WWNum13" w:customStyle="1">
    <w:name w:val="WWNum13"/>
    <w:basedOn w:val="Bezzoznamu"/>
    <w:rsid w:val="002826AE"/>
    <w:pPr>
      <w:numPr>
        <w:numId w:val="22"/>
      </w:numPr>
    </w:pPr>
  </w:style>
  <w:style w:type="numbering" w:styleId="WWNum14" w:customStyle="1">
    <w:name w:val="WWNum14"/>
    <w:basedOn w:val="Bezzoznamu"/>
    <w:rsid w:val="002826AE"/>
    <w:pPr>
      <w:numPr>
        <w:numId w:val="23"/>
      </w:numPr>
    </w:pPr>
  </w:style>
  <w:style w:type="numbering" w:styleId="WWNum15" w:customStyle="1">
    <w:name w:val="WWNum15"/>
    <w:basedOn w:val="Bezzoznamu"/>
    <w:rsid w:val="002826AE"/>
    <w:pPr>
      <w:numPr>
        <w:numId w:val="24"/>
      </w:numPr>
    </w:pPr>
  </w:style>
  <w:style w:type="numbering" w:styleId="WWNum16" w:customStyle="1">
    <w:name w:val="WWNum16"/>
    <w:basedOn w:val="Bezzoznamu"/>
    <w:rsid w:val="002826AE"/>
    <w:pPr>
      <w:numPr>
        <w:numId w:val="25"/>
      </w:numPr>
    </w:pPr>
  </w:style>
  <w:style w:type="character" w:styleId="OdsekzoznamuChar" w:customStyle="1">
    <w:name w:val="Odsek zoznamu Char"/>
    <w:aliases w:val="body Char,Odsek zoznamu2 Char,Odsek Char,Odsek zoznamu1 Char,List Paragraph1 Char,List Paragraph Char"/>
    <w:link w:val="Odsekzoznamu"/>
    <w:qFormat/>
    <w:locked/>
    <w:rsid w:val="002826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1codsek" w:customStyle="1">
    <w:name w:val="1codsek"/>
    <w:basedOn w:val="Odsekzoznamu"/>
    <w:rsid w:val="002826AE"/>
    <w:pPr>
      <w:autoSpaceDE w:val="0"/>
      <w:autoSpaceDN w:val="0"/>
      <w:spacing w:after="120"/>
      <w:ind w:left="0"/>
      <w:jc w:val="both"/>
    </w:pPr>
    <w:rPr>
      <w:rFonts w:eastAsia="Calibri"/>
      <w:lang w:eastAsia="en-US"/>
    </w:rPr>
  </w:style>
  <w:style w:type="character" w:styleId="Siln">
    <w:name w:val="Strong"/>
    <w:basedOn w:val="Predvolenpsmoodseku"/>
    <w:uiPriority w:val="22"/>
    <w:qFormat/>
    <w:rsid w:val="002826AE"/>
    <w:rPr>
      <w:b/>
      <w:bCs/>
    </w:rPr>
  </w:style>
  <w:style w:type="paragraph" w:styleId="Textvysvetlivky">
    <w:name w:val="endnote text"/>
    <w:basedOn w:val="Normlny"/>
    <w:link w:val="TextvysvetlivkyChar"/>
    <w:semiHidden/>
    <w:unhideWhenUsed/>
    <w:rsid w:val="002826AE"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TextvysvetlivkyChar" w:customStyle="1">
    <w:name w:val="Text vysvetlivky Char"/>
    <w:basedOn w:val="Predvolenpsmoodseku"/>
    <w:link w:val="Textvysvetlivky"/>
    <w:semiHidden/>
    <w:rsid w:val="002826AE"/>
    <w:rPr>
      <w:rFonts w:ascii="Calibri" w:hAnsi="Calibri" w:eastAsia="Calibri" w:cs="Times New Roman"/>
      <w:sz w:val="20"/>
      <w:szCs w:val="20"/>
    </w:rPr>
  </w:style>
  <w:style w:type="character" w:styleId="Odkaznavysvetlivku">
    <w:name w:val="endnote reference"/>
    <w:basedOn w:val="Predvolenpsmoodseku"/>
    <w:unhideWhenUsed/>
    <w:rsid w:val="002826AE"/>
    <w:rPr>
      <w:vertAlign w:val="superscript"/>
    </w:rPr>
  </w:style>
  <w:style w:type="table" w:styleId="TableGrid" w:customStyle="1">
    <w:name w:val="Table Grid0"/>
    <w:rsid w:val="002826AE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stupntext">
    <w:name w:val="Placeholder Text"/>
    <w:basedOn w:val="Predvolenpsmoodseku"/>
    <w:uiPriority w:val="99"/>
    <w:qFormat/>
    <w:rsid w:val="002826AE"/>
    <w:rPr>
      <w:color w:val="808080"/>
    </w:rPr>
  </w:style>
  <w:style w:type="paragraph" w:styleId="Zkladntext2">
    <w:name w:val="Body Text 2"/>
    <w:basedOn w:val="Normlny"/>
    <w:link w:val="Zkladntext2Char"/>
    <w:uiPriority w:val="99"/>
    <w:unhideWhenUsed/>
    <w:rsid w:val="002826AE"/>
    <w:pPr>
      <w:spacing w:after="120" w:line="480" w:lineRule="auto"/>
    </w:pPr>
    <w:rPr>
      <w:rFonts w:ascii="Calibri" w:hAnsi="Calibri" w:eastAsia="Calibri" w:cs="Times New Roman"/>
    </w:rPr>
  </w:style>
  <w:style w:type="character" w:styleId="Zkladntext2Char" w:customStyle="1">
    <w:name w:val="Základný text 2 Char"/>
    <w:basedOn w:val="Predvolenpsmoodseku"/>
    <w:link w:val="Zkladntext2"/>
    <w:uiPriority w:val="99"/>
    <w:rsid w:val="002826AE"/>
    <w:rPr>
      <w:rFonts w:ascii="Calibri" w:hAnsi="Calibri" w:eastAsia="Calibri" w:cs="Times New Roman"/>
    </w:rPr>
  </w:style>
  <w:style w:type="character" w:styleId="Znakyprepoznmkupodiarou" w:customStyle="1">
    <w:name w:val="Znaky pre poznámku pod čiarou"/>
    <w:rsid w:val="002826AE"/>
    <w:rPr>
      <w:vertAlign w:val="superscript"/>
    </w:rPr>
  </w:style>
  <w:style w:type="character" w:styleId="Odkaznapoznmkupodiarou1" w:customStyle="1">
    <w:name w:val="Odkaz na poznámku pod čiarou1"/>
    <w:rsid w:val="002826AE"/>
    <w:rPr>
      <w:vertAlign w:val="superscript"/>
    </w:rPr>
  </w:style>
  <w:style w:type="character" w:styleId="PremennHTML">
    <w:name w:val="HTML Variable"/>
    <w:rsid w:val="002826AE"/>
    <w:rPr>
      <w:i/>
      <w:iCs/>
    </w:rPr>
  </w:style>
  <w:style w:type="character" w:styleId="Odkaznakomentr1" w:customStyle="1">
    <w:name w:val="Odkaz na komentár1"/>
    <w:rsid w:val="002826AE"/>
    <w:rPr>
      <w:sz w:val="16"/>
      <w:szCs w:val="16"/>
    </w:rPr>
  </w:style>
  <w:style w:type="paragraph" w:styleId="l0" w:customStyle="1">
    <w:name w:val="l0"/>
    <w:basedOn w:val="Normlny"/>
    <w:rsid w:val="002826AE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l1" w:customStyle="1">
    <w:name w:val="l1"/>
    <w:basedOn w:val="Normlny"/>
    <w:rsid w:val="002826AE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WW8Num1z0" w:customStyle="1">
    <w:name w:val="WW8Num1z0"/>
    <w:rsid w:val="002826AE"/>
    <w:rPr>
      <w:b/>
    </w:rPr>
  </w:style>
  <w:style w:type="character" w:styleId="WW8Num1z1" w:customStyle="1">
    <w:name w:val="WW8Num1z1"/>
    <w:rsid w:val="002826AE"/>
  </w:style>
  <w:style w:type="character" w:styleId="WW8Num1z2" w:customStyle="1">
    <w:name w:val="WW8Num1z2"/>
    <w:rsid w:val="002826AE"/>
  </w:style>
  <w:style w:type="character" w:styleId="WW8Num1z3" w:customStyle="1">
    <w:name w:val="WW8Num1z3"/>
    <w:rsid w:val="002826AE"/>
  </w:style>
  <w:style w:type="character" w:styleId="WW8Num1z4" w:customStyle="1">
    <w:name w:val="WW8Num1z4"/>
    <w:rsid w:val="002826AE"/>
  </w:style>
  <w:style w:type="character" w:styleId="WW8Num1z5" w:customStyle="1">
    <w:name w:val="WW8Num1z5"/>
    <w:rsid w:val="002826AE"/>
  </w:style>
  <w:style w:type="character" w:styleId="WW8Num1z6" w:customStyle="1">
    <w:name w:val="WW8Num1z6"/>
    <w:rsid w:val="002826AE"/>
  </w:style>
  <w:style w:type="character" w:styleId="WW8Num1z7" w:customStyle="1">
    <w:name w:val="WW8Num1z7"/>
    <w:rsid w:val="002826AE"/>
  </w:style>
  <w:style w:type="character" w:styleId="WW8Num1z8" w:customStyle="1">
    <w:name w:val="WW8Num1z8"/>
    <w:rsid w:val="002826AE"/>
  </w:style>
  <w:style w:type="character" w:styleId="WW8Num2z0" w:customStyle="1">
    <w:name w:val="WW8Num2z0"/>
    <w:rsid w:val="002826AE"/>
    <w:rPr>
      <w:rFonts w:ascii="Times New Roman" w:hAnsi="Times New Roman" w:cs="Times New Roman"/>
      <w:b/>
      <w:bCs/>
      <w:color w:val="000000"/>
      <w:sz w:val="24"/>
      <w:szCs w:val="24"/>
      <w:lang w:val="sk-SK"/>
    </w:rPr>
  </w:style>
  <w:style w:type="character" w:styleId="WW8Num2z1" w:customStyle="1">
    <w:name w:val="WW8Num2z1"/>
    <w:rsid w:val="002826AE"/>
  </w:style>
  <w:style w:type="character" w:styleId="WW8Num2z2" w:customStyle="1">
    <w:name w:val="WW8Num2z2"/>
    <w:rsid w:val="002826AE"/>
  </w:style>
  <w:style w:type="character" w:styleId="WW8Num2z3" w:customStyle="1">
    <w:name w:val="WW8Num2z3"/>
    <w:rsid w:val="002826AE"/>
  </w:style>
  <w:style w:type="character" w:styleId="WW8Num2z4" w:customStyle="1">
    <w:name w:val="WW8Num2z4"/>
    <w:rsid w:val="002826AE"/>
  </w:style>
  <w:style w:type="character" w:styleId="WW8Num2z5" w:customStyle="1">
    <w:name w:val="WW8Num2z5"/>
    <w:rsid w:val="002826AE"/>
  </w:style>
  <w:style w:type="character" w:styleId="WW8Num2z6" w:customStyle="1">
    <w:name w:val="WW8Num2z6"/>
    <w:rsid w:val="002826AE"/>
  </w:style>
  <w:style w:type="character" w:styleId="WW8Num2z7" w:customStyle="1">
    <w:name w:val="WW8Num2z7"/>
    <w:rsid w:val="002826AE"/>
  </w:style>
  <w:style w:type="character" w:styleId="WW8Num2z8" w:customStyle="1">
    <w:name w:val="WW8Num2z8"/>
    <w:rsid w:val="002826AE"/>
  </w:style>
  <w:style w:type="character" w:styleId="WW8Num3z0" w:customStyle="1">
    <w:name w:val="WW8Num3z0"/>
    <w:rsid w:val="002826AE"/>
  </w:style>
  <w:style w:type="character" w:styleId="WW8Num3z1" w:customStyle="1">
    <w:name w:val="WW8Num3z1"/>
    <w:rsid w:val="002826AE"/>
  </w:style>
  <w:style w:type="character" w:styleId="WW8Num3z2" w:customStyle="1">
    <w:name w:val="WW8Num3z2"/>
    <w:rsid w:val="002826AE"/>
  </w:style>
  <w:style w:type="character" w:styleId="WW8Num3z3" w:customStyle="1">
    <w:name w:val="WW8Num3z3"/>
    <w:rsid w:val="002826AE"/>
  </w:style>
  <w:style w:type="character" w:styleId="WW8Num3z4" w:customStyle="1">
    <w:name w:val="WW8Num3z4"/>
    <w:rsid w:val="002826AE"/>
  </w:style>
  <w:style w:type="character" w:styleId="WW8Num3z5" w:customStyle="1">
    <w:name w:val="WW8Num3z5"/>
    <w:rsid w:val="002826AE"/>
  </w:style>
  <w:style w:type="character" w:styleId="WW8Num3z6" w:customStyle="1">
    <w:name w:val="WW8Num3z6"/>
    <w:rsid w:val="002826AE"/>
  </w:style>
  <w:style w:type="character" w:styleId="WW8Num3z7" w:customStyle="1">
    <w:name w:val="WW8Num3z7"/>
    <w:rsid w:val="002826AE"/>
  </w:style>
  <w:style w:type="character" w:styleId="WW8Num3z8" w:customStyle="1">
    <w:name w:val="WW8Num3z8"/>
    <w:rsid w:val="002826AE"/>
  </w:style>
  <w:style w:type="character" w:styleId="WW8Num4z0" w:customStyle="1">
    <w:name w:val="WW8Num4z0"/>
    <w:rsid w:val="002826AE"/>
    <w:rPr>
      <w:rFonts w:ascii="Times New Roman" w:hAnsi="Times New Roman" w:cs="Times New Roman"/>
      <w:b w:val="0"/>
      <w:sz w:val="24"/>
      <w:szCs w:val="24"/>
      <w:lang w:val="sk-SK"/>
    </w:rPr>
  </w:style>
  <w:style w:type="character" w:styleId="WW8Num4z1" w:customStyle="1">
    <w:name w:val="WW8Num4z1"/>
    <w:rsid w:val="002826AE"/>
  </w:style>
  <w:style w:type="character" w:styleId="WW8Num4z2" w:customStyle="1">
    <w:name w:val="WW8Num4z2"/>
    <w:rsid w:val="002826AE"/>
  </w:style>
  <w:style w:type="character" w:styleId="WW8Num4z3" w:customStyle="1">
    <w:name w:val="WW8Num4z3"/>
    <w:rsid w:val="002826AE"/>
  </w:style>
  <w:style w:type="character" w:styleId="WW8Num4z4" w:customStyle="1">
    <w:name w:val="WW8Num4z4"/>
    <w:rsid w:val="002826AE"/>
  </w:style>
  <w:style w:type="character" w:styleId="WW8Num4z5" w:customStyle="1">
    <w:name w:val="WW8Num4z5"/>
    <w:rsid w:val="002826AE"/>
  </w:style>
  <w:style w:type="character" w:styleId="WW8Num4z6" w:customStyle="1">
    <w:name w:val="WW8Num4z6"/>
    <w:rsid w:val="002826AE"/>
  </w:style>
  <w:style w:type="character" w:styleId="WW8Num4z7" w:customStyle="1">
    <w:name w:val="WW8Num4z7"/>
    <w:rsid w:val="002826AE"/>
  </w:style>
  <w:style w:type="character" w:styleId="WW8Num4z8" w:customStyle="1">
    <w:name w:val="WW8Num4z8"/>
    <w:rsid w:val="002826AE"/>
  </w:style>
  <w:style w:type="character" w:styleId="WW8Num5z0" w:customStyle="1">
    <w:name w:val="WW8Num5z0"/>
    <w:rsid w:val="002826AE"/>
    <w:rPr>
      <w:rFonts w:ascii="Times New Roman" w:hAnsi="Times New Roman" w:cs="Times New Roman"/>
      <w:b w:val="0"/>
      <w:sz w:val="24"/>
      <w:szCs w:val="24"/>
      <w:lang w:val="sk-SK"/>
    </w:rPr>
  </w:style>
  <w:style w:type="character" w:styleId="WW8Num5z1" w:customStyle="1">
    <w:name w:val="WW8Num5z1"/>
    <w:rsid w:val="002826AE"/>
  </w:style>
  <w:style w:type="character" w:styleId="WW8Num5z2" w:customStyle="1">
    <w:name w:val="WW8Num5z2"/>
    <w:rsid w:val="002826AE"/>
  </w:style>
  <w:style w:type="character" w:styleId="WW8Num5z3" w:customStyle="1">
    <w:name w:val="WW8Num5z3"/>
    <w:rsid w:val="002826AE"/>
  </w:style>
  <w:style w:type="character" w:styleId="WW8Num5z4" w:customStyle="1">
    <w:name w:val="WW8Num5z4"/>
    <w:rsid w:val="002826AE"/>
  </w:style>
  <w:style w:type="character" w:styleId="WW8Num5z5" w:customStyle="1">
    <w:name w:val="WW8Num5z5"/>
    <w:rsid w:val="002826AE"/>
  </w:style>
  <w:style w:type="character" w:styleId="WW8Num5z6" w:customStyle="1">
    <w:name w:val="WW8Num5z6"/>
    <w:rsid w:val="002826AE"/>
  </w:style>
  <w:style w:type="character" w:styleId="WW8Num5z7" w:customStyle="1">
    <w:name w:val="WW8Num5z7"/>
    <w:rsid w:val="002826AE"/>
  </w:style>
  <w:style w:type="character" w:styleId="WW8Num5z8" w:customStyle="1">
    <w:name w:val="WW8Num5z8"/>
    <w:rsid w:val="002826AE"/>
  </w:style>
  <w:style w:type="character" w:styleId="WW8Num6z0" w:customStyle="1">
    <w:name w:val="WW8Num6z0"/>
    <w:rsid w:val="002826AE"/>
    <w:rPr>
      <w:rFonts w:ascii="Times New Roman" w:hAnsi="Times New Roman" w:cs="Times New Roman"/>
      <w:b w:val="0"/>
      <w:sz w:val="24"/>
      <w:szCs w:val="24"/>
      <w:lang w:val="sk-SK"/>
    </w:rPr>
  </w:style>
  <w:style w:type="character" w:styleId="WW8Num6z1" w:customStyle="1">
    <w:name w:val="WW8Num6z1"/>
    <w:rsid w:val="002826AE"/>
  </w:style>
  <w:style w:type="character" w:styleId="WW8Num6z2" w:customStyle="1">
    <w:name w:val="WW8Num6z2"/>
    <w:rsid w:val="002826AE"/>
  </w:style>
  <w:style w:type="character" w:styleId="WW8Num6z3" w:customStyle="1">
    <w:name w:val="WW8Num6z3"/>
    <w:rsid w:val="002826AE"/>
  </w:style>
  <w:style w:type="character" w:styleId="WW8Num6z4" w:customStyle="1">
    <w:name w:val="WW8Num6z4"/>
    <w:rsid w:val="002826AE"/>
  </w:style>
  <w:style w:type="character" w:styleId="WW8Num6z5" w:customStyle="1">
    <w:name w:val="WW8Num6z5"/>
    <w:rsid w:val="002826AE"/>
  </w:style>
  <w:style w:type="character" w:styleId="WW8Num6z6" w:customStyle="1">
    <w:name w:val="WW8Num6z6"/>
    <w:rsid w:val="002826AE"/>
  </w:style>
  <w:style w:type="character" w:styleId="WW8Num6z7" w:customStyle="1">
    <w:name w:val="WW8Num6z7"/>
    <w:rsid w:val="002826AE"/>
  </w:style>
  <w:style w:type="character" w:styleId="WW8Num6z8" w:customStyle="1">
    <w:name w:val="WW8Num6z8"/>
    <w:rsid w:val="002826AE"/>
  </w:style>
  <w:style w:type="character" w:styleId="WW8Num7z0" w:customStyle="1">
    <w:name w:val="WW8Num7z0"/>
    <w:rsid w:val="002826AE"/>
    <w:rPr>
      <w:rFonts w:ascii="Times New Roman" w:hAnsi="Times New Roman" w:cs="Times New Roman"/>
      <w:color w:val="FF0000"/>
      <w:sz w:val="24"/>
      <w:szCs w:val="24"/>
    </w:rPr>
  </w:style>
  <w:style w:type="character" w:styleId="WW8Num7z1" w:customStyle="1">
    <w:name w:val="WW8Num7z1"/>
    <w:rsid w:val="002826AE"/>
  </w:style>
  <w:style w:type="character" w:styleId="WW8Num7z2" w:customStyle="1">
    <w:name w:val="WW8Num7z2"/>
    <w:rsid w:val="002826AE"/>
  </w:style>
  <w:style w:type="character" w:styleId="WW8Num7z3" w:customStyle="1">
    <w:name w:val="WW8Num7z3"/>
    <w:rsid w:val="002826AE"/>
  </w:style>
  <w:style w:type="character" w:styleId="WW8Num7z4" w:customStyle="1">
    <w:name w:val="WW8Num7z4"/>
    <w:rsid w:val="002826AE"/>
  </w:style>
  <w:style w:type="character" w:styleId="WW8Num7z5" w:customStyle="1">
    <w:name w:val="WW8Num7z5"/>
    <w:rsid w:val="002826AE"/>
  </w:style>
  <w:style w:type="character" w:styleId="WW8Num7z6" w:customStyle="1">
    <w:name w:val="WW8Num7z6"/>
    <w:rsid w:val="002826AE"/>
  </w:style>
  <w:style w:type="character" w:styleId="WW8Num7z7" w:customStyle="1">
    <w:name w:val="WW8Num7z7"/>
    <w:rsid w:val="002826AE"/>
  </w:style>
  <w:style w:type="character" w:styleId="WW8Num7z8" w:customStyle="1">
    <w:name w:val="WW8Num7z8"/>
    <w:rsid w:val="002826AE"/>
  </w:style>
  <w:style w:type="character" w:styleId="WW8Num8z0" w:customStyle="1">
    <w:name w:val="WW8Num8z0"/>
    <w:rsid w:val="002826AE"/>
    <w:rPr>
      <w:rFonts w:ascii="Times New Roman" w:hAnsi="Times New Roman" w:eastAsia="Times New Roman" w:cs="Times New Roman"/>
      <w:b/>
      <w:sz w:val="24"/>
      <w:szCs w:val="24"/>
    </w:rPr>
  </w:style>
  <w:style w:type="character" w:styleId="WW8Num8z1" w:customStyle="1">
    <w:name w:val="WW8Num8z1"/>
    <w:rsid w:val="002826AE"/>
  </w:style>
  <w:style w:type="character" w:styleId="WW8Num8z2" w:customStyle="1">
    <w:name w:val="WW8Num8z2"/>
    <w:rsid w:val="002826AE"/>
  </w:style>
  <w:style w:type="character" w:styleId="WW8Num8z3" w:customStyle="1">
    <w:name w:val="WW8Num8z3"/>
    <w:rsid w:val="002826AE"/>
  </w:style>
  <w:style w:type="character" w:styleId="WW8Num8z4" w:customStyle="1">
    <w:name w:val="WW8Num8z4"/>
    <w:rsid w:val="002826AE"/>
  </w:style>
  <w:style w:type="character" w:styleId="WW8Num8z5" w:customStyle="1">
    <w:name w:val="WW8Num8z5"/>
    <w:rsid w:val="002826AE"/>
  </w:style>
  <w:style w:type="character" w:styleId="WW8Num8z6" w:customStyle="1">
    <w:name w:val="WW8Num8z6"/>
    <w:rsid w:val="002826AE"/>
  </w:style>
  <w:style w:type="character" w:styleId="WW8Num8z7" w:customStyle="1">
    <w:name w:val="WW8Num8z7"/>
    <w:rsid w:val="002826AE"/>
  </w:style>
  <w:style w:type="character" w:styleId="WW8Num8z8" w:customStyle="1">
    <w:name w:val="WW8Num8z8"/>
    <w:rsid w:val="002826AE"/>
  </w:style>
  <w:style w:type="character" w:styleId="WW8Num9z0" w:customStyle="1">
    <w:name w:val="WW8Num9z0"/>
    <w:rsid w:val="002826AE"/>
    <w:rPr>
      <w:rFonts w:cs="Times New Roman"/>
      <w:sz w:val="24"/>
      <w:szCs w:val="24"/>
    </w:rPr>
  </w:style>
  <w:style w:type="character" w:styleId="WW8Num9z1" w:customStyle="1">
    <w:name w:val="WW8Num9z1"/>
    <w:rsid w:val="002826AE"/>
    <w:rPr>
      <w:rFonts w:ascii="Symbol" w:hAnsi="Symbol" w:cs="Symbol"/>
    </w:rPr>
  </w:style>
  <w:style w:type="character" w:styleId="WW8Num10z0" w:customStyle="1">
    <w:name w:val="WW8Num10z0"/>
    <w:rsid w:val="002826AE"/>
    <w:rPr>
      <w:b/>
      <w:color w:val="000000"/>
      <w:highlight w:val="yellow"/>
      <w:lang w:val="sk-SK"/>
    </w:rPr>
  </w:style>
  <w:style w:type="character" w:styleId="WW8Num10z1" w:customStyle="1">
    <w:name w:val="WW8Num10z1"/>
    <w:rsid w:val="002826AE"/>
  </w:style>
  <w:style w:type="character" w:styleId="WW8Num10z2" w:customStyle="1">
    <w:name w:val="WW8Num10z2"/>
    <w:rsid w:val="002826AE"/>
  </w:style>
  <w:style w:type="character" w:styleId="WW8Num10z3" w:customStyle="1">
    <w:name w:val="WW8Num10z3"/>
    <w:rsid w:val="002826AE"/>
  </w:style>
  <w:style w:type="character" w:styleId="WW8Num10z4" w:customStyle="1">
    <w:name w:val="WW8Num10z4"/>
    <w:rsid w:val="002826AE"/>
  </w:style>
  <w:style w:type="character" w:styleId="WW8Num10z5" w:customStyle="1">
    <w:name w:val="WW8Num10z5"/>
    <w:rsid w:val="002826AE"/>
  </w:style>
  <w:style w:type="character" w:styleId="WW8Num10z6" w:customStyle="1">
    <w:name w:val="WW8Num10z6"/>
    <w:rsid w:val="002826AE"/>
  </w:style>
  <w:style w:type="character" w:styleId="WW8Num10z7" w:customStyle="1">
    <w:name w:val="WW8Num10z7"/>
    <w:rsid w:val="002826AE"/>
  </w:style>
  <w:style w:type="character" w:styleId="WW8Num10z8" w:customStyle="1">
    <w:name w:val="WW8Num10z8"/>
    <w:rsid w:val="002826AE"/>
  </w:style>
  <w:style w:type="character" w:styleId="WW8Num11z0" w:customStyle="1">
    <w:name w:val="WW8Num11z0"/>
    <w:rsid w:val="002826AE"/>
    <w:rPr>
      <w:lang w:val="sk-SK"/>
    </w:rPr>
  </w:style>
  <w:style w:type="character" w:styleId="WW8Num11z1" w:customStyle="1">
    <w:name w:val="WW8Num11z1"/>
    <w:rsid w:val="002826AE"/>
  </w:style>
  <w:style w:type="character" w:styleId="WW8Num11z2" w:customStyle="1">
    <w:name w:val="WW8Num11z2"/>
    <w:rsid w:val="002826AE"/>
  </w:style>
  <w:style w:type="character" w:styleId="WW8Num11z3" w:customStyle="1">
    <w:name w:val="WW8Num11z3"/>
    <w:rsid w:val="002826AE"/>
  </w:style>
  <w:style w:type="character" w:styleId="WW8Num11z4" w:customStyle="1">
    <w:name w:val="WW8Num11z4"/>
    <w:rsid w:val="002826AE"/>
  </w:style>
  <w:style w:type="character" w:styleId="WW8Num11z5" w:customStyle="1">
    <w:name w:val="WW8Num11z5"/>
    <w:rsid w:val="002826AE"/>
  </w:style>
  <w:style w:type="character" w:styleId="WW8Num11z6" w:customStyle="1">
    <w:name w:val="WW8Num11z6"/>
    <w:rsid w:val="002826AE"/>
  </w:style>
  <w:style w:type="character" w:styleId="WW8Num11z7" w:customStyle="1">
    <w:name w:val="WW8Num11z7"/>
    <w:rsid w:val="002826AE"/>
  </w:style>
  <w:style w:type="character" w:styleId="WW8Num11z8" w:customStyle="1">
    <w:name w:val="WW8Num11z8"/>
    <w:rsid w:val="002826AE"/>
  </w:style>
  <w:style w:type="character" w:styleId="WW8Num12z0" w:customStyle="1">
    <w:name w:val="WW8Num12z0"/>
    <w:rsid w:val="002826AE"/>
    <w:rPr>
      <w:b w:val="0"/>
      <w:color w:val="000000"/>
      <w:lang w:val="sk-SK"/>
    </w:rPr>
  </w:style>
  <w:style w:type="character" w:styleId="WW8Num12z1" w:customStyle="1">
    <w:name w:val="WW8Num12z1"/>
    <w:rsid w:val="002826AE"/>
  </w:style>
  <w:style w:type="character" w:styleId="WW8Num12z2" w:customStyle="1">
    <w:name w:val="WW8Num12z2"/>
    <w:rsid w:val="002826AE"/>
  </w:style>
  <w:style w:type="character" w:styleId="WW8Num12z3" w:customStyle="1">
    <w:name w:val="WW8Num12z3"/>
    <w:rsid w:val="002826AE"/>
  </w:style>
  <w:style w:type="character" w:styleId="WW8Num12z4" w:customStyle="1">
    <w:name w:val="WW8Num12z4"/>
    <w:rsid w:val="002826AE"/>
  </w:style>
  <w:style w:type="character" w:styleId="WW8Num12z5" w:customStyle="1">
    <w:name w:val="WW8Num12z5"/>
    <w:rsid w:val="002826AE"/>
  </w:style>
  <w:style w:type="character" w:styleId="WW8Num12z6" w:customStyle="1">
    <w:name w:val="WW8Num12z6"/>
    <w:rsid w:val="002826AE"/>
  </w:style>
  <w:style w:type="character" w:styleId="WW8Num12z7" w:customStyle="1">
    <w:name w:val="WW8Num12z7"/>
    <w:rsid w:val="002826AE"/>
  </w:style>
  <w:style w:type="character" w:styleId="WW8Num12z8" w:customStyle="1">
    <w:name w:val="WW8Num12z8"/>
    <w:rsid w:val="002826AE"/>
  </w:style>
  <w:style w:type="character" w:styleId="WW8Num13z0" w:customStyle="1">
    <w:name w:val="WW8Num13z0"/>
    <w:rsid w:val="002826AE"/>
    <w:rPr>
      <w:lang w:val="sk-SK"/>
    </w:rPr>
  </w:style>
  <w:style w:type="character" w:styleId="WW8Num13z1" w:customStyle="1">
    <w:name w:val="WW8Num13z1"/>
    <w:rsid w:val="002826AE"/>
  </w:style>
  <w:style w:type="character" w:styleId="WW8Num13z2" w:customStyle="1">
    <w:name w:val="WW8Num13z2"/>
    <w:rsid w:val="002826AE"/>
  </w:style>
  <w:style w:type="character" w:styleId="WW8Num13z3" w:customStyle="1">
    <w:name w:val="WW8Num13z3"/>
    <w:rsid w:val="002826AE"/>
  </w:style>
  <w:style w:type="character" w:styleId="WW8Num13z4" w:customStyle="1">
    <w:name w:val="WW8Num13z4"/>
    <w:rsid w:val="002826AE"/>
  </w:style>
  <w:style w:type="character" w:styleId="WW8Num13z5" w:customStyle="1">
    <w:name w:val="WW8Num13z5"/>
    <w:rsid w:val="002826AE"/>
  </w:style>
  <w:style w:type="character" w:styleId="WW8Num13z6" w:customStyle="1">
    <w:name w:val="WW8Num13z6"/>
    <w:rsid w:val="002826AE"/>
  </w:style>
  <w:style w:type="character" w:styleId="WW8Num13z7" w:customStyle="1">
    <w:name w:val="WW8Num13z7"/>
    <w:rsid w:val="002826AE"/>
  </w:style>
  <w:style w:type="character" w:styleId="WW8Num13z8" w:customStyle="1">
    <w:name w:val="WW8Num13z8"/>
    <w:rsid w:val="002826AE"/>
  </w:style>
  <w:style w:type="character" w:styleId="WW8Num14z0" w:customStyle="1">
    <w:name w:val="WW8Num14z0"/>
    <w:rsid w:val="002826AE"/>
    <w:rPr>
      <w:color w:val="000000"/>
      <w:lang w:val="sk-SK"/>
    </w:rPr>
  </w:style>
  <w:style w:type="character" w:styleId="WW8Num14z1" w:customStyle="1">
    <w:name w:val="WW8Num14z1"/>
    <w:rsid w:val="002826AE"/>
  </w:style>
  <w:style w:type="character" w:styleId="WW8Num14z2" w:customStyle="1">
    <w:name w:val="WW8Num14z2"/>
    <w:rsid w:val="002826AE"/>
  </w:style>
  <w:style w:type="character" w:styleId="WW8Num14z3" w:customStyle="1">
    <w:name w:val="WW8Num14z3"/>
    <w:rsid w:val="002826AE"/>
  </w:style>
  <w:style w:type="character" w:styleId="WW8Num14z4" w:customStyle="1">
    <w:name w:val="WW8Num14z4"/>
    <w:rsid w:val="002826AE"/>
  </w:style>
  <w:style w:type="character" w:styleId="WW8Num14z5" w:customStyle="1">
    <w:name w:val="WW8Num14z5"/>
    <w:rsid w:val="002826AE"/>
  </w:style>
  <w:style w:type="character" w:styleId="WW8Num14z6" w:customStyle="1">
    <w:name w:val="WW8Num14z6"/>
    <w:rsid w:val="002826AE"/>
  </w:style>
  <w:style w:type="character" w:styleId="WW8Num14z7" w:customStyle="1">
    <w:name w:val="WW8Num14z7"/>
    <w:rsid w:val="002826AE"/>
  </w:style>
  <w:style w:type="character" w:styleId="WW8Num14z8" w:customStyle="1">
    <w:name w:val="WW8Num14z8"/>
    <w:rsid w:val="002826AE"/>
  </w:style>
  <w:style w:type="character" w:styleId="WW8Num15z0" w:customStyle="1">
    <w:name w:val="WW8Num15z0"/>
    <w:rsid w:val="002826AE"/>
    <w:rPr>
      <w:color w:val="000000"/>
    </w:rPr>
  </w:style>
  <w:style w:type="character" w:styleId="WW8Num15z1" w:customStyle="1">
    <w:name w:val="WW8Num15z1"/>
    <w:rsid w:val="002826AE"/>
  </w:style>
  <w:style w:type="character" w:styleId="WW8Num15z2" w:customStyle="1">
    <w:name w:val="WW8Num15z2"/>
    <w:rsid w:val="002826AE"/>
  </w:style>
  <w:style w:type="character" w:styleId="WW8Num15z3" w:customStyle="1">
    <w:name w:val="WW8Num15z3"/>
    <w:rsid w:val="002826AE"/>
  </w:style>
  <w:style w:type="character" w:styleId="WW8Num15z4" w:customStyle="1">
    <w:name w:val="WW8Num15z4"/>
    <w:rsid w:val="002826AE"/>
  </w:style>
  <w:style w:type="character" w:styleId="WW8Num15z5" w:customStyle="1">
    <w:name w:val="WW8Num15z5"/>
    <w:rsid w:val="002826AE"/>
  </w:style>
  <w:style w:type="character" w:styleId="WW8Num15z6" w:customStyle="1">
    <w:name w:val="WW8Num15z6"/>
    <w:rsid w:val="002826AE"/>
  </w:style>
  <w:style w:type="character" w:styleId="WW8Num15z7" w:customStyle="1">
    <w:name w:val="WW8Num15z7"/>
    <w:rsid w:val="002826AE"/>
  </w:style>
  <w:style w:type="character" w:styleId="WW8Num15z8" w:customStyle="1">
    <w:name w:val="WW8Num15z8"/>
    <w:rsid w:val="002826AE"/>
  </w:style>
  <w:style w:type="character" w:styleId="WW8Num16z0" w:customStyle="1">
    <w:name w:val="WW8Num16z0"/>
    <w:rsid w:val="002826AE"/>
    <w:rPr>
      <w:color w:val="000000"/>
    </w:rPr>
  </w:style>
  <w:style w:type="character" w:styleId="WW8Num16z1" w:customStyle="1">
    <w:name w:val="WW8Num16z1"/>
    <w:rsid w:val="002826AE"/>
  </w:style>
  <w:style w:type="character" w:styleId="WW8Num16z2" w:customStyle="1">
    <w:name w:val="WW8Num16z2"/>
    <w:rsid w:val="002826AE"/>
  </w:style>
  <w:style w:type="character" w:styleId="WW8Num16z3" w:customStyle="1">
    <w:name w:val="WW8Num16z3"/>
    <w:rsid w:val="002826AE"/>
  </w:style>
  <w:style w:type="character" w:styleId="WW8Num16z4" w:customStyle="1">
    <w:name w:val="WW8Num16z4"/>
    <w:rsid w:val="002826AE"/>
  </w:style>
  <w:style w:type="character" w:styleId="WW8Num16z5" w:customStyle="1">
    <w:name w:val="WW8Num16z5"/>
    <w:rsid w:val="002826AE"/>
  </w:style>
  <w:style w:type="character" w:styleId="WW8Num16z6" w:customStyle="1">
    <w:name w:val="WW8Num16z6"/>
    <w:rsid w:val="002826AE"/>
  </w:style>
  <w:style w:type="character" w:styleId="WW8Num16z7" w:customStyle="1">
    <w:name w:val="WW8Num16z7"/>
    <w:rsid w:val="002826AE"/>
  </w:style>
  <w:style w:type="character" w:styleId="WW8Num16z8" w:customStyle="1">
    <w:name w:val="WW8Num16z8"/>
    <w:rsid w:val="002826AE"/>
  </w:style>
  <w:style w:type="character" w:styleId="WW8Num17z0" w:customStyle="1">
    <w:name w:val="WW8Num17z0"/>
    <w:rsid w:val="002826AE"/>
    <w:rPr>
      <w:rFonts w:ascii="Times New Roman" w:hAnsi="Times New Roman" w:cs="Times New Roman"/>
      <w:b/>
      <w:color w:val="000000"/>
      <w:sz w:val="24"/>
      <w:szCs w:val="24"/>
      <w:lang w:val="sk-SK"/>
    </w:rPr>
  </w:style>
  <w:style w:type="character" w:styleId="WW8Num17z1" w:customStyle="1">
    <w:name w:val="WW8Num17z1"/>
    <w:rsid w:val="002826AE"/>
  </w:style>
  <w:style w:type="character" w:styleId="WW8Num17z2" w:customStyle="1">
    <w:name w:val="WW8Num17z2"/>
    <w:rsid w:val="002826AE"/>
  </w:style>
  <w:style w:type="character" w:styleId="WW8Num17z3" w:customStyle="1">
    <w:name w:val="WW8Num17z3"/>
    <w:rsid w:val="002826AE"/>
  </w:style>
  <w:style w:type="character" w:styleId="WW8Num17z4" w:customStyle="1">
    <w:name w:val="WW8Num17z4"/>
    <w:rsid w:val="002826AE"/>
  </w:style>
  <w:style w:type="character" w:styleId="WW8Num17z5" w:customStyle="1">
    <w:name w:val="WW8Num17z5"/>
    <w:rsid w:val="002826AE"/>
  </w:style>
  <w:style w:type="character" w:styleId="WW8Num17z6" w:customStyle="1">
    <w:name w:val="WW8Num17z6"/>
    <w:rsid w:val="002826AE"/>
  </w:style>
  <w:style w:type="character" w:styleId="WW8Num17z7" w:customStyle="1">
    <w:name w:val="WW8Num17z7"/>
    <w:rsid w:val="002826AE"/>
  </w:style>
  <w:style w:type="character" w:styleId="WW8Num17z8" w:customStyle="1">
    <w:name w:val="WW8Num17z8"/>
    <w:rsid w:val="002826AE"/>
  </w:style>
  <w:style w:type="character" w:styleId="WW8Num18z0" w:customStyle="1">
    <w:name w:val="WW8Num18z0"/>
    <w:rsid w:val="002826AE"/>
    <w:rPr>
      <w:b w:val="0"/>
      <w:color w:val="000000"/>
      <w:lang w:val="sk-SK"/>
    </w:rPr>
  </w:style>
  <w:style w:type="character" w:styleId="WW8Num18z1" w:customStyle="1">
    <w:name w:val="WW8Num18z1"/>
    <w:rsid w:val="002826AE"/>
  </w:style>
  <w:style w:type="character" w:styleId="WW8Num18z2" w:customStyle="1">
    <w:name w:val="WW8Num18z2"/>
    <w:rsid w:val="002826AE"/>
  </w:style>
  <w:style w:type="character" w:styleId="WW8Num18z3" w:customStyle="1">
    <w:name w:val="WW8Num18z3"/>
    <w:rsid w:val="002826AE"/>
  </w:style>
  <w:style w:type="character" w:styleId="WW8Num18z4" w:customStyle="1">
    <w:name w:val="WW8Num18z4"/>
    <w:rsid w:val="002826AE"/>
  </w:style>
  <w:style w:type="character" w:styleId="WW8Num18z5" w:customStyle="1">
    <w:name w:val="WW8Num18z5"/>
    <w:rsid w:val="002826AE"/>
  </w:style>
  <w:style w:type="character" w:styleId="WW8Num18z6" w:customStyle="1">
    <w:name w:val="WW8Num18z6"/>
    <w:rsid w:val="002826AE"/>
  </w:style>
  <w:style w:type="character" w:styleId="WW8Num18z7" w:customStyle="1">
    <w:name w:val="WW8Num18z7"/>
    <w:rsid w:val="002826AE"/>
  </w:style>
  <w:style w:type="character" w:styleId="WW8Num18z8" w:customStyle="1">
    <w:name w:val="WW8Num18z8"/>
    <w:rsid w:val="002826AE"/>
  </w:style>
  <w:style w:type="character" w:styleId="WW8Num19z0" w:customStyle="1">
    <w:name w:val="WW8Num19z0"/>
    <w:rsid w:val="002826AE"/>
    <w:rPr>
      <w:rFonts w:ascii="Times New Roman" w:hAnsi="Times New Roman" w:cs="Times New Roman"/>
      <w:b w:val="0"/>
      <w:color w:val="000000"/>
      <w:sz w:val="24"/>
      <w:szCs w:val="24"/>
      <w:lang w:val="sk-SK"/>
    </w:rPr>
  </w:style>
  <w:style w:type="character" w:styleId="WW8Num19z1" w:customStyle="1">
    <w:name w:val="WW8Num19z1"/>
    <w:rsid w:val="002826AE"/>
  </w:style>
  <w:style w:type="character" w:styleId="WW8Num19z2" w:customStyle="1">
    <w:name w:val="WW8Num19z2"/>
    <w:rsid w:val="002826AE"/>
  </w:style>
  <w:style w:type="character" w:styleId="WW8Num19z3" w:customStyle="1">
    <w:name w:val="WW8Num19z3"/>
    <w:rsid w:val="002826AE"/>
  </w:style>
  <w:style w:type="character" w:styleId="WW8Num19z4" w:customStyle="1">
    <w:name w:val="WW8Num19z4"/>
    <w:rsid w:val="002826AE"/>
  </w:style>
  <w:style w:type="character" w:styleId="WW8Num19z5" w:customStyle="1">
    <w:name w:val="WW8Num19z5"/>
    <w:rsid w:val="002826AE"/>
  </w:style>
  <w:style w:type="character" w:styleId="WW8Num19z6" w:customStyle="1">
    <w:name w:val="WW8Num19z6"/>
    <w:rsid w:val="002826AE"/>
  </w:style>
  <w:style w:type="character" w:styleId="WW8Num19z7" w:customStyle="1">
    <w:name w:val="WW8Num19z7"/>
    <w:rsid w:val="002826AE"/>
  </w:style>
  <w:style w:type="character" w:styleId="WW8Num19z8" w:customStyle="1">
    <w:name w:val="WW8Num19z8"/>
    <w:rsid w:val="002826AE"/>
  </w:style>
  <w:style w:type="character" w:styleId="WW8Num20z0" w:customStyle="1">
    <w:name w:val="WW8Num20z0"/>
    <w:rsid w:val="002826AE"/>
    <w:rPr>
      <w:b w:val="0"/>
      <w:color w:val="000000"/>
      <w:lang w:val="sk-SK"/>
    </w:rPr>
  </w:style>
  <w:style w:type="character" w:styleId="WW8Num20z1" w:customStyle="1">
    <w:name w:val="WW8Num20z1"/>
    <w:rsid w:val="002826AE"/>
  </w:style>
  <w:style w:type="character" w:styleId="WW8Num20z2" w:customStyle="1">
    <w:name w:val="WW8Num20z2"/>
    <w:rsid w:val="002826AE"/>
  </w:style>
  <w:style w:type="character" w:styleId="WW8Num20z3" w:customStyle="1">
    <w:name w:val="WW8Num20z3"/>
    <w:rsid w:val="002826AE"/>
  </w:style>
  <w:style w:type="character" w:styleId="WW8Num20z4" w:customStyle="1">
    <w:name w:val="WW8Num20z4"/>
    <w:rsid w:val="002826AE"/>
  </w:style>
  <w:style w:type="character" w:styleId="WW8Num20z5" w:customStyle="1">
    <w:name w:val="WW8Num20z5"/>
    <w:rsid w:val="002826AE"/>
  </w:style>
  <w:style w:type="character" w:styleId="WW8Num20z6" w:customStyle="1">
    <w:name w:val="WW8Num20z6"/>
    <w:rsid w:val="002826AE"/>
  </w:style>
  <w:style w:type="character" w:styleId="WW8Num20z7" w:customStyle="1">
    <w:name w:val="WW8Num20z7"/>
    <w:rsid w:val="002826AE"/>
  </w:style>
  <w:style w:type="character" w:styleId="WW8Num20z8" w:customStyle="1">
    <w:name w:val="WW8Num20z8"/>
    <w:rsid w:val="002826AE"/>
  </w:style>
  <w:style w:type="character" w:styleId="WW8Num21z0" w:customStyle="1">
    <w:name w:val="WW8Num21z0"/>
    <w:rsid w:val="002826AE"/>
    <w:rPr>
      <w:b w:val="0"/>
    </w:rPr>
  </w:style>
  <w:style w:type="character" w:styleId="WW8Num21z1" w:customStyle="1">
    <w:name w:val="WW8Num21z1"/>
    <w:rsid w:val="002826AE"/>
  </w:style>
  <w:style w:type="character" w:styleId="WW8Num21z2" w:customStyle="1">
    <w:name w:val="WW8Num21z2"/>
    <w:rsid w:val="002826AE"/>
  </w:style>
  <w:style w:type="character" w:styleId="WW8Num21z3" w:customStyle="1">
    <w:name w:val="WW8Num21z3"/>
    <w:rsid w:val="002826AE"/>
  </w:style>
  <w:style w:type="character" w:styleId="WW8Num21z4" w:customStyle="1">
    <w:name w:val="WW8Num21z4"/>
    <w:rsid w:val="002826AE"/>
  </w:style>
  <w:style w:type="character" w:styleId="WW8Num21z5" w:customStyle="1">
    <w:name w:val="WW8Num21z5"/>
    <w:rsid w:val="002826AE"/>
  </w:style>
  <w:style w:type="character" w:styleId="WW8Num21z6" w:customStyle="1">
    <w:name w:val="WW8Num21z6"/>
    <w:rsid w:val="002826AE"/>
  </w:style>
  <w:style w:type="character" w:styleId="WW8Num21z7" w:customStyle="1">
    <w:name w:val="WW8Num21z7"/>
    <w:rsid w:val="002826AE"/>
  </w:style>
  <w:style w:type="character" w:styleId="WW8Num21z8" w:customStyle="1">
    <w:name w:val="WW8Num21z8"/>
    <w:rsid w:val="002826AE"/>
  </w:style>
  <w:style w:type="character" w:styleId="WW8Num22z0" w:customStyle="1">
    <w:name w:val="WW8Num22z0"/>
    <w:rsid w:val="002826AE"/>
  </w:style>
  <w:style w:type="character" w:styleId="WW8Num22z1" w:customStyle="1">
    <w:name w:val="WW8Num22z1"/>
    <w:rsid w:val="002826AE"/>
  </w:style>
  <w:style w:type="character" w:styleId="WW8Num22z2" w:customStyle="1">
    <w:name w:val="WW8Num22z2"/>
    <w:rsid w:val="002826AE"/>
  </w:style>
  <w:style w:type="character" w:styleId="WW8Num22z3" w:customStyle="1">
    <w:name w:val="WW8Num22z3"/>
    <w:rsid w:val="002826AE"/>
  </w:style>
  <w:style w:type="character" w:styleId="WW8Num22z4" w:customStyle="1">
    <w:name w:val="WW8Num22z4"/>
    <w:rsid w:val="002826AE"/>
  </w:style>
  <w:style w:type="character" w:styleId="WW8Num22z5" w:customStyle="1">
    <w:name w:val="WW8Num22z5"/>
    <w:rsid w:val="002826AE"/>
  </w:style>
  <w:style w:type="character" w:styleId="WW8Num22z6" w:customStyle="1">
    <w:name w:val="WW8Num22z6"/>
    <w:rsid w:val="002826AE"/>
  </w:style>
  <w:style w:type="character" w:styleId="WW8Num22z7" w:customStyle="1">
    <w:name w:val="WW8Num22z7"/>
    <w:rsid w:val="002826AE"/>
  </w:style>
  <w:style w:type="character" w:styleId="WW8Num22z8" w:customStyle="1">
    <w:name w:val="WW8Num22z8"/>
    <w:rsid w:val="002826AE"/>
  </w:style>
  <w:style w:type="character" w:styleId="WW8Num23z0" w:customStyle="1">
    <w:name w:val="WW8Num23z0"/>
    <w:rsid w:val="002826AE"/>
    <w:rPr>
      <w:b w:val="0"/>
      <w:color w:val="FF0000"/>
      <w:lang w:val="sk-SK"/>
    </w:rPr>
  </w:style>
  <w:style w:type="character" w:styleId="WW8Num23z1" w:customStyle="1">
    <w:name w:val="WW8Num23z1"/>
    <w:rsid w:val="002826AE"/>
  </w:style>
  <w:style w:type="character" w:styleId="WW8Num23z2" w:customStyle="1">
    <w:name w:val="WW8Num23z2"/>
    <w:rsid w:val="002826AE"/>
  </w:style>
  <w:style w:type="character" w:styleId="WW8Num23z3" w:customStyle="1">
    <w:name w:val="WW8Num23z3"/>
    <w:rsid w:val="002826AE"/>
  </w:style>
  <w:style w:type="character" w:styleId="WW8Num23z4" w:customStyle="1">
    <w:name w:val="WW8Num23z4"/>
    <w:rsid w:val="002826AE"/>
  </w:style>
  <w:style w:type="character" w:styleId="WW8Num23z5" w:customStyle="1">
    <w:name w:val="WW8Num23z5"/>
    <w:rsid w:val="002826AE"/>
  </w:style>
  <w:style w:type="character" w:styleId="WW8Num23z6" w:customStyle="1">
    <w:name w:val="WW8Num23z6"/>
    <w:rsid w:val="002826AE"/>
  </w:style>
  <w:style w:type="character" w:styleId="WW8Num23z7" w:customStyle="1">
    <w:name w:val="WW8Num23z7"/>
    <w:rsid w:val="002826AE"/>
  </w:style>
  <w:style w:type="character" w:styleId="WW8Num23z8" w:customStyle="1">
    <w:name w:val="WW8Num23z8"/>
    <w:rsid w:val="002826AE"/>
  </w:style>
  <w:style w:type="character" w:styleId="WW8Num24z0" w:customStyle="1">
    <w:name w:val="WW8Num24z0"/>
    <w:rsid w:val="002826AE"/>
    <w:rPr>
      <w:b w:val="0"/>
      <w:lang w:val="sk-SK"/>
    </w:rPr>
  </w:style>
  <w:style w:type="character" w:styleId="WW8Num24z1" w:customStyle="1">
    <w:name w:val="WW8Num24z1"/>
    <w:rsid w:val="002826AE"/>
  </w:style>
  <w:style w:type="character" w:styleId="WW8Num24z2" w:customStyle="1">
    <w:name w:val="WW8Num24z2"/>
    <w:rsid w:val="002826AE"/>
  </w:style>
  <w:style w:type="character" w:styleId="WW8Num24z3" w:customStyle="1">
    <w:name w:val="WW8Num24z3"/>
    <w:rsid w:val="002826AE"/>
  </w:style>
  <w:style w:type="character" w:styleId="WW8Num24z4" w:customStyle="1">
    <w:name w:val="WW8Num24z4"/>
    <w:rsid w:val="002826AE"/>
  </w:style>
  <w:style w:type="character" w:styleId="WW8Num24z5" w:customStyle="1">
    <w:name w:val="WW8Num24z5"/>
    <w:rsid w:val="002826AE"/>
  </w:style>
  <w:style w:type="character" w:styleId="WW8Num24z6" w:customStyle="1">
    <w:name w:val="WW8Num24z6"/>
    <w:rsid w:val="002826AE"/>
  </w:style>
  <w:style w:type="character" w:styleId="WW8Num24z7" w:customStyle="1">
    <w:name w:val="WW8Num24z7"/>
    <w:rsid w:val="002826AE"/>
  </w:style>
  <w:style w:type="character" w:styleId="WW8Num24z8" w:customStyle="1">
    <w:name w:val="WW8Num24z8"/>
    <w:rsid w:val="002826AE"/>
  </w:style>
  <w:style w:type="character" w:styleId="WW8Num25z0" w:customStyle="1">
    <w:name w:val="WW8Num25z0"/>
    <w:rsid w:val="002826AE"/>
    <w:rPr>
      <w:rFonts w:ascii="Times New Roman" w:hAnsi="Times New Roman" w:cs="Times New Roman"/>
      <w:sz w:val="24"/>
      <w:szCs w:val="24"/>
      <w:lang w:val="sk-SK"/>
    </w:rPr>
  </w:style>
  <w:style w:type="character" w:styleId="WW8Num25z1" w:customStyle="1">
    <w:name w:val="WW8Num25z1"/>
    <w:rsid w:val="002826AE"/>
  </w:style>
  <w:style w:type="character" w:styleId="WW8Num25z2" w:customStyle="1">
    <w:name w:val="WW8Num25z2"/>
    <w:rsid w:val="002826AE"/>
  </w:style>
  <w:style w:type="character" w:styleId="WW8Num25z3" w:customStyle="1">
    <w:name w:val="WW8Num25z3"/>
    <w:rsid w:val="002826AE"/>
  </w:style>
  <w:style w:type="character" w:styleId="WW8Num25z4" w:customStyle="1">
    <w:name w:val="WW8Num25z4"/>
    <w:rsid w:val="002826AE"/>
  </w:style>
  <w:style w:type="character" w:styleId="WW8Num25z5" w:customStyle="1">
    <w:name w:val="WW8Num25z5"/>
    <w:rsid w:val="002826AE"/>
  </w:style>
  <w:style w:type="character" w:styleId="WW8Num25z6" w:customStyle="1">
    <w:name w:val="WW8Num25z6"/>
    <w:rsid w:val="002826AE"/>
  </w:style>
  <w:style w:type="character" w:styleId="WW8Num25z7" w:customStyle="1">
    <w:name w:val="WW8Num25z7"/>
    <w:rsid w:val="002826AE"/>
  </w:style>
  <w:style w:type="character" w:styleId="WW8Num25z8" w:customStyle="1">
    <w:name w:val="WW8Num25z8"/>
    <w:rsid w:val="002826AE"/>
  </w:style>
  <w:style w:type="character" w:styleId="WW8Num26z0" w:customStyle="1">
    <w:name w:val="WW8Num26z0"/>
    <w:rsid w:val="002826AE"/>
    <w:rPr>
      <w:b w:val="0"/>
      <w:bCs/>
      <w:color w:val="auto"/>
      <w:lang w:val="sk-SK"/>
    </w:rPr>
  </w:style>
  <w:style w:type="character" w:styleId="WW8Num26z1" w:customStyle="1">
    <w:name w:val="WW8Num26z1"/>
    <w:rsid w:val="002826AE"/>
  </w:style>
  <w:style w:type="character" w:styleId="WW8Num26z2" w:customStyle="1">
    <w:name w:val="WW8Num26z2"/>
    <w:rsid w:val="002826AE"/>
  </w:style>
  <w:style w:type="character" w:styleId="WW8Num26z3" w:customStyle="1">
    <w:name w:val="WW8Num26z3"/>
    <w:rsid w:val="002826AE"/>
  </w:style>
  <w:style w:type="character" w:styleId="WW8Num26z4" w:customStyle="1">
    <w:name w:val="WW8Num26z4"/>
    <w:rsid w:val="002826AE"/>
  </w:style>
  <w:style w:type="character" w:styleId="WW8Num26z5" w:customStyle="1">
    <w:name w:val="WW8Num26z5"/>
    <w:rsid w:val="002826AE"/>
  </w:style>
  <w:style w:type="character" w:styleId="WW8Num26z6" w:customStyle="1">
    <w:name w:val="WW8Num26z6"/>
    <w:rsid w:val="002826AE"/>
  </w:style>
  <w:style w:type="character" w:styleId="WW8Num26z7" w:customStyle="1">
    <w:name w:val="WW8Num26z7"/>
    <w:rsid w:val="002826AE"/>
  </w:style>
  <w:style w:type="character" w:styleId="WW8Num26z8" w:customStyle="1">
    <w:name w:val="WW8Num26z8"/>
    <w:rsid w:val="002826AE"/>
  </w:style>
  <w:style w:type="character" w:styleId="WW8Num27z0" w:customStyle="1">
    <w:name w:val="WW8Num27z0"/>
    <w:rsid w:val="002826AE"/>
    <w:rPr>
      <w:bCs/>
      <w:color w:val="000000"/>
      <w:lang w:val="sk-SK"/>
    </w:rPr>
  </w:style>
  <w:style w:type="character" w:styleId="WW8Num27z1" w:customStyle="1">
    <w:name w:val="WW8Num27z1"/>
    <w:rsid w:val="002826AE"/>
  </w:style>
  <w:style w:type="character" w:styleId="WW8Num27z2" w:customStyle="1">
    <w:name w:val="WW8Num27z2"/>
    <w:rsid w:val="002826AE"/>
  </w:style>
  <w:style w:type="character" w:styleId="WW8Num27z3" w:customStyle="1">
    <w:name w:val="WW8Num27z3"/>
    <w:rsid w:val="002826AE"/>
  </w:style>
  <w:style w:type="character" w:styleId="WW8Num27z4" w:customStyle="1">
    <w:name w:val="WW8Num27z4"/>
    <w:rsid w:val="002826AE"/>
  </w:style>
  <w:style w:type="character" w:styleId="WW8Num27z5" w:customStyle="1">
    <w:name w:val="WW8Num27z5"/>
    <w:rsid w:val="002826AE"/>
  </w:style>
  <w:style w:type="character" w:styleId="WW8Num27z6" w:customStyle="1">
    <w:name w:val="WW8Num27z6"/>
    <w:rsid w:val="002826AE"/>
  </w:style>
  <w:style w:type="character" w:styleId="WW8Num27z7" w:customStyle="1">
    <w:name w:val="WW8Num27z7"/>
    <w:rsid w:val="002826AE"/>
  </w:style>
  <w:style w:type="character" w:styleId="WW8Num27z8" w:customStyle="1">
    <w:name w:val="WW8Num27z8"/>
    <w:rsid w:val="002826AE"/>
  </w:style>
  <w:style w:type="character" w:styleId="WW8Num28z0" w:customStyle="1">
    <w:name w:val="WW8Num28z0"/>
    <w:rsid w:val="002826AE"/>
    <w:rPr>
      <w:b w:val="0"/>
      <w:lang w:val="sk-SK"/>
    </w:rPr>
  </w:style>
  <w:style w:type="character" w:styleId="WW8Num28z1" w:customStyle="1">
    <w:name w:val="WW8Num28z1"/>
    <w:rsid w:val="002826AE"/>
  </w:style>
  <w:style w:type="character" w:styleId="WW8Num28z2" w:customStyle="1">
    <w:name w:val="WW8Num28z2"/>
    <w:rsid w:val="002826AE"/>
  </w:style>
  <w:style w:type="character" w:styleId="WW8Num28z3" w:customStyle="1">
    <w:name w:val="WW8Num28z3"/>
    <w:rsid w:val="002826AE"/>
  </w:style>
  <w:style w:type="character" w:styleId="WW8Num28z4" w:customStyle="1">
    <w:name w:val="WW8Num28z4"/>
    <w:rsid w:val="002826AE"/>
  </w:style>
  <w:style w:type="character" w:styleId="WW8Num28z5" w:customStyle="1">
    <w:name w:val="WW8Num28z5"/>
    <w:rsid w:val="002826AE"/>
  </w:style>
  <w:style w:type="character" w:styleId="WW8Num28z6" w:customStyle="1">
    <w:name w:val="WW8Num28z6"/>
    <w:rsid w:val="002826AE"/>
  </w:style>
  <w:style w:type="character" w:styleId="WW8Num28z7" w:customStyle="1">
    <w:name w:val="WW8Num28z7"/>
    <w:rsid w:val="002826AE"/>
  </w:style>
  <w:style w:type="character" w:styleId="WW8Num28z8" w:customStyle="1">
    <w:name w:val="WW8Num28z8"/>
    <w:rsid w:val="002826AE"/>
  </w:style>
  <w:style w:type="character" w:styleId="WW8Num29z0" w:customStyle="1">
    <w:name w:val="WW8Num29z0"/>
    <w:rsid w:val="002826AE"/>
    <w:rPr>
      <w:rFonts w:ascii="Times New Roman" w:hAnsi="Times New Roman" w:cs="Times New Roman"/>
      <w:b w:val="0"/>
      <w:sz w:val="24"/>
      <w:szCs w:val="24"/>
      <w:lang w:val="sk-SK"/>
    </w:rPr>
  </w:style>
  <w:style w:type="character" w:styleId="WW8Num29z1" w:customStyle="1">
    <w:name w:val="WW8Num29z1"/>
    <w:rsid w:val="002826AE"/>
  </w:style>
  <w:style w:type="character" w:styleId="WW8Num29z2" w:customStyle="1">
    <w:name w:val="WW8Num29z2"/>
    <w:rsid w:val="002826AE"/>
  </w:style>
  <w:style w:type="character" w:styleId="WW8Num29z3" w:customStyle="1">
    <w:name w:val="WW8Num29z3"/>
    <w:rsid w:val="002826AE"/>
  </w:style>
  <w:style w:type="character" w:styleId="WW8Num29z4" w:customStyle="1">
    <w:name w:val="WW8Num29z4"/>
    <w:rsid w:val="002826AE"/>
  </w:style>
  <w:style w:type="character" w:styleId="WW8Num29z5" w:customStyle="1">
    <w:name w:val="WW8Num29z5"/>
    <w:rsid w:val="002826AE"/>
  </w:style>
  <w:style w:type="character" w:styleId="WW8Num29z6" w:customStyle="1">
    <w:name w:val="WW8Num29z6"/>
    <w:rsid w:val="002826AE"/>
  </w:style>
  <w:style w:type="character" w:styleId="WW8Num29z7" w:customStyle="1">
    <w:name w:val="WW8Num29z7"/>
    <w:rsid w:val="002826AE"/>
  </w:style>
  <w:style w:type="character" w:styleId="WW8Num29z8" w:customStyle="1">
    <w:name w:val="WW8Num29z8"/>
    <w:rsid w:val="002826AE"/>
  </w:style>
  <w:style w:type="character" w:styleId="WW8Num30z0" w:customStyle="1">
    <w:name w:val="WW8Num30z0"/>
    <w:rsid w:val="002826AE"/>
    <w:rPr>
      <w:rFonts w:hint="default"/>
    </w:rPr>
  </w:style>
  <w:style w:type="character" w:styleId="WW8Num30z1" w:customStyle="1">
    <w:name w:val="WW8Num30z1"/>
    <w:rsid w:val="002826AE"/>
  </w:style>
  <w:style w:type="character" w:styleId="WW8Num30z2" w:customStyle="1">
    <w:name w:val="WW8Num30z2"/>
    <w:rsid w:val="002826AE"/>
  </w:style>
  <w:style w:type="character" w:styleId="WW8Num30z3" w:customStyle="1">
    <w:name w:val="WW8Num30z3"/>
    <w:rsid w:val="002826AE"/>
  </w:style>
  <w:style w:type="character" w:styleId="WW8Num30z4" w:customStyle="1">
    <w:name w:val="WW8Num30z4"/>
    <w:rsid w:val="002826AE"/>
  </w:style>
  <w:style w:type="character" w:styleId="WW8Num30z5" w:customStyle="1">
    <w:name w:val="WW8Num30z5"/>
    <w:rsid w:val="002826AE"/>
  </w:style>
  <w:style w:type="character" w:styleId="WW8Num30z6" w:customStyle="1">
    <w:name w:val="WW8Num30z6"/>
    <w:rsid w:val="002826AE"/>
  </w:style>
  <w:style w:type="character" w:styleId="WW8Num30z7" w:customStyle="1">
    <w:name w:val="WW8Num30z7"/>
    <w:rsid w:val="002826AE"/>
  </w:style>
  <w:style w:type="character" w:styleId="WW8Num30z8" w:customStyle="1">
    <w:name w:val="WW8Num30z8"/>
    <w:rsid w:val="002826AE"/>
  </w:style>
  <w:style w:type="character" w:styleId="WW8Num31z0" w:customStyle="1">
    <w:name w:val="WW8Num31z0"/>
    <w:rsid w:val="002826AE"/>
    <w:rPr>
      <w:rFonts w:hint="default" w:ascii="Symbol" w:hAnsi="Symbol" w:cs="Symbol"/>
      <w:b w:val="0"/>
      <w:sz w:val="24"/>
      <w:szCs w:val="24"/>
    </w:rPr>
  </w:style>
  <w:style w:type="character" w:styleId="WW8Num31z1" w:customStyle="1">
    <w:name w:val="WW8Num31z1"/>
    <w:rsid w:val="002826AE"/>
    <w:rPr>
      <w:rFonts w:hint="default" w:ascii="Courier New" w:hAnsi="Courier New" w:cs="Courier New"/>
    </w:rPr>
  </w:style>
  <w:style w:type="character" w:styleId="WW8Num31z2" w:customStyle="1">
    <w:name w:val="WW8Num31z2"/>
    <w:rsid w:val="002826AE"/>
    <w:rPr>
      <w:rFonts w:hint="default" w:ascii="Wingdings" w:hAnsi="Wingdings" w:cs="Wingdings"/>
    </w:rPr>
  </w:style>
  <w:style w:type="character" w:styleId="WW8Num31z3" w:customStyle="1">
    <w:name w:val="WW8Num31z3"/>
    <w:rsid w:val="002826AE"/>
    <w:rPr>
      <w:rFonts w:hint="default" w:ascii="Symbol" w:hAnsi="Symbol" w:cs="Symbol"/>
    </w:rPr>
  </w:style>
  <w:style w:type="character" w:styleId="WW8Num32z0" w:customStyle="1">
    <w:name w:val="WW8Num32z0"/>
    <w:rsid w:val="002826AE"/>
  </w:style>
  <w:style w:type="character" w:styleId="WW8Num32z1" w:customStyle="1">
    <w:name w:val="WW8Num32z1"/>
    <w:rsid w:val="002826AE"/>
  </w:style>
  <w:style w:type="character" w:styleId="WW8Num32z2" w:customStyle="1">
    <w:name w:val="WW8Num32z2"/>
    <w:rsid w:val="002826AE"/>
  </w:style>
  <w:style w:type="character" w:styleId="WW8Num32z3" w:customStyle="1">
    <w:name w:val="WW8Num32z3"/>
    <w:rsid w:val="002826AE"/>
  </w:style>
  <w:style w:type="character" w:styleId="WW8Num32z4" w:customStyle="1">
    <w:name w:val="WW8Num32z4"/>
    <w:rsid w:val="002826AE"/>
  </w:style>
  <w:style w:type="character" w:styleId="WW8Num32z5" w:customStyle="1">
    <w:name w:val="WW8Num32z5"/>
    <w:rsid w:val="002826AE"/>
  </w:style>
  <w:style w:type="character" w:styleId="WW8Num32z6" w:customStyle="1">
    <w:name w:val="WW8Num32z6"/>
    <w:rsid w:val="002826AE"/>
  </w:style>
  <w:style w:type="character" w:styleId="WW8Num32z7" w:customStyle="1">
    <w:name w:val="WW8Num32z7"/>
    <w:rsid w:val="002826AE"/>
  </w:style>
  <w:style w:type="character" w:styleId="WW8Num32z8" w:customStyle="1">
    <w:name w:val="WW8Num32z8"/>
    <w:rsid w:val="002826AE"/>
  </w:style>
  <w:style w:type="character" w:styleId="WW8Num33z0" w:customStyle="1">
    <w:name w:val="WW8Num33z0"/>
    <w:rsid w:val="002826AE"/>
    <w:rPr>
      <w:rFonts w:hint="default" w:ascii="Symbol" w:hAnsi="Symbol" w:cs="Symbol"/>
      <w:b w:val="0"/>
    </w:rPr>
  </w:style>
  <w:style w:type="character" w:styleId="WW8Num33z1" w:customStyle="1">
    <w:name w:val="WW8Num33z1"/>
    <w:rsid w:val="002826AE"/>
    <w:rPr>
      <w:rFonts w:hint="default" w:ascii="Courier New" w:hAnsi="Courier New" w:cs="Courier New"/>
    </w:rPr>
  </w:style>
  <w:style w:type="character" w:styleId="WW8Num33z2" w:customStyle="1">
    <w:name w:val="WW8Num33z2"/>
    <w:rsid w:val="002826AE"/>
    <w:rPr>
      <w:rFonts w:hint="default" w:ascii="Wingdings" w:hAnsi="Wingdings" w:cs="Wingdings"/>
    </w:rPr>
  </w:style>
  <w:style w:type="character" w:styleId="WW8Num33z3" w:customStyle="1">
    <w:name w:val="WW8Num33z3"/>
    <w:rsid w:val="002826AE"/>
    <w:rPr>
      <w:rFonts w:hint="default" w:ascii="Symbol" w:hAnsi="Symbol" w:cs="Symbol"/>
    </w:rPr>
  </w:style>
  <w:style w:type="character" w:styleId="WW8Num34z0" w:customStyle="1">
    <w:name w:val="WW8Num34z0"/>
    <w:rsid w:val="002826AE"/>
    <w:rPr>
      <w:rFonts w:ascii="Times New Roman" w:hAnsi="Times New Roman" w:cs="Times New Roman"/>
      <w:b/>
      <w:sz w:val="24"/>
      <w:szCs w:val="24"/>
    </w:rPr>
  </w:style>
  <w:style w:type="character" w:styleId="WW8Num35z0" w:customStyle="1">
    <w:name w:val="WW8Num35z0"/>
    <w:rsid w:val="002826AE"/>
    <w:rPr>
      <w:rFonts w:ascii="Times New Roman" w:hAnsi="Times New Roman" w:cs="Times New Roman"/>
      <w:sz w:val="24"/>
      <w:szCs w:val="24"/>
    </w:rPr>
  </w:style>
  <w:style w:type="character" w:styleId="WW8Num35z1" w:customStyle="1">
    <w:name w:val="WW8Num35z1"/>
    <w:rsid w:val="002826AE"/>
  </w:style>
  <w:style w:type="character" w:styleId="WW8Num35z2" w:customStyle="1">
    <w:name w:val="WW8Num35z2"/>
    <w:rsid w:val="002826AE"/>
  </w:style>
  <w:style w:type="character" w:styleId="WW8Num35z3" w:customStyle="1">
    <w:name w:val="WW8Num35z3"/>
    <w:rsid w:val="002826AE"/>
  </w:style>
  <w:style w:type="character" w:styleId="WW8Num35z4" w:customStyle="1">
    <w:name w:val="WW8Num35z4"/>
    <w:rsid w:val="002826AE"/>
  </w:style>
  <w:style w:type="character" w:styleId="WW8Num35z5" w:customStyle="1">
    <w:name w:val="WW8Num35z5"/>
    <w:rsid w:val="002826AE"/>
  </w:style>
  <w:style w:type="character" w:styleId="WW8Num35z6" w:customStyle="1">
    <w:name w:val="WW8Num35z6"/>
    <w:rsid w:val="002826AE"/>
  </w:style>
  <w:style w:type="character" w:styleId="WW8Num35z7" w:customStyle="1">
    <w:name w:val="WW8Num35z7"/>
    <w:rsid w:val="002826AE"/>
  </w:style>
  <w:style w:type="character" w:styleId="WW8Num35z8" w:customStyle="1">
    <w:name w:val="WW8Num35z8"/>
    <w:rsid w:val="002826AE"/>
  </w:style>
  <w:style w:type="character" w:styleId="WW8Num36z0" w:customStyle="1">
    <w:name w:val="WW8Num36z0"/>
    <w:rsid w:val="002826AE"/>
    <w:rPr>
      <w:rFonts w:hint="default"/>
    </w:rPr>
  </w:style>
  <w:style w:type="character" w:styleId="WW8Num36z1" w:customStyle="1">
    <w:name w:val="WW8Num36z1"/>
    <w:rsid w:val="002826AE"/>
  </w:style>
  <w:style w:type="character" w:styleId="WW8Num36z2" w:customStyle="1">
    <w:name w:val="WW8Num36z2"/>
    <w:rsid w:val="002826AE"/>
  </w:style>
  <w:style w:type="character" w:styleId="WW8Num36z3" w:customStyle="1">
    <w:name w:val="WW8Num36z3"/>
    <w:rsid w:val="002826AE"/>
  </w:style>
  <w:style w:type="character" w:styleId="WW8Num36z4" w:customStyle="1">
    <w:name w:val="WW8Num36z4"/>
    <w:rsid w:val="002826AE"/>
  </w:style>
  <w:style w:type="character" w:styleId="WW8Num36z5" w:customStyle="1">
    <w:name w:val="WW8Num36z5"/>
    <w:rsid w:val="002826AE"/>
  </w:style>
  <w:style w:type="character" w:styleId="WW8Num36z6" w:customStyle="1">
    <w:name w:val="WW8Num36z6"/>
    <w:rsid w:val="002826AE"/>
  </w:style>
  <w:style w:type="character" w:styleId="WW8Num36z7" w:customStyle="1">
    <w:name w:val="WW8Num36z7"/>
    <w:rsid w:val="002826AE"/>
  </w:style>
  <w:style w:type="character" w:styleId="WW8Num36z8" w:customStyle="1">
    <w:name w:val="WW8Num36z8"/>
    <w:rsid w:val="002826AE"/>
  </w:style>
  <w:style w:type="character" w:styleId="WW8Num37z0" w:customStyle="1">
    <w:name w:val="WW8Num37z0"/>
    <w:rsid w:val="002826AE"/>
    <w:rPr>
      <w:rFonts w:hint="default" w:ascii="Symbol" w:hAnsi="Symbol" w:cs="Symbol"/>
      <w:b w:val="0"/>
    </w:rPr>
  </w:style>
  <w:style w:type="character" w:styleId="WW8Num37z1" w:customStyle="1">
    <w:name w:val="WW8Num37z1"/>
    <w:rsid w:val="002826AE"/>
    <w:rPr>
      <w:rFonts w:hint="default" w:ascii="Courier New" w:hAnsi="Courier New" w:cs="Courier New"/>
    </w:rPr>
  </w:style>
  <w:style w:type="character" w:styleId="WW8Num37z2" w:customStyle="1">
    <w:name w:val="WW8Num37z2"/>
    <w:rsid w:val="002826AE"/>
    <w:rPr>
      <w:rFonts w:hint="default" w:ascii="Wingdings" w:hAnsi="Wingdings" w:cs="Wingdings"/>
    </w:rPr>
  </w:style>
  <w:style w:type="character" w:styleId="WW8Num37z3" w:customStyle="1">
    <w:name w:val="WW8Num37z3"/>
    <w:rsid w:val="002826AE"/>
    <w:rPr>
      <w:rFonts w:hint="default" w:ascii="Symbol" w:hAnsi="Symbol" w:cs="Symbol"/>
    </w:rPr>
  </w:style>
  <w:style w:type="character" w:styleId="WW8Num38z0" w:customStyle="1">
    <w:name w:val="WW8Num38z0"/>
    <w:rsid w:val="002826AE"/>
    <w:rPr>
      <w:rFonts w:cs="Times New Roman"/>
    </w:rPr>
  </w:style>
  <w:style w:type="character" w:styleId="WW8Num39z0" w:customStyle="1">
    <w:name w:val="WW8Num39z0"/>
    <w:rsid w:val="002826AE"/>
    <w:rPr>
      <w:rFonts w:hint="default" w:ascii="Symbol" w:hAnsi="Symbol" w:cs="Symbol"/>
    </w:rPr>
  </w:style>
  <w:style w:type="character" w:styleId="WW8Num39z1" w:customStyle="1">
    <w:name w:val="WW8Num39z1"/>
    <w:rsid w:val="002826AE"/>
    <w:rPr>
      <w:rFonts w:hint="default" w:ascii="Courier New" w:hAnsi="Courier New" w:cs="Courier New"/>
    </w:rPr>
  </w:style>
  <w:style w:type="character" w:styleId="WW8Num39z2" w:customStyle="1">
    <w:name w:val="WW8Num39z2"/>
    <w:rsid w:val="002826AE"/>
    <w:rPr>
      <w:rFonts w:hint="default" w:ascii="Wingdings" w:hAnsi="Wingdings" w:cs="Wingdings"/>
    </w:rPr>
  </w:style>
  <w:style w:type="character" w:styleId="WW8Num40z0" w:customStyle="1">
    <w:name w:val="WW8Num40z0"/>
    <w:rsid w:val="002826AE"/>
    <w:rPr>
      <w:rFonts w:hint="default" w:ascii="Symbol" w:hAnsi="Symbol" w:eastAsia="Times New Roman" w:cs="Symbol"/>
      <w:sz w:val="24"/>
      <w:szCs w:val="24"/>
      <w:lang w:eastAsia="sk-SK"/>
    </w:rPr>
  </w:style>
  <w:style w:type="character" w:styleId="WW8Num40z1" w:customStyle="1">
    <w:name w:val="WW8Num40z1"/>
    <w:rsid w:val="002826AE"/>
    <w:rPr>
      <w:rFonts w:hint="default" w:ascii="Courier New" w:hAnsi="Courier New" w:cs="Courier New"/>
    </w:rPr>
  </w:style>
  <w:style w:type="character" w:styleId="WW8Num40z2" w:customStyle="1">
    <w:name w:val="WW8Num40z2"/>
    <w:rsid w:val="002826AE"/>
    <w:rPr>
      <w:rFonts w:hint="default" w:ascii="Wingdings" w:hAnsi="Wingdings" w:cs="Wingdings"/>
    </w:rPr>
  </w:style>
  <w:style w:type="character" w:styleId="WW8Num41z0" w:customStyle="1">
    <w:name w:val="WW8Num41z0"/>
    <w:rsid w:val="002826AE"/>
    <w:rPr>
      <w:caps/>
    </w:rPr>
  </w:style>
  <w:style w:type="character" w:styleId="WW8Num41z1" w:customStyle="1">
    <w:name w:val="WW8Num41z1"/>
    <w:rsid w:val="002826AE"/>
  </w:style>
  <w:style w:type="character" w:styleId="WW8Num41z2" w:customStyle="1">
    <w:name w:val="WW8Num41z2"/>
    <w:rsid w:val="002826AE"/>
  </w:style>
  <w:style w:type="character" w:styleId="WW8Num41z3" w:customStyle="1">
    <w:name w:val="WW8Num41z3"/>
    <w:rsid w:val="002826AE"/>
  </w:style>
  <w:style w:type="character" w:styleId="WW8Num41z4" w:customStyle="1">
    <w:name w:val="WW8Num41z4"/>
    <w:rsid w:val="002826AE"/>
  </w:style>
  <w:style w:type="character" w:styleId="WW8Num41z5" w:customStyle="1">
    <w:name w:val="WW8Num41z5"/>
    <w:rsid w:val="002826AE"/>
  </w:style>
  <w:style w:type="character" w:styleId="WW8Num41z6" w:customStyle="1">
    <w:name w:val="WW8Num41z6"/>
    <w:rsid w:val="002826AE"/>
  </w:style>
  <w:style w:type="character" w:styleId="WW8Num41z7" w:customStyle="1">
    <w:name w:val="WW8Num41z7"/>
    <w:rsid w:val="002826AE"/>
  </w:style>
  <w:style w:type="character" w:styleId="WW8Num41z8" w:customStyle="1">
    <w:name w:val="WW8Num41z8"/>
    <w:rsid w:val="002826AE"/>
  </w:style>
  <w:style w:type="character" w:styleId="WW8Num42z0" w:customStyle="1">
    <w:name w:val="WW8Num42z0"/>
    <w:rsid w:val="002826AE"/>
  </w:style>
  <w:style w:type="character" w:styleId="WW8Num42z1" w:customStyle="1">
    <w:name w:val="WW8Num42z1"/>
    <w:rsid w:val="002826AE"/>
  </w:style>
  <w:style w:type="character" w:styleId="WW8Num42z2" w:customStyle="1">
    <w:name w:val="WW8Num42z2"/>
    <w:rsid w:val="002826AE"/>
  </w:style>
  <w:style w:type="character" w:styleId="WW8Num42z3" w:customStyle="1">
    <w:name w:val="WW8Num42z3"/>
    <w:rsid w:val="002826AE"/>
  </w:style>
  <w:style w:type="character" w:styleId="WW8Num42z4" w:customStyle="1">
    <w:name w:val="WW8Num42z4"/>
    <w:rsid w:val="002826AE"/>
  </w:style>
  <w:style w:type="character" w:styleId="WW8Num42z5" w:customStyle="1">
    <w:name w:val="WW8Num42z5"/>
    <w:rsid w:val="002826AE"/>
  </w:style>
  <w:style w:type="character" w:styleId="WW8Num42z6" w:customStyle="1">
    <w:name w:val="WW8Num42z6"/>
    <w:rsid w:val="002826AE"/>
  </w:style>
  <w:style w:type="character" w:styleId="WW8Num42z7" w:customStyle="1">
    <w:name w:val="WW8Num42z7"/>
    <w:rsid w:val="002826AE"/>
  </w:style>
  <w:style w:type="character" w:styleId="WW8Num42z8" w:customStyle="1">
    <w:name w:val="WW8Num42z8"/>
    <w:rsid w:val="002826AE"/>
  </w:style>
  <w:style w:type="character" w:styleId="WW8Num43z0" w:customStyle="1">
    <w:name w:val="WW8Num43z0"/>
    <w:rsid w:val="002826AE"/>
    <w:rPr>
      <w:rFonts w:hint="default"/>
    </w:rPr>
  </w:style>
  <w:style w:type="character" w:styleId="WW8Num43z1" w:customStyle="1">
    <w:name w:val="WW8Num43z1"/>
    <w:rsid w:val="002826AE"/>
  </w:style>
  <w:style w:type="character" w:styleId="WW8Num43z2" w:customStyle="1">
    <w:name w:val="WW8Num43z2"/>
    <w:rsid w:val="002826AE"/>
  </w:style>
  <w:style w:type="character" w:styleId="WW8Num43z3" w:customStyle="1">
    <w:name w:val="WW8Num43z3"/>
    <w:rsid w:val="002826AE"/>
  </w:style>
  <w:style w:type="character" w:styleId="WW8Num43z4" w:customStyle="1">
    <w:name w:val="WW8Num43z4"/>
    <w:rsid w:val="002826AE"/>
  </w:style>
  <w:style w:type="character" w:styleId="WW8Num43z5" w:customStyle="1">
    <w:name w:val="WW8Num43z5"/>
    <w:rsid w:val="002826AE"/>
  </w:style>
  <w:style w:type="character" w:styleId="WW8Num43z6" w:customStyle="1">
    <w:name w:val="WW8Num43z6"/>
    <w:rsid w:val="002826AE"/>
  </w:style>
  <w:style w:type="character" w:styleId="WW8Num43z7" w:customStyle="1">
    <w:name w:val="WW8Num43z7"/>
    <w:rsid w:val="002826AE"/>
  </w:style>
  <w:style w:type="character" w:styleId="WW8Num43z8" w:customStyle="1">
    <w:name w:val="WW8Num43z8"/>
    <w:rsid w:val="002826AE"/>
  </w:style>
  <w:style w:type="character" w:styleId="WW8Num44z0" w:customStyle="1">
    <w:name w:val="WW8Num44z0"/>
    <w:rsid w:val="002826AE"/>
    <w:rPr>
      <w:color w:val="000000"/>
      <w:lang w:val="sk-SK"/>
    </w:rPr>
  </w:style>
  <w:style w:type="character" w:styleId="WW8Num44z1" w:customStyle="1">
    <w:name w:val="WW8Num44z1"/>
    <w:rsid w:val="002826AE"/>
  </w:style>
  <w:style w:type="character" w:styleId="WW8Num44z2" w:customStyle="1">
    <w:name w:val="WW8Num44z2"/>
    <w:rsid w:val="002826AE"/>
  </w:style>
  <w:style w:type="character" w:styleId="WW8Num44z3" w:customStyle="1">
    <w:name w:val="WW8Num44z3"/>
    <w:rsid w:val="002826AE"/>
  </w:style>
  <w:style w:type="character" w:styleId="WW8Num44z4" w:customStyle="1">
    <w:name w:val="WW8Num44z4"/>
    <w:rsid w:val="002826AE"/>
  </w:style>
  <w:style w:type="character" w:styleId="WW8Num44z5" w:customStyle="1">
    <w:name w:val="WW8Num44z5"/>
    <w:rsid w:val="002826AE"/>
  </w:style>
  <w:style w:type="character" w:styleId="WW8Num44z6" w:customStyle="1">
    <w:name w:val="WW8Num44z6"/>
    <w:rsid w:val="002826AE"/>
  </w:style>
  <w:style w:type="character" w:styleId="WW8Num44z7" w:customStyle="1">
    <w:name w:val="WW8Num44z7"/>
    <w:rsid w:val="002826AE"/>
  </w:style>
  <w:style w:type="character" w:styleId="WW8Num44z8" w:customStyle="1">
    <w:name w:val="WW8Num44z8"/>
    <w:rsid w:val="002826AE"/>
  </w:style>
  <w:style w:type="character" w:styleId="WW8Num45z0" w:customStyle="1">
    <w:name w:val="WW8Num45z0"/>
    <w:rsid w:val="002826AE"/>
    <w:rPr>
      <w:rFonts w:hint="default" w:ascii="Symbol" w:hAnsi="Symbol" w:cs="Symbol"/>
    </w:rPr>
  </w:style>
  <w:style w:type="character" w:styleId="WW8Num45z1" w:customStyle="1">
    <w:name w:val="WW8Num45z1"/>
    <w:rsid w:val="002826AE"/>
    <w:rPr>
      <w:rFonts w:hint="default" w:ascii="Courier New" w:hAnsi="Courier New" w:cs="Courier New"/>
    </w:rPr>
  </w:style>
  <w:style w:type="character" w:styleId="WW8Num45z2" w:customStyle="1">
    <w:name w:val="WW8Num45z2"/>
    <w:rsid w:val="002826AE"/>
    <w:rPr>
      <w:rFonts w:hint="default" w:ascii="Wingdings" w:hAnsi="Wingdings" w:cs="Wingdings"/>
    </w:rPr>
  </w:style>
  <w:style w:type="character" w:styleId="WW8Num46z0" w:customStyle="1">
    <w:name w:val="WW8Num46z0"/>
    <w:rsid w:val="002826AE"/>
    <w:rPr>
      <w:rFonts w:ascii="Times New Roman" w:hAnsi="Times New Roman" w:cs="Times New Roman"/>
      <w:b/>
      <w:color w:val="000000"/>
      <w:sz w:val="24"/>
      <w:szCs w:val="24"/>
      <w:lang w:val="sk-SK"/>
    </w:rPr>
  </w:style>
  <w:style w:type="character" w:styleId="WW8Num46z1" w:customStyle="1">
    <w:name w:val="WW8Num46z1"/>
    <w:rsid w:val="002826AE"/>
  </w:style>
  <w:style w:type="character" w:styleId="WW8Num46z2" w:customStyle="1">
    <w:name w:val="WW8Num46z2"/>
    <w:rsid w:val="002826AE"/>
  </w:style>
  <w:style w:type="character" w:styleId="WW8Num46z3" w:customStyle="1">
    <w:name w:val="WW8Num46z3"/>
    <w:rsid w:val="002826AE"/>
  </w:style>
  <w:style w:type="character" w:styleId="WW8Num46z4" w:customStyle="1">
    <w:name w:val="WW8Num46z4"/>
    <w:rsid w:val="002826AE"/>
  </w:style>
  <w:style w:type="character" w:styleId="WW8Num46z5" w:customStyle="1">
    <w:name w:val="WW8Num46z5"/>
    <w:rsid w:val="002826AE"/>
  </w:style>
  <w:style w:type="character" w:styleId="WW8Num46z6" w:customStyle="1">
    <w:name w:val="WW8Num46z6"/>
    <w:rsid w:val="002826AE"/>
  </w:style>
  <w:style w:type="character" w:styleId="WW8Num46z7" w:customStyle="1">
    <w:name w:val="WW8Num46z7"/>
    <w:rsid w:val="002826AE"/>
  </w:style>
  <w:style w:type="character" w:styleId="WW8Num46z8" w:customStyle="1">
    <w:name w:val="WW8Num46z8"/>
    <w:rsid w:val="002826AE"/>
  </w:style>
  <w:style w:type="character" w:styleId="WW8Num47z0" w:customStyle="1">
    <w:name w:val="WW8Num47z0"/>
    <w:rsid w:val="002826AE"/>
    <w:rPr>
      <w:rFonts w:hint="default" w:ascii="Symbol" w:hAnsi="Symbol" w:cs="Symbol"/>
      <w:b w:val="0"/>
    </w:rPr>
  </w:style>
  <w:style w:type="character" w:styleId="WW8Num47z1" w:customStyle="1">
    <w:name w:val="WW8Num47z1"/>
    <w:rsid w:val="002826AE"/>
    <w:rPr>
      <w:rFonts w:hint="default" w:ascii="Courier New" w:hAnsi="Courier New" w:cs="Courier New"/>
    </w:rPr>
  </w:style>
  <w:style w:type="character" w:styleId="WW8Num47z2" w:customStyle="1">
    <w:name w:val="WW8Num47z2"/>
    <w:rsid w:val="002826AE"/>
    <w:rPr>
      <w:rFonts w:hint="default" w:ascii="Wingdings" w:hAnsi="Wingdings" w:cs="Wingdings"/>
    </w:rPr>
  </w:style>
  <w:style w:type="character" w:styleId="WW8Num47z3" w:customStyle="1">
    <w:name w:val="WW8Num47z3"/>
    <w:rsid w:val="002826AE"/>
    <w:rPr>
      <w:rFonts w:hint="default" w:ascii="Symbol" w:hAnsi="Symbol" w:cs="Symbol"/>
    </w:rPr>
  </w:style>
  <w:style w:type="character" w:styleId="WW8Num48z0" w:customStyle="1">
    <w:name w:val="WW8Num48z0"/>
    <w:rsid w:val="002826AE"/>
    <w:rPr>
      <w:b/>
      <w:sz w:val="24"/>
      <w:szCs w:val="24"/>
    </w:rPr>
  </w:style>
  <w:style w:type="character" w:styleId="WW8Num48z1" w:customStyle="1">
    <w:name w:val="WW8Num48z1"/>
    <w:rsid w:val="002826AE"/>
  </w:style>
  <w:style w:type="character" w:styleId="WW8Num48z2" w:customStyle="1">
    <w:name w:val="WW8Num48z2"/>
    <w:rsid w:val="002826AE"/>
  </w:style>
  <w:style w:type="character" w:styleId="WW8Num48z3" w:customStyle="1">
    <w:name w:val="WW8Num48z3"/>
    <w:rsid w:val="002826AE"/>
  </w:style>
  <w:style w:type="character" w:styleId="WW8Num48z4" w:customStyle="1">
    <w:name w:val="WW8Num48z4"/>
    <w:rsid w:val="002826AE"/>
  </w:style>
  <w:style w:type="character" w:styleId="WW8Num48z5" w:customStyle="1">
    <w:name w:val="WW8Num48z5"/>
    <w:rsid w:val="002826AE"/>
  </w:style>
  <w:style w:type="character" w:styleId="WW8Num48z6" w:customStyle="1">
    <w:name w:val="WW8Num48z6"/>
    <w:rsid w:val="002826AE"/>
  </w:style>
  <w:style w:type="character" w:styleId="WW8Num48z7" w:customStyle="1">
    <w:name w:val="WW8Num48z7"/>
    <w:rsid w:val="002826AE"/>
  </w:style>
  <w:style w:type="character" w:styleId="WW8Num48z8" w:customStyle="1">
    <w:name w:val="WW8Num48z8"/>
    <w:rsid w:val="002826AE"/>
  </w:style>
  <w:style w:type="character" w:styleId="WW8Num49z0" w:customStyle="1">
    <w:name w:val="WW8Num49z0"/>
    <w:rsid w:val="002826AE"/>
    <w:rPr>
      <w:rFonts w:hint="default" w:ascii="Symbol" w:hAnsi="Symbol" w:cs="Symbol"/>
      <w:sz w:val="24"/>
      <w:szCs w:val="24"/>
    </w:rPr>
  </w:style>
  <w:style w:type="character" w:styleId="WW8Num49z1" w:customStyle="1">
    <w:name w:val="WW8Num49z1"/>
    <w:rsid w:val="002826AE"/>
    <w:rPr>
      <w:rFonts w:hint="default" w:ascii="Courier New" w:hAnsi="Courier New" w:cs="Courier New"/>
    </w:rPr>
  </w:style>
  <w:style w:type="character" w:styleId="WW8Num49z2" w:customStyle="1">
    <w:name w:val="WW8Num49z2"/>
    <w:rsid w:val="002826AE"/>
    <w:rPr>
      <w:rFonts w:hint="default" w:ascii="Wingdings" w:hAnsi="Wingdings" w:cs="Wingdings"/>
    </w:rPr>
  </w:style>
  <w:style w:type="character" w:styleId="WW8Num50z0" w:customStyle="1">
    <w:name w:val="WW8Num50z0"/>
    <w:rsid w:val="002826AE"/>
    <w:rPr>
      <w:rFonts w:hint="default"/>
      <w:sz w:val="24"/>
      <w:szCs w:val="24"/>
    </w:rPr>
  </w:style>
  <w:style w:type="character" w:styleId="WW8Num50z1" w:customStyle="1">
    <w:name w:val="WW8Num50z1"/>
    <w:rsid w:val="002826AE"/>
  </w:style>
  <w:style w:type="character" w:styleId="WW8Num50z2" w:customStyle="1">
    <w:name w:val="WW8Num50z2"/>
    <w:rsid w:val="002826AE"/>
  </w:style>
  <w:style w:type="character" w:styleId="WW8Num50z3" w:customStyle="1">
    <w:name w:val="WW8Num50z3"/>
    <w:rsid w:val="002826AE"/>
  </w:style>
  <w:style w:type="character" w:styleId="WW8Num50z4" w:customStyle="1">
    <w:name w:val="WW8Num50z4"/>
    <w:rsid w:val="002826AE"/>
  </w:style>
  <w:style w:type="character" w:styleId="WW8Num50z5" w:customStyle="1">
    <w:name w:val="WW8Num50z5"/>
    <w:rsid w:val="002826AE"/>
  </w:style>
  <w:style w:type="character" w:styleId="WW8Num50z6" w:customStyle="1">
    <w:name w:val="WW8Num50z6"/>
    <w:rsid w:val="002826AE"/>
  </w:style>
  <w:style w:type="character" w:styleId="WW8Num50z7" w:customStyle="1">
    <w:name w:val="WW8Num50z7"/>
    <w:rsid w:val="002826AE"/>
  </w:style>
  <w:style w:type="character" w:styleId="WW8Num50z8" w:customStyle="1">
    <w:name w:val="WW8Num50z8"/>
    <w:rsid w:val="002826AE"/>
  </w:style>
  <w:style w:type="character" w:styleId="WW8Num51z0" w:customStyle="1">
    <w:name w:val="WW8Num51z0"/>
    <w:rsid w:val="002826AE"/>
    <w:rPr>
      <w:rFonts w:hint="default" w:ascii="Symbol" w:hAnsi="Symbol" w:cs="Symbol"/>
    </w:rPr>
  </w:style>
  <w:style w:type="character" w:styleId="WW8Num51z1" w:customStyle="1">
    <w:name w:val="WW8Num51z1"/>
    <w:rsid w:val="002826AE"/>
    <w:rPr>
      <w:rFonts w:hint="default" w:ascii="Courier New" w:hAnsi="Courier New" w:cs="Courier New"/>
    </w:rPr>
  </w:style>
  <w:style w:type="character" w:styleId="WW8Num51z2" w:customStyle="1">
    <w:name w:val="WW8Num51z2"/>
    <w:rsid w:val="002826AE"/>
    <w:rPr>
      <w:rFonts w:hint="default" w:ascii="Wingdings" w:hAnsi="Wingdings" w:cs="Wingdings"/>
    </w:rPr>
  </w:style>
  <w:style w:type="character" w:styleId="WW8Num52z0" w:customStyle="1">
    <w:name w:val="WW8Num52z0"/>
    <w:rsid w:val="002826AE"/>
    <w:rPr>
      <w:rFonts w:hint="default" w:ascii="Symbol" w:hAnsi="Symbol" w:cs="Symbol"/>
    </w:rPr>
  </w:style>
  <w:style w:type="character" w:styleId="WW8Num52z1" w:customStyle="1">
    <w:name w:val="WW8Num52z1"/>
    <w:rsid w:val="002826AE"/>
    <w:rPr>
      <w:rFonts w:hint="default" w:ascii="Courier New" w:hAnsi="Courier New" w:cs="Courier New"/>
    </w:rPr>
  </w:style>
  <w:style w:type="character" w:styleId="WW8Num52z2" w:customStyle="1">
    <w:name w:val="WW8Num52z2"/>
    <w:rsid w:val="002826AE"/>
    <w:rPr>
      <w:rFonts w:hint="default" w:ascii="Wingdings" w:hAnsi="Wingdings" w:cs="Wingdings"/>
    </w:rPr>
  </w:style>
  <w:style w:type="character" w:styleId="WW8Num53z0" w:customStyle="1">
    <w:name w:val="WW8Num53z0"/>
    <w:rsid w:val="002826AE"/>
    <w:rPr>
      <w:rFonts w:hint="default" w:cs="Times New Roman"/>
    </w:rPr>
  </w:style>
  <w:style w:type="character" w:styleId="WW8Num53z1" w:customStyle="1">
    <w:name w:val="WW8Num53z1"/>
    <w:rsid w:val="002826AE"/>
    <w:rPr>
      <w:rFonts w:cs="Times New Roman"/>
    </w:rPr>
  </w:style>
  <w:style w:type="character" w:styleId="WW8Num54z0" w:customStyle="1">
    <w:name w:val="WW8Num54z0"/>
    <w:rsid w:val="002826AE"/>
    <w:rPr>
      <w:rFonts w:hint="default" w:ascii="Symbol" w:hAnsi="Symbol" w:cs="Symbol"/>
    </w:rPr>
  </w:style>
  <w:style w:type="character" w:styleId="WW8Num54z1" w:customStyle="1">
    <w:name w:val="WW8Num54z1"/>
    <w:rsid w:val="002826AE"/>
  </w:style>
  <w:style w:type="character" w:styleId="WW8Num54z2" w:customStyle="1">
    <w:name w:val="WW8Num54z2"/>
    <w:rsid w:val="002826AE"/>
  </w:style>
  <w:style w:type="character" w:styleId="WW8Num54z3" w:customStyle="1">
    <w:name w:val="WW8Num54z3"/>
    <w:rsid w:val="002826AE"/>
  </w:style>
  <w:style w:type="character" w:styleId="WW8Num54z4" w:customStyle="1">
    <w:name w:val="WW8Num54z4"/>
    <w:rsid w:val="002826AE"/>
  </w:style>
  <w:style w:type="character" w:styleId="WW8Num54z5" w:customStyle="1">
    <w:name w:val="WW8Num54z5"/>
    <w:rsid w:val="002826AE"/>
  </w:style>
  <w:style w:type="character" w:styleId="WW8Num54z6" w:customStyle="1">
    <w:name w:val="WW8Num54z6"/>
    <w:rsid w:val="002826AE"/>
  </w:style>
  <w:style w:type="character" w:styleId="WW8Num54z7" w:customStyle="1">
    <w:name w:val="WW8Num54z7"/>
    <w:rsid w:val="002826AE"/>
  </w:style>
  <w:style w:type="character" w:styleId="WW8Num54z8" w:customStyle="1">
    <w:name w:val="WW8Num54z8"/>
    <w:rsid w:val="002826AE"/>
  </w:style>
  <w:style w:type="character" w:styleId="WW8Num55z0" w:customStyle="1">
    <w:name w:val="WW8Num55z0"/>
    <w:rsid w:val="002826AE"/>
    <w:rPr>
      <w:rFonts w:hint="default"/>
      <w:sz w:val="24"/>
      <w:szCs w:val="24"/>
    </w:rPr>
  </w:style>
  <w:style w:type="character" w:styleId="WW8Num55z1" w:customStyle="1">
    <w:name w:val="WW8Num55z1"/>
    <w:rsid w:val="002826AE"/>
  </w:style>
  <w:style w:type="character" w:styleId="WW8Num55z2" w:customStyle="1">
    <w:name w:val="WW8Num55z2"/>
    <w:rsid w:val="002826AE"/>
  </w:style>
  <w:style w:type="character" w:styleId="WW8Num55z3" w:customStyle="1">
    <w:name w:val="WW8Num55z3"/>
    <w:rsid w:val="002826AE"/>
  </w:style>
  <w:style w:type="character" w:styleId="WW8Num55z4" w:customStyle="1">
    <w:name w:val="WW8Num55z4"/>
    <w:rsid w:val="002826AE"/>
  </w:style>
  <w:style w:type="character" w:styleId="WW8Num55z5" w:customStyle="1">
    <w:name w:val="WW8Num55z5"/>
    <w:rsid w:val="002826AE"/>
  </w:style>
  <w:style w:type="character" w:styleId="WW8Num55z6" w:customStyle="1">
    <w:name w:val="WW8Num55z6"/>
    <w:rsid w:val="002826AE"/>
  </w:style>
  <w:style w:type="character" w:styleId="WW8Num55z7" w:customStyle="1">
    <w:name w:val="WW8Num55z7"/>
    <w:rsid w:val="002826AE"/>
  </w:style>
  <w:style w:type="character" w:styleId="WW8Num55z8" w:customStyle="1">
    <w:name w:val="WW8Num55z8"/>
    <w:rsid w:val="002826AE"/>
  </w:style>
  <w:style w:type="character" w:styleId="WW8Num56z0" w:customStyle="1">
    <w:name w:val="WW8Num56z0"/>
    <w:rsid w:val="002826AE"/>
    <w:rPr>
      <w:rFonts w:cs="Times New Roman"/>
      <w:sz w:val="24"/>
      <w:szCs w:val="24"/>
    </w:rPr>
  </w:style>
  <w:style w:type="character" w:styleId="WW8Num56z1" w:customStyle="1">
    <w:name w:val="WW8Num56z1"/>
    <w:rsid w:val="002826AE"/>
    <w:rPr>
      <w:rFonts w:hint="default" w:ascii="Symbol" w:hAnsi="Symbol" w:cs="Symbol"/>
    </w:rPr>
  </w:style>
  <w:style w:type="character" w:styleId="WW8Num56z2" w:customStyle="1">
    <w:name w:val="WW8Num56z2"/>
    <w:rsid w:val="002826AE"/>
    <w:rPr>
      <w:rFonts w:hint="default"/>
    </w:rPr>
  </w:style>
  <w:style w:type="character" w:styleId="WW8Num57z0" w:customStyle="1">
    <w:name w:val="WW8Num57z0"/>
    <w:rsid w:val="002826AE"/>
    <w:rPr>
      <w:rFonts w:cs="Times New Roman"/>
    </w:rPr>
  </w:style>
  <w:style w:type="character" w:styleId="WW8Num58z0" w:customStyle="1">
    <w:name w:val="WW8Num58z0"/>
    <w:rsid w:val="002826AE"/>
  </w:style>
  <w:style w:type="character" w:styleId="WW8Num58z1" w:customStyle="1">
    <w:name w:val="WW8Num58z1"/>
    <w:rsid w:val="002826AE"/>
  </w:style>
  <w:style w:type="character" w:styleId="WW8Num58z2" w:customStyle="1">
    <w:name w:val="WW8Num58z2"/>
    <w:rsid w:val="002826AE"/>
  </w:style>
  <w:style w:type="character" w:styleId="WW8Num58z3" w:customStyle="1">
    <w:name w:val="WW8Num58z3"/>
    <w:rsid w:val="002826AE"/>
  </w:style>
  <w:style w:type="character" w:styleId="WW8Num58z4" w:customStyle="1">
    <w:name w:val="WW8Num58z4"/>
    <w:rsid w:val="002826AE"/>
  </w:style>
  <w:style w:type="character" w:styleId="WW8Num58z5" w:customStyle="1">
    <w:name w:val="WW8Num58z5"/>
    <w:rsid w:val="002826AE"/>
  </w:style>
  <w:style w:type="character" w:styleId="WW8Num58z6" w:customStyle="1">
    <w:name w:val="WW8Num58z6"/>
    <w:rsid w:val="002826AE"/>
  </w:style>
  <w:style w:type="character" w:styleId="WW8Num58z7" w:customStyle="1">
    <w:name w:val="WW8Num58z7"/>
    <w:rsid w:val="002826AE"/>
  </w:style>
  <w:style w:type="character" w:styleId="WW8Num58z8" w:customStyle="1">
    <w:name w:val="WW8Num58z8"/>
    <w:rsid w:val="002826AE"/>
  </w:style>
  <w:style w:type="character" w:styleId="WW8Num59z0" w:customStyle="1">
    <w:name w:val="WW8Num59z0"/>
    <w:rsid w:val="002826AE"/>
    <w:rPr>
      <w:rFonts w:ascii="Times New Roman" w:hAnsi="Times New Roman" w:cs="Times New Roman"/>
      <w:b/>
      <w:sz w:val="24"/>
      <w:szCs w:val="24"/>
    </w:rPr>
  </w:style>
  <w:style w:type="character" w:styleId="WW8Num59z1" w:customStyle="1">
    <w:name w:val="WW8Num59z1"/>
    <w:rsid w:val="002826AE"/>
  </w:style>
  <w:style w:type="character" w:styleId="WW8Num59z2" w:customStyle="1">
    <w:name w:val="WW8Num59z2"/>
    <w:rsid w:val="002826AE"/>
  </w:style>
  <w:style w:type="character" w:styleId="WW8Num59z3" w:customStyle="1">
    <w:name w:val="WW8Num59z3"/>
    <w:rsid w:val="002826AE"/>
  </w:style>
  <w:style w:type="character" w:styleId="WW8Num59z4" w:customStyle="1">
    <w:name w:val="WW8Num59z4"/>
    <w:rsid w:val="002826AE"/>
  </w:style>
  <w:style w:type="character" w:styleId="WW8Num59z5" w:customStyle="1">
    <w:name w:val="WW8Num59z5"/>
    <w:rsid w:val="002826AE"/>
  </w:style>
  <w:style w:type="character" w:styleId="WW8Num59z6" w:customStyle="1">
    <w:name w:val="WW8Num59z6"/>
    <w:rsid w:val="002826AE"/>
  </w:style>
  <w:style w:type="character" w:styleId="WW8Num59z7" w:customStyle="1">
    <w:name w:val="WW8Num59z7"/>
    <w:rsid w:val="002826AE"/>
  </w:style>
  <w:style w:type="character" w:styleId="WW8Num59z8" w:customStyle="1">
    <w:name w:val="WW8Num59z8"/>
    <w:rsid w:val="002826AE"/>
  </w:style>
  <w:style w:type="character" w:styleId="WW8Num60z0" w:customStyle="1">
    <w:name w:val="WW8Num60z0"/>
    <w:rsid w:val="002826AE"/>
    <w:rPr>
      <w:rFonts w:hint="default"/>
    </w:rPr>
  </w:style>
  <w:style w:type="character" w:styleId="WW8Num60z1" w:customStyle="1">
    <w:name w:val="WW8Num60z1"/>
    <w:rsid w:val="002826AE"/>
  </w:style>
  <w:style w:type="character" w:styleId="WW8Num60z2" w:customStyle="1">
    <w:name w:val="WW8Num60z2"/>
    <w:rsid w:val="002826AE"/>
  </w:style>
  <w:style w:type="character" w:styleId="WW8Num60z3" w:customStyle="1">
    <w:name w:val="WW8Num60z3"/>
    <w:rsid w:val="002826AE"/>
  </w:style>
  <w:style w:type="character" w:styleId="WW8Num60z4" w:customStyle="1">
    <w:name w:val="WW8Num60z4"/>
    <w:rsid w:val="002826AE"/>
  </w:style>
  <w:style w:type="character" w:styleId="WW8Num60z5" w:customStyle="1">
    <w:name w:val="WW8Num60z5"/>
    <w:rsid w:val="002826AE"/>
  </w:style>
  <w:style w:type="character" w:styleId="WW8Num60z6" w:customStyle="1">
    <w:name w:val="WW8Num60z6"/>
    <w:rsid w:val="002826AE"/>
  </w:style>
  <w:style w:type="character" w:styleId="WW8Num60z7" w:customStyle="1">
    <w:name w:val="WW8Num60z7"/>
    <w:rsid w:val="002826AE"/>
  </w:style>
  <w:style w:type="character" w:styleId="WW8Num60z8" w:customStyle="1">
    <w:name w:val="WW8Num60z8"/>
    <w:rsid w:val="002826AE"/>
  </w:style>
  <w:style w:type="character" w:styleId="WW8Num61z0" w:customStyle="1">
    <w:name w:val="WW8Num61z0"/>
    <w:rsid w:val="002826AE"/>
    <w:rPr>
      <w:rFonts w:cs="Times New Roman"/>
      <w:sz w:val="24"/>
      <w:szCs w:val="24"/>
    </w:rPr>
  </w:style>
  <w:style w:type="character" w:styleId="WW8Num62z0" w:customStyle="1">
    <w:name w:val="WW8Num62z0"/>
    <w:rsid w:val="002826AE"/>
    <w:rPr>
      <w:rFonts w:hint="default"/>
    </w:rPr>
  </w:style>
  <w:style w:type="character" w:styleId="WW8Num62z1" w:customStyle="1">
    <w:name w:val="WW8Num62z1"/>
    <w:rsid w:val="002826AE"/>
  </w:style>
  <w:style w:type="character" w:styleId="WW8Num62z2" w:customStyle="1">
    <w:name w:val="WW8Num62z2"/>
    <w:rsid w:val="002826AE"/>
  </w:style>
  <w:style w:type="character" w:styleId="WW8Num62z3" w:customStyle="1">
    <w:name w:val="WW8Num62z3"/>
    <w:rsid w:val="002826AE"/>
  </w:style>
  <w:style w:type="character" w:styleId="WW8Num62z4" w:customStyle="1">
    <w:name w:val="WW8Num62z4"/>
    <w:rsid w:val="002826AE"/>
  </w:style>
  <w:style w:type="character" w:styleId="WW8Num62z5" w:customStyle="1">
    <w:name w:val="WW8Num62z5"/>
    <w:rsid w:val="002826AE"/>
  </w:style>
  <w:style w:type="character" w:styleId="WW8Num62z6" w:customStyle="1">
    <w:name w:val="WW8Num62z6"/>
    <w:rsid w:val="002826AE"/>
  </w:style>
  <w:style w:type="character" w:styleId="WW8Num62z7" w:customStyle="1">
    <w:name w:val="WW8Num62z7"/>
    <w:rsid w:val="002826AE"/>
  </w:style>
  <w:style w:type="character" w:styleId="WW8Num62z8" w:customStyle="1">
    <w:name w:val="WW8Num62z8"/>
    <w:rsid w:val="002826AE"/>
  </w:style>
  <w:style w:type="character" w:styleId="WW8Num63z0" w:customStyle="1">
    <w:name w:val="WW8Num63z0"/>
    <w:rsid w:val="002826AE"/>
    <w:rPr>
      <w:rFonts w:hint="default" w:ascii="Symbol" w:hAnsi="Symbol" w:cs="Symbol"/>
    </w:rPr>
  </w:style>
  <w:style w:type="character" w:styleId="WW8Num63z1" w:customStyle="1">
    <w:name w:val="WW8Num63z1"/>
    <w:rsid w:val="002826AE"/>
    <w:rPr>
      <w:rFonts w:hint="default" w:ascii="Courier New" w:hAnsi="Courier New" w:cs="Courier New"/>
    </w:rPr>
  </w:style>
  <w:style w:type="character" w:styleId="WW8Num63z2" w:customStyle="1">
    <w:name w:val="WW8Num63z2"/>
    <w:rsid w:val="002826AE"/>
    <w:rPr>
      <w:rFonts w:hint="default" w:ascii="Wingdings" w:hAnsi="Wingdings" w:cs="Wingdings"/>
    </w:rPr>
  </w:style>
  <w:style w:type="character" w:styleId="WW8Num64z0" w:customStyle="1">
    <w:name w:val="WW8Num64z0"/>
    <w:rsid w:val="002826AE"/>
    <w:rPr>
      <w:rFonts w:hint="default"/>
      <w:sz w:val="24"/>
      <w:szCs w:val="24"/>
    </w:rPr>
  </w:style>
  <w:style w:type="character" w:styleId="WW8Num64z1" w:customStyle="1">
    <w:name w:val="WW8Num64z1"/>
    <w:rsid w:val="002826AE"/>
  </w:style>
  <w:style w:type="character" w:styleId="WW8Num64z2" w:customStyle="1">
    <w:name w:val="WW8Num64z2"/>
    <w:rsid w:val="002826AE"/>
  </w:style>
  <w:style w:type="character" w:styleId="WW8Num64z3" w:customStyle="1">
    <w:name w:val="WW8Num64z3"/>
    <w:rsid w:val="002826AE"/>
  </w:style>
  <w:style w:type="character" w:styleId="WW8Num64z4" w:customStyle="1">
    <w:name w:val="WW8Num64z4"/>
    <w:rsid w:val="002826AE"/>
  </w:style>
  <w:style w:type="character" w:styleId="WW8Num64z5" w:customStyle="1">
    <w:name w:val="WW8Num64z5"/>
    <w:rsid w:val="002826AE"/>
  </w:style>
  <w:style w:type="character" w:styleId="WW8Num64z6" w:customStyle="1">
    <w:name w:val="WW8Num64z6"/>
    <w:rsid w:val="002826AE"/>
  </w:style>
  <w:style w:type="character" w:styleId="WW8Num64z7" w:customStyle="1">
    <w:name w:val="WW8Num64z7"/>
    <w:rsid w:val="002826AE"/>
  </w:style>
  <w:style w:type="character" w:styleId="WW8Num64z8" w:customStyle="1">
    <w:name w:val="WW8Num64z8"/>
    <w:rsid w:val="002826AE"/>
  </w:style>
  <w:style w:type="character" w:styleId="WW8Num65z0" w:customStyle="1">
    <w:name w:val="WW8Num65z0"/>
    <w:rsid w:val="002826AE"/>
    <w:rPr>
      <w:rFonts w:hint="default" w:ascii="Wingdings" w:hAnsi="Wingdings" w:eastAsia="Times New Roman" w:cs="Wingdings"/>
      <w:sz w:val="24"/>
      <w:szCs w:val="24"/>
      <w:lang w:eastAsia="sk-SK"/>
    </w:rPr>
  </w:style>
  <w:style w:type="character" w:styleId="WW8Num66z0" w:customStyle="1">
    <w:name w:val="WW8Num66z0"/>
    <w:rsid w:val="002826AE"/>
    <w:rPr>
      <w:rFonts w:hint="default" w:ascii="Wingdings" w:hAnsi="Wingdings" w:eastAsia="Times New Roman" w:cs="Wingdings"/>
      <w:sz w:val="24"/>
      <w:szCs w:val="24"/>
      <w:lang w:eastAsia="sk-SK"/>
    </w:rPr>
  </w:style>
  <w:style w:type="character" w:styleId="WW8Num66z1" w:customStyle="1">
    <w:name w:val="WW8Num66z1"/>
    <w:rsid w:val="002826AE"/>
    <w:rPr>
      <w:rFonts w:hint="default" w:ascii="Courier New" w:hAnsi="Courier New" w:cs="Courier New"/>
    </w:rPr>
  </w:style>
  <w:style w:type="character" w:styleId="WW8Num66z3" w:customStyle="1">
    <w:name w:val="WW8Num66z3"/>
    <w:rsid w:val="002826AE"/>
    <w:rPr>
      <w:rFonts w:hint="default" w:ascii="Symbol" w:hAnsi="Symbol" w:cs="Symbol"/>
    </w:rPr>
  </w:style>
  <w:style w:type="character" w:styleId="WW8Num67z0" w:customStyle="1">
    <w:name w:val="WW8Num67z0"/>
    <w:rsid w:val="002826AE"/>
    <w:rPr>
      <w:rFonts w:hint="default" w:ascii="Symbol" w:hAnsi="Symbol" w:eastAsia="Times New Roman" w:cs="Symbol"/>
      <w:sz w:val="24"/>
      <w:szCs w:val="24"/>
      <w:lang w:eastAsia="sk-SK"/>
    </w:rPr>
  </w:style>
  <w:style w:type="character" w:styleId="WW8Num67z1" w:customStyle="1">
    <w:name w:val="WW8Num67z1"/>
    <w:rsid w:val="002826AE"/>
    <w:rPr>
      <w:rFonts w:hint="default" w:ascii="Courier New" w:hAnsi="Courier New" w:cs="Courier New"/>
    </w:rPr>
  </w:style>
  <w:style w:type="character" w:styleId="WW8Num67z2" w:customStyle="1">
    <w:name w:val="WW8Num67z2"/>
    <w:rsid w:val="002826AE"/>
    <w:rPr>
      <w:rFonts w:hint="default" w:ascii="Wingdings" w:hAnsi="Wingdings" w:cs="Wingdings"/>
    </w:rPr>
  </w:style>
  <w:style w:type="character" w:styleId="WW8Num68z0" w:customStyle="1">
    <w:name w:val="WW8Num68z0"/>
    <w:rsid w:val="002826AE"/>
    <w:rPr>
      <w:rFonts w:cs="Times New Roman"/>
    </w:rPr>
  </w:style>
  <w:style w:type="character" w:styleId="WW8Num69z0" w:customStyle="1">
    <w:name w:val="WW8Num69z0"/>
    <w:rsid w:val="002826AE"/>
    <w:rPr>
      <w:rFonts w:hint="default" w:ascii="Symbol" w:hAnsi="Symbol" w:cs="Symbol"/>
    </w:rPr>
  </w:style>
  <w:style w:type="character" w:styleId="WW8Num69z1" w:customStyle="1">
    <w:name w:val="WW8Num69z1"/>
    <w:rsid w:val="002826AE"/>
    <w:rPr>
      <w:rFonts w:hint="default" w:ascii="Courier New" w:hAnsi="Courier New" w:cs="Courier New"/>
    </w:rPr>
  </w:style>
  <w:style w:type="character" w:styleId="WW8Num69z2" w:customStyle="1">
    <w:name w:val="WW8Num69z2"/>
    <w:rsid w:val="002826AE"/>
    <w:rPr>
      <w:rFonts w:hint="default" w:ascii="Wingdings" w:hAnsi="Wingdings" w:cs="Wingdings"/>
    </w:rPr>
  </w:style>
  <w:style w:type="character" w:styleId="WW8Num70z0" w:customStyle="1">
    <w:name w:val="WW8Num70z0"/>
    <w:rsid w:val="002826AE"/>
    <w:rPr>
      <w:rFonts w:cs="Times New Roman"/>
    </w:rPr>
  </w:style>
  <w:style w:type="character" w:styleId="WW8Num71z0" w:customStyle="1">
    <w:name w:val="WW8Num71z0"/>
    <w:rsid w:val="002826AE"/>
    <w:rPr>
      <w:rFonts w:hint="default"/>
    </w:rPr>
  </w:style>
  <w:style w:type="character" w:styleId="WW8Num71z1" w:customStyle="1">
    <w:name w:val="WW8Num71z1"/>
    <w:rsid w:val="002826AE"/>
  </w:style>
  <w:style w:type="character" w:styleId="WW8Num71z2" w:customStyle="1">
    <w:name w:val="WW8Num71z2"/>
    <w:rsid w:val="002826AE"/>
  </w:style>
  <w:style w:type="character" w:styleId="WW8Num71z3" w:customStyle="1">
    <w:name w:val="WW8Num71z3"/>
    <w:rsid w:val="002826AE"/>
  </w:style>
  <w:style w:type="character" w:styleId="WW8Num71z4" w:customStyle="1">
    <w:name w:val="WW8Num71z4"/>
    <w:rsid w:val="002826AE"/>
  </w:style>
  <w:style w:type="character" w:styleId="WW8Num71z5" w:customStyle="1">
    <w:name w:val="WW8Num71z5"/>
    <w:rsid w:val="002826AE"/>
  </w:style>
  <w:style w:type="character" w:styleId="WW8Num71z6" w:customStyle="1">
    <w:name w:val="WW8Num71z6"/>
    <w:rsid w:val="002826AE"/>
  </w:style>
  <w:style w:type="character" w:styleId="WW8Num71z7" w:customStyle="1">
    <w:name w:val="WW8Num71z7"/>
    <w:rsid w:val="002826AE"/>
  </w:style>
  <w:style w:type="character" w:styleId="WW8Num71z8" w:customStyle="1">
    <w:name w:val="WW8Num71z8"/>
    <w:rsid w:val="002826AE"/>
  </w:style>
  <w:style w:type="character" w:styleId="WW8Num72z0" w:customStyle="1">
    <w:name w:val="WW8Num72z0"/>
    <w:rsid w:val="002826AE"/>
  </w:style>
  <w:style w:type="character" w:styleId="WW8Num72z1" w:customStyle="1">
    <w:name w:val="WW8Num72z1"/>
    <w:rsid w:val="002826AE"/>
  </w:style>
  <w:style w:type="character" w:styleId="WW8Num72z2" w:customStyle="1">
    <w:name w:val="WW8Num72z2"/>
    <w:rsid w:val="002826AE"/>
  </w:style>
  <w:style w:type="character" w:styleId="WW8Num72z3" w:customStyle="1">
    <w:name w:val="WW8Num72z3"/>
    <w:rsid w:val="002826AE"/>
  </w:style>
  <w:style w:type="character" w:styleId="WW8Num72z4" w:customStyle="1">
    <w:name w:val="WW8Num72z4"/>
    <w:rsid w:val="002826AE"/>
  </w:style>
  <w:style w:type="character" w:styleId="WW8Num72z5" w:customStyle="1">
    <w:name w:val="WW8Num72z5"/>
    <w:rsid w:val="002826AE"/>
  </w:style>
  <w:style w:type="character" w:styleId="WW8Num72z6" w:customStyle="1">
    <w:name w:val="WW8Num72z6"/>
    <w:rsid w:val="002826AE"/>
  </w:style>
  <w:style w:type="character" w:styleId="WW8Num72z7" w:customStyle="1">
    <w:name w:val="WW8Num72z7"/>
    <w:rsid w:val="002826AE"/>
  </w:style>
  <w:style w:type="character" w:styleId="WW8Num72z8" w:customStyle="1">
    <w:name w:val="WW8Num72z8"/>
    <w:rsid w:val="002826AE"/>
  </w:style>
  <w:style w:type="character" w:styleId="WW8Num73z0" w:customStyle="1">
    <w:name w:val="WW8Num73z0"/>
    <w:rsid w:val="002826AE"/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WW8Num73z1" w:customStyle="1">
    <w:name w:val="WW8Num73z1"/>
    <w:rsid w:val="002826AE"/>
  </w:style>
  <w:style w:type="character" w:styleId="WW8Num73z2" w:customStyle="1">
    <w:name w:val="WW8Num73z2"/>
    <w:rsid w:val="002826AE"/>
  </w:style>
  <w:style w:type="character" w:styleId="WW8Num73z3" w:customStyle="1">
    <w:name w:val="WW8Num73z3"/>
    <w:rsid w:val="002826AE"/>
  </w:style>
  <w:style w:type="character" w:styleId="WW8Num73z4" w:customStyle="1">
    <w:name w:val="WW8Num73z4"/>
    <w:rsid w:val="002826AE"/>
  </w:style>
  <w:style w:type="character" w:styleId="WW8Num73z5" w:customStyle="1">
    <w:name w:val="WW8Num73z5"/>
    <w:rsid w:val="002826AE"/>
  </w:style>
  <w:style w:type="character" w:styleId="WW8Num73z6" w:customStyle="1">
    <w:name w:val="WW8Num73z6"/>
    <w:rsid w:val="002826AE"/>
  </w:style>
  <w:style w:type="character" w:styleId="WW8Num73z7" w:customStyle="1">
    <w:name w:val="WW8Num73z7"/>
    <w:rsid w:val="002826AE"/>
  </w:style>
  <w:style w:type="character" w:styleId="WW8Num73z8" w:customStyle="1">
    <w:name w:val="WW8Num73z8"/>
    <w:rsid w:val="002826AE"/>
  </w:style>
  <w:style w:type="character" w:styleId="WW8Num74z0" w:customStyle="1">
    <w:name w:val="WW8Num74z0"/>
    <w:rsid w:val="002826AE"/>
    <w:rPr>
      <w:rFonts w:hint="default" w:ascii="Symbol" w:hAnsi="Symbol" w:cs="Symbol"/>
      <w:b w:val="0"/>
    </w:rPr>
  </w:style>
  <w:style w:type="character" w:styleId="WW8Num74z1" w:customStyle="1">
    <w:name w:val="WW8Num74z1"/>
    <w:rsid w:val="002826AE"/>
    <w:rPr>
      <w:rFonts w:hint="default" w:ascii="Courier New" w:hAnsi="Courier New" w:cs="Courier New"/>
    </w:rPr>
  </w:style>
  <w:style w:type="character" w:styleId="WW8Num74z2" w:customStyle="1">
    <w:name w:val="WW8Num74z2"/>
    <w:rsid w:val="002826AE"/>
    <w:rPr>
      <w:rFonts w:hint="default" w:ascii="Wingdings" w:hAnsi="Wingdings" w:cs="Wingdings"/>
    </w:rPr>
  </w:style>
  <w:style w:type="character" w:styleId="WW8Num74z3" w:customStyle="1">
    <w:name w:val="WW8Num74z3"/>
    <w:rsid w:val="002826AE"/>
    <w:rPr>
      <w:rFonts w:hint="default" w:ascii="Symbol" w:hAnsi="Symbol" w:cs="Symbol"/>
    </w:rPr>
  </w:style>
  <w:style w:type="character" w:styleId="WW8Num75z0" w:customStyle="1">
    <w:name w:val="WW8Num75z0"/>
    <w:rsid w:val="002826AE"/>
    <w:rPr>
      <w:rFonts w:hint="default" w:cs="Times New Roman"/>
    </w:rPr>
  </w:style>
  <w:style w:type="character" w:styleId="WW8Num75z1" w:customStyle="1">
    <w:name w:val="WW8Num75z1"/>
    <w:rsid w:val="002826AE"/>
    <w:rPr>
      <w:rFonts w:cs="Times New Roman"/>
    </w:rPr>
  </w:style>
  <w:style w:type="character" w:styleId="WW8Num76z0" w:customStyle="1">
    <w:name w:val="WW8Num76z0"/>
    <w:rsid w:val="002826AE"/>
    <w:rPr>
      <w:rFonts w:hint="default"/>
      <w:sz w:val="24"/>
      <w:szCs w:val="24"/>
    </w:rPr>
  </w:style>
  <w:style w:type="character" w:styleId="WW8Num77z0" w:customStyle="1">
    <w:name w:val="WW8Num77z0"/>
    <w:rsid w:val="002826AE"/>
    <w:rPr>
      <w:rFonts w:hint="default"/>
    </w:rPr>
  </w:style>
  <w:style w:type="character" w:styleId="WW8Num77z1" w:customStyle="1">
    <w:name w:val="WW8Num77z1"/>
    <w:rsid w:val="002826AE"/>
  </w:style>
  <w:style w:type="character" w:styleId="WW8Num77z2" w:customStyle="1">
    <w:name w:val="WW8Num77z2"/>
    <w:rsid w:val="002826AE"/>
  </w:style>
  <w:style w:type="character" w:styleId="WW8Num77z3" w:customStyle="1">
    <w:name w:val="WW8Num77z3"/>
    <w:rsid w:val="002826AE"/>
  </w:style>
  <w:style w:type="character" w:styleId="WW8Num77z4" w:customStyle="1">
    <w:name w:val="WW8Num77z4"/>
    <w:rsid w:val="002826AE"/>
  </w:style>
  <w:style w:type="character" w:styleId="WW8Num77z5" w:customStyle="1">
    <w:name w:val="WW8Num77z5"/>
    <w:rsid w:val="002826AE"/>
  </w:style>
  <w:style w:type="character" w:styleId="WW8Num77z6" w:customStyle="1">
    <w:name w:val="WW8Num77z6"/>
    <w:rsid w:val="002826AE"/>
  </w:style>
  <w:style w:type="character" w:styleId="WW8Num77z7" w:customStyle="1">
    <w:name w:val="WW8Num77z7"/>
    <w:rsid w:val="002826AE"/>
  </w:style>
  <w:style w:type="character" w:styleId="WW8Num77z8" w:customStyle="1">
    <w:name w:val="WW8Num77z8"/>
    <w:rsid w:val="002826AE"/>
  </w:style>
  <w:style w:type="character" w:styleId="WW8Num78z0" w:customStyle="1">
    <w:name w:val="WW8Num78z0"/>
    <w:rsid w:val="002826AE"/>
    <w:rPr>
      <w:rFonts w:hint="default" w:ascii="Symbol" w:hAnsi="Symbol" w:cs="Symbol"/>
    </w:rPr>
  </w:style>
  <w:style w:type="character" w:styleId="WW8Num78z1" w:customStyle="1">
    <w:name w:val="WW8Num78z1"/>
    <w:rsid w:val="002826AE"/>
    <w:rPr>
      <w:rFonts w:hint="default" w:ascii="Courier New" w:hAnsi="Courier New" w:cs="Courier New"/>
    </w:rPr>
  </w:style>
  <w:style w:type="character" w:styleId="WW8Num78z2" w:customStyle="1">
    <w:name w:val="WW8Num78z2"/>
    <w:rsid w:val="002826AE"/>
    <w:rPr>
      <w:rFonts w:hint="default" w:ascii="Wingdings" w:hAnsi="Wingdings" w:cs="Wingdings"/>
    </w:rPr>
  </w:style>
  <w:style w:type="character" w:styleId="WW8Num79z0" w:customStyle="1">
    <w:name w:val="WW8Num79z0"/>
    <w:rsid w:val="002826AE"/>
  </w:style>
  <w:style w:type="character" w:styleId="WW8Num79z1" w:customStyle="1">
    <w:name w:val="WW8Num79z1"/>
    <w:rsid w:val="002826AE"/>
  </w:style>
  <w:style w:type="character" w:styleId="WW8Num79z2" w:customStyle="1">
    <w:name w:val="WW8Num79z2"/>
    <w:rsid w:val="002826AE"/>
  </w:style>
  <w:style w:type="character" w:styleId="WW8Num79z3" w:customStyle="1">
    <w:name w:val="WW8Num79z3"/>
    <w:rsid w:val="002826AE"/>
  </w:style>
  <w:style w:type="character" w:styleId="WW8Num79z4" w:customStyle="1">
    <w:name w:val="WW8Num79z4"/>
    <w:rsid w:val="002826AE"/>
  </w:style>
  <w:style w:type="character" w:styleId="WW8Num79z5" w:customStyle="1">
    <w:name w:val="WW8Num79z5"/>
    <w:rsid w:val="002826AE"/>
  </w:style>
  <w:style w:type="character" w:styleId="WW8Num79z6" w:customStyle="1">
    <w:name w:val="WW8Num79z6"/>
    <w:rsid w:val="002826AE"/>
  </w:style>
  <w:style w:type="character" w:styleId="WW8Num79z7" w:customStyle="1">
    <w:name w:val="WW8Num79z7"/>
    <w:rsid w:val="002826AE"/>
  </w:style>
  <w:style w:type="character" w:styleId="WW8Num79z8" w:customStyle="1">
    <w:name w:val="WW8Num79z8"/>
    <w:rsid w:val="002826AE"/>
  </w:style>
  <w:style w:type="character" w:styleId="WW8Num80z0" w:customStyle="1">
    <w:name w:val="WW8Num80z0"/>
    <w:rsid w:val="002826AE"/>
    <w:rPr>
      <w:rFonts w:cs="Times New Roman"/>
    </w:rPr>
  </w:style>
  <w:style w:type="character" w:styleId="WW8Num81z0" w:customStyle="1">
    <w:name w:val="WW8Num81z0"/>
    <w:rsid w:val="002826AE"/>
    <w:rPr>
      <w:rFonts w:hint="default" w:ascii="Wingdings" w:hAnsi="Wingdings" w:eastAsia="Times New Roman" w:cs="Wingdings"/>
      <w:sz w:val="24"/>
      <w:szCs w:val="24"/>
      <w:lang w:eastAsia="sk-SK"/>
    </w:rPr>
  </w:style>
  <w:style w:type="character" w:styleId="WW8Num82z0" w:customStyle="1">
    <w:name w:val="WW8Num82z0"/>
    <w:rsid w:val="002826AE"/>
    <w:rPr>
      <w:rFonts w:hint="default" w:ascii="Symbol" w:hAnsi="Symbol" w:cs="Symbol"/>
    </w:rPr>
  </w:style>
  <w:style w:type="character" w:styleId="WW8Num82z1" w:customStyle="1">
    <w:name w:val="WW8Num82z1"/>
    <w:rsid w:val="002826AE"/>
    <w:rPr>
      <w:rFonts w:hint="default" w:ascii="Courier New" w:hAnsi="Courier New" w:cs="Courier New"/>
    </w:rPr>
  </w:style>
  <w:style w:type="character" w:styleId="WW8Num82z2" w:customStyle="1">
    <w:name w:val="WW8Num82z2"/>
    <w:rsid w:val="002826AE"/>
    <w:rPr>
      <w:rFonts w:hint="default" w:ascii="Wingdings" w:hAnsi="Wingdings" w:cs="Wingdings"/>
    </w:rPr>
  </w:style>
  <w:style w:type="character" w:styleId="WW8Num83z0" w:customStyle="1">
    <w:name w:val="WW8Num83z0"/>
    <w:rsid w:val="002826AE"/>
    <w:rPr>
      <w:rFonts w:hint="default"/>
    </w:rPr>
  </w:style>
  <w:style w:type="character" w:styleId="WW8Num83z1" w:customStyle="1">
    <w:name w:val="WW8Num83z1"/>
    <w:rsid w:val="002826AE"/>
  </w:style>
  <w:style w:type="character" w:styleId="WW8Num83z2" w:customStyle="1">
    <w:name w:val="WW8Num83z2"/>
    <w:rsid w:val="002826AE"/>
  </w:style>
  <w:style w:type="character" w:styleId="WW8Num83z3" w:customStyle="1">
    <w:name w:val="WW8Num83z3"/>
    <w:rsid w:val="002826AE"/>
  </w:style>
  <w:style w:type="character" w:styleId="WW8Num83z4" w:customStyle="1">
    <w:name w:val="WW8Num83z4"/>
    <w:rsid w:val="002826AE"/>
  </w:style>
  <w:style w:type="character" w:styleId="WW8Num83z5" w:customStyle="1">
    <w:name w:val="WW8Num83z5"/>
    <w:rsid w:val="002826AE"/>
  </w:style>
  <w:style w:type="character" w:styleId="WW8Num83z6" w:customStyle="1">
    <w:name w:val="WW8Num83z6"/>
    <w:rsid w:val="002826AE"/>
  </w:style>
  <w:style w:type="character" w:styleId="WW8Num83z7" w:customStyle="1">
    <w:name w:val="WW8Num83z7"/>
    <w:rsid w:val="002826AE"/>
  </w:style>
  <w:style w:type="character" w:styleId="WW8Num83z8" w:customStyle="1">
    <w:name w:val="WW8Num83z8"/>
    <w:rsid w:val="002826AE"/>
  </w:style>
  <w:style w:type="character" w:styleId="WW8Num84z0" w:customStyle="1">
    <w:name w:val="WW8Num84z0"/>
    <w:rsid w:val="002826AE"/>
    <w:rPr>
      <w:lang w:val="sk-SK"/>
    </w:rPr>
  </w:style>
  <w:style w:type="character" w:styleId="WW8Num84z1" w:customStyle="1">
    <w:name w:val="WW8Num84z1"/>
    <w:rsid w:val="002826AE"/>
  </w:style>
  <w:style w:type="character" w:styleId="WW8Num84z2" w:customStyle="1">
    <w:name w:val="WW8Num84z2"/>
    <w:rsid w:val="002826AE"/>
  </w:style>
  <w:style w:type="character" w:styleId="WW8Num84z3" w:customStyle="1">
    <w:name w:val="WW8Num84z3"/>
    <w:rsid w:val="002826AE"/>
  </w:style>
  <w:style w:type="character" w:styleId="WW8Num84z4" w:customStyle="1">
    <w:name w:val="WW8Num84z4"/>
    <w:rsid w:val="002826AE"/>
  </w:style>
  <w:style w:type="character" w:styleId="WW8Num84z5" w:customStyle="1">
    <w:name w:val="WW8Num84z5"/>
    <w:rsid w:val="002826AE"/>
  </w:style>
  <w:style w:type="character" w:styleId="WW8Num84z6" w:customStyle="1">
    <w:name w:val="WW8Num84z6"/>
    <w:rsid w:val="002826AE"/>
  </w:style>
  <w:style w:type="character" w:styleId="WW8Num84z7" w:customStyle="1">
    <w:name w:val="WW8Num84z7"/>
    <w:rsid w:val="002826AE"/>
  </w:style>
  <w:style w:type="character" w:styleId="WW8Num84z8" w:customStyle="1">
    <w:name w:val="WW8Num84z8"/>
    <w:rsid w:val="002826AE"/>
  </w:style>
  <w:style w:type="character" w:styleId="WW8Num85z0" w:customStyle="1">
    <w:name w:val="WW8Num85z0"/>
    <w:rsid w:val="002826AE"/>
    <w:rPr>
      <w:rFonts w:hint="default" w:ascii="Times New Roman" w:hAnsi="Times New Roman" w:eastAsia="Times New Roman" w:cs="Times New Roman"/>
      <w:b/>
      <w:color w:val="auto"/>
      <w:sz w:val="24"/>
      <w:szCs w:val="24"/>
      <w:lang w:eastAsia="sk-SK"/>
    </w:rPr>
  </w:style>
  <w:style w:type="character" w:styleId="WW8Num85z1" w:customStyle="1">
    <w:name w:val="WW8Num85z1"/>
    <w:rsid w:val="002826AE"/>
    <w:rPr>
      <w:rFonts w:cs="Times New Roman"/>
    </w:rPr>
  </w:style>
  <w:style w:type="character" w:styleId="WW8Num86z0" w:customStyle="1">
    <w:name w:val="WW8Num86z0"/>
    <w:rsid w:val="002826AE"/>
    <w:rPr>
      <w:rFonts w:hint="default"/>
    </w:rPr>
  </w:style>
  <w:style w:type="character" w:styleId="WW8Num86z1" w:customStyle="1">
    <w:name w:val="WW8Num86z1"/>
    <w:rsid w:val="002826AE"/>
  </w:style>
  <w:style w:type="character" w:styleId="WW8Num86z2" w:customStyle="1">
    <w:name w:val="WW8Num86z2"/>
    <w:rsid w:val="002826AE"/>
  </w:style>
  <w:style w:type="character" w:styleId="WW8Num86z3" w:customStyle="1">
    <w:name w:val="WW8Num86z3"/>
    <w:rsid w:val="002826AE"/>
  </w:style>
  <w:style w:type="character" w:styleId="WW8Num86z4" w:customStyle="1">
    <w:name w:val="WW8Num86z4"/>
    <w:rsid w:val="002826AE"/>
  </w:style>
  <w:style w:type="character" w:styleId="WW8Num86z5" w:customStyle="1">
    <w:name w:val="WW8Num86z5"/>
    <w:rsid w:val="002826AE"/>
  </w:style>
  <w:style w:type="character" w:styleId="WW8Num86z6" w:customStyle="1">
    <w:name w:val="WW8Num86z6"/>
    <w:rsid w:val="002826AE"/>
  </w:style>
  <w:style w:type="character" w:styleId="WW8Num86z7" w:customStyle="1">
    <w:name w:val="WW8Num86z7"/>
    <w:rsid w:val="002826AE"/>
  </w:style>
  <w:style w:type="character" w:styleId="WW8Num86z8" w:customStyle="1">
    <w:name w:val="WW8Num86z8"/>
    <w:rsid w:val="002826AE"/>
  </w:style>
  <w:style w:type="character" w:styleId="WW8Num87z0" w:customStyle="1">
    <w:name w:val="WW8Num87z0"/>
    <w:rsid w:val="002826AE"/>
    <w:rPr>
      <w:rFonts w:hint="default" w:ascii="Wingdings" w:hAnsi="Wingdings" w:cs="Wingdings"/>
    </w:rPr>
  </w:style>
  <w:style w:type="character" w:styleId="WW8Num88z0" w:customStyle="1">
    <w:name w:val="WW8Num88z0"/>
    <w:rsid w:val="002826AE"/>
    <w:rPr>
      <w:rFonts w:hint="default"/>
      <w:sz w:val="24"/>
      <w:szCs w:val="24"/>
    </w:rPr>
  </w:style>
  <w:style w:type="character" w:styleId="WW8Num88z1" w:customStyle="1">
    <w:name w:val="WW8Num88z1"/>
    <w:rsid w:val="002826AE"/>
  </w:style>
  <w:style w:type="character" w:styleId="WW8Num88z2" w:customStyle="1">
    <w:name w:val="WW8Num88z2"/>
    <w:rsid w:val="002826AE"/>
  </w:style>
  <w:style w:type="character" w:styleId="WW8Num88z3" w:customStyle="1">
    <w:name w:val="WW8Num88z3"/>
    <w:rsid w:val="002826AE"/>
  </w:style>
  <w:style w:type="character" w:styleId="WW8Num88z4" w:customStyle="1">
    <w:name w:val="WW8Num88z4"/>
    <w:rsid w:val="002826AE"/>
  </w:style>
  <w:style w:type="character" w:styleId="WW8Num88z5" w:customStyle="1">
    <w:name w:val="WW8Num88z5"/>
    <w:rsid w:val="002826AE"/>
  </w:style>
  <w:style w:type="character" w:styleId="WW8Num88z6" w:customStyle="1">
    <w:name w:val="WW8Num88z6"/>
    <w:rsid w:val="002826AE"/>
  </w:style>
  <w:style w:type="character" w:styleId="WW8Num88z7" w:customStyle="1">
    <w:name w:val="WW8Num88z7"/>
    <w:rsid w:val="002826AE"/>
  </w:style>
  <w:style w:type="character" w:styleId="WW8Num88z8" w:customStyle="1">
    <w:name w:val="WW8Num88z8"/>
    <w:rsid w:val="002826AE"/>
  </w:style>
  <w:style w:type="character" w:styleId="WW8Num89z0" w:customStyle="1">
    <w:name w:val="WW8Num89z0"/>
    <w:rsid w:val="002826AE"/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WW8Num90z0" w:customStyle="1">
    <w:name w:val="WW8Num90z0"/>
    <w:rsid w:val="002826AE"/>
    <w:rPr>
      <w:rFonts w:hint="default" w:ascii="Symbol" w:hAnsi="Symbol" w:cs="Symbol"/>
    </w:rPr>
  </w:style>
  <w:style w:type="character" w:styleId="WW8Num90z1" w:customStyle="1">
    <w:name w:val="WW8Num90z1"/>
    <w:rsid w:val="002826AE"/>
    <w:rPr>
      <w:rFonts w:hint="default" w:ascii="Courier New" w:hAnsi="Courier New" w:cs="Courier New"/>
    </w:rPr>
  </w:style>
  <w:style w:type="character" w:styleId="WW8Num90z2" w:customStyle="1">
    <w:name w:val="WW8Num90z2"/>
    <w:rsid w:val="002826AE"/>
    <w:rPr>
      <w:rFonts w:hint="default" w:ascii="Wingdings" w:hAnsi="Wingdings" w:cs="Wingdings"/>
    </w:rPr>
  </w:style>
  <w:style w:type="character" w:styleId="WW8Num91z0" w:customStyle="1">
    <w:name w:val="WW8Num91z0"/>
    <w:rsid w:val="002826AE"/>
    <w:rPr>
      <w:rFonts w:hint="default"/>
      <w:lang w:val="sk-SK"/>
    </w:rPr>
  </w:style>
  <w:style w:type="character" w:styleId="WW8Num91z1" w:customStyle="1">
    <w:name w:val="WW8Num91z1"/>
    <w:rsid w:val="002826AE"/>
  </w:style>
  <w:style w:type="character" w:styleId="WW8Num91z2" w:customStyle="1">
    <w:name w:val="WW8Num91z2"/>
    <w:rsid w:val="002826AE"/>
  </w:style>
  <w:style w:type="character" w:styleId="WW8Num91z3" w:customStyle="1">
    <w:name w:val="WW8Num91z3"/>
    <w:rsid w:val="002826AE"/>
  </w:style>
  <w:style w:type="character" w:styleId="WW8Num91z4" w:customStyle="1">
    <w:name w:val="WW8Num91z4"/>
    <w:rsid w:val="002826AE"/>
  </w:style>
  <w:style w:type="character" w:styleId="WW8Num91z5" w:customStyle="1">
    <w:name w:val="WW8Num91z5"/>
    <w:rsid w:val="002826AE"/>
  </w:style>
  <w:style w:type="character" w:styleId="WW8Num91z6" w:customStyle="1">
    <w:name w:val="WW8Num91z6"/>
    <w:rsid w:val="002826AE"/>
  </w:style>
  <w:style w:type="character" w:styleId="WW8Num91z7" w:customStyle="1">
    <w:name w:val="WW8Num91z7"/>
    <w:rsid w:val="002826AE"/>
  </w:style>
  <w:style w:type="character" w:styleId="WW8Num91z8" w:customStyle="1">
    <w:name w:val="WW8Num91z8"/>
    <w:rsid w:val="002826AE"/>
  </w:style>
  <w:style w:type="character" w:styleId="WW8Num92z0" w:customStyle="1">
    <w:name w:val="WW8Num92z0"/>
    <w:rsid w:val="002826AE"/>
    <w:rPr>
      <w:rFonts w:hint="default" w:ascii="Courier New" w:hAnsi="Courier New" w:cs="Courier New"/>
    </w:rPr>
  </w:style>
  <w:style w:type="character" w:styleId="WW8Num92z2" w:customStyle="1">
    <w:name w:val="WW8Num92z2"/>
    <w:rsid w:val="002826AE"/>
    <w:rPr>
      <w:rFonts w:hint="default" w:ascii="Wingdings" w:hAnsi="Wingdings" w:cs="Wingdings"/>
    </w:rPr>
  </w:style>
  <w:style w:type="character" w:styleId="WW8Num92z3" w:customStyle="1">
    <w:name w:val="WW8Num92z3"/>
    <w:rsid w:val="002826AE"/>
    <w:rPr>
      <w:rFonts w:hint="default" w:ascii="Symbol" w:hAnsi="Symbol" w:cs="Symbol"/>
    </w:rPr>
  </w:style>
  <w:style w:type="character" w:styleId="WW8Num93z0" w:customStyle="1">
    <w:name w:val="WW8Num93z0"/>
    <w:rsid w:val="002826AE"/>
    <w:rPr>
      <w:rFonts w:hint="default" w:ascii="Symbol" w:hAnsi="Symbol" w:cs="Symbol"/>
    </w:rPr>
  </w:style>
  <w:style w:type="character" w:styleId="WW8Num93z1" w:customStyle="1">
    <w:name w:val="WW8Num93z1"/>
    <w:rsid w:val="002826AE"/>
    <w:rPr>
      <w:rFonts w:hint="default" w:ascii="Courier New" w:hAnsi="Courier New" w:cs="Courier New"/>
    </w:rPr>
  </w:style>
  <w:style w:type="character" w:styleId="WW8Num93z2" w:customStyle="1">
    <w:name w:val="WW8Num93z2"/>
    <w:rsid w:val="002826AE"/>
    <w:rPr>
      <w:rFonts w:hint="default" w:ascii="Wingdings" w:hAnsi="Wingdings" w:cs="Wingdings"/>
    </w:rPr>
  </w:style>
  <w:style w:type="character" w:styleId="WW8Num94z0" w:customStyle="1">
    <w:name w:val="WW8Num94z0"/>
    <w:rsid w:val="002826AE"/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WW8Num95z0" w:customStyle="1">
    <w:name w:val="WW8Num95z0"/>
    <w:rsid w:val="002826AE"/>
    <w:rPr>
      <w:rFonts w:hint="default" w:ascii="Symbol" w:hAnsi="Symbol" w:cs="Symbol"/>
    </w:rPr>
  </w:style>
  <w:style w:type="character" w:styleId="WW8Num95z1" w:customStyle="1">
    <w:name w:val="WW8Num95z1"/>
    <w:rsid w:val="002826AE"/>
    <w:rPr>
      <w:rFonts w:hint="default" w:ascii="Courier New" w:hAnsi="Courier New" w:cs="Courier New"/>
    </w:rPr>
  </w:style>
  <w:style w:type="character" w:styleId="WW8Num95z2" w:customStyle="1">
    <w:name w:val="WW8Num95z2"/>
    <w:rsid w:val="002826AE"/>
    <w:rPr>
      <w:rFonts w:hint="default" w:ascii="Wingdings" w:hAnsi="Wingdings" w:cs="Wingdings"/>
    </w:rPr>
  </w:style>
  <w:style w:type="character" w:styleId="WW8Num96z0" w:customStyle="1">
    <w:name w:val="WW8Num96z0"/>
    <w:rsid w:val="002826AE"/>
    <w:rPr>
      <w:rFonts w:hint="default" w:ascii="Wingdings" w:hAnsi="Wingdings" w:eastAsia="Times New Roman" w:cs="Wingdings"/>
      <w:sz w:val="24"/>
      <w:szCs w:val="24"/>
      <w:lang w:eastAsia="sk-SK"/>
    </w:rPr>
  </w:style>
  <w:style w:type="character" w:styleId="WW8Num97z0" w:customStyle="1">
    <w:name w:val="WW8Num97z0"/>
    <w:rsid w:val="002826AE"/>
    <w:rPr>
      <w:rFonts w:hint="default"/>
    </w:rPr>
  </w:style>
  <w:style w:type="character" w:styleId="WW8Num97z1" w:customStyle="1">
    <w:name w:val="WW8Num97z1"/>
    <w:rsid w:val="002826AE"/>
  </w:style>
  <w:style w:type="character" w:styleId="WW8Num97z2" w:customStyle="1">
    <w:name w:val="WW8Num97z2"/>
    <w:rsid w:val="002826AE"/>
  </w:style>
  <w:style w:type="character" w:styleId="WW8Num97z3" w:customStyle="1">
    <w:name w:val="WW8Num97z3"/>
    <w:rsid w:val="002826AE"/>
  </w:style>
  <w:style w:type="character" w:styleId="WW8Num97z4" w:customStyle="1">
    <w:name w:val="WW8Num97z4"/>
    <w:rsid w:val="002826AE"/>
  </w:style>
  <w:style w:type="character" w:styleId="WW8Num97z5" w:customStyle="1">
    <w:name w:val="WW8Num97z5"/>
    <w:rsid w:val="002826AE"/>
  </w:style>
  <w:style w:type="character" w:styleId="WW8Num97z6" w:customStyle="1">
    <w:name w:val="WW8Num97z6"/>
    <w:rsid w:val="002826AE"/>
  </w:style>
  <w:style w:type="character" w:styleId="WW8Num97z7" w:customStyle="1">
    <w:name w:val="WW8Num97z7"/>
    <w:rsid w:val="002826AE"/>
  </w:style>
  <w:style w:type="character" w:styleId="WW8Num97z8" w:customStyle="1">
    <w:name w:val="WW8Num97z8"/>
    <w:rsid w:val="002826AE"/>
  </w:style>
  <w:style w:type="character" w:styleId="WW8Num98z0" w:customStyle="1">
    <w:name w:val="WW8Num98z0"/>
    <w:rsid w:val="002826AE"/>
    <w:rPr>
      <w:rFonts w:hint="default" w:cs="Times New Roman"/>
      <w:b/>
      <w:sz w:val="24"/>
      <w:szCs w:val="24"/>
    </w:rPr>
  </w:style>
  <w:style w:type="character" w:styleId="WW8Num98z1" w:customStyle="1">
    <w:name w:val="WW8Num98z1"/>
    <w:rsid w:val="002826AE"/>
    <w:rPr>
      <w:rFonts w:cs="Times New Roman"/>
    </w:rPr>
  </w:style>
  <w:style w:type="character" w:styleId="WW8Num99z0" w:customStyle="1">
    <w:name w:val="WW8Num99z0"/>
    <w:rsid w:val="002826AE"/>
  </w:style>
  <w:style w:type="character" w:styleId="WW8Num99z1" w:customStyle="1">
    <w:name w:val="WW8Num99z1"/>
    <w:rsid w:val="002826AE"/>
  </w:style>
  <w:style w:type="character" w:styleId="WW8Num99z2" w:customStyle="1">
    <w:name w:val="WW8Num99z2"/>
    <w:rsid w:val="002826AE"/>
  </w:style>
  <w:style w:type="character" w:styleId="WW8Num99z3" w:customStyle="1">
    <w:name w:val="WW8Num99z3"/>
    <w:rsid w:val="002826AE"/>
  </w:style>
  <w:style w:type="character" w:styleId="WW8Num99z4" w:customStyle="1">
    <w:name w:val="WW8Num99z4"/>
    <w:rsid w:val="002826AE"/>
  </w:style>
  <w:style w:type="character" w:styleId="WW8Num99z5" w:customStyle="1">
    <w:name w:val="WW8Num99z5"/>
    <w:rsid w:val="002826AE"/>
  </w:style>
  <w:style w:type="character" w:styleId="WW8Num99z6" w:customStyle="1">
    <w:name w:val="WW8Num99z6"/>
    <w:rsid w:val="002826AE"/>
  </w:style>
  <w:style w:type="character" w:styleId="WW8Num99z7" w:customStyle="1">
    <w:name w:val="WW8Num99z7"/>
    <w:rsid w:val="002826AE"/>
  </w:style>
  <w:style w:type="character" w:styleId="WW8Num99z8" w:customStyle="1">
    <w:name w:val="WW8Num99z8"/>
    <w:rsid w:val="002826AE"/>
  </w:style>
  <w:style w:type="character" w:styleId="WW8Num100z0" w:customStyle="1">
    <w:name w:val="WW8Num100z0"/>
    <w:rsid w:val="002826AE"/>
    <w:rPr>
      <w:rFonts w:hint="default" w:ascii="Courier New" w:hAnsi="Courier New" w:cs="Courier New"/>
      <w:sz w:val="24"/>
      <w:szCs w:val="24"/>
    </w:rPr>
  </w:style>
  <w:style w:type="character" w:styleId="WW8Num100z2" w:customStyle="1">
    <w:name w:val="WW8Num100z2"/>
    <w:rsid w:val="002826AE"/>
    <w:rPr>
      <w:rFonts w:hint="default" w:ascii="Wingdings" w:hAnsi="Wingdings" w:cs="Wingdings"/>
    </w:rPr>
  </w:style>
  <w:style w:type="character" w:styleId="WW8Num100z3" w:customStyle="1">
    <w:name w:val="WW8Num100z3"/>
    <w:rsid w:val="002826AE"/>
    <w:rPr>
      <w:rFonts w:hint="default" w:ascii="Symbol" w:hAnsi="Symbol" w:cs="Symbol"/>
    </w:rPr>
  </w:style>
  <w:style w:type="character" w:styleId="WW8Num101z0" w:customStyle="1">
    <w:name w:val="WW8Num101z0"/>
    <w:rsid w:val="002826AE"/>
    <w:rPr>
      <w:rFonts w:hint="default" w:ascii="Symbol" w:hAnsi="Symbol" w:cs="Symbol"/>
    </w:rPr>
  </w:style>
  <w:style w:type="character" w:styleId="WW8Num101z1" w:customStyle="1">
    <w:name w:val="WW8Num101z1"/>
    <w:rsid w:val="002826AE"/>
    <w:rPr>
      <w:rFonts w:hint="default" w:ascii="Courier New" w:hAnsi="Courier New" w:cs="Courier New"/>
    </w:rPr>
  </w:style>
  <w:style w:type="character" w:styleId="WW8Num101z2" w:customStyle="1">
    <w:name w:val="WW8Num101z2"/>
    <w:rsid w:val="002826AE"/>
    <w:rPr>
      <w:rFonts w:hint="default" w:ascii="Wingdings" w:hAnsi="Wingdings" w:cs="Wingdings"/>
    </w:rPr>
  </w:style>
  <w:style w:type="character" w:styleId="WW8Num102z0" w:customStyle="1">
    <w:name w:val="WW8Num102z0"/>
    <w:rsid w:val="002826AE"/>
  </w:style>
  <w:style w:type="character" w:styleId="WW8Num102z1" w:customStyle="1">
    <w:name w:val="WW8Num102z1"/>
    <w:rsid w:val="002826AE"/>
  </w:style>
  <w:style w:type="character" w:styleId="WW8Num102z2" w:customStyle="1">
    <w:name w:val="WW8Num102z2"/>
    <w:rsid w:val="002826AE"/>
  </w:style>
  <w:style w:type="character" w:styleId="WW8Num102z3" w:customStyle="1">
    <w:name w:val="WW8Num102z3"/>
    <w:rsid w:val="002826AE"/>
  </w:style>
  <w:style w:type="character" w:styleId="WW8Num102z4" w:customStyle="1">
    <w:name w:val="WW8Num102z4"/>
    <w:rsid w:val="002826AE"/>
  </w:style>
  <w:style w:type="character" w:styleId="WW8Num102z5" w:customStyle="1">
    <w:name w:val="WW8Num102z5"/>
    <w:rsid w:val="002826AE"/>
  </w:style>
  <w:style w:type="character" w:styleId="WW8Num102z6" w:customStyle="1">
    <w:name w:val="WW8Num102z6"/>
    <w:rsid w:val="002826AE"/>
  </w:style>
  <w:style w:type="character" w:styleId="WW8Num102z7" w:customStyle="1">
    <w:name w:val="WW8Num102z7"/>
    <w:rsid w:val="002826AE"/>
  </w:style>
  <w:style w:type="character" w:styleId="WW8Num102z8" w:customStyle="1">
    <w:name w:val="WW8Num102z8"/>
    <w:rsid w:val="002826AE"/>
  </w:style>
  <w:style w:type="character" w:styleId="WW8Num103z0" w:customStyle="1">
    <w:name w:val="WW8Num103z0"/>
    <w:rsid w:val="002826AE"/>
    <w:rPr>
      <w:rFonts w:hint="default"/>
    </w:rPr>
  </w:style>
  <w:style w:type="character" w:styleId="WW8Num103z1" w:customStyle="1">
    <w:name w:val="WW8Num103z1"/>
    <w:rsid w:val="002826AE"/>
  </w:style>
  <w:style w:type="character" w:styleId="WW8Num103z2" w:customStyle="1">
    <w:name w:val="WW8Num103z2"/>
    <w:rsid w:val="002826AE"/>
  </w:style>
  <w:style w:type="character" w:styleId="WW8Num103z3" w:customStyle="1">
    <w:name w:val="WW8Num103z3"/>
    <w:rsid w:val="002826AE"/>
  </w:style>
  <w:style w:type="character" w:styleId="WW8Num103z4" w:customStyle="1">
    <w:name w:val="WW8Num103z4"/>
    <w:rsid w:val="002826AE"/>
  </w:style>
  <w:style w:type="character" w:styleId="WW8Num103z5" w:customStyle="1">
    <w:name w:val="WW8Num103z5"/>
    <w:rsid w:val="002826AE"/>
  </w:style>
  <w:style w:type="character" w:styleId="WW8Num103z6" w:customStyle="1">
    <w:name w:val="WW8Num103z6"/>
    <w:rsid w:val="002826AE"/>
  </w:style>
  <w:style w:type="character" w:styleId="WW8Num103z7" w:customStyle="1">
    <w:name w:val="WW8Num103z7"/>
    <w:rsid w:val="002826AE"/>
  </w:style>
  <w:style w:type="character" w:styleId="WW8Num103z8" w:customStyle="1">
    <w:name w:val="WW8Num103z8"/>
    <w:rsid w:val="002826AE"/>
  </w:style>
  <w:style w:type="character" w:styleId="WW8Num104z0" w:customStyle="1">
    <w:name w:val="WW8Num104z0"/>
    <w:rsid w:val="002826AE"/>
    <w:rPr>
      <w:rFonts w:hint="default" w:ascii="Symbol" w:hAnsi="Symbol" w:cs="Symbol"/>
      <w:b w:val="0"/>
    </w:rPr>
  </w:style>
  <w:style w:type="character" w:styleId="WW8Num104z1" w:customStyle="1">
    <w:name w:val="WW8Num104z1"/>
    <w:rsid w:val="002826AE"/>
    <w:rPr>
      <w:rFonts w:hint="default" w:ascii="Courier New" w:hAnsi="Courier New" w:cs="Courier New"/>
    </w:rPr>
  </w:style>
  <w:style w:type="character" w:styleId="WW8Num104z2" w:customStyle="1">
    <w:name w:val="WW8Num104z2"/>
    <w:rsid w:val="002826AE"/>
    <w:rPr>
      <w:rFonts w:hint="default" w:ascii="Wingdings" w:hAnsi="Wingdings" w:cs="Wingdings"/>
    </w:rPr>
  </w:style>
  <w:style w:type="character" w:styleId="WW8Num104z3" w:customStyle="1">
    <w:name w:val="WW8Num104z3"/>
    <w:rsid w:val="002826AE"/>
    <w:rPr>
      <w:rFonts w:hint="default" w:ascii="Symbol" w:hAnsi="Symbol" w:cs="Symbol"/>
    </w:rPr>
  </w:style>
  <w:style w:type="character" w:styleId="WW8Num105z0" w:customStyle="1">
    <w:name w:val="WW8Num105z0"/>
    <w:rsid w:val="002826AE"/>
    <w:rPr>
      <w:rFonts w:cs="Times New Roman"/>
    </w:rPr>
  </w:style>
  <w:style w:type="character" w:styleId="WW8Num106z0" w:customStyle="1">
    <w:name w:val="WW8Num106z0"/>
    <w:rsid w:val="002826AE"/>
    <w:rPr>
      <w:rFonts w:hint="default"/>
      <w:b/>
    </w:rPr>
  </w:style>
  <w:style w:type="character" w:styleId="WW8Num106z1" w:customStyle="1">
    <w:name w:val="WW8Num106z1"/>
    <w:rsid w:val="002826AE"/>
  </w:style>
  <w:style w:type="character" w:styleId="WW8Num106z2" w:customStyle="1">
    <w:name w:val="WW8Num106z2"/>
    <w:rsid w:val="002826AE"/>
  </w:style>
  <w:style w:type="character" w:styleId="WW8Num106z3" w:customStyle="1">
    <w:name w:val="WW8Num106z3"/>
    <w:rsid w:val="002826AE"/>
  </w:style>
  <w:style w:type="character" w:styleId="WW8Num106z4" w:customStyle="1">
    <w:name w:val="WW8Num106z4"/>
    <w:rsid w:val="002826AE"/>
  </w:style>
  <w:style w:type="character" w:styleId="WW8Num106z5" w:customStyle="1">
    <w:name w:val="WW8Num106z5"/>
    <w:rsid w:val="002826AE"/>
  </w:style>
  <w:style w:type="character" w:styleId="WW8Num106z6" w:customStyle="1">
    <w:name w:val="WW8Num106z6"/>
    <w:rsid w:val="002826AE"/>
  </w:style>
  <w:style w:type="character" w:styleId="WW8Num106z7" w:customStyle="1">
    <w:name w:val="WW8Num106z7"/>
    <w:rsid w:val="002826AE"/>
  </w:style>
  <w:style w:type="character" w:styleId="WW8Num106z8" w:customStyle="1">
    <w:name w:val="WW8Num106z8"/>
    <w:rsid w:val="002826AE"/>
  </w:style>
  <w:style w:type="character" w:styleId="WW8Num107z0" w:customStyle="1">
    <w:name w:val="WW8Num107z0"/>
    <w:rsid w:val="002826AE"/>
    <w:rPr>
      <w:rFonts w:hint="default" w:ascii="Symbol" w:hAnsi="Symbol" w:cs="Symbol"/>
    </w:rPr>
  </w:style>
  <w:style w:type="character" w:styleId="WW8Num107z1" w:customStyle="1">
    <w:name w:val="WW8Num107z1"/>
    <w:rsid w:val="002826AE"/>
    <w:rPr>
      <w:rFonts w:hint="default" w:ascii="Courier New" w:hAnsi="Courier New" w:cs="Courier New"/>
    </w:rPr>
  </w:style>
  <w:style w:type="character" w:styleId="WW8Num107z2" w:customStyle="1">
    <w:name w:val="WW8Num107z2"/>
    <w:rsid w:val="002826AE"/>
    <w:rPr>
      <w:rFonts w:hint="default" w:ascii="Wingdings" w:hAnsi="Wingdings" w:cs="Wingdings"/>
    </w:rPr>
  </w:style>
  <w:style w:type="character" w:styleId="WW8Num108z0" w:customStyle="1">
    <w:name w:val="WW8Num108z0"/>
    <w:rsid w:val="002826AE"/>
    <w:rPr>
      <w:rFonts w:hint="default" w:ascii="Symbol" w:hAnsi="Symbol" w:cs="Symbol"/>
      <w:b w:val="0"/>
    </w:rPr>
  </w:style>
  <w:style w:type="character" w:styleId="WW8Num108z1" w:customStyle="1">
    <w:name w:val="WW8Num108z1"/>
    <w:rsid w:val="002826AE"/>
  </w:style>
  <w:style w:type="character" w:styleId="WW8Num108z2" w:customStyle="1">
    <w:name w:val="WW8Num108z2"/>
    <w:rsid w:val="002826AE"/>
  </w:style>
  <w:style w:type="character" w:styleId="WW8Num108z3" w:customStyle="1">
    <w:name w:val="WW8Num108z3"/>
    <w:rsid w:val="002826AE"/>
  </w:style>
  <w:style w:type="character" w:styleId="WW8Num108z4" w:customStyle="1">
    <w:name w:val="WW8Num108z4"/>
    <w:rsid w:val="002826AE"/>
  </w:style>
  <w:style w:type="character" w:styleId="WW8Num108z5" w:customStyle="1">
    <w:name w:val="WW8Num108z5"/>
    <w:rsid w:val="002826AE"/>
  </w:style>
  <w:style w:type="character" w:styleId="WW8Num108z6" w:customStyle="1">
    <w:name w:val="WW8Num108z6"/>
    <w:rsid w:val="002826AE"/>
  </w:style>
  <w:style w:type="character" w:styleId="WW8Num108z7" w:customStyle="1">
    <w:name w:val="WW8Num108z7"/>
    <w:rsid w:val="002826AE"/>
  </w:style>
  <w:style w:type="character" w:styleId="WW8Num108z8" w:customStyle="1">
    <w:name w:val="WW8Num108z8"/>
    <w:rsid w:val="002826AE"/>
  </w:style>
  <w:style w:type="character" w:styleId="WW8Num109z0" w:customStyle="1">
    <w:name w:val="WW8Num109z0"/>
    <w:rsid w:val="002826AE"/>
    <w:rPr>
      <w:rFonts w:hint="default" w:ascii="Symbol" w:hAnsi="Symbol" w:cs="Symbol"/>
    </w:rPr>
  </w:style>
  <w:style w:type="character" w:styleId="WW8Num109z1" w:customStyle="1">
    <w:name w:val="WW8Num109z1"/>
    <w:rsid w:val="002826AE"/>
    <w:rPr>
      <w:rFonts w:hint="default" w:ascii="Courier New" w:hAnsi="Courier New" w:cs="Courier New"/>
    </w:rPr>
  </w:style>
  <w:style w:type="character" w:styleId="WW8Num109z2" w:customStyle="1">
    <w:name w:val="WW8Num109z2"/>
    <w:rsid w:val="002826AE"/>
    <w:rPr>
      <w:rFonts w:hint="default" w:ascii="Wingdings" w:hAnsi="Wingdings" w:cs="Wingdings"/>
    </w:rPr>
  </w:style>
  <w:style w:type="character" w:styleId="WW8Num110z0" w:customStyle="1">
    <w:name w:val="WW8Num110z0"/>
    <w:rsid w:val="002826AE"/>
    <w:rPr>
      <w:rFonts w:hint="default" w:cs="Times New Roman"/>
    </w:rPr>
  </w:style>
  <w:style w:type="character" w:styleId="WW8Num110z1" w:customStyle="1">
    <w:name w:val="WW8Num110z1"/>
    <w:rsid w:val="002826AE"/>
    <w:rPr>
      <w:rFonts w:cs="Times New Roman"/>
    </w:rPr>
  </w:style>
  <w:style w:type="character" w:styleId="WW8Num110z2" w:customStyle="1">
    <w:name w:val="WW8Num110z2"/>
    <w:rsid w:val="002826AE"/>
    <w:rPr>
      <w:rFonts w:hint="default" w:ascii="Times New Roman" w:hAnsi="Times New Roman" w:eastAsia="Times New Roman" w:cs="Times New Roman"/>
      <w:sz w:val="24"/>
      <w:szCs w:val="24"/>
      <w:lang w:eastAsia="sk-SK"/>
    </w:rPr>
  </w:style>
  <w:style w:type="character" w:styleId="WW8Num111z0" w:customStyle="1">
    <w:name w:val="WW8Num111z0"/>
    <w:rsid w:val="002826AE"/>
    <w:rPr>
      <w:rFonts w:cs="Times New Roman"/>
    </w:rPr>
  </w:style>
  <w:style w:type="character" w:styleId="WW8Num111z1" w:customStyle="1">
    <w:name w:val="WW8Num111z1"/>
    <w:rsid w:val="002826AE"/>
    <w:rPr>
      <w:rFonts w:hint="default" w:ascii="Times New Roman" w:hAnsi="Times New Roman" w:eastAsia="Times New Roman" w:cs="Times New Roman"/>
      <w:sz w:val="24"/>
      <w:szCs w:val="24"/>
      <w:lang w:eastAsia="sk-SK"/>
    </w:rPr>
  </w:style>
  <w:style w:type="character" w:styleId="WW8Num112z0" w:customStyle="1">
    <w:name w:val="WW8Num112z0"/>
    <w:rsid w:val="002826AE"/>
    <w:rPr>
      <w:rFonts w:hint="default"/>
    </w:rPr>
  </w:style>
  <w:style w:type="character" w:styleId="WW8Num112z1" w:customStyle="1">
    <w:name w:val="WW8Num112z1"/>
    <w:rsid w:val="002826AE"/>
  </w:style>
  <w:style w:type="character" w:styleId="WW8Num112z2" w:customStyle="1">
    <w:name w:val="WW8Num112z2"/>
    <w:rsid w:val="002826AE"/>
  </w:style>
  <w:style w:type="character" w:styleId="WW8Num112z3" w:customStyle="1">
    <w:name w:val="WW8Num112z3"/>
    <w:rsid w:val="002826AE"/>
  </w:style>
  <w:style w:type="character" w:styleId="WW8Num112z4" w:customStyle="1">
    <w:name w:val="WW8Num112z4"/>
    <w:rsid w:val="002826AE"/>
  </w:style>
  <w:style w:type="character" w:styleId="WW8Num112z5" w:customStyle="1">
    <w:name w:val="WW8Num112z5"/>
    <w:rsid w:val="002826AE"/>
  </w:style>
  <w:style w:type="character" w:styleId="WW8Num112z6" w:customStyle="1">
    <w:name w:val="WW8Num112z6"/>
    <w:rsid w:val="002826AE"/>
  </w:style>
  <w:style w:type="character" w:styleId="WW8Num112z7" w:customStyle="1">
    <w:name w:val="WW8Num112z7"/>
    <w:rsid w:val="002826AE"/>
  </w:style>
  <w:style w:type="character" w:styleId="WW8Num112z8" w:customStyle="1">
    <w:name w:val="WW8Num112z8"/>
    <w:rsid w:val="002826AE"/>
  </w:style>
  <w:style w:type="character" w:styleId="WW8Num113z0" w:customStyle="1">
    <w:name w:val="WW8Num113z0"/>
    <w:rsid w:val="002826AE"/>
    <w:rPr>
      <w:rFonts w:ascii="Times New Roman" w:hAnsi="Times New Roman" w:cs="Times New Roman"/>
      <w:b w:val="0"/>
      <w:color w:val="auto"/>
      <w:sz w:val="24"/>
      <w:szCs w:val="24"/>
      <w:lang w:val="sk-SK"/>
    </w:rPr>
  </w:style>
  <w:style w:type="character" w:styleId="WW8Num113z1" w:customStyle="1">
    <w:name w:val="WW8Num113z1"/>
    <w:rsid w:val="002826AE"/>
  </w:style>
  <w:style w:type="character" w:styleId="WW8Num113z2" w:customStyle="1">
    <w:name w:val="WW8Num113z2"/>
    <w:rsid w:val="002826AE"/>
  </w:style>
  <w:style w:type="character" w:styleId="WW8Num113z3" w:customStyle="1">
    <w:name w:val="WW8Num113z3"/>
    <w:rsid w:val="002826AE"/>
  </w:style>
  <w:style w:type="character" w:styleId="WW8Num113z4" w:customStyle="1">
    <w:name w:val="WW8Num113z4"/>
    <w:rsid w:val="002826AE"/>
  </w:style>
  <w:style w:type="character" w:styleId="WW8Num113z5" w:customStyle="1">
    <w:name w:val="WW8Num113z5"/>
    <w:rsid w:val="002826AE"/>
  </w:style>
  <w:style w:type="character" w:styleId="WW8Num113z6" w:customStyle="1">
    <w:name w:val="WW8Num113z6"/>
    <w:rsid w:val="002826AE"/>
  </w:style>
  <w:style w:type="character" w:styleId="WW8Num113z7" w:customStyle="1">
    <w:name w:val="WW8Num113z7"/>
    <w:rsid w:val="002826AE"/>
  </w:style>
  <w:style w:type="character" w:styleId="WW8Num113z8" w:customStyle="1">
    <w:name w:val="WW8Num113z8"/>
    <w:rsid w:val="002826AE"/>
  </w:style>
  <w:style w:type="character" w:styleId="WW8Num114z0" w:customStyle="1">
    <w:name w:val="WW8Num114z0"/>
    <w:rsid w:val="002826AE"/>
    <w:rPr>
      <w:rFonts w:hint="default"/>
    </w:rPr>
  </w:style>
  <w:style w:type="character" w:styleId="WW8Num114z1" w:customStyle="1">
    <w:name w:val="WW8Num114z1"/>
    <w:rsid w:val="002826AE"/>
  </w:style>
  <w:style w:type="character" w:styleId="WW8Num114z2" w:customStyle="1">
    <w:name w:val="WW8Num114z2"/>
    <w:rsid w:val="002826AE"/>
  </w:style>
  <w:style w:type="character" w:styleId="WW8Num114z3" w:customStyle="1">
    <w:name w:val="WW8Num114z3"/>
    <w:rsid w:val="002826AE"/>
  </w:style>
  <w:style w:type="character" w:styleId="WW8Num114z4" w:customStyle="1">
    <w:name w:val="WW8Num114z4"/>
    <w:rsid w:val="002826AE"/>
  </w:style>
  <w:style w:type="character" w:styleId="WW8Num114z5" w:customStyle="1">
    <w:name w:val="WW8Num114z5"/>
    <w:rsid w:val="002826AE"/>
  </w:style>
  <w:style w:type="character" w:styleId="WW8Num114z6" w:customStyle="1">
    <w:name w:val="WW8Num114z6"/>
    <w:rsid w:val="002826AE"/>
  </w:style>
  <w:style w:type="character" w:styleId="WW8Num114z7" w:customStyle="1">
    <w:name w:val="WW8Num114z7"/>
    <w:rsid w:val="002826AE"/>
  </w:style>
  <w:style w:type="character" w:styleId="WW8Num114z8" w:customStyle="1">
    <w:name w:val="WW8Num114z8"/>
    <w:rsid w:val="002826AE"/>
  </w:style>
  <w:style w:type="character" w:styleId="WW8Num115z0" w:customStyle="1">
    <w:name w:val="WW8Num115z0"/>
    <w:rsid w:val="002826AE"/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WW8Num115z1" w:customStyle="1">
    <w:name w:val="WW8Num115z1"/>
    <w:rsid w:val="002826AE"/>
  </w:style>
  <w:style w:type="character" w:styleId="WW8Num115z2" w:customStyle="1">
    <w:name w:val="WW8Num115z2"/>
    <w:rsid w:val="002826AE"/>
  </w:style>
  <w:style w:type="character" w:styleId="WW8Num115z3" w:customStyle="1">
    <w:name w:val="WW8Num115z3"/>
    <w:rsid w:val="002826AE"/>
  </w:style>
  <w:style w:type="character" w:styleId="WW8Num115z4" w:customStyle="1">
    <w:name w:val="WW8Num115z4"/>
    <w:rsid w:val="002826AE"/>
  </w:style>
  <w:style w:type="character" w:styleId="WW8Num115z5" w:customStyle="1">
    <w:name w:val="WW8Num115z5"/>
    <w:rsid w:val="002826AE"/>
  </w:style>
  <w:style w:type="character" w:styleId="WW8Num115z6" w:customStyle="1">
    <w:name w:val="WW8Num115z6"/>
    <w:rsid w:val="002826AE"/>
  </w:style>
  <w:style w:type="character" w:styleId="WW8Num115z7" w:customStyle="1">
    <w:name w:val="WW8Num115z7"/>
    <w:rsid w:val="002826AE"/>
  </w:style>
  <w:style w:type="character" w:styleId="WW8Num115z8" w:customStyle="1">
    <w:name w:val="WW8Num115z8"/>
    <w:rsid w:val="002826AE"/>
  </w:style>
  <w:style w:type="character" w:styleId="Predvolenpsmoodseku1" w:customStyle="1">
    <w:name w:val="Predvolené písmo odseku1"/>
    <w:rsid w:val="002826AE"/>
  </w:style>
  <w:style w:type="character" w:styleId="Predvolenpsmoodseku2" w:customStyle="1">
    <w:name w:val="Predvolené písmo odseku2"/>
    <w:rsid w:val="002826AE"/>
  </w:style>
  <w:style w:type="character" w:styleId="ListLabel1" w:customStyle="1">
    <w:name w:val="ListLabel 1"/>
    <w:rsid w:val="002826AE"/>
    <w:rPr>
      <w:b/>
    </w:rPr>
  </w:style>
  <w:style w:type="character" w:styleId="ListLabel2" w:customStyle="1">
    <w:name w:val="ListLabel 2"/>
    <w:rsid w:val="002826AE"/>
    <w:rPr>
      <w:b w:val="0"/>
    </w:rPr>
  </w:style>
  <w:style w:type="character" w:styleId="ListLabel3" w:customStyle="1">
    <w:name w:val="ListLabel 3"/>
    <w:rsid w:val="002826AE"/>
    <w:rPr>
      <w:rFonts w:cs="Times New Roman"/>
      <w:sz w:val="24"/>
      <w:szCs w:val="24"/>
    </w:rPr>
  </w:style>
  <w:style w:type="character" w:styleId="Znakypropoznmkupodarou" w:customStyle="1">
    <w:name w:val="Znaky pro poznámku pod čarou"/>
    <w:rsid w:val="002826AE"/>
  </w:style>
  <w:style w:type="character" w:styleId="Znakyprekoncovpoznmku" w:customStyle="1">
    <w:name w:val="Znaky pre koncovú poznámku"/>
    <w:rsid w:val="002826AE"/>
    <w:rPr>
      <w:vertAlign w:val="superscript"/>
    </w:rPr>
  </w:style>
  <w:style w:type="character" w:styleId="Znakyprovysvtlivky" w:customStyle="1">
    <w:name w:val="Znaky pro vysvětlivky"/>
    <w:rsid w:val="002826AE"/>
  </w:style>
  <w:style w:type="character" w:styleId="Odkaznavysvetlivku1" w:customStyle="1">
    <w:name w:val="Odkaz na vysvetlivku1"/>
    <w:rsid w:val="002826AE"/>
    <w:rPr>
      <w:vertAlign w:val="superscript"/>
    </w:rPr>
  </w:style>
  <w:style w:type="paragraph" w:styleId="Nadpis" w:customStyle="1">
    <w:name w:val="Nadpis"/>
    <w:basedOn w:val="Normlny"/>
    <w:next w:val="Zkladntext"/>
    <w:rsid w:val="002826AE"/>
    <w:pPr>
      <w:keepNext/>
      <w:suppressAutoHyphens/>
      <w:spacing w:before="240" w:after="120" w:line="276" w:lineRule="auto"/>
    </w:pPr>
    <w:rPr>
      <w:rFonts w:ascii="Arial" w:hAnsi="Arial" w:eastAsia="Microsoft YaHei" w:cs="Arial"/>
      <w:sz w:val="28"/>
      <w:szCs w:val="28"/>
      <w:lang w:eastAsia="zh-CN"/>
    </w:rPr>
  </w:style>
  <w:style w:type="paragraph" w:styleId="Popis">
    <w:name w:val="caption"/>
    <w:basedOn w:val="Normlny"/>
    <w:qFormat/>
    <w:rsid w:val="002826AE"/>
    <w:pPr>
      <w:suppressLineNumbers/>
      <w:suppressAutoHyphens/>
      <w:spacing w:before="120" w:after="120" w:line="276" w:lineRule="auto"/>
    </w:pPr>
    <w:rPr>
      <w:rFonts w:ascii="Calibri" w:hAnsi="Calibri" w:eastAsia="Calibri" w:cs="Arial"/>
      <w:i/>
      <w:iCs/>
      <w:sz w:val="24"/>
      <w:szCs w:val="24"/>
      <w:lang w:eastAsia="zh-CN"/>
    </w:rPr>
  </w:style>
  <w:style w:type="paragraph" w:styleId="Index" w:customStyle="1">
    <w:name w:val="Index"/>
    <w:basedOn w:val="Normlny"/>
    <w:rsid w:val="002826AE"/>
    <w:pPr>
      <w:suppressLineNumbers/>
      <w:suppressAutoHyphens/>
      <w:spacing w:after="200" w:line="276" w:lineRule="auto"/>
    </w:pPr>
    <w:rPr>
      <w:rFonts w:ascii="Calibri" w:hAnsi="Calibri" w:eastAsia="Calibri" w:cs="Arial"/>
      <w:lang w:eastAsia="zh-CN"/>
    </w:rPr>
  </w:style>
  <w:style w:type="paragraph" w:styleId="Popisek" w:customStyle="1">
    <w:name w:val="Popisek"/>
    <w:basedOn w:val="Normlny"/>
    <w:rsid w:val="002826AE"/>
    <w:pPr>
      <w:suppressLineNumbers/>
      <w:suppressAutoHyphens/>
      <w:spacing w:before="120" w:after="120" w:line="276" w:lineRule="auto"/>
    </w:pPr>
    <w:rPr>
      <w:rFonts w:ascii="Calibri" w:hAnsi="Calibri" w:eastAsia="Calibri" w:cs="Arial"/>
      <w:i/>
      <w:iCs/>
      <w:sz w:val="24"/>
      <w:szCs w:val="24"/>
      <w:lang w:eastAsia="zh-CN"/>
    </w:rPr>
  </w:style>
  <w:style w:type="paragraph" w:styleId="Rejstk" w:customStyle="1">
    <w:name w:val="Rejstřík"/>
    <w:basedOn w:val="Normlny"/>
    <w:rsid w:val="002826AE"/>
    <w:pPr>
      <w:suppressLineNumbers/>
      <w:suppressAutoHyphens/>
      <w:spacing w:after="200" w:line="276" w:lineRule="auto"/>
    </w:pPr>
    <w:rPr>
      <w:rFonts w:ascii="Calibri" w:hAnsi="Calibri" w:eastAsia="Calibri" w:cs="Arial"/>
      <w:lang w:eastAsia="zh-CN"/>
    </w:rPr>
  </w:style>
  <w:style w:type="character" w:styleId="HlavikaChar1" w:customStyle="1">
    <w:name w:val="Hlavička Char1"/>
    <w:basedOn w:val="Predvolenpsmoodseku"/>
    <w:rsid w:val="002826AE"/>
    <w:rPr>
      <w:rFonts w:ascii="Calibri" w:hAnsi="Calibri" w:eastAsia="Calibri" w:cs="Calibri"/>
      <w:sz w:val="22"/>
      <w:szCs w:val="22"/>
      <w:lang w:eastAsia="zh-CN"/>
    </w:rPr>
  </w:style>
  <w:style w:type="character" w:styleId="PtaChar1" w:customStyle="1">
    <w:name w:val="Päta Char1"/>
    <w:basedOn w:val="Predvolenpsmoodseku"/>
    <w:rsid w:val="002826AE"/>
    <w:rPr>
      <w:rFonts w:ascii="Calibri" w:hAnsi="Calibri" w:eastAsia="Calibri" w:cs="Calibri"/>
      <w:sz w:val="22"/>
      <w:szCs w:val="22"/>
      <w:lang w:eastAsia="zh-CN"/>
    </w:rPr>
  </w:style>
  <w:style w:type="character" w:styleId="TextbublinyChar1" w:customStyle="1">
    <w:name w:val="Text bubliny Char1"/>
    <w:basedOn w:val="Predvolenpsmoodseku"/>
    <w:link w:val="Textbubliny"/>
    <w:rsid w:val="002826AE"/>
    <w:rPr>
      <w:rFonts w:ascii="Tahoma" w:hAnsi="Tahoma" w:eastAsia="Times New Roman" w:cs="Tahoma"/>
      <w:sz w:val="16"/>
      <w:szCs w:val="16"/>
      <w:lang w:eastAsia="cs-CZ"/>
    </w:rPr>
  </w:style>
  <w:style w:type="paragraph" w:styleId="Textkomentra1" w:customStyle="1">
    <w:name w:val="Text komentára1"/>
    <w:basedOn w:val="Normlny"/>
    <w:rsid w:val="002826AE"/>
    <w:pPr>
      <w:suppressAutoHyphens/>
      <w:spacing w:after="200" w:line="276" w:lineRule="auto"/>
    </w:pPr>
    <w:rPr>
      <w:rFonts w:ascii="Calibri" w:hAnsi="Calibri" w:eastAsia="Calibri" w:cs="Calibri"/>
      <w:sz w:val="20"/>
      <w:szCs w:val="20"/>
      <w:lang w:val="x-none" w:eastAsia="zh-CN"/>
    </w:rPr>
  </w:style>
  <w:style w:type="character" w:styleId="TextkomentraChar1" w:customStyle="1">
    <w:name w:val="Text komentára Char1"/>
    <w:basedOn w:val="Predvolenpsmoodseku"/>
    <w:uiPriority w:val="99"/>
    <w:semiHidden/>
    <w:rsid w:val="002826AE"/>
    <w:rPr>
      <w:rFonts w:ascii="Calibri" w:hAnsi="Calibri" w:eastAsia="Calibri" w:cs="Calibri"/>
      <w:lang w:eastAsia="zh-CN"/>
    </w:rPr>
  </w:style>
  <w:style w:type="character" w:styleId="PredmetkomentraChar1" w:customStyle="1">
    <w:name w:val="Predmet komentára Char1"/>
    <w:basedOn w:val="TextkomentraChar1"/>
    <w:rsid w:val="002826AE"/>
    <w:rPr>
      <w:rFonts w:ascii="Calibri" w:hAnsi="Calibri" w:eastAsia="Calibri" w:cs="Calibri"/>
      <w:b/>
      <w:bCs/>
      <w:lang w:val="x-none" w:eastAsia="zh-CN"/>
    </w:rPr>
  </w:style>
  <w:style w:type="paragraph" w:styleId="Nadpis11" w:customStyle="1">
    <w:name w:val="Nadpis 11"/>
    <w:basedOn w:val="Normlny"/>
    <w:next w:val="Zkladntext"/>
    <w:rsid w:val="002826AE"/>
    <w:pPr>
      <w:keepNext/>
      <w:keepLines/>
      <w:suppressAutoHyphens/>
      <w:spacing w:before="360" w:after="0" w:line="240" w:lineRule="auto"/>
      <w:jc w:val="center"/>
    </w:pPr>
    <w:rPr>
      <w:rFonts w:ascii="Calibri Light" w:hAnsi="Calibri Light" w:eastAsia="Times New Roman" w:cs="Calibri Light"/>
      <w:color w:val="2E74B5"/>
      <w:sz w:val="32"/>
      <w:szCs w:val="32"/>
      <w:lang w:val="x-none" w:eastAsia="zh-CN"/>
    </w:rPr>
  </w:style>
  <w:style w:type="paragraph" w:styleId="Obsahtabuky" w:customStyle="1">
    <w:name w:val="Obsah tabuľky"/>
    <w:basedOn w:val="Normlny"/>
    <w:rsid w:val="002826AE"/>
    <w:pPr>
      <w:suppressLineNumbers/>
      <w:suppressAutoHyphens/>
      <w:spacing w:after="200" w:line="276" w:lineRule="auto"/>
    </w:pPr>
    <w:rPr>
      <w:rFonts w:ascii="Calibri" w:hAnsi="Calibri" w:eastAsia="Calibri" w:cs="Calibri"/>
      <w:lang w:eastAsia="zh-CN"/>
    </w:rPr>
  </w:style>
  <w:style w:type="paragraph" w:styleId="Nadpistabuky" w:customStyle="1">
    <w:name w:val="Nadpis tabuľky"/>
    <w:basedOn w:val="Obsahtabuky"/>
    <w:rsid w:val="002826AE"/>
    <w:pPr>
      <w:jc w:val="center"/>
    </w:pPr>
    <w:rPr>
      <w:b/>
      <w:bCs/>
    </w:rPr>
  </w:style>
  <w:style w:type="table" w:styleId="Mriekatabuky11" w:customStyle="1">
    <w:name w:val="Mriežka tabuľky11"/>
    <w:basedOn w:val="Normlnatabuka"/>
    <w:next w:val="Mriekatabuky"/>
    <w:uiPriority w:val="59"/>
    <w:rsid w:val="002826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B2F721E73E849A2346974B4C8BC1A" ma:contentTypeVersion="4" ma:contentTypeDescription="Create a new document." ma:contentTypeScope="" ma:versionID="efbc2d57118382694060989fb8003832">
  <xsd:schema xmlns:xsd="http://www.w3.org/2001/XMLSchema" xmlns:xs="http://www.w3.org/2001/XMLSchema" xmlns:p="http://schemas.microsoft.com/office/2006/metadata/properties" xmlns:ns2="9a5e1bb0-976f-4cc1-9bad-92f1a590c95e" targetNamespace="http://schemas.microsoft.com/office/2006/metadata/properties" ma:root="true" ma:fieldsID="54ad973412159233526d3a202788a701" ns2:_="">
    <xsd:import namespace="9a5e1bb0-976f-4cc1-9bad-92f1a590c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e1bb0-976f-4cc1-9bad-92f1a590c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1E7EB7-677F-44B2-9CAD-5BAB98C7790F}"/>
</file>

<file path=customXml/itemProps2.xml><?xml version="1.0" encoding="utf-8"?>
<ds:datastoreItem xmlns:ds="http://schemas.openxmlformats.org/officeDocument/2006/customXml" ds:itemID="{22527A34-3C5A-4D7C-9E05-4C22FDFF7066}"/>
</file>

<file path=customXml/itemProps3.xml><?xml version="1.0" encoding="utf-8"?>
<ds:datastoreItem xmlns:ds="http://schemas.openxmlformats.org/officeDocument/2006/customXml" ds:itemID="{08CE766C-DFD8-448C-A486-985DFD34E8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MZ SR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Čvapek Peter</dc:creator>
  <cp:keywords/>
  <dc:description/>
  <cp:lastModifiedBy>Povalová Lucia</cp:lastModifiedBy>
  <cp:revision>4</cp:revision>
  <dcterms:created xsi:type="dcterms:W3CDTF">2024-07-27T13:10:00Z</dcterms:created>
  <dcterms:modified xsi:type="dcterms:W3CDTF">2024-09-25T10:49:32Z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0x010100B18B2F721E73E849A2346974B4C8BC1A</vt:lpwstr>
  </property>
</Properties>
</file>