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13" w:rsidRPr="000D082F" w:rsidRDefault="00191313" w:rsidP="00A4503D">
      <w:pPr>
        <w:rPr>
          <w:color w:val="auto"/>
        </w:rPr>
      </w:pPr>
    </w:p>
    <w:p w:rsidR="00A4503D" w:rsidRPr="000D082F" w:rsidRDefault="00A4503D" w:rsidP="00A4503D">
      <w:pPr>
        <w:rPr>
          <w:color w:val="auto"/>
        </w:rPr>
      </w:pPr>
    </w:p>
    <w:p w:rsidR="00A4503D" w:rsidRPr="000D082F" w:rsidRDefault="008C3607" w:rsidP="00A4503D">
      <w:pPr>
        <w:pStyle w:val="Pta"/>
        <w:tabs>
          <w:tab w:val="left" w:pos="708"/>
        </w:tabs>
        <w:jc w:val="center"/>
        <w:rPr>
          <w:b/>
          <w:bCs/>
          <w:color w:val="auto"/>
        </w:rPr>
      </w:pPr>
      <w:r w:rsidRPr="000D082F">
        <w:rPr>
          <w:b/>
          <w:bCs/>
          <w:color w:val="auto"/>
        </w:rPr>
        <w:t>TABUĽKA ZHODY</w:t>
      </w:r>
    </w:p>
    <w:p w:rsidR="00A4503D" w:rsidRPr="000D6E1B" w:rsidRDefault="008C3607" w:rsidP="000D6E1B">
      <w:pPr>
        <w:pStyle w:val="Pta"/>
        <w:tabs>
          <w:tab w:val="left" w:pos="708"/>
        </w:tabs>
        <w:jc w:val="center"/>
        <w:rPr>
          <w:b/>
          <w:bCs/>
          <w:color w:val="auto"/>
        </w:rPr>
      </w:pPr>
      <w:r w:rsidRPr="000D082F">
        <w:rPr>
          <w:b/>
          <w:bCs/>
          <w:color w:val="auto"/>
        </w:rPr>
        <w:t>právneho predpisu s právom Európskej únie</w:t>
      </w:r>
    </w:p>
    <w:p w:rsidR="00A4503D" w:rsidRDefault="00A4503D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916FE" w:rsidRDefault="00C916FE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5"/>
        <w:gridCol w:w="3669"/>
        <w:gridCol w:w="590"/>
        <w:gridCol w:w="740"/>
        <w:gridCol w:w="590"/>
        <w:gridCol w:w="5172"/>
        <w:gridCol w:w="734"/>
        <w:gridCol w:w="887"/>
        <w:gridCol w:w="887"/>
        <w:gridCol w:w="902"/>
      </w:tblGrid>
      <w:tr w:rsidR="00C916FE" w:rsidRPr="00E5697D" w:rsidTr="00983854">
        <w:trPr>
          <w:cantSplit/>
          <w:trHeight w:val="567"/>
        </w:trPr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C5" w:rsidRPr="002C77C5" w:rsidRDefault="00C916FE" w:rsidP="002C77C5">
            <w:pPr>
              <w:jc w:val="both"/>
              <w:rPr>
                <w:b/>
              </w:rPr>
            </w:pPr>
            <w:r w:rsidRPr="002C77C5">
              <w:rPr>
                <w:b/>
                <w:bCs/>
                <w:color w:val="333333"/>
                <w:shd w:val="clear" w:color="auto" w:fill="FFFFFF"/>
              </w:rPr>
              <w:t xml:space="preserve">Smernica Európskeho parlamentu a Rady </w:t>
            </w:r>
            <w:r w:rsidR="002C77C5" w:rsidRPr="002C77C5">
              <w:rPr>
                <w:b/>
              </w:rPr>
              <w:t>2004/38/ES z 29. apríla 2004 o práve občanov Únie a ich rodinných príslušníkov voľne sa pohybovať a zdržiavať sa v rámci územia členských štátov, ktorá mení a dopĺňa nariadenie (EHS) 1612/68 a ruší smernice 64/221/EHS, 68/360/EHS, 72/194/EHS, 73/148/EHS</w:t>
            </w:r>
            <w:bookmarkStart w:id="0" w:name="_GoBack"/>
            <w:bookmarkEnd w:id="0"/>
            <w:r w:rsidR="002C77C5" w:rsidRPr="002C77C5">
              <w:rPr>
                <w:b/>
              </w:rPr>
              <w:t>, 75/34/EHS, 75/35/EHS, 90/364/EHS, 90/365/EHS a 93/96/EHS (Ú. v. EÚ L 158, 30. 4. 2004; Mimoriadne vydanie Ú. v. EÚ, kap. 5/zv. 5) v platnom znen</w:t>
            </w:r>
            <w:r w:rsidR="002C77C5" w:rsidRPr="002C77C5">
              <w:rPr>
                <w:b/>
              </w:rPr>
              <w:t>í</w:t>
            </w:r>
          </w:p>
        </w:tc>
        <w:tc>
          <w:tcPr>
            <w:tcW w:w="3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E5697D" w:rsidRDefault="00C916FE" w:rsidP="00983854">
            <w:pPr>
              <w:jc w:val="center"/>
              <w:rPr>
                <w:b/>
                <w:sz w:val="22"/>
                <w:szCs w:val="22"/>
              </w:rPr>
            </w:pPr>
            <w:r w:rsidRPr="00E5697D">
              <w:rPr>
                <w:b/>
                <w:sz w:val="22"/>
                <w:szCs w:val="22"/>
              </w:rPr>
              <w:t>Právne predpisy Slovenskej republiky</w:t>
            </w:r>
          </w:p>
          <w:p w:rsidR="00C916FE" w:rsidRDefault="00C916FE" w:rsidP="00983854">
            <w:pPr>
              <w:jc w:val="center"/>
              <w:rPr>
                <w:b/>
                <w:sz w:val="18"/>
                <w:szCs w:val="18"/>
              </w:rPr>
            </w:pPr>
          </w:p>
          <w:p w:rsidR="00C916FE" w:rsidRPr="000D082F" w:rsidRDefault="00C916FE" w:rsidP="00C916FE">
            <w:pPr>
              <w:ind w:left="36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</w:t>
            </w:r>
            <w:r w:rsidRPr="00E85335">
              <w:rPr>
                <w:color w:val="auto"/>
                <w:sz w:val="18"/>
                <w:szCs w:val="18"/>
              </w:rPr>
              <w:t xml:space="preserve">ávrh zákona, ktorým sa mení a dopĺňa zákon číslo 404/2011 Z. z. o pobyte cudzincov a o zmene a doplnení niektorých zákonov </w:t>
            </w:r>
            <w:r>
              <w:rPr>
                <w:color w:val="auto"/>
                <w:sz w:val="18"/>
                <w:szCs w:val="18"/>
              </w:rPr>
              <w:t xml:space="preserve">v znení neskorších predpisov </w:t>
            </w:r>
            <w:r w:rsidRPr="00E85335">
              <w:rPr>
                <w:color w:val="auto"/>
                <w:sz w:val="18"/>
                <w:szCs w:val="18"/>
              </w:rPr>
              <w:t xml:space="preserve">a ktorým </w:t>
            </w:r>
            <w:r>
              <w:rPr>
                <w:color w:val="auto"/>
                <w:sz w:val="18"/>
                <w:szCs w:val="18"/>
              </w:rPr>
              <w:t>sa menia a dopĺňajú niektoré zákony (ďalej len „návrh zákona“)</w:t>
            </w:r>
          </w:p>
          <w:p w:rsidR="00C916FE" w:rsidRPr="00E5697D" w:rsidRDefault="00C916FE" w:rsidP="009838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6FE" w:rsidRPr="00774CAA" w:rsidTr="00983854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5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916FE" w:rsidRPr="00774CAA" w:rsidTr="00983854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Článok</w:t>
            </w:r>
          </w:p>
          <w:p w:rsidR="00C916FE" w:rsidRPr="00774CAA" w:rsidRDefault="00C916FE" w:rsidP="00983854">
            <w:pPr>
              <w:pStyle w:val="Normlny0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(Č, O,</w:t>
            </w:r>
          </w:p>
          <w:p w:rsidR="00C916FE" w:rsidRPr="00774CAA" w:rsidRDefault="00C916FE" w:rsidP="00983854">
            <w:pPr>
              <w:pStyle w:val="Normlny0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V, P)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Text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 xml:space="preserve">Spôsob </w:t>
            </w:r>
            <w:proofErr w:type="spellStart"/>
            <w:r w:rsidRPr="00774CAA">
              <w:rPr>
                <w:sz w:val="18"/>
                <w:szCs w:val="18"/>
              </w:rPr>
              <w:t>transp</w:t>
            </w:r>
            <w:proofErr w:type="spellEnd"/>
            <w:r w:rsidRPr="00774CAA">
              <w:rPr>
                <w:sz w:val="18"/>
                <w:szCs w:val="18"/>
              </w:rPr>
              <w:t>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Číslo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Článok (Č, §, O, V, P)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Text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Zhoda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Poznámky</w:t>
            </w:r>
          </w:p>
          <w:p w:rsidR="00C916FE" w:rsidRPr="00774CAA" w:rsidRDefault="00C916FE" w:rsidP="00983854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Identifikácia </w:t>
            </w:r>
            <w:proofErr w:type="spellStart"/>
            <w:r>
              <w:rPr>
                <w:sz w:val="18"/>
                <w:szCs w:val="18"/>
              </w:rPr>
              <w:t>goldplatingu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Identifikácia oblasti </w:t>
            </w:r>
            <w:proofErr w:type="spellStart"/>
            <w:r>
              <w:rPr>
                <w:sz w:val="18"/>
                <w:szCs w:val="18"/>
              </w:rPr>
              <w:t>goldplatingu</w:t>
            </w:r>
            <w:proofErr w:type="spellEnd"/>
            <w:r>
              <w:rPr>
                <w:sz w:val="18"/>
                <w:szCs w:val="18"/>
              </w:rPr>
              <w:t xml:space="preserve"> a vyjadrenie opodstatnenosti </w:t>
            </w:r>
            <w:proofErr w:type="spellStart"/>
            <w:r>
              <w:rPr>
                <w:sz w:val="18"/>
                <w:szCs w:val="18"/>
              </w:rPr>
              <w:t>goldplatingu</w:t>
            </w:r>
            <w:proofErr w:type="spellEnd"/>
          </w:p>
        </w:tc>
      </w:tr>
      <w:tr w:rsidR="00C916FE" w:rsidRPr="009E7CBD" w:rsidTr="00983854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Default="00C916FE" w:rsidP="00C916F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Č: 25</w:t>
            </w:r>
          </w:p>
          <w:p w:rsidR="00C916FE" w:rsidRDefault="00C916FE" w:rsidP="00C916F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O: 2</w:t>
            </w:r>
          </w:p>
          <w:p w:rsidR="00C916FE" w:rsidRPr="00774CAA" w:rsidRDefault="00C916FE" w:rsidP="00983854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451108" w:rsidRDefault="00C916FE" w:rsidP="00C916FE">
            <w:pPr>
              <w:jc w:val="both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451108">
              <w:rPr>
                <w:color w:val="333333"/>
                <w:sz w:val="18"/>
                <w:szCs w:val="18"/>
                <w:shd w:val="clear" w:color="auto" w:fill="FFFFFF"/>
              </w:rPr>
              <w:t>Všeobecné ustanovenia týkajúce sa dokladov o pobyte</w:t>
            </w:r>
          </w:p>
          <w:p w:rsidR="00C916FE" w:rsidRPr="00774CAA" w:rsidRDefault="00C916FE" w:rsidP="00C916FE">
            <w:pPr>
              <w:pStyle w:val="Normlny0"/>
              <w:jc w:val="both"/>
              <w:rPr>
                <w:sz w:val="18"/>
                <w:szCs w:val="18"/>
              </w:rPr>
            </w:pPr>
            <w:r w:rsidRPr="004E0F98">
              <w:rPr>
                <w:color w:val="333333"/>
                <w:sz w:val="18"/>
                <w:szCs w:val="18"/>
                <w:shd w:val="clear" w:color="auto" w:fill="FFFFFF"/>
              </w:rPr>
              <w:t>Všetky doklady uvedené v odseku 1 sa vydajú bezplatne alebo za poplatok, ktorý nepresahuje poplatok stanovený pre vlastných štátnych príslušníkov na vydanie podobných dokladov.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C916FE" w:rsidP="00983854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zákona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F7" w:rsidRDefault="00E574F7" w:rsidP="00C916FE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 II</w:t>
            </w:r>
          </w:p>
          <w:p w:rsidR="00C916FE" w:rsidRPr="004E0F98" w:rsidRDefault="00C916FE" w:rsidP="00C916F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4E0F98">
              <w:rPr>
                <w:sz w:val="18"/>
                <w:szCs w:val="18"/>
              </w:rPr>
              <w:t>Sadzobník správnych poplatkov čas</w:t>
            </w:r>
            <w:r>
              <w:rPr>
                <w:sz w:val="18"/>
                <w:szCs w:val="18"/>
              </w:rPr>
              <w:t>ť</w:t>
            </w:r>
            <w:r w:rsidRPr="004E0F98">
              <w:rPr>
                <w:sz w:val="18"/>
                <w:szCs w:val="18"/>
              </w:rPr>
              <w:t xml:space="preserve"> II. Vnútorná správa položk</w:t>
            </w:r>
            <w:r>
              <w:rPr>
                <w:sz w:val="18"/>
                <w:szCs w:val="18"/>
              </w:rPr>
              <w:t>a</w:t>
            </w:r>
            <w:r w:rsidRPr="004E0F98">
              <w:rPr>
                <w:sz w:val="18"/>
                <w:szCs w:val="18"/>
              </w:rPr>
              <w:t xml:space="preserve"> 24 </w:t>
            </w:r>
          </w:p>
          <w:p w:rsidR="00C916FE" w:rsidRPr="004E0F98" w:rsidRDefault="00C916FE" w:rsidP="00C916F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P: f  </w:t>
            </w:r>
          </w:p>
          <w:p w:rsidR="00C916FE" w:rsidRDefault="00C916FE" w:rsidP="00C916F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8D2A79" w:rsidRPr="004E0F98" w:rsidRDefault="008D2A79" w:rsidP="00C916F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C916FE" w:rsidRPr="004E0F98" w:rsidRDefault="00C916FE" w:rsidP="00C916F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4E0F98">
              <w:rPr>
                <w:color w:val="auto"/>
                <w:sz w:val="18"/>
                <w:szCs w:val="18"/>
              </w:rPr>
              <w:t xml:space="preserve"> </w:t>
            </w:r>
          </w:p>
          <w:p w:rsidR="00C916FE" w:rsidRPr="004E0F98" w:rsidRDefault="00C916FE" w:rsidP="00C916F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C916FE" w:rsidRPr="004E0F98" w:rsidRDefault="00C916FE" w:rsidP="00C916F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P. g</w:t>
            </w:r>
          </w:p>
          <w:p w:rsidR="00C916FE" w:rsidRPr="004E0F98" w:rsidRDefault="00C916FE" w:rsidP="00C916F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C916FE" w:rsidRPr="00774CAA" w:rsidRDefault="00C916FE" w:rsidP="0098385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Default="00C916FE" w:rsidP="00C916FE">
            <w:pPr>
              <w:ind w:left="101" w:hanging="142"/>
              <w:rPr>
                <w:sz w:val="18"/>
                <w:szCs w:val="18"/>
              </w:rPr>
            </w:pPr>
          </w:p>
          <w:p w:rsidR="00C916FE" w:rsidRPr="004E0F98" w:rsidRDefault="00C916FE" w:rsidP="00C916FE">
            <w:pPr>
              <w:ind w:left="101" w:hanging="142"/>
              <w:rPr>
                <w:sz w:val="18"/>
                <w:szCs w:val="18"/>
              </w:rPr>
            </w:pPr>
            <w:r w:rsidRPr="004E0F98">
              <w:rPr>
                <w:sz w:val="18"/>
                <w:szCs w:val="18"/>
              </w:rPr>
              <w:t xml:space="preserve">Vydanie dokladu o pobyte a jeho doručenie na adresu na území Slovenskej republiky službou zavedenou na tento účel                                                    </w:t>
            </w:r>
          </w:p>
          <w:p w:rsidR="00C916FE" w:rsidRDefault="00C916FE" w:rsidP="00C916FE">
            <w:pPr>
              <w:pStyle w:val="Odsekzoznamu"/>
              <w:numPr>
                <w:ilvl w:val="0"/>
                <w:numId w:val="38"/>
              </w:numPr>
              <w:ind w:left="384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780B3C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dní </w:t>
            </w:r>
            <w:r w:rsidR="005B0E3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eur</w:t>
            </w:r>
          </w:p>
          <w:p w:rsidR="00C916FE" w:rsidRPr="00451108" w:rsidRDefault="00C916FE" w:rsidP="00C916FE">
            <w:pPr>
              <w:pStyle w:val="Odsekzoznamu"/>
              <w:numPr>
                <w:ilvl w:val="0"/>
                <w:numId w:val="38"/>
              </w:numPr>
              <w:ind w:left="384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780B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pracovných dní </w:t>
            </w:r>
            <w:r w:rsidR="005B0E3C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 xml:space="preserve"> eur</w:t>
            </w:r>
          </w:p>
          <w:p w:rsidR="00C916FE" w:rsidRDefault="00C916FE" w:rsidP="00C916FE">
            <w:pPr>
              <w:rPr>
                <w:sz w:val="18"/>
                <w:szCs w:val="18"/>
              </w:rPr>
            </w:pPr>
          </w:p>
          <w:p w:rsidR="00C916FE" w:rsidRPr="004E0F98" w:rsidRDefault="00C916FE" w:rsidP="00C916FE">
            <w:pPr>
              <w:ind w:left="567" w:hanging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4E0F98">
              <w:rPr>
                <w:sz w:val="18"/>
                <w:szCs w:val="18"/>
              </w:rPr>
              <w:t xml:space="preserve">ydanie dokladu o pobyte a jeho doručenie na adresu na území Slovenskej republiky službou zavedenou na tento účel              </w:t>
            </w:r>
          </w:p>
          <w:p w:rsidR="00C916FE" w:rsidRDefault="00C916FE" w:rsidP="00C916FE">
            <w:pPr>
              <w:tabs>
                <w:tab w:val="left" w:pos="1276"/>
              </w:tabs>
              <w:ind w:left="861" w:hanging="760"/>
              <w:rPr>
                <w:rFonts w:eastAsia="Times New Roman"/>
                <w:sz w:val="18"/>
                <w:szCs w:val="18"/>
              </w:rPr>
            </w:pPr>
            <w:r w:rsidRPr="004E0F98">
              <w:rPr>
                <w:rFonts w:eastAsia="Times New Roman"/>
                <w:sz w:val="18"/>
                <w:szCs w:val="18"/>
              </w:rPr>
              <w:lastRenderedPageBreak/>
              <w:t>1. ako náhrada za stratený, zničený, poškodený alebo odcudzený doklad</w:t>
            </w:r>
          </w:p>
          <w:p w:rsidR="00C916FE" w:rsidRPr="004E0F98" w:rsidRDefault="00C916FE" w:rsidP="00C916FE">
            <w:pPr>
              <w:tabs>
                <w:tab w:val="left" w:pos="1276"/>
              </w:tabs>
              <w:ind w:left="668" w:hanging="567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</w:t>
            </w:r>
            <w:r w:rsidR="005B0E3C">
              <w:rPr>
                <w:rFonts w:eastAsia="Times New Roman"/>
                <w:sz w:val="18"/>
                <w:szCs w:val="18"/>
              </w:rPr>
              <w:t>29</w:t>
            </w:r>
            <w:r>
              <w:rPr>
                <w:rFonts w:eastAsia="Times New Roman"/>
                <w:sz w:val="18"/>
                <w:szCs w:val="18"/>
              </w:rPr>
              <w:t xml:space="preserve"> eura</w:t>
            </w:r>
            <w:r w:rsidRPr="004E0F98">
              <w:rPr>
                <w:rFonts w:eastAsia="Times New Roman"/>
                <w:sz w:val="18"/>
                <w:szCs w:val="18"/>
              </w:rPr>
              <w:t xml:space="preserve">  </w:t>
            </w:r>
          </w:p>
          <w:p w:rsidR="00C916FE" w:rsidRPr="004E0F98" w:rsidRDefault="00C916FE" w:rsidP="00C916FE">
            <w:pPr>
              <w:ind w:left="243" w:hanging="142"/>
              <w:rPr>
                <w:rFonts w:eastAsia="Times New Roman"/>
                <w:sz w:val="18"/>
                <w:szCs w:val="18"/>
              </w:rPr>
            </w:pPr>
            <w:r w:rsidRPr="004E0F98">
              <w:rPr>
                <w:rFonts w:eastAsia="Times New Roman"/>
                <w:sz w:val="18"/>
                <w:szCs w:val="18"/>
              </w:rPr>
              <w:t xml:space="preserve">2. ako náhrada za stratený, zničený, poškodený alebo odcudzený doklad do dvoch    pracovných dní  </w:t>
            </w:r>
            <w:r w:rsidR="005B0E3C">
              <w:rPr>
                <w:rFonts w:eastAsia="Times New Roman"/>
                <w:sz w:val="18"/>
                <w:szCs w:val="18"/>
              </w:rPr>
              <w:t>54</w:t>
            </w:r>
            <w:r>
              <w:rPr>
                <w:rFonts w:eastAsia="Times New Roman"/>
                <w:sz w:val="18"/>
                <w:szCs w:val="18"/>
              </w:rPr>
              <w:t xml:space="preserve"> eur</w:t>
            </w:r>
            <w:r w:rsidRPr="004E0F98">
              <w:rPr>
                <w:rFonts w:eastAsia="Times New Roman"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rFonts w:eastAsia="Times New Roman"/>
                <w:sz w:val="18"/>
                <w:szCs w:val="18"/>
              </w:rPr>
              <w:t xml:space="preserve">  </w:t>
            </w:r>
          </w:p>
          <w:p w:rsidR="00C916FE" w:rsidRPr="004E0F98" w:rsidRDefault="00C916FE" w:rsidP="00C916FE">
            <w:pPr>
              <w:ind w:left="243" w:hanging="142"/>
              <w:rPr>
                <w:rFonts w:eastAsia="Times New Roman"/>
                <w:sz w:val="18"/>
                <w:szCs w:val="18"/>
              </w:rPr>
            </w:pPr>
            <w:r w:rsidRPr="004E0F98">
              <w:rPr>
                <w:rFonts w:eastAsia="Times New Roman"/>
                <w:sz w:val="18"/>
                <w:szCs w:val="18"/>
              </w:rPr>
              <w:t xml:space="preserve">3. ako náhrada za stratený, zničený, poškodený alebo odcudzený doklad v priebehu  dvoch po sebe nasledujúcich rokov  </w:t>
            </w:r>
            <w:r w:rsidR="005B0E3C">
              <w:rPr>
                <w:rFonts w:eastAsia="Times New Roman"/>
                <w:sz w:val="18"/>
                <w:szCs w:val="18"/>
              </w:rPr>
              <w:t>54</w:t>
            </w:r>
            <w:r>
              <w:rPr>
                <w:rFonts w:eastAsia="Times New Roman"/>
                <w:sz w:val="18"/>
                <w:szCs w:val="18"/>
              </w:rPr>
              <w:t xml:space="preserve"> eur</w:t>
            </w:r>
            <w:r w:rsidRPr="004E0F98">
              <w:rPr>
                <w:rFonts w:eastAsia="Times New Roman"/>
                <w:sz w:val="18"/>
                <w:szCs w:val="18"/>
              </w:rPr>
              <w:t xml:space="preserve">                                                        </w:t>
            </w:r>
          </w:p>
          <w:p w:rsidR="00C916FE" w:rsidRPr="00774CAA" w:rsidRDefault="00C916FE" w:rsidP="005B0E3C">
            <w:pPr>
              <w:ind w:left="243" w:hanging="142"/>
              <w:rPr>
                <w:sz w:val="18"/>
                <w:szCs w:val="18"/>
              </w:rPr>
            </w:pPr>
            <w:r w:rsidRPr="004E0F98">
              <w:rPr>
                <w:rFonts w:eastAsia="Times New Roman"/>
                <w:sz w:val="18"/>
                <w:szCs w:val="18"/>
              </w:rPr>
              <w:t xml:space="preserve">4. ako náhrada za stratený, zničený, poškodený alebo odcudzený doklad  v priebehu dvoch po sebe nasledujúcich rokov do </w:t>
            </w:r>
            <w:r w:rsidR="00780B3C">
              <w:rPr>
                <w:rFonts w:eastAsia="Times New Roman"/>
                <w:sz w:val="18"/>
                <w:szCs w:val="18"/>
              </w:rPr>
              <w:t>2</w:t>
            </w:r>
            <w:r w:rsidRPr="004E0F98">
              <w:rPr>
                <w:rFonts w:eastAsia="Times New Roman"/>
                <w:sz w:val="18"/>
                <w:szCs w:val="18"/>
              </w:rPr>
              <w:t xml:space="preserve"> pracovných dní  </w:t>
            </w:r>
            <w:r w:rsidR="005B0E3C">
              <w:rPr>
                <w:rFonts w:eastAsia="Times New Roman"/>
                <w:sz w:val="18"/>
                <w:szCs w:val="18"/>
              </w:rPr>
              <w:t>79</w:t>
            </w:r>
            <w:r w:rsidRPr="004E0F98">
              <w:rPr>
                <w:rFonts w:eastAsia="Times New Roman"/>
                <w:sz w:val="18"/>
                <w:szCs w:val="18"/>
              </w:rPr>
              <w:t xml:space="preserve"> eur.</w:t>
            </w:r>
            <w:r w:rsidRPr="004E0F98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74CAA" w:rsidRDefault="00693A61" w:rsidP="0098385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9E7CBD" w:rsidRDefault="00C916FE" w:rsidP="00983854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9E7CBD" w:rsidRDefault="0067265F" w:rsidP="0067265F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 - 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9E7CBD" w:rsidRDefault="00C916FE" w:rsidP="00983854">
            <w:pPr>
              <w:pStyle w:val="Normlny0"/>
              <w:jc w:val="both"/>
              <w:rPr>
                <w:sz w:val="18"/>
                <w:szCs w:val="18"/>
              </w:rPr>
            </w:pPr>
          </w:p>
        </w:tc>
      </w:tr>
    </w:tbl>
    <w:p w:rsidR="00C916FE" w:rsidRDefault="00C916FE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916FE" w:rsidRDefault="00C916FE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916FE" w:rsidRDefault="00C916FE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916FE" w:rsidRPr="000D082F" w:rsidRDefault="00C916FE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4503D" w:rsidRPr="000D082F" w:rsidRDefault="00A4503D" w:rsidP="000D6E1B">
      <w:pPr>
        <w:rPr>
          <w:color w:val="auto"/>
        </w:rPr>
      </w:pPr>
    </w:p>
    <w:p w:rsidR="00A4503D" w:rsidRPr="000D082F" w:rsidRDefault="00A4503D" w:rsidP="000D6E1B">
      <w:pPr>
        <w:autoSpaceDE/>
        <w:autoSpaceDN/>
        <w:rPr>
          <w:color w:val="auto"/>
        </w:rPr>
      </w:pPr>
    </w:p>
    <w:p w:rsidR="00A4503D" w:rsidRPr="000D082F" w:rsidRDefault="008C3607" w:rsidP="00A4503D">
      <w:pPr>
        <w:autoSpaceDE/>
        <w:autoSpaceDN/>
        <w:ind w:hanging="540"/>
        <w:rPr>
          <w:color w:val="auto"/>
        </w:rPr>
      </w:pPr>
      <w:r w:rsidRPr="000D082F">
        <w:rPr>
          <w:color w:val="auto"/>
        </w:rPr>
        <w:t>LEGENDA:</w:t>
      </w:r>
    </w:p>
    <w:tbl>
      <w:tblPr>
        <w:tblW w:w="16200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4140"/>
        <w:gridCol w:w="2340"/>
        <w:gridCol w:w="7200"/>
      </w:tblGrid>
      <w:tr w:rsidR="00A94F8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(1):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článok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odsek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V – veta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P – číslo (písmeno)</w:t>
            </w:r>
          </w:p>
          <w:p w:rsidR="00A4503D" w:rsidRPr="000D082F" w:rsidRDefault="00A4503D" w:rsidP="00235201">
            <w:pPr>
              <w:autoSpaceDE/>
              <w:autoSpaceDN/>
              <w:rPr>
                <w:color w:val="auto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(3):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N – bežná transpozícia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transpozícia s možnosťou voľby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D – transpozícia podľa úvahy (dobrovoľná)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proofErr w:type="spellStart"/>
            <w:r w:rsidRPr="000D082F">
              <w:rPr>
                <w:color w:val="auto"/>
              </w:rPr>
              <w:t>n.a</w:t>
            </w:r>
            <w:proofErr w:type="spellEnd"/>
            <w:r w:rsidRPr="000D082F">
              <w:rPr>
                <w:color w:val="auto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(5):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článok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§ – paragraf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odsek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V – veta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(7):</w:t>
            </w:r>
          </w:p>
          <w:p w:rsidR="00A4503D" w:rsidRPr="000D082F" w:rsidRDefault="008C3607" w:rsidP="00235201">
            <w:pPr>
              <w:autoSpaceDE/>
              <w:autoSpaceDN/>
              <w:ind w:left="290" w:hanging="290"/>
              <w:rPr>
                <w:color w:val="auto"/>
              </w:rPr>
            </w:pPr>
            <w:r w:rsidRPr="000D082F">
              <w:rPr>
                <w:color w:val="auto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čiastočná zhoda (ak minimálne jedna z podmienok úplnej zhody nie je splnená)</w:t>
            </w:r>
          </w:p>
          <w:p w:rsidR="00A4503D" w:rsidRPr="000D082F" w:rsidRDefault="008C3607" w:rsidP="00235201">
            <w:pPr>
              <w:pStyle w:val="Zarkazkladnhotextu2"/>
              <w:rPr>
                <w:color w:val="auto"/>
              </w:rPr>
            </w:pPr>
            <w:r w:rsidRPr="000D082F">
              <w:rPr>
                <w:color w:val="auto"/>
              </w:rPr>
              <w:t>Ž – žiadna zhoda (ak nebola dosiahnutá ani úplná ani čiastočná zhoda alebo k prebratiu dôjde v budúcnosti)</w:t>
            </w:r>
          </w:p>
          <w:p w:rsidR="00A4503D" w:rsidRPr="000D082F" w:rsidRDefault="008C3607" w:rsidP="00235201">
            <w:pPr>
              <w:autoSpaceDE/>
              <w:autoSpaceDN/>
              <w:ind w:left="290" w:hanging="290"/>
              <w:rPr>
                <w:color w:val="auto"/>
              </w:rPr>
            </w:pPr>
            <w:proofErr w:type="spellStart"/>
            <w:r w:rsidRPr="000D082F">
              <w:rPr>
                <w:color w:val="auto"/>
              </w:rPr>
              <w:t>n.a</w:t>
            </w:r>
            <w:proofErr w:type="spellEnd"/>
            <w:r w:rsidRPr="000D082F">
              <w:rPr>
                <w:color w:val="auto"/>
              </w:rPr>
              <w:t>. – neaplikovateľnosť (ak sa ustanovenie smernice netýka SR alebo nie je potrebné ho prebrať)</w:t>
            </w:r>
          </w:p>
        </w:tc>
      </w:tr>
    </w:tbl>
    <w:p w:rsidR="00A4503D" w:rsidRPr="000D082F" w:rsidRDefault="00A4503D" w:rsidP="00A4503D">
      <w:pPr>
        <w:autoSpaceDE/>
        <w:autoSpaceDN/>
        <w:rPr>
          <w:color w:val="auto"/>
        </w:rPr>
      </w:pPr>
    </w:p>
    <w:p w:rsidR="00A4503D" w:rsidRPr="000D082F" w:rsidRDefault="00A4503D" w:rsidP="00A4503D">
      <w:pPr>
        <w:rPr>
          <w:color w:val="auto"/>
        </w:rPr>
      </w:pPr>
    </w:p>
    <w:sectPr w:rsidR="00A4503D" w:rsidRPr="000D082F" w:rsidSect="000D6E1B">
      <w:footerReference w:type="even" r:id="rId11"/>
      <w:footerReference w:type="default" r:id="rId12"/>
      <w:footerReference w:type="first" r:id="rId13"/>
      <w:pgSz w:w="16838" w:h="11906" w:orient="landscape"/>
      <w:pgMar w:top="284" w:right="82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05" w:rsidRDefault="00673C05">
      <w:r>
        <w:separator/>
      </w:r>
    </w:p>
  </w:endnote>
  <w:endnote w:type="continuationSeparator" w:id="0">
    <w:p w:rsidR="00673C05" w:rsidRDefault="0067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Times New Roma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65" w:rsidRDefault="00AB7F5B" w:rsidP="000E326C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 w:rsidR="008C3607"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:rsidR="002C2665" w:rsidRDefault="002C266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65" w:rsidRDefault="00AB7F5B" w:rsidP="000E326C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 w:rsidR="008C3607"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2C77C5">
      <w:rPr>
        <w:rStyle w:val="slostrany"/>
        <w:rFonts w:cs="Arial"/>
        <w:noProof/>
      </w:rPr>
      <w:t>2</w:t>
    </w:r>
    <w:r>
      <w:rPr>
        <w:rStyle w:val="slostrany"/>
        <w:rFonts w:cs="Arial"/>
      </w:rPr>
      <w:fldChar w:fldCharType="end"/>
    </w:r>
  </w:p>
  <w:p w:rsidR="002C2665" w:rsidRDefault="002C266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65" w:rsidRPr="002B592A" w:rsidRDefault="00AB7F5B">
    <w:pPr>
      <w:pStyle w:val="Pta"/>
      <w:jc w:val="center"/>
      <w:rPr>
        <w:rFonts w:ascii="Times New Roman" w:hAnsi="Times New Roman" w:cs="Times New Roman"/>
      </w:rPr>
    </w:pPr>
    <w:r w:rsidRPr="002B592A">
      <w:rPr>
        <w:rFonts w:ascii="Times New Roman" w:hAnsi="Times New Roman" w:cs="Times New Roman"/>
      </w:rPr>
      <w:fldChar w:fldCharType="begin"/>
    </w:r>
    <w:r w:rsidR="008C3607" w:rsidRPr="002B592A">
      <w:rPr>
        <w:rFonts w:ascii="Times New Roman" w:hAnsi="Times New Roman" w:cs="Times New Roman"/>
      </w:rPr>
      <w:instrText>PAGE   \* MERGEFORMAT</w:instrText>
    </w:r>
    <w:r w:rsidRPr="002B592A">
      <w:rPr>
        <w:rFonts w:ascii="Times New Roman" w:hAnsi="Times New Roman" w:cs="Times New Roman"/>
      </w:rPr>
      <w:fldChar w:fldCharType="separate"/>
    </w:r>
    <w:r w:rsidR="002C77C5">
      <w:rPr>
        <w:rFonts w:ascii="Times New Roman" w:hAnsi="Times New Roman" w:cs="Times New Roman"/>
        <w:noProof/>
      </w:rPr>
      <w:t>1</w:t>
    </w:r>
    <w:r w:rsidRPr="002B592A">
      <w:rPr>
        <w:rFonts w:ascii="Times New Roman" w:hAnsi="Times New Roman" w:cs="Times New Roman"/>
      </w:rPr>
      <w:fldChar w:fldCharType="end"/>
    </w:r>
  </w:p>
  <w:p w:rsidR="002C2665" w:rsidRDefault="002C26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05" w:rsidRDefault="00673C05">
      <w:r>
        <w:separator/>
      </w:r>
    </w:p>
  </w:footnote>
  <w:footnote w:type="continuationSeparator" w:id="0">
    <w:p w:rsidR="00673C05" w:rsidRDefault="00673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3F15C60"/>
    <w:multiLevelType w:val="hybridMultilevel"/>
    <w:tmpl w:val="246466C0"/>
    <w:lvl w:ilvl="0" w:tplc="8F94AB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D8A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4A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8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6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6C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85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9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0F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3175C"/>
    <w:multiLevelType w:val="hybridMultilevel"/>
    <w:tmpl w:val="BFEC5518"/>
    <w:lvl w:ilvl="0" w:tplc="94DAF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1DC45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B2C4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F864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2708C8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14C16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4DA6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FE0DF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6D02A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340632"/>
    <w:multiLevelType w:val="hybridMultilevel"/>
    <w:tmpl w:val="13BA39B4"/>
    <w:lvl w:ilvl="0" w:tplc="0E0EB1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CF129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E6ED0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 w:tplc="AA8A0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D82FE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02E01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5E45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28A88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38A96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B352651"/>
    <w:multiLevelType w:val="hybridMultilevel"/>
    <w:tmpl w:val="385A1FCE"/>
    <w:lvl w:ilvl="0" w:tplc="6680A964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 w:tplc="E3F6FC76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 w:tplc="FCD87E14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 w:tplc="24C05C20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 w:tplc="97E806FE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 w:tplc="B56EF5CA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 w:tplc="CDBAE190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 w:tplc="03EE4464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 w:tplc="1436C332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8">
    <w:nsid w:val="0FBA1481"/>
    <w:multiLevelType w:val="hybridMultilevel"/>
    <w:tmpl w:val="BDD4DD54"/>
    <w:lvl w:ilvl="0" w:tplc="BEE01EDE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95" w:hanging="360"/>
      </w:pPr>
    </w:lvl>
    <w:lvl w:ilvl="2" w:tplc="041B001B" w:tentative="1">
      <w:start w:val="1"/>
      <w:numFmt w:val="lowerRoman"/>
      <w:lvlText w:val="%3."/>
      <w:lvlJc w:val="right"/>
      <w:pPr>
        <w:ind w:left="2415" w:hanging="180"/>
      </w:pPr>
    </w:lvl>
    <w:lvl w:ilvl="3" w:tplc="041B000F" w:tentative="1">
      <w:start w:val="1"/>
      <w:numFmt w:val="decimal"/>
      <w:lvlText w:val="%4."/>
      <w:lvlJc w:val="left"/>
      <w:pPr>
        <w:ind w:left="3135" w:hanging="360"/>
      </w:pPr>
    </w:lvl>
    <w:lvl w:ilvl="4" w:tplc="041B0019" w:tentative="1">
      <w:start w:val="1"/>
      <w:numFmt w:val="lowerLetter"/>
      <w:lvlText w:val="%5."/>
      <w:lvlJc w:val="left"/>
      <w:pPr>
        <w:ind w:left="3855" w:hanging="360"/>
      </w:pPr>
    </w:lvl>
    <w:lvl w:ilvl="5" w:tplc="041B001B" w:tentative="1">
      <w:start w:val="1"/>
      <w:numFmt w:val="lowerRoman"/>
      <w:lvlText w:val="%6."/>
      <w:lvlJc w:val="right"/>
      <w:pPr>
        <w:ind w:left="4575" w:hanging="180"/>
      </w:pPr>
    </w:lvl>
    <w:lvl w:ilvl="6" w:tplc="041B000F" w:tentative="1">
      <w:start w:val="1"/>
      <w:numFmt w:val="decimal"/>
      <w:lvlText w:val="%7."/>
      <w:lvlJc w:val="left"/>
      <w:pPr>
        <w:ind w:left="5295" w:hanging="360"/>
      </w:pPr>
    </w:lvl>
    <w:lvl w:ilvl="7" w:tplc="041B0019" w:tentative="1">
      <w:start w:val="1"/>
      <w:numFmt w:val="lowerLetter"/>
      <w:lvlText w:val="%8."/>
      <w:lvlJc w:val="left"/>
      <w:pPr>
        <w:ind w:left="6015" w:hanging="360"/>
      </w:pPr>
    </w:lvl>
    <w:lvl w:ilvl="8" w:tplc="041B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7194EC4"/>
    <w:multiLevelType w:val="hybridMultilevel"/>
    <w:tmpl w:val="4538DAEC"/>
    <w:lvl w:ilvl="0" w:tplc="8F8445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A9EAE47C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2B78F1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65A4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33CED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BFE8C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3845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262C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8D4A3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AD642FA"/>
    <w:multiLevelType w:val="hybridMultilevel"/>
    <w:tmpl w:val="7A904BFE"/>
    <w:lvl w:ilvl="0" w:tplc="BEE01EDE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12" w:hanging="360"/>
      </w:pPr>
    </w:lvl>
    <w:lvl w:ilvl="2" w:tplc="041B001B" w:tentative="1">
      <w:start w:val="1"/>
      <w:numFmt w:val="lowerRoman"/>
      <w:lvlText w:val="%3."/>
      <w:lvlJc w:val="right"/>
      <w:pPr>
        <w:ind w:left="2132" w:hanging="180"/>
      </w:pPr>
    </w:lvl>
    <w:lvl w:ilvl="3" w:tplc="041B000F" w:tentative="1">
      <w:start w:val="1"/>
      <w:numFmt w:val="decimal"/>
      <w:lvlText w:val="%4."/>
      <w:lvlJc w:val="left"/>
      <w:pPr>
        <w:ind w:left="2852" w:hanging="360"/>
      </w:pPr>
    </w:lvl>
    <w:lvl w:ilvl="4" w:tplc="041B0019" w:tentative="1">
      <w:start w:val="1"/>
      <w:numFmt w:val="lowerLetter"/>
      <w:lvlText w:val="%5."/>
      <w:lvlJc w:val="left"/>
      <w:pPr>
        <w:ind w:left="3572" w:hanging="360"/>
      </w:pPr>
    </w:lvl>
    <w:lvl w:ilvl="5" w:tplc="041B001B" w:tentative="1">
      <w:start w:val="1"/>
      <w:numFmt w:val="lowerRoman"/>
      <w:lvlText w:val="%6."/>
      <w:lvlJc w:val="right"/>
      <w:pPr>
        <w:ind w:left="4292" w:hanging="180"/>
      </w:pPr>
    </w:lvl>
    <w:lvl w:ilvl="6" w:tplc="041B000F" w:tentative="1">
      <w:start w:val="1"/>
      <w:numFmt w:val="decimal"/>
      <w:lvlText w:val="%7."/>
      <w:lvlJc w:val="left"/>
      <w:pPr>
        <w:ind w:left="5012" w:hanging="360"/>
      </w:pPr>
    </w:lvl>
    <w:lvl w:ilvl="7" w:tplc="041B0019" w:tentative="1">
      <w:start w:val="1"/>
      <w:numFmt w:val="lowerLetter"/>
      <w:lvlText w:val="%8."/>
      <w:lvlJc w:val="left"/>
      <w:pPr>
        <w:ind w:left="5732" w:hanging="360"/>
      </w:pPr>
    </w:lvl>
    <w:lvl w:ilvl="8" w:tplc="041B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3">
    <w:nsid w:val="1CB05263"/>
    <w:multiLevelType w:val="hybridMultilevel"/>
    <w:tmpl w:val="3716D562"/>
    <w:lvl w:ilvl="0" w:tplc="CF14EAF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8818A3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4B683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98837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BB0D4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56A5B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8ACD2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2C42A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9E0AA8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F0F31DE"/>
    <w:multiLevelType w:val="hybridMultilevel"/>
    <w:tmpl w:val="C3BCA8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A6BAF"/>
    <w:multiLevelType w:val="hybridMultilevel"/>
    <w:tmpl w:val="FAD42DB0"/>
    <w:lvl w:ilvl="0" w:tplc="BF14E09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D486A3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91C7F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38C9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7EB22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AFE30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31210E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CFCAE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626B4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9EC6D2F"/>
    <w:multiLevelType w:val="hybridMultilevel"/>
    <w:tmpl w:val="D4F082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21914"/>
    <w:multiLevelType w:val="hybridMultilevel"/>
    <w:tmpl w:val="3716D562"/>
    <w:lvl w:ilvl="0" w:tplc="C30C23E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69647B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0843C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71833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C80FE5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CB42D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A8C1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E093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098B2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2895F57"/>
    <w:multiLevelType w:val="hybridMultilevel"/>
    <w:tmpl w:val="CC66EFEE"/>
    <w:lvl w:ilvl="0" w:tplc="40267FF6">
      <w:start w:val="1"/>
      <w:numFmt w:val="decimal"/>
      <w:lvlText w:val="%1."/>
      <w:lvlJc w:val="left"/>
      <w:pPr>
        <w:ind w:left="1221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AF503D4"/>
    <w:multiLevelType w:val="hybridMultilevel"/>
    <w:tmpl w:val="85161062"/>
    <w:lvl w:ilvl="0" w:tplc="E49A9AAC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A5667"/>
    <w:multiLevelType w:val="hybridMultilevel"/>
    <w:tmpl w:val="C5F61220"/>
    <w:lvl w:ilvl="0" w:tplc="BEE01ED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E20FD"/>
    <w:multiLevelType w:val="hybridMultilevel"/>
    <w:tmpl w:val="1BD2BC22"/>
    <w:lvl w:ilvl="0" w:tplc="C93ECE32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E42C1A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84C1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0E8C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6FE1A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A403DF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7ECC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7041B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2B04C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4A2418A"/>
    <w:multiLevelType w:val="hybridMultilevel"/>
    <w:tmpl w:val="6B1A40E8"/>
    <w:lvl w:ilvl="0" w:tplc="0F72D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9836EE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672F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FAF8B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F87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674B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EEC7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18E24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E6C32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4B211BA"/>
    <w:multiLevelType w:val="hybridMultilevel"/>
    <w:tmpl w:val="A3D82240"/>
    <w:name w:val="WW8Num9222"/>
    <w:lvl w:ilvl="0" w:tplc="056AFFF6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 w:tplc="3A44A4F2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4AEEF20A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 w:tplc="2C74C040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09B0173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68F4C302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DC891EE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00CCE1BA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1E14339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8">
    <w:nsid w:val="4D6F601F"/>
    <w:multiLevelType w:val="hybridMultilevel"/>
    <w:tmpl w:val="AA7E4E6E"/>
    <w:lvl w:ilvl="0" w:tplc="45F098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858A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2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E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C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2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E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A3641"/>
    <w:multiLevelType w:val="hybridMultilevel"/>
    <w:tmpl w:val="C108FE98"/>
    <w:lvl w:ilvl="0" w:tplc="8D5CA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B4EC2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0C75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DF2D6B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A7C64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2022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744A9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80AD5C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9C4F7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29A1FD0"/>
    <w:multiLevelType w:val="hybridMultilevel"/>
    <w:tmpl w:val="32262162"/>
    <w:lvl w:ilvl="0" w:tplc="C75A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C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2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C3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4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68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49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2B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68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E522E"/>
    <w:multiLevelType w:val="hybridMultilevel"/>
    <w:tmpl w:val="E86C0AE6"/>
    <w:lvl w:ilvl="0" w:tplc="9CF63A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BEE01EDE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>
    <w:nsid w:val="59CD66E7"/>
    <w:multiLevelType w:val="hybridMultilevel"/>
    <w:tmpl w:val="C3845BDA"/>
    <w:lvl w:ilvl="0" w:tplc="B2BEB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12A87C8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7A70B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4561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970A3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CBEA7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89C2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C60D0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2E6C4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CF65EB2"/>
    <w:multiLevelType w:val="hybridMultilevel"/>
    <w:tmpl w:val="CCD81806"/>
    <w:lvl w:ilvl="0" w:tplc="B6D69EFE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 w:tplc="05E4372E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 w:tplc="2C16D3DA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 w:tplc="D2021604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 w:tplc="2012B928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 w:tplc="C474106E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 w:tplc="BC3CE4EE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 w:tplc="3748162C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 w:tplc="F4A4EBFE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34">
    <w:nsid w:val="6F0B56BE"/>
    <w:multiLevelType w:val="hybridMultilevel"/>
    <w:tmpl w:val="1BD2BC22"/>
    <w:lvl w:ilvl="0" w:tplc="84D0C058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A3AA25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6082A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A36A05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5EE34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86EC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8E08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A78AE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A884F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1201CCA"/>
    <w:multiLevelType w:val="hybridMultilevel"/>
    <w:tmpl w:val="F0661D44"/>
    <w:lvl w:ilvl="0" w:tplc="2AD44E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953CE"/>
    <w:multiLevelType w:val="hybridMultilevel"/>
    <w:tmpl w:val="8B1881BE"/>
    <w:lvl w:ilvl="0" w:tplc="041B000F">
      <w:start w:val="1"/>
      <w:numFmt w:val="decimal"/>
      <w:lvlText w:val="%1."/>
      <w:lvlJc w:val="left"/>
      <w:pPr>
        <w:ind w:left="3229" w:hanging="360"/>
      </w:pPr>
    </w:lvl>
    <w:lvl w:ilvl="1" w:tplc="041B0019" w:tentative="1">
      <w:start w:val="1"/>
      <w:numFmt w:val="lowerLetter"/>
      <w:lvlText w:val="%2."/>
      <w:lvlJc w:val="left"/>
      <w:pPr>
        <w:ind w:left="3949" w:hanging="360"/>
      </w:pPr>
    </w:lvl>
    <w:lvl w:ilvl="2" w:tplc="041B001B" w:tentative="1">
      <w:start w:val="1"/>
      <w:numFmt w:val="lowerRoman"/>
      <w:lvlText w:val="%3."/>
      <w:lvlJc w:val="right"/>
      <w:pPr>
        <w:ind w:left="4669" w:hanging="180"/>
      </w:pPr>
    </w:lvl>
    <w:lvl w:ilvl="3" w:tplc="041B000F" w:tentative="1">
      <w:start w:val="1"/>
      <w:numFmt w:val="decimal"/>
      <w:lvlText w:val="%4."/>
      <w:lvlJc w:val="left"/>
      <w:pPr>
        <w:ind w:left="5389" w:hanging="360"/>
      </w:pPr>
    </w:lvl>
    <w:lvl w:ilvl="4" w:tplc="041B0019" w:tentative="1">
      <w:start w:val="1"/>
      <w:numFmt w:val="lowerLetter"/>
      <w:lvlText w:val="%5."/>
      <w:lvlJc w:val="left"/>
      <w:pPr>
        <w:ind w:left="6109" w:hanging="360"/>
      </w:pPr>
    </w:lvl>
    <w:lvl w:ilvl="5" w:tplc="041B001B" w:tentative="1">
      <w:start w:val="1"/>
      <w:numFmt w:val="lowerRoman"/>
      <w:lvlText w:val="%6."/>
      <w:lvlJc w:val="right"/>
      <w:pPr>
        <w:ind w:left="6829" w:hanging="180"/>
      </w:pPr>
    </w:lvl>
    <w:lvl w:ilvl="6" w:tplc="041B000F" w:tentative="1">
      <w:start w:val="1"/>
      <w:numFmt w:val="decimal"/>
      <w:lvlText w:val="%7."/>
      <w:lvlJc w:val="left"/>
      <w:pPr>
        <w:ind w:left="7549" w:hanging="360"/>
      </w:pPr>
    </w:lvl>
    <w:lvl w:ilvl="7" w:tplc="041B0019" w:tentative="1">
      <w:start w:val="1"/>
      <w:numFmt w:val="lowerLetter"/>
      <w:lvlText w:val="%8."/>
      <w:lvlJc w:val="left"/>
      <w:pPr>
        <w:ind w:left="8269" w:hanging="360"/>
      </w:pPr>
    </w:lvl>
    <w:lvl w:ilvl="8" w:tplc="041B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37">
    <w:nsid w:val="79742892"/>
    <w:multiLevelType w:val="hybridMultilevel"/>
    <w:tmpl w:val="DEA28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F36A8"/>
    <w:multiLevelType w:val="hybridMultilevel"/>
    <w:tmpl w:val="0F3E2468"/>
    <w:lvl w:ilvl="0" w:tplc="837C9B86">
      <w:start w:val="1"/>
      <w:numFmt w:val="lowerLetter"/>
      <w:lvlText w:val="%1)"/>
      <w:lvlJc w:val="left"/>
      <w:pPr>
        <w:ind w:left="3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</w:lvl>
    <w:lvl w:ilvl="3" w:tplc="041B000F" w:tentative="1">
      <w:start w:val="1"/>
      <w:numFmt w:val="decimal"/>
      <w:lvlText w:val="%4."/>
      <w:lvlJc w:val="left"/>
      <w:pPr>
        <w:ind w:left="2477" w:hanging="360"/>
      </w:p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</w:lvl>
    <w:lvl w:ilvl="6" w:tplc="041B000F" w:tentative="1">
      <w:start w:val="1"/>
      <w:numFmt w:val="decimal"/>
      <w:lvlText w:val="%7."/>
      <w:lvlJc w:val="left"/>
      <w:pPr>
        <w:ind w:left="4637" w:hanging="360"/>
      </w:p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</w:lvl>
  </w:abstractNum>
  <w:num w:numId="1">
    <w:abstractNumId w:val="2"/>
  </w:num>
  <w:num w:numId="2">
    <w:abstractNumId w:val="33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17"/>
  </w:num>
  <w:num w:numId="8">
    <w:abstractNumId w:val="21"/>
  </w:num>
  <w:num w:numId="9">
    <w:abstractNumId w:val="34"/>
  </w:num>
  <w:num w:numId="10">
    <w:abstractNumId w:val="14"/>
  </w:num>
  <w:num w:numId="11">
    <w:abstractNumId w:val="3"/>
  </w:num>
  <w:num w:numId="12">
    <w:abstractNumId w:val="19"/>
  </w:num>
  <w:num w:numId="13">
    <w:abstractNumId w:val="26"/>
  </w:num>
  <w:num w:numId="14">
    <w:abstractNumId w:val="13"/>
  </w:num>
  <w:num w:numId="15">
    <w:abstractNumId w:val="4"/>
  </w:num>
  <w:num w:numId="16">
    <w:abstractNumId w:val="11"/>
  </w:num>
  <w:num w:numId="17">
    <w:abstractNumId w:val="1"/>
  </w:num>
  <w:num w:numId="18">
    <w:abstractNumId w:val="6"/>
  </w:num>
  <w:num w:numId="19">
    <w:abstractNumId w:val="25"/>
  </w:num>
  <w:num w:numId="20">
    <w:abstractNumId w:val="32"/>
  </w:num>
  <w:num w:numId="21">
    <w:abstractNumId w:val="16"/>
  </w:num>
  <w:num w:numId="22">
    <w:abstractNumId w:val="29"/>
  </w:num>
  <w:num w:numId="23">
    <w:abstractNumId w:val="22"/>
  </w:num>
  <w:num w:numId="24">
    <w:abstractNumId w:val="5"/>
  </w:num>
  <w:num w:numId="25">
    <w:abstractNumId w:val="30"/>
  </w:num>
  <w:num w:numId="26">
    <w:abstractNumId w:val="4"/>
  </w:num>
  <w:num w:numId="27">
    <w:abstractNumId w:val="35"/>
  </w:num>
  <w:num w:numId="28">
    <w:abstractNumId w:val="18"/>
  </w:num>
  <w:num w:numId="29">
    <w:abstractNumId w:val="37"/>
  </w:num>
  <w:num w:numId="30">
    <w:abstractNumId w:val="31"/>
  </w:num>
  <w:num w:numId="31">
    <w:abstractNumId w:val="23"/>
  </w:num>
  <w:num w:numId="32">
    <w:abstractNumId w:val="38"/>
  </w:num>
  <w:num w:numId="33">
    <w:abstractNumId w:val="8"/>
  </w:num>
  <w:num w:numId="34">
    <w:abstractNumId w:val="24"/>
  </w:num>
  <w:num w:numId="35">
    <w:abstractNumId w:val="12"/>
  </w:num>
  <w:num w:numId="36">
    <w:abstractNumId w:val="36"/>
  </w:num>
  <w:num w:numId="37">
    <w:abstractNumId w:val="20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6C"/>
    <w:rsid w:val="00000463"/>
    <w:rsid w:val="00002432"/>
    <w:rsid w:val="00007000"/>
    <w:rsid w:val="000138E8"/>
    <w:rsid w:val="00013B56"/>
    <w:rsid w:val="0001596F"/>
    <w:rsid w:val="00021BFD"/>
    <w:rsid w:val="00035C58"/>
    <w:rsid w:val="00040E2B"/>
    <w:rsid w:val="00045C10"/>
    <w:rsid w:val="00051250"/>
    <w:rsid w:val="00057B13"/>
    <w:rsid w:val="00060904"/>
    <w:rsid w:val="000637AF"/>
    <w:rsid w:val="0006513A"/>
    <w:rsid w:val="00065FB0"/>
    <w:rsid w:val="00073608"/>
    <w:rsid w:val="00077154"/>
    <w:rsid w:val="00080804"/>
    <w:rsid w:val="00095A85"/>
    <w:rsid w:val="00096FC2"/>
    <w:rsid w:val="00097BD2"/>
    <w:rsid w:val="000A0477"/>
    <w:rsid w:val="000A12B7"/>
    <w:rsid w:val="000A2448"/>
    <w:rsid w:val="000C70FF"/>
    <w:rsid w:val="000D082F"/>
    <w:rsid w:val="000D44E7"/>
    <w:rsid w:val="000D6E1B"/>
    <w:rsid w:val="000E326C"/>
    <w:rsid w:val="000E3C67"/>
    <w:rsid w:val="000E546F"/>
    <w:rsid w:val="000E6FA2"/>
    <w:rsid w:val="001000D1"/>
    <w:rsid w:val="001066CF"/>
    <w:rsid w:val="00106A5D"/>
    <w:rsid w:val="0011277A"/>
    <w:rsid w:val="00112781"/>
    <w:rsid w:val="00116AFA"/>
    <w:rsid w:val="0011737C"/>
    <w:rsid w:val="00123AB8"/>
    <w:rsid w:val="001310E4"/>
    <w:rsid w:val="00135E5F"/>
    <w:rsid w:val="001560DB"/>
    <w:rsid w:val="001567AB"/>
    <w:rsid w:val="00160942"/>
    <w:rsid w:val="00166D53"/>
    <w:rsid w:val="00167902"/>
    <w:rsid w:val="00173353"/>
    <w:rsid w:val="00175DAF"/>
    <w:rsid w:val="00177650"/>
    <w:rsid w:val="0018164D"/>
    <w:rsid w:val="00190BE6"/>
    <w:rsid w:val="00191313"/>
    <w:rsid w:val="00192B0A"/>
    <w:rsid w:val="00193391"/>
    <w:rsid w:val="0019432F"/>
    <w:rsid w:val="001A1C37"/>
    <w:rsid w:val="001A2CBE"/>
    <w:rsid w:val="001A7411"/>
    <w:rsid w:val="001B0D4F"/>
    <w:rsid w:val="001C4591"/>
    <w:rsid w:val="001D1EDE"/>
    <w:rsid w:val="001D291A"/>
    <w:rsid w:val="001D79DC"/>
    <w:rsid w:val="001E36F3"/>
    <w:rsid w:val="001F4CB6"/>
    <w:rsid w:val="001F6CB3"/>
    <w:rsid w:val="0021040C"/>
    <w:rsid w:val="00220577"/>
    <w:rsid w:val="002268C0"/>
    <w:rsid w:val="00232BBE"/>
    <w:rsid w:val="00235201"/>
    <w:rsid w:val="00243A9C"/>
    <w:rsid w:val="00247B5C"/>
    <w:rsid w:val="00255241"/>
    <w:rsid w:val="00255DFB"/>
    <w:rsid w:val="002603C3"/>
    <w:rsid w:val="0026218F"/>
    <w:rsid w:val="00263218"/>
    <w:rsid w:val="002674E1"/>
    <w:rsid w:val="00271DEB"/>
    <w:rsid w:val="002723ED"/>
    <w:rsid w:val="002812F7"/>
    <w:rsid w:val="00282A86"/>
    <w:rsid w:val="00285FA6"/>
    <w:rsid w:val="00287552"/>
    <w:rsid w:val="00296353"/>
    <w:rsid w:val="002A405B"/>
    <w:rsid w:val="002A738C"/>
    <w:rsid w:val="002B592A"/>
    <w:rsid w:val="002C2665"/>
    <w:rsid w:val="002C47BB"/>
    <w:rsid w:val="002C77C5"/>
    <w:rsid w:val="002D001E"/>
    <w:rsid w:val="002D13EF"/>
    <w:rsid w:val="002D20C0"/>
    <w:rsid w:val="002D72C4"/>
    <w:rsid w:val="002D75D2"/>
    <w:rsid w:val="002D7716"/>
    <w:rsid w:val="002E1734"/>
    <w:rsid w:val="00306274"/>
    <w:rsid w:val="00313BD3"/>
    <w:rsid w:val="00321A97"/>
    <w:rsid w:val="003314B7"/>
    <w:rsid w:val="0033363B"/>
    <w:rsid w:val="0033755C"/>
    <w:rsid w:val="00343123"/>
    <w:rsid w:val="00344203"/>
    <w:rsid w:val="003456CC"/>
    <w:rsid w:val="003458B2"/>
    <w:rsid w:val="003504F8"/>
    <w:rsid w:val="00354A6A"/>
    <w:rsid w:val="00370B5E"/>
    <w:rsid w:val="00373685"/>
    <w:rsid w:val="0037495C"/>
    <w:rsid w:val="00376CA5"/>
    <w:rsid w:val="00377042"/>
    <w:rsid w:val="003776F2"/>
    <w:rsid w:val="00377FF0"/>
    <w:rsid w:val="00380A2C"/>
    <w:rsid w:val="003878B0"/>
    <w:rsid w:val="00391F62"/>
    <w:rsid w:val="0039612C"/>
    <w:rsid w:val="00396F68"/>
    <w:rsid w:val="003A6A4E"/>
    <w:rsid w:val="003B1525"/>
    <w:rsid w:val="003B3680"/>
    <w:rsid w:val="003B3827"/>
    <w:rsid w:val="003B484E"/>
    <w:rsid w:val="003B4EAB"/>
    <w:rsid w:val="003B51AC"/>
    <w:rsid w:val="003B54C9"/>
    <w:rsid w:val="003B5C5C"/>
    <w:rsid w:val="003C257E"/>
    <w:rsid w:val="003C3D7F"/>
    <w:rsid w:val="003C40D4"/>
    <w:rsid w:val="003C47B8"/>
    <w:rsid w:val="003D196C"/>
    <w:rsid w:val="003D3D6A"/>
    <w:rsid w:val="003D457D"/>
    <w:rsid w:val="003D469E"/>
    <w:rsid w:val="003D6EF5"/>
    <w:rsid w:val="003F0ADF"/>
    <w:rsid w:val="003F7DF5"/>
    <w:rsid w:val="00410A21"/>
    <w:rsid w:val="00410B47"/>
    <w:rsid w:val="00414D5A"/>
    <w:rsid w:val="0041662D"/>
    <w:rsid w:val="00420EC8"/>
    <w:rsid w:val="00427C09"/>
    <w:rsid w:val="00432510"/>
    <w:rsid w:val="00437A7C"/>
    <w:rsid w:val="00437DDC"/>
    <w:rsid w:val="0044090F"/>
    <w:rsid w:val="00446ACA"/>
    <w:rsid w:val="00446DE7"/>
    <w:rsid w:val="0045043E"/>
    <w:rsid w:val="0045081D"/>
    <w:rsid w:val="00451108"/>
    <w:rsid w:val="004548F3"/>
    <w:rsid w:val="00454C70"/>
    <w:rsid w:val="00455856"/>
    <w:rsid w:val="00455B75"/>
    <w:rsid w:val="004563B9"/>
    <w:rsid w:val="00463CEB"/>
    <w:rsid w:val="00464C1A"/>
    <w:rsid w:val="0046690A"/>
    <w:rsid w:val="004736F7"/>
    <w:rsid w:val="00473C83"/>
    <w:rsid w:val="004756D3"/>
    <w:rsid w:val="00476407"/>
    <w:rsid w:val="00477C43"/>
    <w:rsid w:val="004806EC"/>
    <w:rsid w:val="00482224"/>
    <w:rsid w:val="004849EA"/>
    <w:rsid w:val="00487D9F"/>
    <w:rsid w:val="00490347"/>
    <w:rsid w:val="004942D3"/>
    <w:rsid w:val="004A156F"/>
    <w:rsid w:val="004A51CA"/>
    <w:rsid w:val="004A5759"/>
    <w:rsid w:val="004A5801"/>
    <w:rsid w:val="004B052A"/>
    <w:rsid w:val="004B3CEB"/>
    <w:rsid w:val="004C12B2"/>
    <w:rsid w:val="004C4569"/>
    <w:rsid w:val="004C4D57"/>
    <w:rsid w:val="004C518D"/>
    <w:rsid w:val="004C6C82"/>
    <w:rsid w:val="004D0C12"/>
    <w:rsid w:val="004E0DE9"/>
    <w:rsid w:val="004E0E21"/>
    <w:rsid w:val="004E0F98"/>
    <w:rsid w:val="004E3CF3"/>
    <w:rsid w:val="004E5B50"/>
    <w:rsid w:val="004F124E"/>
    <w:rsid w:val="004F1252"/>
    <w:rsid w:val="004F3A18"/>
    <w:rsid w:val="004F53FC"/>
    <w:rsid w:val="00502CBC"/>
    <w:rsid w:val="00511165"/>
    <w:rsid w:val="00513E55"/>
    <w:rsid w:val="00515257"/>
    <w:rsid w:val="00524F49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364E"/>
    <w:rsid w:val="00560542"/>
    <w:rsid w:val="005614C4"/>
    <w:rsid w:val="00561757"/>
    <w:rsid w:val="005671D8"/>
    <w:rsid w:val="005758D0"/>
    <w:rsid w:val="00580024"/>
    <w:rsid w:val="0058212F"/>
    <w:rsid w:val="00582E0A"/>
    <w:rsid w:val="00583086"/>
    <w:rsid w:val="005860FE"/>
    <w:rsid w:val="005862F3"/>
    <w:rsid w:val="005919C0"/>
    <w:rsid w:val="00594364"/>
    <w:rsid w:val="005964F4"/>
    <w:rsid w:val="005A1200"/>
    <w:rsid w:val="005B0E3C"/>
    <w:rsid w:val="005B3261"/>
    <w:rsid w:val="005B3579"/>
    <w:rsid w:val="005B40AB"/>
    <w:rsid w:val="005B76FE"/>
    <w:rsid w:val="005C0C33"/>
    <w:rsid w:val="005C47A3"/>
    <w:rsid w:val="005C5B62"/>
    <w:rsid w:val="005C7424"/>
    <w:rsid w:val="005C7D78"/>
    <w:rsid w:val="005C7F12"/>
    <w:rsid w:val="005D2207"/>
    <w:rsid w:val="005E212D"/>
    <w:rsid w:val="005E44DF"/>
    <w:rsid w:val="005E5F29"/>
    <w:rsid w:val="005F08EF"/>
    <w:rsid w:val="005F0CF0"/>
    <w:rsid w:val="005F216B"/>
    <w:rsid w:val="005F5145"/>
    <w:rsid w:val="005F7C70"/>
    <w:rsid w:val="00600450"/>
    <w:rsid w:val="00601644"/>
    <w:rsid w:val="0060482B"/>
    <w:rsid w:val="00614D07"/>
    <w:rsid w:val="00615A33"/>
    <w:rsid w:val="00615DA7"/>
    <w:rsid w:val="00620099"/>
    <w:rsid w:val="0062193D"/>
    <w:rsid w:val="00623BEC"/>
    <w:rsid w:val="00633DF5"/>
    <w:rsid w:val="0063530B"/>
    <w:rsid w:val="0063539A"/>
    <w:rsid w:val="0064183C"/>
    <w:rsid w:val="00642D2F"/>
    <w:rsid w:val="00643B1C"/>
    <w:rsid w:val="00647490"/>
    <w:rsid w:val="00647B78"/>
    <w:rsid w:val="00651828"/>
    <w:rsid w:val="006522A2"/>
    <w:rsid w:val="00655E5A"/>
    <w:rsid w:val="00656FBE"/>
    <w:rsid w:val="006609F6"/>
    <w:rsid w:val="006706FC"/>
    <w:rsid w:val="0067265F"/>
    <w:rsid w:val="00673C05"/>
    <w:rsid w:val="00675821"/>
    <w:rsid w:val="0067716E"/>
    <w:rsid w:val="00681F35"/>
    <w:rsid w:val="00687524"/>
    <w:rsid w:val="00693A61"/>
    <w:rsid w:val="00695B47"/>
    <w:rsid w:val="00695B57"/>
    <w:rsid w:val="006A1CD8"/>
    <w:rsid w:val="006A789E"/>
    <w:rsid w:val="006B024B"/>
    <w:rsid w:val="006B0809"/>
    <w:rsid w:val="006B134F"/>
    <w:rsid w:val="006B6CB5"/>
    <w:rsid w:val="006B794A"/>
    <w:rsid w:val="006C19A8"/>
    <w:rsid w:val="006D5BCD"/>
    <w:rsid w:val="006E3238"/>
    <w:rsid w:val="006E3A04"/>
    <w:rsid w:val="006E4A0F"/>
    <w:rsid w:val="006F672C"/>
    <w:rsid w:val="0070063F"/>
    <w:rsid w:val="00701EAA"/>
    <w:rsid w:val="0070294E"/>
    <w:rsid w:val="00702ACB"/>
    <w:rsid w:val="00704327"/>
    <w:rsid w:val="007112ED"/>
    <w:rsid w:val="0071162F"/>
    <w:rsid w:val="007150AC"/>
    <w:rsid w:val="00720243"/>
    <w:rsid w:val="00722FD1"/>
    <w:rsid w:val="00730DDF"/>
    <w:rsid w:val="00731532"/>
    <w:rsid w:val="007375D1"/>
    <w:rsid w:val="0074750D"/>
    <w:rsid w:val="00747AB0"/>
    <w:rsid w:val="00752987"/>
    <w:rsid w:val="00752DDB"/>
    <w:rsid w:val="00757436"/>
    <w:rsid w:val="0075756C"/>
    <w:rsid w:val="0076069E"/>
    <w:rsid w:val="00763810"/>
    <w:rsid w:val="00763D00"/>
    <w:rsid w:val="00770835"/>
    <w:rsid w:val="00775852"/>
    <w:rsid w:val="0077653B"/>
    <w:rsid w:val="00776C64"/>
    <w:rsid w:val="00780B3C"/>
    <w:rsid w:val="007862FF"/>
    <w:rsid w:val="007867F0"/>
    <w:rsid w:val="00787CC2"/>
    <w:rsid w:val="00790B39"/>
    <w:rsid w:val="0079516C"/>
    <w:rsid w:val="007A0833"/>
    <w:rsid w:val="007A5682"/>
    <w:rsid w:val="007A61FD"/>
    <w:rsid w:val="007B406A"/>
    <w:rsid w:val="007C4C03"/>
    <w:rsid w:val="007C7C29"/>
    <w:rsid w:val="007D0AC1"/>
    <w:rsid w:val="007D2D65"/>
    <w:rsid w:val="007D5406"/>
    <w:rsid w:val="007D5448"/>
    <w:rsid w:val="007D7C60"/>
    <w:rsid w:val="007E0358"/>
    <w:rsid w:val="007E06B3"/>
    <w:rsid w:val="007E64E4"/>
    <w:rsid w:val="007F16E2"/>
    <w:rsid w:val="007F7AE4"/>
    <w:rsid w:val="0080036D"/>
    <w:rsid w:val="00801949"/>
    <w:rsid w:val="00801B1A"/>
    <w:rsid w:val="00804A8A"/>
    <w:rsid w:val="00806081"/>
    <w:rsid w:val="0081510E"/>
    <w:rsid w:val="00820EDE"/>
    <w:rsid w:val="008246E7"/>
    <w:rsid w:val="00824EE6"/>
    <w:rsid w:val="00826FAA"/>
    <w:rsid w:val="00832AD6"/>
    <w:rsid w:val="00841ACF"/>
    <w:rsid w:val="00852A7A"/>
    <w:rsid w:val="00855149"/>
    <w:rsid w:val="00856BD3"/>
    <w:rsid w:val="00857C70"/>
    <w:rsid w:val="00861692"/>
    <w:rsid w:val="008620C1"/>
    <w:rsid w:val="008634B4"/>
    <w:rsid w:val="00865FE6"/>
    <w:rsid w:val="00870652"/>
    <w:rsid w:val="00871225"/>
    <w:rsid w:val="00872A18"/>
    <w:rsid w:val="00880CDB"/>
    <w:rsid w:val="00884FBD"/>
    <w:rsid w:val="00890216"/>
    <w:rsid w:val="00897E3E"/>
    <w:rsid w:val="008A3E82"/>
    <w:rsid w:val="008A7B04"/>
    <w:rsid w:val="008A7C01"/>
    <w:rsid w:val="008B05BF"/>
    <w:rsid w:val="008B2B2E"/>
    <w:rsid w:val="008B38B6"/>
    <w:rsid w:val="008C3607"/>
    <w:rsid w:val="008C7F3E"/>
    <w:rsid w:val="008D2A79"/>
    <w:rsid w:val="008D3FDD"/>
    <w:rsid w:val="008D510A"/>
    <w:rsid w:val="008D660F"/>
    <w:rsid w:val="008E79F2"/>
    <w:rsid w:val="008F20FE"/>
    <w:rsid w:val="008F38E4"/>
    <w:rsid w:val="008F422F"/>
    <w:rsid w:val="008F42DE"/>
    <w:rsid w:val="008F5ECA"/>
    <w:rsid w:val="00904000"/>
    <w:rsid w:val="00905496"/>
    <w:rsid w:val="00905F6B"/>
    <w:rsid w:val="00907301"/>
    <w:rsid w:val="00910735"/>
    <w:rsid w:val="009109EA"/>
    <w:rsid w:val="0091290B"/>
    <w:rsid w:val="0091330B"/>
    <w:rsid w:val="009164E2"/>
    <w:rsid w:val="00926CE9"/>
    <w:rsid w:val="00933B16"/>
    <w:rsid w:val="00936C69"/>
    <w:rsid w:val="00937D6F"/>
    <w:rsid w:val="009403CD"/>
    <w:rsid w:val="009504AB"/>
    <w:rsid w:val="0095549B"/>
    <w:rsid w:val="0096765A"/>
    <w:rsid w:val="0097012D"/>
    <w:rsid w:val="00977F8C"/>
    <w:rsid w:val="009808E1"/>
    <w:rsid w:val="00981199"/>
    <w:rsid w:val="00984979"/>
    <w:rsid w:val="009865D4"/>
    <w:rsid w:val="0098691D"/>
    <w:rsid w:val="009904E4"/>
    <w:rsid w:val="00992312"/>
    <w:rsid w:val="00993EFC"/>
    <w:rsid w:val="009949F1"/>
    <w:rsid w:val="009A25EE"/>
    <w:rsid w:val="009A3FA5"/>
    <w:rsid w:val="009A42DE"/>
    <w:rsid w:val="009B256C"/>
    <w:rsid w:val="009B648C"/>
    <w:rsid w:val="009B661A"/>
    <w:rsid w:val="009B6ECB"/>
    <w:rsid w:val="009B76B4"/>
    <w:rsid w:val="009C6F73"/>
    <w:rsid w:val="009D09FF"/>
    <w:rsid w:val="009D4A70"/>
    <w:rsid w:val="009D74A2"/>
    <w:rsid w:val="009E051F"/>
    <w:rsid w:val="009F3C6C"/>
    <w:rsid w:val="009F3D3A"/>
    <w:rsid w:val="00A03A14"/>
    <w:rsid w:val="00A05F24"/>
    <w:rsid w:val="00A06187"/>
    <w:rsid w:val="00A11CF8"/>
    <w:rsid w:val="00A2586C"/>
    <w:rsid w:val="00A259E8"/>
    <w:rsid w:val="00A26009"/>
    <w:rsid w:val="00A27EDE"/>
    <w:rsid w:val="00A3076E"/>
    <w:rsid w:val="00A33856"/>
    <w:rsid w:val="00A40943"/>
    <w:rsid w:val="00A4503D"/>
    <w:rsid w:val="00A55C2E"/>
    <w:rsid w:val="00A56402"/>
    <w:rsid w:val="00A637A7"/>
    <w:rsid w:val="00A71346"/>
    <w:rsid w:val="00A73C48"/>
    <w:rsid w:val="00A80482"/>
    <w:rsid w:val="00A93C06"/>
    <w:rsid w:val="00A94F88"/>
    <w:rsid w:val="00AA4BE3"/>
    <w:rsid w:val="00AB0E94"/>
    <w:rsid w:val="00AB1D56"/>
    <w:rsid w:val="00AB6A78"/>
    <w:rsid w:val="00AB7F5B"/>
    <w:rsid w:val="00AD2A5C"/>
    <w:rsid w:val="00AE793D"/>
    <w:rsid w:val="00AF0125"/>
    <w:rsid w:val="00AF2BD3"/>
    <w:rsid w:val="00AF5304"/>
    <w:rsid w:val="00B0689C"/>
    <w:rsid w:val="00B1543B"/>
    <w:rsid w:val="00B16860"/>
    <w:rsid w:val="00B23762"/>
    <w:rsid w:val="00B25DDF"/>
    <w:rsid w:val="00B30B64"/>
    <w:rsid w:val="00B40DAD"/>
    <w:rsid w:val="00B43900"/>
    <w:rsid w:val="00B57657"/>
    <w:rsid w:val="00B57781"/>
    <w:rsid w:val="00B57A6C"/>
    <w:rsid w:val="00B6021C"/>
    <w:rsid w:val="00B6038F"/>
    <w:rsid w:val="00B630D2"/>
    <w:rsid w:val="00B6382E"/>
    <w:rsid w:val="00B66A93"/>
    <w:rsid w:val="00B72D48"/>
    <w:rsid w:val="00B730F6"/>
    <w:rsid w:val="00B75307"/>
    <w:rsid w:val="00B816C2"/>
    <w:rsid w:val="00B855D3"/>
    <w:rsid w:val="00B915EE"/>
    <w:rsid w:val="00B933FA"/>
    <w:rsid w:val="00BA3ECA"/>
    <w:rsid w:val="00BB0526"/>
    <w:rsid w:val="00BB4B64"/>
    <w:rsid w:val="00BB6429"/>
    <w:rsid w:val="00BC0FA1"/>
    <w:rsid w:val="00BC153F"/>
    <w:rsid w:val="00BC53AD"/>
    <w:rsid w:val="00BD00FD"/>
    <w:rsid w:val="00BD1853"/>
    <w:rsid w:val="00BD209B"/>
    <w:rsid w:val="00BD5349"/>
    <w:rsid w:val="00BD6084"/>
    <w:rsid w:val="00BE61BE"/>
    <w:rsid w:val="00BF2A41"/>
    <w:rsid w:val="00BF3618"/>
    <w:rsid w:val="00BF3CFC"/>
    <w:rsid w:val="00BF50AD"/>
    <w:rsid w:val="00C0041A"/>
    <w:rsid w:val="00C04A19"/>
    <w:rsid w:val="00C2143D"/>
    <w:rsid w:val="00C25689"/>
    <w:rsid w:val="00C30878"/>
    <w:rsid w:val="00C354E7"/>
    <w:rsid w:val="00C35AAB"/>
    <w:rsid w:val="00C42D02"/>
    <w:rsid w:val="00C44253"/>
    <w:rsid w:val="00C4557D"/>
    <w:rsid w:val="00C514F2"/>
    <w:rsid w:val="00C526A6"/>
    <w:rsid w:val="00C61FD9"/>
    <w:rsid w:val="00C6438A"/>
    <w:rsid w:val="00C74B8A"/>
    <w:rsid w:val="00C75498"/>
    <w:rsid w:val="00C820AD"/>
    <w:rsid w:val="00C85D88"/>
    <w:rsid w:val="00C87085"/>
    <w:rsid w:val="00C916FE"/>
    <w:rsid w:val="00C91E56"/>
    <w:rsid w:val="00C93BC0"/>
    <w:rsid w:val="00CA0E9F"/>
    <w:rsid w:val="00CA20BD"/>
    <w:rsid w:val="00CA2A6D"/>
    <w:rsid w:val="00CA6ABE"/>
    <w:rsid w:val="00CA7C76"/>
    <w:rsid w:val="00CB1D58"/>
    <w:rsid w:val="00CB3717"/>
    <w:rsid w:val="00CB3E37"/>
    <w:rsid w:val="00CB42EF"/>
    <w:rsid w:val="00CC056A"/>
    <w:rsid w:val="00CC0DEA"/>
    <w:rsid w:val="00CC27CB"/>
    <w:rsid w:val="00CC41DF"/>
    <w:rsid w:val="00CC4738"/>
    <w:rsid w:val="00CC50D4"/>
    <w:rsid w:val="00CC7693"/>
    <w:rsid w:val="00CD624C"/>
    <w:rsid w:val="00CE159F"/>
    <w:rsid w:val="00CE43BC"/>
    <w:rsid w:val="00CE5D92"/>
    <w:rsid w:val="00CE7CE9"/>
    <w:rsid w:val="00CF13F7"/>
    <w:rsid w:val="00CF1406"/>
    <w:rsid w:val="00CF67C3"/>
    <w:rsid w:val="00CF750A"/>
    <w:rsid w:val="00D0472F"/>
    <w:rsid w:val="00D05CCB"/>
    <w:rsid w:val="00D07164"/>
    <w:rsid w:val="00D148A6"/>
    <w:rsid w:val="00D15C1D"/>
    <w:rsid w:val="00D21826"/>
    <w:rsid w:val="00D33D98"/>
    <w:rsid w:val="00D40DFD"/>
    <w:rsid w:val="00D42A14"/>
    <w:rsid w:val="00D53659"/>
    <w:rsid w:val="00D553AC"/>
    <w:rsid w:val="00D56DFB"/>
    <w:rsid w:val="00D62F53"/>
    <w:rsid w:val="00D648EF"/>
    <w:rsid w:val="00D6612A"/>
    <w:rsid w:val="00D70A9E"/>
    <w:rsid w:val="00D7293F"/>
    <w:rsid w:val="00D75D9D"/>
    <w:rsid w:val="00D76ED4"/>
    <w:rsid w:val="00D847B9"/>
    <w:rsid w:val="00D87E94"/>
    <w:rsid w:val="00D9070F"/>
    <w:rsid w:val="00DA2201"/>
    <w:rsid w:val="00DA28EA"/>
    <w:rsid w:val="00DA6A1D"/>
    <w:rsid w:val="00DB06C3"/>
    <w:rsid w:val="00DB221D"/>
    <w:rsid w:val="00DC26FA"/>
    <w:rsid w:val="00DC342B"/>
    <w:rsid w:val="00DD04A7"/>
    <w:rsid w:val="00DE37E5"/>
    <w:rsid w:val="00DE713F"/>
    <w:rsid w:val="00DF409A"/>
    <w:rsid w:val="00DF430F"/>
    <w:rsid w:val="00DF6329"/>
    <w:rsid w:val="00DF6E2F"/>
    <w:rsid w:val="00E000F5"/>
    <w:rsid w:val="00E00EEC"/>
    <w:rsid w:val="00E067BC"/>
    <w:rsid w:val="00E102D2"/>
    <w:rsid w:val="00E12845"/>
    <w:rsid w:val="00E14507"/>
    <w:rsid w:val="00E20003"/>
    <w:rsid w:val="00E22900"/>
    <w:rsid w:val="00E23151"/>
    <w:rsid w:val="00E23473"/>
    <w:rsid w:val="00E33F3B"/>
    <w:rsid w:val="00E3713A"/>
    <w:rsid w:val="00E407C6"/>
    <w:rsid w:val="00E44707"/>
    <w:rsid w:val="00E5266D"/>
    <w:rsid w:val="00E53343"/>
    <w:rsid w:val="00E5523B"/>
    <w:rsid w:val="00E552DE"/>
    <w:rsid w:val="00E574F7"/>
    <w:rsid w:val="00E63AD3"/>
    <w:rsid w:val="00E71A02"/>
    <w:rsid w:val="00E737E7"/>
    <w:rsid w:val="00E747AC"/>
    <w:rsid w:val="00E85335"/>
    <w:rsid w:val="00E9033C"/>
    <w:rsid w:val="00E96137"/>
    <w:rsid w:val="00EB1514"/>
    <w:rsid w:val="00EB532A"/>
    <w:rsid w:val="00EC0C0A"/>
    <w:rsid w:val="00EC1082"/>
    <w:rsid w:val="00EC4DFE"/>
    <w:rsid w:val="00EC562A"/>
    <w:rsid w:val="00EC68CB"/>
    <w:rsid w:val="00ED199A"/>
    <w:rsid w:val="00ED4A21"/>
    <w:rsid w:val="00EE0685"/>
    <w:rsid w:val="00EE5537"/>
    <w:rsid w:val="00EE7DB2"/>
    <w:rsid w:val="00EE7EEE"/>
    <w:rsid w:val="00EF46CB"/>
    <w:rsid w:val="00EF6099"/>
    <w:rsid w:val="00EF74A1"/>
    <w:rsid w:val="00F00CC3"/>
    <w:rsid w:val="00F0280B"/>
    <w:rsid w:val="00F1094F"/>
    <w:rsid w:val="00F10EE7"/>
    <w:rsid w:val="00F1218A"/>
    <w:rsid w:val="00F12E54"/>
    <w:rsid w:val="00F225FF"/>
    <w:rsid w:val="00F25D22"/>
    <w:rsid w:val="00F30041"/>
    <w:rsid w:val="00F30F57"/>
    <w:rsid w:val="00F32DAD"/>
    <w:rsid w:val="00F35DB0"/>
    <w:rsid w:val="00F5418E"/>
    <w:rsid w:val="00F56F9B"/>
    <w:rsid w:val="00F57D76"/>
    <w:rsid w:val="00F6142A"/>
    <w:rsid w:val="00F628A0"/>
    <w:rsid w:val="00F62A1D"/>
    <w:rsid w:val="00F62C35"/>
    <w:rsid w:val="00F62D12"/>
    <w:rsid w:val="00F6477B"/>
    <w:rsid w:val="00F7206D"/>
    <w:rsid w:val="00F74BBA"/>
    <w:rsid w:val="00F77D00"/>
    <w:rsid w:val="00F822A3"/>
    <w:rsid w:val="00F82B38"/>
    <w:rsid w:val="00F93E0A"/>
    <w:rsid w:val="00F963AE"/>
    <w:rsid w:val="00FA1A56"/>
    <w:rsid w:val="00FB274A"/>
    <w:rsid w:val="00FB7929"/>
    <w:rsid w:val="00FC3543"/>
    <w:rsid w:val="00FD3DFD"/>
    <w:rsid w:val="00FD6113"/>
    <w:rsid w:val="00FE5751"/>
    <w:rsid w:val="00FF22D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30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Vari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BEC"/>
    <w:pPr>
      <w:autoSpaceDE w:val="0"/>
      <w:autoSpaceDN w:val="0"/>
    </w:pPr>
    <w:rPr>
      <w:color w:val="000000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0E3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1596F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1596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1596F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lavika">
    <w:name w:val="header"/>
    <w:basedOn w:val="Normlny"/>
    <w:link w:val="HlavikaChar"/>
    <w:uiPriority w:val="99"/>
    <w:rsid w:val="000E32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0E326C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Normlny0">
    <w:name w:val="_Normálny"/>
    <w:basedOn w:val="Normlny"/>
    <w:rsid w:val="000E326C"/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E326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E326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0E326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lny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E326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slostrany">
    <w:name w:val="page number"/>
    <w:basedOn w:val="Predvolenpsmoodseku"/>
    <w:uiPriority w:val="99"/>
    <w:rsid w:val="000E326C"/>
    <w:rPr>
      <w:rFonts w:cs="Times New Roman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96F"/>
    <w:rPr>
      <w:rFonts w:cs="Times New Roman"/>
      <w:color w:val="000000"/>
      <w:sz w:val="16"/>
      <w:szCs w:val="16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01596F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lny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lny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0E326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0">
    <w:name w:val="Z‡kladn’ text"/>
    <w:basedOn w:val="Normlny"/>
    <w:rsid w:val="000E326C"/>
    <w:pPr>
      <w:autoSpaceDE/>
      <w:autoSpaceDN/>
      <w:jc w:val="both"/>
    </w:pPr>
    <w:rPr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1596F"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01596F"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lny"/>
    <w:rsid w:val="000E326C"/>
    <w:pPr>
      <w:autoSpaceDE/>
      <w:autoSpaceDN/>
      <w:spacing w:before="84" w:after="84"/>
      <w:ind w:left="251" w:right="251"/>
    </w:pPr>
    <w:rPr>
      <w:sz w:val="22"/>
      <w:szCs w:val="22"/>
    </w:rPr>
  </w:style>
  <w:style w:type="paragraph" w:customStyle="1" w:styleId="Normlnywebov6">
    <w:name w:val="Normálny (webový)6"/>
    <w:basedOn w:val="Normlny"/>
    <w:rsid w:val="000E326C"/>
    <w:pPr>
      <w:autoSpaceDE/>
      <w:autoSpaceDN/>
      <w:spacing w:before="167" w:after="167"/>
      <w:ind w:left="753" w:right="586"/>
    </w:pPr>
    <w:rPr>
      <w:sz w:val="22"/>
      <w:szCs w:val="22"/>
    </w:rPr>
  </w:style>
  <w:style w:type="character" w:styleId="Odkaznapoznmkupodiarou">
    <w:name w:val="footnote reference"/>
    <w:basedOn w:val="Predvolenpsmoodseku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8B05B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B0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1596F"/>
    <w:rPr>
      <w:rFonts w:cs="Times New Roman"/>
      <w:b/>
      <w:bCs/>
      <w:color w:val="00000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8B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596F"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D15C1D"/>
    <w:pPr>
      <w:autoSpaceDE/>
      <w:autoSpaceDN/>
      <w:ind w:left="708"/>
    </w:pPr>
    <w:rPr>
      <w:color w:val="auto"/>
      <w:sz w:val="24"/>
      <w:szCs w:val="24"/>
    </w:rPr>
  </w:style>
  <w:style w:type="table" w:styleId="Mriekatabuky">
    <w:name w:val="Table Grid"/>
    <w:basedOn w:val="Normlnatabuka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503D"/>
    <w:pPr>
      <w:autoSpaceDE w:val="0"/>
      <w:autoSpaceDN w:val="0"/>
    </w:pPr>
    <w:rPr>
      <w:sz w:val="24"/>
      <w:szCs w:val="24"/>
      <w:lang w:val="sk-SK"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F672C"/>
    <w:rPr>
      <w:i/>
      <w:iCs/>
    </w:rPr>
  </w:style>
  <w:style w:type="paragraph" w:customStyle="1" w:styleId="Normlny1">
    <w:name w:val="Normálny1"/>
    <w:basedOn w:val="Normlny"/>
    <w:rsid w:val="003D6EF5"/>
    <w:pPr>
      <w:autoSpaceDE/>
      <w:autoSpaceDN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ED1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Vari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BEC"/>
    <w:pPr>
      <w:autoSpaceDE w:val="0"/>
      <w:autoSpaceDN w:val="0"/>
    </w:pPr>
    <w:rPr>
      <w:color w:val="000000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0E3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1596F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1596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1596F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lavika">
    <w:name w:val="header"/>
    <w:basedOn w:val="Normlny"/>
    <w:link w:val="HlavikaChar"/>
    <w:uiPriority w:val="99"/>
    <w:rsid w:val="000E32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0E326C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Normlny0">
    <w:name w:val="_Normálny"/>
    <w:basedOn w:val="Normlny"/>
    <w:rsid w:val="000E326C"/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E326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E326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0E326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lny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E326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slostrany">
    <w:name w:val="page number"/>
    <w:basedOn w:val="Predvolenpsmoodseku"/>
    <w:uiPriority w:val="99"/>
    <w:rsid w:val="000E326C"/>
    <w:rPr>
      <w:rFonts w:cs="Times New Roman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96F"/>
    <w:rPr>
      <w:rFonts w:cs="Times New Roman"/>
      <w:color w:val="000000"/>
      <w:sz w:val="16"/>
      <w:szCs w:val="16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01596F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lny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lny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0E326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0">
    <w:name w:val="Z‡kladn’ text"/>
    <w:basedOn w:val="Normlny"/>
    <w:rsid w:val="000E326C"/>
    <w:pPr>
      <w:autoSpaceDE/>
      <w:autoSpaceDN/>
      <w:jc w:val="both"/>
    </w:pPr>
    <w:rPr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1596F"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01596F"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lny"/>
    <w:rsid w:val="000E326C"/>
    <w:pPr>
      <w:autoSpaceDE/>
      <w:autoSpaceDN/>
      <w:spacing w:before="84" w:after="84"/>
      <w:ind w:left="251" w:right="251"/>
    </w:pPr>
    <w:rPr>
      <w:sz w:val="22"/>
      <w:szCs w:val="22"/>
    </w:rPr>
  </w:style>
  <w:style w:type="paragraph" w:customStyle="1" w:styleId="Normlnywebov6">
    <w:name w:val="Normálny (webový)6"/>
    <w:basedOn w:val="Normlny"/>
    <w:rsid w:val="000E326C"/>
    <w:pPr>
      <w:autoSpaceDE/>
      <w:autoSpaceDN/>
      <w:spacing w:before="167" w:after="167"/>
      <w:ind w:left="753" w:right="586"/>
    </w:pPr>
    <w:rPr>
      <w:sz w:val="22"/>
      <w:szCs w:val="22"/>
    </w:rPr>
  </w:style>
  <w:style w:type="character" w:styleId="Odkaznapoznmkupodiarou">
    <w:name w:val="footnote reference"/>
    <w:basedOn w:val="Predvolenpsmoodseku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8B05B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B0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1596F"/>
    <w:rPr>
      <w:rFonts w:cs="Times New Roman"/>
      <w:b/>
      <w:bCs/>
      <w:color w:val="00000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8B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596F"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D15C1D"/>
    <w:pPr>
      <w:autoSpaceDE/>
      <w:autoSpaceDN/>
      <w:ind w:left="708"/>
    </w:pPr>
    <w:rPr>
      <w:color w:val="auto"/>
      <w:sz w:val="24"/>
      <w:szCs w:val="24"/>
    </w:rPr>
  </w:style>
  <w:style w:type="table" w:styleId="Mriekatabuky">
    <w:name w:val="Table Grid"/>
    <w:basedOn w:val="Normlnatabuka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503D"/>
    <w:pPr>
      <w:autoSpaceDE w:val="0"/>
      <w:autoSpaceDN w:val="0"/>
    </w:pPr>
    <w:rPr>
      <w:sz w:val="24"/>
      <w:szCs w:val="24"/>
      <w:lang w:val="sk-SK"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F672C"/>
    <w:rPr>
      <w:i/>
      <w:iCs/>
    </w:rPr>
  </w:style>
  <w:style w:type="paragraph" w:customStyle="1" w:styleId="Normlny1">
    <w:name w:val="Normálny1"/>
    <w:basedOn w:val="Normlny"/>
    <w:rsid w:val="003D6EF5"/>
    <w:pPr>
      <w:autoSpaceDE/>
      <w:autoSpaceDN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ED1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C8F1C2A-C3B5-491D-8A89-5630A3DE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MV SR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Kristína Zelková</cp:lastModifiedBy>
  <cp:revision>12</cp:revision>
  <cp:lastPrinted>2011-12-05T16:42:00Z</cp:lastPrinted>
  <dcterms:created xsi:type="dcterms:W3CDTF">2022-08-04T07:55:00Z</dcterms:created>
  <dcterms:modified xsi:type="dcterms:W3CDTF">2024-02-08T11:50:00Z</dcterms:modified>
</cp:coreProperties>
</file>