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7A" w:rsidRPr="00C12800" w:rsidRDefault="0082477A" w:rsidP="0082477A">
      <w:pPr>
        <w:shd w:val="clear" w:color="auto" w:fill="FFFFFF"/>
        <w:spacing w:line="240" w:lineRule="auto"/>
        <w:jc w:val="center"/>
        <w:rPr>
          <w:b/>
          <w:bCs/>
        </w:rPr>
      </w:pPr>
      <w:r w:rsidRPr="00C12800">
        <w:rPr>
          <w:b/>
          <w:bCs/>
        </w:rPr>
        <w:t>NÁRODNÁ  RADA  SLOVENSKEJ  REPUBLIKY</w:t>
      </w:r>
    </w:p>
    <w:p w:rsidR="0082477A" w:rsidRPr="009C776A" w:rsidRDefault="0082477A" w:rsidP="0082477A">
      <w:pPr>
        <w:pBdr>
          <w:bottom w:val="single" w:sz="12" w:space="1" w:color="auto"/>
        </w:pBdr>
        <w:shd w:val="clear" w:color="auto" w:fill="FFFFFF"/>
        <w:spacing w:line="240" w:lineRule="auto"/>
        <w:jc w:val="center"/>
        <w:rPr>
          <w:b/>
          <w:bCs/>
        </w:rPr>
      </w:pPr>
      <w:r w:rsidRPr="009C776A">
        <w:rPr>
          <w:b/>
          <w:bCs/>
        </w:rPr>
        <w:t>VIII. volebné obdobie</w:t>
      </w:r>
    </w:p>
    <w:p w:rsidR="0082477A" w:rsidRPr="009C776A" w:rsidRDefault="0082477A" w:rsidP="0082477A">
      <w:pPr>
        <w:widowControl w:val="0"/>
        <w:autoSpaceDE w:val="0"/>
        <w:autoSpaceDN w:val="0"/>
        <w:adjustRightInd w:val="0"/>
        <w:jc w:val="center"/>
        <w:outlineLvl w:val="0"/>
        <w:rPr>
          <w:b/>
          <w:bCs/>
        </w:rPr>
      </w:pPr>
    </w:p>
    <w:p w:rsidR="0082477A" w:rsidRDefault="006A6453" w:rsidP="0082477A">
      <w:pPr>
        <w:widowControl w:val="0"/>
        <w:autoSpaceDE w:val="0"/>
        <w:autoSpaceDN w:val="0"/>
        <w:adjustRightInd w:val="0"/>
        <w:jc w:val="center"/>
        <w:outlineLvl w:val="0"/>
        <w:rPr>
          <w:b/>
          <w:bCs/>
        </w:rPr>
      </w:pPr>
      <w:r w:rsidRPr="009C776A">
        <w:rPr>
          <w:b/>
          <w:bCs/>
        </w:rPr>
        <w:t>7</w:t>
      </w:r>
      <w:r w:rsidR="0082477A" w:rsidRPr="009C776A">
        <w:rPr>
          <w:b/>
          <w:bCs/>
        </w:rPr>
        <w:t>01</w:t>
      </w:r>
    </w:p>
    <w:p w:rsidR="0082477A" w:rsidRPr="00C12800" w:rsidRDefault="0082477A" w:rsidP="0082477A">
      <w:pPr>
        <w:widowControl w:val="0"/>
        <w:autoSpaceDE w:val="0"/>
        <w:autoSpaceDN w:val="0"/>
        <w:adjustRightInd w:val="0"/>
        <w:jc w:val="center"/>
        <w:outlineLvl w:val="0"/>
        <w:rPr>
          <w:b/>
          <w:bCs/>
        </w:rPr>
      </w:pPr>
    </w:p>
    <w:p w:rsidR="0082477A" w:rsidRPr="00C12800" w:rsidRDefault="0082477A" w:rsidP="0082477A">
      <w:pPr>
        <w:widowControl w:val="0"/>
        <w:autoSpaceDE w:val="0"/>
        <w:autoSpaceDN w:val="0"/>
        <w:adjustRightInd w:val="0"/>
        <w:jc w:val="center"/>
        <w:outlineLvl w:val="0"/>
        <w:rPr>
          <w:b/>
          <w:bCs/>
        </w:rPr>
      </w:pPr>
      <w:r w:rsidRPr="00C12800">
        <w:rPr>
          <w:b/>
          <w:bCs/>
        </w:rPr>
        <w:t xml:space="preserve">VLÁDNY NÁVRH </w:t>
      </w:r>
    </w:p>
    <w:p w:rsidR="00F8476E" w:rsidRDefault="00F8476E" w:rsidP="00F8476E">
      <w:pPr>
        <w:jc w:val="center"/>
        <w:rPr>
          <w:b/>
          <w:bCs/>
        </w:rPr>
      </w:pPr>
    </w:p>
    <w:p w:rsidR="00F8476E" w:rsidRDefault="00F8476E" w:rsidP="00F8476E">
      <w:pPr>
        <w:jc w:val="center"/>
        <w:rPr>
          <w:b/>
          <w:bCs/>
        </w:rPr>
      </w:pPr>
      <w:r>
        <w:rPr>
          <w:b/>
          <w:bCs/>
        </w:rPr>
        <w:t xml:space="preserve">ZÁKON </w:t>
      </w:r>
    </w:p>
    <w:p w:rsidR="00F8476E" w:rsidRDefault="00F8476E" w:rsidP="00F8476E">
      <w:pPr>
        <w:jc w:val="center"/>
        <w:rPr>
          <w:b/>
          <w:bCs/>
        </w:rPr>
      </w:pPr>
    </w:p>
    <w:p w:rsidR="00F8476E" w:rsidRDefault="00F8476E" w:rsidP="00F8476E">
      <w:pPr>
        <w:jc w:val="center"/>
        <w:rPr>
          <w:bCs/>
        </w:rPr>
      </w:pPr>
      <w:r>
        <w:rPr>
          <w:bCs/>
        </w:rPr>
        <w:t>z..................2021,</w:t>
      </w:r>
    </w:p>
    <w:p w:rsidR="00F8476E" w:rsidRDefault="00F8476E" w:rsidP="00F8476E">
      <w:pPr>
        <w:jc w:val="center"/>
        <w:rPr>
          <w:b/>
          <w:bCs/>
        </w:rPr>
      </w:pPr>
    </w:p>
    <w:p w:rsidR="00F8476E" w:rsidRDefault="00F8476E" w:rsidP="00F8476E">
      <w:pPr>
        <w:jc w:val="center"/>
        <w:rPr>
          <w:b/>
          <w:bCs/>
        </w:rPr>
      </w:pPr>
      <w:r>
        <w:rPr>
          <w:b/>
          <w:bCs/>
        </w:rPr>
        <w:t>ktorým sa menia a dopĺňajú niektoré zákony v pôsobnosti Ministerstva kultúry Slovenskej republiky v súvislosti s treťou vlnou pandémie ochorenia COVID-19</w:t>
      </w:r>
    </w:p>
    <w:p w:rsidR="00C7679A" w:rsidRDefault="00C7679A">
      <w:pPr>
        <w:jc w:val="center"/>
        <w:rPr>
          <w:b/>
          <w:bCs/>
        </w:rPr>
      </w:pPr>
      <w:r>
        <w:rPr>
          <w:b/>
          <w:bCs/>
        </w:rPr>
        <w:t xml:space="preserve"> </w:t>
      </w:r>
    </w:p>
    <w:p w:rsidR="00C7679A" w:rsidRDefault="00C7679A"/>
    <w:p w:rsidR="00C7679A" w:rsidRDefault="00C7679A">
      <w:pPr>
        <w:jc w:val="both"/>
      </w:pPr>
      <w:r>
        <w:tab/>
        <w:t>Národná rada Slovenskej republiky sa uzniesla na tomto zákone:</w:t>
      </w:r>
    </w:p>
    <w:p w:rsidR="00C7679A" w:rsidRDefault="00C7679A">
      <w:pPr>
        <w:jc w:val="both"/>
      </w:pPr>
    </w:p>
    <w:p w:rsidR="00C7679A" w:rsidRDefault="00C7679A">
      <w:pPr>
        <w:jc w:val="both"/>
      </w:pPr>
    </w:p>
    <w:p w:rsidR="00F8476E" w:rsidRDefault="00F8476E">
      <w:pPr>
        <w:jc w:val="center"/>
        <w:rPr>
          <w:b/>
        </w:rPr>
      </w:pPr>
    </w:p>
    <w:p w:rsidR="00F8476E" w:rsidRDefault="00F8476E" w:rsidP="00F8476E">
      <w:pPr>
        <w:jc w:val="center"/>
        <w:rPr>
          <w:b/>
        </w:rPr>
      </w:pPr>
      <w:r>
        <w:rPr>
          <w:b/>
        </w:rPr>
        <w:t>Čl. I</w:t>
      </w:r>
    </w:p>
    <w:p w:rsidR="00F8476E" w:rsidRDefault="00F8476E" w:rsidP="00F8476E">
      <w:pPr>
        <w:jc w:val="both"/>
      </w:pPr>
    </w:p>
    <w:p w:rsidR="00F8476E" w:rsidRDefault="00F8476E" w:rsidP="009805B4">
      <w:pPr>
        <w:jc w:val="both"/>
      </w:pPr>
      <w:r>
        <w:t>Zákon Slovenskej národnej rady č. 96/1991 Zb. o verejných kultúrnych podujatiach v z</w:t>
      </w:r>
      <w:r w:rsidR="00CB41A4">
        <w:t xml:space="preserve">není zákona č. 374/2013 Z. z., </w:t>
      </w:r>
      <w:r>
        <w:t>zákona č. 129/2020 Z. z. a zákona č. 300/2020 Z.</w:t>
      </w:r>
      <w:r w:rsidR="00CB41A4">
        <w:t xml:space="preserve"> </w:t>
      </w:r>
      <w:bookmarkStart w:id="0" w:name="_GoBack"/>
      <w:bookmarkEnd w:id="0"/>
      <w:r>
        <w:t>z. sa mení a dopĺňa takto:</w:t>
      </w:r>
    </w:p>
    <w:p w:rsidR="00F8476E" w:rsidRDefault="00F8476E" w:rsidP="00F8476E"/>
    <w:p w:rsidR="00252617" w:rsidRDefault="00252617" w:rsidP="009805B4">
      <w:pPr>
        <w:numPr>
          <w:ilvl w:val="0"/>
          <w:numId w:val="18"/>
        </w:numPr>
        <w:ind w:left="284" w:hanging="284"/>
      </w:pPr>
      <w:r>
        <w:t xml:space="preserve">Doterajší text § 5 sa označuje ako odsek 1 a dopĺňa sa odsekom 2, ktorý znie: </w:t>
      </w:r>
    </w:p>
    <w:p w:rsidR="00252617" w:rsidRDefault="00252617" w:rsidP="009805B4">
      <w:pPr>
        <w:ind w:left="284" w:hanging="284"/>
      </w:pPr>
    </w:p>
    <w:p w:rsidR="00252617" w:rsidRDefault="000F6818" w:rsidP="009805B4">
      <w:pPr>
        <w:ind w:left="284"/>
        <w:jc w:val="both"/>
      </w:pPr>
      <w:r>
        <w:t>„</w:t>
      </w:r>
      <w:r w:rsidR="00252617">
        <w:t xml:space="preserve">(2) </w:t>
      </w:r>
      <w:r w:rsidR="00252617" w:rsidRPr="00867158">
        <w:t>Usporiadateľ je oprávnený odoprieť osobe vstup na podujatie alebo účasť na podujatí, ak je vstupenka, pozvánka, preukaz, potvrdenie alebo iný doklad umožňujúci vstup na podujatie alebo účasť na podujatí vystavený na meno osoby a osoba nepreukáže usporiadateľovi svoju totožnosť</w:t>
      </w:r>
      <w:r w:rsidR="009A4A85" w:rsidRPr="00867158">
        <w:t xml:space="preserve">; </w:t>
      </w:r>
      <w:r w:rsidR="00867158" w:rsidRPr="00867158">
        <w:t>na tento účel je usporiadateľ oprávnený požadovať preukázanie totožnosti osoby.</w:t>
      </w:r>
      <w:r w:rsidR="00F26C4F" w:rsidRPr="00867158">
        <w:rPr>
          <w:vertAlign w:val="superscript"/>
        </w:rPr>
        <w:t>4</w:t>
      </w:r>
      <w:r w:rsidRPr="00867158">
        <w:t>)</w:t>
      </w:r>
      <w:r w:rsidR="00252617" w:rsidRPr="00867158">
        <w:t xml:space="preserve"> Usporiadateľ je oprávnený odoprieť </w:t>
      </w:r>
      <w:r w:rsidR="00867158" w:rsidRPr="00867158">
        <w:t xml:space="preserve">vstup </w:t>
      </w:r>
      <w:r w:rsidR="00252617" w:rsidRPr="00867158">
        <w:t>na podujatie alebo účasť na podujatí aj osobe, o ktorej má pochybnosť, či spĺňa podmienku veku alebo inú podmienku, na ktorej splnenie je viazaný vstup na podujatie alebo účasť na podujatí, ak osoba nepreukáž</w:t>
      </w:r>
      <w:r w:rsidRPr="00867158">
        <w:t>e usporiadateľovi jej splnenie</w:t>
      </w:r>
      <w:r w:rsidR="00AC3F97" w:rsidRPr="00867158">
        <w:t xml:space="preserve">; </w:t>
      </w:r>
      <w:r w:rsidR="00867158" w:rsidRPr="00867158">
        <w:t>na tento účel je usporiadateľ oprávnený požadovať preukázanie splnenia určenej podmienky.</w:t>
      </w:r>
      <w:r w:rsidRPr="00867158">
        <w:t>“</w:t>
      </w:r>
      <w:r w:rsidR="00252617" w:rsidRPr="00867158">
        <w:t>.</w:t>
      </w:r>
      <w:r w:rsidR="00252617">
        <w:t xml:space="preserve"> </w:t>
      </w:r>
    </w:p>
    <w:p w:rsidR="00252617" w:rsidRDefault="00252617" w:rsidP="00252617">
      <w:pPr>
        <w:ind w:left="360"/>
      </w:pPr>
      <w:r>
        <w:t xml:space="preserve"> </w:t>
      </w:r>
    </w:p>
    <w:p w:rsidR="00252617" w:rsidRDefault="00252617" w:rsidP="00252617">
      <w:pPr>
        <w:ind w:left="360"/>
      </w:pPr>
      <w:r>
        <w:t>Poznámka pod čiarou k odkazu 4 znie:</w:t>
      </w:r>
    </w:p>
    <w:p w:rsidR="009805B4" w:rsidRDefault="009805B4" w:rsidP="00F26C4F">
      <w:pPr>
        <w:ind w:left="360"/>
        <w:jc w:val="both"/>
      </w:pPr>
    </w:p>
    <w:p w:rsidR="00252617" w:rsidRDefault="000F6818" w:rsidP="00F26C4F">
      <w:pPr>
        <w:ind w:left="360"/>
        <w:jc w:val="both"/>
      </w:pPr>
      <w:r>
        <w:t>„</w:t>
      </w:r>
      <w:r w:rsidR="00392CD4">
        <w:rPr>
          <w:vertAlign w:val="superscript"/>
        </w:rPr>
        <w:t>4</w:t>
      </w:r>
      <w:r w:rsidR="00392CD4" w:rsidRPr="000F6818">
        <w:t>)</w:t>
      </w:r>
      <w:r w:rsidR="00252617">
        <w:t xml:space="preserve"> </w:t>
      </w:r>
      <w:r w:rsidR="009805B4" w:rsidRPr="009805B4">
        <w:t>Napríklad § 2 ods. 1 zákona č. 395/2019 Z. z. o občianskych preukazoch a o zmene a doplnení niektorých zákonov, § 4 ods. 1 zákona č. 647/2007 Z. z. o cestovných dokladoch a o zmene a doplnení niektorých zákonov, zákon č. 404/2011 Z. z. o pobyte cudzincov a o zmene a doplnení niektorých zákonov v znení neskorších predpisov.</w:t>
      </w:r>
      <w:r w:rsidR="009805B4">
        <w:t>“.</w:t>
      </w:r>
    </w:p>
    <w:p w:rsidR="00252617" w:rsidRDefault="00252617" w:rsidP="00252617">
      <w:pPr>
        <w:ind w:left="360"/>
      </w:pPr>
    </w:p>
    <w:p w:rsidR="00F8476E" w:rsidRDefault="00F8476E" w:rsidP="009805B4">
      <w:pPr>
        <w:numPr>
          <w:ilvl w:val="0"/>
          <w:numId w:val="18"/>
        </w:numPr>
        <w:ind w:left="284" w:hanging="284"/>
      </w:pPr>
      <w:r>
        <w:t>Za § 8d sa vkladajú § 8</w:t>
      </w:r>
      <w:r w:rsidR="00AE4191">
        <w:t>da</w:t>
      </w:r>
      <w:r>
        <w:t xml:space="preserve"> </w:t>
      </w:r>
      <w:r w:rsidR="00AE4191">
        <w:t>a 8db</w:t>
      </w:r>
      <w:r>
        <w:t>, ktoré znejú:</w:t>
      </w:r>
    </w:p>
    <w:p w:rsidR="00F8476E" w:rsidRDefault="00F8476E" w:rsidP="00F8476E">
      <w:pPr>
        <w:ind w:left="284"/>
        <w:rPr>
          <w:b/>
          <w:bCs/>
        </w:rPr>
      </w:pPr>
    </w:p>
    <w:p w:rsidR="00F8476E" w:rsidRDefault="00F8476E" w:rsidP="009805B4">
      <w:pPr>
        <w:ind w:left="284"/>
        <w:jc w:val="center"/>
        <w:rPr>
          <w:b/>
          <w:bCs/>
        </w:rPr>
      </w:pPr>
      <w:r>
        <w:rPr>
          <w:bCs/>
        </w:rPr>
        <w:lastRenderedPageBreak/>
        <w:t>„</w:t>
      </w:r>
      <w:r>
        <w:rPr>
          <w:b/>
          <w:bCs/>
        </w:rPr>
        <w:t>§ 8</w:t>
      </w:r>
      <w:r w:rsidR="00AE4191">
        <w:rPr>
          <w:b/>
          <w:bCs/>
        </w:rPr>
        <w:t>da</w:t>
      </w:r>
    </w:p>
    <w:p w:rsidR="00F8476E" w:rsidRDefault="00F8476E" w:rsidP="009805B4">
      <w:pPr>
        <w:ind w:left="284"/>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96"/>
      </w:tblGrid>
      <w:tr w:rsidR="002D6FA0" w:rsidRPr="002D6FA0" w:rsidTr="002D6FA0">
        <w:trPr>
          <w:tblCellSpacing w:w="15" w:type="dxa"/>
        </w:trPr>
        <w:tc>
          <w:tcPr>
            <w:tcW w:w="0" w:type="auto"/>
            <w:vAlign w:val="center"/>
            <w:hideMark/>
          </w:tcPr>
          <w:p w:rsidR="00235003" w:rsidRPr="002D6FA0" w:rsidRDefault="002D6FA0" w:rsidP="009805B4">
            <w:pPr>
              <w:ind w:left="284"/>
              <w:jc w:val="both"/>
            </w:pPr>
            <w:r w:rsidRPr="002D6FA0">
              <w:rPr>
                <w:iCs/>
              </w:rPr>
              <w:t>(1)</w:t>
            </w:r>
            <w:r w:rsidRPr="002D6FA0">
              <w:t xml:space="preserve"> Usporiadateľ poduja</w:t>
            </w:r>
            <w:r>
              <w:t>tia, ktoré sa od 1. januára 2022</w:t>
            </w:r>
            <w:r w:rsidRPr="002D6FA0">
              <w:t xml:space="preserve"> v situácii spôsobenej zákazom podujatí v súvislosti s ochorením COVID-19, počas trvania mimoriadnej situácie, núdzového stavu alebo výnimočného stavu vyhláseného v súvislosti s ochorením COVID-19 alebo v čase </w:t>
            </w:r>
            <w:r w:rsidR="008A3595">
              <w:t>po ich ukončení do 31. decembra</w:t>
            </w:r>
            <w:r>
              <w:t xml:space="preserve"> 202</w:t>
            </w:r>
            <w:r w:rsidR="00FF6FCF">
              <w:t>2</w:t>
            </w:r>
            <w:r w:rsidRPr="002D6FA0">
              <w:t xml:space="preserve"> neuskutoční,</w:t>
            </w:r>
          </w:p>
        </w:tc>
      </w:tr>
      <w:tr w:rsidR="002D6FA0" w:rsidRPr="002D6FA0" w:rsidTr="002D6FA0">
        <w:trPr>
          <w:tblCellSpacing w:w="15" w:type="dxa"/>
        </w:trPr>
        <w:tc>
          <w:tcPr>
            <w:tcW w:w="0" w:type="auto"/>
            <w:vAlign w:val="center"/>
            <w:hideMark/>
          </w:tcPr>
          <w:p w:rsidR="00235003" w:rsidRPr="002D6FA0" w:rsidRDefault="002D6FA0" w:rsidP="009805B4">
            <w:pPr>
              <w:ind w:left="284"/>
              <w:jc w:val="both"/>
            </w:pPr>
            <w:r w:rsidRPr="002D6FA0">
              <w:rPr>
                <w:iCs/>
              </w:rPr>
              <w:t>a)</w:t>
            </w:r>
            <w:r w:rsidRPr="002D6FA0">
              <w:t xml:space="preserve"> nie je v omeškaní s plnením záväzkov zo zmlúv, ktorými zabezpečoval usporiadateľ uskutočnenie podujatia,</w:t>
            </w:r>
          </w:p>
        </w:tc>
      </w:tr>
      <w:tr w:rsidR="002D6FA0" w:rsidRPr="002D6FA0" w:rsidTr="002D6FA0">
        <w:trPr>
          <w:tblCellSpacing w:w="15" w:type="dxa"/>
        </w:trPr>
        <w:tc>
          <w:tcPr>
            <w:tcW w:w="0" w:type="auto"/>
            <w:vAlign w:val="center"/>
            <w:hideMark/>
          </w:tcPr>
          <w:p w:rsidR="00235003" w:rsidRPr="002D6FA0" w:rsidRDefault="002D6FA0" w:rsidP="009805B4">
            <w:pPr>
              <w:ind w:left="284"/>
              <w:jc w:val="both"/>
            </w:pPr>
            <w:r w:rsidRPr="002D6FA0">
              <w:rPr>
                <w:iCs/>
              </w:rPr>
              <w:t>b)</w:t>
            </w:r>
            <w:r w:rsidRPr="002D6FA0">
              <w:t xml:space="preserve"> nie je povinný uspokojiť nárok na zmluvnú pokutu alebo inú sankciu dohodnutú ako zabezpečenie záväzku, ktorý usporiadateľ nemohol plniť z dôvodu neuskutočnenia podujatia,</w:t>
            </w:r>
          </w:p>
        </w:tc>
      </w:tr>
      <w:tr w:rsidR="002D6FA0" w:rsidRPr="002D6FA0" w:rsidTr="002D6FA0">
        <w:trPr>
          <w:tblCellSpacing w:w="15" w:type="dxa"/>
        </w:trPr>
        <w:tc>
          <w:tcPr>
            <w:tcW w:w="0" w:type="auto"/>
            <w:vAlign w:val="center"/>
            <w:hideMark/>
          </w:tcPr>
          <w:p w:rsidR="00235003" w:rsidRPr="002D6FA0" w:rsidRDefault="002D6FA0" w:rsidP="009805B4">
            <w:pPr>
              <w:ind w:left="284"/>
              <w:jc w:val="both"/>
            </w:pPr>
            <w:r w:rsidRPr="002D6FA0">
              <w:rPr>
                <w:iCs/>
              </w:rPr>
              <w:t>c)</w:t>
            </w:r>
            <w:r w:rsidRPr="002D6FA0">
              <w:t xml:space="preserve"> je z dôvodu nemožnosti plnenia oprávnený odstúpiť od zmluvy, ktorou usporiadateľ zabezpečoval uskutočnenie podujatia, ak sa zmluvné strany nedohodnú inak.</w:t>
            </w:r>
          </w:p>
        </w:tc>
      </w:tr>
      <w:tr w:rsidR="002D6FA0" w:rsidRPr="002D6FA0" w:rsidTr="002D6FA0">
        <w:trPr>
          <w:tblCellSpacing w:w="15" w:type="dxa"/>
        </w:trPr>
        <w:tc>
          <w:tcPr>
            <w:tcW w:w="0" w:type="auto"/>
            <w:vAlign w:val="center"/>
            <w:hideMark/>
          </w:tcPr>
          <w:p w:rsidR="00235003" w:rsidRPr="002D6FA0" w:rsidRDefault="002D6FA0" w:rsidP="009805B4">
            <w:pPr>
              <w:ind w:left="284"/>
              <w:jc w:val="both"/>
            </w:pPr>
            <w:r w:rsidRPr="002D6FA0">
              <w:rPr>
                <w:iCs/>
              </w:rPr>
              <w:t>(2)</w:t>
            </w:r>
            <w:r w:rsidRPr="002D6FA0">
              <w:t xml:space="preserve"> Pri odstúpení od zmluvy podľa odseku 1 písm. c) usporiadateľom nie je dotknutý nárok druhej zmluvnej strany na úhradu za plnenie, ktoré už bolo poskytnuté. Ak sa zmluvné strany nedohodnú inak, usporiadateľom zaplatená odplata za plnenie, ktoré je dotknuté odstúpením od zmluvy podľa odseku 1 písm. c), sa zánikom zmluvy považuje za bezdôvodné obohatenie.</w:t>
            </w:r>
          </w:p>
        </w:tc>
      </w:tr>
      <w:tr w:rsidR="002D6FA0" w:rsidRPr="002D6FA0" w:rsidTr="002D6FA0">
        <w:trPr>
          <w:tblCellSpacing w:w="15" w:type="dxa"/>
        </w:trPr>
        <w:tc>
          <w:tcPr>
            <w:tcW w:w="0" w:type="auto"/>
            <w:vAlign w:val="center"/>
            <w:hideMark/>
          </w:tcPr>
          <w:p w:rsidR="00235003" w:rsidRPr="002D6FA0" w:rsidRDefault="002D6FA0" w:rsidP="009805B4">
            <w:pPr>
              <w:ind w:left="284"/>
              <w:jc w:val="both"/>
            </w:pPr>
            <w:r w:rsidRPr="002D6FA0">
              <w:rPr>
                <w:iCs/>
              </w:rPr>
              <w:t>(3)</w:t>
            </w:r>
            <w:r w:rsidRPr="002D6FA0">
              <w:t xml:space="preserve"> Zmluvami podľa odseku 1 sa rozumejú zmluvy uzatvorené usporiadateľom na zabezpečenie účasti autorov, výkonných umelcov alebo iných účinkujúcich na podujatí, technicko-organizačného štábu podujatia alebo usporiadateľských služieb, alebo na iné technické alebo organizačné zabezpečenie podujatia vrátane nájmu technických zariadení, priestorov alebo priestranstva.</w:t>
            </w:r>
          </w:p>
        </w:tc>
      </w:tr>
    </w:tbl>
    <w:p w:rsidR="00F8476E" w:rsidRDefault="00F8476E" w:rsidP="009805B4">
      <w:pPr>
        <w:ind w:left="284"/>
        <w:jc w:val="center"/>
        <w:rPr>
          <w:b/>
          <w:bCs/>
        </w:rPr>
      </w:pPr>
    </w:p>
    <w:p w:rsidR="00F8476E" w:rsidRDefault="00F8476E" w:rsidP="009805B4">
      <w:pPr>
        <w:ind w:left="284"/>
        <w:jc w:val="center"/>
        <w:rPr>
          <w:b/>
          <w:bCs/>
        </w:rPr>
      </w:pPr>
      <w:r>
        <w:rPr>
          <w:b/>
          <w:bCs/>
        </w:rPr>
        <w:t>§ 8</w:t>
      </w:r>
      <w:r w:rsidR="00AE4191">
        <w:rPr>
          <w:b/>
          <w:bCs/>
        </w:rPr>
        <w:t>db</w:t>
      </w:r>
    </w:p>
    <w:p w:rsidR="00F8476E" w:rsidRDefault="00F8476E" w:rsidP="009805B4">
      <w:pPr>
        <w:ind w:left="284"/>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96"/>
      </w:tblGrid>
      <w:tr w:rsidR="002D6FA0" w:rsidRPr="002D6FA0" w:rsidTr="002D6FA0">
        <w:trPr>
          <w:tblCellSpacing w:w="15" w:type="dxa"/>
        </w:trPr>
        <w:tc>
          <w:tcPr>
            <w:tcW w:w="0" w:type="auto"/>
            <w:vAlign w:val="center"/>
            <w:hideMark/>
          </w:tcPr>
          <w:p w:rsidR="00235003" w:rsidRPr="002D6FA0" w:rsidRDefault="002D6FA0" w:rsidP="009805B4">
            <w:pPr>
              <w:ind w:left="284"/>
              <w:jc w:val="both"/>
            </w:pPr>
            <w:r w:rsidRPr="002D6FA0">
              <w:rPr>
                <w:iCs/>
              </w:rPr>
              <w:t>(1)</w:t>
            </w:r>
            <w:r w:rsidRPr="002D6FA0">
              <w:t xml:space="preserve"> Usporiadateľ podujatia, ktoré sa od 1. januára 202</w:t>
            </w:r>
            <w:r>
              <w:t>2</w:t>
            </w:r>
            <w:r w:rsidRPr="002D6FA0">
              <w:t xml:space="preserve"> v situácii spôsobenej zákazom podujatí v súvislosti s ochorením COVID-19, počas trvania mimoriadnej situácie, núdzového stavu alebo výnimočného stavu vyhláseného v súvislosti s ochorením COVID-19 alebo v č</w:t>
            </w:r>
            <w:r w:rsidR="008A3595">
              <w:t>ase po ich ukončení do 31. decembra</w:t>
            </w:r>
            <w:r w:rsidRPr="002D6FA0">
              <w:t xml:space="preserve"> 202</w:t>
            </w:r>
            <w:r w:rsidR="00FF6FCF">
              <w:t>2</w:t>
            </w:r>
            <w:r w:rsidRPr="002D6FA0">
              <w:t xml:space="preserve"> neuskutoční, je oprávnený účastníkovi podujatia</w:t>
            </w:r>
          </w:p>
        </w:tc>
      </w:tr>
      <w:tr w:rsidR="002D6FA0" w:rsidRPr="002D6FA0" w:rsidTr="002D6FA0">
        <w:trPr>
          <w:tblCellSpacing w:w="15" w:type="dxa"/>
        </w:trPr>
        <w:tc>
          <w:tcPr>
            <w:tcW w:w="0" w:type="auto"/>
            <w:vAlign w:val="center"/>
            <w:hideMark/>
          </w:tcPr>
          <w:p w:rsidR="00235003" w:rsidRPr="002D6FA0" w:rsidRDefault="002D6FA0" w:rsidP="008A3595">
            <w:pPr>
              <w:ind w:left="284"/>
              <w:jc w:val="both"/>
            </w:pPr>
            <w:r w:rsidRPr="002D6FA0">
              <w:rPr>
                <w:iCs/>
              </w:rPr>
              <w:t>a)</w:t>
            </w:r>
            <w:r w:rsidRPr="002D6FA0">
              <w:t xml:space="preserve"> predĺžiť platnosť vstupenky, pokiaľ sa podujatie usk</w:t>
            </w:r>
            <w:r w:rsidR="008A3595">
              <w:t>utoční v náhradnom termíne do 31. decembra</w:t>
            </w:r>
            <w:r w:rsidRPr="002D6FA0">
              <w:t xml:space="preserve"> 202</w:t>
            </w:r>
            <w:r w:rsidR="00FF6FCF">
              <w:t>3</w:t>
            </w:r>
            <w:r w:rsidRPr="002D6FA0">
              <w:t>,</w:t>
            </w:r>
          </w:p>
        </w:tc>
      </w:tr>
      <w:tr w:rsidR="002D6FA0" w:rsidRPr="002D6FA0" w:rsidTr="002D6FA0">
        <w:trPr>
          <w:tblCellSpacing w:w="15" w:type="dxa"/>
        </w:trPr>
        <w:tc>
          <w:tcPr>
            <w:tcW w:w="0" w:type="auto"/>
            <w:vAlign w:val="center"/>
            <w:hideMark/>
          </w:tcPr>
          <w:p w:rsidR="00235003" w:rsidRPr="002D6FA0" w:rsidRDefault="002D6FA0" w:rsidP="009805B4">
            <w:pPr>
              <w:ind w:left="284"/>
              <w:jc w:val="both"/>
            </w:pPr>
            <w:r w:rsidRPr="002D6FA0">
              <w:rPr>
                <w:iCs/>
              </w:rPr>
              <w:t>b)</w:t>
            </w:r>
            <w:r w:rsidRPr="002D6FA0">
              <w:t xml:space="preserve"> ponúknuť poukážku v hodnote ceny vstupenky s možnosťou výberu iného podujatia usporiadateľa alebo výberu podujatia u inej osoby spolupracujúcej s usporiadat</w:t>
            </w:r>
            <w:r w:rsidR="008A3595">
              <w:t>eľom s platnosťou najmenej do 31. decembra</w:t>
            </w:r>
            <w:r w:rsidRPr="002D6FA0">
              <w:t xml:space="preserve"> 202</w:t>
            </w:r>
            <w:r w:rsidR="00FF6FCF">
              <w:t>3</w:t>
            </w:r>
            <w:r w:rsidRPr="002D6FA0">
              <w:t>, alebo</w:t>
            </w:r>
          </w:p>
        </w:tc>
      </w:tr>
      <w:tr w:rsidR="002D6FA0" w:rsidRPr="002D6FA0" w:rsidTr="002D6FA0">
        <w:trPr>
          <w:tblCellSpacing w:w="15" w:type="dxa"/>
        </w:trPr>
        <w:tc>
          <w:tcPr>
            <w:tcW w:w="0" w:type="auto"/>
            <w:vAlign w:val="center"/>
            <w:hideMark/>
          </w:tcPr>
          <w:p w:rsidR="00235003" w:rsidRPr="002D6FA0" w:rsidRDefault="002D6FA0" w:rsidP="009805B4">
            <w:pPr>
              <w:ind w:left="284"/>
              <w:jc w:val="both"/>
            </w:pPr>
            <w:r w:rsidRPr="002D6FA0">
              <w:rPr>
                <w:iCs/>
              </w:rPr>
              <w:t>c)</w:t>
            </w:r>
            <w:r w:rsidRPr="002D6FA0">
              <w:t xml:space="preserve"> vrátiť cenu vstupenky do 13 mesiacov od neuskutočnenia podujatia, ak účastník podujatia odmietol predĺženie podľa písmena a), neprijal ponuku podľa písmena b) alebo si uplatnil u usporiadateľa nárok na vrátenie ceny vstupenky v lehote dohodnutej s usporiadateľom, ktorá nesmie byť kratšia ako jeden mesiac od neuskutočnenia podujatia.</w:t>
            </w:r>
          </w:p>
        </w:tc>
      </w:tr>
      <w:tr w:rsidR="002D6FA0" w:rsidRPr="002D6FA0" w:rsidTr="002D6FA0">
        <w:trPr>
          <w:tblCellSpacing w:w="15" w:type="dxa"/>
        </w:trPr>
        <w:tc>
          <w:tcPr>
            <w:tcW w:w="0" w:type="auto"/>
            <w:vAlign w:val="center"/>
            <w:hideMark/>
          </w:tcPr>
          <w:p w:rsidR="00235003" w:rsidRPr="002D6FA0" w:rsidRDefault="002D6FA0" w:rsidP="009805B4">
            <w:pPr>
              <w:ind w:left="284"/>
              <w:jc w:val="both"/>
            </w:pPr>
            <w:r w:rsidRPr="002D6FA0">
              <w:rPr>
                <w:iCs/>
              </w:rPr>
              <w:t>(2)</w:t>
            </w:r>
            <w:r w:rsidRPr="002D6FA0">
              <w:t xml:space="preserve"> Ak účastník podujatia súhlasí s predĺžením platnosti vstupenky, nie však s určeným náhradným termínom podujatia, usporiadateľ môže ponúknuť účastníkovi podujatia poukážku podľa odseku 1 písm. b), ak je to možné a účastník podujatia s tým súhlasí, inak je usporiadateľ povinný vrátiť účastníkovi podujatia cenu vstupenky podľa odseku 1 písm. c); usporiadateľ, ktorý predlžuje platnosť vstupenky, je povinný zverejniť náhradný termín podujatia najneskôr 60 dní pred jeho uskutočnením, pokiaľ ho neoznámil účastníkovi podujatia pri predĺžení platnosti vstupeniek.“</w:t>
            </w:r>
            <w:r w:rsidR="000F6818">
              <w:t>.</w:t>
            </w:r>
          </w:p>
        </w:tc>
      </w:tr>
    </w:tbl>
    <w:p w:rsidR="00F8476E" w:rsidRDefault="00F8476E" w:rsidP="00F8476E">
      <w:pPr>
        <w:ind w:firstLine="360"/>
        <w:jc w:val="both"/>
      </w:pPr>
    </w:p>
    <w:p w:rsidR="00AE4191" w:rsidRDefault="00AE4191" w:rsidP="009805B4">
      <w:pPr>
        <w:numPr>
          <w:ilvl w:val="0"/>
          <w:numId w:val="18"/>
        </w:numPr>
        <w:ind w:left="284" w:hanging="284"/>
        <w:jc w:val="both"/>
      </w:pPr>
      <w:r>
        <w:t>V § 8e sa slová „§</w:t>
      </w:r>
      <w:r w:rsidRPr="00AE4191">
        <w:t xml:space="preserve"> 8a až 8d</w:t>
      </w:r>
      <w:r w:rsidR="00844F12">
        <w:t xml:space="preserve">“ nahrádzajú slovami „§ 8a až </w:t>
      </w:r>
      <w:r>
        <w:t>8db“.</w:t>
      </w:r>
    </w:p>
    <w:p w:rsidR="00C7679A" w:rsidRDefault="00C7679A">
      <w:pPr>
        <w:jc w:val="both"/>
      </w:pPr>
    </w:p>
    <w:p w:rsidR="00C7679A" w:rsidRPr="00F8476E" w:rsidRDefault="002D6FA0" w:rsidP="009805B4">
      <w:pPr>
        <w:jc w:val="center"/>
        <w:rPr>
          <w:b/>
        </w:rPr>
      </w:pPr>
      <w:r>
        <w:rPr>
          <w:b/>
        </w:rPr>
        <w:t>Čl. II</w:t>
      </w:r>
    </w:p>
    <w:p w:rsidR="00F8476E" w:rsidRDefault="00F8476E" w:rsidP="00F8476E">
      <w:pPr>
        <w:ind w:firstLine="380"/>
        <w:jc w:val="center"/>
      </w:pPr>
    </w:p>
    <w:p w:rsidR="00C7679A" w:rsidRDefault="00C7679A" w:rsidP="009805B4">
      <w:pPr>
        <w:jc w:val="both"/>
      </w:pPr>
      <w:r>
        <w:t>Zákon Národnej rady Slovenskej republiky č. 13/1993 Z. z. o umeleckých fondoch v znení zákona č. 283/1997 Z. z., zákona č. 516/2008 Z. z., zákona č. 374/2013 Z. z.</w:t>
      </w:r>
      <w:r w:rsidR="00E12EEE">
        <w:t xml:space="preserve">, </w:t>
      </w:r>
      <w:r>
        <w:t xml:space="preserve"> zákona č. 129/2020 Z. z. </w:t>
      </w:r>
      <w:r w:rsidR="00E12EEE">
        <w:t>a zákona č. 300/2020 Z.</w:t>
      </w:r>
      <w:r w:rsidR="00CB41A4">
        <w:t xml:space="preserve"> </w:t>
      </w:r>
      <w:r w:rsidR="00E12EEE">
        <w:t xml:space="preserve">z. </w:t>
      </w:r>
      <w:r>
        <w:t>sa dopĺňa takto:</w:t>
      </w:r>
    </w:p>
    <w:p w:rsidR="00C7679A" w:rsidRDefault="00C7679A">
      <w:pPr>
        <w:ind w:firstLine="380"/>
        <w:jc w:val="both"/>
      </w:pPr>
    </w:p>
    <w:p w:rsidR="00C7679A" w:rsidRDefault="00C7679A" w:rsidP="009805B4">
      <w:pPr>
        <w:jc w:val="both"/>
      </w:pPr>
      <w:r>
        <w:t>Za § 25</w:t>
      </w:r>
      <w:r w:rsidR="00E12EEE">
        <w:t>d</w:t>
      </w:r>
      <w:r>
        <w:t xml:space="preserve"> sa vkladajú § 25</w:t>
      </w:r>
      <w:r w:rsidR="00E12EEE">
        <w:t>e</w:t>
      </w:r>
      <w:r>
        <w:t xml:space="preserve"> a</w:t>
      </w:r>
      <w:r w:rsidR="00E12EEE">
        <w:t> </w:t>
      </w:r>
      <w:r>
        <w:t>25</w:t>
      </w:r>
      <w:r w:rsidR="00E12EEE">
        <w:t>f</w:t>
      </w:r>
      <w:r>
        <w:t>, ktoré vrátane nadpisu nad § 25</w:t>
      </w:r>
      <w:r w:rsidR="00E12EEE">
        <w:t>e</w:t>
      </w:r>
      <w:r>
        <w:t xml:space="preserve"> znejú: </w:t>
      </w:r>
    </w:p>
    <w:p w:rsidR="009805B4" w:rsidRDefault="009805B4">
      <w:pPr>
        <w:jc w:val="center"/>
        <w:rPr>
          <w:b/>
          <w:bCs/>
        </w:rPr>
      </w:pPr>
    </w:p>
    <w:p w:rsidR="00C7679A" w:rsidRDefault="00C7679A">
      <w:pPr>
        <w:jc w:val="center"/>
        <w:rPr>
          <w:b/>
          <w:bCs/>
        </w:rPr>
      </w:pPr>
      <w:r>
        <w:rPr>
          <w:b/>
          <w:bCs/>
        </w:rPr>
        <w:t>„Prechodné ustanovenia účinné od 1. januára 202</w:t>
      </w:r>
      <w:r w:rsidR="00E12EEE">
        <w:rPr>
          <w:b/>
          <w:bCs/>
        </w:rPr>
        <w:t>2</w:t>
      </w:r>
      <w:r>
        <w:rPr>
          <w:b/>
          <w:bCs/>
        </w:rPr>
        <w:t xml:space="preserve"> </w:t>
      </w:r>
    </w:p>
    <w:p w:rsidR="00C7679A" w:rsidRDefault="00C7679A">
      <w:pPr>
        <w:jc w:val="center"/>
        <w:rPr>
          <w:b/>
        </w:rPr>
      </w:pPr>
      <w:r>
        <w:rPr>
          <w:b/>
        </w:rPr>
        <w:t>§ 25</w:t>
      </w:r>
      <w:r w:rsidR="00E12EEE">
        <w:rPr>
          <w:b/>
        </w:rPr>
        <w:t>e</w:t>
      </w:r>
    </w:p>
    <w:p w:rsidR="00C7679A" w:rsidRDefault="00C7679A"/>
    <w:p w:rsidR="00C7679A" w:rsidRDefault="00C7679A" w:rsidP="009805B4">
      <w:pPr>
        <w:numPr>
          <w:ilvl w:val="0"/>
          <w:numId w:val="9"/>
        </w:numPr>
        <w:tabs>
          <w:tab w:val="clear" w:pos="0"/>
        </w:tabs>
        <w:ind w:left="426" w:hanging="426"/>
        <w:jc w:val="both"/>
      </w:pPr>
      <w:r>
        <w:t>Povinnosti podľa § 6 ods. 1 zraziť príspevok podľa § 5 ods. 1 alebo v prípadoch podľa § 5 ods. 2 zraziť príspevok formou preddavku sa nevzťahujú na odmeny vyplatené v roku 202</w:t>
      </w:r>
      <w:r w:rsidR="00E12EEE">
        <w:t>2</w:t>
      </w:r>
      <w:r>
        <w:t xml:space="preserve">; právnická osoba alebo fyzická osoba, ktorá odmenu vypláca, je povinná vyplatiť ju vcelku príjemcovi autorských odmien alebo odmien výkonných (reprodukčných) umelcov. </w:t>
      </w:r>
    </w:p>
    <w:p w:rsidR="00C7679A" w:rsidRDefault="00C7679A">
      <w:pPr>
        <w:ind w:firstLine="360"/>
        <w:jc w:val="both"/>
      </w:pPr>
    </w:p>
    <w:p w:rsidR="00C7679A" w:rsidRDefault="00C7679A" w:rsidP="009805B4">
      <w:pPr>
        <w:numPr>
          <w:ilvl w:val="0"/>
          <w:numId w:val="9"/>
        </w:numPr>
        <w:tabs>
          <w:tab w:val="clear" w:pos="0"/>
        </w:tabs>
        <w:ind w:left="426" w:hanging="426"/>
        <w:jc w:val="both"/>
      </w:pPr>
      <w:r>
        <w:t>Na odmeny prijaté od občanov počas celého roku 202</w:t>
      </w:r>
      <w:r w:rsidR="00E12EEE">
        <w:t>2</w:t>
      </w:r>
      <w:r>
        <w:t xml:space="preserve"> sa povinnosť podľa § 6 ods. 3 nevzťahuje.</w:t>
      </w:r>
    </w:p>
    <w:p w:rsidR="00C7679A" w:rsidRDefault="00C7679A">
      <w:pPr>
        <w:ind w:firstLine="360"/>
        <w:jc w:val="both"/>
      </w:pPr>
    </w:p>
    <w:p w:rsidR="00C7679A" w:rsidRDefault="00C7679A" w:rsidP="009805B4">
      <w:pPr>
        <w:numPr>
          <w:ilvl w:val="0"/>
          <w:numId w:val="9"/>
        </w:numPr>
        <w:tabs>
          <w:tab w:val="clear" w:pos="0"/>
        </w:tabs>
        <w:ind w:left="426" w:hanging="426"/>
        <w:jc w:val="both"/>
      </w:pPr>
      <w:r>
        <w:t>Príjemca autorských odmien alebo odmien výkonných (reprodukčných) umelcov môže vo vlastnom mene a na vlastné náklady príspevok vo výške 2% z jeho odmien prijatých od občanov v roku 202</w:t>
      </w:r>
      <w:r w:rsidR="00E12EEE">
        <w:t>2</w:t>
      </w:r>
      <w:r>
        <w:t xml:space="preserve"> alebo z jeho hrubých príjmov vyplatených podľa odseku 1 odviesť fondom dobrovoľne; ustanovenia § 5 ods. 1 a 2 sa nepoužijú. Takto dobrovoľne odvedený príspevok ostáva daňovým výdavkom podľa osobitného predpisu,</w:t>
      </w:r>
      <w:r>
        <w:rPr>
          <w:vertAlign w:val="superscript"/>
        </w:rPr>
        <w:t>6</w:t>
      </w:r>
      <w:r>
        <w:t>) ak je odvedený fondom do 31. marca 202</w:t>
      </w:r>
      <w:r w:rsidR="00E12EEE">
        <w:t>3</w:t>
      </w:r>
      <w:r>
        <w:t>.</w:t>
      </w:r>
    </w:p>
    <w:p w:rsidR="00C7679A" w:rsidRDefault="00C7679A">
      <w:pPr>
        <w:ind w:firstLine="360"/>
        <w:jc w:val="both"/>
      </w:pPr>
    </w:p>
    <w:p w:rsidR="00C7679A" w:rsidRDefault="00C7679A" w:rsidP="009805B4">
      <w:pPr>
        <w:numPr>
          <w:ilvl w:val="0"/>
          <w:numId w:val="9"/>
        </w:numPr>
        <w:tabs>
          <w:tab w:val="clear" w:pos="0"/>
        </w:tabs>
        <w:ind w:left="426" w:hanging="426"/>
        <w:jc w:val="both"/>
      </w:pPr>
      <w:r>
        <w:t>Dedič autorských práv, ktorý dosiahol celkový hrubý príjem z autorských odmien za rok 202</w:t>
      </w:r>
      <w:r w:rsidR="00E12EEE">
        <w:t>2</w:t>
      </w:r>
      <w:r>
        <w:t xml:space="preserve"> viac ako 1 660 eur, je povinný uhradiť fondom príspevok vo výške 1% z celkového hrubého príjmu z autorských odmien za rok 202</w:t>
      </w:r>
      <w:r w:rsidR="00E12EEE">
        <w:t>2</w:t>
      </w:r>
      <w:r>
        <w:t xml:space="preserve"> do 31. marca 202</w:t>
      </w:r>
      <w:r w:rsidR="00E12EEE">
        <w:t>3</w:t>
      </w:r>
      <w:r>
        <w:t xml:space="preserve"> aj vtedy, ak dobrovoľne odviedol príspevok podľa odseku 3; ustanovenie § 5 ods. 2 a povinnosť podľa § 6 ods. 2 sa nepoužijú. </w:t>
      </w:r>
    </w:p>
    <w:p w:rsidR="00C7679A" w:rsidRDefault="00C7679A">
      <w:pPr>
        <w:ind w:firstLine="360"/>
        <w:jc w:val="both"/>
      </w:pPr>
    </w:p>
    <w:p w:rsidR="00C7679A" w:rsidRDefault="00C7679A" w:rsidP="009805B4">
      <w:pPr>
        <w:numPr>
          <w:ilvl w:val="0"/>
          <w:numId w:val="9"/>
        </w:numPr>
        <w:tabs>
          <w:tab w:val="clear" w:pos="0"/>
        </w:tabs>
        <w:ind w:left="426" w:hanging="426"/>
        <w:jc w:val="both"/>
      </w:pPr>
      <w:r>
        <w:t>Dedič autorských práv, ktorý dosiahol celkový hrubý príjem z autorských odmien za rok 202</w:t>
      </w:r>
      <w:r w:rsidR="00E12EEE">
        <w:t>2</w:t>
      </w:r>
      <w:r>
        <w:t xml:space="preserve"> viac ako 3 319 eur, je povinný uhradiť fondom príspevok vo výške 3% z celkového hrubého príjmu z autorských odmien za rok 202</w:t>
      </w:r>
      <w:r w:rsidR="00E12EEE">
        <w:t>2</w:t>
      </w:r>
      <w:r>
        <w:t xml:space="preserve"> do 31. marca 202</w:t>
      </w:r>
      <w:r w:rsidR="00E12EEE">
        <w:t>3</w:t>
      </w:r>
      <w:r>
        <w:t xml:space="preserve"> aj vtedy, ak dobrovoľne odviedol príspevok podľa odseku 3; ustanovenie § 5 ods. 2 a povinnosť podľa § 6 ods. 2 sa nepoužijú. </w:t>
      </w:r>
    </w:p>
    <w:p w:rsidR="00C7679A" w:rsidRDefault="00C7679A">
      <w:pPr>
        <w:ind w:firstLine="360"/>
        <w:jc w:val="both"/>
      </w:pPr>
    </w:p>
    <w:p w:rsidR="00C7679A" w:rsidRDefault="00C7679A">
      <w:pPr>
        <w:jc w:val="center"/>
        <w:rPr>
          <w:b/>
        </w:rPr>
      </w:pPr>
      <w:r>
        <w:rPr>
          <w:b/>
        </w:rPr>
        <w:t>§ 25</w:t>
      </w:r>
      <w:r w:rsidR="00E12EEE">
        <w:rPr>
          <w:b/>
        </w:rPr>
        <w:t>f</w:t>
      </w:r>
      <w:r>
        <w:rPr>
          <w:b/>
        </w:rPr>
        <w:t xml:space="preserve"> </w:t>
      </w:r>
    </w:p>
    <w:p w:rsidR="00C7679A" w:rsidRDefault="00C7679A">
      <w:bookmarkStart w:id="1" w:name="_GoBack1"/>
      <w:bookmarkEnd w:id="1"/>
    </w:p>
    <w:p w:rsidR="00C7679A" w:rsidRDefault="00C7679A" w:rsidP="009805B4">
      <w:pPr>
        <w:numPr>
          <w:ilvl w:val="0"/>
          <w:numId w:val="7"/>
        </w:numPr>
        <w:tabs>
          <w:tab w:val="clear" w:pos="0"/>
        </w:tabs>
        <w:ind w:left="426" w:hanging="426"/>
        <w:jc w:val="both"/>
      </w:pPr>
      <w:r>
        <w:t>Poskytovanie štipendií, tvorivých odmien, prestížnych cien, cestovných príspevkov, pôžičiek na podporu tvorivej činnosti a iných foriem podpôr, ktoré fond poskytne v roku 202</w:t>
      </w:r>
      <w:r w:rsidR="00E12EEE">
        <w:t>2</w:t>
      </w:r>
      <w:r>
        <w:t xml:space="preserve">, nesmie fond viazať na podmienku platenia príspevkov podľa tohto zákona ani na inú podmienku s podobným účinkom. </w:t>
      </w:r>
    </w:p>
    <w:p w:rsidR="00C7679A" w:rsidRDefault="00C7679A">
      <w:pPr>
        <w:ind w:firstLine="360"/>
        <w:jc w:val="both"/>
      </w:pPr>
    </w:p>
    <w:p w:rsidR="00C7679A" w:rsidRDefault="00F20FEA" w:rsidP="009805B4">
      <w:pPr>
        <w:numPr>
          <w:ilvl w:val="0"/>
          <w:numId w:val="7"/>
        </w:numPr>
        <w:tabs>
          <w:tab w:val="clear" w:pos="0"/>
        </w:tabs>
        <w:ind w:left="426" w:hanging="426"/>
        <w:jc w:val="both"/>
      </w:pPr>
      <w:r>
        <w:t>Ak</w:t>
      </w:r>
      <w:r w:rsidR="00C7679A">
        <w:t xml:space="preserve"> fond poskytuje podporu, ktorej podmienky sú v rozpore s odsekom 1, na tieto podmienky sa neprihliada.“.</w:t>
      </w:r>
    </w:p>
    <w:p w:rsidR="00C7679A" w:rsidRDefault="00C7679A"/>
    <w:p w:rsidR="00C7679A" w:rsidRDefault="00C7679A">
      <w:pPr>
        <w:pStyle w:val="Odsekzoznamu1"/>
        <w:ind w:left="426"/>
        <w:jc w:val="both"/>
      </w:pPr>
    </w:p>
    <w:p w:rsidR="00F55A9D" w:rsidRPr="009805B4" w:rsidRDefault="00F55A9D" w:rsidP="009805B4">
      <w:pPr>
        <w:pStyle w:val="Bezriadkovania"/>
        <w:jc w:val="center"/>
        <w:rPr>
          <w:b/>
        </w:rPr>
      </w:pPr>
      <w:r w:rsidRPr="009805B4">
        <w:rPr>
          <w:b/>
        </w:rPr>
        <w:t xml:space="preserve">Čl. </w:t>
      </w:r>
      <w:r w:rsidR="00893F20" w:rsidRPr="009805B4">
        <w:rPr>
          <w:b/>
        </w:rPr>
        <w:t>III</w:t>
      </w:r>
    </w:p>
    <w:p w:rsidR="009805B4" w:rsidRDefault="009805B4" w:rsidP="009805B4">
      <w:pPr>
        <w:pStyle w:val="Bezriadkovania"/>
      </w:pPr>
    </w:p>
    <w:p w:rsidR="00C7679A" w:rsidRDefault="00C7679A" w:rsidP="009805B4">
      <w:pPr>
        <w:pStyle w:val="Bezriadkovania"/>
        <w:jc w:val="both"/>
      </w:pPr>
      <w:r>
        <w:t>Tento zákon nadobúda účinnosť</w:t>
      </w:r>
      <w:r w:rsidR="00E30F4D">
        <w:t xml:space="preserve"> 1. </w:t>
      </w:r>
      <w:r w:rsidR="00E12EEE">
        <w:t>januára 2022.</w:t>
      </w:r>
    </w:p>
    <w:sectPr w:rsidR="00C7679A">
      <w:footerReference w:type="default" r:id="rId9"/>
      <w:footnotePr>
        <w:pos w:val="beneathText"/>
        <w:numStart w:val="4"/>
      </w:footnotePr>
      <w:pgSz w:w="12240" w:h="15840"/>
      <w:pgMar w:top="1417" w:right="1417" w:bottom="1417" w:left="1417" w:header="708" w:footer="708" w:gutter="0"/>
      <w:cols w:space="708"/>
      <w:docGrid w:linePitch="24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63D" w:rsidRDefault="0014063D">
      <w:pPr>
        <w:spacing w:line="240" w:lineRule="auto"/>
      </w:pPr>
      <w:r>
        <w:separator/>
      </w:r>
    </w:p>
  </w:endnote>
  <w:endnote w:type="continuationSeparator" w:id="0">
    <w:p w:rsidR="0014063D" w:rsidRDefault="001406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420077"/>
      <w:docPartObj>
        <w:docPartGallery w:val="Page Numbers (Bottom of Page)"/>
        <w:docPartUnique/>
      </w:docPartObj>
    </w:sdtPr>
    <w:sdtEndPr/>
    <w:sdtContent>
      <w:p w:rsidR="0082477A" w:rsidRDefault="0082477A">
        <w:pPr>
          <w:pStyle w:val="Pta"/>
          <w:jc w:val="center"/>
        </w:pPr>
        <w:r>
          <w:fldChar w:fldCharType="begin"/>
        </w:r>
        <w:r>
          <w:instrText>PAGE   \* MERGEFORMAT</w:instrText>
        </w:r>
        <w:r>
          <w:fldChar w:fldCharType="separate"/>
        </w:r>
        <w:r w:rsidR="009C776A">
          <w:rPr>
            <w:noProof/>
          </w:rPr>
          <w:t>3</w:t>
        </w:r>
        <w:r>
          <w:fldChar w:fldCharType="end"/>
        </w:r>
      </w:p>
    </w:sdtContent>
  </w:sdt>
  <w:p w:rsidR="00C7679A" w:rsidRDefault="00C7679A">
    <w:pPr>
      <w:pStyle w:val="Pt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63D" w:rsidRDefault="0014063D">
      <w:pPr>
        <w:spacing w:line="240" w:lineRule="auto"/>
      </w:pPr>
      <w:r>
        <w:separator/>
      </w:r>
    </w:p>
  </w:footnote>
  <w:footnote w:type="continuationSeparator" w:id="0">
    <w:p w:rsidR="0014063D" w:rsidRDefault="0014063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350"/>
        </w:tabs>
        <w:ind w:left="1070" w:hanging="360"/>
      </w:pPr>
      <w:rPr>
        <w:rFonts w:cs="Times New Roman"/>
      </w:rPr>
    </w:lvl>
    <w:lvl w:ilvl="1">
      <w:start w:val="1"/>
      <w:numFmt w:val="decimal"/>
      <w:lvlText w:val="%2."/>
      <w:lvlJc w:val="left"/>
      <w:pPr>
        <w:tabs>
          <w:tab w:val="num" w:pos="1430"/>
        </w:tabs>
        <w:ind w:left="1430" w:hanging="360"/>
      </w:pPr>
      <w:rPr>
        <w:rFonts w:cs="Times New Roman"/>
      </w:rPr>
    </w:lvl>
    <w:lvl w:ilvl="2">
      <w:start w:val="1"/>
      <w:numFmt w:val="decimal"/>
      <w:lvlText w:val="%3."/>
      <w:lvlJc w:val="left"/>
      <w:pPr>
        <w:tabs>
          <w:tab w:val="num" w:pos="1790"/>
        </w:tabs>
        <w:ind w:left="1790" w:hanging="360"/>
      </w:pPr>
      <w:rPr>
        <w:rFonts w:cs="Times New Roman"/>
      </w:rPr>
    </w:lvl>
    <w:lvl w:ilvl="3">
      <w:start w:val="1"/>
      <w:numFmt w:val="decimal"/>
      <w:lvlText w:val="%4."/>
      <w:lvlJc w:val="left"/>
      <w:pPr>
        <w:tabs>
          <w:tab w:val="num" w:pos="2150"/>
        </w:tabs>
        <w:ind w:left="2150" w:hanging="360"/>
      </w:pPr>
      <w:rPr>
        <w:rFonts w:cs="Times New Roman"/>
      </w:rPr>
    </w:lvl>
    <w:lvl w:ilvl="4">
      <w:start w:val="1"/>
      <w:numFmt w:val="decimal"/>
      <w:lvlText w:val="%5."/>
      <w:lvlJc w:val="left"/>
      <w:pPr>
        <w:tabs>
          <w:tab w:val="num" w:pos="2510"/>
        </w:tabs>
        <w:ind w:left="2510" w:hanging="360"/>
      </w:pPr>
      <w:rPr>
        <w:rFonts w:cs="Times New Roman"/>
      </w:rPr>
    </w:lvl>
    <w:lvl w:ilvl="5">
      <w:start w:val="1"/>
      <w:numFmt w:val="decimal"/>
      <w:lvlText w:val="%6."/>
      <w:lvlJc w:val="left"/>
      <w:pPr>
        <w:tabs>
          <w:tab w:val="num" w:pos="2870"/>
        </w:tabs>
        <w:ind w:left="2870" w:hanging="360"/>
      </w:pPr>
      <w:rPr>
        <w:rFonts w:cs="Times New Roman"/>
      </w:rPr>
    </w:lvl>
    <w:lvl w:ilvl="6">
      <w:start w:val="1"/>
      <w:numFmt w:val="decimal"/>
      <w:lvlText w:val="%7."/>
      <w:lvlJc w:val="left"/>
      <w:pPr>
        <w:tabs>
          <w:tab w:val="num" w:pos="3230"/>
        </w:tabs>
        <w:ind w:left="3230" w:hanging="360"/>
      </w:pPr>
      <w:rPr>
        <w:rFonts w:cs="Times New Roman"/>
      </w:rPr>
    </w:lvl>
    <w:lvl w:ilvl="7">
      <w:start w:val="1"/>
      <w:numFmt w:val="decimal"/>
      <w:lvlText w:val="%8."/>
      <w:lvlJc w:val="left"/>
      <w:pPr>
        <w:tabs>
          <w:tab w:val="num" w:pos="3590"/>
        </w:tabs>
        <w:ind w:left="3590" w:hanging="360"/>
      </w:pPr>
      <w:rPr>
        <w:rFonts w:cs="Times New Roman"/>
      </w:rPr>
    </w:lvl>
    <w:lvl w:ilvl="8">
      <w:start w:val="1"/>
      <w:numFmt w:val="decimal"/>
      <w:lvlText w:val="%9."/>
      <w:lvlJc w:val="left"/>
      <w:pPr>
        <w:tabs>
          <w:tab w:val="num" w:pos="3950"/>
        </w:tabs>
        <w:ind w:left="3950" w:hanging="360"/>
      </w:pPr>
      <w:rPr>
        <w:rFonts w:cs="Times New Roman"/>
      </w:rPr>
    </w:lvl>
  </w:abstractNum>
  <w:abstractNum w:abstractNumId="3">
    <w:nsid w:val="00000004"/>
    <w:multiLevelType w:val="multilevel"/>
    <w:tmpl w:val="00000004"/>
    <w:name w:val="WW8Num4"/>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85"/>
        </w:tabs>
        <w:ind w:left="360" w:hanging="360"/>
      </w:pPr>
      <w:rPr>
        <w:rFonts w:cs="Times New Roman"/>
        <w:b/>
      </w:rPr>
    </w:lvl>
    <w:lvl w:ilvl="1">
      <w:start w:val="1"/>
      <w:numFmt w:val="lowerLetter"/>
      <w:lvlText w:val="%2."/>
      <w:lvlJc w:val="left"/>
      <w:pPr>
        <w:tabs>
          <w:tab w:val="num" w:pos="0"/>
        </w:tabs>
        <w:ind w:left="1865" w:hanging="360"/>
      </w:pPr>
      <w:rPr>
        <w:rFonts w:cs="Times New Roman"/>
      </w:rPr>
    </w:lvl>
    <w:lvl w:ilvl="2">
      <w:start w:val="1"/>
      <w:numFmt w:val="lowerRoman"/>
      <w:lvlText w:val="%3."/>
      <w:lvlJc w:val="left"/>
      <w:pPr>
        <w:tabs>
          <w:tab w:val="num" w:pos="0"/>
        </w:tabs>
        <w:ind w:left="2585" w:hanging="180"/>
      </w:pPr>
      <w:rPr>
        <w:rFonts w:cs="Times New Roman"/>
      </w:rPr>
    </w:lvl>
    <w:lvl w:ilvl="3">
      <w:start w:val="1"/>
      <w:numFmt w:val="decimal"/>
      <w:lvlText w:val="%4."/>
      <w:lvlJc w:val="left"/>
      <w:pPr>
        <w:tabs>
          <w:tab w:val="num" w:pos="0"/>
        </w:tabs>
        <w:ind w:left="3305" w:hanging="360"/>
      </w:pPr>
      <w:rPr>
        <w:rFonts w:cs="Times New Roman"/>
      </w:rPr>
    </w:lvl>
    <w:lvl w:ilvl="4">
      <w:start w:val="1"/>
      <w:numFmt w:val="lowerLetter"/>
      <w:lvlText w:val="%5."/>
      <w:lvlJc w:val="left"/>
      <w:pPr>
        <w:tabs>
          <w:tab w:val="num" w:pos="0"/>
        </w:tabs>
        <w:ind w:left="4025" w:hanging="360"/>
      </w:pPr>
      <w:rPr>
        <w:rFonts w:cs="Times New Roman"/>
      </w:rPr>
    </w:lvl>
    <w:lvl w:ilvl="5">
      <w:start w:val="1"/>
      <w:numFmt w:val="lowerRoman"/>
      <w:lvlText w:val="%6."/>
      <w:lvlJc w:val="left"/>
      <w:pPr>
        <w:tabs>
          <w:tab w:val="num" w:pos="0"/>
        </w:tabs>
        <w:ind w:left="4745" w:hanging="180"/>
      </w:pPr>
      <w:rPr>
        <w:rFonts w:cs="Times New Roman"/>
      </w:rPr>
    </w:lvl>
    <w:lvl w:ilvl="6">
      <w:start w:val="1"/>
      <w:numFmt w:val="decimal"/>
      <w:lvlText w:val="%7."/>
      <w:lvlJc w:val="left"/>
      <w:pPr>
        <w:tabs>
          <w:tab w:val="num" w:pos="0"/>
        </w:tabs>
        <w:ind w:left="5465" w:hanging="360"/>
      </w:pPr>
      <w:rPr>
        <w:rFonts w:cs="Times New Roman"/>
      </w:rPr>
    </w:lvl>
    <w:lvl w:ilvl="7">
      <w:start w:val="1"/>
      <w:numFmt w:val="lowerLetter"/>
      <w:lvlText w:val="%8."/>
      <w:lvlJc w:val="left"/>
      <w:pPr>
        <w:tabs>
          <w:tab w:val="num" w:pos="0"/>
        </w:tabs>
        <w:ind w:left="6185" w:hanging="360"/>
      </w:pPr>
      <w:rPr>
        <w:rFonts w:cs="Times New Roman"/>
      </w:rPr>
    </w:lvl>
    <w:lvl w:ilvl="8">
      <w:start w:val="1"/>
      <w:numFmt w:val="lowerRoman"/>
      <w:lvlText w:val="%9."/>
      <w:lvlJc w:val="left"/>
      <w:pPr>
        <w:tabs>
          <w:tab w:val="num" w:pos="0"/>
        </w:tabs>
        <w:ind w:left="6905" w:hanging="180"/>
      </w:pPr>
      <w:rPr>
        <w:rFonts w:cs="Times New Roman"/>
      </w:rPr>
    </w:lvl>
  </w:abstractNum>
  <w:abstractNum w:abstractNumId="5">
    <w:nsid w:val="00000006"/>
    <w:multiLevelType w:val="multilevel"/>
    <w:tmpl w:val="00000006"/>
    <w:name w:val="WW8Num6"/>
    <w:lvl w:ilvl="0">
      <w:start w:val="1"/>
      <w:numFmt w:val="decimal"/>
      <w:lvlText w:val="%1."/>
      <w:lvlJc w:val="left"/>
      <w:pPr>
        <w:tabs>
          <w:tab w:val="num" w:pos="0"/>
        </w:tabs>
        <w:ind w:left="360" w:hanging="360"/>
      </w:pPr>
      <w:rPr>
        <w:rFonts w:cs="Times New Roman"/>
        <w:b/>
      </w:rPr>
    </w:lvl>
    <w:lvl w:ilvl="1">
      <w:start w:val="1"/>
      <w:numFmt w:val="lowerLetter"/>
      <w:lvlText w:val="%2."/>
      <w:lvlJc w:val="left"/>
      <w:pPr>
        <w:tabs>
          <w:tab w:val="num" w:pos="0"/>
        </w:tabs>
        <w:ind w:left="1080" w:hanging="360"/>
      </w:pPr>
      <w:rPr>
        <w:rFonts w:cs="Times New Roman"/>
      </w:rPr>
    </w:lvl>
    <w:lvl w:ilvl="2">
      <w:start w:val="1"/>
      <w:numFmt w:val="lowerRoman"/>
      <w:lvlText w:val="%3."/>
      <w:lvlJc w:val="lef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rFonts w:cs="Times New Roman"/>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0"/>
        </w:tabs>
        <w:ind w:left="1145" w:hanging="360"/>
      </w:pPr>
      <w:rPr>
        <w:rFonts w:cs="Times New Roman"/>
        <w:b/>
        <w:bCs/>
      </w:rPr>
    </w:lvl>
    <w:lvl w:ilvl="1">
      <w:start w:val="1"/>
      <w:numFmt w:val="lowerLetter"/>
      <w:lvlText w:val="%2."/>
      <w:lvlJc w:val="left"/>
      <w:pPr>
        <w:tabs>
          <w:tab w:val="num" w:pos="0"/>
        </w:tabs>
        <w:ind w:left="1865" w:hanging="360"/>
      </w:pPr>
      <w:rPr>
        <w:rFonts w:cs="Times New Roman"/>
        <w:b/>
        <w:bCs/>
      </w:rPr>
    </w:lvl>
    <w:lvl w:ilvl="2">
      <w:start w:val="1"/>
      <w:numFmt w:val="lowerRoman"/>
      <w:lvlText w:val="%3."/>
      <w:lvlJc w:val="left"/>
      <w:pPr>
        <w:tabs>
          <w:tab w:val="num" w:pos="0"/>
        </w:tabs>
        <w:ind w:left="2585" w:hanging="180"/>
      </w:pPr>
      <w:rPr>
        <w:rFonts w:cs="Times New Roman"/>
        <w:b/>
        <w:bCs/>
      </w:rPr>
    </w:lvl>
    <w:lvl w:ilvl="3">
      <w:start w:val="1"/>
      <w:numFmt w:val="decimal"/>
      <w:lvlText w:val="%4."/>
      <w:lvlJc w:val="left"/>
      <w:pPr>
        <w:tabs>
          <w:tab w:val="num" w:pos="0"/>
        </w:tabs>
        <w:ind w:left="3305" w:hanging="360"/>
      </w:pPr>
      <w:rPr>
        <w:rFonts w:cs="Times New Roman"/>
        <w:b/>
        <w:bCs/>
      </w:rPr>
    </w:lvl>
    <w:lvl w:ilvl="4">
      <w:start w:val="1"/>
      <w:numFmt w:val="lowerLetter"/>
      <w:lvlText w:val="%5."/>
      <w:lvlJc w:val="left"/>
      <w:pPr>
        <w:tabs>
          <w:tab w:val="num" w:pos="0"/>
        </w:tabs>
        <w:ind w:left="4025" w:hanging="360"/>
      </w:pPr>
      <w:rPr>
        <w:rFonts w:cs="Times New Roman"/>
        <w:b/>
        <w:bCs/>
      </w:rPr>
    </w:lvl>
    <w:lvl w:ilvl="5">
      <w:start w:val="1"/>
      <w:numFmt w:val="lowerRoman"/>
      <w:lvlText w:val="%6."/>
      <w:lvlJc w:val="left"/>
      <w:pPr>
        <w:tabs>
          <w:tab w:val="num" w:pos="0"/>
        </w:tabs>
        <w:ind w:left="4745" w:hanging="180"/>
      </w:pPr>
      <w:rPr>
        <w:rFonts w:cs="Times New Roman"/>
        <w:b/>
        <w:bCs/>
      </w:rPr>
    </w:lvl>
    <w:lvl w:ilvl="6">
      <w:start w:val="1"/>
      <w:numFmt w:val="decimal"/>
      <w:lvlText w:val="%7."/>
      <w:lvlJc w:val="left"/>
      <w:pPr>
        <w:tabs>
          <w:tab w:val="num" w:pos="0"/>
        </w:tabs>
        <w:ind w:left="5465" w:hanging="360"/>
      </w:pPr>
      <w:rPr>
        <w:rFonts w:cs="Times New Roman"/>
        <w:b/>
        <w:bCs/>
      </w:rPr>
    </w:lvl>
    <w:lvl w:ilvl="7">
      <w:start w:val="1"/>
      <w:numFmt w:val="lowerLetter"/>
      <w:lvlText w:val="%8."/>
      <w:lvlJc w:val="left"/>
      <w:pPr>
        <w:tabs>
          <w:tab w:val="num" w:pos="0"/>
        </w:tabs>
        <w:ind w:left="6185" w:hanging="360"/>
      </w:pPr>
      <w:rPr>
        <w:rFonts w:cs="Times New Roman"/>
        <w:b/>
        <w:bCs/>
      </w:rPr>
    </w:lvl>
    <w:lvl w:ilvl="8">
      <w:start w:val="1"/>
      <w:numFmt w:val="lowerRoman"/>
      <w:lvlText w:val="%9."/>
      <w:lvlJc w:val="left"/>
      <w:pPr>
        <w:tabs>
          <w:tab w:val="num" w:pos="0"/>
        </w:tabs>
        <w:ind w:left="6905" w:hanging="180"/>
      </w:pPr>
      <w:rPr>
        <w:rFonts w:cs="Times New Roman"/>
        <w:b/>
        <w:bCs/>
      </w:rPr>
    </w:lvl>
  </w:abstractNum>
  <w:abstractNum w:abstractNumId="8">
    <w:nsid w:val="00000009"/>
    <w:multiLevelType w:val="multilevel"/>
    <w:tmpl w:val="00000009"/>
    <w:name w:val="WW8Num9"/>
    <w:lvl w:ilvl="0">
      <w:start w:val="1"/>
      <w:numFmt w:val="decimal"/>
      <w:lvlText w:val="(%1)"/>
      <w:lvlJc w:val="left"/>
      <w:pPr>
        <w:tabs>
          <w:tab w:val="num" w:pos="0"/>
        </w:tabs>
        <w:ind w:left="720" w:hanging="360"/>
      </w:pPr>
      <w:rPr>
        <w:rFonts w:cs="Times New Roman"/>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singleLevel"/>
    <w:tmpl w:val="0000000A"/>
    <w:name w:val="WW8Num10"/>
    <w:lvl w:ilvl="0">
      <w:start w:val="1"/>
      <w:numFmt w:val="lowerLetter"/>
      <w:lvlText w:val="%1)"/>
      <w:lvlJc w:val="left"/>
      <w:pPr>
        <w:tabs>
          <w:tab w:val="num" w:pos="0"/>
        </w:tabs>
        <w:ind w:left="740" w:hanging="360"/>
      </w:pPr>
    </w:lvl>
  </w:abstractNum>
  <w:abstractNum w:abstractNumId="10">
    <w:nsid w:val="0000000B"/>
    <w:multiLevelType w:val="singleLevel"/>
    <w:tmpl w:val="0000000B"/>
    <w:name w:val="WW8Num11"/>
    <w:lvl w:ilvl="0">
      <w:start w:val="1"/>
      <w:numFmt w:val="lowerLetter"/>
      <w:lvlText w:val="%1)"/>
      <w:lvlJc w:val="left"/>
      <w:pPr>
        <w:tabs>
          <w:tab w:val="num" w:pos="0"/>
        </w:tabs>
        <w:ind w:left="740" w:hanging="360"/>
      </w:pPr>
    </w:lvl>
  </w:abstractNum>
  <w:abstractNum w:abstractNumId="11">
    <w:nsid w:val="0000000C"/>
    <w:multiLevelType w:val="singleLevel"/>
    <w:tmpl w:val="0000000C"/>
    <w:name w:val="WW8Num12"/>
    <w:lvl w:ilvl="0">
      <w:start w:val="1"/>
      <w:numFmt w:val="lowerLetter"/>
      <w:lvlText w:val="%1)"/>
      <w:lvlJc w:val="left"/>
      <w:pPr>
        <w:tabs>
          <w:tab w:val="num" w:pos="0"/>
        </w:tabs>
        <w:ind w:left="740" w:hanging="360"/>
      </w:pPr>
    </w:lvl>
  </w:abstractNum>
  <w:abstractNum w:abstractNumId="12">
    <w:nsid w:val="0000000D"/>
    <w:multiLevelType w:val="singleLevel"/>
    <w:tmpl w:val="0000000D"/>
    <w:name w:val="WW8Num13"/>
    <w:lvl w:ilvl="0">
      <w:start w:val="7"/>
      <w:numFmt w:val="decimal"/>
      <w:lvlText w:val="(%1)"/>
      <w:lvlJc w:val="left"/>
      <w:pPr>
        <w:tabs>
          <w:tab w:val="num" w:pos="0"/>
        </w:tabs>
        <w:ind w:left="720" w:hanging="360"/>
      </w:pPr>
    </w:lvl>
  </w:abstractNum>
  <w:abstractNum w:abstractNumId="13">
    <w:nsid w:val="0000000E"/>
    <w:multiLevelType w:val="singleLevel"/>
    <w:tmpl w:val="0000000E"/>
    <w:name w:val="WW8Num14"/>
    <w:lvl w:ilvl="0">
      <w:start w:val="1"/>
      <w:numFmt w:val="lowerLetter"/>
      <w:lvlText w:val="%1)"/>
      <w:lvlJc w:val="left"/>
      <w:pPr>
        <w:tabs>
          <w:tab w:val="num" w:pos="0"/>
        </w:tabs>
        <w:ind w:left="740" w:hanging="360"/>
      </w:pPr>
    </w:lvl>
  </w:abstractNum>
  <w:abstractNum w:abstractNumId="14">
    <w:nsid w:val="0000000F"/>
    <w:multiLevelType w:val="singleLevel"/>
    <w:tmpl w:val="0000000F"/>
    <w:name w:val="WW8Num15"/>
    <w:lvl w:ilvl="0">
      <w:start w:val="1"/>
      <w:numFmt w:val="lowerLetter"/>
      <w:lvlText w:val="%1)"/>
      <w:lvlJc w:val="left"/>
      <w:pPr>
        <w:tabs>
          <w:tab w:val="num" w:pos="0"/>
        </w:tabs>
        <w:ind w:left="740" w:hanging="360"/>
      </w:pPr>
    </w:lvl>
  </w:abstractNum>
  <w:abstractNum w:abstractNumId="15">
    <w:nsid w:val="00000010"/>
    <w:multiLevelType w:val="singleLevel"/>
    <w:tmpl w:val="00000010"/>
    <w:name w:val="WW8Num16"/>
    <w:lvl w:ilvl="0">
      <w:start w:val="1"/>
      <w:numFmt w:val="lowerLetter"/>
      <w:lvlText w:val="%1)"/>
      <w:lvlJc w:val="left"/>
      <w:pPr>
        <w:tabs>
          <w:tab w:val="num" w:pos="0"/>
        </w:tabs>
        <w:ind w:left="740" w:hanging="360"/>
      </w:pPr>
    </w:lvl>
  </w:abstractNum>
  <w:abstractNum w:abstractNumId="16">
    <w:nsid w:val="00000011"/>
    <w:multiLevelType w:val="multilevel"/>
    <w:tmpl w:val="000000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nsid w:val="1E2C3302"/>
    <w:multiLevelType w:val="hybridMultilevel"/>
    <w:tmpl w:val="5CC2DB7A"/>
    <w:lvl w:ilvl="0" w:tplc="5032E16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numStart w:val="4"/>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88E"/>
    <w:rsid w:val="00057D2F"/>
    <w:rsid w:val="00094B4A"/>
    <w:rsid w:val="00096231"/>
    <w:rsid w:val="000B0F4D"/>
    <w:rsid w:val="000D4D73"/>
    <w:rsid w:val="000F6818"/>
    <w:rsid w:val="0013263B"/>
    <w:rsid w:val="0014063D"/>
    <w:rsid w:val="001A0AB7"/>
    <w:rsid w:val="001B5127"/>
    <w:rsid w:val="00216B75"/>
    <w:rsid w:val="00235003"/>
    <w:rsid w:val="0024108A"/>
    <w:rsid w:val="00252617"/>
    <w:rsid w:val="002827D4"/>
    <w:rsid w:val="002D6FA0"/>
    <w:rsid w:val="002E2473"/>
    <w:rsid w:val="002E33DA"/>
    <w:rsid w:val="002E5F71"/>
    <w:rsid w:val="00353713"/>
    <w:rsid w:val="00362CA3"/>
    <w:rsid w:val="00392CD4"/>
    <w:rsid w:val="00396C92"/>
    <w:rsid w:val="00451D3B"/>
    <w:rsid w:val="0048642C"/>
    <w:rsid w:val="004B1CAD"/>
    <w:rsid w:val="004D3086"/>
    <w:rsid w:val="005144D5"/>
    <w:rsid w:val="005216A7"/>
    <w:rsid w:val="005E0EE3"/>
    <w:rsid w:val="0062419B"/>
    <w:rsid w:val="006242F7"/>
    <w:rsid w:val="006342BA"/>
    <w:rsid w:val="006662FF"/>
    <w:rsid w:val="00667C08"/>
    <w:rsid w:val="006A6453"/>
    <w:rsid w:val="006B14E2"/>
    <w:rsid w:val="006B6F7D"/>
    <w:rsid w:val="00730A68"/>
    <w:rsid w:val="00780AE1"/>
    <w:rsid w:val="007A6AFE"/>
    <w:rsid w:val="0080249F"/>
    <w:rsid w:val="0082477A"/>
    <w:rsid w:val="00830286"/>
    <w:rsid w:val="00844F12"/>
    <w:rsid w:val="00867158"/>
    <w:rsid w:val="00893F20"/>
    <w:rsid w:val="0089541E"/>
    <w:rsid w:val="008A3595"/>
    <w:rsid w:val="009057C0"/>
    <w:rsid w:val="009805B4"/>
    <w:rsid w:val="00984438"/>
    <w:rsid w:val="009A4A85"/>
    <w:rsid w:val="009C776A"/>
    <w:rsid w:val="00A25DDA"/>
    <w:rsid w:val="00A30514"/>
    <w:rsid w:val="00A824F4"/>
    <w:rsid w:val="00A95D0F"/>
    <w:rsid w:val="00AC1C2F"/>
    <w:rsid w:val="00AC3F97"/>
    <w:rsid w:val="00AE4191"/>
    <w:rsid w:val="00AE7460"/>
    <w:rsid w:val="00B14C95"/>
    <w:rsid w:val="00B40EDD"/>
    <w:rsid w:val="00B77EE5"/>
    <w:rsid w:val="00C02E55"/>
    <w:rsid w:val="00C13A8E"/>
    <w:rsid w:val="00C47938"/>
    <w:rsid w:val="00C7679A"/>
    <w:rsid w:val="00C82685"/>
    <w:rsid w:val="00C84630"/>
    <w:rsid w:val="00CA1EE7"/>
    <w:rsid w:val="00CB2B9D"/>
    <w:rsid w:val="00CB41A4"/>
    <w:rsid w:val="00CC09EC"/>
    <w:rsid w:val="00CC2283"/>
    <w:rsid w:val="00D5488E"/>
    <w:rsid w:val="00D56F09"/>
    <w:rsid w:val="00DD1AF3"/>
    <w:rsid w:val="00E12EEE"/>
    <w:rsid w:val="00E30F4D"/>
    <w:rsid w:val="00E61C24"/>
    <w:rsid w:val="00EF7056"/>
    <w:rsid w:val="00F161B0"/>
    <w:rsid w:val="00F20FEA"/>
    <w:rsid w:val="00F26C4F"/>
    <w:rsid w:val="00F462A6"/>
    <w:rsid w:val="00F47B63"/>
    <w:rsid w:val="00F55A9D"/>
    <w:rsid w:val="00F72DBB"/>
    <w:rsid w:val="00F8476E"/>
    <w:rsid w:val="00FF6F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uppressAutoHyphens/>
      <w:spacing w:line="100" w:lineRule="atLeast"/>
    </w:pPr>
    <w:rPr>
      <w:kern w:val="1"/>
      <w:sz w:val="24"/>
      <w:szCs w:val="24"/>
      <w:lang w:eastAsia="ar-SA"/>
    </w:rPr>
  </w:style>
  <w:style w:type="paragraph" w:styleId="Nadpis1">
    <w:name w:val="heading 1"/>
    <w:basedOn w:val="Normlny"/>
    <w:next w:val="Normlny"/>
    <w:link w:val="Nadpis1Char"/>
    <w:uiPriority w:val="9"/>
    <w:qFormat/>
    <w:rsid w:val="00F26C4F"/>
    <w:pPr>
      <w:keepNext/>
      <w:spacing w:before="240" w:after="60"/>
      <w:outlineLvl w:val="0"/>
    </w:pPr>
    <w:rPr>
      <w:rFonts w:ascii="Cambria" w:hAnsi="Cambria"/>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cs="Times New Roman"/>
    </w:rPr>
  </w:style>
  <w:style w:type="character" w:customStyle="1" w:styleId="WW8Num2z0">
    <w:name w:val="WW8Num2z0"/>
    <w:rPr>
      <w:rFonts w:cs="Times New Roman"/>
    </w:rPr>
  </w:style>
  <w:style w:type="character" w:customStyle="1" w:styleId="WW8Num3z0">
    <w:name w:val="WW8Num3z0"/>
    <w:rPr>
      <w:rFonts w:cs="Times New Roman"/>
    </w:rPr>
  </w:style>
  <w:style w:type="character" w:customStyle="1" w:styleId="WW8Num4z0">
    <w:name w:val="WW8Num4z0"/>
    <w:rPr>
      <w:rFonts w:cs="Times New Roman"/>
    </w:rPr>
  </w:style>
  <w:style w:type="character" w:customStyle="1" w:styleId="WW8Num5z0">
    <w:name w:val="WW8Num5z0"/>
    <w:rPr>
      <w:rFonts w:cs="Times New Roman"/>
      <w:b/>
    </w:rPr>
  </w:style>
  <w:style w:type="character" w:customStyle="1" w:styleId="WW8Num5z1">
    <w:name w:val="WW8Num5z1"/>
    <w:rPr>
      <w:rFonts w:cs="Times New Roman"/>
    </w:rPr>
  </w:style>
  <w:style w:type="character" w:customStyle="1" w:styleId="WW8Num6z0">
    <w:name w:val="WW8Num6z0"/>
    <w:rPr>
      <w:rFonts w:cs="Times New Roman"/>
      <w:b/>
    </w:rPr>
  </w:style>
  <w:style w:type="character" w:customStyle="1" w:styleId="WW8Num6z1">
    <w:name w:val="WW8Num6z1"/>
    <w:rPr>
      <w:rFonts w:cs="Times New Roman"/>
    </w:rPr>
  </w:style>
  <w:style w:type="character" w:customStyle="1" w:styleId="WW8Num7z0">
    <w:name w:val="WW8Num7z0"/>
    <w:rPr>
      <w:rFonts w:cs="Times New Roman"/>
      <w:b w:val="0"/>
      <w:bCs w:val="0"/>
    </w:rPr>
  </w:style>
  <w:style w:type="character" w:customStyle="1" w:styleId="WW8Num8z0">
    <w:name w:val="WW8Num8z0"/>
    <w:rPr>
      <w:rFonts w:cs="Times New Roman"/>
      <w:b/>
      <w:bCs/>
    </w:rPr>
  </w:style>
  <w:style w:type="character" w:customStyle="1" w:styleId="WW8Num9z0">
    <w:name w:val="WW8Num9z0"/>
    <w:rPr>
      <w:rFonts w:cs="Times New Roman"/>
      <w:b w:val="0"/>
      <w:bCs w:val="0"/>
    </w:rPr>
  </w:style>
  <w:style w:type="character" w:customStyle="1" w:styleId="Absatz-Standardschriftart">
    <w:name w:val="Absatz-Standardschriftart"/>
  </w:style>
  <w:style w:type="character" w:customStyle="1" w:styleId="WW8Num11z0">
    <w:name w:val="WW8Num11z0"/>
    <w:rPr>
      <w:rFonts w:cs="Times New Roman"/>
    </w:rPr>
  </w:style>
  <w:style w:type="character" w:customStyle="1" w:styleId="WW8Num13z0">
    <w:name w:val="WW8Num13z0"/>
    <w:rPr>
      <w:rFonts w:cs="Times New Roman"/>
      <w:b/>
    </w:rPr>
  </w:style>
  <w:style w:type="character" w:customStyle="1" w:styleId="WW8Num15z0">
    <w:name w:val="WW8Num15z0"/>
    <w:rPr>
      <w:rFonts w:cs="Times New Roman"/>
      <w:b/>
    </w:rPr>
  </w:style>
  <w:style w:type="character" w:customStyle="1" w:styleId="Predvolenpsmoodseku2">
    <w:name w:val="Predvolené písmo odseku2"/>
  </w:style>
  <w:style w:type="character" w:customStyle="1" w:styleId="WW8Num12z0">
    <w:name w:val="WW8Num12z0"/>
    <w:rPr>
      <w:rFonts w:cs="Times New Roman"/>
      <w:b/>
    </w:rPr>
  </w:style>
  <w:style w:type="character" w:customStyle="1" w:styleId="WW-Absatz-Standardschriftart">
    <w:name w:val="WW-Absatz-Standardschriftart"/>
  </w:style>
  <w:style w:type="character" w:customStyle="1" w:styleId="WW8Num10z0">
    <w:name w:val="WW8Num10z0"/>
    <w:rPr>
      <w:rFonts w:cs="Times New Roman"/>
    </w:rPr>
  </w:style>
  <w:style w:type="character" w:customStyle="1" w:styleId="WW8Num10z1">
    <w:name w:val="WW8Num10z1"/>
    <w:rPr>
      <w:rFonts w:cs="Times New Roman"/>
    </w:rPr>
  </w:style>
  <w:style w:type="character" w:customStyle="1" w:styleId="WW-Absatz-Standardschriftart1">
    <w:name w:val="WW-Absatz-Standardschriftart1"/>
  </w:style>
  <w:style w:type="character" w:customStyle="1" w:styleId="WW8Num7z1">
    <w:name w:val="WW8Num7z1"/>
    <w:rPr>
      <w:rFonts w:cs="Times New Roman"/>
    </w:rPr>
  </w:style>
  <w:style w:type="character" w:customStyle="1" w:styleId="WW8Num12z1">
    <w:name w:val="WW8Num12z1"/>
    <w:rPr>
      <w:rFonts w:cs="Times New Roman"/>
    </w:rPr>
  </w:style>
  <w:style w:type="character" w:customStyle="1" w:styleId="WW8Num13z1">
    <w:name w:val="WW8Num13z1"/>
    <w:rPr>
      <w:rFonts w:cs="Times New Roman"/>
    </w:rPr>
  </w:style>
  <w:style w:type="character" w:customStyle="1" w:styleId="WW8Num14z0">
    <w:name w:val="WW8Num14z0"/>
    <w:rPr>
      <w:rFonts w:cs="Times New Roman"/>
      <w:b/>
    </w:rPr>
  </w:style>
  <w:style w:type="character" w:customStyle="1" w:styleId="WW8Num14z1">
    <w:name w:val="WW8Num14z1"/>
    <w:rPr>
      <w:rFonts w:cs="Times New Roman"/>
    </w:rPr>
  </w:style>
  <w:style w:type="character" w:customStyle="1" w:styleId="WW8Num15z1">
    <w:name w:val="WW8Num15z1"/>
    <w:rPr>
      <w:rFonts w:cs="Times New Roman"/>
    </w:rPr>
  </w:style>
  <w:style w:type="character" w:customStyle="1" w:styleId="WW8Num16z0">
    <w:name w:val="WW8Num16z0"/>
    <w:rPr>
      <w:rFonts w:cs="Times New Roman"/>
      <w:b/>
    </w:rPr>
  </w:style>
  <w:style w:type="character" w:customStyle="1" w:styleId="WW8Num16z1">
    <w:name w:val="WW8Num16z1"/>
    <w:rPr>
      <w:rFonts w:cs="Times New Roman"/>
    </w:rPr>
  </w:style>
  <w:style w:type="character" w:customStyle="1" w:styleId="WW8Num17z0">
    <w:name w:val="WW8Num17z0"/>
    <w:rPr>
      <w:rFonts w:cs="Times New Roman"/>
      <w:b/>
    </w:rPr>
  </w:style>
  <w:style w:type="character" w:customStyle="1" w:styleId="WW8Num17z1">
    <w:name w:val="WW8Num17z1"/>
    <w:rPr>
      <w:rFonts w:cs="Times New Roman"/>
    </w:rPr>
  </w:style>
  <w:style w:type="character" w:customStyle="1" w:styleId="WW8Num19z0">
    <w:name w:val="WW8Num19z0"/>
    <w:rPr>
      <w:rFonts w:cs="Times New Roman"/>
    </w:rPr>
  </w:style>
  <w:style w:type="character" w:customStyle="1" w:styleId="WW8Num20z0">
    <w:name w:val="WW8Num20z0"/>
    <w:rPr>
      <w:rFonts w:cs="Times New Roman"/>
      <w:b/>
    </w:rPr>
  </w:style>
  <w:style w:type="character" w:customStyle="1" w:styleId="WW8Num20z1">
    <w:name w:val="WW8Num20z1"/>
    <w:rPr>
      <w:rFonts w:cs="Times New Roman"/>
    </w:rPr>
  </w:style>
  <w:style w:type="character" w:customStyle="1" w:styleId="Predvolenpsmoodseku1">
    <w:name w:val="Predvolené písmo odseku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ListLabel1">
    <w:name w:val="ListLabel 1"/>
    <w:rPr>
      <w:rFonts w:cs="Times New Roman"/>
    </w:rPr>
  </w:style>
  <w:style w:type="character" w:customStyle="1" w:styleId="ListLabel2">
    <w:name w:val="ListLabel 2"/>
    <w:rPr>
      <w:rFonts w:cs="Times New Roman"/>
      <w:color w:val="00000A"/>
    </w:rPr>
  </w:style>
  <w:style w:type="character" w:customStyle="1" w:styleId="ListLabel3">
    <w:name w:val="ListLabel 3"/>
    <w:rPr>
      <w:rFonts w:cs="Times New Roman"/>
      <w:b/>
    </w:rPr>
  </w:style>
  <w:style w:type="character" w:customStyle="1" w:styleId="Predvolenpsmoodseku3">
    <w:name w:val="Predvolené písmo odseku3"/>
  </w:style>
  <w:style w:type="character" w:customStyle="1" w:styleId="Odkaznakomentr1">
    <w:name w:val="Odkaz na komentár1"/>
    <w:basedOn w:val="Predvolenpsmoodseku3"/>
  </w:style>
  <w:style w:type="character" w:customStyle="1" w:styleId="TextkomentraChar">
    <w:name w:val="Text komentára Char"/>
    <w:basedOn w:val="Predvolenpsmoodseku3"/>
  </w:style>
  <w:style w:type="character" w:customStyle="1" w:styleId="TextbublinyChar">
    <w:name w:val="Text bubliny Char"/>
    <w:basedOn w:val="Predvolenpsmoodseku3"/>
  </w:style>
  <w:style w:type="character" w:customStyle="1" w:styleId="PredmetkomentraChar">
    <w:name w:val="Predmet komentára Char"/>
    <w:basedOn w:val="TextkomentraChar"/>
  </w:style>
  <w:style w:type="character" w:customStyle="1" w:styleId="HlavikaChar">
    <w:name w:val="Hlavička Char"/>
    <w:basedOn w:val="Predvolenpsmoodseku3"/>
  </w:style>
  <w:style w:type="character" w:customStyle="1" w:styleId="PtaChar">
    <w:name w:val="Päta Char"/>
    <w:basedOn w:val="Predvolenpsmoodseku3"/>
    <w:uiPriority w:val="99"/>
  </w:style>
  <w:style w:type="character" w:customStyle="1" w:styleId="awspan">
    <w:name w:val="awspan"/>
  </w:style>
  <w:style w:type="character" w:styleId="Hypertextovprepojenie">
    <w:name w:val="Hyperlink"/>
    <w:rPr>
      <w:color w:val="000080"/>
      <w:u w:val="single"/>
    </w:rPr>
  </w:style>
  <w:style w:type="character" w:customStyle="1" w:styleId="Symbolypreslovanie">
    <w:name w:val="Symboly pre číslovanie"/>
  </w:style>
  <w:style w:type="character" w:customStyle="1" w:styleId="TextbublinyChar1">
    <w:name w:val="Text bubliny Char1"/>
    <w:rPr>
      <w:rFonts w:ascii="Segoe UI" w:hAnsi="Segoe UI" w:cs="Segoe UI"/>
      <w:kern w:val="1"/>
      <w:sz w:val="18"/>
      <w:szCs w:val="18"/>
    </w:rPr>
  </w:style>
  <w:style w:type="character" w:customStyle="1" w:styleId="Odkaznakomentr10">
    <w:name w:val="Odkaz na komentár1"/>
    <w:rPr>
      <w:sz w:val="16"/>
      <w:szCs w:val="16"/>
    </w:rPr>
  </w:style>
  <w:style w:type="character" w:customStyle="1" w:styleId="TextkomentraChar1">
    <w:name w:val="Text komentára Char1"/>
    <w:rPr>
      <w:kern w:val="1"/>
    </w:rPr>
  </w:style>
  <w:style w:type="character" w:customStyle="1" w:styleId="PredmetkomentraChar1">
    <w:name w:val="Predmet komentára Char1"/>
    <w:rPr>
      <w:b/>
      <w:bCs/>
      <w:kern w:val="1"/>
    </w:rPr>
  </w:style>
  <w:style w:type="character" w:customStyle="1" w:styleId="Odrky">
    <w:name w:val="Odrážky"/>
    <w:rPr>
      <w:rFonts w:ascii="OpenSymbol" w:eastAsia="OpenSymbol" w:hAnsi="OpenSymbol" w:cs="OpenSymbol"/>
    </w:rPr>
  </w:style>
  <w:style w:type="paragraph" w:customStyle="1" w:styleId="Nadpis">
    <w:name w:val="Nadpis"/>
    <w:basedOn w:val="Normlny"/>
    <w:next w:val="Zkladntext"/>
    <w:pPr>
      <w:keepNext/>
      <w:spacing w:before="240" w:after="120"/>
    </w:pPr>
    <w:rPr>
      <w:rFonts w:ascii="Arial" w:eastAsia="SimSun" w:hAnsi="Arial" w:cs="Mangal"/>
      <w:sz w:val="28"/>
      <w:szCs w:val="28"/>
    </w:rPr>
  </w:style>
  <w:style w:type="paragraph" w:styleId="Zkladntext">
    <w:name w:val="Body Text"/>
    <w:basedOn w:val="Normlny"/>
    <w:pPr>
      <w:spacing w:after="120"/>
    </w:pPr>
  </w:style>
  <w:style w:type="paragraph" w:styleId="Zoznam">
    <w:name w:val="List"/>
    <w:basedOn w:val="Zkladntext"/>
    <w:rPr>
      <w:rFonts w:ascii="Arial" w:hAnsi="Arial" w:cs="Mangal"/>
    </w:rPr>
  </w:style>
  <w:style w:type="paragraph" w:customStyle="1" w:styleId="Popisok">
    <w:name w:val="Popisok"/>
    <w:basedOn w:val="Normlny"/>
    <w:pPr>
      <w:suppressLineNumbers/>
      <w:spacing w:before="120" w:after="120"/>
    </w:pPr>
    <w:rPr>
      <w:rFonts w:ascii="Calibri" w:hAnsi="Calibri" w:cs="Mangal"/>
      <w:i/>
      <w:iCs/>
    </w:rPr>
  </w:style>
  <w:style w:type="paragraph" w:customStyle="1" w:styleId="Index">
    <w:name w:val="Index"/>
    <w:basedOn w:val="Normlny"/>
    <w:pPr>
      <w:suppressLineNumbers/>
    </w:pPr>
    <w:rPr>
      <w:rFonts w:ascii="Calibri" w:hAnsi="Calibri" w:cs="Mangal"/>
    </w:rPr>
  </w:style>
  <w:style w:type="paragraph" w:customStyle="1" w:styleId="Odsekzoznamu1">
    <w:name w:val="Odsek zoznamu1"/>
    <w:basedOn w:val="Normlny"/>
  </w:style>
  <w:style w:type="paragraph" w:customStyle="1" w:styleId="Textkomentra1">
    <w:name w:val="Text komentára1"/>
    <w:basedOn w:val="Normlny"/>
  </w:style>
  <w:style w:type="paragraph" w:customStyle="1" w:styleId="Textbubliny1">
    <w:name w:val="Text bubliny1"/>
    <w:basedOn w:val="Normlny"/>
  </w:style>
  <w:style w:type="paragraph" w:customStyle="1" w:styleId="Predmetkomentra1">
    <w:name w:val="Predmet komentára1"/>
    <w:basedOn w:val="Textkomentra1"/>
  </w:style>
  <w:style w:type="paragraph" w:customStyle="1" w:styleId="CharCharCharCharCharChar">
    <w:name w:val="Char Char Char Char Char Char"/>
    <w:basedOn w:val="Normlny"/>
  </w:style>
  <w:style w:type="paragraph" w:styleId="Hlavika">
    <w:name w:val="header"/>
    <w:basedOn w:val="Normlny"/>
    <w:pPr>
      <w:suppressLineNumbers/>
      <w:tabs>
        <w:tab w:val="center" w:pos="4536"/>
        <w:tab w:val="right" w:pos="9072"/>
      </w:tabs>
    </w:pPr>
  </w:style>
  <w:style w:type="paragraph" w:styleId="Pta">
    <w:name w:val="footer"/>
    <w:basedOn w:val="Normlny"/>
    <w:uiPriority w:val="99"/>
    <w:pPr>
      <w:suppressLineNumbers/>
      <w:tabs>
        <w:tab w:val="center" w:pos="4536"/>
        <w:tab w:val="right" w:pos="9072"/>
      </w:tabs>
    </w:pPr>
  </w:style>
  <w:style w:type="paragraph" w:styleId="Odsekzoznamu">
    <w:name w:val="List Paragraph"/>
    <w:basedOn w:val="Normlny"/>
    <w:qFormat/>
    <w:pPr>
      <w:suppressAutoHyphens w:val="0"/>
      <w:spacing w:line="240" w:lineRule="auto"/>
      <w:ind w:left="720"/>
    </w:pPr>
  </w:style>
  <w:style w:type="paragraph" w:styleId="Textbubliny">
    <w:name w:val="Balloon Text"/>
    <w:basedOn w:val="Normlny"/>
    <w:pPr>
      <w:spacing w:line="240" w:lineRule="auto"/>
    </w:pPr>
    <w:rPr>
      <w:rFonts w:ascii="Segoe UI" w:hAnsi="Segoe UI" w:cs="Segoe UI"/>
      <w:sz w:val="18"/>
      <w:szCs w:val="18"/>
    </w:rPr>
  </w:style>
  <w:style w:type="paragraph" w:customStyle="1" w:styleId="Textkomentra10">
    <w:name w:val="Text komentára1"/>
    <w:basedOn w:val="Normlny"/>
    <w:rPr>
      <w:sz w:val="20"/>
      <w:szCs w:val="20"/>
    </w:rPr>
  </w:style>
  <w:style w:type="paragraph" w:styleId="Predmetkomentra">
    <w:name w:val="annotation subject"/>
    <w:basedOn w:val="Textkomentra10"/>
    <w:next w:val="Textkomentra10"/>
    <w:rPr>
      <w:b/>
      <w:bCs/>
    </w:rPr>
  </w:style>
  <w:style w:type="paragraph" w:styleId="Textpoznmkypodiarou">
    <w:name w:val="footnote text"/>
    <w:basedOn w:val="Normlny"/>
    <w:link w:val="TextpoznmkypodiarouChar"/>
    <w:uiPriority w:val="99"/>
    <w:semiHidden/>
    <w:unhideWhenUsed/>
    <w:rsid w:val="00252617"/>
    <w:rPr>
      <w:sz w:val="20"/>
      <w:szCs w:val="20"/>
    </w:rPr>
  </w:style>
  <w:style w:type="character" w:customStyle="1" w:styleId="TextpoznmkypodiarouChar">
    <w:name w:val="Text poznámky pod čiarou Char"/>
    <w:link w:val="Textpoznmkypodiarou"/>
    <w:uiPriority w:val="99"/>
    <w:semiHidden/>
    <w:rsid w:val="00252617"/>
    <w:rPr>
      <w:kern w:val="1"/>
      <w:lang w:eastAsia="ar-SA"/>
    </w:rPr>
  </w:style>
  <w:style w:type="character" w:styleId="Odkaznapoznmkupodiarou">
    <w:name w:val="footnote reference"/>
    <w:uiPriority w:val="99"/>
    <w:semiHidden/>
    <w:unhideWhenUsed/>
    <w:rsid w:val="00252617"/>
    <w:rPr>
      <w:vertAlign w:val="superscript"/>
    </w:rPr>
  </w:style>
  <w:style w:type="character" w:customStyle="1" w:styleId="Nadpis1Char">
    <w:name w:val="Nadpis 1 Char"/>
    <w:link w:val="Nadpis1"/>
    <w:uiPriority w:val="9"/>
    <w:rsid w:val="00F26C4F"/>
    <w:rPr>
      <w:rFonts w:ascii="Cambria" w:eastAsia="Times New Roman" w:hAnsi="Cambria" w:cs="Times New Roman"/>
      <w:b/>
      <w:bCs/>
      <w:kern w:val="32"/>
      <w:sz w:val="32"/>
      <w:szCs w:val="32"/>
      <w:lang w:eastAsia="ar-SA"/>
    </w:rPr>
  </w:style>
  <w:style w:type="paragraph" w:styleId="Bezriadkovania">
    <w:name w:val="No Spacing"/>
    <w:uiPriority w:val="1"/>
    <w:qFormat/>
    <w:rsid w:val="009805B4"/>
    <w:pPr>
      <w:suppressAutoHyphens/>
    </w:pPr>
    <w:rPr>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uppressAutoHyphens/>
      <w:spacing w:line="100" w:lineRule="atLeast"/>
    </w:pPr>
    <w:rPr>
      <w:kern w:val="1"/>
      <w:sz w:val="24"/>
      <w:szCs w:val="24"/>
      <w:lang w:eastAsia="ar-SA"/>
    </w:rPr>
  </w:style>
  <w:style w:type="paragraph" w:styleId="Nadpis1">
    <w:name w:val="heading 1"/>
    <w:basedOn w:val="Normlny"/>
    <w:next w:val="Normlny"/>
    <w:link w:val="Nadpis1Char"/>
    <w:uiPriority w:val="9"/>
    <w:qFormat/>
    <w:rsid w:val="00F26C4F"/>
    <w:pPr>
      <w:keepNext/>
      <w:spacing w:before="240" w:after="60"/>
      <w:outlineLvl w:val="0"/>
    </w:pPr>
    <w:rPr>
      <w:rFonts w:ascii="Cambria" w:hAnsi="Cambria"/>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cs="Times New Roman"/>
    </w:rPr>
  </w:style>
  <w:style w:type="character" w:customStyle="1" w:styleId="WW8Num2z0">
    <w:name w:val="WW8Num2z0"/>
    <w:rPr>
      <w:rFonts w:cs="Times New Roman"/>
    </w:rPr>
  </w:style>
  <w:style w:type="character" w:customStyle="1" w:styleId="WW8Num3z0">
    <w:name w:val="WW8Num3z0"/>
    <w:rPr>
      <w:rFonts w:cs="Times New Roman"/>
    </w:rPr>
  </w:style>
  <w:style w:type="character" w:customStyle="1" w:styleId="WW8Num4z0">
    <w:name w:val="WW8Num4z0"/>
    <w:rPr>
      <w:rFonts w:cs="Times New Roman"/>
    </w:rPr>
  </w:style>
  <w:style w:type="character" w:customStyle="1" w:styleId="WW8Num5z0">
    <w:name w:val="WW8Num5z0"/>
    <w:rPr>
      <w:rFonts w:cs="Times New Roman"/>
      <w:b/>
    </w:rPr>
  </w:style>
  <w:style w:type="character" w:customStyle="1" w:styleId="WW8Num5z1">
    <w:name w:val="WW8Num5z1"/>
    <w:rPr>
      <w:rFonts w:cs="Times New Roman"/>
    </w:rPr>
  </w:style>
  <w:style w:type="character" w:customStyle="1" w:styleId="WW8Num6z0">
    <w:name w:val="WW8Num6z0"/>
    <w:rPr>
      <w:rFonts w:cs="Times New Roman"/>
      <w:b/>
    </w:rPr>
  </w:style>
  <w:style w:type="character" w:customStyle="1" w:styleId="WW8Num6z1">
    <w:name w:val="WW8Num6z1"/>
    <w:rPr>
      <w:rFonts w:cs="Times New Roman"/>
    </w:rPr>
  </w:style>
  <w:style w:type="character" w:customStyle="1" w:styleId="WW8Num7z0">
    <w:name w:val="WW8Num7z0"/>
    <w:rPr>
      <w:rFonts w:cs="Times New Roman"/>
      <w:b w:val="0"/>
      <w:bCs w:val="0"/>
    </w:rPr>
  </w:style>
  <w:style w:type="character" w:customStyle="1" w:styleId="WW8Num8z0">
    <w:name w:val="WW8Num8z0"/>
    <w:rPr>
      <w:rFonts w:cs="Times New Roman"/>
      <w:b/>
      <w:bCs/>
    </w:rPr>
  </w:style>
  <w:style w:type="character" w:customStyle="1" w:styleId="WW8Num9z0">
    <w:name w:val="WW8Num9z0"/>
    <w:rPr>
      <w:rFonts w:cs="Times New Roman"/>
      <w:b w:val="0"/>
      <w:bCs w:val="0"/>
    </w:rPr>
  </w:style>
  <w:style w:type="character" w:customStyle="1" w:styleId="Absatz-Standardschriftart">
    <w:name w:val="Absatz-Standardschriftart"/>
  </w:style>
  <w:style w:type="character" w:customStyle="1" w:styleId="WW8Num11z0">
    <w:name w:val="WW8Num11z0"/>
    <w:rPr>
      <w:rFonts w:cs="Times New Roman"/>
    </w:rPr>
  </w:style>
  <w:style w:type="character" w:customStyle="1" w:styleId="WW8Num13z0">
    <w:name w:val="WW8Num13z0"/>
    <w:rPr>
      <w:rFonts w:cs="Times New Roman"/>
      <w:b/>
    </w:rPr>
  </w:style>
  <w:style w:type="character" w:customStyle="1" w:styleId="WW8Num15z0">
    <w:name w:val="WW8Num15z0"/>
    <w:rPr>
      <w:rFonts w:cs="Times New Roman"/>
      <w:b/>
    </w:rPr>
  </w:style>
  <w:style w:type="character" w:customStyle="1" w:styleId="Predvolenpsmoodseku2">
    <w:name w:val="Predvolené písmo odseku2"/>
  </w:style>
  <w:style w:type="character" w:customStyle="1" w:styleId="WW8Num12z0">
    <w:name w:val="WW8Num12z0"/>
    <w:rPr>
      <w:rFonts w:cs="Times New Roman"/>
      <w:b/>
    </w:rPr>
  </w:style>
  <w:style w:type="character" w:customStyle="1" w:styleId="WW-Absatz-Standardschriftart">
    <w:name w:val="WW-Absatz-Standardschriftart"/>
  </w:style>
  <w:style w:type="character" w:customStyle="1" w:styleId="WW8Num10z0">
    <w:name w:val="WW8Num10z0"/>
    <w:rPr>
      <w:rFonts w:cs="Times New Roman"/>
    </w:rPr>
  </w:style>
  <w:style w:type="character" w:customStyle="1" w:styleId="WW8Num10z1">
    <w:name w:val="WW8Num10z1"/>
    <w:rPr>
      <w:rFonts w:cs="Times New Roman"/>
    </w:rPr>
  </w:style>
  <w:style w:type="character" w:customStyle="1" w:styleId="WW-Absatz-Standardschriftart1">
    <w:name w:val="WW-Absatz-Standardschriftart1"/>
  </w:style>
  <w:style w:type="character" w:customStyle="1" w:styleId="WW8Num7z1">
    <w:name w:val="WW8Num7z1"/>
    <w:rPr>
      <w:rFonts w:cs="Times New Roman"/>
    </w:rPr>
  </w:style>
  <w:style w:type="character" w:customStyle="1" w:styleId="WW8Num12z1">
    <w:name w:val="WW8Num12z1"/>
    <w:rPr>
      <w:rFonts w:cs="Times New Roman"/>
    </w:rPr>
  </w:style>
  <w:style w:type="character" w:customStyle="1" w:styleId="WW8Num13z1">
    <w:name w:val="WW8Num13z1"/>
    <w:rPr>
      <w:rFonts w:cs="Times New Roman"/>
    </w:rPr>
  </w:style>
  <w:style w:type="character" w:customStyle="1" w:styleId="WW8Num14z0">
    <w:name w:val="WW8Num14z0"/>
    <w:rPr>
      <w:rFonts w:cs="Times New Roman"/>
      <w:b/>
    </w:rPr>
  </w:style>
  <w:style w:type="character" w:customStyle="1" w:styleId="WW8Num14z1">
    <w:name w:val="WW8Num14z1"/>
    <w:rPr>
      <w:rFonts w:cs="Times New Roman"/>
    </w:rPr>
  </w:style>
  <w:style w:type="character" w:customStyle="1" w:styleId="WW8Num15z1">
    <w:name w:val="WW8Num15z1"/>
    <w:rPr>
      <w:rFonts w:cs="Times New Roman"/>
    </w:rPr>
  </w:style>
  <w:style w:type="character" w:customStyle="1" w:styleId="WW8Num16z0">
    <w:name w:val="WW8Num16z0"/>
    <w:rPr>
      <w:rFonts w:cs="Times New Roman"/>
      <w:b/>
    </w:rPr>
  </w:style>
  <w:style w:type="character" w:customStyle="1" w:styleId="WW8Num16z1">
    <w:name w:val="WW8Num16z1"/>
    <w:rPr>
      <w:rFonts w:cs="Times New Roman"/>
    </w:rPr>
  </w:style>
  <w:style w:type="character" w:customStyle="1" w:styleId="WW8Num17z0">
    <w:name w:val="WW8Num17z0"/>
    <w:rPr>
      <w:rFonts w:cs="Times New Roman"/>
      <w:b/>
    </w:rPr>
  </w:style>
  <w:style w:type="character" w:customStyle="1" w:styleId="WW8Num17z1">
    <w:name w:val="WW8Num17z1"/>
    <w:rPr>
      <w:rFonts w:cs="Times New Roman"/>
    </w:rPr>
  </w:style>
  <w:style w:type="character" w:customStyle="1" w:styleId="WW8Num19z0">
    <w:name w:val="WW8Num19z0"/>
    <w:rPr>
      <w:rFonts w:cs="Times New Roman"/>
    </w:rPr>
  </w:style>
  <w:style w:type="character" w:customStyle="1" w:styleId="WW8Num20z0">
    <w:name w:val="WW8Num20z0"/>
    <w:rPr>
      <w:rFonts w:cs="Times New Roman"/>
      <w:b/>
    </w:rPr>
  </w:style>
  <w:style w:type="character" w:customStyle="1" w:styleId="WW8Num20z1">
    <w:name w:val="WW8Num20z1"/>
    <w:rPr>
      <w:rFonts w:cs="Times New Roman"/>
    </w:rPr>
  </w:style>
  <w:style w:type="character" w:customStyle="1" w:styleId="Predvolenpsmoodseku1">
    <w:name w:val="Predvolené písmo odseku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ListLabel1">
    <w:name w:val="ListLabel 1"/>
    <w:rPr>
      <w:rFonts w:cs="Times New Roman"/>
    </w:rPr>
  </w:style>
  <w:style w:type="character" w:customStyle="1" w:styleId="ListLabel2">
    <w:name w:val="ListLabel 2"/>
    <w:rPr>
      <w:rFonts w:cs="Times New Roman"/>
      <w:color w:val="00000A"/>
    </w:rPr>
  </w:style>
  <w:style w:type="character" w:customStyle="1" w:styleId="ListLabel3">
    <w:name w:val="ListLabel 3"/>
    <w:rPr>
      <w:rFonts w:cs="Times New Roman"/>
      <w:b/>
    </w:rPr>
  </w:style>
  <w:style w:type="character" w:customStyle="1" w:styleId="Predvolenpsmoodseku3">
    <w:name w:val="Predvolené písmo odseku3"/>
  </w:style>
  <w:style w:type="character" w:customStyle="1" w:styleId="Odkaznakomentr1">
    <w:name w:val="Odkaz na komentár1"/>
    <w:basedOn w:val="Predvolenpsmoodseku3"/>
  </w:style>
  <w:style w:type="character" w:customStyle="1" w:styleId="TextkomentraChar">
    <w:name w:val="Text komentára Char"/>
    <w:basedOn w:val="Predvolenpsmoodseku3"/>
  </w:style>
  <w:style w:type="character" w:customStyle="1" w:styleId="TextbublinyChar">
    <w:name w:val="Text bubliny Char"/>
    <w:basedOn w:val="Predvolenpsmoodseku3"/>
  </w:style>
  <w:style w:type="character" w:customStyle="1" w:styleId="PredmetkomentraChar">
    <w:name w:val="Predmet komentára Char"/>
    <w:basedOn w:val="TextkomentraChar"/>
  </w:style>
  <w:style w:type="character" w:customStyle="1" w:styleId="HlavikaChar">
    <w:name w:val="Hlavička Char"/>
    <w:basedOn w:val="Predvolenpsmoodseku3"/>
  </w:style>
  <w:style w:type="character" w:customStyle="1" w:styleId="PtaChar">
    <w:name w:val="Päta Char"/>
    <w:basedOn w:val="Predvolenpsmoodseku3"/>
    <w:uiPriority w:val="99"/>
  </w:style>
  <w:style w:type="character" w:customStyle="1" w:styleId="awspan">
    <w:name w:val="awspan"/>
  </w:style>
  <w:style w:type="character" w:styleId="Hypertextovprepojenie">
    <w:name w:val="Hyperlink"/>
    <w:rPr>
      <w:color w:val="000080"/>
      <w:u w:val="single"/>
    </w:rPr>
  </w:style>
  <w:style w:type="character" w:customStyle="1" w:styleId="Symbolypreslovanie">
    <w:name w:val="Symboly pre číslovanie"/>
  </w:style>
  <w:style w:type="character" w:customStyle="1" w:styleId="TextbublinyChar1">
    <w:name w:val="Text bubliny Char1"/>
    <w:rPr>
      <w:rFonts w:ascii="Segoe UI" w:hAnsi="Segoe UI" w:cs="Segoe UI"/>
      <w:kern w:val="1"/>
      <w:sz w:val="18"/>
      <w:szCs w:val="18"/>
    </w:rPr>
  </w:style>
  <w:style w:type="character" w:customStyle="1" w:styleId="Odkaznakomentr10">
    <w:name w:val="Odkaz na komentár1"/>
    <w:rPr>
      <w:sz w:val="16"/>
      <w:szCs w:val="16"/>
    </w:rPr>
  </w:style>
  <w:style w:type="character" w:customStyle="1" w:styleId="TextkomentraChar1">
    <w:name w:val="Text komentára Char1"/>
    <w:rPr>
      <w:kern w:val="1"/>
    </w:rPr>
  </w:style>
  <w:style w:type="character" w:customStyle="1" w:styleId="PredmetkomentraChar1">
    <w:name w:val="Predmet komentára Char1"/>
    <w:rPr>
      <w:b/>
      <w:bCs/>
      <w:kern w:val="1"/>
    </w:rPr>
  </w:style>
  <w:style w:type="character" w:customStyle="1" w:styleId="Odrky">
    <w:name w:val="Odrážky"/>
    <w:rPr>
      <w:rFonts w:ascii="OpenSymbol" w:eastAsia="OpenSymbol" w:hAnsi="OpenSymbol" w:cs="OpenSymbol"/>
    </w:rPr>
  </w:style>
  <w:style w:type="paragraph" w:customStyle="1" w:styleId="Nadpis">
    <w:name w:val="Nadpis"/>
    <w:basedOn w:val="Normlny"/>
    <w:next w:val="Zkladntext"/>
    <w:pPr>
      <w:keepNext/>
      <w:spacing w:before="240" w:after="120"/>
    </w:pPr>
    <w:rPr>
      <w:rFonts w:ascii="Arial" w:eastAsia="SimSun" w:hAnsi="Arial" w:cs="Mangal"/>
      <w:sz w:val="28"/>
      <w:szCs w:val="28"/>
    </w:rPr>
  </w:style>
  <w:style w:type="paragraph" w:styleId="Zkladntext">
    <w:name w:val="Body Text"/>
    <w:basedOn w:val="Normlny"/>
    <w:pPr>
      <w:spacing w:after="120"/>
    </w:pPr>
  </w:style>
  <w:style w:type="paragraph" w:styleId="Zoznam">
    <w:name w:val="List"/>
    <w:basedOn w:val="Zkladntext"/>
    <w:rPr>
      <w:rFonts w:ascii="Arial" w:hAnsi="Arial" w:cs="Mangal"/>
    </w:rPr>
  </w:style>
  <w:style w:type="paragraph" w:customStyle="1" w:styleId="Popisok">
    <w:name w:val="Popisok"/>
    <w:basedOn w:val="Normlny"/>
    <w:pPr>
      <w:suppressLineNumbers/>
      <w:spacing w:before="120" w:after="120"/>
    </w:pPr>
    <w:rPr>
      <w:rFonts w:ascii="Calibri" w:hAnsi="Calibri" w:cs="Mangal"/>
      <w:i/>
      <w:iCs/>
    </w:rPr>
  </w:style>
  <w:style w:type="paragraph" w:customStyle="1" w:styleId="Index">
    <w:name w:val="Index"/>
    <w:basedOn w:val="Normlny"/>
    <w:pPr>
      <w:suppressLineNumbers/>
    </w:pPr>
    <w:rPr>
      <w:rFonts w:ascii="Calibri" w:hAnsi="Calibri" w:cs="Mangal"/>
    </w:rPr>
  </w:style>
  <w:style w:type="paragraph" w:customStyle="1" w:styleId="Odsekzoznamu1">
    <w:name w:val="Odsek zoznamu1"/>
    <w:basedOn w:val="Normlny"/>
  </w:style>
  <w:style w:type="paragraph" w:customStyle="1" w:styleId="Textkomentra1">
    <w:name w:val="Text komentára1"/>
    <w:basedOn w:val="Normlny"/>
  </w:style>
  <w:style w:type="paragraph" w:customStyle="1" w:styleId="Textbubliny1">
    <w:name w:val="Text bubliny1"/>
    <w:basedOn w:val="Normlny"/>
  </w:style>
  <w:style w:type="paragraph" w:customStyle="1" w:styleId="Predmetkomentra1">
    <w:name w:val="Predmet komentára1"/>
    <w:basedOn w:val="Textkomentra1"/>
  </w:style>
  <w:style w:type="paragraph" w:customStyle="1" w:styleId="CharCharCharCharCharChar">
    <w:name w:val="Char Char Char Char Char Char"/>
    <w:basedOn w:val="Normlny"/>
  </w:style>
  <w:style w:type="paragraph" w:styleId="Hlavika">
    <w:name w:val="header"/>
    <w:basedOn w:val="Normlny"/>
    <w:pPr>
      <w:suppressLineNumbers/>
      <w:tabs>
        <w:tab w:val="center" w:pos="4536"/>
        <w:tab w:val="right" w:pos="9072"/>
      </w:tabs>
    </w:pPr>
  </w:style>
  <w:style w:type="paragraph" w:styleId="Pta">
    <w:name w:val="footer"/>
    <w:basedOn w:val="Normlny"/>
    <w:uiPriority w:val="99"/>
    <w:pPr>
      <w:suppressLineNumbers/>
      <w:tabs>
        <w:tab w:val="center" w:pos="4536"/>
        <w:tab w:val="right" w:pos="9072"/>
      </w:tabs>
    </w:pPr>
  </w:style>
  <w:style w:type="paragraph" w:styleId="Odsekzoznamu">
    <w:name w:val="List Paragraph"/>
    <w:basedOn w:val="Normlny"/>
    <w:qFormat/>
    <w:pPr>
      <w:suppressAutoHyphens w:val="0"/>
      <w:spacing w:line="240" w:lineRule="auto"/>
      <w:ind w:left="720"/>
    </w:pPr>
  </w:style>
  <w:style w:type="paragraph" w:styleId="Textbubliny">
    <w:name w:val="Balloon Text"/>
    <w:basedOn w:val="Normlny"/>
    <w:pPr>
      <w:spacing w:line="240" w:lineRule="auto"/>
    </w:pPr>
    <w:rPr>
      <w:rFonts w:ascii="Segoe UI" w:hAnsi="Segoe UI" w:cs="Segoe UI"/>
      <w:sz w:val="18"/>
      <w:szCs w:val="18"/>
    </w:rPr>
  </w:style>
  <w:style w:type="paragraph" w:customStyle="1" w:styleId="Textkomentra10">
    <w:name w:val="Text komentára1"/>
    <w:basedOn w:val="Normlny"/>
    <w:rPr>
      <w:sz w:val="20"/>
      <w:szCs w:val="20"/>
    </w:rPr>
  </w:style>
  <w:style w:type="paragraph" w:styleId="Predmetkomentra">
    <w:name w:val="annotation subject"/>
    <w:basedOn w:val="Textkomentra10"/>
    <w:next w:val="Textkomentra10"/>
    <w:rPr>
      <w:b/>
      <w:bCs/>
    </w:rPr>
  </w:style>
  <w:style w:type="paragraph" w:styleId="Textpoznmkypodiarou">
    <w:name w:val="footnote text"/>
    <w:basedOn w:val="Normlny"/>
    <w:link w:val="TextpoznmkypodiarouChar"/>
    <w:uiPriority w:val="99"/>
    <w:semiHidden/>
    <w:unhideWhenUsed/>
    <w:rsid w:val="00252617"/>
    <w:rPr>
      <w:sz w:val="20"/>
      <w:szCs w:val="20"/>
    </w:rPr>
  </w:style>
  <w:style w:type="character" w:customStyle="1" w:styleId="TextpoznmkypodiarouChar">
    <w:name w:val="Text poznámky pod čiarou Char"/>
    <w:link w:val="Textpoznmkypodiarou"/>
    <w:uiPriority w:val="99"/>
    <w:semiHidden/>
    <w:rsid w:val="00252617"/>
    <w:rPr>
      <w:kern w:val="1"/>
      <w:lang w:eastAsia="ar-SA"/>
    </w:rPr>
  </w:style>
  <w:style w:type="character" w:styleId="Odkaznapoznmkupodiarou">
    <w:name w:val="footnote reference"/>
    <w:uiPriority w:val="99"/>
    <w:semiHidden/>
    <w:unhideWhenUsed/>
    <w:rsid w:val="00252617"/>
    <w:rPr>
      <w:vertAlign w:val="superscript"/>
    </w:rPr>
  </w:style>
  <w:style w:type="character" w:customStyle="1" w:styleId="Nadpis1Char">
    <w:name w:val="Nadpis 1 Char"/>
    <w:link w:val="Nadpis1"/>
    <w:uiPriority w:val="9"/>
    <w:rsid w:val="00F26C4F"/>
    <w:rPr>
      <w:rFonts w:ascii="Cambria" w:eastAsia="Times New Roman" w:hAnsi="Cambria" w:cs="Times New Roman"/>
      <w:b/>
      <w:bCs/>
      <w:kern w:val="32"/>
      <w:sz w:val="32"/>
      <w:szCs w:val="32"/>
      <w:lang w:eastAsia="ar-SA"/>
    </w:rPr>
  </w:style>
  <w:style w:type="paragraph" w:styleId="Bezriadkovania">
    <w:name w:val="No Spacing"/>
    <w:uiPriority w:val="1"/>
    <w:qFormat/>
    <w:rsid w:val="009805B4"/>
    <w:pPr>
      <w:suppressAutoHyphens/>
    </w:pPr>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9491">
      <w:bodyDiv w:val="1"/>
      <w:marLeft w:val="0"/>
      <w:marRight w:val="0"/>
      <w:marTop w:val="0"/>
      <w:marBottom w:val="0"/>
      <w:divBdr>
        <w:top w:val="none" w:sz="0" w:space="0" w:color="auto"/>
        <w:left w:val="none" w:sz="0" w:space="0" w:color="auto"/>
        <w:bottom w:val="none" w:sz="0" w:space="0" w:color="auto"/>
        <w:right w:val="none" w:sz="0" w:space="0" w:color="auto"/>
      </w:divBdr>
    </w:div>
    <w:div w:id="185749624">
      <w:bodyDiv w:val="1"/>
      <w:marLeft w:val="0"/>
      <w:marRight w:val="0"/>
      <w:marTop w:val="0"/>
      <w:marBottom w:val="0"/>
      <w:divBdr>
        <w:top w:val="none" w:sz="0" w:space="0" w:color="auto"/>
        <w:left w:val="none" w:sz="0" w:space="0" w:color="auto"/>
        <w:bottom w:val="none" w:sz="0" w:space="0" w:color="auto"/>
        <w:right w:val="none" w:sz="0" w:space="0" w:color="auto"/>
      </w:divBdr>
    </w:div>
    <w:div w:id="274679996">
      <w:bodyDiv w:val="1"/>
      <w:marLeft w:val="0"/>
      <w:marRight w:val="0"/>
      <w:marTop w:val="0"/>
      <w:marBottom w:val="0"/>
      <w:divBdr>
        <w:top w:val="none" w:sz="0" w:space="0" w:color="auto"/>
        <w:left w:val="none" w:sz="0" w:space="0" w:color="auto"/>
        <w:bottom w:val="none" w:sz="0" w:space="0" w:color="auto"/>
        <w:right w:val="none" w:sz="0" w:space="0" w:color="auto"/>
      </w:divBdr>
    </w:div>
    <w:div w:id="722101479">
      <w:bodyDiv w:val="1"/>
      <w:marLeft w:val="0"/>
      <w:marRight w:val="0"/>
      <w:marTop w:val="0"/>
      <w:marBottom w:val="0"/>
      <w:divBdr>
        <w:top w:val="none" w:sz="0" w:space="0" w:color="auto"/>
        <w:left w:val="none" w:sz="0" w:space="0" w:color="auto"/>
        <w:bottom w:val="none" w:sz="0" w:space="0" w:color="auto"/>
        <w:right w:val="none" w:sz="0" w:space="0" w:color="auto"/>
      </w:divBdr>
    </w:div>
    <w:div w:id="955406775">
      <w:bodyDiv w:val="1"/>
      <w:marLeft w:val="0"/>
      <w:marRight w:val="0"/>
      <w:marTop w:val="0"/>
      <w:marBottom w:val="0"/>
      <w:divBdr>
        <w:top w:val="none" w:sz="0" w:space="0" w:color="auto"/>
        <w:left w:val="none" w:sz="0" w:space="0" w:color="auto"/>
        <w:bottom w:val="none" w:sz="0" w:space="0" w:color="auto"/>
        <w:right w:val="none" w:sz="0" w:space="0" w:color="auto"/>
      </w:divBdr>
    </w:div>
    <w:div w:id="1366321491">
      <w:bodyDiv w:val="1"/>
      <w:marLeft w:val="0"/>
      <w:marRight w:val="0"/>
      <w:marTop w:val="0"/>
      <w:marBottom w:val="0"/>
      <w:divBdr>
        <w:top w:val="none" w:sz="0" w:space="0" w:color="auto"/>
        <w:left w:val="none" w:sz="0" w:space="0" w:color="auto"/>
        <w:bottom w:val="none" w:sz="0" w:space="0" w:color="auto"/>
        <w:right w:val="none" w:sz="0" w:space="0" w:color="auto"/>
      </w:divBdr>
    </w:div>
    <w:div w:id="209257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91DB0-7920-491C-AD47-C55B97498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1100</Words>
  <Characters>6270</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Davalová Oľga</dc:creator>
  <cp:lastModifiedBy>Liszkaiová Lucia</cp:lastModifiedBy>
  <cp:revision>5</cp:revision>
  <cp:lastPrinted>2021-09-16T09:00:00Z</cp:lastPrinted>
  <dcterms:created xsi:type="dcterms:W3CDTF">2021-09-27T05:23:00Z</dcterms:created>
  <dcterms:modified xsi:type="dcterms:W3CDTF">2021-09-29T07:23:00Z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o&amp;nbsp;príprave návrhu zákona, ktorým sa menia a dopĺňajú niektoré zákony v pôsobnosti Ministerstva kultúry Slovenskej republiky v súvislosti s treťou vlnou pandémie ochorenia COVID-19 informovaná prostredníctvom predbežnej informácie zv</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Kultúra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Dalibor Maťko</vt:lpwstr>
  </property>
  <property fmtid="{D5CDD505-2E9C-101B-9397-08002B2CF9AE}" pid="12" name="FSC#SKEDITIONSLOVLEX@103.510:zodppredkladatel">
    <vt:lpwstr>Mgr. Natália Milanová</vt:lpwstr>
  </property>
  <property fmtid="{D5CDD505-2E9C-101B-9397-08002B2CF9AE}" pid="13" name="FSC#SKEDITIONSLOVLEX@103.510:dalsipredkladatel">
    <vt:lpwstr/>
  </property>
  <property fmtid="{D5CDD505-2E9C-101B-9397-08002B2CF9AE}" pid="14" name="FSC#SKEDITIONSLOVLEX@103.510:nazovpredpis">
    <vt:lpwstr>, ktorým sa menia a dopĺňajú niektoré zákony v pôsobnosti Ministerstva kultúry Slovenskej republiky v súvislosti s treťou vlnou pandémie ochorenia COVID-19</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kultúry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Vlastná iniciatíva</vt:lpwstr>
  </property>
  <property fmtid="{D5CDD505-2E9C-101B-9397-08002B2CF9AE}" pid="23" name="FSC#SKEDITIONSLOVLEX@103.510:plnynazovpredpis">
    <vt:lpwstr> Zákon, ktorým sa menia a dopĺňajú niektoré zákony v pôsobnosti Ministerstva kultúry Slovenskej republiky v súvislosti s treťou vlnou pandémie ochorenia COVID-19</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MK-6442/2021-250/18451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LP/2021/461</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&lt;p&gt;Návrh považujeme z&amp;nbsp;hľadiska vplyvu na podnikateľské prostredie za neutrálny.&lt;/p&gt;&lt;p&gt;Zdôvodnenie: Zdobrovoľnenie povinných príspevkov príjemcov autorských odmien a odmien výkonných (reprodukčných) umelcov do umeleckých fondov vo výške 2 % autorských</vt:lpwstr>
  </property>
  <property fmtid="{D5CDD505-2E9C-101B-9397-08002B2CF9AE}" pid="66" name="FSC#SKEDITIONSLOVLEX@103.510:AttrStrListDocPropAltRiesenia">
    <vt:lpwstr>Nulový variant:Bez navrhovanej úpravy pravidiel  by, v prípade obmedzení verejných kultúrnych podujatí v súvislosti s ochorením COVID-19,  boli dodávateľsko-spotrebiteľské vzťahy nejasné, pokiaľ by súčasťou zmluvy nebola „vyššia moc“.Bez prijatia navrhova</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vt:lpwstr>
  </property>
  <property fmtid="{D5CDD505-2E9C-101B-9397-08002B2CF9AE}" pid="142" name="FSC#SKEDITIONSLOVLEX@103.510:funkciaZodpPredAkuzativ">
    <vt:lpwstr>ministerku</vt:lpwstr>
  </property>
  <property fmtid="{D5CDD505-2E9C-101B-9397-08002B2CF9AE}" pid="143" name="FSC#SKEDITIONSLOVLEX@103.510:funkciaZodpPredDativ">
    <vt:lpwstr>ministerke</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Natália Milanová_x000d_
ministerka</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19. 8. 2021</vt:lpwstr>
  </property>
  <property fmtid="{D5CDD505-2E9C-101B-9397-08002B2CF9AE}" pid="151" name="FSC#COOSYSTEM@1.1:Container">
    <vt:lpwstr>COO.2145.1000.3.4516289</vt:lpwstr>
  </property>
  <property fmtid="{D5CDD505-2E9C-101B-9397-08002B2CF9AE}" pid="152" name="FSC#FSCFOLIO@1.1001:docpropproject">
    <vt:lpwstr/>
  </property>
</Properties>
</file>