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84"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firstRow="0" w:lastRow="1" w:firstColumn="0" w:lastColumn="1" w:noHBand="0" w:noVBand="0"/>
      </w:tblPr>
      <w:tblGrid>
        <w:gridCol w:w="1110"/>
        <w:gridCol w:w="4406"/>
        <w:gridCol w:w="581"/>
        <w:gridCol w:w="1352"/>
        <w:gridCol w:w="1338"/>
        <w:gridCol w:w="4527"/>
        <w:gridCol w:w="760"/>
        <w:gridCol w:w="1510"/>
      </w:tblGrid>
      <w:tr w:rsidR="00B50826" w:rsidRPr="00D10F7C" w14:paraId="18263B60" w14:textId="77777777" w:rsidTr="00397355">
        <w:trPr>
          <w:trHeight w:val="144"/>
        </w:trPr>
        <w:tc>
          <w:tcPr>
            <w:tcW w:w="15584" w:type="dxa"/>
            <w:gridSpan w:val="8"/>
            <w:tcBorders>
              <w:top w:val="nil"/>
              <w:left w:val="nil"/>
              <w:bottom w:val="single" w:sz="4" w:space="0" w:color="auto"/>
              <w:right w:val="nil"/>
            </w:tcBorders>
          </w:tcPr>
          <w:p w14:paraId="45E909B5" w14:textId="77777777" w:rsidR="00B50826" w:rsidRPr="00D10F7C" w:rsidRDefault="00B50826" w:rsidP="0072572A">
            <w:pPr>
              <w:autoSpaceDE w:val="0"/>
              <w:autoSpaceDN w:val="0"/>
              <w:spacing w:before="0"/>
              <w:rPr>
                <w:b/>
                <w:bCs/>
                <w:sz w:val="20"/>
                <w:szCs w:val="20"/>
              </w:rPr>
            </w:pPr>
          </w:p>
        </w:tc>
      </w:tr>
      <w:tr w:rsidR="006461C1" w:rsidRPr="00D10F7C" w14:paraId="5949BBD9" w14:textId="77777777" w:rsidTr="00962568">
        <w:trPr>
          <w:trHeight w:val="144"/>
        </w:trPr>
        <w:tc>
          <w:tcPr>
            <w:tcW w:w="15584" w:type="dxa"/>
            <w:gridSpan w:val="8"/>
            <w:tcBorders>
              <w:top w:val="single" w:sz="4" w:space="0" w:color="auto"/>
              <w:bottom w:val="single" w:sz="4" w:space="0" w:color="auto"/>
              <w:right w:val="single" w:sz="4" w:space="0" w:color="auto"/>
            </w:tcBorders>
          </w:tcPr>
          <w:p w14:paraId="0DC08474" w14:textId="77777777" w:rsidR="006461C1" w:rsidRPr="00D10F7C" w:rsidRDefault="004620B8" w:rsidP="006461C1">
            <w:pPr>
              <w:autoSpaceDE w:val="0"/>
              <w:autoSpaceDN w:val="0"/>
              <w:spacing w:before="0"/>
              <w:jc w:val="center"/>
              <w:rPr>
                <w:b/>
                <w:bCs/>
                <w:sz w:val="20"/>
                <w:szCs w:val="20"/>
              </w:rPr>
            </w:pPr>
            <w:r w:rsidRPr="00D10F7C">
              <w:rPr>
                <w:b/>
                <w:bCs/>
                <w:sz w:val="20"/>
                <w:szCs w:val="20"/>
              </w:rPr>
              <w:t>TABUĽKA Z</w:t>
            </w:r>
            <w:r w:rsidR="006461C1" w:rsidRPr="00D10F7C">
              <w:rPr>
                <w:b/>
                <w:bCs/>
                <w:sz w:val="20"/>
                <w:szCs w:val="20"/>
              </w:rPr>
              <w:t>HODY</w:t>
            </w:r>
          </w:p>
          <w:p w14:paraId="2DA620EC" w14:textId="77777777" w:rsidR="006461C1" w:rsidRPr="00D10F7C" w:rsidRDefault="002325A9" w:rsidP="006461C1">
            <w:pPr>
              <w:autoSpaceDE w:val="0"/>
              <w:autoSpaceDN w:val="0"/>
              <w:spacing w:before="0"/>
              <w:jc w:val="center"/>
              <w:rPr>
                <w:b/>
                <w:bCs/>
                <w:sz w:val="20"/>
                <w:szCs w:val="20"/>
              </w:rPr>
            </w:pPr>
            <w:r w:rsidRPr="00D10F7C">
              <w:rPr>
                <w:b/>
                <w:bCs/>
                <w:sz w:val="20"/>
                <w:szCs w:val="20"/>
              </w:rPr>
              <w:t xml:space="preserve"> </w:t>
            </w:r>
            <w:r w:rsidR="0078670D" w:rsidRPr="00D10F7C">
              <w:rPr>
                <w:b/>
                <w:bCs/>
                <w:sz w:val="20"/>
                <w:szCs w:val="20"/>
              </w:rPr>
              <w:t xml:space="preserve">  </w:t>
            </w:r>
          </w:p>
        </w:tc>
      </w:tr>
      <w:tr w:rsidR="00B50826" w:rsidRPr="00D10F7C" w14:paraId="646C329A" w14:textId="77777777" w:rsidTr="00397355">
        <w:trPr>
          <w:trHeight w:val="144"/>
        </w:trPr>
        <w:tc>
          <w:tcPr>
            <w:tcW w:w="6097" w:type="dxa"/>
            <w:gridSpan w:val="3"/>
            <w:tcBorders>
              <w:top w:val="single" w:sz="4" w:space="0" w:color="auto"/>
              <w:bottom w:val="single" w:sz="4" w:space="0" w:color="auto"/>
              <w:right w:val="single" w:sz="4" w:space="0" w:color="auto"/>
            </w:tcBorders>
          </w:tcPr>
          <w:p w14:paraId="7CB863EC" w14:textId="77777777" w:rsidR="00B50826" w:rsidRPr="00D10F7C" w:rsidRDefault="00B50826" w:rsidP="00B50826">
            <w:pPr>
              <w:autoSpaceDE w:val="0"/>
              <w:autoSpaceDN w:val="0"/>
              <w:spacing w:before="0"/>
              <w:jc w:val="center"/>
              <w:rPr>
                <w:b/>
                <w:bCs/>
                <w:sz w:val="20"/>
                <w:szCs w:val="20"/>
              </w:rPr>
            </w:pPr>
            <w:r w:rsidRPr="00D10F7C">
              <w:rPr>
                <w:b/>
                <w:bCs/>
                <w:sz w:val="20"/>
                <w:szCs w:val="20"/>
              </w:rPr>
              <w:t>Smernica Európskeho parlamentu a Rady 2014/68/EÚ z 15. mája 2014 o harmonizácii právnych predpisov členských štátov týkajúcich sa sprístupňovania tlakových zariadení na trhu (prepracované znenie)</w:t>
            </w:r>
            <w:r w:rsidRPr="00D10F7C">
              <w:rPr>
                <w:b/>
                <w:bCs/>
                <w:snapToGrid w:val="0"/>
                <w:sz w:val="20"/>
                <w:szCs w:val="20"/>
              </w:rPr>
              <w:t xml:space="preserve"> (Ú. v. EÚ L 189, 27.6.2014)</w:t>
            </w:r>
          </w:p>
        </w:tc>
        <w:tc>
          <w:tcPr>
            <w:tcW w:w="9487" w:type="dxa"/>
            <w:gridSpan w:val="5"/>
            <w:tcBorders>
              <w:top w:val="nil"/>
              <w:left w:val="single" w:sz="4" w:space="0" w:color="auto"/>
              <w:bottom w:val="single" w:sz="4" w:space="0" w:color="auto"/>
              <w:right w:val="single" w:sz="4" w:space="0" w:color="auto"/>
            </w:tcBorders>
          </w:tcPr>
          <w:p w14:paraId="48DE4ABF" w14:textId="77777777" w:rsidR="00CC6CD5" w:rsidRPr="00D10F7C" w:rsidRDefault="00CC6CD5" w:rsidP="00B50826">
            <w:pPr>
              <w:autoSpaceDE w:val="0"/>
              <w:autoSpaceDN w:val="0"/>
              <w:spacing w:before="0"/>
              <w:jc w:val="center"/>
              <w:rPr>
                <w:b/>
                <w:bCs/>
                <w:sz w:val="20"/>
                <w:szCs w:val="20"/>
              </w:rPr>
            </w:pPr>
            <w:r w:rsidRPr="00D10F7C">
              <w:rPr>
                <w:b/>
                <w:bCs/>
                <w:sz w:val="20"/>
                <w:szCs w:val="20"/>
              </w:rPr>
              <w:t xml:space="preserve"> </w:t>
            </w:r>
          </w:p>
          <w:p w14:paraId="12E65E87" w14:textId="77777777" w:rsidR="005959CC" w:rsidRPr="00D10F7C" w:rsidRDefault="005959CC" w:rsidP="00F569F5">
            <w:pPr>
              <w:numPr>
                <w:ilvl w:val="0"/>
                <w:numId w:val="22"/>
              </w:numPr>
              <w:autoSpaceDE w:val="0"/>
              <w:autoSpaceDN w:val="0"/>
              <w:spacing w:before="0"/>
              <w:rPr>
                <w:b/>
                <w:bCs/>
                <w:sz w:val="20"/>
                <w:szCs w:val="20"/>
              </w:rPr>
            </w:pPr>
            <w:r w:rsidRPr="00D10F7C">
              <w:rPr>
                <w:b/>
                <w:bCs/>
                <w:sz w:val="20"/>
                <w:szCs w:val="20"/>
              </w:rPr>
              <w:t>Zákon č. 56/2018 Z. z. o posudzovaní zhody výrobku, sprístupňovaní určeného výrobku na trhu a o zmene a doplnení niektorých zákonov.</w:t>
            </w:r>
          </w:p>
          <w:p w14:paraId="2AC50C0E" w14:textId="77777777" w:rsidR="00B50826" w:rsidRPr="00D10F7C" w:rsidRDefault="005959CC" w:rsidP="00F569F5">
            <w:pPr>
              <w:numPr>
                <w:ilvl w:val="0"/>
                <w:numId w:val="22"/>
              </w:numPr>
              <w:autoSpaceDE w:val="0"/>
              <w:autoSpaceDN w:val="0"/>
              <w:spacing w:before="0"/>
              <w:rPr>
                <w:sz w:val="20"/>
                <w:szCs w:val="20"/>
              </w:rPr>
            </w:pPr>
            <w:r w:rsidRPr="00D10F7C">
              <w:rPr>
                <w:b/>
                <w:bCs/>
                <w:sz w:val="20"/>
                <w:szCs w:val="20"/>
              </w:rPr>
              <w:t xml:space="preserve">Zákon č. </w:t>
            </w:r>
            <w:proofErr w:type="spellStart"/>
            <w:r w:rsidRPr="00D10F7C">
              <w:rPr>
                <w:b/>
                <w:bCs/>
                <w:sz w:val="20"/>
                <w:szCs w:val="20"/>
              </w:rPr>
              <w:t>Xx</w:t>
            </w:r>
            <w:proofErr w:type="spellEnd"/>
            <w:r w:rsidRPr="00D10F7C">
              <w:rPr>
                <w:b/>
                <w:bCs/>
                <w:sz w:val="20"/>
                <w:szCs w:val="20"/>
              </w:rPr>
              <w:t>/</w:t>
            </w:r>
            <w:r w:rsidR="00ED4F1B">
              <w:rPr>
                <w:b/>
                <w:bCs/>
                <w:sz w:val="20"/>
                <w:szCs w:val="20"/>
              </w:rPr>
              <w:t>2021</w:t>
            </w:r>
            <w:r w:rsidRPr="00D10F7C">
              <w:rPr>
                <w:b/>
                <w:bCs/>
                <w:sz w:val="20"/>
                <w:szCs w:val="20"/>
              </w:rPr>
              <w:t xml:space="preserve"> z ... </w:t>
            </w:r>
            <w:r w:rsidR="00ED4F1B">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B50826" w:rsidRPr="00D10F7C" w14:paraId="6E40AAB1" w14:textId="77777777" w:rsidTr="00397355">
        <w:trPr>
          <w:trHeight w:val="144"/>
        </w:trPr>
        <w:tc>
          <w:tcPr>
            <w:tcW w:w="1110" w:type="dxa"/>
          </w:tcPr>
          <w:p w14:paraId="25DE1CA8" w14:textId="77777777" w:rsidR="00B50826" w:rsidRPr="00D10F7C" w:rsidRDefault="00B50826" w:rsidP="00B50826">
            <w:pPr>
              <w:autoSpaceDE w:val="0"/>
              <w:autoSpaceDN w:val="0"/>
              <w:spacing w:before="0"/>
              <w:jc w:val="left"/>
              <w:rPr>
                <w:sz w:val="20"/>
                <w:szCs w:val="20"/>
              </w:rPr>
            </w:pPr>
            <w:r w:rsidRPr="00D10F7C">
              <w:rPr>
                <w:sz w:val="20"/>
                <w:szCs w:val="20"/>
              </w:rPr>
              <w:t>1</w:t>
            </w:r>
          </w:p>
        </w:tc>
        <w:tc>
          <w:tcPr>
            <w:tcW w:w="4406" w:type="dxa"/>
          </w:tcPr>
          <w:p w14:paraId="54FE2349" w14:textId="77777777" w:rsidR="00B50826" w:rsidRPr="00D10F7C" w:rsidRDefault="00B50826" w:rsidP="00B50826">
            <w:pPr>
              <w:autoSpaceDE w:val="0"/>
              <w:autoSpaceDN w:val="0"/>
              <w:spacing w:before="0"/>
              <w:jc w:val="left"/>
              <w:rPr>
                <w:sz w:val="20"/>
                <w:szCs w:val="20"/>
              </w:rPr>
            </w:pPr>
            <w:r w:rsidRPr="00D10F7C">
              <w:rPr>
                <w:sz w:val="20"/>
                <w:szCs w:val="20"/>
              </w:rPr>
              <w:t>2</w:t>
            </w:r>
          </w:p>
        </w:tc>
        <w:tc>
          <w:tcPr>
            <w:tcW w:w="581" w:type="dxa"/>
          </w:tcPr>
          <w:p w14:paraId="349C8196" w14:textId="77777777" w:rsidR="00B50826" w:rsidRPr="00D10F7C" w:rsidRDefault="00B50826" w:rsidP="00B50826">
            <w:pPr>
              <w:autoSpaceDE w:val="0"/>
              <w:autoSpaceDN w:val="0"/>
              <w:spacing w:before="0"/>
              <w:jc w:val="left"/>
              <w:rPr>
                <w:sz w:val="20"/>
                <w:szCs w:val="20"/>
              </w:rPr>
            </w:pPr>
            <w:r w:rsidRPr="00D10F7C">
              <w:rPr>
                <w:sz w:val="20"/>
                <w:szCs w:val="20"/>
              </w:rPr>
              <w:t>3</w:t>
            </w:r>
          </w:p>
        </w:tc>
        <w:tc>
          <w:tcPr>
            <w:tcW w:w="1352" w:type="dxa"/>
          </w:tcPr>
          <w:p w14:paraId="732417B4" w14:textId="77777777" w:rsidR="00B50826" w:rsidRPr="00D10F7C" w:rsidRDefault="00B50826" w:rsidP="00B50826">
            <w:pPr>
              <w:autoSpaceDE w:val="0"/>
              <w:autoSpaceDN w:val="0"/>
              <w:spacing w:before="0"/>
              <w:jc w:val="left"/>
              <w:rPr>
                <w:sz w:val="20"/>
                <w:szCs w:val="20"/>
              </w:rPr>
            </w:pPr>
            <w:r w:rsidRPr="00D10F7C">
              <w:rPr>
                <w:sz w:val="20"/>
                <w:szCs w:val="20"/>
              </w:rPr>
              <w:t>4</w:t>
            </w:r>
          </w:p>
        </w:tc>
        <w:tc>
          <w:tcPr>
            <w:tcW w:w="1338" w:type="dxa"/>
          </w:tcPr>
          <w:p w14:paraId="4AAE47C8" w14:textId="77777777" w:rsidR="00B50826" w:rsidRPr="00D10F7C" w:rsidRDefault="00B50826" w:rsidP="00B50826">
            <w:pPr>
              <w:autoSpaceDE w:val="0"/>
              <w:autoSpaceDN w:val="0"/>
              <w:spacing w:before="0"/>
              <w:jc w:val="left"/>
              <w:rPr>
                <w:sz w:val="20"/>
                <w:szCs w:val="20"/>
              </w:rPr>
            </w:pPr>
            <w:r w:rsidRPr="00D10F7C">
              <w:rPr>
                <w:sz w:val="20"/>
                <w:szCs w:val="20"/>
              </w:rPr>
              <w:t>5</w:t>
            </w:r>
          </w:p>
        </w:tc>
        <w:tc>
          <w:tcPr>
            <w:tcW w:w="4527" w:type="dxa"/>
          </w:tcPr>
          <w:p w14:paraId="1B049302" w14:textId="77777777" w:rsidR="00B50826" w:rsidRPr="00D10F7C" w:rsidRDefault="00B50826" w:rsidP="00B50826">
            <w:pPr>
              <w:autoSpaceDE w:val="0"/>
              <w:autoSpaceDN w:val="0"/>
              <w:spacing w:before="0"/>
              <w:jc w:val="left"/>
              <w:rPr>
                <w:sz w:val="20"/>
                <w:szCs w:val="20"/>
              </w:rPr>
            </w:pPr>
            <w:r w:rsidRPr="00D10F7C">
              <w:rPr>
                <w:sz w:val="20"/>
                <w:szCs w:val="20"/>
              </w:rPr>
              <w:t>6</w:t>
            </w:r>
          </w:p>
        </w:tc>
        <w:tc>
          <w:tcPr>
            <w:tcW w:w="760" w:type="dxa"/>
          </w:tcPr>
          <w:p w14:paraId="198874EB" w14:textId="77777777" w:rsidR="00B50826" w:rsidRPr="00D10F7C" w:rsidRDefault="00B50826" w:rsidP="00B50826">
            <w:pPr>
              <w:autoSpaceDE w:val="0"/>
              <w:autoSpaceDN w:val="0"/>
              <w:spacing w:before="0"/>
              <w:jc w:val="left"/>
              <w:rPr>
                <w:sz w:val="20"/>
                <w:szCs w:val="20"/>
              </w:rPr>
            </w:pPr>
            <w:r w:rsidRPr="00D10F7C">
              <w:rPr>
                <w:sz w:val="20"/>
                <w:szCs w:val="20"/>
              </w:rPr>
              <w:t>7</w:t>
            </w:r>
          </w:p>
        </w:tc>
        <w:tc>
          <w:tcPr>
            <w:tcW w:w="1510" w:type="dxa"/>
          </w:tcPr>
          <w:p w14:paraId="22FA0FE6" w14:textId="77777777" w:rsidR="00B50826" w:rsidRPr="00D10F7C" w:rsidRDefault="00B50826" w:rsidP="00B50826">
            <w:pPr>
              <w:autoSpaceDE w:val="0"/>
              <w:autoSpaceDN w:val="0"/>
              <w:spacing w:before="0"/>
              <w:jc w:val="left"/>
              <w:rPr>
                <w:sz w:val="20"/>
                <w:szCs w:val="20"/>
              </w:rPr>
            </w:pPr>
            <w:r w:rsidRPr="00D10F7C">
              <w:rPr>
                <w:sz w:val="20"/>
                <w:szCs w:val="20"/>
              </w:rPr>
              <w:t>8</w:t>
            </w:r>
          </w:p>
        </w:tc>
      </w:tr>
      <w:tr w:rsidR="00B50826" w:rsidRPr="00D10F7C" w14:paraId="57802778" w14:textId="77777777" w:rsidTr="00397355">
        <w:trPr>
          <w:trHeight w:val="144"/>
        </w:trPr>
        <w:tc>
          <w:tcPr>
            <w:tcW w:w="1110" w:type="dxa"/>
          </w:tcPr>
          <w:p w14:paraId="41E134B9"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Článok</w:t>
            </w:r>
          </w:p>
          <w:p w14:paraId="77B070C0"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(Č, O,</w:t>
            </w:r>
          </w:p>
          <w:p w14:paraId="46E263E5"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V, P)</w:t>
            </w:r>
          </w:p>
        </w:tc>
        <w:tc>
          <w:tcPr>
            <w:tcW w:w="4406" w:type="dxa"/>
          </w:tcPr>
          <w:p w14:paraId="761F22A0"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Text</w:t>
            </w:r>
          </w:p>
        </w:tc>
        <w:tc>
          <w:tcPr>
            <w:tcW w:w="581" w:type="dxa"/>
          </w:tcPr>
          <w:p w14:paraId="23805D8C"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 xml:space="preserve">Spôsob </w:t>
            </w:r>
            <w:proofErr w:type="spellStart"/>
            <w:r w:rsidRPr="00D10F7C">
              <w:rPr>
                <w:sz w:val="20"/>
                <w:szCs w:val="20"/>
                <w:lang w:eastAsia="en-US"/>
              </w:rPr>
              <w:t>transp</w:t>
            </w:r>
            <w:proofErr w:type="spellEnd"/>
            <w:r w:rsidRPr="00D10F7C">
              <w:rPr>
                <w:sz w:val="20"/>
                <w:szCs w:val="20"/>
                <w:lang w:eastAsia="en-US"/>
              </w:rPr>
              <w:t>.</w:t>
            </w:r>
          </w:p>
          <w:p w14:paraId="0E917C6F"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 xml:space="preserve">(N, O, D, </w:t>
            </w:r>
            <w:proofErr w:type="spellStart"/>
            <w:r w:rsidRPr="00D10F7C">
              <w:rPr>
                <w:sz w:val="20"/>
                <w:szCs w:val="20"/>
                <w:lang w:eastAsia="en-US"/>
              </w:rPr>
              <w:t>n.a</w:t>
            </w:r>
            <w:proofErr w:type="spellEnd"/>
            <w:r w:rsidRPr="00D10F7C">
              <w:rPr>
                <w:sz w:val="20"/>
                <w:szCs w:val="20"/>
                <w:lang w:eastAsia="en-US"/>
              </w:rPr>
              <w:t>.)</w:t>
            </w:r>
          </w:p>
        </w:tc>
        <w:tc>
          <w:tcPr>
            <w:tcW w:w="1352" w:type="dxa"/>
          </w:tcPr>
          <w:p w14:paraId="7E5F671E"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Číslo</w:t>
            </w:r>
          </w:p>
        </w:tc>
        <w:tc>
          <w:tcPr>
            <w:tcW w:w="1338" w:type="dxa"/>
          </w:tcPr>
          <w:p w14:paraId="2D03DDF7"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Článok (Č, §, O, V, P)</w:t>
            </w:r>
          </w:p>
        </w:tc>
        <w:tc>
          <w:tcPr>
            <w:tcW w:w="4527" w:type="dxa"/>
          </w:tcPr>
          <w:p w14:paraId="08670E26"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Text</w:t>
            </w:r>
          </w:p>
        </w:tc>
        <w:tc>
          <w:tcPr>
            <w:tcW w:w="760" w:type="dxa"/>
          </w:tcPr>
          <w:p w14:paraId="74966ADE" w14:textId="77777777" w:rsidR="00B50826" w:rsidRPr="00D10F7C" w:rsidRDefault="00B50826" w:rsidP="00B50826">
            <w:pPr>
              <w:autoSpaceDE w:val="0"/>
              <w:autoSpaceDN w:val="0"/>
              <w:spacing w:before="0"/>
              <w:jc w:val="center"/>
              <w:rPr>
                <w:sz w:val="20"/>
                <w:szCs w:val="20"/>
                <w:lang w:eastAsia="en-US"/>
              </w:rPr>
            </w:pPr>
            <w:r w:rsidRPr="00D10F7C">
              <w:rPr>
                <w:sz w:val="20"/>
                <w:szCs w:val="20"/>
                <w:lang w:eastAsia="en-US"/>
              </w:rPr>
              <w:t>Zhoda</w:t>
            </w:r>
          </w:p>
        </w:tc>
        <w:tc>
          <w:tcPr>
            <w:tcW w:w="1510" w:type="dxa"/>
          </w:tcPr>
          <w:p w14:paraId="498EC726" w14:textId="77777777" w:rsidR="00B50826" w:rsidRPr="00D10F7C" w:rsidRDefault="00B50826" w:rsidP="00B50826">
            <w:pPr>
              <w:autoSpaceDE w:val="0"/>
              <w:autoSpaceDN w:val="0"/>
              <w:spacing w:before="0"/>
              <w:jc w:val="left"/>
              <w:rPr>
                <w:sz w:val="20"/>
                <w:szCs w:val="20"/>
                <w:lang w:eastAsia="en-US"/>
              </w:rPr>
            </w:pPr>
            <w:r w:rsidRPr="00D10F7C">
              <w:rPr>
                <w:sz w:val="20"/>
                <w:szCs w:val="20"/>
                <w:lang w:eastAsia="en-US"/>
              </w:rPr>
              <w:t>Poznámky</w:t>
            </w:r>
          </w:p>
          <w:p w14:paraId="057AEA6E" w14:textId="77777777" w:rsidR="00B50826" w:rsidRPr="00D10F7C" w:rsidRDefault="00B50826" w:rsidP="00B50826">
            <w:pPr>
              <w:autoSpaceDE w:val="0"/>
              <w:autoSpaceDN w:val="0"/>
              <w:spacing w:before="0"/>
              <w:jc w:val="left"/>
              <w:rPr>
                <w:b/>
                <w:sz w:val="20"/>
                <w:szCs w:val="20"/>
                <w:lang w:eastAsia="en-US"/>
              </w:rPr>
            </w:pPr>
            <w:r w:rsidRPr="00D10F7C">
              <w:rPr>
                <w:sz w:val="20"/>
                <w:szCs w:val="20"/>
                <w:lang w:eastAsia="en-US"/>
              </w:rPr>
              <w:t>(pri návrhu predpisu – predpokladaný dátum účinnosti**)</w:t>
            </w:r>
          </w:p>
        </w:tc>
      </w:tr>
      <w:tr w:rsidR="007E3893" w:rsidRPr="00D10F7C" w14:paraId="51D806B9" w14:textId="77777777" w:rsidTr="00397355">
        <w:trPr>
          <w:trHeight w:val="144"/>
        </w:trPr>
        <w:tc>
          <w:tcPr>
            <w:tcW w:w="1110" w:type="dxa"/>
            <w:tcBorders>
              <w:top w:val="single" w:sz="4" w:space="0" w:color="auto"/>
              <w:bottom w:val="single" w:sz="4" w:space="0" w:color="auto"/>
            </w:tcBorders>
          </w:tcPr>
          <w:p w14:paraId="6A77188F"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75F60A5A" w14:textId="77777777" w:rsidR="007E3893" w:rsidRPr="00D10F7C" w:rsidRDefault="007E3893" w:rsidP="007E3893">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7AF807D1" w14:textId="77777777" w:rsidR="007E3893" w:rsidRPr="00D10F7C" w:rsidRDefault="007E3893" w:rsidP="007E3893">
            <w:pPr>
              <w:autoSpaceDE w:val="0"/>
              <w:autoSpaceDN w:val="0"/>
              <w:spacing w:before="0"/>
              <w:rPr>
                <w:sz w:val="20"/>
                <w:szCs w:val="20"/>
              </w:rPr>
            </w:pPr>
            <w:r w:rsidRPr="00D10F7C">
              <w:rPr>
                <w:sz w:val="20"/>
                <w:szCs w:val="20"/>
              </w:rPr>
              <w:t>1. Ak orgány dohľadu nad trhom jedného členského štátu majú dostatočné dôvody domnievať sa, že tlakové zariadenie alebo zostavy, na ktoré sa vzťahuje táto smernica, predstavujú riziko pre zdravie alebo bezpečnosť osôb alebo domácich zvierat alebo majetku, vykonajú hodnotenie týkajúce sa predmetného tlakového zariadenia alebo zostavy vo vzťahu k príslušným tlakovým zariadeniam alebo zostavám, na ktoré sa vzťahujú všetky požiadavky stanovené v tejto smernici. Príslušné hospodárske subjekty na tento účel spolupracujú podľa potreby s orgánmi dohľadu nad trhom.</w:t>
            </w:r>
          </w:p>
        </w:tc>
        <w:tc>
          <w:tcPr>
            <w:tcW w:w="581" w:type="dxa"/>
            <w:tcBorders>
              <w:top w:val="single" w:sz="4" w:space="0" w:color="auto"/>
              <w:bottom w:val="single" w:sz="4" w:space="0" w:color="auto"/>
            </w:tcBorders>
          </w:tcPr>
          <w:p w14:paraId="1850D723" w14:textId="77777777" w:rsidR="007E3893" w:rsidRPr="00D10F7C" w:rsidRDefault="007E3893" w:rsidP="007E3893">
            <w:pPr>
              <w:autoSpaceDE w:val="0"/>
              <w:autoSpaceDN w:val="0"/>
              <w:spacing w:before="0"/>
              <w:jc w:val="left"/>
              <w:rPr>
                <w:sz w:val="20"/>
                <w:szCs w:val="20"/>
              </w:rPr>
            </w:pPr>
            <w:r w:rsidRPr="00D10F7C">
              <w:rPr>
                <w:sz w:val="20"/>
                <w:szCs w:val="20"/>
              </w:rPr>
              <w:t>N</w:t>
            </w:r>
          </w:p>
        </w:tc>
        <w:tc>
          <w:tcPr>
            <w:tcW w:w="1352" w:type="dxa"/>
            <w:tcBorders>
              <w:top w:val="single" w:sz="4" w:space="0" w:color="auto"/>
              <w:bottom w:val="single" w:sz="4" w:space="0" w:color="auto"/>
            </w:tcBorders>
          </w:tcPr>
          <w:p w14:paraId="4B345167" w14:textId="282B989F" w:rsidR="007E3893" w:rsidRPr="00DD516A" w:rsidRDefault="007E3893" w:rsidP="00DD516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tc>
        <w:tc>
          <w:tcPr>
            <w:tcW w:w="1338" w:type="dxa"/>
            <w:tcBorders>
              <w:top w:val="single" w:sz="4" w:space="0" w:color="auto"/>
              <w:bottom w:val="single" w:sz="4" w:space="0" w:color="auto"/>
            </w:tcBorders>
          </w:tcPr>
          <w:p w14:paraId="3123AF11" w14:textId="77777777" w:rsidR="007E3893" w:rsidRPr="00DE2490" w:rsidRDefault="007E3893" w:rsidP="007E3893">
            <w:pPr>
              <w:autoSpaceDE w:val="0"/>
              <w:autoSpaceDN w:val="0"/>
              <w:spacing w:before="0"/>
              <w:jc w:val="center"/>
              <w:rPr>
                <w:sz w:val="20"/>
                <w:szCs w:val="20"/>
              </w:rPr>
            </w:pPr>
            <w:r w:rsidRPr="00DE2490">
              <w:rPr>
                <w:sz w:val="20"/>
                <w:szCs w:val="20"/>
              </w:rPr>
              <w:t xml:space="preserve">§ 27 </w:t>
            </w:r>
          </w:p>
          <w:p w14:paraId="05A6C509" w14:textId="1C55D968" w:rsidR="007E3893" w:rsidRPr="00DE2490" w:rsidRDefault="007E3893" w:rsidP="00677DC4">
            <w:pPr>
              <w:autoSpaceDE w:val="0"/>
              <w:autoSpaceDN w:val="0"/>
              <w:spacing w:before="0"/>
              <w:jc w:val="center"/>
              <w:rPr>
                <w:sz w:val="20"/>
                <w:szCs w:val="20"/>
              </w:rPr>
            </w:pPr>
            <w:r w:rsidRPr="00DE2490">
              <w:rPr>
                <w:sz w:val="20"/>
                <w:szCs w:val="20"/>
              </w:rPr>
              <w:t>O: 1</w:t>
            </w:r>
            <w:r>
              <w:rPr>
                <w:sz w:val="20"/>
                <w:szCs w:val="20"/>
              </w:rPr>
              <w:t>-5, 7</w:t>
            </w:r>
          </w:p>
        </w:tc>
        <w:tc>
          <w:tcPr>
            <w:tcW w:w="4527" w:type="dxa"/>
            <w:tcBorders>
              <w:top w:val="single" w:sz="4" w:space="0" w:color="auto"/>
              <w:bottom w:val="single" w:sz="4" w:space="0" w:color="auto"/>
            </w:tcBorders>
          </w:tcPr>
          <w:p w14:paraId="69E19E7E" w14:textId="77777777" w:rsidR="007E3893" w:rsidRPr="00F45C3B" w:rsidRDefault="007E3893" w:rsidP="007E3893">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0F8A38C5" w14:textId="77777777" w:rsidR="007E3893" w:rsidRPr="00F45C3B" w:rsidRDefault="007E3893" w:rsidP="007E3893">
            <w:pPr>
              <w:pStyle w:val="odsek"/>
              <w:rPr>
                <w:sz w:val="20"/>
                <w:szCs w:val="20"/>
              </w:rPr>
            </w:pPr>
            <w:r w:rsidRPr="00F45C3B">
              <w:rPr>
                <w:sz w:val="20"/>
                <w:szCs w:val="20"/>
              </w:rPr>
              <w:t>a)</w:t>
            </w:r>
            <w:r w:rsidRPr="00F45C3B">
              <w:rPr>
                <w:sz w:val="20"/>
                <w:szCs w:val="20"/>
              </w:rPr>
              <w:tab/>
              <w:t>vykonávať činnosti podľa osobitného predpisu,64)</w:t>
            </w:r>
          </w:p>
          <w:p w14:paraId="44B08DBF" w14:textId="77777777" w:rsidR="007E3893" w:rsidRPr="00F45C3B" w:rsidRDefault="007E3893" w:rsidP="007E3893">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443AAA5C" w14:textId="77777777" w:rsidR="007E3893" w:rsidRPr="00F45C3B" w:rsidRDefault="007E3893" w:rsidP="007E3893">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19A65A53" w14:textId="77777777" w:rsidR="007E3893" w:rsidRPr="00F45C3B" w:rsidRDefault="007E3893" w:rsidP="007E3893">
            <w:pPr>
              <w:pStyle w:val="odsek"/>
              <w:rPr>
                <w:sz w:val="20"/>
                <w:szCs w:val="20"/>
              </w:rPr>
            </w:pPr>
            <w:r w:rsidRPr="00F45C3B">
              <w:rPr>
                <w:sz w:val="20"/>
                <w:szCs w:val="20"/>
              </w:rPr>
              <w:t>d)</w:t>
            </w:r>
            <w:r w:rsidRPr="00F45C3B">
              <w:rPr>
                <w:sz w:val="20"/>
                <w:szCs w:val="20"/>
              </w:rPr>
              <w:tab/>
              <w:t xml:space="preserve">uložiť opatrenie hospodárskemu subjektu, ktorým sa dočasne zakáže sprístupňovanie určeného výrobku na trhu na čas nevyhnutný na </w:t>
            </w:r>
            <w:r w:rsidRPr="00F45C3B">
              <w:rPr>
                <w:sz w:val="20"/>
                <w:szCs w:val="20"/>
              </w:rPr>
              <w:lastRenderedPageBreak/>
              <w:t>vykonanie skúšok na preverenie, či určený výrobok predstavuje ohrozenie oprávneného záujmu,</w:t>
            </w:r>
          </w:p>
          <w:p w14:paraId="1DE3DFE5" w14:textId="77777777" w:rsidR="007E3893" w:rsidRPr="00F45C3B" w:rsidRDefault="007E3893" w:rsidP="007E3893">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4A112171" w14:textId="77777777" w:rsidR="007E3893" w:rsidRPr="00F45C3B" w:rsidRDefault="007E3893" w:rsidP="007E3893">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0E3CD04F" w14:textId="77777777" w:rsidR="007E3893" w:rsidRPr="00F45C3B" w:rsidRDefault="007E3893" w:rsidP="007E3893">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w:t>
            </w:r>
            <w:r w:rsidRPr="00F45C3B">
              <w:rPr>
                <w:sz w:val="20"/>
                <w:szCs w:val="20"/>
              </w:rPr>
              <w:lastRenderedPageBreak/>
              <w:t>oprávneného záujmu, aj keď spĺňa základnú požiadavku ustanovenú týmto zákonom alebo technickým predpisom z oblasti posudzovania zhody,</w:t>
            </w:r>
          </w:p>
          <w:p w14:paraId="4E101B86" w14:textId="77777777" w:rsidR="007E3893" w:rsidRPr="00F45C3B" w:rsidRDefault="007E3893" w:rsidP="007E3893">
            <w:pPr>
              <w:pStyle w:val="odsek"/>
              <w:rPr>
                <w:sz w:val="20"/>
                <w:szCs w:val="20"/>
              </w:rPr>
            </w:pPr>
            <w:r w:rsidRPr="00F45C3B">
              <w:rPr>
                <w:sz w:val="20"/>
                <w:szCs w:val="20"/>
              </w:rPr>
              <w:t>h)</w:t>
            </w:r>
            <w:r w:rsidRPr="00F45C3B">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AFCBFB1" w14:textId="77777777" w:rsidR="007E3893" w:rsidRPr="00F45C3B" w:rsidRDefault="007E3893" w:rsidP="007E3893">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2D52C53D" w14:textId="77777777" w:rsidR="007E3893" w:rsidRPr="00F45C3B" w:rsidRDefault="007E3893" w:rsidP="007E3893">
            <w:pPr>
              <w:pStyle w:val="odsek"/>
              <w:rPr>
                <w:sz w:val="20"/>
                <w:szCs w:val="20"/>
              </w:rPr>
            </w:pPr>
            <w:r w:rsidRPr="00F45C3B">
              <w:rPr>
                <w:sz w:val="20"/>
                <w:szCs w:val="20"/>
              </w:rPr>
              <w:t>2.</w:t>
            </w:r>
            <w:r w:rsidRPr="00F45C3B">
              <w:rPr>
                <w:sz w:val="20"/>
                <w:szCs w:val="20"/>
              </w:rPr>
              <w:tab/>
              <w:t>značka podľa § 24 nie je umiestnená na určenom výrobku,</w:t>
            </w:r>
          </w:p>
          <w:p w14:paraId="5B658A21" w14:textId="77777777" w:rsidR="007E3893" w:rsidRPr="00F45C3B" w:rsidRDefault="007E3893" w:rsidP="007E3893">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6170ED14" w14:textId="77777777" w:rsidR="007E3893" w:rsidRPr="00F45C3B" w:rsidRDefault="007E3893" w:rsidP="007E3893">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4443F0FB" w14:textId="77777777" w:rsidR="007E3893" w:rsidRPr="00F45C3B" w:rsidRDefault="007E3893" w:rsidP="007E3893">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D80A96B" w14:textId="77777777" w:rsidR="007E3893" w:rsidRPr="00F45C3B" w:rsidRDefault="007E3893" w:rsidP="007E3893">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4BF05EB6" w14:textId="77777777" w:rsidR="007E3893" w:rsidRPr="00F45C3B" w:rsidRDefault="007E3893" w:rsidP="007E3893">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5F6E5B3C" w14:textId="77777777" w:rsidR="007E3893" w:rsidRPr="00F45C3B" w:rsidRDefault="007E3893" w:rsidP="007E3893">
            <w:pPr>
              <w:pStyle w:val="odsek"/>
              <w:rPr>
                <w:sz w:val="20"/>
                <w:szCs w:val="20"/>
              </w:rPr>
            </w:pPr>
            <w:r w:rsidRPr="00F45C3B">
              <w:rPr>
                <w:sz w:val="20"/>
                <w:szCs w:val="20"/>
              </w:rPr>
              <w:lastRenderedPageBreak/>
              <w:t>8.</w:t>
            </w:r>
            <w:r w:rsidRPr="00F45C3B">
              <w:rPr>
                <w:sz w:val="20"/>
                <w:szCs w:val="20"/>
              </w:rPr>
              <w:tab/>
              <w:t>iná administratívna požiadavka podľa § 5 alebo § 7 nie je splnená.</w:t>
            </w:r>
          </w:p>
          <w:p w14:paraId="27AEF4F3" w14:textId="77777777" w:rsidR="007E3893" w:rsidRPr="00F45C3B" w:rsidRDefault="007E3893" w:rsidP="007E3893">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7DF7D42F" w14:textId="77777777" w:rsidR="007E3893" w:rsidRPr="00F45C3B" w:rsidRDefault="007E3893" w:rsidP="007E3893">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2793FAF9" w14:textId="77777777" w:rsidR="007E3893" w:rsidRPr="00F45C3B" w:rsidRDefault="007E3893" w:rsidP="007E3893">
            <w:pPr>
              <w:pStyle w:val="odsek"/>
              <w:rPr>
                <w:sz w:val="20"/>
                <w:szCs w:val="20"/>
              </w:rPr>
            </w:pPr>
            <w:r w:rsidRPr="00F45C3B">
              <w:rPr>
                <w:sz w:val="20"/>
                <w:szCs w:val="20"/>
              </w:rPr>
              <w:t>k)</w:t>
            </w:r>
            <w:r w:rsidRPr="00F45C3B">
              <w:rPr>
                <w:sz w:val="20"/>
                <w:szCs w:val="20"/>
              </w:rPr>
              <w:tab/>
              <w:t>ukladať opatrenia podľa písmen c) až h) priamo pri výkone kontroly,</w:t>
            </w:r>
          </w:p>
          <w:p w14:paraId="730FEB82" w14:textId="77777777" w:rsidR="007E3893" w:rsidRPr="00F45C3B" w:rsidRDefault="007E3893" w:rsidP="007E3893">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44CADE40" w14:textId="77777777" w:rsidR="007E3893" w:rsidRPr="00F45C3B" w:rsidRDefault="007E3893" w:rsidP="007E3893">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35BD1930" w14:textId="77777777" w:rsidR="007E3893" w:rsidRPr="00F45C3B" w:rsidRDefault="007E3893" w:rsidP="007E3893">
            <w:pPr>
              <w:pStyle w:val="odsek"/>
              <w:rPr>
                <w:sz w:val="20"/>
                <w:szCs w:val="20"/>
              </w:rPr>
            </w:pPr>
            <w:r w:rsidRPr="00F45C3B">
              <w:rPr>
                <w:sz w:val="20"/>
                <w:szCs w:val="20"/>
              </w:rPr>
              <w:t>(2) Orgán dohľadu nad určeným</w:t>
            </w:r>
            <w:r w:rsidR="00F569F5">
              <w:rPr>
                <w:sz w:val="20"/>
                <w:szCs w:val="20"/>
              </w:rPr>
              <w:t>i</w:t>
            </w:r>
            <w:r w:rsidRPr="00F45C3B">
              <w:rPr>
                <w:sz w:val="20"/>
                <w:szCs w:val="20"/>
              </w:rPr>
              <w:t xml:space="preserve"> výrobk</w:t>
            </w:r>
            <w:r w:rsidR="00F569F5">
              <w:rPr>
                <w:sz w:val="20"/>
                <w:szCs w:val="20"/>
              </w:rPr>
              <w:t>a</w:t>
            </w:r>
            <w:r w:rsidRPr="00F45C3B">
              <w:rPr>
                <w:sz w:val="20"/>
                <w:szCs w:val="20"/>
              </w:rPr>
              <w:t>m</w:t>
            </w:r>
            <w:r w:rsidR="00F569F5">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327C1B68" w14:textId="77777777" w:rsidR="007E3893" w:rsidRPr="00F45C3B" w:rsidRDefault="007E3893" w:rsidP="007E3893">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5E343DDF" w14:textId="77777777" w:rsidR="007E3893" w:rsidRPr="00F45C3B" w:rsidRDefault="007E3893" w:rsidP="007E3893">
            <w:pPr>
              <w:pStyle w:val="odsek"/>
              <w:rPr>
                <w:sz w:val="20"/>
                <w:szCs w:val="20"/>
              </w:rPr>
            </w:pPr>
            <w:r w:rsidRPr="00F45C3B">
              <w:rPr>
                <w:sz w:val="20"/>
                <w:szCs w:val="20"/>
              </w:rPr>
              <w:lastRenderedPageBreak/>
              <w:t>(4) Hospodársky subjekt je povinný</w:t>
            </w:r>
          </w:p>
          <w:p w14:paraId="15366CBB" w14:textId="77777777" w:rsidR="007E3893" w:rsidRPr="00F45C3B" w:rsidRDefault="007E3893" w:rsidP="007E3893">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63F5F7CE" w14:textId="77777777" w:rsidR="007E3893" w:rsidRPr="00F45C3B" w:rsidRDefault="007E3893" w:rsidP="007E3893">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6E308AAD" w14:textId="77777777" w:rsidR="007E3893" w:rsidRPr="00F45C3B" w:rsidRDefault="007E3893" w:rsidP="007E3893">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5744FDD1" w14:textId="77777777" w:rsidR="007E3893" w:rsidRPr="00F45C3B" w:rsidRDefault="007E3893" w:rsidP="007E3893">
            <w:pPr>
              <w:pStyle w:val="odsek"/>
              <w:rPr>
                <w:sz w:val="20"/>
                <w:szCs w:val="20"/>
              </w:rPr>
            </w:pPr>
            <w:r w:rsidRPr="00F45C3B">
              <w:rPr>
                <w:sz w:val="20"/>
                <w:szCs w:val="20"/>
              </w:rPr>
              <w:t>1.</w:t>
            </w:r>
            <w:r w:rsidRPr="00F45C3B">
              <w:rPr>
                <w:sz w:val="20"/>
                <w:szCs w:val="20"/>
              </w:rPr>
              <w:tab/>
              <w:t>určeným výrobkom,</w:t>
            </w:r>
          </w:p>
          <w:p w14:paraId="0CCA1538" w14:textId="77777777" w:rsidR="007E3893" w:rsidRPr="00F45C3B" w:rsidRDefault="007E3893" w:rsidP="007E3893">
            <w:pPr>
              <w:pStyle w:val="odsek"/>
              <w:rPr>
                <w:sz w:val="20"/>
                <w:szCs w:val="20"/>
              </w:rPr>
            </w:pPr>
            <w:r w:rsidRPr="00F45C3B">
              <w:rPr>
                <w:sz w:val="20"/>
                <w:szCs w:val="20"/>
              </w:rPr>
              <w:t>2.</w:t>
            </w:r>
            <w:r w:rsidRPr="00F45C3B">
              <w:rPr>
                <w:sz w:val="20"/>
                <w:szCs w:val="20"/>
              </w:rPr>
              <w:tab/>
              <w:t>sprievodnej dokumentácii určeného výrobku,</w:t>
            </w:r>
          </w:p>
          <w:p w14:paraId="3F9CB419" w14:textId="77777777" w:rsidR="007E3893" w:rsidRPr="00F45C3B" w:rsidRDefault="007E3893" w:rsidP="007E3893">
            <w:pPr>
              <w:pStyle w:val="odsek"/>
              <w:rPr>
                <w:sz w:val="20"/>
                <w:szCs w:val="20"/>
              </w:rPr>
            </w:pPr>
            <w:r w:rsidRPr="00F45C3B">
              <w:rPr>
                <w:sz w:val="20"/>
                <w:szCs w:val="20"/>
              </w:rPr>
              <w:t>3.</w:t>
            </w:r>
            <w:r w:rsidRPr="00F45C3B">
              <w:rPr>
                <w:sz w:val="20"/>
                <w:szCs w:val="20"/>
              </w:rPr>
              <w:tab/>
              <w:t>technickej dokumentácii a</w:t>
            </w:r>
          </w:p>
          <w:p w14:paraId="79B60A1B" w14:textId="77777777" w:rsidR="007E3893" w:rsidRPr="00F45C3B" w:rsidRDefault="007E3893" w:rsidP="007E3893">
            <w:pPr>
              <w:pStyle w:val="odsek"/>
              <w:rPr>
                <w:sz w:val="20"/>
                <w:szCs w:val="20"/>
              </w:rPr>
            </w:pPr>
            <w:r w:rsidRPr="00F45C3B">
              <w:rPr>
                <w:sz w:val="20"/>
                <w:szCs w:val="20"/>
              </w:rPr>
              <w:t>4.</w:t>
            </w:r>
            <w:r w:rsidRPr="00F45C3B">
              <w:rPr>
                <w:sz w:val="20"/>
                <w:szCs w:val="20"/>
              </w:rPr>
              <w:tab/>
              <w:t>iným dokumentom potrebným na výkon dohľadu,</w:t>
            </w:r>
          </w:p>
          <w:p w14:paraId="57AEA4A5" w14:textId="77777777" w:rsidR="007E3893" w:rsidRPr="00F45C3B" w:rsidRDefault="007E3893" w:rsidP="007E3893">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61EF2B13" w14:textId="77777777" w:rsidR="007E3893" w:rsidRPr="00F45C3B" w:rsidRDefault="007E3893" w:rsidP="007E3893">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2F546FA4" w14:textId="77777777" w:rsidR="007E3893" w:rsidRPr="00F45C3B" w:rsidRDefault="007E3893" w:rsidP="007E3893">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F569F5">
              <w:rPr>
                <w:sz w:val="20"/>
                <w:szCs w:val="20"/>
              </w:rPr>
              <w:t xml:space="preserve"> dohľadu nad určenými výrobkami,</w:t>
            </w:r>
          </w:p>
          <w:p w14:paraId="554BA418" w14:textId="77777777" w:rsidR="007E3893" w:rsidRPr="00F45C3B" w:rsidRDefault="007E3893" w:rsidP="007E3893">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F569F5">
              <w:rPr>
                <w:sz w:val="20"/>
                <w:szCs w:val="20"/>
              </w:rPr>
              <w:t>,</w:t>
            </w:r>
            <w:r w:rsidRPr="00F45C3B">
              <w:rPr>
                <w:sz w:val="20"/>
                <w:szCs w:val="20"/>
              </w:rPr>
              <w:t xml:space="preserve"> a ďalšie náklady, ktoré vzniknú orgánu dohľadu nad určeným</w:t>
            </w:r>
            <w:r w:rsidR="00F569F5">
              <w:rPr>
                <w:sz w:val="20"/>
                <w:szCs w:val="20"/>
              </w:rPr>
              <w:t>i</w:t>
            </w:r>
            <w:r w:rsidRPr="00F45C3B">
              <w:rPr>
                <w:sz w:val="20"/>
                <w:szCs w:val="20"/>
              </w:rPr>
              <w:t xml:space="preserve"> výrobk</w:t>
            </w:r>
            <w:r w:rsidR="00F569F5">
              <w:rPr>
                <w:sz w:val="20"/>
                <w:szCs w:val="20"/>
              </w:rPr>
              <w:t>a</w:t>
            </w:r>
            <w:r w:rsidRPr="00F45C3B">
              <w:rPr>
                <w:sz w:val="20"/>
                <w:szCs w:val="20"/>
              </w:rPr>
              <w:t>m</w:t>
            </w:r>
            <w:r w:rsidR="00F569F5">
              <w:rPr>
                <w:sz w:val="20"/>
                <w:szCs w:val="20"/>
              </w:rPr>
              <w:t>i</w:t>
            </w:r>
            <w:r w:rsidRPr="00F45C3B">
              <w:rPr>
                <w:sz w:val="20"/>
                <w:szCs w:val="20"/>
              </w:rPr>
              <w:t xml:space="preserve"> pri dokazovaní tohto stavu, ak sa preukáže, že určený výrobok sprístupnený na trhu nie </w:t>
            </w:r>
            <w:r w:rsidRPr="00F45C3B">
              <w:rPr>
                <w:sz w:val="20"/>
                <w:szCs w:val="20"/>
              </w:rPr>
              <w:lastRenderedPageBreak/>
              <w:t>je v zhode so základnou požiadavkou alebo s požiadavkou ustanovenou týmto zákonom alebo technickým predpisom z oblasti posudzovania zhody; náklady súvisiace s prijatým opatrením znáša ten, komu je toto opatrenie uložené.</w:t>
            </w:r>
          </w:p>
          <w:p w14:paraId="51E30B6D" w14:textId="77777777" w:rsidR="007E3893" w:rsidRDefault="007E3893" w:rsidP="007E3893">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0E3A4538" w14:textId="77777777" w:rsidR="007E3893" w:rsidRDefault="007E3893" w:rsidP="007E3893">
            <w:pPr>
              <w:autoSpaceDE w:val="0"/>
              <w:autoSpaceDN w:val="0"/>
              <w:adjustRightInd w:val="0"/>
              <w:spacing w:before="0"/>
              <w:rPr>
                <w:sz w:val="20"/>
                <w:szCs w:val="20"/>
              </w:rPr>
            </w:pPr>
            <w:r w:rsidRPr="00F45C3B">
              <w:rPr>
                <w:sz w:val="20"/>
                <w:szCs w:val="20"/>
              </w:rPr>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6C7E290B" w14:textId="77777777" w:rsidR="007E3893" w:rsidRDefault="007E3893" w:rsidP="007E3893">
            <w:pPr>
              <w:autoSpaceDE w:val="0"/>
              <w:autoSpaceDN w:val="0"/>
              <w:adjustRightInd w:val="0"/>
              <w:spacing w:before="0"/>
              <w:rPr>
                <w:sz w:val="20"/>
                <w:szCs w:val="20"/>
              </w:rPr>
            </w:pPr>
          </w:p>
          <w:p w14:paraId="3EF97193" w14:textId="77777777" w:rsidR="007E3893" w:rsidRPr="00F45C3B" w:rsidRDefault="007E3893" w:rsidP="007E3893">
            <w:pPr>
              <w:autoSpaceDE w:val="0"/>
              <w:autoSpaceDN w:val="0"/>
              <w:adjustRightInd w:val="0"/>
              <w:spacing w:before="0"/>
              <w:rPr>
                <w:sz w:val="20"/>
                <w:szCs w:val="20"/>
              </w:rPr>
            </w:pPr>
            <w:r w:rsidRPr="00F45C3B">
              <w:rPr>
                <w:sz w:val="20"/>
                <w:szCs w:val="20"/>
              </w:rPr>
              <w:t>64) Čl. 11, 14 až 20, 25, 26 a 28 nariadenia (EÚ) 2019/1020.</w:t>
            </w:r>
          </w:p>
          <w:p w14:paraId="0286E182" w14:textId="77777777" w:rsidR="007E3893" w:rsidRPr="00F45C3B" w:rsidRDefault="007E3893" w:rsidP="007E3893">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0B85E82F" w14:textId="77777777" w:rsidR="007E3893" w:rsidRDefault="007E3893" w:rsidP="007E3893">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2B291025" w14:textId="77777777" w:rsidR="007E3893" w:rsidRDefault="007E3893" w:rsidP="007E3893">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615D2755" w14:textId="77777777" w:rsidR="007E3893" w:rsidRPr="00F45C3B" w:rsidRDefault="007E3893" w:rsidP="007E3893">
            <w:pPr>
              <w:autoSpaceDE w:val="0"/>
              <w:autoSpaceDN w:val="0"/>
              <w:adjustRightInd w:val="0"/>
              <w:spacing w:before="0"/>
              <w:rPr>
                <w:sz w:val="20"/>
                <w:szCs w:val="20"/>
              </w:rPr>
            </w:pPr>
            <w:r w:rsidRPr="00F45C3B">
              <w:rPr>
                <w:sz w:val="20"/>
                <w:szCs w:val="20"/>
              </w:rPr>
              <w:t>67) Čl. 15 nariadenia (EÚ) 2019/1020.</w:t>
            </w:r>
          </w:p>
          <w:p w14:paraId="4DBAD8E8" w14:textId="77777777" w:rsidR="007E3893" w:rsidRPr="00F45C3B" w:rsidRDefault="007E3893" w:rsidP="007E3893">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14202988" w14:textId="77777777" w:rsidR="007E3893" w:rsidRPr="00DE2490" w:rsidRDefault="007E3893" w:rsidP="007E3893">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760" w:type="dxa"/>
            <w:tcBorders>
              <w:top w:val="single" w:sz="4" w:space="0" w:color="auto"/>
              <w:bottom w:val="single" w:sz="4" w:space="0" w:color="auto"/>
            </w:tcBorders>
          </w:tcPr>
          <w:p w14:paraId="30E5F370"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00B8EFE6" w14:textId="77777777" w:rsidR="007E3893" w:rsidRPr="00D10F7C" w:rsidRDefault="007E3893" w:rsidP="007E3893">
            <w:pPr>
              <w:autoSpaceDE w:val="0"/>
              <w:autoSpaceDN w:val="0"/>
              <w:spacing w:before="0"/>
              <w:jc w:val="left"/>
              <w:rPr>
                <w:sz w:val="20"/>
                <w:szCs w:val="20"/>
              </w:rPr>
            </w:pPr>
          </w:p>
        </w:tc>
      </w:tr>
      <w:tr w:rsidR="007E3893" w:rsidRPr="00D10F7C" w14:paraId="2837036C" w14:textId="77777777" w:rsidTr="00397355">
        <w:trPr>
          <w:trHeight w:val="144"/>
        </w:trPr>
        <w:tc>
          <w:tcPr>
            <w:tcW w:w="1110" w:type="dxa"/>
            <w:tcBorders>
              <w:top w:val="single" w:sz="4" w:space="0" w:color="auto"/>
              <w:bottom w:val="single" w:sz="4" w:space="0" w:color="auto"/>
            </w:tcBorders>
          </w:tcPr>
          <w:p w14:paraId="6786BB93" w14:textId="77777777" w:rsidR="007E3893" w:rsidRPr="00D10F7C" w:rsidRDefault="007E3893" w:rsidP="007E3893">
            <w:pPr>
              <w:autoSpaceDE w:val="0"/>
              <w:autoSpaceDN w:val="0"/>
              <w:spacing w:before="0"/>
              <w:jc w:val="left"/>
              <w:rPr>
                <w:sz w:val="20"/>
                <w:szCs w:val="20"/>
              </w:rPr>
            </w:pPr>
            <w:r w:rsidRPr="00D10F7C">
              <w:rPr>
                <w:sz w:val="20"/>
                <w:szCs w:val="20"/>
              </w:rPr>
              <w:lastRenderedPageBreak/>
              <w:t>Č. 40</w:t>
            </w:r>
          </w:p>
          <w:p w14:paraId="36D6EFF0" w14:textId="77777777" w:rsidR="007E3893" w:rsidRPr="00D10F7C" w:rsidRDefault="007E3893" w:rsidP="007E3893">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6EBF957D" w14:textId="77777777" w:rsidR="007E3893" w:rsidRPr="00D10F7C" w:rsidRDefault="007E3893" w:rsidP="007E3893">
            <w:pPr>
              <w:autoSpaceDE w:val="0"/>
              <w:autoSpaceDN w:val="0"/>
              <w:spacing w:before="0"/>
              <w:rPr>
                <w:sz w:val="20"/>
                <w:szCs w:val="20"/>
              </w:rPr>
            </w:pPr>
            <w:r w:rsidRPr="00D10F7C">
              <w:rPr>
                <w:sz w:val="20"/>
                <w:szCs w:val="20"/>
              </w:rPr>
              <w:t xml:space="preserve">Ak v rámci hodnotenia uvedeného v prvom </w:t>
            </w:r>
            <w:proofErr w:type="spellStart"/>
            <w:r w:rsidRPr="00D10F7C">
              <w:rPr>
                <w:sz w:val="20"/>
                <w:szCs w:val="20"/>
              </w:rPr>
              <w:t>pododseku</w:t>
            </w:r>
            <w:proofErr w:type="spellEnd"/>
            <w:r w:rsidRPr="00D10F7C">
              <w:rPr>
                <w:sz w:val="20"/>
                <w:szCs w:val="20"/>
              </w:rPr>
              <w:t xml:space="preserve"> orgány dohľadu nad trhom zistia, že zariadenie alebo zostava nespĺňajú požiadavky ustanovené v tejto smernici, bezodkladne požiadajú príslušný hospodársky subjekt, aby prijal všetky primerané nápravné opatrenia na zosúladenie tohto tlakového zariadenia alebo zostavy s uvedenými požiadavkami alebo stiahol zariadenie alebo zostavu z dodávateľského reťazca tohto trhu alebo stiahol od používateľa v rámci primeranej a charakteru rizika úmernej lehote, akú určia.</w:t>
            </w:r>
          </w:p>
        </w:tc>
        <w:tc>
          <w:tcPr>
            <w:tcW w:w="581" w:type="dxa"/>
            <w:tcBorders>
              <w:top w:val="single" w:sz="4" w:space="0" w:color="auto"/>
              <w:bottom w:val="single" w:sz="4" w:space="0" w:color="auto"/>
            </w:tcBorders>
          </w:tcPr>
          <w:p w14:paraId="46D6CB4E" w14:textId="77777777" w:rsidR="007E3893" w:rsidRPr="00D10F7C" w:rsidRDefault="007E3893" w:rsidP="007E3893">
            <w:pPr>
              <w:autoSpaceDE w:val="0"/>
              <w:autoSpaceDN w:val="0"/>
              <w:spacing w:before="0"/>
              <w:jc w:val="left"/>
              <w:rPr>
                <w:sz w:val="20"/>
                <w:szCs w:val="20"/>
              </w:rPr>
            </w:pPr>
            <w:r w:rsidRPr="00D10F7C">
              <w:rPr>
                <w:sz w:val="20"/>
                <w:szCs w:val="20"/>
              </w:rPr>
              <w:t>N</w:t>
            </w:r>
          </w:p>
        </w:tc>
        <w:tc>
          <w:tcPr>
            <w:tcW w:w="1352" w:type="dxa"/>
            <w:tcBorders>
              <w:top w:val="single" w:sz="4" w:space="0" w:color="auto"/>
              <w:bottom w:val="single" w:sz="4" w:space="0" w:color="auto"/>
            </w:tcBorders>
          </w:tcPr>
          <w:p w14:paraId="39424295"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E012067"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4C44D3D4" w14:textId="77777777" w:rsidR="007E3893" w:rsidRPr="00DE2490" w:rsidRDefault="007E3893" w:rsidP="007E3893">
            <w:pPr>
              <w:autoSpaceDE w:val="0"/>
              <w:autoSpaceDN w:val="0"/>
              <w:spacing w:before="0"/>
              <w:jc w:val="center"/>
              <w:rPr>
                <w:sz w:val="20"/>
                <w:szCs w:val="20"/>
              </w:rPr>
            </w:pPr>
            <w:r w:rsidRPr="00DE2490">
              <w:rPr>
                <w:sz w:val="20"/>
                <w:szCs w:val="20"/>
              </w:rPr>
              <w:t xml:space="preserve">§ 27 </w:t>
            </w:r>
          </w:p>
          <w:p w14:paraId="077F3FA4" w14:textId="77777777" w:rsidR="007E3893" w:rsidRDefault="007E3893" w:rsidP="007E3893">
            <w:pPr>
              <w:autoSpaceDE w:val="0"/>
              <w:autoSpaceDN w:val="0"/>
              <w:spacing w:before="0"/>
              <w:jc w:val="center"/>
              <w:rPr>
                <w:sz w:val="20"/>
                <w:szCs w:val="20"/>
              </w:rPr>
            </w:pPr>
            <w:r w:rsidRPr="00DE2490">
              <w:rPr>
                <w:sz w:val="20"/>
                <w:szCs w:val="20"/>
              </w:rPr>
              <w:t>O: </w:t>
            </w:r>
            <w:r>
              <w:rPr>
                <w:sz w:val="20"/>
                <w:szCs w:val="20"/>
              </w:rPr>
              <w:t xml:space="preserve">1 </w:t>
            </w:r>
          </w:p>
          <w:p w14:paraId="37B91EF7" w14:textId="77777777" w:rsidR="007E3893" w:rsidRPr="00DE2490" w:rsidRDefault="007E3893" w:rsidP="007E3893">
            <w:pPr>
              <w:autoSpaceDE w:val="0"/>
              <w:autoSpaceDN w:val="0"/>
              <w:spacing w:before="0"/>
              <w:jc w:val="center"/>
              <w:rPr>
                <w:sz w:val="20"/>
                <w:szCs w:val="20"/>
              </w:rPr>
            </w:pPr>
            <w:r>
              <w:rPr>
                <w:sz w:val="20"/>
                <w:szCs w:val="20"/>
              </w:rPr>
              <w:t>P: f)- i)</w:t>
            </w:r>
          </w:p>
        </w:tc>
        <w:tc>
          <w:tcPr>
            <w:tcW w:w="4527" w:type="dxa"/>
            <w:tcBorders>
              <w:top w:val="single" w:sz="4" w:space="0" w:color="auto"/>
              <w:bottom w:val="single" w:sz="4" w:space="0" w:color="auto"/>
            </w:tcBorders>
          </w:tcPr>
          <w:p w14:paraId="53E5BFE6" w14:textId="77777777" w:rsidR="007E3893" w:rsidRDefault="007E3893" w:rsidP="007E3893">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2FFFB00D" w14:textId="77777777" w:rsidR="007E3893" w:rsidRPr="00821A54" w:rsidRDefault="007E3893" w:rsidP="007E3893">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7F119FDC" w14:textId="77777777" w:rsidR="007E3893" w:rsidRPr="00821A54" w:rsidRDefault="007E3893" w:rsidP="007E3893">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22EC384" w14:textId="77777777" w:rsidR="007E3893" w:rsidRPr="00821A54" w:rsidRDefault="007E3893" w:rsidP="007E3893">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370F7DE3" w14:textId="77777777" w:rsidR="007E3893" w:rsidRPr="00821A54" w:rsidRDefault="007E3893" w:rsidP="007E3893">
            <w:pPr>
              <w:pStyle w:val="odsek"/>
              <w:rPr>
                <w:sz w:val="20"/>
                <w:szCs w:val="20"/>
              </w:rPr>
            </w:pPr>
            <w:r w:rsidRPr="00821A54">
              <w:rPr>
                <w:sz w:val="20"/>
                <w:szCs w:val="20"/>
              </w:rPr>
              <w:t>2.</w:t>
            </w:r>
            <w:r w:rsidRPr="00821A54">
              <w:rPr>
                <w:sz w:val="20"/>
                <w:szCs w:val="20"/>
              </w:rPr>
              <w:tab/>
              <w:t>značka podľa § 24 nie je umiestnená na určenom výrobku,</w:t>
            </w:r>
          </w:p>
          <w:p w14:paraId="685D4C9F" w14:textId="77777777" w:rsidR="007E3893" w:rsidRPr="00821A54" w:rsidRDefault="007E3893" w:rsidP="007E3893">
            <w:pPr>
              <w:pStyle w:val="odsek"/>
              <w:rPr>
                <w:sz w:val="20"/>
                <w:szCs w:val="20"/>
              </w:rPr>
            </w:pPr>
            <w:r w:rsidRPr="00821A54">
              <w:rPr>
                <w:sz w:val="20"/>
                <w:szCs w:val="20"/>
              </w:rPr>
              <w:lastRenderedPageBreak/>
              <w:t>3.</w:t>
            </w:r>
            <w:r w:rsidRPr="00821A54">
              <w:rPr>
                <w:sz w:val="20"/>
                <w:szCs w:val="20"/>
              </w:rPr>
              <w:tab/>
              <w:t>výrobok, ktorý nie je určeným výrobkom podľa § 4 ods. 1, je označený značkou podľa § 24 alebo označenie CE je umiestnené v rozpore s § 25 ods. 6,</w:t>
            </w:r>
          </w:p>
          <w:p w14:paraId="5E5163D3" w14:textId="77777777" w:rsidR="007E3893" w:rsidRPr="00821A54" w:rsidRDefault="007E3893" w:rsidP="007E3893">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736F7D5A" w14:textId="77777777" w:rsidR="007E3893" w:rsidRPr="00821A54" w:rsidRDefault="007E3893" w:rsidP="007E3893">
            <w:pPr>
              <w:pStyle w:val="odsek"/>
              <w:rPr>
                <w:sz w:val="20"/>
                <w:szCs w:val="20"/>
              </w:rPr>
            </w:pPr>
            <w:r w:rsidRPr="00821A54">
              <w:rPr>
                <w:sz w:val="20"/>
                <w:szCs w:val="20"/>
              </w:rPr>
              <w:t>5.</w:t>
            </w:r>
            <w:r w:rsidRPr="00821A54">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728CE86" w14:textId="77777777" w:rsidR="007E3893" w:rsidRPr="00821A54" w:rsidRDefault="007E3893" w:rsidP="007E3893">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1387A2A7" w14:textId="77777777" w:rsidR="007E3893" w:rsidRPr="00821A54" w:rsidRDefault="007E3893" w:rsidP="007E3893">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5577AE71" w14:textId="77777777" w:rsidR="007E3893" w:rsidRPr="00821A54" w:rsidRDefault="007E3893" w:rsidP="007E3893">
            <w:pPr>
              <w:pStyle w:val="odsek"/>
              <w:rPr>
                <w:sz w:val="20"/>
                <w:szCs w:val="20"/>
              </w:rPr>
            </w:pPr>
            <w:r w:rsidRPr="00821A54">
              <w:rPr>
                <w:sz w:val="20"/>
                <w:szCs w:val="20"/>
              </w:rPr>
              <w:t>8.</w:t>
            </w:r>
            <w:r w:rsidRPr="00821A54">
              <w:rPr>
                <w:sz w:val="20"/>
                <w:szCs w:val="20"/>
              </w:rPr>
              <w:tab/>
              <w:t>iná administratívna požiadavka podľa § 5 alebo § 7 nie je splnená.</w:t>
            </w:r>
          </w:p>
          <w:p w14:paraId="6B6C13B8" w14:textId="77777777" w:rsidR="007E3893" w:rsidRDefault="007E3893" w:rsidP="007E3893">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C3D5E8D" w14:textId="77777777" w:rsidR="007E3893" w:rsidRPr="00DE2490" w:rsidRDefault="007E3893" w:rsidP="007E3893">
            <w:pPr>
              <w:keepNext/>
              <w:spacing w:before="0"/>
              <w:ind w:right="63"/>
              <w:rPr>
                <w:sz w:val="20"/>
                <w:szCs w:val="20"/>
              </w:rPr>
            </w:pPr>
          </w:p>
        </w:tc>
        <w:tc>
          <w:tcPr>
            <w:tcW w:w="760" w:type="dxa"/>
            <w:tcBorders>
              <w:top w:val="single" w:sz="4" w:space="0" w:color="auto"/>
              <w:bottom w:val="single" w:sz="4" w:space="0" w:color="auto"/>
            </w:tcBorders>
          </w:tcPr>
          <w:p w14:paraId="4960FF7E"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29366E6D" w14:textId="77777777" w:rsidR="007E3893" w:rsidRPr="00D10F7C" w:rsidRDefault="007E3893" w:rsidP="007E3893">
            <w:pPr>
              <w:autoSpaceDE w:val="0"/>
              <w:autoSpaceDN w:val="0"/>
              <w:spacing w:before="0"/>
              <w:jc w:val="left"/>
              <w:rPr>
                <w:sz w:val="20"/>
                <w:szCs w:val="20"/>
              </w:rPr>
            </w:pPr>
          </w:p>
        </w:tc>
      </w:tr>
      <w:tr w:rsidR="007E3893" w:rsidRPr="00D10F7C" w14:paraId="6C45227E" w14:textId="77777777" w:rsidTr="00397355">
        <w:trPr>
          <w:trHeight w:val="144"/>
        </w:trPr>
        <w:tc>
          <w:tcPr>
            <w:tcW w:w="1110" w:type="dxa"/>
            <w:tcBorders>
              <w:top w:val="single" w:sz="4" w:space="0" w:color="auto"/>
              <w:bottom w:val="single" w:sz="4" w:space="0" w:color="auto"/>
            </w:tcBorders>
          </w:tcPr>
          <w:p w14:paraId="618B0612"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2D74D774" w14:textId="77777777" w:rsidR="007E3893" w:rsidRPr="00D10F7C" w:rsidRDefault="007E3893" w:rsidP="007E3893">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767A3ABB" w14:textId="77777777" w:rsidR="007E3893" w:rsidRPr="00D10F7C" w:rsidRDefault="007E3893" w:rsidP="007E3893">
            <w:pPr>
              <w:autoSpaceDE w:val="0"/>
              <w:autoSpaceDN w:val="0"/>
              <w:spacing w:before="0"/>
              <w:rPr>
                <w:sz w:val="20"/>
                <w:szCs w:val="20"/>
              </w:rPr>
            </w:pPr>
            <w:r w:rsidRPr="00D10F7C">
              <w:rPr>
                <w:sz w:val="20"/>
                <w:szCs w:val="20"/>
              </w:rPr>
              <w:t>Orgány dohľadu nad trhom informujú zodpovedajúcim spôsobom príslušný notifikovaný orgán</w:t>
            </w:r>
          </w:p>
        </w:tc>
        <w:tc>
          <w:tcPr>
            <w:tcW w:w="581" w:type="dxa"/>
            <w:tcBorders>
              <w:top w:val="single" w:sz="4" w:space="0" w:color="auto"/>
              <w:bottom w:val="single" w:sz="4" w:space="0" w:color="auto"/>
            </w:tcBorders>
          </w:tcPr>
          <w:p w14:paraId="4A2BFD9C"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14AD363F"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406C9EE"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237D8E66" w14:textId="77777777" w:rsidR="007E3893" w:rsidRPr="00DE2490" w:rsidRDefault="007E3893" w:rsidP="007E3893">
            <w:pPr>
              <w:autoSpaceDE w:val="0"/>
              <w:autoSpaceDN w:val="0"/>
              <w:spacing w:before="0"/>
              <w:jc w:val="center"/>
              <w:rPr>
                <w:sz w:val="20"/>
                <w:szCs w:val="20"/>
              </w:rPr>
            </w:pPr>
            <w:r w:rsidRPr="00DE2490">
              <w:rPr>
                <w:sz w:val="20"/>
                <w:szCs w:val="20"/>
              </w:rPr>
              <w:t>§ 2</w:t>
            </w:r>
            <w:r>
              <w:rPr>
                <w:sz w:val="20"/>
                <w:szCs w:val="20"/>
              </w:rPr>
              <w:t>9</w:t>
            </w:r>
          </w:p>
          <w:p w14:paraId="22CC97DA" w14:textId="77777777" w:rsidR="007E3893" w:rsidRDefault="007E3893" w:rsidP="007E3893">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1DEA53E6" w14:textId="77777777" w:rsidR="007E3893" w:rsidRPr="00DE2490" w:rsidRDefault="007E3893" w:rsidP="007E3893">
            <w:pPr>
              <w:autoSpaceDE w:val="0"/>
              <w:autoSpaceDN w:val="0"/>
              <w:spacing w:before="0"/>
              <w:jc w:val="center"/>
              <w:rPr>
                <w:sz w:val="20"/>
                <w:szCs w:val="20"/>
              </w:rPr>
            </w:pPr>
            <w:r>
              <w:rPr>
                <w:sz w:val="20"/>
                <w:szCs w:val="20"/>
              </w:rPr>
              <w:t>P: d)</w:t>
            </w:r>
          </w:p>
        </w:tc>
        <w:tc>
          <w:tcPr>
            <w:tcW w:w="4527" w:type="dxa"/>
            <w:tcBorders>
              <w:top w:val="single" w:sz="4" w:space="0" w:color="auto"/>
              <w:bottom w:val="single" w:sz="4" w:space="0" w:color="auto"/>
            </w:tcBorders>
          </w:tcPr>
          <w:p w14:paraId="41A15FE4" w14:textId="77777777" w:rsidR="007E3893" w:rsidRDefault="007E3893" w:rsidP="007E3893">
            <w:pPr>
              <w:spacing w:before="0"/>
              <w:rPr>
                <w:sz w:val="20"/>
                <w:szCs w:val="20"/>
              </w:rPr>
            </w:pPr>
            <w:r w:rsidRPr="00C82705">
              <w:rPr>
                <w:sz w:val="20"/>
                <w:szCs w:val="20"/>
              </w:rPr>
              <w:t>(4)</w:t>
            </w:r>
            <w:r w:rsidRPr="00C82705">
              <w:rPr>
                <w:sz w:val="20"/>
                <w:szCs w:val="20"/>
              </w:rPr>
              <w:tab/>
              <w:t>Orgán dohľadu nad určenými výrobkami informuje</w:t>
            </w:r>
          </w:p>
          <w:p w14:paraId="66E896A7" w14:textId="77777777" w:rsidR="007E3893" w:rsidRPr="00DE2490" w:rsidRDefault="007E3893" w:rsidP="007E3893">
            <w:pPr>
              <w:spacing w:before="0"/>
              <w:rPr>
                <w:sz w:val="20"/>
                <w:szCs w:val="20"/>
                <w:lang w:eastAsia="cs-CZ"/>
              </w:rPr>
            </w:pPr>
            <w:r>
              <w:rPr>
                <w:sz w:val="20"/>
                <w:szCs w:val="20"/>
              </w:rPr>
              <w:t xml:space="preserve">d) </w:t>
            </w:r>
            <w:r w:rsidRPr="00C82705">
              <w:rPr>
                <w:sz w:val="20"/>
                <w:szCs w:val="20"/>
              </w:rPr>
              <w:t xml:space="preserve">úrad a notifikovanú osobu o uloženom opatrení podľa § 27 ods. 1 písm. g), ak je notifikovaná osoba zapojená do posudzovania zhody určeného výrobku a ak orgán dohľadu nad určenými výrobkami zistí, že </w:t>
            </w:r>
            <w:r w:rsidRPr="00C82705">
              <w:rPr>
                <w:sz w:val="20"/>
                <w:szCs w:val="20"/>
              </w:rPr>
              <w:lastRenderedPageBreak/>
              <w:t>určený výrobok nespĺňa základnú požiadavku alebo požiadavku ustanovenú týmto zákonom alebo technickým predpisom z oblasti posudzovania zhody,</w:t>
            </w:r>
          </w:p>
        </w:tc>
        <w:tc>
          <w:tcPr>
            <w:tcW w:w="760" w:type="dxa"/>
            <w:tcBorders>
              <w:top w:val="single" w:sz="4" w:space="0" w:color="auto"/>
              <w:bottom w:val="single" w:sz="4" w:space="0" w:color="auto"/>
            </w:tcBorders>
          </w:tcPr>
          <w:p w14:paraId="03E862EF"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05280B46" w14:textId="77777777" w:rsidR="007E3893" w:rsidRPr="00D10F7C" w:rsidRDefault="007E3893" w:rsidP="007E3893">
            <w:pPr>
              <w:autoSpaceDE w:val="0"/>
              <w:autoSpaceDN w:val="0"/>
              <w:spacing w:before="0"/>
              <w:jc w:val="left"/>
              <w:rPr>
                <w:sz w:val="20"/>
                <w:szCs w:val="20"/>
              </w:rPr>
            </w:pPr>
          </w:p>
        </w:tc>
      </w:tr>
      <w:tr w:rsidR="007E3893" w:rsidRPr="00D10F7C" w14:paraId="5F4FC77F" w14:textId="77777777" w:rsidTr="00397355">
        <w:trPr>
          <w:trHeight w:val="144"/>
        </w:trPr>
        <w:tc>
          <w:tcPr>
            <w:tcW w:w="1110" w:type="dxa"/>
            <w:tcBorders>
              <w:top w:val="single" w:sz="4" w:space="0" w:color="auto"/>
              <w:bottom w:val="single" w:sz="4" w:space="0" w:color="auto"/>
            </w:tcBorders>
          </w:tcPr>
          <w:p w14:paraId="3349201B"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176167AE" w14:textId="77777777" w:rsidR="007E3893" w:rsidRPr="00D10F7C" w:rsidRDefault="007E3893" w:rsidP="007E3893">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0ED336B6" w14:textId="77777777" w:rsidR="007E3893" w:rsidRPr="00D10F7C" w:rsidRDefault="007E3893" w:rsidP="007E3893">
            <w:pPr>
              <w:autoSpaceDE w:val="0"/>
              <w:autoSpaceDN w:val="0"/>
              <w:spacing w:before="0"/>
              <w:rPr>
                <w:sz w:val="20"/>
                <w:szCs w:val="20"/>
              </w:rPr>
            </w:pPr>
            <w:r w:rsidRPr="00D10F7C">
              <w:rPr>
                <w:sz w:val="20"/>
                <w:szCs w:val="20"/>
              </w:rPr>
              <w:t xml:space="preserve">Článok 21 nariadenia (ES) č. 765/2008 sa uplatňuje na opatrenia uvedené v druhom </w:t>
            </w:r>
            <w:proofErr w:type="spellStart"/>
            <w:r w:rsidRPr="00D10F7C">
              <w:rPr>
                <w:sz w:val="20"/>
                <w:szCs w:val="20"/>
              </w:rPr>
              <w:t>pododseku</w:t>
            </w:r>
            <w:proofErr w:type="spellEnd"/>
            <w:r w:rsidRPr="00D10F7C">
              <w:rPr>
                <w:sz w:val="20"/>
                <w:szCs w:val="20"/>
              </w:rPr>
              <w:t xml:space="preserve"> tohto odseku.</w:t>
            </w:r>
          </w:p>
        </w:tc>
        <w:tc>
          <w:tcPr>
            <w:tcW w:w="581" w:type="dxa"/>
            <w:tcBorders>
              <w:top w:val="single" w:sz="4" w:space="0" w:color="auto"/>
              <w:bottom w:val="single" w:sz="4" w:space="0" w:color="auto"/>
            </w:tcBorders>
          </w:tcPr>
          <w:p w14:paraId="57E695F2"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441336BC"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027B1A0"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7DD60D1B" w14:textId="77777777" w:rsidR="007E3893" w:rsidRPr="00DE2490" w:rsidRDefault="007E3893" w:rsidP="007E3893">
            <w:pPr>
              <w:autoSpaceDE w:val="0"/>
              <w:autoSpaceDN w:val="0"/>
              <w:spacing w:before="0"/>
              <w:jc w:val="center"/>
              <w:rPr>
                <w:sz w:val="20"/>
                <w:szCs w:val="20"/>
              </w:rPr>
            </w:pPr>
            <w:r w:rsidRPr="00DE2490">
              <w:rPr>
                <w:sz w:val="20"/>
                <w:szCs w:val="20"/>
              </w:rPr>
              <w:t>§ 27</w:t>
            </w:r>
          </w:p>
          <w:p w14:paraId="17C1B7AD" w14:textId="77777777" w:rsidR="007E3893" w:rsidRDefault="007E3893" w:rsidP="007E3893">
            <w:pPr>
              <w:autoSpaceDE w:val="0"/>
              <w:autoSpaceDN w:val="0"/>
              <w:spacing w:before="0"/>
              <w:jc w:val="center"/>
              <w:rPr>
                <w:sz w:val="20"/>
                <w:szCs w:val="20"/>
              </w:rPr>
            </w:pPr>
            <w:r w:rsidRPr="00DE2490">
              <w:rPr>
                <w:sz w:val="20"/>
                <w:szCs w:val="20"/>
              </w:rPr>
              <w:t>O: 1</w:t>
            </w:r>
          </w:p>
          <w:p w14:paraId="7DB02CDA" w14:textId="77777777" w:rsidR="007E3893" w:rsidRPr="00DE2490" w:rsidRDefault="007E3893" w:rsidP="007E3893">
            <w:pPr>
              <w:autoSpaceDE w:val="0"/>
              <w:autoSpaceDN w:val="0"/>
              <w:spacing w:before="0"/>
              <w:jc w:val="center"/>
              <w:rPr>
                <w:sz w:val="20"/>
                <w:szCs w:val="20"/>
              </w:rPr>
            </w:pPr>
            <w:r>
              <w:rPr>
                <w:sz w:val="20"/>
                <w:szCs w:val="20"/>
              </w:rPr>
              <w:t>P: a)</w:t>
            </w:r>
          </w:p>
        </w:tc>
        <w:tc>
          <w:tcPr>
            <w:tcW w:w="4527" w:type="dxa"/>
            <w:tcBorders>
              <w:top w:val="single" w:sz="4" w:space="0" w:color="auto"/>
              <w:bottom w:val="single" w:sz="4" w:space="0" w:color="auto"/>
            </w:tcBorders>
          </w:tcPr>
          <w:p w14:paraId="6AB5B28F" w14:textId="77777777" w:rsidR="007E3893" w:rsidRPr="00C82705" w:rsidRDefault="007E3893" w:rsidP="007E3893">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57901275" w14:textId="77777777" w:rsidR="007E3893" w:rsidRPr="00DE2490" w:rsidRDefault="007E3893" w:rsidP="007E3893">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4D20EBAB" w14:textId="77777777" w:rsidR="007E3893" w:rsidRPr="00DE2490" w:rsidRDefault="007E3893" w:rsidP="007E3893">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760" w:type="dxa"/>
            <w:tcBorders>
              <w:top w:val="single" w:sz="4" w:space="0" w:color="auto"/>
              <w:bottom w:val="single" w:sz="4" w:space="0" w:color="auto"/>
            </w:tcBorders>
          </w:tcPr>
          <w:p w14:paraId="02FDDECF" w14:textId="77777777" w:rsidR="007E3893" w:rsidRPr="00D10F7C" w:rsidRDefault="007E3893" w:rsidP="007E3893">
            <w:pPr>
              <w:autoSpaceDE w:val="0"/>
              <w:autoSpaceDN w:val="0"/>
              <w:spacing w:before="0"/>
              <w:jc w:val="center"/>
              <w:rPr>
                <w:sz w:val="20"/>
                <w:szCs w:val="20"/>
              </w:rPr>
            </w:pPr>
            <w:r w:rsidRPr="00D10F7C">
              <w:rPr>
                <w:sz w:val="20"/>
                <w:szCs w:val="20"/>
              </w:rPr>
              <w:t>Ú</w:t>
            </w:r>
          </w:p>
        </w:tc>
        <w:tc>
          <w:tcPr>
            <w:tcW w:w="1510" w:type="dxa"/>
            <w:tcBorders>
              <w:top w:val="single" w:sz="4" w:space="0" w:color="auto"/>
              <w:bottom w:val="single" w:sz="4" w:space="0" w:color="auto"/>
            </w:tcBorders>
          </w:tcPr>
          <w:p w14:paraId="60595CF3" w14:textId="77777777" w:rsidR="007E3893" w:rsidRPr="00D10F7C" w:rsidRDefault="007E3893" w:rsidP="007E3893">
            <w:pPr>
              <w:autoSpaceDE w:val="0"/>
              <w:autoSpaceDN w:val="0"/>
              <w:spacing w:before="0"/>
              <w:jc w:val="left"/>
              <w:rPr>
                <w:sz w:val="20"/>
                <w:szCs w:val="20"/>
              </w:rPr>
            </w:pPr>
          </w:p>
        </w:tc>
      </w:tr>
      <w:tr w:rsidR="007E3893" w:rsidRPr="00D10F7C" w14:paraId="21F030E5" w14:textId="77777777" w:rsidTr="00397355">
        <w:trPr>
          <w:trHeight w:val="144"/>
        </w:trPr>
        <w:tc>
          <w:tcPr>
            <w:tcW w:w="1110" w:type="dxa"/>
            <w:tcBorders>
              <w:top w:val="single" w:sz="4" w:space="0" w:color="auto"/>
              <w:bottom w:val="single" w:sz="4" w:space="0" w:color="auto"/>
            </w:tcBorders>
          </w:tcPr>
          <w:p w14:paraId="12A52F3A"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6611809C" w14:textId="77777777" w:rsidR="007E3893" w:rsidRPr="00D10F7C" w:rsidRDefault="007E3893" w:rsidP="007E3893">
            <w:pPr>
              <w:autoSpaceDE w:val="0"/>
              <w:autoSpaceDN w:val="0"/>
              <w:spacing w:before="0"/>
              <w:jc w:val="left"/>
              <w:rPr>
                <w:sz w:val="20"/>
                <w:szCs w:val="20"/>
              </w:rPr>
            </w:pPr>
            <w:r w:rsidRPr="00D10F7C">
              <w:rPr>
                <w:sz w:val="20"/>
                <w:szCs w:val="20"/>
              </w:rPr>
              <w:t>O: 2</w:t>
            </w:r>
          </w:p>
        </w:tc>
        <w:tc>
          <w:tcPr>
            <w:tcW w:w="4406" w:type="dxa"/>
            <w:tcBorders>
              <w:top w:val="single" w:sz="4" w:space="0" w:color="auto"/>
              <w:bottom w:val="single" w:sz="4" w:space="0" w:color="auto"/>
            </w:tcBorders>
          </w:tcPr>
          <w:p w14:paraId="487FD7E2" w14:textId="77777777" w:rsidR="007E3893" w:rsidRPr="00D10F7C" w:rsidRDefault="007E3893" w:rsidP="007E3893">
            <w:pPr>
              <w:autoSpaceDE w:val="0"/>
              <w:autoSpaceDN w:val="0"/>
              <w:spacing w:before="0"/>
              <w:rPr>
                <w:sz w:val="20"/>
                <w:szCs w:val="20"/>
              </w:rPr>
            </w:pPr>
            <w:r w:rsidRPr="00D10F7C">
              <w:rPr>
                <w:sz w:val="20"/>
                <w:szCs w:val="20"/>
              </w:rPr>
              <w:t>2. Ak sa orgány dohľadu nad trhom domnievajú, že sa neplnenie požiadaviek netýka len ich územia, informujú Komisiu a ostatné členské štáty o výsledkoch hodnotenia a opatreniach, ktorých prijatie od hospodárskeho subjektu požadujú.</w:t>
            </w:r>
          </w:p>
        </w:tc>
        <w:tc>
          <w:tcPr>
            <w:tcW w:w="581" w:type="dxa"/>
            <w:tcBorders>
              <w:top w:val="single" w:sz="4" w:space="0" w:color="auto"/>
              <w:bottom w:val="single" w:sz="4" w:space="0" w:color="auto"/>
            </w:tcBorders>
          </w:tcPr>
          <w:p w14:paraId="6B89D290"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215FD9DF"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753607B7"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34D2F12A"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1B7AB180" w14:textId="77777777" w:rsidR="007E3893" w:rsidRPr="00DE2490" w:rsidRDefault="007E3893" w:rsidP="007E3893">
            <w:pPr>
              <w:autoSpaceDE w:val="0"/>
              <w:autoSpaceDN w:val="0"/>
              <w:spacing w:before="0"/>
              <w:jc w:val="center"/>
              <w:rPr>
                <w:sz w:val="20"/>
                <w:szCs w:val="20"/>
              </w:rPr>
            </w:pPr>
            <w:r w:rsidRPr="00DE2490">
              <w:rPr>
                <w:sz w:val="20"/>
                <w:szCs w:val="20"/>
              </w:rPr>
              <w:t>O: 4</w:t>
            </w:r>
          </w:p>
          <w:p w14:paraId="4CF83BCA" w14:textId="77777777" w:rsidR="007E3893" w:rsidRPr="00DE2490" w:rsidRDefault="007E3893" w:rsidP="007E3893">
            <w:pPr>
              <w:autoSpaceDE w:val="0"/>
              <w:autoSpaceDN w:val="0"/>
              <w:spacing w:before="0"/>
              <w:jc w:val="center"/>
              <w:rPr>
                <w:sz w:val="20"/>
                <w:szCs w:val="20"/>
              </w:rPr>
            </w:pPr>
          </w:p>
        </w:tc>
        <w:tc>
          <w:tcPr>
            <w:tcW w:w="4527" w:type="dxa"/>
            <w:tcBorders>
              <w:top w:val="single" w:sz="4" w:space="0" w:color="auto"/>
              <w:bottom w:val="single" w:sz="4" w:space="0" w:color="auto"/>
            </w:tcBorders>
          </w:tcPr>
          <w:p w14:paraId="6A1A8860" w14:textId="77777777" w:rsidR="007E3893" w:rsidRPr="004901EF" w:rsidRDefault="007E3893" w:rsidP="007E3893">
            <w:pPr>
              <w:pStyle w:val="odsek"/>
              <w:spacing w:before="0"/>
              <w:rPr>
                <w:sz w:val="20"/>
                <w:szCs w:val="20"/>
              </w:rPr>
            </w:pPr>
            <w:r w:rsidRPr="004901EF">
              <w:rPr>
                <w:sz w:val="20"/>
                <w:szCs w:val="20"/>
              </w:rPr>
              <w:t>(4)</w:t>
            </w:r>
            <w:r w:rsidRPr="004901EF">
              <w:rPr>
                <w:sz w:val="20"/>
                <w:szCs w:val="20"/>
              </w:rPr>
              <w:tab/>
              <w:t>Orgán dohľadu nad určenými výrobkami informuje</w:t>
            </w:r>
          </w:p>
          <w:p w14:paraId="16EEBC78" w14:textId="77777777" w:rsidR="007E3893" w:rsidRPr="004901EF" w:rsidRDefault="007E3893" w:rsidP="007E3893">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FC10928" w14:textId="77777777" w:rsidR="007E3893" w:rsidRPr="004901EF" w:rsidRDefault="007E3893" w:rsidP="007E3893">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B891AE7" w14:textId="77777777" w:rsidR="007E3893" w:rsidRPr="004901EF" w:rsidRDefault="007E3893" w:rsidP="007E3893">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25D9BB74" w14:textId="77777777" w:rsidR="007E3893" w:rsidRPr="004901EF" w:rsidRDefault="007E3893" w:rsidP="007E3893">
            <w:pPr>
              <w:pStyle w:val="odsek"/>
              <w:spacing w:before="0"/>
              <w:rPr>
                <w:sz w:val="20"/>
                <w:szCs w:val="20"/>
              </w:rPr>
            </w:pPr>
            <w:r w:rsidRPr="004901EF">
              <w:rPr>
                <w:sz w:val="20"/>
                <w:szCs w:val="20"/>
              </w:rPr>
              <w:t>d)</w:t>
            </w:r>
            <w:r w:rsidRPr="004901EF">
              <w:rPr>
                <w:sz w:val="20"/>
                <w:szCs w:val="20"/>
              </w:rPr>
              <w:tab/>
              <w:t xml:space="preserve">úrad a notifikovanú osobu o uloženom opatrení podľa § 27 ods. 1 písm. g), ak je notifikovaná osoba zapojená do posudzovania zhody určeného výrobku a ak orgán dohľadu nad určenými výrobkami zistí, že určený výrobok nespĺňa základnú </w:t>
            </w:r>
            <w:r w:rsidRPr="004901EF">
              <w:rPr>
                <w:sz w:val="20"/>
                <w:szCs w:val="20"/>
              </w:rPr>
              <w:lastRenderedPageBreak/>
              <w:t>požiadavku alebo požiadavku ustanovenú týmto zákonom alebo technickým predpisom z oblasti posudzovania zhody,</w:t>
            </w:r>
          </w:p>
          <w:p w14:paraId="2CF91913" w14:textId="77777777" w:rsidR="007E3893" w:rsidRDefault="007E3893" w:rsidP="007E3893">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6B43AFC3" w14:textId="77777777" w:rsidR="007E3893" w:rsidRPr="004901EF" w:rsidRDefault="007E3893" w:rsidP="007E3893">
            <w:pPr>
              <w:pStyle w:val="odsek"/>
              <w:spacing w:before="0"/>
              <w:ind w:firstLine="0"/>
              <w:rPr>
                <w:sz w:val="20"/>
                <w:szCs w:val="20"/>
              </w:rPr>
            </w:pPr>
            <w:r w:rsidRPr="004901EF">
              <w:rPr>
                <w:sz w:val="20"/>
                <w:szCs w:val="20"/>
              </w:rPr>
              <w:t>75)</w:t>
            </w:r>
            <w:r w:rsidRPr="004901EF">
              <w:rPr>
                <w:sz w:val="20"/>
                <w:szCs w:val="20"/>
              </w:rPr>
              <w:tab/>
              <w:t>Čl. 34 nariadenia (EÚ) 2019/1020.</w:t>
            </w:r>
          </w:p>
          <w:p w14:paraId="1EBABF15" w14:textId="77777777" w:rsidR="007E3893" w:rsidRPr="004901EF" w:rsidRDefault="007E3893" w:rsidP="007E3893">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7D414A30" w14:textId="77777777" w:rsidR="007E3893" w:rsidRPr="004901EF" w:rsidRDefault="007E3893" w:rsidP="007E3893">
            <w:pPr>
              <w:pStyle w:val="odsek"/>
              <w:spacing w:before="0"/>
              <w:ind w:firstLine="0"/>
              <w:rPr>
                <w:sz w:val="20"/>
                <w:szCs w:val="20"/>
              </w:rPr>
            </w:pPr>
            <w:r w:rsidRPr="004901EF">
              <w:rPr>
                <w:sz w:val="20"/>
                <w:szCs w:val="20"/>
              </w:rPr>
              <w:t>77)</w:t>
            </w:r>
            <w:r w:rsidRPr="004901EF">
              <w:rPr>
                <w:sz w:val="20"/>
                <w:szCs w:val="20"/>
              </w:rPr>
              <w:tab/>
              <w:t>Čl. 20 nariadenia (EÚ) 2019/1020.</w:t>
            </w:r>
          </w:p>
          <w:p w14:paraId="4CC8112B" w14:textId="77777777" w:rsidR="007E3893" w:rsidRPr="004901EF" w:rsidRDefault="007E3893" w:rsidP="007E3893">
            <w:pPr>
              <w:pStyle w:val="odsek"/>
              <w:spacing w:before="0"/>
              <w:rPr>
                <w:sz w:val="20"/>
                <w:szCs w:val="20"/>
              </w:rPr>
            </w:pPr>
            <w:r w:rsidRPr="004901EF">
              <w:rPr>
                <w:sz w:val="20"/>
                <w:szCs w:val="20"/>
              </w:rPr>
              <w:t>§ 6 nariadenia vlády Slovenskej republiky č. 404/2007 Z. z.</w:t>
            </w:r>
          </w:p>
          <w:p w14:paraId="324770AB" w14:textId="77777777" w:rsidR="007E3893" w:rsidRPr="00D10F7C" w:rsidRDefault="007E3893" w:rsidP="007E3893">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760" w:type="dxa"/>
            <w:tcBorders>
              <w:top w:val="single" w:sz="4" w:space="0" w:color="auto"/>
              <w:bottom w:val="single" w:sz="4" w:space="0" w:color="auto"/>
            </w:tcBorders>
          </w:tcPr>
          <w:p w14:paraId="79BA25FC" w14:textId="77777777" w:rsidR="007E3893" w:rsidRPr="00D10F7C" w:rsidRDefault="007E3893" w:rsidP="007E3893">
            <w:pPr>
              <w:autoSpaceDE w:val="0"/>
              <w:autoSpaceDN w:val="0"/>
              <w:spacing w:before="0"/>
              <w:jc w:val="center"/>
              <w:rPr>
                <w:sz w:val="20"/>
                <w:szCs w:val="20"/>
              </w:rPr>
            </w:pPr>
          </w:p>
        </w:tc>
        <w:tc>
          <w:tcPr>
            <w:tcW w:w="1510" w:type="dxa"/>
            <w:tcBorders>
              <w:top w:val="single" w:sz="4" w:space="0" w:color="auto"/>
              <w:bottom w:val="single" w:sz="4" w:space="0" w:color="auto"/>
            </w:tcBorders>
          </w:tcPr>
          <w:p w14:paraId="75503AE4" w14:textId="77777777" w:rsidR="007E3893" w:rsidRPr="00D10F7C" w:rsidRDefault="007E3893" w:rsidP="007E3893">
            <w:pPr>
              <w:autoSpaceDE w:val="0"/>
              <w:autoSpaceDN w:val="0"/>
              <w:spacing w:before="0"/>
              <w:jc w:val="left"/>
              <w:rPr>
                <w:sz w:val="20"/>
                <w:szCs w:val="20"/>
              </w:rPr>
            </w:pPr>
          </w:p>
        </w:tc>
      </w:tr>
      <w:tr w:rsidR="007E3893" w:rsidRPr="00D10F7C" w14:paraId="3D33E9C7" w14:textId="77777777" w:rsidTr="00397355">
        <w:trPr>
          <w:trHeight w:val="144"/>
        </w:trPr>
        <w:tc>
          <w:tcPr>
            <w:tcW w:w="1110" w:type="dxa"/>
            <w:tcBorders>
              <w:top w:val="single" w:sz="4" w:space="0" w:color="auto"/>
              <w:bottom w:val="single" w:sz="4" w:space="0" w:color="auto"/>
            </w:tcBorders>
          </w:tcPr>
          <w:p w14:paraId="1690829B"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40EF3DBD" w14:textId="77777777" w:rsidR="007E3893" w:rsidRPr="00D10F7C" w:rsidRDefault="007E3893" w:rsidP="007E3893">
            <w:pPr>
              <w:autoSpaceDE w:val="0"/>
              <w:autoSpaceDN w:val="0"/>
              <w:spacing w:before="0"/>
              <w:jc w:val="left"/>
              <w:rPr>
                <w:sz w:val="20"/>
                <w:szCs w:val="20"/>
              </w:rPr>
            </w:pPr>
            <w:r w:rsidRPr="00D10F7C">
              <w:rPr>
                <w:sz w:val="20"/>
                <w:szCs w:val="20"/>
              </w:rPr>
              <w:t>O: 4</w:t>
            </w:r>
          </w:p>
        </w:tc>
        <w:tc>
          <w:tcPr>
            <w:tcW w:w="4406" w:type="dxa"/>
            <w:tcBorders>
              <w:top w:val="single" w:sz="4" w:space="0" w:color="auto"/>
              <w:bottom w:val="single" w:sz="4" w:space="0" w:color="auto"/>
            </w:tcBorders>
          </w:tcPr>
          <w:p w14:paraId="352055CD" w14:textId="77777777" w:rsidR="007E3893" w:rsidRPr="00D10F7C" w:rsidRDefault="007E3893" w:rsidP="007E3893">
            <w:pPr>
              <w:autoSpaceDE w:val="0"/>
              <w:autoSpaceDN w:val="0"/>
              <w:spacing w:before="0"/>
              <w:rPr>
                <w:sz w:val="20"/>
                <w:szCs w:val="20"/>
              </w:rPr>
            </w:pPr>
            <w:r w:rsidRPr="00D10F7C">
              <w:rPr>
                <w:sz w:val="20"/>
                <w:szCs w:val="20"/>
              </w:rPr>
              <w:t>Orgány dohľadu nad trhom bezodkladne informujú Komisiu a ostatné členské štáty o týchto opatreniach.</w:t>
            </w:r>
          </w:p>
        </w:tc>
        <w:tc>
          <w:tcPr>
            <w:tcW w:w="581" w:type="dxa"/>
            <w:tcBorders>
              <w:top w:val="single" w:sz="4" w:space="0" w:color="auto"/>
              <w:bottom w:val="single" w:sz="4" w:space="0" w:color="auto"/>
            </w:tcBorders>
          </w:tcPr>
          <w:p w14:paraId="348860A8"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6EF0D5EF"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284C27EA"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0CA3F9AD"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407484F4" w14:textId="7F98B17D" w:rsidR="007E3893" w:rsidRPr="00DE2490" w:rsidRDefault="007E3893" w:rsidP="00677DC4">
            <w:pPr>
              <w:autoSpaceDE w:val="0"/>
              <w:autoSpaceDN w:val="0"/>
              <w:spacing w:before="0"/>
              <w:jc w:val="center"/>
              <w:rPr>
                <w:sz w:val="20"/>
                <w:szCs w:val="20"/>
              </w:rPr>
            </w:pPr>
            <w:r w:rsidRPr="00DE2490">
              <w:rPr>
                <w:sz w:val="20"/>
                <w:szCs w:val="20"/>
              </w:rPr>
              <w:t>O: 4</w:t>
            </w:r>
            <w:r>
              <w:rPr>
                <w:sz w:val="20"/>
                <w:szCs w:val="20"/>
              </w:rPr>
              <w:t xml:space="preserve"> -7</w:t>
            </w:r>
          </w:p>
        </w:tc>
        <w:tc>
          <w:tcPr>
            <w:tcW w:w="4527" w:type="dxa"/>
            <w:tcBorders>
              <w:top w:val="single" w:sz="4" w:space="0" w:color="auto"/>
              <w:bottom w:val="single" w:sz="4" w:space="0" w:color="auto"/>
            </w:tcBorders>
          </w:tcPr>
          <w:p w14:paraId="511D6167" w14:textId="77777777" w:rsidR="007E3893" w:rsidRDefault="007E3893" w:rsidP="007E3893">
            <w:pPr>
              <w:pStyle w:val="tl10ptPodaokraja"/>
              <w:ind w:right="63"/>
            </w:pPr>
            <w:r>
              <w:t>(4)</w:t>
            </w:r>
            <w:r>
              <w:tab/>
              <w:t>Orgán dohľadu nad určenými výrobkami informuje</w:t>
            </w:r>
          </w:p>
          <w:p w14:paraId="6F2E814F" w14:textId="77777777" w:rsidR="007E3893" w:rsidRDefault="007E3893" w:rsidP="007E3893">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6623AC2F" w14:textId="77777777" w:rsidR="007E3893" w:rsidRDefault="007E3893" w:rsidP="007E3893">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19163EA" w14:textId="77777777" w:rsidR="007E3893" w:rsidRDefault="007E3893" w:rsidP="007E3893">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41B2BD82" w14:textId="77777777" w:rsidR="007E3893" w:rsidRDefault="007E3893" w:rsidP="007E3893">
            <w:pPr>
              <w:pStyle w:val="tl10ptPodaokraja"/>
              <w:ind w:right="63"/>
            </w:pPr>
            <w:r>
              <w:t>d)</w:t>
            </w:r>
            <w:r>
              <w:tab/>
              <w:t xml:space="preserve">úrad a notifikovanú osobu o uloženom opatrení podľa § 27 ods. 1 písm. g), ak je notifikovaná osoba zapojená do posudzovania zhody </w:t>
            </w:r>
            <w:r>
              <w:lastRenderedPageBreak/>
              <w:t>určeného výrobku a ak orgán dohľadu nad určenými výrobkami zistí, že určený výrobok nespĺňa základnú požiadavku alebo požiadavku ustanovenú týmto zákonom alebo technickým predpisom z oblasti posudzovania zhody,</w:t>
            </w:r>
          </w:p>
          <w:p w14:paraId="011CF23B" w14:textId="77777777" w:rsidR="007E3893" w:rsidRDefault="007E3893" w:rsidP="007E3893">
            <w:pPr>
              <w:pStyle w:val="tl10ptPodaokraja"/>
              <w:ind w:right="63"/>
            </w:pPr>
            <w:r>
              <w:t>e)</w:t>
            </w:r>
            <w:r>
              <w:tab/>
              <w:t>úrad o skutočnostiach podľa odseku 6 písm. f) druhého bodu.</w:t>
            </w:r>
          </w:p>
          <w:p w14:paraId="4E8583BF" w14:textId="77777777" w:rsidR="007E3893" w:rsidRDefault="007E3893" w:rsidP="007E3893">
            <w:pPr>
              <w:pStyle w:val="tl10ptPodaokraja"/>
              <w:ind w:right="63"/>
            </w:pPr>
            <w:r>
              <w:t>(5)</w:t>
            </w:r>
            <w:r>
              <w:tab/>
              <w:t>V informácii podľa odseku 4 písm. a) orgán dohľadu nad určenými výrobkami uvedie údaje, ktoré má k dispozícii, a to</w:t>
            </w:r>
          </w:p>
          <w:p w14:paraId="731C06B5" w14:textId="77777777" w:rsidR="007E3893" w:rsidRDefault="007E3893" w:rsidP="007E3893">
            <w:pPr>
              <w:pStyle w:val="tl10ptPodaokraja"/>
              <w:ind w:right="63"/>
            </w:pPr>
            <w:r>
              <w:t>a)</w:t>
            </w:r>
            <w:r>
              <w:tab/>
              <w:t>identifikáciu určeného výrobku,</w:t>
            </w:r>
          </w:p>
          <w:p w14:paraId="153A4EA2" w14:textId="77777777" w:rsidR="007E3893" w:rsidRDefault="007E3893" w:rsidP="007E3893">
            <w:pPr>
              <w:pStyle w:val="tl10ptPodaokraja"/>
              <w:ind w:right="63"/>
            </w:pPr>
            <w:r>
              <w:t>b)</w:t>
            </w:r>
            <w:r>
              <w:tab/>
              <w:t>pôvod a dodávateľský reťazec určeného výrobku,</w:t>
            </w:r>
          </w:p>
          <w:p w14:paraId="78E76082" w14:textId="77777777" w:rsidR="007E3893" w:rsidRDefault="007E3893" w:rsidP="007E3893">
            <w:pPr>
              <w:pStyle w:val="tl10ptPodaokraja"/>
              <w:ind w:right="63"/>
            </w:pPr>
            <w:r>
              <w:t>c)</w:t>
            </w:r>
            <w:r>
              <w:tab/>
              <w:t>povahu nesúladu a opis hroziaceho rizika vrátane zhrnutia výsledkov a záverov hodnotenia určeného výrobku, ktoré sa týka posúdenia úrovne ohrozenia oprávneného záujmu,</w:t>
            </w:r>
          </w:p>
          <w:p w14:paraId="5F6E5C40" w14:textId="77777777" w:rsidR="007E3893" w:rsidRDefault="007E3893" w:rsidP="007E3893">
            <w:pPr>
              <w:pStyle w:val="tl10ptPodaokraja"/>
              <w:ind w:right="63"/>
            </w:pPr>
            <w:r>
              <w:t>d)</w:t>
            </w:r>
            <w:r>
              <w:tab/>
              <w:t>prijaté opatrenie, jeho trvanie a rozsah.</w:t>
            </w:r>
          </w:p>
          <w:p w14:paraId="27D5FB5D" w14:textId="77777777" w:rsidR="007E3893" w:rsidRDefault="007E3893" w:rsidP="007E3893">
            <w:pPr>
              <w:pStyle w:val="tl10ptPodaokraja"/>
              <w:ind w:right="63"/>
            </w:pPr>
            <w:r>
              <w:t>(6)</w:t>
            </w:r>
            <w:r>
              <w:tab/>
              <w:t>V informácii podľa odseku 4 písm. b) orgán dohľadu nad určenými výrobkami uvedie údaje podľa osobitného predpisu,79) a to</w:t>
            </w:r>
          </w:p>
          <w:p w14:paraId="5718D8C7" w14:textId="77777777" w:rsidR="007E3893" w:rsidRDefault="007E3893" w:rsidP="007E3893">
            <w:pPr>
              <w:pStyle w:val="tl10ptPodaokraja"/>
              <w:ind w:right="63"/>
            </w:pPr>
            <w:r>
              <w:t>a)</w:t>
            </w:r>
            <w:r>
              <w:tab/>
              <w:t>identifikáciu určeného výrobku,</w:t>
            </w:r>
          </w:p>
          <w:p w14:paraId="6F413AC2" w14:textId="77777777" w:rsidR="007E3893" w:rsidRDefault="007E3893" w:rsidP="007E3893">
            <w:pPr>
              <w:pStyle w:val="tl10ptPodaokraja"/>
              <w:ind w:right="63"/>
            </w:pPr>
            <w:r>
              <w:t>b)</w:t>
            </w:r>
            <w:r>
              <w:tab/>
              <w:t>pôvod a dodávateľský reťazec určeného výrobku,</w:t>
            </w:r>
          </w:p>
          <w:p w14:paraId="347816F8" w14:textId="77777777" w:rsidR="007E3893" w:rsidRDefault="007E3893" w:rsidP="007E3893">
            <w:pPr>
              <w:pStyle w:val="tl10ptPodaokraja"/>
              <w:ind w:right="63"/>
            </w:pPr>
            <w:r>
              <w:t>c)</w:t>
            </w:r>
            <w:r>
              <w:tab/>
              <w:t>povahu nesúladu a opis hroziaceho rizika vrátane zhrnutia výsledkov a záverov hodnotenia určeného výrobku, ktoré sa týka posúdenia úrovne ohrozenia oprávneného záujmu,</w:t>
            </w:r>
          </w:p>
          <w:p w14:paraId="7E15F08C" w14:textId="77777777" w:rsidR="007E3893" w:rsidRDefault="007E3893" w:rsidP="007E3893">
            <w:pPr>
              <w:pStyle w:val="tl10ptPodaokraja"/>
              <w:ind w:right="63"/>
            </w:pPr>
            <w:r>
              <w:t>d)</w:t>
            </w:r>
            <w:r>
              <w:tab/>
              <w:t>prijaté opatrenie, jeho trvanie a rozsah,</w:t>
            </w:r>
          </w:p>
          <w:p w14:paraId="2ABA1D80" w14:textId="77777777" w:rsidR="007E3893" w:rsidRDefault="007E3893" w:rsidP="007E3893">
            <w:pPr>
              <w:pStyle w:val="tl10ptPodaokraja"/>
              <w:ind w:right="63"/>
            </w:pPr>
            <w:r>
              <w:t>e)</w:t>
            </w:r>
            <w:r>
              <w:tab/>
              <w:t>vyjadrenie osoby podľa osobitného predpisu80) a</w:t>
            </w:r>
          </w:p>
          <w:p w14:paraId="410A8E0B" w14:textId="77777777" w:rsidR="007E3893" w:rsidRDefault="007E3893" w:rsidP="007E3893">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4CF80DF8" w14:textId="77777777" w:rsidR="007E3893" w:rsidRDefault="007E3893" w:rsidP="007E3893">
            <w:pPr>
              <w:pStyle w:val="tl10ptPodaokraja"/>
              <w:ind w:right="63"/>
            </w:pPr>
            <w:r>
              <w:t>1.</w:t>
            </w:r>
            <w:r>
              <w:tab/>
              <w:t xml:space="preserve">určený výrobok nespĺňa základnú požiadavku alebo požiadavku ustanovenú týmto </w:t>
            </w:r>
            <w:r>
              <w:lastRenderedPageBreak/>
              <w:t>zákonom alebo technickým predpisom z oblasti posudzovania zhody,</w:t>
            </w:r>
          </w:p>
          <w:p w14:paraId="633CB1FE" w14:textId="77777777" w:rsidR="007E3893" w:rsidRDefault="007E3893" w:rsidP="007E3893">
            <w:pPr>
              <w:pStyle w:val="tl10ptPodaokraja"/>
              <w:ind w:right="63"/>
            </w:pPr>
            <w:r>
              <w:t>2.</w:t>
            </w:r>
            <w:r>
              <w:tab/>
              <w:t>harmonizovaná technická norma, na základe ktorej je podľa § 22 posudzovaná zhoda určeného výrobku, má nedostatky.</w:t>
            </w:r>
          </w:p>
          <w:p w14:paraId="2A854161" w14:textId="77777777" w:rsidR="007E3893" w:rsidRDefault="007E3893" w:rsidP="007E3893">
            <w:pPr>
              <w:pStyle w:val="tl10ptPodaokraja"/>
              <w:ind w:right="63"/>
            </w:pPr>
            <w:r>
              <w:t>(7)</w:t>
            </w:r>
            <w:r>
              <w:tab/>
              <w:t>Ak technický predpis z oblasti posudzovania zhody ustanovuje iný oznamovací systém, orgán dohľadu nad určenými výrobkami postupuje podľa osobitných predpisov.81)“.</w:t>
            </w:r>
          </w:p>
          <w:p w14:paraId="5529F37D" w14:textId="77777777" w:rsidR="007E3893" w:rsidRDefault="007E3893" w:rsidP="007E3893">
            <w:pPr>
              <w:pStyle w:val="tl10ptPodaokraja"/>
              <w:ind w:right="63"/>
            </w:pPr>
            <w:r>
              <w:t>Poznámky pod čiarou k odkazom 71 až 81a znejú:</w:t>
            </w:r>
          </w:p>
          <w:p w14:paraId="456EE6AA" w14:textId="77777777" w:rsidR="007E3893" w:rsidRDefault="007E3893" w:rsidP="007E3893">
            <w:pPr>
              <w:pStyle w:val="tl10ptPodaokraja"/>
              <w:ind w:right="63"/>
            </w:pPr>
            <w:r>
              <w:t>„71) Čl. 10 ods. 3 nariadenia (EÚ) 2019/1020.</w:t>
            </w:r>
          </w:p>
          <w:p w14:paraId="4A93E2F2" w14:textId="77777777" w:rsidR="007E3893" w:rsidRDefault="007E3893" w:rsidP="007E3893">
            <w:pPr>
              <w:pStyle w:val="tl10ptPodaokraja"/>
              <w:ind w:right="63"/>
            </w:pPr>
            <w:r>
              <w:t>71a) Čl. 10 ods. 4 a čl. 13 nariadenia (EÚ) 2019/1020</w:t>
            </w:r>
          </w:p>
          <w:p w14:paraId="267639EE" w14:textId="77777777" w:rsidR="007E3893" w:rsidRDefault="007E3893" w:rsidP="007E3893">
            <w:pPr>
              <w:pStyle w:val="tl10ptPodaokraja"/>
              <w:ind w:right="63"/>
            </w:pPr>
            <w:r>
              <w:t>72)</w:t>
            </w:r>
            <w:r>
              <w:tab/>
              <w:t>Nariadenie vlády Slovenskej republiky č. 70/2015 Z. z. v znení nariadenia vlády Slovenskej republiky 326/2019 Z. z.</w:t>
            </w:r>
          </w:p>
          <w:p w14:paraId="20991509" w14:textId="77777777" w:rsidR="007E3893" w:rsidRDefault="007E3893" w:rsidP="007E3893">
            <w:pPr>
              <w:pStyle w:val="tl10ptPodaokraja"/>
              <w:ind w:right="63"/>
            </w:pPr>
            <w:r>
              <w:t>73)</w:t>
            </w:r>
            <w:r>
              <w:tab/>
              <w:t>Nariadenie vlády Slovenskej republiky č. 193/2016 Z. z. v znení nariadenia vlády Slovenskej republiky č. 332/2019 Z. z.</w:t>
            </w:r>
          </w:p>
          <w:p w14:paraId="2BC8CF3D" w14:textId="77777777" w:rsidR="007E3893" w:rsidRDefault="007E3893" w:rsidP="007E3893">
            <w:pPr>
              <w:pStyle w:val="tl10ptPodaokraja"/>
              <w:ind w:right="63"/>
            </w:pPr>
            <w:r>
              <w:t>74)</w:t>
            </w:r>
            <w:r>
              <w:tab/>
              <w:t>Napríklad nariadenie vlády Slovenskej republiky č. 262/2016 Z. z. v znení nariadenia vlády Slovenskej republiky č. 327/2019 Z. z.</w:t>
            </w:r>
          </w:p>
          <w:p w14:paraId="51C33040" w14:textId="77777777" w:rsidR="007E3893" w:rsidRDefault="007E3893" w:rsidP="007E3893">
            <w:pPr>
              <w:pStyle w:val="tl10ptPodaokraja"/>
              <w:ind w:right="63"/>
            </w:pPr>
            <w:r>
              <w:t>75)</w:t>
            </w:r>
            <w:r>
              <w:tab/>
              <w:t>Čl. 34 nariadenia (EÚ) 2019/1020.</w:t>
            </w:r>
          </w:p>
          <w:p w14:paraId="481EDFF7" w14:textId="77777777" w:rsidR="007E3893" w:rsidRDefault="007E3893" w:rsidP="007E3893">
            <w:pPr>
              <w:pStyle w:val="tl10ptPodaokraja"/>
              <w:ind w:right="63"/>
            </w:pPr>
            <w:r>
              <w:t>76)</w:t>
            </w:r>
            <w:r>
              <w:tab/>
              <w:t>Čl. 34 ods. 4 nariadenia (EÚ) 2019/1020.</w:t>
            </w:r>
          </w:p>
          <w:p w14:paraId="6382E2F7" w14:textId="77777777" w:rsidR="007E3893" w:rsidRDefault="007E3893" w:rsidP="007E3893">
            <w:pPr>
              <w:pStyle w:val="tl10ptPodaokraja"/>
              <w:ind w:right="63"/>
            </w:pPr>
            <w:r>
              <w:t>77)</w:t>
            </w:r>
            <w:r>
              <w:tab/>
              <w:t>Čl. 20 nariadenia (EÚ) 2019/1020.</w:t>
            </w:r>
          </w:p>
          <w:p w14:paraId="2F4A0E93" w14:textId="77777777" w:rsidR="007E3893" w:rsidRDefault="007E3893" w:rsidP="007E3893">
            <w:pPr>
              <w:pStyle w:val="tl10ptPodaokraja"/>
              <w:ind w:right="63"/>
            </w:pPr>
            <w:r>
              <w:t>§ 6 nariadenia vlády Slovenskej republiky č. 404/2007 Z. z.</w:t>
            </w:r>
          </w:p>
          <w:p w14:paraId="471DE602" w14:textId="77777777" w:rsidR="007E3893" w:rsidRDefault="007E3893" w:rsidP="007E3893">
            <w:pPr>
              <w:pStyle w:val="tl10ptPodaokraja"/>
              <w:ind w:right="63"/>
            </w:pPr>
            <w:r>
              <w:t>78)</w:t>
            </w:r>
            <w:r>
              <w:tab/>
              <w:t>Čl. 19 nariadenia (EÚ) 2019/1020.</w:t>
            </w:r>
          </w:p>
          <w:p w14:paraId="610DB4F0" w14:textId="77777777" w:rsidR="007E3893" w:rsidRDefault="007E3893" w:rsidP="007E3893">
            <w:pPr>
              <w:pStyle w:val="tl10ptPodaokraja"/>
              <w:ind w:right="63"/>
            </w:pPr>
            <w:r>
              <w:t>79)</w:t>
            </w:r>
            <w:r>
              <w:tab/>
              <w:t xml:space="preserve">Čl. 20 ods. 3 a 4 nariadenia (EÚ) 2019/1020. </w:t>
            </w:r>
          </w:p>
          <w:p w14:paraId="65E34FB3" w14:textId="77777777" w:rsidR="007E3893" w:rsidRDefault="007E3893" w:rsidP="007E3893">
            <w:pPr>
              <w:pStyle w:val="tl10ptPodaokraja"/>
              <w:ind w:right="63"/>
            </w:pPr>
            <w:r>
              <w:t>80)</w:t>
            </w:r>
            <w:r>
              <w:tab/>
              <w:t>Čl. 18 ods. 3 nariadenia (EÚ) 2019/1020.</w:t>
            </w:r>
          </w:p>
          <w:p w14:paraId="5C75712C" w14:textId="77777777" w:rsidR="007E3893" w:rsidRPr="007C3D1D" w:rsidRDefault="007E3893" w:rsidP="007E3893">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760" w:type="dxa"/>
            <w:tcBorders>
              <w:top w:val="single" w:sz="4" w:space="0" w:color="auto"/>
              <w:bottom w:val="single" w:sz="4" w:space="0" w:color="auto"/>
            </w:tcBorders>
          </w:tcPr>
          <w:p w14:paraId="20839B73"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U</w:t>
            </w:r>
          </w:p>
        </w:tc>
        <w:tc>
          <w:tcPr>
            <w:tcW w:w="1510" w:type="dxa"/>
            <w:tcBorders>
              <w:top w:val="single" w:sz="4" w:space="0" w:color="auto"/>
              <w:bottom w:val="single" w:sz="4" w:space="0" w:color="auto"/>
            </w:tcBorders>
          </w:tcPr>
          <w:p w14:paraId="73EF44EB" w14:textId="77777777" w:rsidR="007E3893" w:rsidRPr="00D10F7C" w:rsidRDefault="007E3893" w:rsidP="007E3893">
            <w:pPr>
              <w:autoSpaceDE w:val="0"/>
              <w:autoSpaceDN w:val="0"/>
              <w:spacing w:before="0"/>
              <w:jc w:val="left"/>
              <w:rPr>
                <w:sz w:val="20"/>
                <w:szCs w:val="20"/>
              </w:rPr>
            </w:pPr>
          </w:p>
        </w:tc>
      </w:tr>
      <w:tr w:rsidR="007E3893" w:rsidRPr="00D10F7C" w14:paraId="71C0B008" w14:textId="77777777" w:rsidTr="00397355">
        <w:trPr>
          <w:trHeight w:val="144"/>
        </w:trPr>
        <w:tc>
          <w:tcPr>
            <w:tcW w:w="1110" w:type="dxa"/>
            <w:tcBorders>
              <w:top w:val="single" w:sz="4" w:space="0" w:color="auto"/>
              <w:bottom w:val="single" w:sz="4" w:space="0" w:color="auto"/>
            </w:tcBorders>
          </w:tcPr>
          <w:p w14:paraId="0B9C3B42" w14:textId="77777777" w:rsidR="007E3893" w:rsidRPr="00D10F7C" w:rsidRDefault="007E3893" w:rsidP="007E3893">
            <w:pPr>
              <w:autoSpaceDE w:val="0"/>
              <w:autoSpaceDN w:val="0"/>
              <w:spacing w:before="0"/>
              <w:jc w:val="left"/>
              <w:rPr>
                <w:sz w:val="20"/>
                <w:szCs w:val="20"/>
              </w:rPr>
            </w:pPr>
            <w:r w:rsidRPr="00D10F7C">
              <w:rPr>
                <w:sz w:val="20"/>
                <w:szCs w:val="20"/>
              </w:rPr>
              <w:lastRenderedPageBreak/>
              <w:t>Č. 40</w:t>
            </w:r>
          </w:p>
          <w:p w14:paraId="0399FCCA" w14:textId="77777777" w:rsidR="007E3893" w:rsidRPr="00D10F7C" w:rsidRDefault="007E3893" w:rsidP="007E3893">
            <w:pPr>
              <w:autoSpaceDE w:val="0"/>
              <w:autoSpaceDN w:val="0"/>
              <w:spacing w:before="0"/>
              <w:jc w:val="left"/>
              <w:rPr>
                <w:sz w:val="20"/>
                <w:szCs w:val="20"/>
              </w:rPr>
            </w:pPr>
            <w:r w:rsidRPr="00D10F7C">
              <w:rPr>
                <w:sz w:val="20"/>
                <w:szCs w:val="20"/>
              </w:rPr>
              <w:t>O: 5</w:t>
            </w:r>
          </w:p>
        </w:tc>
        <w:tc>
          <w:tcPr>
            <w:tcW w:w="4406" w:type="dxa"/>
            <w:tcBorders>
              <w:top w:val="single" w:sz="4" w:space="0" w:color="auto"/>
              <w:bottom w:val="single" w:sz="4" w:space="0" w:color="auto"/>
            </w:tcBorders>
          </w:tcPr>
          <w:p w14:paraId="4583927F" w14:textId="77777777" w:rsidR="007E3893" w:rsidRPr="00D10F7C" w:rsidRDefault="007E3893" w:rsidP="007E3893">
            <w:pPr>
              <w:autoSpaceDE w:val="0"/>
              <w:autoSpaceDN w:val="0"/>
              <w:spacing w:before="0"/>
              <w:rPr>
                <w:sz w:val="20"/>
                <w:szCs w:val="20"/>
              </w:rPr>
            </w:pPr>
            <w:r w:rsidRPr="00D10F7C">
              <w:rPr>
                <w:sz w:val="20"/>
                <w:szCs w:val="20"/>
              </w:rPr>
              <w:t xml:space="preserve">5. Informácie uvedené v odseku 4 druhom </w:t>
            </w:r>
            <w:proofErr w:type="spellStart"/>
            <w:r w:rsidRPr="00D10F7C">
              <w:rPr>
                <w:sz w:val="20"/>
                <w:szCs w:val="20"/>
              </w:rPr>
              <w:t>pododseku</w:t>
            </w:r>
            <w:proofErr w:type="spellEnd"/>
            <w:r w:rsidRPr="00D10F7C">
              <w:rPr>
                <w:sz w:val="20"/>
                <w:szCs w:val="20"/>
              </w:rPr>
              <w:t xml:space="preserve"> zahŕňajú všetky dostupné podrobnosti, najmä údaje potrebné na identifikáciu nevyhovujúceho zariadenia alebo zostavy, údaje o pôvode tlakového zariadenia alebo zostavy, povahe údajného nesúladu a súvisiaceho rizika, informácie o charaktere a trvaní prijatých vnútroštátnych opatrení </w:t>
            </w:r>
            <w:r w:rsidRPr="00D10F7C">
              <w:rPr>
                <w:sz w:val="20"/>
                <w:szCs w:val="20"/>
              </w:rPr>
              <w:lastRenderedPageBreak/>
              <w:t>a stanoviská, ktoré predložil príslušný hospodársky subjekt. Orgány dohľadu nad trhom predovšetkým uvedú, či je nesúlad spôsobený jedným z týchto dôvodov:</w:t>
            </w:r>
          </w:p>
          <w:p w14:paraId="6397E60E" w14:textId="77777777" w:rsidR="007E3893" w:rsidRPr="00D10F7C" w:rsidRDefault="007E3893" w:rsidP="007E3893">
            <w:pPr>
              <w:autoSpaceDE w:val="0"/>
              <w:autoSpaceDN w:val="0"/>
              <w:spacing w:before="0"/>
              <w:rPr>
                <w:sz w:val="20"/>
                <w:szCs w:val="20"/>
              </w:rPr>
            </w:pPr>
            <w:r w:rsidRPr="00D10F7C">
              <w:rPr>
                <w:sz w:val="20"/>
                <w:szCs w:val="20"/>
              </w:rPr>
              <w:t xml:space="preserve">a) zariadenie alebo zostava nespĺňajú požiadavky týkajúce sa zdravia alebo bezpečnosti osôb alebo ochrany domácich zvierat alebo majetku, alebo </w:t>
            </w:r>
          </w:p>
          <w:p w14:paraId="556191B5" w14:textId="77777777" w:rsidR="007E3893" w:rsidRPr="00D10F7C" w:rsidRDefault="007E3893" w:rsidP="007E3893">
            <w:pPr>
              <w:autoSpaceDE w:val="0"/>
              <w:autoSpaceDN w:val="0"/>
              <w:spacing w:before="0"/>
              <w:rPr>
                <w:sz w:val="20"/>
                <w:szCs w:val="20"/>
              </w:rPr>
            </w:pPr>
            <w:r w:rsidRPr="00D10F7C">
              <w:rPr>
                <w:sz w:val="20"/>
                <w:szCs w:val="20"/>
              </w:rPr>
              <w:t>b) nedostatkami v harmonizovaných normách uvedených v článku 12, na základe ktorých platí predpoklad zhody.</w:t>
            </w:r>
          </w:p>
        </w:tc>
        <w:tc>
          <w:tcPr>
            <w:tcW w:w="581" w:type="dxa"/>
            <w:tcBorders>
              <w:top w:val="single" w:sz="4" w:space="0" w:color="auto"/>
              <w:bottom w:val="single" w:sz="4" w:space="0" w:color="auto"/>
            </w:tcBorders>
          </w:tcPr>
          <w:p w14:paraId="1B1FB8CE"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N</w:t>
            </w:r>
          </w:p>
        </w:tc>
        <w:tc>
          <w:tcPr>
            <w:tcW w:w="1352" w:type="dxa"/>
            <w:tcBorders>
              <w:top w:val="single" w:sz="4" w:space="0" w:color="auto"/>
              <w:bottom w:val="single" w:sz="4" w:space="0" w:color="auto"/>
            </w:tcBorders>
          </w:tcPr>
          <w:p w14:paraId="2B016777"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6FEB15A5"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28AA5DD8"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2ADEE789" w14:textId="77777777" w:rsidR="007E3893" w:rsidRPr="00DE2490" w:rsidRDefault="007E3893" w:rsidP="007E3893">
            <w:pPr>
              <w:autoSpaceDE w:val="0"/>
              <w:autoSpaceDN w:val="0"/>
              <w:spacing w:before="0"/>
              <w:jc w:val="center"/>
              <w:rPr>
                <w:sz w:val="20"/>
                <w:szCs w:val="20"/>
              </w:rPr>
            </w:pPr>
            <w:r w:rsidRPr="00DE2490">
              <w:rPr>
                <w:sz w:val="20"/>
                <w:szCs w:val="20"/>
              </w:rPr>
              <w:t>O: 5-6</w:t>
            </w:r>
          </w:p>
        </w:tc>
        <w:tc>
          <w:tcPr>
            <w:tcW w:w="4527" w:type="dxa"/>
            <w:tcBorders>
              <w:top w:val="single" w:sz="4" w:space="0" w:color="auto"/>
              <w:bottom w:val="single" w:sz="4" w:space="0" w:color="auto"/>
            </w:tcBorders>
          </w:tcPr>
          <w:p w14:paraId="446531DC" w14:textId="77777777" w:rsidR="007E3893" w:rsidRDefault="007E3893" w:rsidP="007E3893">
            <w:pPr>
              <w:pStyle w:val="tl10ptPodaokraja"/>
              <w:ind w:right="63"/>
            </w:pPr>
            <w:r>
              <w:t>(5)</w:t>
            </w:r>
            <w:r>
              <w:tab/>
              <w:t>V informácii podľa odseku 4 písm. a) orgán dohľadu nad určenými výrobkami uvedie údaje, ktoré má k dispozícii, a to</w:t>
            </w:r>
          </w:p>
          <w:p w14:paraId="79369C83" w14:textId="77777777" w:rsidR="007E3893" w:rsidRDefault="007E3893" w:rsidP="007E3893">
            <w:pPr>
              <w:pStyle w:val="tl10ptPodaokraja"/>
              <w:ind w:right="63"/>
            </w:pPr>
            <w:r>
              <w:t>a)</w:t>
            </w:r>
            <w:r>
              <w:tab/>
              <w:t>identifikáciu určeného výrobku,</w:t>
            </w:r>
          </w:p>
          <w:p w14:paraId="3F1F3464" w14:textId="77777777" w:rsidR="007E3893" w:rsidRDefault="007E3893" w:rsidP="007E3893">
            <w:pPr>
              <w:pStyle w:val="tl10ptPodaokraja"/>
              <w:ind w:right="63"/>
            </w:pPr>
            <w:r>
              <w:t>b)</w:t>
            </w:r>
            <w:r>
              <w:tab/>
              <w:t>pôvod a dodávateľský reťazec určeného výrobku,</w:t>
            </w:r>
          </w:p>
          <w:p w14:paraId="2B29C243" w14:textId="77777777" w:rsidR="007E3893" w:rsidRDefault="007E3893" w:rsidP="007E3893">
            <w:pPr>
              <w:pStyle w:val="tl10ptPodaokraja"/>
              <w:ind w:right="63"/>
            </w:pPr>
            <w:r>
              <w:t>c)</w:t>
            </w:r>
            <w:r>
              <w:tab/>
              <w:t xml:space="preserve">povahu nesúladu a opis hroziaceho rizika </w:t>
            </w:r>
            <w:r>
              <w:lastRenderedPageBreak/>
              <w:t>vrátane zhrnutia výsledkov a záverov hodnotenia určeného výrobku, ktoré sa týka posúdenia úrovne ohrozenia oprávneného záujmu,</w:t>
            </w:r>
          </w:p>
          <w:p w14:paraId="7C0E4753" w14:textId="77777777" w:rsidR="007E3893" w:rsidRDefault="007E3893" w:rsidP="007E3893">
            <w:pPr>
              <w:pStyle w:val="tl10ptPodaokraja"/>
              <w:ind w:right="63"/>
            </w:pPr>
            <w:r>
              <w:t>d)</w:t>
            </w:r>
            <w:r>
              <w:tab/>
              <w:t>prijaté opatrenie, jeho trvanie a rozsah.</w:t>
            </w:r>
          </w:p>
          <w:p w14:paraId="4AD323D4" w14:textId="77777777" w:rsidR="007E3893" w:rsidRDefault="007E3893" w:rsidP="007E3893">
            <w:pPr>
              <w:pStyle w:val="tl10ptPodaokraja"/>
              <w:ind w:right="63"/>
            </w:pPr>
            <w:r>
              <w:t>(6)</w:t>
            </w:r>
            <w:r>
              <w:tab/>
              <w:t>V informácii podľa odseku 4 písm. b) orgán dohľadu nad určenými výrobkami uvedie údaje podľa osobitného predpisu,79) a to</w:t>
            </w:r>
          </w:p>
          <w:p w14:paraId="21124C6A" w14:textId="77777777" w:rsidR="007E3893" w:rsidRDefault="007E3893" w:rsidP="007E3893">
            <w:pPr>
              <w:pStyle w:val="tl10ptPodaokraja"/>
              <w:ind w:right="63"/>
            </w:pPr>
            <w:r>
              <w:t>a)</w:t>
            </w:r>
            <w:r>
              <w:tab/>
              <w:t>identifikáciu určeného výrobku,</w:t>
            </w:r>
          </w:p>
          <w:p w14:paraId="560A5486" w14:textId="77777777" w:rsidR="007E3893" w:rsidRDefault="007E3893" w:rsidP="007E3893">
            <w:pPr>
              <w:pStyle w:val="tl10ptPodaokraja"/>
              <w:ind w:right="63"/>
            </w:pPr>
            <w:r>
              <w:t>b)</w:t>
            </w:r>
            <w:r>
              <w:tab/>
              <w:t>pôvod a dodávateľský reťazec určeného výrobku,</w:t>
            </w:r>
          </w:p>
          <w:p w14:paraId="65598699" w14:textId="77777777" w:rsidR="007E3893" w:rsidRDefault="007E3893" w:rsidP="007E3893">
            <w:pPr>
              <w:pStyle w:val="tl10ptPodaokraja"/>
              <w:ind w:right="63"/>
            </w:pPr>
            <w:r>
              <w:t>c)</w:t>
            </w:r>
            <w:r>
              <w:tab/>
              <w:t>povahu nesúladu a opis hroziaceho rizika vrátane zhrnutia výsledkov a záverov hodnotenia určeného výrobku, ktoré sa týka posúdenia úrovne ohrozenia oprávneného záujmu,</w:t>
            </w:r>
          </w:p>
          <w:p w14:paraId="368D8754" w14:textId="77777777" w:rsidR="007E3893" w:rsidRDefault="007E3893" w:rsidP="007E3893">
            <w:pPr>
              <w:pStyle w:val="tl10ptPodaokraja"/>
              <w:ind w:right="63"/>
            </w:pPr>
            <w:r>
              <w:t>d)</w:t>
            </w:r>
            <w:r>
              <w:tab/>
              <w:t>prijaté opatrenie, jeho trvanie a rozsah,</w:t>
            </w:r>
          </w:p>
          <w:p w14:paraId="6E8D82FF" w14:textId="77777777" w:rsidR="007E3893" w:rsidRDefault="007E3893" w:rsidP="007E3893">
            <w:pPr>
              <w:pStyle w:val="tl10ptPodaokraja"/>
              <w:ind w:right="63"/>
            </w:pPr>
            <w:r>
              <w:t>e)</w:t>
            </w:r>
            <w:r>
              <w:tab/>
              <w:t>vyjadrenie osoby podľa osobitného predpisu80) a</w:t>
            </w:r>
          </w:p>
          <w:p w14:paraId="45E7568A" w14:textId="77777777" w:rsidR="007E3893" w:rsidRDefault="007E3893" w:rsidP="007E3893">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56EFC72B" w14:textId="77777777" w:rsidR="007E3893" w:rsidRDefault="007E3893" w:rsidP="007E3893">
            <w:pPr>
              <w:pStyle w:val="tl10ptPodaokraja"/>
              <w:ind w:right="63"/>
            </w:pPr>
            <w:r>
              <w:t>1.</w:t>
            </w:r>
            <w:r>
              <w:tab/>
              <w:t>určený výrobok nespĺňa základnú požiadavku alebo požiadavku ustanovenú týmto zákonom alebo technickým predpisom z oblasti posudzovania zhody,</w:t>
            </w:r>
          </w:p>
          <w:p w14:paraId="47B8B10F" w14:textId="77777777" w:rsidR="007E3893" w:rsidRDefault="007E3893" w:rsidP="007E3893">
            <w:pPr>
              <w:pStyle w:val="tl10ptPodaokraja"/>
              <w:autoSpaceDE/>
              <w:autoSpaceDN/>
              <w:ind w:right="63"/>
            </w:pPr>
            <w:r>
              <w:t>2.</w:t>
            </w:r>
            <w:r>
              <w:tab/>
              <w:t>harmonizovaná technická norma, na základe ktorej je podľa § 22 posudzovaná zhoda určeného výrobku, má nedostatky.</w:t>
            </w:r>
          </w:p>
          <w:p w14:paraId="136D70A2" w14:textId="77777777" w:rsidR="007E3893" w:rsidRDefault="007E3893" w:rsidP="007E3893">
            <w:pPr>
              <w:pStyle w:val="tl10ptPodaokraja"/>
              <w:ind w:right="63"/>
            </w:pPr>
            <w:r>
              <w:t>79)</w:t>
            </w:r>
            <w:r>
              <w:tab/>
              <w:t xml:space="preserve">Čl. 20 ods. 3 a 4 nariadenia (EÚ) 2019/1020. </w:t>
            </w:r>
          </w:p>
          <w:p w14:paraId="6886A4B5" w14:textId="77777777" w:rsidR="007E3893" w:rsidRPr="00D10F7C" w:rsidRDefault="007E3893" w:rsidP="007E3893">
            <w:pPr>
              <w:pStyle w:val="tl10ptPodaokraja"/>
              <w:autoSpaceDE/>
              <w:autoSpaceDN/>
              <w:ind w:right="63"/>
            </w:pPr>
            <w:r>
              <w:t>80)</w:t>
            </w:r>
            <w:r>
              <w:tab/>
              <w:t>Čl. 18 ods. 3 nariadenia (EÚ) 2019/1020.</w:t>
            </w:r>
          </w:p>
        </w:tc>
        <w:tc>
          <w:tcPr>
            <w:tcW w:w="760" w:type="dxa"/>
            <w:tcBorders>
              <w:top w:val="single" w:sz="4" w:space="0" w:color="auto"/>
              <w:bottom w:val="single" w:sz="4" w:space="0" w:color="auto"/>
            </w:tcBorders>
          </w:tcPr>
          <w:p w14:paraId="106993E4" w14:textId="77777777" w:rsidR="007E3893" w:rsidRPr="00D10F7C" w:rsidRDefault="007E3893" w:rsidP="007E3893">
            <w:pPr>
              <w:autoSpaceDE w:val="0"/>
              <w:autoSpaceDN w:val="0"/>
              <w:spacing w:before="0"/>
              <w:jc w:val="center"/>
              <w:rPr>
                <w:sz w:val="20"/>
                <w:szCs w:val="20"/>
                <w:lang w:eastAsia="en-US"/>
              </w:rPr>
            </w:pPr>
            <w:r w:rsidRPr="00D10F7C">
              <w:rPr>
                <w:sz w:val="20"/>
                <w:szCs w:val="20"/>
                <w:lang w:eastAsia="en-US"/>
              </w:rPr>
              <w:lastRenderedPageBreak/>
              <w:t>Ú</w:t>
            </w:r>
          </w:p>
        </w:tc>
        <w:tc>
          <w:tcPr>
            <w:tcW w:w="1510" w:type="dxa"/>
            <w:tcBorders>
              <w:top w:val="single" w:sz="4" w:space="0" w:color="auto"/>
              <w:bottom w:val="single" w:sz="4" w:space="0" w:color="auto"/>
            </w:tcBorders>
          </w:tcPr>
          <w:p w14:paraId="3D5B4707" w14:textId="77777777" w:rsidR="007E3893" w:rsidRPr="00D10F7C" w:rsidRDefault="007E3893" w:rsidP="007E3893">
            <w:pPr>
              <w:autoSpaceDE w:val="0"/>
              <w:autoSpaceDN w:val="0"/>
              <w:spacing w:before="0"/>
              <w:jc w:val="left"/>
              <w:rPr>
                <w:sz w:val="20"/>
                <w:szCs w:val="20"/>
              </w:rPr>
            </w:pPr>
          </w:p>
        </w:tc>
      </w:tr>
      <w:tr w:rsidR="007E3893" w:rsidRPr="00D10F7C" w14:paraId="31E2E6EF" w14:textId="77777777" w:rsidTr="00397355">
        <w:trPr>
          <w:trHeight w:val="144"/>
        </w:trPr>
        <w:tc>
          <w:tcPr>
            <w:tcW w:w="1110" w:type="dxa"/>
            <w:tcBorders>
              <w:top w:val="single" w:sz="4" w:space="0" w:color="auto"/>
              <w:bottom w:val="single" w:sz="4" w:space="0" w:color="auto"/>
            </w:tcBorders>
          </w:tcPr>
          <w:p w14:paraId="082E109B"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6A3FBAC9" w14:textId="77777777" w:rsidR="007E3893" w:rsidRPr="00D10F7C" w:rsidRDefault="007E3893" w:rsidP="007E3893">
            <w:pPr>
              <w:autoSpaceDE w:val="0"/>
              <w:autoSpaceDN w:val="0"/>
              <w:spacing w:before="0"/>
              <w:jc w:val="left"/>
              <w:rPr>
                <w:sz w:val="20"/>
                <w:szCs w:val="20"/>
              </w:rPr>
            </w:pPr>
            <w:r w:rsidRPr="00D10F7C">
              <w:rPr>
                <w:sz w:val="20"/>
                <w:szCs w:val="20"/>
              </w:rPr>
              <w:t>O: 6</w:t>
            </w:r>
          </w:p>
        </w:tc>
        <w:tc>
          <w:tcPr>
            <w:tcW w:w="4406" w:type="dxa"/>
            <w:tcBorders>
              <w:top w:val="single" w:sz="4" w:space="0" w:color="auto"/>
              <w:bottom w:val="single" w:sz="4" w:space="0" w:color="auto"/>
            </w:tcBorders>
          </w:tcPr>
          <w:p w14:paraId="29ED9EDE" w14:textId="77777777" w:rsidR="007E3893" w:rsidRPr="00D10F7C" w:rsidRDefault="007E3893" w:rsidP="007E3893">
            <w:pPr>
              <w:autoSpaceDE w:val="0"/>
              <w:autoSpaceDN w:val="0"/>
              <w:spacing w:before="0"/>
              <w:rPr>
                <w:sz w:val="20"/>
                <w:szCs w:val="20"/>
              </w:rPr>
            </w:pPr>
            <w:r w:rsidRPr="00D10F7C">
              <w:rPr>
                <w:sz w:val="20"/>
                <w:szCs w:val="20"/>
              </w:rPr>
              <w:t xml:space="preserve">6. Členské štáty, iné ako členské štáty, ktoré začali postup podľa tohto článku, bezodkladne informujú Komisiu a ostatné členské štáty o všetkých prijatých opatreniach a o akýchkoľvek dodatočných informáciách týkajúcich sa nesúladu príslušného zariadenia alebo zostavy, ktoré majú k dispozícii, a o svojich námietkach v prípade nesúhlasu s prijatým </w:t>
            </w:r>
            <w:r w:rsidRPr="00D10F7C">
              <w:rPr>
                <w:sz w:val="20"/>
                <w:szCs w:val="20"/>
              </w:rPr>
              <w:lastRenderedPageBreak/>
              <w:t>vnútroštátnym opatrením.</w:t>
            </w:r>
          </w:p>
        </w:tc>
        <w:tc>
          <w:tcPr>
            <w:tcW w:w="581" w:type="dxa"/>
            <w:tcBorders>
              <w:top w:val="single" w:sz="4" w:space="0" w:color="auto"/>
              <w:bottom w:val="single" w:sz="4" w:space="0" w:color="auto"/>
            </w:tcBorders>
          </w:tcPr>
          <w:p w14:paraId="1BF46911"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N</w:t>
            </w:r>
          </w:p>
        </w:tc>
        <w:tc>
          <w:tcPr>
            <w:tcW w:w="1352" w:type="dxa"/>
            <w:tcBorders>
              <w:top w:val="single" w:sz="4" w:space="0" w:color="auto"/>
              <w:bottom w:val="single" w:sz="4" w:space="0" w:color="auto"/>
            </w:tcBorders>
          </w:tcPr>
          <w:p w14:paraId="0A6F706B"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70387808"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4161CFD4"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606EDAD8" w14:textId="77777777" w:rsidR="007E3893" w:rsidRPr="00DE2490" w:rsidRDefault="007E3893" w:rsidP="007E3893">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0B85ADAA" w14:textId="0ECC52FA" w:rsidR="007E3893" w:rsidRPr="00DE2490" w:rsidRDefault="007E3893" w:rsidP="00677DC4">
            <w:pPr>
              <w:autoSpaceDE w:val="0"/>
              <w:autoSpaceDN w:val="0"/>
              <w:spacing w:before="0"/>
              <w:jc w:val="center"/>
              <w:rPr>
                <w:sz w:val="20"/>
                <w:szCs w:val="20"/>
              </w:rPr>
            </w:pPr>
            <w:r w:rsidRPr="00DE2490">
              <w:rPr>
                <w:sz w:val="20"/>
                <w:szCs w:val="20"/>
              </w:rPr>
              <w:t>P: b)</w:t>
            </w:r>
          </w:p>
        </w:tc>
        <w:tc>
          <w:tcPr>
            <w:tcW w:w="4527" w:type="dxa"/>
            <w:tcBorders>
              <w:top w:val="single" w:sz="4" w:space="0" w:color="auto"/>
              <w:bottom w:val="single" w:sz="4" w:space="0" w:color="auto"/>
            </w:tcBorders>
          </w:tcPr>
          <w:p w14:paraId="2263F78D" w14:textId="77777777" w:rsidR="007E3893" w:rsidRDefault="007E3893" w:rsidP="007E3893">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w:t>
            </w:r>
            <w:r w:rsidRPr="004901EF">
              <w:lastRenderedPageBreak/>
              <w:t>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701C96D0" w14:textId="77777777" w:rsidR="007E3893" w:rsidRDefault="007E3893" w:rsidP="007E3893">
            <w:pPr>
              <w:pStyle w:val="tl10ptPodaokraja"/>
              <w:ind w:right="63"/>
            </w:pPr>
            <w:r>
              <w:t>(4)</w:t>
            </w:r>
            <w:r>
              <w:tab/>
              <w:t>Orgán dohľadu nad určenými výrobkami informuje</w:t>
            </w:r>
          </w:p>
          <w:p w14:paraId="13D2AB6B" w14:textId="77777777" w:rsidR="007E3893" w:rsidRDefault="007E3893" w:rsidP="007E3893">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406D31C" w14:textId="77777777" w:rsidR="007E3893" w:rsidRDefault="007E3893" w:rsidP="007E3893">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64DD853A" w14:textId="77777777" w:rsidR="007E3893" w:rsidRDefault="007E3893" w:rsidP="007E3893">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214CFAC8" w14:textId="77777777" w:rsidR="007E3893" w:rsidRDefault="007E3893" w:rsidP="007E3893">
            <w:pPr>
              <w:pStyle w:val="tl10ptPodaokraja"/>
              <w:ind w:right="63"/>
            </w:pPr>
            <w:r>
              <w:t>d)</w:t>
            </w:r>
            <w:r>
              <w:tab/>
              <w:t xml:space="preserve">úrad a notifikovanú osobu o uloženom opatrení podľa § 27 ods. 1 písm. g), ak je notifikovaná osoba zapojená do posudzovania zhody určeného výrobku a ak orgán dohľadu nad určenými výrobkami zistí, že určený výrobok nespĺňa základnú </w:t>
            </w:r>
            <w:r>
              <w:lastRenderedPageBreak/>
              <w:t>požiadavku alebo požiadavku ustanovenú týmto zákonom alebo technickým predpisom z oblasti posudzovania zhody,</w:t>
            </w:r>
          </w:p>
          <w:p w14:paraId="213D9609" w14:textId="77777777" w:rsidR="007E3893" w:rsidRDefault="007E3893" w:rsidP="007E3893">
            <w:pPr>
              <w:pStyle w:val="tl10ptPodaokraja"/>
              <w:autoSpaceDE/>
              <w:autoSpaceDN/>
              <w:ind w:right="63"/>
            </w:pPr>
            <w:r>
              <w:t>e)</w:t>
            </w:r>
            <w:r>
              <w:tab/>
              <w:t>úrad o skutočnostiach podľa odseku 6 písm. f) druhého bodu.</w:t>
            </w:r>
          </w:p>
          <w:p w14:paraId="52B1A6C5" w14:textId="77777777" w:rsidR="007E3893" w:rsidRDefault="007E3893" w:rsidP="007E3893">
            <w:pPr>
              <w:pStyle w:val="tl10ptPodaokraja"/>
              <w:ind w:right="63"/>
            </w:pPr>
            <w:r>
              <w:t>74)</w:t>
            </w:r>
            <w:r>
              <w:tab/>
              <w:t>Napríklad nariadenie vlády Slovenskej republiky č. 262/2016 Z. z. v znení nariadenia vlády Slovenskej republiky č. 327/2019 Z. z.</w:t>
            </w:r>
          </w:p>
          <w:p w14:paraId="0457A2B2" w14:textId="77777777" w:rsidR="007E3893" w:rsidRDefault="007E3893" w:rsidP="007E3893">
            <w:pPr>
              <w:pStyle w:val="tl10ptPodaokraja"/>
              <w:ind w:right="63"/>
            </w:pPr>
            <w:r>
              <w:t>75)</w:t>
            </w:r>
            <w:r>
              <w:tab/>
              <w:t>Čl. 34 nariadenia (EÚ) 2019/1020.</w:t>
            </w:r>
          </w:p>
          <w:p w14:paraId="310932F3" w14:textId="77777777" w:rsidR="007E3893" w:rsidRDefault="007E3893" w:rsidP="007E3893">
            <w:pPr>
              <w:pStyle w:val="tl10ptPodaokraja"/>
              <w:ind w:right="63"/>
            </w:pPr>
            <w:r>
              <w:t>76)</w:t>
            </w:r>
            <w:r>
              <w:tab/>
              <w:t>Čl. 34 ods. 4 nariadenia (EÚ) 2019/1020.</w:t>
            </w:r>
          </w:p>
          <w:p w14:paraId="48F4552A" w14:textId="77777777" w:rsidR="007E3893" w:rsidRDefault="007E3893" w:rsidP="007E3893">
            <w:pPr>
              <w:pStyle w:val="tl10ptPodaokraja"/>
              <w:ind w:right="63"/>
            </w:pPr>
            <w:r>
              <w:t>77)</w:t>
            </w:r>
            <w:r>
              <w:tab/>
              <w:t>Čl. 20 nariadenia (EÚ) 2019/1020.</w:t>
            </w:r>
          </w:p>
          <w:p w14:paraId="607411A2" w14:textId="77777777" w:rsidR="007E3893" w:rsidRDefault="007E3893" w:rsidP="007E3893">
            <w:pPr>
              <w:pStyle w:val="tl10ptPodaokraja"/>
              <w:ind w:right="63"/>
            </w:pPr>
            <w:r>
              <w:t>§ 6 nariadenia vlády Slovenskej republiky č. 404/2007 Z. z.</w:t>
            </w:r>
          </w:p>
          <w:p w14:paraId="5FD56AD6" w14:textId="77777777" w:rsidR="007E3893" w:rsidRPr="00D10F7C" w:rsidRDefault="007E3893" w:rsidP="007E3893">
            <w:pPr>
              <w:pStyle w:val="tl10ptPodaokraja"/>
              <w:autoSpaceDE/>
              <w:autoSpaceDN/>
              <w:ind w:right="63"/>
            </w:pPr>
            <w:r>
              <w:t>78)</w:t>
            </w:r>
            <w:r>
              <w:tab/>
              <w:t>Čl. 19 nariadenia (EÚ) 2019/1020.</w:t>
            </w:r>
          </w:p>
        </w:tc>
        <w:tc>
          <w:tcPr>
            <w:tcW w:w="760" w:type="dxa"/>
            <w:tcBorders>
              <w:top w:val="single" w:sz="4" w:space="0" w:color="auto"/>
              <w:bottom w:val="single" w:sz="4" w:space="0" w:color="auto"/>
            </w:tcBorders>
          </w:tcPr>
          <w:p w14:paraId="19707EAB"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0BB82151" w14:textId="77777777" w:rsidR="007E3893" w:rsidRPr="00D10F7C" w:rsidRDefault="007E3893" w:rsidP="007E3893">
            <w:pPr>
              <w:autoSpaceDE w:val="0"/>
              <w:autoSpaceDN w:val="0"/>
              <w:spacing w:before="0"/>
              <w:jc w:val="left"/>
              <w:rPr>
                <w:sz w:val="20"/>
                <w:szCs w:val="20"/>
              </w:rPr>
            </w:pPr>
          </w:p>
        </w:tc>
      </w:tr>
      <w:tr w:rsidR="007E3893" w:rsidRPr="00D10F7C" w14:paraId="718CDD96" w14:textId="77777777" w:rsidTr="00397355">
        <w:trPr>
          <w:trHeight w:val="144"/>
        </w:trPr>
        <w:tc>
          <w:tcPr>
            <w:tcW w:w="1110" w:type="dxa"/>
            <w:tcBorders>
              <w:top w:val="single" w:sz="4" w:space="0" w:color="auto"/>
              <w:bottom w:val="single" w:sz="4" w:space="0" w:color="auto"/>
            </w:tcBorders>
          </w:tcPr>
          <w:p w14:paraId="68C235BD" w14:textId="77777777" w:rsidR="007E3893" w:rsidRPr="00D10F7C" w:rsidRDefault="007E3893" w:rsidP="007E3893">
            <w:pPr>
              <w:autoSpaceDE w:val="0"/>
              <w:autoSpaceDN w:val="0"/>
              <w:spacing w:before="0"/>
              <w:jc w:val="left"/>
              <w:rPr>
                <w:sz w:val="20"/>
                <w:szCs w:val="20"/>
              </w:rPr>
            </w:pPr>
            <w:r w:rsidRPr="00D10F7C">
              <w:rPr>
                <w:sz w:val="20"/>
                <w:szCs w:val="20"/>
              </w:rPr>
              <w:lastRenderedPageBreak/>
              <w:t>Č. 40</w:t>
            </w:r>
          </w:p>
          <w:p w14:paraId="7D948878" w14:textId="77777777" w:rsidR="007E3893" w:rsidRPr="00D10F7C" w:rsidRDefault="007E3893" w:rsidP="007E3893">
            <w:pPr>
              <w:autoSpaceDE w:val="0"/>
              <w:autoSpaceDN w:val="0"/>
              <w:spacing w:before="0"/>
              <w:jc w:val="left"/>
              <w:rPr>
                <w:sz w:val="20"/>
                <w:szCs w:val="20"/>
              </w:rPr>
            </w:pPr>
            <w:r w:rsidRPr="00D10F7C">
              <w:rPr>
                <w:sz w:val="20"/>
                <w:szCs w:val="20"/>
              </w:rPr>
              <w:t>O: 7</w:t>
            </w:r>
          </w:p>
        </w:tc>
        <w:tc>
          <w:tcPr>
            <w:tcW w:w="4406" w:type="dxa"/>
            <w:tcBorders>
              <w:top w:val="single" w:sz="4" w:space="0" w:color="auto"/>
              <w:bottom w:val="single" w:sz="4" w:space="0" w:color="auto"/>
            </w:tcBorders>
          </w:tcPr>
          <w:p w14:paraId="46446A9D" w14:textId="77777777" w:rsidR="007E3893" w:rsidRPr="00D10F7C" w:rsidRDefault="007E3893" w:rsidP="007E3893">
            <w:pPr>
              <w:autoSpaceDE w:val="0"/>
              <w:autoSpaceDN w:val="0"/>
              <w:spacing w:before="0"/>
              <w:rPr>
                <w:sz w:val="20"/>
                <w:szCs w:val="20"/>
              </w:rPr>
            </w:pPr>
            <w:r w:rsidRPr="00D10F7C">
              <w:rPr>
                <w:sz w:val="20"/>
                <w:szCs w:val="20"/>
              </w:rPr>
              <w:t xml:space="preserve">7. Ak žiadny členský štát ani Komisia v rámci troch mesiacov od prijatia informácií uvedených v odseku 4 druhom </w:t>
            </w:r>
            <w:proofErr w:type="spellStart"/>
            <w:r w:rsidRPr="00D10F7C">
              <w:rPr>
                <w:sz w:val="20"/>
                <w:szCs w:val="20"/>
              </w:rPr>
              <w:t>pododseku</w:t>
            </w:r>
            <w:proofErr w:type="spellEnd"/>
            <w:r w:rsidRPr="00D10F7C">
              <w:rPr>
                <w:sz w:val="20"/>
                <w:szCs w:val="20"/>
              </w:rPr>
              <w:t xml:space="preserve"> nevznesie námietku, pokiaľ ide o predbežné opatrenie prijaté členským štátom, uvedené opatrenie sa pokladá za opodstatnené.</w:t>
            </w:r>
          </w:p>
        </w:tc>
        <w:tc>
          <w:tcPr>
            <w:tcW w:w="581" w:type="dxa"/>
            <w:tcBorders>
              <w:top w:val="single" w:sz="4" w:space="0" w:color="auto"/>
              <w:bottom w:val="single" w:sz="4" w:space="0" w:color="auto"/>
            </w:tcBorders>
          </w:tcPr>
          <w:p w14:paraId="49BAEF2A"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2375E7D7"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7D4BE4D0"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63960B3A"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53BF5B09" w14:textId="4F98053B" w:rsidR="007E3893" w:rsidRPr="00DE2490" w:rsidRDefault="007E3893" w:rsidP="00677DC4">
            <w:pPr>
              <w:autoSpaceDE w:val="0"/>
              <w:autoSpaceDN w:val="0"/>
              <w:spacing w:before="0"/>
              <w:jc w:val="center"/>
              <w:rPr>
                <w:sz w:val="20"/>
                <w:szCs w:val="20"/>
              </w:rPr>
            </w:pPr>
            <w:r w:rsidRPr="00DE2490">
              <w:rPr>
                <w:sz w:val="20"/>
                <w:szCs w:val="20"/>
              </w:rPr>
              <w:t>O:</w:t>
            </w:r>
            <w:r>
              <w:rPr>
                <w:sz w:val="20"/>
                <w:szCs w:val="20"/>
              </w:rPr>
              <w:t xml:space="preserve"> 2</w:t>
            </w:r>
          </w:p>
        </w:tc>
        <w:tc>
          <w:tcPr>
            <w:tcW w:w="4527" w:type="dxa"/>
            <w:tcBorders>
              <w:top w:val="single" w:sz="4" w:space="0" w:color="auto"/>
              <w:bottom w:val="single" w:sz="4" w:space="0" w:color="auto"/>
            </w:tcBorders>
          </w:tcPr>
          <w:p w14:paraId="6F144973" w14:textId="77777777" w:rsidR="007E3893" w:rsidRDefault="007E3893" w:rsidP="007E3893">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7852B12B" w14:textId="77777777" w:rsidR="007E3893" w:rsidRPr="00D10F7C" w:rsidRDefault="007E3893" w:rsidP="007E3893">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760" w:type="dxa"/>
            <w:tcBorders>
              <w:top w:val="single" w:sz="4" w:space="0" w:color="auto"/>
              <w:bottom w:val="single" w:sz="4" w:space="0" w:color="auto"/>
            </w:tcBorders>
          </w:tcPr>
          <w:p w14:paraId="1763AA25" w14:textId="77777777" w:rsidR="007E3893" w:rsidRPr="00D10F7C" w:rsidRDefault="007E3893" w:rsidP="007E3893">
            <w:pPr>
              <w:autoSpaceDE w:val="0"/>
              <w:autoSpaceDN w:val="0"/>
              <w:spacing w:before="0"/>
              <w:jc w:val="center"/>
              <w:rPr>
                <w:sz w:val="20"/>
                <w:szCs w:val="20"/>
              </w:rPr>
            </w:pPr>
            <w:r w:rsidRPr="00D10F7C">
              <w:rPr>
                <w:sz w:val="20"/>
                <w:szCs w:val="20"/>
              </w:rPr>
              <w:t>Ú</w:t>
            </w:r>
          </w:p>
        </w:tc>
        <w:tc>
          <w:tcPr>
            <w:tcW w:w="1510" w:type="dxa"/>
            <w:tcBorders>
              <w:top w:val="single" w:sz="4" w:space="0" w:color="auto"/>
              <w:bottom w:val="single" w:sz="4" w:space="0" w:color="auto"/>
            </w:tcBorders>
          </w:tcPr>
          <w:p w14:paraId="65831A17" w14:textId="77777777" w:rsidR="007E3893" w:rsidRPr="00D10F7C" w:rsidRDefault="007E3893" w:rsidP="007E3893">
            <w:pPr>
              <w:autoSpaceDE w:val="0"/>
              <w:autoSpaceDN w:val="0"/>
              <w:spacing w:before="0"/>
              <w:jc w:val="left"/>
              <w:rPr>
                <w:sz w:val="20"/>
                <w:szCs w:val="20"/>
              </w:rPr>
            </w:pPr>
          </w:p>
        </w:tc>
      </w:tr>
      <w:tr w:rsidR="007E3893" w:rsidRPr="00D10F7C" w14:paraId="57AB870C" w14:textId="77777777" w:rsidTr="00397355">
        <w:trPr>
          <w:trHeight w:val="144"/>
        </w:trPr>
        <w:tc>
          <w:tcPr>
            <w:tcW w:w="1110" w:type="dxa"/>
            <w:tcBorders>
              <w:top w:val="single" w:sz="4" w:space="0" w:color="auto"/>
              <w:bottom w:val="single" w:sz="4" w:space="0" w:color="auto"/>
            </w:tcBorders>
          </w:tcPr>
          <w:p w14:paraId="441DBFA6" w14:textId="77777777" w:rsidR="007E3893" w:rsidRPr="00D10F7C" w:rsidRDefault="007E3893" w:rsidP="007E3893">
            <w:pPr>
              <w:autoSpaceDE w:val="0"/>
              <w:autoSpaceDN w:val="0"/>
              <w:spacing w:before="0"/>
              <w:jc w:val="left"/>
              <w:rPr>
                <w:sz w:val="20"/>
                <w:szCs w:val="20"/>
              </w:rPr>
            </w:pPr>
            <w:r w:rsidRPr="00D10F7C">
              <w:rPr>
                <w:sz w:val="20"/>
                <w:szCs w:val="20"/>
              </w:rPr>
              <w:t>Č. 40</w:t>
            </w:r>
          </w:p>
          <w:p w14:paraId="444E1C65" w14:textId="77777777" w:rsidR="007E3893" w:rsidRPr="00D10F7C" w:rsidRDefault="007E3893" w:rsidP="007E3893">
            <w:pPr>
              <w:autoSpaceDE w:val="0"/>
              <w:autoSpaceDN w:val="0"/>
              <w:spacing w:before="0"/>
              <w:jc w:val="left"/>
              <w:rPr>
                <w:sz w:val="20"/>
                <w:szCs w:val="20"/>
              </w:rPr>
            </w:pPr>
            <w:r w:rsidRPr="00D10F7C">
              <w:rPr>
                <w:sz w:val="20"/>
                <w:szCs w:val="20"/>
              </w:rPr>
              <w:t>O: 8</w:t>
            </w:r>
          </w:p>
        </w:tc>
        <w:tc>
          <w:tcPr>
            <w:tcW w:w="4406" w:type="dxa"/>
            <w:tcBorders>
              <w:top w:val="single" w:sz="4" w:space="0" w:color="auto"/>
              <w:bottom w:val="single" w:sz="4" w:space="0" w:color="auto"/>
            </w:tcBorders>
          </w:tcPr>
          <w:p w14:paraId="03A42769" w14:textId="77777777" w:rsidR="007E3893" w:rsidRPr="00D10F7C" w:rsidRDefault="007E3893" w:rsidP="007E3893">
            <w:pPr>
              <w:autoSpaceDE w:val="0"/>
              <w:autoSpaceDN w:val="0"/>
              <w:spacing w:before="0"/>
              <w:rPr>
                <w:sz w:val="20"/>
                <w:szCs w:val="20"/>
              </w:rPr>
            </w:pPr>
            <w:r w:rsidRPr="00D10F7C">
              <w:rPr>
                <w:sz w:val="20"/>
                <w:szCs w:val="20"/>
              </w:rPr>
              <w:t>8. Členské štáty zabezpečia bezodkladné prijatie vhodných reštriktívnych opatrení vo vzťahu k príslušnému zariadeniu alebo zostave, napr. stiahnutie zariadenia alebo zostavy z trhu.</w:t>
            </w:r>
          </w:p>
        </w:tc>
        <w:tc>
          <w:tcPr>
            <w:tcW w:w="581" w:type="dxa"/>
            <w:tcBorders>
              <w:top w:val="single" w:sz="4" w:space="0" w:color="auto"/>
              <w:bottom w:val="single" w:sz="4" w:space="0" w:color="auto"/>
            </w:tcBorders>
          </w:tcPr>
          <w:p w14:paraId="4B889D05"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52FC934B"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EAB9337"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573B7F31" w14:textId="77777777" w:rsidR="007E3893" w:rsidRPr="00DE2490" w:rsidRDefault="007E3893" w:rsidP="007E3893">
            <w:pPr>
              <w:autoSpaceDE w:val="0"/>
              <w:autoSpaceDN w:val="0"/>
              <w:spacing w:before="0"/>
              <w:jc w:val="center"/>
              <w:rPr>
                <w:sz w:val="20"/>
                <w:szCs w:val="20"/>
              </w:rPr>
            </w:pPr>
            <w:r w:rsidRPr="00DE2490">
              <w:rPr>
                <w:sz w:val="20"/>
                <w:szCs w:val="20"/>
              </w:rPr>
              <w:t xml:space="preserve">§ 27 </w:t>
            </w:r>
          </w:p>
          <w:p w14:paraId="208B6F51" w14:textId="77777777" w:rsidR="007E3893" w:rsidRDefault="007E3893" w:rsidP="007E3893">
            <w:pPr>
              <w:autoSpaceDE w:val="0"/>
              <w:autoSpaceDN w:val="0"/>
              <w:spacing w:before="0"/>
              <w:jc w:val="center"/>
              <w:rPr>
                <w:sz w:val="20"/>
                <w:szCs w:val="20"/>
              </w:rPr>
            </w:pPr>
            <w:r w:rsidRPr="00DE2490">
              <w:rPr>
                <w:sz w:val="20"/>
                <w:szCs w:val="20"/>
              </w:rPr>
              <w:t>O: 1</w:t>
            </w:r>
          </w:p>
          <w:p w14:paraId="74FE56B6" w14:textId="160D7C0E" w:rsidR="007E3893" w:rsidRPr="00DE2490" w:rsidRDefault="007E3893" w:rsidP="00677DC4">
            <w:pPr>
              <w:autoSpaceDE w:val="0"/>
              <w:autoSpaceDN w:val="0"/>
              <w:spacing w:before="0"/>
              <w:jc w:val="center"/>
              <w:rPr>
                <w:sz w:val="20"/>
                <w:szCs w:val="20"/>
              </w:rPr>
            </w:pPr>
            <w:r>
              <w:rPr>
                <w:sz w:val="20"/>
                <w:szCs w:val="20"/>
              </w:rPr>
              <w:t>P: f), h), i)</w:t>
            </w:r>
          </w:p>
        </w:tc>
        <w:tc>
          <w:tcPr>
            <w:tcW w:w="4527" w:type="dxa"/>
            <w:tcBorders>
              <w:top w:val="single" w:sz="4" w:space="0" w:color="auto"/>
              <w:bottom w:val="single" w:sz="4" w:space="0" w:color="auto"/>
            </w:tcBorders>
          </w:tcPr>
          <w:p w14:paraId="5C518AFD" w14:textId="77777777" w:rsidR="007E3893" w:rsidRDefault="007E3893" w:rsidP="007E3893">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3F4DE3F4" w14:textId="77777777" w:rsidR="007E3893" w:rsidRDefault="007E3893" w:rsidP="007E3893">
            <w:pPr>
              <w:keepNext/>
              <w:spacing w:before="0"/>
              <w:ind w:right="63"/>
              <w:rPr>
                <w:sz w:val="20"/>
                <w:szCs w:val="20"/>
              </w:rPr>
            </w:pPr>
            <w:r w:rsidRPr="00C84EE1">
              <w:rPr>
                <w:sz w:val="20"/>
                <w:szCs w:val="20"/>
              </w:rPr>
              <w:t>f)</w:t>
            </w:r>
            <w:r w:rsidRPr="00C84EE1">
              <w:rPr>
                <w:sz w:val="20"/>
                <w:szCs w:val="20"/>
              </w:rPr>
              <w:tab/>
              <w:t xml:space="preserve">uložiť opatrenie hospodárskemu subjektu, ktorým zakáže alebo obmedzí sprístupňovanie </w:t>
            </w:r>
            <w:r w:rsidRPr="00C84EE1">
              <w:rPr>
                <w:sz w:val="20"/>
                <w:szCs w:val="20"/>
              </w:rPr>
              <w:lastRenderedPageBreak/>
              <w:t>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2A2ECB87" w14:textId="77777777" w:rsidR="007E3893" w:rsidRPr="00C84EE1" w:rsidRDefault="007E3893" w:rsidP="007E3893">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042C33F" w14:textId="77777777" w:rsidR="007E3893" w:rsidRPr="00C84EE1" w:rsidRDefault="007E3893" w:rsidP="007E3893">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7C49337B" w14:textId="77777777" w:rsidR="007E3893" w:rsidRPr="00C84EE1" w:rsidRDefault="007E3893" w:rsidP="007E3893">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1F48EF98" w14:textId="77777777" w:rsidR="007E3893" w:rsidRPr="00C84EE1" w:rsidRDefault="007E3893" w:rsidP="007E3893">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4C1C6213" w14:textId="77777777" w:rsidR="007E3893" w:rsidRPr="00C84EE1" w:rsidRDefault="007E3893" w:rsidP="007E3893">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77EB5428" w14:textId="77777777" w:rsidR="007E3893" w:rsidRPr="00C84EE1" w:rsidRDefault="007E3893" w:rsidP="007E3893">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A0879E5" w14:textId="77777777" w:rsidR="007E3893" w:rsidRPr="00C84EE1" w:rsidRDefault="007E3893" w:rsidP="007E3893">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 xml:space="preserve">predložená alebo je neúplná alebo nie je v súlade s technickým </w:t>
            </w:r>
            <w:r w:rsidRPr="00C84EE1">
              <w:rPr>
                <w:sz w:val="20"/>
                <w:szCs w:val="20"/>
              </w:rPr>
              <w:lastRenderedPageBreak/>
              <w:t>predpisom z oblasti posudzovania zhody,</w:t>
            </w:r>
          </w:p>
          <w:p w14:paraId="5239074E" w14:textId="77777777" w:rsidR="007E3893" w:rsidRPr="00C84EE1" w:rsidRDefault="007E3893" w:rsidP="007E3893">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0DA0F41" w14:textId="77777777" w:rsidR="007E3893" w:rsidRPr="00C84EE1" w:rsidRDefault="007E3893" w:rsidP="007E3893">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78881B3C" w14:textId="77777777" w:rsidR="007E3893" w:rsidRPr="00DE2490" w:rsidRDefault="007E3893" w:rsidP="007E3893">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760" w:type="dxa"/>
            <w:tcBorders>
              <w:top w:val="single" w:sz="4" w:space="0" w:color="auto"/>
              <w:bottom w:val="single" w:sz="4" w:space="0" w:color="auto"/>
            </w:tcBorders>
          </w:tcPr>
          <w:p w14:paraId="1889B8EC"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U</w:t>
            </w:r>
          </w:p>
        </w:tc>
        <w:tc>
          <w:tcPr>
            <w:tcW w:w="1510" w:type="dxa"/>
            <w:tcBorders>
              <w:top w:val="single" w:sz="4" w:space="0" w:color="auto"/>
              <w:bottom w:val="single" w:sz="4" w:space="0" w:color="auto"/>
            </w:tcBorders>
          </w:tcPr>
          <w:p w14:paraId="7687ED67" w14:textId="77777777" w:rsidR="007E3893" w:rsidRPr="00D10F7C" w:rsidRDefault="007E3893" w:rsidP="007E3893">
            <w:pPr>
              <w:autoSpaceDE w:val="0"/>
              <w:autoSpaceDN w:val="0"/>
              <w:spacing w:before="0"/>
              <w:jc w:val="left"/>
              <w:rPr>
                <w:sz w:val="20"/>
                <w:szCs w:val="20"/>
              </w:rPr>
            </w:pPr>
          </w:p>
        </w:tc>
      </w:tr>
      <w:tr w:rsidR="00B50826" w:rsidRPr="00D10F7C" w14:paraId="42D7F912" w14:textId="77777777" w:rsidTr="00397355">
        <w:trPr>
          <w:trHeight w:val="144"/>
        </w:trPr>
        <w:tc>
          <w:tcPr>
            <w:tcW w:w="1110" w:type="dxa"/>
            <w:tcBorders>
              <w:top w:val="single" w:sz="4" w:space="0" w:color="auto"/>
              <w:bottom w:val="single" w:sz="4" w:space="0" w:color="auto"/>
            </w:tcBorders>
          </w:tcPr>
          <w:p w14:paraId="6A68B04C" w14:textId="77777777" w:rsidR="00B50826" w:rsidRPr="00D10F7C" w:rsidRDefault="00B50826" w:rsidP="00B50826">
            <w:pPr>
              <w:autoSpaceDE w:val="0"/>
              <w:autoSpaceDN w:val="0"/>
              <w:spacing w:before="0"/>
              <w:jc w:val="left"/>
              <w:rPr>
                <w:sz w:val="20"/>
                <w:szCs w:val="20"/>
              </w:rPr>
            </w:pPr>
            <w:r w:rsidRPr="00D10F7C">
              <w:rPr>
                <w:sz w:val="20"/>
                <w:szCs w:val="20"/>
              </w:rPr>
              <w:lastRenderedPageBreak/>
              <w:t>Č. 41</w:t>
            </w:r>
          </w:p>
          <w:p w14:paraId="4D4044C0" w14:textId="77777777" w:rsidR="00B50826" w:rsidRPr="00D10F7C" w:rsidRDefault="00B50826" w:rsidP="00B50826">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359A5E3B" w14:textId="77777777" w:rsidR="00B50826" w:rsidRPr="00D10F7C" w:rsidRDefault="00B50826" w:rsidP="00B50826">
            <w:pPr>
              <w:autoSpaceDE w:val="0"/>
              <w:autoSpaceDN w:val="0"/>
              <w:spacing w:before="0"/>
              <w:rPr>
                <w:sz w:val="20"/>
                <w:szCs w:val="20"/>
              </w:rPr>
            </w:pPr>
            <w:r w:rsidRPr="00D10F7C">
              <w:rPr>
                <w:sz w:val="20"/>
                <w:szCs w:val="20"/>
              </w:rPr>
              <w:t>1. Ak sú po ukončení postupu stanoveného v článku 40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v ktorom sa určí, či je vnútroštátne opatrenie opodstatnené alebo nie.</w:t>
            </w:r>
          </w:p>
          <w:p w14:paraId="7E1DC729" w14:textId="77777777" w:rsidR="00B50826" w:rsidRPr="00D10F7C" w:rsidRDefault="00B50826" w:rsidP="00B50826">
            <w:pPr>
              <w:autoSpaceDE w:val="0"/>
              <w:autoSpaceDN w:val="0"/>
              <w:spacing w:before="0"/>
              <w:rPr>
                <w:sz w:val="20"/>
                <w:szCs w:val="20"/>
              </w:rPr>
            </w:pPr>
          </w:p>
          <w:p w14:paraId="576E65E8" w14:textId="77777777" w:rsidR="00B50826" w:rsidRPr="00D10F7C" w:rsidRDefault="00B50826" w:rsidP="00B50826">
            <w:pPr>
              <w:autoSpaceDE w:val="0"/>
              <w:autoSpaceDN w:val="0"/>
              <w:spacing w:before="0"/>
              <w:rPr>
                <w:sz w:val="20"/>
                <w:szCs w:val="20"/>
              </w:rPr>
            </w:pPr>
            <w:r w:rsidRPr="00D10F7C">
              <w:rPr>
                <w:sz w:val="20"/>
                <w:szCs w:val="20"/>
              </w:rPr>
              <w:t>Rozhodnutie Komisie je určené všetkým členským štátom a Komisia ho okamžite oznámi členským štátom a príslušnému hospodárskemu subjektu či subjektom.</w:t>
            </w:r>
          </w:p>
        </w:tc>
        <w:tc>
          <w:tcPr>
            <w:tcW w:w="581" w:type="dxa"/>
            <w:tcBorders>
              <w:top w:val="single" w:sz="4" w:space="0" w:color="auto"/>
              <w:bottom w:val="single" w:sz="4" w:space="0" w:color="auto"/>
            </w:tcBorders>
          </w:tcPr>
          <w:p w14:paraId="4148526B" w14:textId="77777777" w:rsidR="00B50826" w:rsidRPr="00D10F7C" w:rsidRDefault="00B50826" w:rsidP="007506AF">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352" w:type="dxa"/>
            <w:tcBorders>
              <w:top w:val="single" w:sz="4" w:space="0" w:color="auto"/>
              <w:bottom w:val="single" w:sz="4" w:space="0" w:color="auto"/>
            </w:tcBorders>
          </w:tcPr>
          <w:p w14:paraId="0E8EA43F" w14:textId="77777777" w:rsidR="00B50826" w:rsidRPr="00D10F7C" w:rsidRDefault="00B50826" w:rsidP="00B50826">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113FC268" w14:textId="77777777" w:rsidR="00B50826" w:rsidRPr="00D10F7C" w:rsidRDefault="00B50826" w:rsidP="00B50826">
            <w:pPr>
              <w:autoSpaceDE w:val="0"/>
              <w:autoSpaceDN w:val="0"/>
              <w:spacing w:before="0"/>
              <w:jc w:val="left"/>
              <w:rPr>
                <w:b/>
                <w:bCs/>
                <w:sz w:val="20"/>
                <w:szCs w:val="20"/>
              </w:rPr>
            </w:pPr>
          </w:p>
        </w:tc>
        <w:tc>
          <w:tcPr>
            <w:tcW w:w="4527" w:type="dxa"/>
            <w:tcBorders>
              <w:top w:val="single" w:sz="4" w:space="0" w:color="auto"/>
              <w:bottom w:val="single" w:sz="4" w:space="0" w:color="auto"/>
            </w:tcBorders>
          </w:tcPr>
          <w:p w14:paraId="5611C820" w14:textId="77777777" w:rsidR="00B50826" w:rsidRPr="00D10F7C" w:rsidRDefault="00B50826" w:rsidP="00B50826">
            <w:pPr>
              <w:autoSpaceDE w:val="0"/>
              <w:autoSpaceDN w:val="0"/>
              <w:spacing w:before="0"/>
              <w:jc w:val="left"/>
              <w:rPr>
                <w:sz w:val="20"/>
                <w:szCs w:val="20"/>
              </w:rPr>
            </w:pPr>
          </w:p>
        </w:tc>
        <w:tc>
          <w:tcPr>
            <w:tcW w:w="760" w:type="dxa"/>
            <w:tcBorders>
              <w:top w:val="single" w:sz="4" w:space="0" w:color="auto"/>
              <w:bottom w:val="single" w:sz="4" w:space="0" w:color="auto"/>
            </w:tcBorders>
          </w:tcPr>
          <w:p w14:paraId="0337643F" w14:textId="77777777" w:rsidR="00B50826" w:rsidRPr="00D10F7C" w:rsidRDefault="00B50826" w:rsidP="00B50826">
            <w:pPr>
              <w:autoSpaceDE w:val="0"/>
              <w:autoSpaceDN w:val="0"/>
              <w:spacing w:before="0"/>
              <w:jc w:val="center"/>
              <w:rPr>
                <w:b/>
                <w:bCs/>
                <w:sz w:val="20"/>
                <w:szCs w:val="20"/>
              </w:rPr>
            </w:pPr>
          </w:p>
        </w:tc>
        <w:tc>
          <w:tcPr>
            <w:tcW w:w="1510" w:type="dxa"/>
            <w:tcBorders>
              <w:top w:val="single" w:sz="4" w:space="0" w:color="auto"/>
              <w:bottom w:val="single" w:sz="4" w:space="0" w:color="auto"/>
            </w:tcBorders>
          </w:tcPr>
          <w:p w14:paraId="7F0D7895" w14:textId="77777777" w:rsidR="00B50826" w:rsidRPr="00D10F7C" w:rsidRDefault="00802345" w:rsidP="00B50826">
            <w:pPr>
              <w:autoSpaceDE w:val="0"/>
              <w:autoSpaceDN w:val="0"/>
              <w:spacing w:before="0"/>
              <w:jc w:val="left"/>
              <w:rPr>
                <w:sz w:val="20"/>
                <w:szCs w:val="20"/>
              </w:rPr>
            </w:pPr>
            <w:r w:rsidRPr="00D10F7C">
              <w:rPr>
                <w:sz w:val="20"/>
                <w:szCs w:val="20"/>
              </w:rPr>
              <w:t>Ustanovenie upravuje postup Komisie.</w:t>
            </w:r>
          </w:p>
        </w:tc>
      </w:tr>
      <w:tr w:rsidR="007E3893" w:rsidRPr="00D10F7C" w14:paraId="3D30550A" w14:textId="77777777" w:rsidTr="00397355">
        <w:trPr>
          <w:trHeight w:val="144"/>
        </w:trPr>
        <w:tc>
          <w:tcPr>
            <w:tcW w:w="1110" w:type="dxa"/>
            <w:tcBorders>
              <w:top w:val="single" w:sz="4" w:space="0" w:color="auto"/>
              <w:bottom w:val="single" w:sz="4" w:space="0" w:color="auto"/>
            </w:tcBorders>
          </w:tcPr>
          <w:p w14:paraId="727B0B91" w14:textId="77777777" w:rsidR="007E3893" w:rsidRPr="00D10F7C" w:rsidRDefault="007E3893" w:rsidP="007E3893">
            <w:pPr>
              <w:autoSpaceDE w:val="0"/>
              <w:autoSpaceDN w:val="0"/>
              <w:spacing w:before="0"/>
              <w:jc w:val="left"/>
              <w:rPr>
                <w:sz w:val="20"/>
                <w:szCs w:val="20"/>
              </w:rPr>
            </w:pPr>
            <w:r w:rsidRPr="00D10F7C">
              <w:rPr>
                <w:sz w:val="20"/>
                <w:szCs w:val="20"/>
              </w:rPr>
              <w:t>Č. 41</w:t>
            </w:r>
          </w:p>
          <w:p w14:paraId="7577A652" w14:textId="77777777" w:rsidR="007E3893" w:rsidRPr="00D10F7C" w:rsidRDefault="007E3893" w:rsidP="007E3893">
            <w:pPr>
              <w:autoSpaceDE w:val="0"/>
              <w:autoSpaceDN w:val="0"/>
              <w:spacing w:before="0"/>
              <w:jc w:val="left"/>
              <w:rPr>
                <w:sz w:val="20"/>
                <w:szCs w:val="20"/>
              </w:rPr>
            </w:pPr>
            <w:r w:rsidRPr="00D10F7C">
              <w:rPr>
                <w:sz w:val="20"/>
                <w:szCs w:val="20"/>
              </w:rPr>
              <w:t>O: 2</w:t>
            </w:r>
          </w:p>
        </w:tc>
        <w:tc>
          <w:tcPr>
            <w:tcW w:w="4406" w:type="dxa"/>
            <w:tcBorders>
              <w:top w:val="single" w:sz="4" w:space="0" w:color="auto"/>
              <w:bottom w:val="single" w:sz="4" w:space="0" w:color="auto"/>
            </w:tcBorders>
          </w:tcPr>
          <w:p w14:paraId="0A348051" w14:textId="77777777" w:rsidR="007E3893" w:rsidRPr="00D10F7C" w:rsidRDefault="007E3893" w:rsidP="007E3893">
            <w:pPr>
              <w:autoSpaceDE w:val="0"/>
              <w:autoSpaceDN w:val="0"/>
              <w:spacing w:before="0"/>
              <w:rPr>
                <w:sz w:val="20"/>
                <w:szCs w:val="20"/>
              </w:rPr>
            </w:pPr>
            <w:r w:rsidRPr="00D10F7C">
              <w:rPr>
                <w:sz w:val="20"/>
                <w:szCs w:val="20"/>
              </w:rPr>
              <w:t xml:space="preserve">2. Ak sa vnútroštátne opatrenie považuje za opodstatnené, všetky členské štáty prijmú nevyhnutné opatrenia na zabezpečenie stiahnutia zariadenia alebo zostavy, ktoré nie sú v súlade, zo svojich trhov a súčasne o tom informujú Komisiu. </w:t>
            </w:r>
          </w:p>
        </w:tc>
        <w:tc>
          <w:tcPr>
            <w:tcW w:w="581" w:type="dxa"/>
            <w:tcBorders>
              <w:top w:val="single" w:sz="4" w:space="0" w:color="auto"/>
              <w:bottom w:val="single" w:sz="4" w:space="0" w:color="auto"/>
            </w:tcBorders>
          </w:tcPr>
          <w:p w14:paraId="1B2B65E4"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6AF093B9"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2A600D61"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41EE0EBE" w14:textId="77777777" w:rsidR="007E3893" w:rsidRPr="00DE2490" w:rsidRDefault="007E3893" w:rsidP="007E3893">
            <w:pPr>
              <w:autoSpaceDE w:val="0"/>
              <w:autoSpaceDN w:val="0"/>
              <w:spacing w:before="0"/>
              <w:jc w:val="center"/>
              <w:rPr>
                <w:sz w:val="20"/>
                <w:szCs w:val="20"/>
              </w:rPr>
            </w:pPr>
            <w:r w:rsidRPr="00DE2490">
              <w:rPr>
                <w:sz w:val="20"/>
                <w:szCs w:val="20"/>
              </w:rPr>
              <w:t xml:space="preserve">§ 27 </w:t>
            </w:r>
          </w:p>
          <w:p w14:paraId="64B853F5" w14:textId="77777777" w:rsidR="007E3893" w:rsidRDefault="007E3893" w:rsidP="007E3893">
            <w:pPr>
              <w:autoSpaceDE w:val="0"/>
              <w:autoSpaceDN w:val="0"/>
              <w:spacing w:before="0"/>
              <w:jc w:val="center"/>
              <w:rPr>
                <w:sz w:val="20"/>
                <w:szCs w:val="20"/>
              </w:rPr>
            </w:pPr>
            <w:r w:rsidRPr="00DE2490">
              <w:rPr>
                <w:sz w:val="20"/>
                <w:szCs w:val="20"/>
              </w:rPr>
              <w:t>O: 1</w:t>
            </w:r>
          </w:p>
          <w:p w14:paraId="0E79BC0B" w14:textId="77777777" w:rsidR="007E3893" w:rsidRPr="00DE2490" w:rsidRDefault="007E3893" w:rsidP="007E3893">
            <w:pPr>
              <w:autoSpaceDE w:val="0"/>
              <w:autoSpaceDN w:val="0"/>
              <w:spacing w:before="0"/>
              <w:jc w:val="center"/>
              <w:rPr>
                <w:sz w:val="20"/>
                <w:szCs w:val="20"/>
              </w:rPr>
            </w:pPr>
            <w:r>
              <w:rPr>
                <w:sz w:val="20"/>
                <w:szCs w:val="20"/>
              </w:rPr>
              <w:t>P: f), h), i)</w:t>
            </w:r>
          </w:p>
          <w:p w14:paraId="6F2FA3E5" w14:textId="77777777" w:rsidR="007E3893" w:rsidRPr="00DE2490" w:rsidRDefault="007E3893" w:rsidP="007E3893">
            <w:pPr>
              <w:autoSpaceDE w:val="0"/>
              <w:autoSpaceDN w:val="0"/>
              <w:spacing w:before="0"/>
              <w:rPr>
                <w:sz w:val="20"/>
                <w:szCs w:val="20"/>
              </w:rPr>
            </w:pPr>
          </w:p>
          <w:p w14:paraId="11AF8759" w14:textId="77777777" w:rsidR="007E3893" w:rsidRPr="00DE2490" w:rsidRDefault="007E3893" w:rsidP="007E3893">
            <w:pPr>
              <w:autoSpaceDE w:val="0"/>
              <w:autoSpaceDN w:val="0"/>
              <w:spacing w:before="0"/>
              <w:jc w:val="center"/>
              <w:rPr>
                <w:sz w:val="20"/>
                <w:szCs w:val="20"/>
              </w:rPr>
            </w:pPr>
          </w:p>
          <w:p w14:paraId="15E81E40" w14:textId="77777777" w:rsidR="007E3893" w:rsidRPr="00DE2490" w:rsidRDefault="007E3893" w:rsidP="007E3893">
            <w:pPr>
              <w:autoSpaceDE w:val="0"/>
              <w:autoSpaceDN w:val="0"/>
              <w:spacing w:before="0"/>
              <w:jc w:val="center"/>
              <w:rPr>
                <w:sz w:val="20"/>
                <w:szCs w:val="20"/>
              </w:rPr>
            </w:pPr>
          </w:p>
          <w:p w14:paraId="04DD4A94" w14:textId="77777777" w:rsidR="007E3893" w:rsidRPr="00DE2490" w:rsidRDefault="007E3893" w:rsidP="007E3893">
            <w:pPr>
              <w:autoSpaceDE w:val="0"/>
              <w:autoSpaceDN w:val="0"/>
              <w:spacing w:before="0"/>
              <w:jc w:val="center"/>
              <w:rPr>
                <w:sz w:val="20"/>
                <w:szCs w:val="20"/>
              </w:rPr>
            </w:pPr>
          </w:p>
          <w:p w14:paraId="3882D4A0" w14:textId="77777777" w:rsidR="007E3893" w:rsidRDefault="007E3893" w:rsidP="007E3893">
            <w:pPr>
              <w:autoSpaceDE w:val="0"/>
              <w:autoSpaceDN w:val="0"/>
              <w:spacing w:before="0"/>
              <w:jc w:val="center"/>
              <w:rPr>
                <w:sz w:val="20"/>
                <w:szCs w:val="20"/>
              </w:rPr>
            </w:pPr>
          </w:p>
          <w:p w14:paraId="0E23D532" w14:textId="77777777" w:rsidR="007E3893" w:rsidRDefault="007E3893" w:rsidP="007E3893">
            <w:pPr>
              <w:autoSpaceDE w:val="0"/>
              <w:autoSpaceDN w:val="0"/>
              <w:spacing w:before="0"/>
              <w:jc w:val="center"/>
              <w:rPr>
                <w:sz w:val="20"/>
                <w:szCs w:val="20"/>
              </w:rPr>
            </w:pPr>
          </w:p>
          <w:p w14:paraId="0FB69531" w14:textId="77777777" w:rsidR="007E3893" w:rsidRDefault="007E3893" w:rsidP="007E3893">
            <w:pPr>
              <w:autoSpaceDE w:val="0"/>
              <w:autoSpaceDN w:val="0"/>
              <w:spacing w:before="0"/>
              <w:jc w:val="center"/>
              <w:rPr>
                <w:sz w:val="20"/>
                <w:szCs w:val="20"/>
              </w:rPr>
            </w:pPr>
          </w:p>
          <w:p w14:paraId="6A862ADA" w14:textId="77777777" w:rsidR="007E3893" w:rsidRDefault="007E3893" w:rsidP="007E3893">
            <w:pPr>
              <w:autoSpaceDE w:val="0"/>
              <w:autoSpaceDN w:val="0"/>
              <w:spacing w:before="0"/>
              <w:jc w:val="center"/>
              <w:rPr>
                <w:sz w:val="20"/>
                <w:szCs w:val="20"/>
              </w:rPr>
            </w:pPr>
          </w:p>
          <w:p w14:paraId="3826D3EC" w14:textId="77777777" w:rsidR="007E3893" w:rsidRDefault="007E3893" w:rsidP="007E3893">
            <w:pPr>
              <w:autoSpaceDE w:val="0"/>
              <w:autoSpaceDN w:val="0"/>
              <w:spacing w:before="0"/>
              <w:jc w:val="center"/>
              <w:rPr>
                <w:sz w:val="20"/>
                <w:szCs w:val="20"/>
              </w:rPr>
            </w:pPr>
          </w:p>
          <w:p w14:paraId="449CDFB3" w14:textId="77777777" w:rsidR="007E3893" w:rsidRDefault="007E3893" w:rsidP="007E3893">
            <w:pPr>
              <w:autoSpaceDE w:val="0"/>
              <w:autoSpaceDN w:val="0"/>
              <w:spacing w:before="0"/>
              <w:jc w:val="center"/>
              <w:rPr>
                <w:sz w:val="20"/>
                <w:szCs w:val="20"/>
              </w:rPr>
            </w:pPr>
          </w:p>
          <w:p w14:paraId="513E9D22" w14:textId="77777777" w:rsidR="007E3893" w:rsidRDefault="007E3893" w:rsidP="007E3893">
            <w:pPr>
              <w:autoSpaceDE w:val="0"/>
              <w:autoSpaceDN w:val="0"/>
              <w:spacing w:before="0"/>
              <w:jc w:val="center"/>
              <w:rPr>
                <w:sz w:val="20"/>
                <w:szCs w:val="20"/>
              </w:rPr>
            </w:pPr>
          </w:p>
          <w:p w14:paraId="6A1F09A6" w14:textId="77777777" w:rsidR="007E3893" w:rsidRDefault="007E3893" w:rsidP="007E3893">
            <w:pPr>
              <w:autoSpaceDE w:val="0"/>
              <w:autoSpaceDN w:val="0"/>
              <w:spacing w:before="0"/>
              <w:jc w:val="center"/>
              <w:rPr>
                <w:sz w:val="20"/>
                <w:szCs w:val="20"/>
              </w:rPr>
            </w:pPr>
          </w:p>
          <w:p w14:paraId="43C21F83" w14:textId="77777777" w:rsidR="007E3893" w:rsidRDefault="007E3893" w:rsidP="007E3893">
            <w:pPr>
              <w:autoSpaceDE w:val="0"/>
              <w:autoSpaceDN w:val="0"/>
              <w:spacing w:before="0"/>
              <w:jc w:val="center"/>
              <w:rPr>
                <w:sz w:val="20"/>
                <w:szCs w:val="20"/>
              </w:rPr>
            </w:pPr>
          </w:p>
          <w:p w14:paraId="093FC840" w14:textId="77777777" w:rsidR="007E3893" w:rsidRDefault="007E3893" w:rsidP="007E3893">
            <w:pPr>
              <w:autoSpaceDE w:val="0"/>
              <w:autoSpaceDN w:val="0"/>
              <w:spacing w:before="0"/>
              <w:jc w:val="center"/>
              <w:rPr>
                <w:sz w:val="20"/>
                <w:szCs w:val="20"/>
              </w:rPr>
            </w:pPr>
          </w:p>
          <w:p w14:paraId="6EF1E2B0" w14:textId="77777777" w:rsidR="007E3893" w:rsidRDefault="007E3893" w:rsidP="007E3893">
            <w:pPr>
              <w:autoSpaceDE w:val="0"/>
              <w:autoSpaceDN w:val="0"/>
              <w:spacing w:before="0"/>
              <w:jc w:val="center"/>
              <w:rPr>
                <w:sz w:val="20"/>
                <w:szCs w:val="20"/>
              </w:rPr>
            </w:pPr>
          </w:p>
          <w:p w14:paraId="509276EB" w14:textId="77777777" w:rsidR="007E3893" w:rsidRDefault="007E3893" w:rsidP="007E3893">
            <w:pPr>
              <w:autoSpaceDE w:val="0"/>
              <w:autoSpaceDN w:val="0"/>
              <w:spacing w:before="0"/>
              <w:jc w:val="center"/>
              <w:rPr>
                <w:sz w:val="20"/>
                <w:szCs w:val="20"/>
              </w:rPr>
            </w:pPr>
          </w:p>
          <w:p w14:paraId="1DE8EE50" w14:textId="77777777" w:rsidR="007E3893" w:rsidRDefault="007E3893" w:rsidP="007E3893">
            <w:pPr>
              <w:autoSpaceDE w:val="0"/>
              <w:autoSpaceDN w:val="0"/>
              <w:spacing w:before="0"/>
              <w:jc w:val="center"/>
              <w:rPr>
                <w:sz w:val="20"/>
                <w:szCs w:val="20"/>
              </w:rPr>
            </w:pPr>
          </w:p>
          <w:p w14:paraId="0C0B3DD8" w14:textId="77777777" w:rsidR="007E3893" w:rsidRDefault="007E3893" w:rsidP="007E3893">
            <w:pPr>
              <w:autoSpaceDE w:val="0"/>
              <w:autoSpaceDN w:val="0"/>
              <w:spacing w:before="0"/>
              <w:jc w:val="center"/>
              <w:rPr>
                <w:sz w:val="20"/>
                <w:szCs w:val="20"/>
              </w:rPr>
            </w:pPr>
          </w:p>
          <w:p w14:paraId="26504596" w14:textId="77777777" w:rsidR="007E3893" w:rsidRDefault="007E3893" w:rsidP="007E3893">
            <w:pPr>
              <w:autoSpaceDE w:val="0"/>
              <w:autoSpaceDN w:val="0"/>
              <w:spacing w:before="0"/>
              <w:jc w:val="center"/>
              <w:rPr>
                <w:sz w:val="20"/>
                <w:szCs w:val="20"/>
              </w:rPr>
            </w:pPr>
          </w:p>
          <w:p w14:paraId="708A5538" w14:textId="77777777" w:rsidR="007E3893" w:rsidRDefault="007E3893" w:rsidP="007E3893">
            <w:pPr>
              <w:autoSpaceDE w:val="0"/>
              <w:autoSpaceDN w:val="0"/>
              <w:spacing w:before="0"/>
              <w:jc w:val="center"/>
              <w:rPr>
                <w:sz w:val="20"/>
                <w:szCs w:val="20"/>
              </w:rPr>
            </w:pPr>
          </w:p>
          <w:p w14:paraId="05F43B5C" w14:textId="77777777" w:rsidR="007E3893" w:rsidRDefault="007E3893" w:rsidP="007E3893">
            <w:pPr>
              <w:autoSpaceDE w:val="0"/>
              <w:autoSpaceDN w:val="0"/>
              <w:spacing w:before="0"/>
              <w:jc w:val="center"/>
              <w:rPr>
                <w:sz w:val="20"/>
                <w:szCs w:val="20"/>
              </w:rPr>
            </w:pPr>
          </w:p>
          <w:p w14:paraId="0595EF33" w14:textId="77777777" w:rsidR="007E3893" w:rsidRDefault="007E3893" w:rsidP="007E3893">
            <w:pPr>
              <w:autoSpaceDE w:val="0"/>
              <w:autoSpaceDN w:val="0"/>
              <w:spacing w:before="0"/>
              <w:jc w:val="center"/>
              <w:rPr>
                <w:sz w:val="20"/>
                <w:szCs w:val="20"/>
              </w:rPr>
            </w:pPr>
          </w:p>
          <w:p w14:paraId="64062289" w14:textId="77777777" w:rsidR="007E3893" w:rsidRDefault="007E3893" w:rsidP="007E3893">
            <w:pPr>
              <w:autoSpaceDE w:val="0"/>
              <w:autoSpaceDN w:val="0"/>
              <w:spacing w:before="0"/>
              <w:jc w:val="center"/>
              <w:rPr>
                <w:sz w:val="20"/>
                <w:szCs w:val="20"/>
              </w:rPr>
            </w:pPr>
          </w:p>
          <w:p w14:paraId="5A67C5A6" w14:textId="77777777" w:rsidR="007E3893" w:rsidRDefault="007E3893" w:rsidP="007E3893">
            <w:pPr>
              <w:autoSpaceDE w:val="0"/>
              <w:autoSpaceDN w:val="0"/>
              <w:spacing w:before="0"/>
              <w:jc w:val="center"/>
              <w:rPr>
                <w:sz w:val="20"/>
                <w:szCs w:val="20"/>
              </w:rPr>
            </w:pPr>
          </w:p>
          <w:p w14:paraId="5A165003" w14:textId="77777777" w:rsidR="007E3893" w:rsidRDefault="007E3893" w:rsidP="007E3893">
            <w:pPr>
              <w:autoSpaceDE w:val="0"/>
              <w:autoSpaceDN w:val="0"/>
              <w:spacing w:before="0"/>
              <w:jc w:val="center"/>
              <w:rPr>
                <w:sz w:val="20"/>
                <w:szCs w:val="20"/>
              </w:rPr>
            </w:pPr>
          </w:p>
          <w:p w14:paraId="250873B6" w14:textId="77777777" w:rsidR="007E3893" w:rsidRDefault="007E3893" w:rsidP="007E3893">
            <w:pPr>
              <w:autoSpaceDE w:val="0"/>
              <w:autoSpaceDN w:val="0"/>
              <w:spacing w:before="0"/>
              <w:jc w:val="center"/>
              <w:rPr>
                <w:sz w:val="20"/>
                <w:szCs w:val="20"/>
              </w:rPr>
            </w:pPr>
          </w:p>
          <w:p w14:paraId="504BC0D1" w14:textId="77777777" w:rsidR="007E3893" w:rsidRDefault="007E3893" w:rsidP="007E3893">
            <w:pPr>
              <w:autoSpaceDE w:val="0"/>
              <w:autoSpaceDN w:val="0"/>
              <w:spacing w:before="0"/>
              <w:jc w:val="center"/>
              <w:rPr>
                <w:sz w:val="20"/>
                <w:szCs w:val="20"/>
              </w:rPr>
            </w:pPr>
          </w:p>
          <w:p w14:paraId="0530F882" w14:textId="77777777" w:rsidR="007E3893" w:rsidRDefault="007E3893" w:rsidP="007E3893">
            <w:pPr>
              <w:autoSpaceDE w:val="0"/>
              <w:autoSpaceDN w:val="0"/>
              <w:spacing w:before="0"/>
              <w:jc w:val="center"/>
              <w:rPr>
                <w:sz w:val="20"/>
                <w:szCs w:val="20"/>
              </w:rPr>
            </w:pPr>
          </w:p>
          <w:p w14:paraId="42BA39E4" w14:textId="77777777" w:rsidR="007E3893" w:rsidRDefault="007E3893" w:rsidP="007E3893">
            <w:pPr>
              <w:autoSpaceDE w:val="0"/>
              <w:autoSpaceDN w:val="0"/>
              <w:spacing w:before="0"/>
              <w:jc w:val="center"/>
              <w:rPr>
                <w:sz w:val="20"/>
                <w:szCs w:val="20"/>
              </w:rPr>
            </w:pPr>
          </w:p>
          <w:p w14:paraId="7D4BAF2C" w14:textId="77777777" w:rsidR="007E3893" w:rsidRDefault="007E3893" w:rsidP="007E3893">
            <w:pPr>
              <w:autoSpaceDE w:val="0"/>
              <w:autoSpaceDN w:val="0"/>
              <w:spacing w:before="0"/>
              <w:jc w:val="center"/>
              <w:rPr>
                <w:sz w:val="20"/>
                <w:szCs w:val="20"/>
              </w:rPr>
            </w:pPr>
          </w:p>
          <w:p w14:paraId="5B8C38E6" w14:textId="77777777" w:rsidR="007E3893" w:rsidRDefault="007E3893" w:rsidP="007E3893">
            <w:pPr>
              <w:autoSpaceDE w:val="0"/>
              <w:autoSpaceDN w:val="0"/>
              <w:spacing w:before="0"/>
              <w:jc w:val="center"/>
              <w:rPr>
                <w:sz w:val="20"/>
                <w:szCs w:val="20"/>
              </w:rPr>
            </w:pPr>
          </w:p>
          <w:p w14:paraId="2D6FAA98" w14:textId="77777777" w:rsidR="007E3893" w:rsidRDefault="007E3893" w:rsidP="007E3893">
            <w:pPr>
              <w:autoSpaceDE w:val="0"/>
              <w:autoSpaceDN w:val="0"/>
              <w:spacing w:before="0"/>
              <w:jc w:val="center"/>
              <w:rPr>
                <w:sz w:val="20"/>
                <w:szCs w:val="20"/>
              </w:rPr>
            </w:pPr>
          </w:p>
          <w:p w14:paraId="2FF0574C" w14:textId="77777777" w:rsidR="007E3893" w:rsidRDefault="007E3893" w:rsidP="007E3893">
            <w:pPr>
              <w:autoSpaceDE w:val="0"/>
              <w:autoSpaceDN w:val="0"/>
              <w:spacing w:before="0"/>
              <w:jc w:val="center"/>
              <w:rPr>
                <w:sz w:val="20"/>
                <w:szCs w:val="20"/>
              </w:rPr>
            </w:pPr>
          </w:p>
          <w:p w14:paraId="3251BC6D" w14:textId="77777777" w:rsidR="007E3893" w:rsidRDefault="007E3893" w:rsidP="007E3893">
            <w:pPr>
              <w:autoSpaceDE w:val="0"/>
              <w:autoSpaceDN w:val="0"/>
              <w:spacing w:before="0"/>
              <w:jc w:val="center"/>
              <w:rPr>
                <w:sz w:val="20"/>
                <w:szCs w:val="20"/>
              </w:rPr>
            </w:pPr>
          </w:p>
          <w:p w14:paraId="04B675D2" w14:textId="77777777" w:rsidR="007E3893" w:rsidRDefault="007E3893" w:rsidP="007E3893">
            <w:pPr>
              <w:autoSpaceDE w:val="0"/>
              <w:autoSpaceDN w:val="0"/>
              <w:spacing w:before="0"/>
              <w:jc w:val="center"/>
              <w:rPr>
                <w:sz w:val="20"/>
                <w:szCs w:val="20"/>
              </w:rPr>
            </w:pPr>
          </w:p>
          <w:p w14:paraId="66D2B30F" w14:textId="77777777" w:rsidR="007E3893" w:rsidRDefault="007E3893" w:rsidP="007E3893">
            <w:pPr>
              <w:autoSpaceDE w:val="0"/>
              <w:autoSpaceDN w:val="0"/>
              <w:spacing w:before="0"/>
              <w:jc w:val="center"/>
              <w:rPr>
                <w:sz w:val="20"/>
                <w:szCs w:val="20"/>
              </w:rPr>
            </w:pPr>
          </w:p>
          <w:p w14:paraId="3C2C2203" w14:textId="77777777" w:rsidR="007E3893" w:rsidRDefault="007E3893" w:rsidP="007E3893">
            <w:pPr>
              <w:autoSpaceDE w:val="0"/>
              <w:autoSpaceDN w:val="0"/>
              <w:spacing w:before="0"/>
              <w:jc w:val="center"/>
              <w:rPr>
                <w:sz w:val="20"/>
                <w:szCs w:val="20"/>
              </w:rPr>
            </w:pPr>
          </w:p>
          <w:p w14:paraId="0421A596" w14:textId="77777777" w:rsidR="007E3893" w:rsidRDefault="007E3893" w:rsidP="007E3893">
            <w:pPr>
              <w:autoSpaceDE w:val="0"/>
              <w:autoSpaceDN w:val="0"/>
              <w:spacing w:before="0"/>
              <w:jc w:val="center"/>
              <w:rPr>
                <w:sz w:val="20"/>
                <w:szCs w:val="20"/>
              </w:rPr>
            </w:pPr>
          </w:p>
          <w:p w14:paraId="19DA0C77" w14:textId="77777777" w:rsidR="007E3893" w:rsidRDefault="007E3893" w:rsidP="007E3893">
            <w:pPr>
              <w:autoSpaceDE w:val="0"/>
              <w:autoSpaceDN w:val="0"/>
              <w:spacing w:before="0"/>
              <w:jc w:val="center"/>
              <w:rPr>
                <w:sz w:val="20"/>
                <w:szCs w:val="20"/>
              </w:rPr>
            </w:pPr>
          </w:p>
          <w:p w14:paraId="5D1CE1B5" w14:textId="77777777" w:rsidR="007E3893" w:rsidRDefault="007E3893" w:rsidP="007E3893">
            <w:pPr>
              <w:autoSpaceDE w:val="0"/>
              <w:autoSpaceDN w:val="0"/>
              <w:spacing w:before="0"/>
              <w:jc w:val="center"/>
              <w:rPr>
                <w:sz w:val="20"/>
                <w:szCs w:val="20"/>
              </w:rPr>
            </w:pPr>
          </w:p>
          <w:p w14:paraId="380BCA99" w14:textId="77777777" w:rsidR="007E3893" w:rsidRDefault="007E3893" w:rsidP="007E3893">
            <w:pPr>
              <w:autoSpaceDE w:val="0"/>
              <w:autoSpaceDN w:val="0"/>
              <w:spacing w:before="0"/>
              <w:jc w:val="center"/>
              <w:rPr>
                <w:sz w:val="20"/>
                <w:szCs w:val="20"/>
              </w:rPr>
            </w:pPr>
          </w:p>
          <w:p w14:paraId="3768345D" w14:textId="77777777" w:rsidR="007E3893" w:rsidRDefault="007E3893" w:rsidP="007E3893">
            <w:pPr>
              <w:autoSpaceDE w:val="0"/>
              <w:autoSpaceDN w:val="0"/>
              <w:spacing w:before="0"/>
              <w:jc w:val="center"/>
              <w:rPr>
                <w:sz w:val="20"/>
                <w:szCs w:val="20"/>
              </w:rPr>
            </w:pPr>
          </w:p>
          <w:p w14:paraId="33AD9307" w14:textId="77777777" w:rsidR="007E3893" w:rsidRDefault="007E3893" w:rsidP="007E3893">
            <w:pPr>
              <w:autoSpaceDE w:val="0"/>
              <w:autoSpaceDN w:val="0"/>
              <w:spacing w:before="0"/>
              <w:jc w:val="center"/>
              <w:rPr>
                <w:sz w:val="20"/>
                <w:szCs w:val="20"/>
              </w:rPr>
            </w:pPr>
          </w:p>
          <w:p w14:paraId="24EE32B6" w14:textId="77777777" w:rsidR="007E3893" w:rsidRDefault="007E3893" w:rsidP="007E3893">
            <w:pPr>
              <w:autoSpaceDE w:val="0"/>
              <w:autoSpaceDN w:val="0"/>
              <w:spacing w:before="0"/>
              <w:jc w:val="center"/>
              <w:rPr>
                <w:sz w:val="20"/>
                <w:szCs w:val="20"/>
              </w:rPr>
            </w:pPr>
          </w:p>
          <w:p w14:paraId="611C2850" w14:textId="77777777" w:rsidR="007E3893" w:rsidRDefault="007E3893" w:rsidP="007E3893">
            <w:pPr>
              <w:autoSpaceDE w:val="0"/>
              <w:autoSpaceDN w:val="0"/>
              <w:spacing w:before="0"/>
              <w:jc w:val="center"/>
              <w:rPr>
                <w:sz w:val="20"/>
                <w:szCs w:val="20"/>
              </w:rPr>
            </w:pPr>
          </w:p>
          <w:p w14:paraId="104367BF" w14:textId="77777777" w:rsidR="007E3893" w:rsidRDefault="007E3893" w:rsidP="007E3893">
            <w:pPr>
              <w:autoSpaceDE w:val="0"/>
              <w:autoSpaceDN w:val="0"/>
              <w:spacing w:before="0"/>
              <w:jc w:val="center"/>
              <w:rPr>
                <w:sz w:val="20"/>
                <w:szCs w:val="20"/>
              </w:rPr>
            </w:pPr>
          </w:p>
          <w:p w14:paraId="04EFC655" w14:textId="77777777" w:rsidR="007E3893" w:rsidRDefault="007E3893" w:rsidP="007E3893">
            <w:pPr>
              <w:autoSpaceDE w:val="0"/>
              <w:autoSpaceDN w:val="0"/>
              <w:spacing w:before="0"/>
              <w:jc w:val="center"/>
              <w:rPr>
                <w:sz w:val="20"/>
                <w:szCs w:val="20"/>
              </w:rPr>
            </w:pPr>
          </w:p>
          <w:p w14:paraId="7D986A57" w14:textId="77777777" w:rsidR="007E3893" w:rsidRDefault="007E3893" w:rsidP="007E3893">
            <w:pPr>
              <w:autoSpaceDE w:val="0"/>
              <w:autoSpaceDN w:val="0"/>
              <w:spacing w:before="0"/>
              <w:jc w:val="center"/>
              <w:rPr>
                <w:sz w:val="20"/>
                <w:szCs w:val="20"/>
              </w:rPr>
            </w:pPr>
          </w:p>
          <w:p w14:paraId="5B348609" w14:textId="77777777" w:rsidR="007E3893" w:rsidRPr="00DE2490" w:rsidRDefault="007E3893" w:rsidP="007E3893">
            <w:pPr>
              <w:autoSpaceDE w:val="0"/>
              <w:autoSpaceDN w:val="0"/>
              <w:spacing w:before="0"/>
              <w:jc w:val="center"/>
              <w:rPr>
                <w:sz w:val="20"/>
                <w:szCs w:val="20"/>
              </w:rPr>
            </w:pPr>
          </w:p>
          <w:p w14:paraId="0906FFFC" w14:textId="77777777" w:rsidR="007E3893" w:rsidRPr="00DE2490" w:rsidRDefault="007E3893" w:rsidP="007E3893">
            <w:pPr>
              <w:autoSpaceDE w:val="0"/>
              <w:autoSpaceDN w:val="0"/>
              <w:spacing w:before="0"/>
              <w:jc w:val="center"/>
              <w:rPr>
                <w:sz w:val="20"/>
                <w:szCs w:val="20"/>
              </w:rPr>
            </w:pPr>
          </w:p>
          <w:p w14:paraId="6C970B8F" w14:textId="77777777" w:rsidR="007E3893" w:rsidRPr="00DE2490" w:rsidRDefault="007E3893" w:rsidP="007E3893">
            <w:pPr>
              <w:autoSpaceDE w:val="0"/>
              <w:autoSpaceDN w:val="0"/>
              <w:spacing w:before="0"/>
              <w:jc w:val="center"/>
              <w:rPr>
                <w:sz w:val="20"/>
                <w:szCs w:val="20"/>
              </w:rPr>
            </w:pPr>
          </w:p>
          <w:p w14:paraId="79A362CF" w14:textId="7FDB090E" w:rsidR="007E3893" w:rsidRDefault="007E3893" w:rsidP="007E3893">
            <w:pPr>
              <w:autoSpaceDE w:val="0"/>
              <w:autoSpaceDN w:val="0"/>
              <w:spacing w:before="0"/>
              <w:jc w:val="center"/>
              <w:rPr>
                <w:sz w:val="20"/>
                <w:szCs w:val="20"/>
              </w:rPr>
            </w:pPr>
          </w:p>
          <w:p w14:paraId="10F75573" w14:textId="77777777" w:rsidR="00677DC4" w:rsidRPr="00DE2490" w:rsidRDefault="00677DC4" w:rsidP="007E3893">
            <w:pPr>
              <w:autoSpaceDE w:val="0"/>
              <w:autoSpaceDN w:val="0"/>
              <w:spacing w:before="0"/>
              <w:jc w:val="center"/>
              <w:rPr>
                <w:sz w:val="20"/>
                <w:szCs w:val="20"/>
              </w:rPr>
            </w:pPr>
          </w:p>
          <w:p w14:paraId="0C1294C4"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7021305E" w14:textId="63D51031" w:rsidR="007E3893" w:rsidRPr="00DE2490" w:rsidRDefault="007E3893" w:rsidP="00677DC4">
            <w:pPr>
              <w:autoSpaceDE w:val="0"/>
              <w:autoSpaceDN w:val="0"/>
              <w:spacing w:before="0"/>
              <w:jc w:val="center"/>
              <w:rPr>
                <w:sz w:val="20"/>
                <w:szCs w:val="20"/>
              </w:rPr>
            </w:pPr>
            <w:r w:rsidRPr="00DE2490">
              <w:rPr>
                <w:sz w:val="20"/>
                <w:szCs w:val="20"/>
              </w:rPr>
              <w:t>O: </w:t>
            </w:r>
            <w:r>
              <w:rPr>
                <w:sz w:val="20"/>
                <w:szCs w:val="20"/>
              </w:rPr>
              <w:t>4-7</w:t>
            </w:r>
          </w:p>
        </w:tc>
        <w:tc>
          <w:tcPr>
            <w:tcW w:w="4527" w:type="dxa"/>
            <w:tcBorders>
              <w:top w:val="single" w:sz="4" w:space="0" w:color="auto"/>
              <w:bottom w:val="single" w:sz="4" w:space="0" w:color="auto"/>
            </w:tcBorders>
          </w:tcPr>
          <w:p w14:paraId="4449859A" w14:textId="77777777" w:rsidR="007E3893" w:rsidRDefault="007E3893" w:rsidP="007E3893">
            <w:pPr>
              <w:keepNext/>
              <w:spacing w:before="0"/>
              <w:ind w:right="63"/>
              <w:rPr>
                <w:sz w:val="20"/>
                <w:szCs w:val="20"/>
              </w:rPr>
            </w:pPr>
            <w:r>
              <w:rPr>
                <w:sz w:val="20"/>
                <w:szCs w:val="20"/>
              </w:rPr>
              <w:lastRenderedPageBreak/>
              <w:t>§ 27</w:t>
            </w:r>
          </w:p>
          <w:p w14:paraId="53973DBC" w14:textId="77777777" w:rsidR="007E3893" w:rsidRDefault="007E3893" w:rsidP="007E3893">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6C283880" w14:textId="77777777" w:rsidR="007E3893" w:rsidRDefault="007E3893" w:rsidP="007E3893">
            <w:pPr>
              <w:keepNext/>
              <w:spacing w:before="0"/>
              <w:ind w:right="63"/>
              <w:rPr>
                <w:sz w:val="20"/>
                <w:szCs w:val="20"/>
              </w:rPr>
            </w:pPr>
            <w:r w:rsidRPr="00C84EE1">
              <w:rPr>
                <w:sz w:val="20"/>
                <w:szCs w:val="20"/>
              </w:rPr>
              <w:t>f)</w:t>
            </w:r>
            <w:r w:rsidRPr="00C84EE1">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w:t>
            </w:r>
            <w:r w:rsidRPr="00C84EE1">
              <w:rPr>
                <w:sz w:val="20"/>
                <w:szCs w:val="20"/>
              </w:rPr>
              <w:lastRenderedPageBreak/>
              <w:t>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E0C7338" w14:textId="77777777" w:rsidR="007E3893" w:rsidRPr="00C84EE1" w:rsidRDefault="007E3893" w:rsidP="007E3893">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EAD1AC4" w14:textId="77777777" w:rsidR="007E3893" w:rsidRPr="00C84EE1" w:rsidRDefault="007E3893" w:rsidP="007E3893">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71E8887F" w14:textId="77777777" w:rsidR="007E3893" w:rsidRPr="00C84EE1" w:rsidRDefault="007E3893" w:rsidP="007E3893">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00C9724B" w14:textId="77777777" w:rsidR="007E3893" w:rsidRPr="00C84EE1" w:rsidRDefault="007E3893" w:rsidP="007E3893">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4B3247FD" w14:textId="77777777" w:rsidR="007E3893" w:rsidRPr="00C84EE1" w:rsidRDefault="007E3893" w:rsidP="007E3893">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63009D36" w14:textId="77777777" w:rsidR="007E3893" w:rsidRPr="00C84EE1" w:rsidRDefault="007E3893" w:rsidP="007E3893">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99BFFED" w14:textId="77777777" w:rsidR="007E3893" w:rsidRPr="00C84EE1" w:rsidRDefault="007E3893" w:rsidP="007E3893">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60B602BC" w14:textId="77777777" w:rsidR="007E3893" w:rsidRPr="00C84EE1" w:rsidRDefault="007E3893" w:rsidP="007E3893">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4193C5C1" w14:textId="77777777" w:rsidR="007E3893" w:rsidRPr="00C84EE1" w:rsidRDefault="007E3893" w:rsidP="007E3893">
            <w:pPr>
              <w:keepNext/>
              <w:spacing w:before="0"/>
              <w:ind w:right="63"/>
              <w:rPr>
                <w:sz w:val="20"/>
                <w:szCs w:val="20"/>
              </w:rPr>
            </w:pPr>
            <w:r w:rsidRPr="00C84EE1">
              <w:rPr>
                <w:sz w:val="20"/>
                <w:szCs w:val="20"/>
              </w:rPr>
              <w:t>8.</w:t>
            </w:r>
            <w:r w:rsidRPr="00C84EE1">
              <w:rPr>
                <w:sz w:val="20"/>
                <w:szCs w:val="20"/>
              </w:rPr>
              <w:tab/>
              <w:t xml:space="preserve">iná administratívna požiadavka podľa § 5 </w:t>
            </w:r>
            <w:r w:rsidRPr="00C84EE1">
              <w:rPr>
                <w:sz w:val="20"/>
                <w:szCs w:val="20"/>
              </w:rPr>
              <w:lastRenderedPageBreak/>
              <w:t>alebo § 7 nie je splnená.</w:t>
            </w:r>
          </w:p>
          <w:p w14:paraId="5D1666B0" w14:textId="77777777" w:rsidR="007E3893" w:rsidRDefault="007E3893" w:rsidP="007E3893">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F6E4528" w14:textId="77777777" w:rsidR="007E3893" w:rsidRPr="00DE2490" w:rsidRDefault="007E3893" w:rsidP="007E3893">
            <w:pPr>
              <w:keepNext/>
              <w:spacing w:before="0"/>
              <w:ind w:right="63"/>
              <w:rPr>
                <w:sz w:val="20"/>
                <w:szCs w:val="20"/>
              </w:rPr>
            </w:pPr>
          </w:p>
          <w:p w14:paraId="045FD37F" w14:textId="77777777" w:rsidR="007E3893" w:rsidRDefault="007E3893" w:rsidP="007E3893">
            <w:pPr>
              <w:keepNext/>
              <w:spacing w:before="0"/>
              <w:ind w:right="63"/>
              <w:rPr>
                <w:sz w:val="20"/>
                <w:szCs w:val="20"/>
              </w:rPr>
            </w:pPr>
            <w:r>
              <w:rPr>
                <w:sz w:val="20"/>
                <w:szCs w:val="20"/>
              </w:rPr>
              <w:t>§ 29</w:t>
            </w:r>
          </w:p>
          <w:p w14:paraId="6B4158F2" w14:textId="77777777" w:rsidR="007E3893" w:rsidRPr="004901EF" w:rsidRDefault="007E3893" w:rsidP="007E3893">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44FE2364" w14:textId="77777777" w:rsidR="007E3893" w:rsidRPr="004901EF" w:rsidRDefault="007E3893" w:rsidP="007E3893">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64A08752" w14:textId="77777777" w:rsidR="007E3893" w:rsidRPr="004901EF" w:rsidRDefault="007E3893" w:rsidP="007E3893">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D744660" w14:textId="77777777" w:rsidR="007E3893" w:rsidRPr="004901EF" w:rsidRDefault="007E3893" w:rsidP="007E3893">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0BCDF29" w14:textId="77777777" w:rsidR="007E3893" w:rsidRPr="004901EF" w:rsidRDefault="007E3893" w:rsidP="007E3893">
            <w:pPr>
              <w:keepNext/>
              <w:spacing w:before="0"/>
              <w:ind w:right="63"/>
              <w:rPr>
                <w:sz w:val="20"/>
                <w:szCs w:val="20"/>
              </w:rPr>
            </w:pPr>
            <w:r w:rsidRPr="004901EF">
              <w:rPr>
                <w:sz w:val="20"/>
                <w:szCs w:val="20"/>
              </w:rPr>
              <w:t>d)</w:t>
            </w:r>
            <w:r w:rsidRPr="004901EF">
              <w:rPr>
                <w:sz w:val="20"/>
                <w:szCs w:val="20"/>
              </w:rPr>
              <w:tab/>
              <w:t xml:space="preserve">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w:t>
            </w:r>
            <w:r w:rsidRPr="004901EF">
              <w:rPr>
                <w:sz w:val="20"/>
                <w:szCs w:val="20"/>
              </w:rPr>
              <w:lastRenderedPageBreak/>
              <w:t>zákonom alebo technickým predpisom z oblasti posudzovania zhody,</w:t>
            </w:r>
          </w:p>
          <w:p w14:paraId="18CA25B4" w14:textId="77777777" w:rsidR="007E3893" w:rsidRPr="004901EF" w:rsidRDefault="007E3893" w:rsidP="007E3893">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1E151CF8" w14:textId="77777777" w:rsidR="007E3893" w:rsidRPr="004901EF" w:rsidRDefault="007E3893" w:rsidP="007E3893">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2B0520E0" w14:textId="77777777" w:rsidR="007E3893" w:rsidRPr="004901EF" w:rsidRDefault="007E3893" w:rsidP="007E3893">
            <w:pPr>
              <w:keepNext/>
              <w:spacing w:before="0"/>
              <w:ind w:right="63"/>
              <w:rPr>
                <w:sz w:val="20"/>
                <w:szCs w:val="20"/>
              </w:rPr>
            </w:pPr>
            <w:r w:rsidRPr="004901EF">
              <w:rPr>
                <w:sz w:val="20"/>
                <w:szCs w:val="20"/>
              </w:rPr>
              <w:t>a)</w:t>
            </w:r>
            <w:r w:rsidRPr="004901EF">
              <w:rPr>
                <w:sz w:val="20"/>
                <w:szCs w:val="20"/>
              </w:rPr>
              <w:tab/>
              <w:t>identifikáciu určeného výrobku,</w:t>
            </w:r>
          </w:p>
          <w:p w14:paraId="7ECAEF7D" w14:textId="77777777" w:rsidR="007E3893" w:rsidRPr="004901EF" w:rsidRDefault="007E3893" w:rsidP="007E3893">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4A527E81" w14:textId="77777777" w:rsidR="007E3893" w:rsidRPr="004901EF" w:rsidRDefault="007E3893" w:rsidP="007E3893">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59CBEA83" w14:textId="77777777" w:rsidR="007E3893" w:rsidRPr="004901EF" w:rsidRDefault="007E3893" w:rsidP="007E3893">
            <w:pPr>
              <w:keepNext/>
              <w:spacing w:before="0"/>
              <w:ind w:right="63"/>
              <w:rPr>
                <w:sz w:val="20"/>
                <w:szCs w:val="20"/>
              </w:rPr>
            </w:pPr>
            <w:r w:rsidRPr="004901EF">
              <w:rPr>
                <w:sz w:val="20"/>
                <w:szCs w:val="20"/>
              </w:rPr>
              <w:t>d)</w:t>
            </w:r>
            <w:r w:rsidRPr="004901EF">
              <w:rPr>
                <w:sz w:val="20"/>
                <w:szCs w:val="20"/>
              </w:rPr>
              <w:tab/>
              <w:t>prijaté opatrenie, jeho trvanie a rozsah.</w:t>
            </w:r>
          </w:p>
          <w:p w14:paraId="7EF080A6" w14:textId="77777777" w:rsidR="007E3893" w:rsidRPr="004901EF" w:rsidRDefault="007E3893" w:rsidP="007E3893">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6B845112" w14:textId="77777777" w:rsidR="007E3893" w:rsidRPr="004901EF" w:rsidRDefault="007E3893" w:rsidP="007E3893">
            <w:pPr>
              <w:keepNext/>
              <w:spacing w:before="0"/>
              <w:ind w:right="63"/>
              <w:rPr>
                <w:sz w:val="20"/>
                <w:szCs w:val="20"/>
              </w:rPr>
            </w:pPr>
            <w:r w:rsidRPr="004901EF">
              <w:rPr>
                <w:sz w:val="20"/>
                <w:szCs w:val="20"/>
              </w:rPr>
              <w:t>a)</w:t>
            </w:r>
            <w:r w:rsidRPr="004901EF">
              <w:rPr>
                <w:sz w:val="20"/>
                <w:szCs w:val="20"/>
              </w:rPr>
              <w:tab/>
              <w:t>identifikáciu určeného výrobku,</w:t>
            </w:r>
          </w:p>
          <w:p w14:paraId="4E27079D" w14:textId="77777777" w:rsidR="007E3893" w:rsidRPr="004901EF" w:rsidRDefault="007E3893" w:rsidP="007E3893">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4A5BF76A" w14:textId="77777777" w:rsidR="007E3893" w:rsidRPr="004901EF" w:rsidRDefault="007E3893" w:rsidP="007E3893">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452F6E21" w14:textId="77777777" w:rsidR="007E3893" w:rsidRPr="004901EF" w:rsidRDefault="007E3893" w:rsidP="007E3893">
            <w:pPr>
              <w:keepNext/>
              <w:spacing w:before="0"/>
              <w:ind w:right="63"/>
              <w:rPr>
                <w:sz w:val="20"/>
                <w:szCs w:val="20"/>
              </w:rPr>
            </w:pPr>
            <w:r w:rsidRPr="004901EF">
              <w:rPr>
                <w:sz w:val="20"/>
                <w:szCs w:val="20"/>
              </w:rPr>
              <w:t>d)</w:t>
            </w:r>
            <w:r w:rsidRPr="004901EF">
              <w:rPr>
                <w:sz w:val="20"/>
                <w:szCs w:val="20"/>
              </w:rPr>
              <w:tab/>
              <w:t>prijaté opatrenie, jeho trvanie a rozsah,</w:t>
            </w:r>
          </w:p>
          <w:p w14:paraId="47A0D2E9" w14:textId="77777777" w:rsidR="007E3893" w:rsidRPr="004901EF" w:rsidRDefault="007E3893" w:rsidP="007E3893">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7FC81633" w14:textId="77777777" w:rsidR="007E3893" w:rsidRPr="004901EF" w:rsidRDefault="007E3893" w:rsidP="007E3893">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3A088F66" w14:textId="77777777" w:rsidR="007E3893" w:rsidRPr="004901EF" w:rsidRDefault="007E3893" w:rsidP="007E3893">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7572130B" w14:textId="77777777" w:rsidR="007E3893" w:rsidRPr="004901EF" w:rsidRDefault="007E3893" w:rsidP="007E3893">
            <w:pPr>
              <w:keepNext/>
              <w:spacing w:before="0"/>
              <w:ind w:right="63"/>
              <w:rPr>
                <w:sz w:val="20"/>
                <w:szCs w:val="20"/>
              </w:rPr>
            </w:pPr>
            <w:r w:rsidRPr="004901EF">
              <w:rPr>
                <w:sz w:val="20"/>
                <w:szCs w:val="20"/>
              </w:rPr>
              <w:t>2.</w:t>
            </w:r>
            <w:r w:rsidRPr="004901EF">
              <w:rPr>
                <w:sz w:val="20"/>
                <w:szCs w:val="20"/>
              </w:rPr>
              <w:tab/>
              <w:t xml:space="preserve">harmonizovaná technická norma, na základe </w:t>
            </w:r>
            <w:r w:rsidRPr="004901EF">
              <w:rPr>
                <w:sz w:val="20"/>
                <w:szCs w:val="20"/>
              </w:rPr>
              <w:lastRenderedPageBreak/>
              <w:t>ktorej je podľa § 22 posudzovaná zhoda určeného výrobku, má nedostatky.</w:t>
            </w:r>
          </w:p>
          <w:p w14:paraId="345188C7" w14:textId="77777777" w:rsidR="007E3893" w:rsidRPr="004901EF" w:rsidRDefault="007E3893" w:rsidP="007E3893">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36F916D5" w14:textId="77777777" w:rsidR="007E3893" w:rsidRPr="004901EF" w:rsidRDefault="007E3893" w:rsidP="007E3893">
            <w:pPr>
              <w:keepNext/>
              <w:spacing w:before="0"/>
              <w:ind w:right="63"/>
              <w:rPr>
                <w:sz w:val="20"/>
                <w:szCs w:val="20"/>
              </w:rPr>
            </w:pPr>
            <w:r w:rsidRPr="004901EF">
              <w:rPr>
                <w:sz w:val="20"/>
                <w:szCs w:val="20"/>
              </w:rPr>
              <w:t>Poznámky pod čiarou k odkazom 71 až 81a znejú:</w:t>
            </w:r>
          </w:p>
          <w:p w14:paraId="0CEDA95F" w14:textId="77777777" w:rsidR="007E3893" w:rsidRPr="004901EF" w:rsidRDefault="007E3893" w:rsidP="007E3893">
            <w:pPr>
              <w:keepNext/>
              <w:spacing w:before="0"/>
              <w:ind w:right="63"/>
              <w:rPr>
                <w:sz w:val="20"/>
                <w:szCs w:val="20"/>
              </w:rPr>
            </w:pPr>
            <w:r w:rsidRPr="004901EF">
              <w:rPr>
                <w:sz w:val="20"/>
                <w:szCs w:val="20"/>
              </w:rPr>
              <w:t>„71) Čl. 10 ods. 3 nariadenia (EÚ) 2019/1020.</w:t>
            </w:r>
          </w:p>
          <w:p w14:paraId="148759A3" w14:textId="77777777" w:rsidR="007E3893" w:rsidRPr="004901EF" w:rsidRDefault="007E3893" w:rsidP="007E3893">
            <w:pPr>
              <w:keepNext/>
              <w:spacing w:before="0"/>
              <w:ind w:right="63"/>
              <w:rPr>
                <w:sz w:val="20"/>
                <w:szCs w:val="20"/>
              </w:rPr>
            </w:pPr>
            <w:r w:rsidRPr="004901EF">
              <w:rPr>
                <w:sz w:val="20"/>
                <w:szCs w:val="20"/>
              </w:rPr>
              <w:t>71a) Čl. 10 ods. 4 a čl. 13 nariadenia (EÚ) 2019/1020</w:t>
            </w:r>
          </w:p>
          <w:p w14:paraId="27867791" w14:textId="77777777" w:rsidR="007E3893" w:rsidRPr="004901EF" w:rsidRDefault="007E3893" w:rsidP="007E3893">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6CA5B5BD" w14:textId="77777777" w:rsidR="007E3893" w:rsidRPr="004901EF" w:rsidRDefault="007E3893" w:rsidP="007E3893">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2C39F91D" w14:textId="77777777" w:rsidR="007E3893" w:rsidRPr="004901EF" w:rsidRDefault="007E3893" w:rsidP="007E3893">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4716A547" w14:textId="77777777" w:rsidR="007E3893" w:rsidRPr="004901EF" w:rsidRDefault="007E3893" w:rsidP="007E3893">
            <w:pPr>
              <w:keepNext/>
              <w:spacing w:before="0"/>
              <w:ind w:right="63"/>
              <w:rPr>
                <w:sz w:val="20"/>
                <w:szCs w:val="20"/>
              </w:rPr>
            </w:pPr>
            <w:r w:rsidRPr="004901EF">
              <w:rPr>
                <w:sz w:val="20"/>
                <w:szCs w:val="20"/>
              </w:rPr>
              <w:t>75)</w:t>
            </w:r>
            <w:r w:rsidRPr="004901EF">
              <w:rPr>
                <w:sz w:val="20"/>
                <w:szCs w:val="20"/>
              </w:rPr>
              <w:tab/>
              <w:t>Čl. 34 nariadenia (EÚ) 2019/1020.</w:t>
            </w:r>
          </w:p>
          <w:p w14:paraId="4ACF632B" w14:textId="77777777" w:rsidR="007E3893" w:rsidRPr="004901EF" w:rsidRDefault="007E3893" w:rsidP="007E3893">
            <w:pPr>
              <w:keepNext/>
              <w:spacing w:before="0"/>
              <w:ind w:right="63"/>
              <w:rPr>
                <w:sz w:val="20"/>
                <w:szCs w:val="20"/>
              </w:rPr>
            </w:pPr>
            <w:r w:rsidRPr="004901EF">
              <w:rPr>
                <w:sz w:val="20"/>
                <w:szCs w:val="20"/>
              </w:rPr>
              <w:t>76)</w:t>
            </w:r>
            <w:r w:rsidRPr="004901EF">
              <w:rPr>
                <w:sz w:val="20"/>
                <w:szCs w:val="20"/>
              </w:rPr>
              <w:tab/>
              <w:t>Čl. 34 ods. 4 nariadenia (EÚ) 2019/1020.</w:t>
            </w:r>
          </w:p>
          <w:p w14:paraId="111C4250" w14:textId="77777777" w:rsidR="007E3893" w:rsidRPr="004901EF" w:rsidRDefault="007E3893" w:rsidP="007E3893">
            <w:pPr>
              <w:keepNext/>
              <w:spacing w:before="0"/>
              <w:ind w:right="63"/>
              <w:rPr>
                <w:sz w:val="20"/>
                <w:szCs w:val="20"/>
              </w:rPr>
            </w:pPr>
            <w:r w:rsidRPr="004901EF">
              <w:rPr>
                <w:sz w:val="20"/>
                <w:szCs w:val="20"/>
              </w:rPr>
              <w:t>77)</w:t>
            </w:r>
            <w:r w:rsidRPr="004901EF">
              <w:rPr>
                <w:sz w:val="20"/>
                <w:szCs w:val="20"/>
              </w:rPr>
              <w:tab/>
              <w:t>Čl. 20 nariadenia (EÚ) 2019/1020.</w:t>
            </w:r>
          </w:p>
          <w:p w14:paraId="0428BACD" w14:textId="77777777" w:rsidR="007E3893" w:rsidRPr="004901EF" w:rsidRDefault="007E3893" w:rsidP="007E3893">
            <w:pPr>
              <w:keepNext/>
              <w:spacing w:before="0"/>
              <w:ind w:right="63"/>
              <w:rPr>
                <w:sz w:val="20"/>
                <w:szCs w:val="20"/>
              </w:rPr>
            </w:pPr>
            <w:r w:rsidRPr="004901EF">
              <w:rPr>
                <w:sz w:val="20"/>
                <w:szCs w:val="20"/>
              </w:rPr>
              <w:t>§ 6 nariadenia vlády Slovenskej republiky č. 404/2007 Z. z.</w:t>
            </w:r>
          </w:p>
          <w:p w14:paraId="299305BE" w14:textId="77777777" w:rsidR="007E3893" w:rsidRPr="004901EF" w:rsidRDefault="007E3893" w:rsidP="007E3893">
            <w:pPr>
              <w:keepNext/>
              <w:spacing w:before="0"/>
              <w:ind w:right="63"/>
              <w:rPr>
                <w:sz w:val="20"/>
                <w:szCs w:val="20"/>
              </w:rPr>
            </w:pPr>
            <w:r w:rsidRPr="004901EF">
              <w:rPr>
                <w:sz w:val="20"/>
                <w:szCs w:val="20"/>
              </w:rPr>
              <w:t>78)</w:t>
            </w:r>
            <w:r w:rsidRPr="004901EF">
              <w:rPr>
                <w:sz w:val="20"/>
                <w:szCs w:val="20"/>
              </w:rPr>
              <w:tab/>
              <w:t>Čl. 19 nariadenia (EÚ) 2019/1020.</w:t>
            </w:r>
          </w:p>
          <w:p w14:paraId="08501781" w14:textId="77777777" w:rsidR="007E3893" w:rsidRPr="004901EF" w:rsidRDefault="007E3893" w:rsidP="007E3893">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03A25C4D" w14:textId="77777777" w:rsidR="007E3893" w:rsidRPr="004901EF" w:rsidRDefault="007E3893" w:rsidP="007E3893">
            <w:pPr>
              <w:keepNext/>
              <w:spacing w:before="0"/>
              <w:ind w:right="63"/>
              <w:rPr>
                <w:sz w:val="20"/>
                <w:szCs w:val="20"/>
              </w:rPr>
            </w:pPr>
            <w:r w:rsidRPr="004901EF">
              <w:rPr>
                <w:sz w:val="20"/>
                <w:szCs w:val="20"/>
              </w:rPr>
              <w:t>80)</w:t>
            </w:r>
            <w:r w:rsidRPr="004901EF">
              <w:rPr>
                <w:sz w:val="20"/>
                <w:szCs w:val="20"/>
              </w:rPr>
              <w:tab/>
              <w:t>Čl. 18 ods. 3 nariadenia (EÚ) 2019/1020.</w:t>
            </w:r>
          </w:p>
          <w:p w14:paraId="06BB9E70" w14:textId="77777777" w:rsidR="007E3893" w:rsidRPr="00DE2490" w:rsidRDefault="007E3893" w:rsidP="007E3893">
            <w:pPr>
              <w:pStyle w:val="tl10ptPodaokraja"/>
              <w:ind w:right="63"/>
            </w:pPr>
            <w:r w:rsidRPr="004901EF">
              <w:t>81)</w:t>
            </w:r>
            <w:r w:rsidRPr="004901EF">
              <w:tab/>
              <w:t>Napríklad nariadenie (EÚ) 2017/745 v platnom znení, nariadenie (EÚ) 2017/746</w:t>
            </w:r>
            <w:r>
              <w:t>.</w:t>
            </w:r>
          </w:p>
        </w:tc>
        <w:tc>
          <w:tcPr>
            <w:tcW w:w="760" w:type="dxa"/>
            <w:tcBorders>
              <w:top w:val="single" w:sz="4" w:space="0" w:color="auto"/>
              <w:bottom w:val="single" w:sz="4" w:space="0" w:color="auto"/>
            </w:tcBorders>
          </w:tcPr>
          <w:p w14:paraId="66B9E575"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04A4B13E" w14:textId="77777777" w:rsidR="007E3893" w:rsidRPr="00D10F7C" w:rsidRDefault="007E3893" w:rsidP="007E3893">
            <w:pPr>
              <w:autoSpaceDE w:val="0"/>
              <w:autoSpaceDN w:val="0"/>
              <w:spacing w:before="0"/>
              <w:jc w:val="left"/>
              <w:rPr>
                <w:sz w:val="20"/>
                <w:szCs w:val="20"/>
              </w:rPr>
            </w:pPr>
          </w:p>
        </w:tc>
      </w:tr>
      <w:tr w:rsidR="00B50826" w:rsidRPr="00D10F7C" w14:paraId="73661426" w14:textId="77777777" w:rsidTr="00397355">
        <w:trPr>
          <w:trHeight w:val="144"/>
        </w:trPr>
        <w:tc>
          <w:tcPr>
            <w:tcW w:w="1110" w:type="dxa"/>
            <w:tcBorders>
              <w:top w:val="single" w:sz="4" w:space="0" w:color="auto"/>
              <w:bottom w:val="single" w:sz="4" w:space="0" w:color="auto"/>
            </w:tcBorders>
          </w:tcPr>
          <w:p w14:paraId="023B3F59" w14:textId="77777777" w:rsidR="00B50826" w:rsidRPr="00D10F7C" w:rsidRDefault="00B50826" w:rsidP="00B50826">
            <w:pPr>
              <w:autoSpaceDE w:val="0"/>
              <w:autoSpaceDN w:val="0"/>
              <w:spacing w:before="0"/>
              <w:jc w:val="left"/>
              <w:rPr>
                <w:sz w:val="20"/>
                <w:szCs w:val="20"/>
              </w:rPr>
            </w:pPr>
            <w:r w:rsidRPr="00D10F7C">
              <w:rPr>
                <w:sz w:val="20"/>
                <w:szCs w:val="20"/>
              </w:rPr>
              <w:lastRenderedPageBreak/>
              <w:t>Č. 41</w:t>
            </w:r>
          </w:p>
          <w:p w14:paraId="35F9DD39" w14:textId="77777777" w:rsidR="00B50826" w:rsidRPr="00D10F7C" w:rsidRDefault="00B50826" w:rsidP="00B50826">
            <w:pPr>
              <w:autoSpaceDE w:val="0"/>
              <w:autoSpaceDN w:val="0"/>
              <w:spacing w:before="0"/>
              <w:jc w:val="left"/>
              <w:rPr>
                <w:sz w:val="20"/>
                <w:szCs w:val="20"/>
              </w:rPr>
            </w:pPr>
            <w:r w:rsidRPr="00D10F7C">
              <w:rPr>
                <w:sz w:val="20"/>
                <w:szCs w:val="20"/>
              </w:rPr>
              <w:t>O: 3</w:t>
            </w:r>
          </w:p>
        </w:tc>
        <w:tc>
          <w:tcPr>
            <w:tcW w:w="4406" w:type="dxa"/>
            <w:tcBorders>
              <w:top w:val="single" w:sz="4" w:space="0" w:color="auto"/>
              <w:bottom w:val="single" w:sz="4" w:space="0" w:color="auto"/>
            </w:tcBorders>
          </w:tcPr>
          <w:p w14:paraId="4DA8ADC6" w14:textId="77777777" w:rsidR="00B50826" w:rsidRPr="00D10F7C" w:rsidRDefault="00B50826" w:rsidP="00B50826">
            <w:pPr>
              <w:autoSpaceDE w:val="0"/>
              <w:autoSpaceDN w:val="0"/>
              <w:spacing w:before="0"/>
              <w:rPr>
                <w:sz w:val="20"/>
                <w:szCs w:val="20"/>
              </w:rPr>
            </w:pPr>
            <w:r w:rsidRPr="00D10F7C">
              <w:rPr>
                <w:sz w:val="20"/>
                <w:szCs w:val="20"/>
              </w:rPr>
              <w:t>3. Ak sa vnútroštátne opatrenie považuje za opodstatnené a nesúlad zariadení alebo zostavy sa pripisuje nedostatkom v harmonizovaných normách podľa článku 40 ods. 5 písm. b) tejto smernice, Komisia uplatňuje postup stanovený v článku 11 nariadenia (EÚ) č. 1025/2012.</w:t>
            </w:r>
          </w:p>
        </w:tc>
        <w:tc>
          <w:tcPr>
            <w:tcW w:w="581" w:type="dxa"/>
            <w:tcBorders>
              <w:top w:val="single" w:sz="4" w:space="0" w:color="auto"/>
              <w:bottom w:val="single" w:sz="4" w:space="0" w:color="auto"/>
            </w:tcBorders>
          </w:tcPr>
          <w:p w14:paraId="5B1F5C25" w14:textId="77777777" w:rsidR="00B50826" w:rsidRPr="00D10F7C" w:rsidRDefault="00B50826" w:rsidP="0067738A">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352" w:type="dxa"/>
            <w:tcBorders>
              <w:top w:val="single" w:sz="4" w:space="0" w:color="auto"/>
              <w:bottom w:val="single" w:sz="4" w:space="0" w:color="auto"/>
            </w:tcBorders>
          </w:tcPr>
          <w:p w14:paraId="5D1EE1C3" w14:textId="77777777" w:rsidR="00B50826" w:rsidRPr="00D10F7C" w:rsidRDefault="00B50826" w:rsidP="00B50826">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04C7EC61" w14:textId="77777777" w:rsidR="00B50826" w:rsidRPr="00D10F7C" w:rsidRDefault="00B50826" w:rsidP="00BD7F3B">
            <w:pPr>
              <w:autoSpaceDE w:val="0"/>
              <w:autoSpaceDN w:val="0"/>
              <w:spacing w:before="0"/>
              <w:jc w:val="center"/>
              <w:rPr>
                <w:b/>
                <w:bCs/>
                <w:sz w:val="20"/>
                <w:szCs w:val="20"/>
                <w:highlight w:val="yellow"/>
              </w:rPr>
            </w:pPr>
          </w:p>
        </w:tc>
        <w:tc>
          <w:tcPr>
            <w:tcW w:w="4527" w:type="dxa"/>
            <w:tcBorders>
              <w:top w:val="single" w:sz="4" w:space="0" w:color="auto"/>
              <w:bottom w:val="single" w:sz="4" w:space="0" w:color="auto"/>
            </w:tcBorders>
          </w:tcPr>
          <w:p w14:paraId="04C4065B" w14:textId="77777777" w:rsidR="00B50826" w:rsidRPr="00D10F7C" w:rsidRDefault="00B50826" w:rsidP="00B50826">
            <w:pPr>
              <w:autoSpaceDE w:val="0"/>
              <w:autoSpaceDN w:val="0"/>
              <w:spacing w:before="0"/>
              <w:jc w:val="left"/>
              <w:rPr>
                <w:sz w:val="20"/>
                <w:szCs w:val="20"/>
                <w:highlight w:val="yellow"/>
              </w:rPr>
            </w:pPr>
          </w:p>
        </w:tc>
        <w:tc>
          <w:tcPr>
            <w:tcW w:w="760" w:type="dxa"/>
            <w:tcBorders>
              <w:top w:val="single" w:sz="4" w:space="0" w:color="auto"/>
              <w:bottom w:val="single" w:sz="4" w:space="0" w:color="auto"/>
            </w:tcBorders>
          </w:tcPr>
          <w:p w14:paraId="6F347E9D" w14:textId="77777777" w:rsidR="00B50826" w:rsidRPr="00D10F7C" w:rsidRDefault="00B50826" w:rsidP="00B50826">
            <w:pPr>
              <w:autoSpaceDE w:val="0"/>
              <w:autoSpaceDN w:val="0"/>
              <w:spacing w:before="0"/>
              <w:jc w:val="center"/>
              <w:rPr>
                <w:bCs/>
                <w:sz w:val="20"/>
                <w:szCs w:val="20"/>
              </w:rPr>
            </w:pPr>
          </w:p>
        </w:tc>
        <w:tc>
          <w:tcPr>
            <w:tcW w:w="1510" w:type="dxa"/>
            <w:tcBorders>
              <w:top w:val="single" w:sz="4" w:space="0" w:color="auto"/>
              <w:bottom w:val="single" w:sz="4" w:space="0" w:color="auto"/>
            </w:tcBorders>
          </w:tcPr>
          <w:p w14:paraId="4BEA37A8" w14:textId="77777777" w:rsidR="00B50826" w:rsidRPr="00D10F7C" w:rsidRDefault="00802345" w:rsidP="00B50826">
            <w:pPr>
              <w:autoSpaceDE w:val="0"/>
              <w:autoSpaceDN w:val="0"/>
              <w:spacing w:before="0"/>
              <w:jc w:val="left"/>
              <w:rPr>
                <w:sz w:val="20"/>
                <w:szCs w:val="20"/>
              </w:rPr>
            </w:pPr>
            <w:r w:rsidRPr="00D10F7C">
              <w:rPr>
                <w:sz w:val="20"/>
                <w:szCs w:val="20"/>
              </w:rPr>
              <w:t>Ustanovenie upravuje postup Komisie.</w:t>
            </w:r>
          </w:p>
        </w:tc>
      </w:tr>
      <w:tr w:rsidR="00027E86" w:rsidRPr="00D10F7C" w14:paraId="4B4E0D19" w14:textId="77777777" w:rsidTr="00397355">
        <w:trPr>
          <w:trHeight w:val="144"/>
        </w:trPr>
        <w:tc>
          <w:tcPr>
            <w:tcW w:w="1110" w:type="dxa"/>
            <w:tcBorders>
              <w:top w:val="single" w:sz="4" w:space="0" w:color="auto"/>
              <w:bottom w:val="single" w:sz="4" w:space="0" w:color="auto"/>
            </w:tcBorders>
          </w:tcPr>
          <w:p w14:paraId="2E1FFA21" w14:textId="77777777" w:rsidR="00027E86" w:rsidRPr="00D10F7C" w:rsidRDefault="00027E86" w:rsidP="00B50826">
            <w:pPr>
              <w:autoSpaceDE w:val="0"/>
              <w:autoSpaceDN w:val="0"/>
              <w:spacing w:before="0"/>
              <w:jc w:val="left"/>
              <w:rPr>
                <w:sz w:val="20"/>
                <w:szCs w:val="20"/>
              </w:rPr>
            </w:pPr>
            <w:r w:rsidRPr="00D10F7C">
              <w:rPr>
                <w:sz w:val="20"/>
                <w:szCs w:val="20"/>
              </w:rPr>
              <w:t>Č. 42</w:t>
            </w:r>
          </w:p>
          <w:p w14:paraId="1BCB9570" w14:textId="77777777" w:rsidR="00027E86" w:rsidRPr="00D10F7C" w:rsidRDefault="00027E86" w:rsidP="00B50826">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6C30AE2B" w14:textId="77777777" w:rsidR="00027E86" w:rsidRPr="00D10F7C" w:rsidRDefault="00027E86" w:rsidP="00B50826">
            <w:pPr>
              <w:autoSpaceDE w:val="0"/>
              <w:autoSpaceDN w:val="0"/>
              <w:spacing w:before="0"/>
              <w:rPr>
                <w:sz w:val="20"/>
                <w:szCs w:val="20"/>
              </w:rPr>
            </w:pPr>
            <w:r w:rsidRPr="00D10F7C">
              <w:rPr>
                <w:sz w:val="20"/>
                <w:szCs w:val="20"/>
              </w:rPr>
              <w:t xml:space="preserve">1. Ak po uskutočnení hodnotenia podľa článku 40 ods. 1 členský štát zistí, že tlakové zariadenie alebo zostava, hoci je v súlade s touto smernicou, predstavuje riziko pre zdravie alebo bezpečnosť </w:t>
            </w:r>
            <w:r w:rsidRPr="00D10F7C">
              <w:rPr>
                <w:sz w:val="20"/>
                <w:szCs w:val="20"/>
              </w:rPr>
              <w:lastRenderedPageBreak/>
              <w:t>osôb, domáce zvieratá alebo majetok, požiada príslušný hospodársky subjekt, aby prijal všetky primerané opatrenia na zabezpečenie toho, aby príslušné zariadenie alebo zostava pri uvedení na trh už nepredstavovali toto riziko, alebo aby toto zariadenie alebo zostavu z trhu stiahol alebo ich spätne prevzal v primeranej a charakteru rizika úmernej lehote, akú určí.</w:t>
            </w:r>
          </w:p>
        </w:tc>
        <w:tc>
          <w:tcPr>
            <w:tcW w:w="581" w:type="dxa"/>
            <w:tcBorders>
              <w:top w:val="single" w:sz="4" w:space="0" w:color="auto"/>
              <w:bottom w:val="single" w:sz="4" w:space="0" w:color="auto"/>
            </w:tcBorders>
          </w:tcPr>
          <w:p w14:paraId="2296A893" w14:textId="77777777" w:rsidR="00027E86" w:rsidRPr="00D10F7C" w:rsidRDefault="00027E86" w:rsidP="0067738A">
            <w:pPr>
              <w:autoSpaceDE w:val="0"/>
              <w:autoSpaceDN w:val="0"/>
              <w:spacing w:before="0"/>
              <w:jc w:val="center"/>
              <w:rPr>
                <w:sz w:val="20"/>
                <w:szCs w:val="20"/>
              </w:rPr>
            </w:pPr>
            <w:r w:rsidRPr="00D10F7C">
              <w:rPr>
                <w:sz w:val="20"/>
                <w:szCs w:val="20"/>
              </w:rPr>
              <w:lastRenderedPageBreak/>
              <w:t>N</w:t>
            </w:r>
          </w:p>
        </w:tc>
        <w:tc>
          <w:tcPr>
            <w:tcW w:w="1352" w:type="dxa"/>
            <w:tcBorders>
              <w:top w:val="single" w:sz="4" w:space="0" w:color="auto"/>
              <w:bottom w:val="single" w:sz="4" w:space="0" w:color="auto"/>
            </w:tcBorders>
          </w:tcPr>
          <w:p w14:paraId="08CDDA1C" w14:textId="77777777" w:rsidR="00F77917" w:rsidRPr="00D10F7C" w:rsidRDefault="00F77917" w:rsidP="00F7791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sidR="00ED4F1B">
              <w:rPr>
                <w:sz w:val="20"/>
                <w:szCs w:val="20"/>
              </w:rPr>
              <w:t>2021</w:t>
            </w:r>
            <w:r w:rsidRPr="00D10F7C">
              <w:rPr>
                <w:sz w:val="20"/>
                <w:szCs w:val="20"/>
              </w:rPr>
              <w:t xml:space="preserve"> Z. z.</w:t>
            </w:r>
          </w:p>
          <w:p w14:paraId="5C351B51" w14:textId="77777777" w:rsidR="00027E86" w:rsidRPr="00D10F7C" w:rsidRDefault="00027E86" w:rsidP="00B50826">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7C65E6A3" w14:textId="77777777" w:rsidR="00027E86" w:rsidRDefault="00802345" w:rsidP="00012D0A">
            <w:pPr>
              <w:autoSpaceDE w:val="0"/>
              <w:autoSpaceDN w:val="0"/>
              <w:spacing w:before="0"/>
              <w:jc w:val="center"/>
              <w:rPr>
                <w:sz w:val="20"/>
                <w:szCs w:val="20"/>
              </w:rPr>
            </w:pPr>
            <w:r w:rsidRPr="00D10F7C">
              <w:rPr>
                <w:sz w:val="20"/>
                <w:szCs w:val="20"/>
              </w:rPr>
              <w:t>§ 27 O</w:t>
            </w:r>
            <w:r w:rsidR="00012D0A">
              <w:rPr>
                <w:sz w:val="20"/>
                <w:szCs w:val="20"/>
              </w:rPr>
              <w:t> </w:t>
            </w:r>
            <w:r w:rsidRPr="00D10F7C">
              <w:rPr>
                <w:sz w:val="20"/>
                <w:szCs w:val="20"/>
              </w:rPr>
              <w:t>1</w:t>
            </w:r>
          </w:p>
          <w:p w14:paraId="6C4DF0DA" w14:textId="77777777" w:rsidR="00012D0A" w:rsidRPr="00D10F7C" w:rsidRDefault="00012D0A" w:rsidP="00012D0A">
            <w:pPr>
              <w:autoSpaceDE w:val="0"/>
              <w:autoSpaceDN w:val="0"/>
              <w:spacing w:before="0"/>
              <w:jc w:val="center"/>
              <w:rPr>
                <w:sz w:val="20"/>
                <w:szCs w:val="20"/>
              </w:rPr>
            </w:pPr>
            <w:r>
              <w:rPr>
                <w:sz w:val="20"/>
                <w:szCs w:val="20"/>
              </w:rPr>
              <w:t>P:g)</w:t>
            </w:r>
          </w:p>
        </w:tc>
        <w:tc>
          <w:tcPr>
            <w:tcW w:w="4527" w:type="dxa"/>
            <w:tcBorders>
              <w:top w:val="single" w:sz="4" w:space="0" w:color="auto"/>
              <w:bottom w:val="single" w:sz="4" w:space="0" w:color="auto"/>
            </w:tcBorders>
          </w:tcPr>
          <w:p w14:paraId="051DBBEF" w14:textId="77777777" w:rsidR="00012D0A" w:rsidRPr="00A2470C" w:rsidRDefault="00012D0A" w:rsidP="00012D0A">
            <w:pPr>
              <w:spacing w:line="283" w:lineRule="exact"/>
              <w:rPr>
                <w:sz w:val="20"/>
                <w:szCs w:val="20"/>
              </w:rPr>
            </w:pPr>
            <w:r>
              <w:rPr>
                <w:sz w:val="20"/>
                <w:szCs w:val="20"/>
              </w:rPr>
              <w:t>(1)</w:t>
            </w:r>
            <w:r w:rsidRPr="00A2470C">
              <w:rPr>
                <w:sz w:val="20"/>
                <w:szCs w:val="20"/>
              </w:rPr>
              <w:t>Orgán dohľadu nad určenými výrobkami je pri výkone dohľadu oprávnený</w:t>
            </w:r>
          </w:p>
          <w:p w14:paraId="60BF601E" w14:textId="77777777" w:rsidR="00012D0A" w:rsidRPr="00A2470C" w:rsidRDefault="00012D0A" w:rsidP="00012D0A">
            <w:pPr>
              <w:spacing w:line="283" w:lineRule="exact"/>
              <w:rPr>
                <w:sz w:val="20"/>
                <w:szCs w:val="20"/>
              </w:rPr>
            </w:pPr>
            <w:r>
              <w:rPr>
                <w:sz w:val="20"/>
                <w:szCs w:val="20"/>
              </w:rPr>
              <w:lastRenderedPageBreak/>
              <w:t xml:space="preserve">g) </w:t>
            </w:r>
            <w:r w:rsidRPr="00A2470C">
              <w:rPr>
                <w:sz w:val="20"/>
                <w:szCs w:val="20"/>
              </w:rPr>
              <w:t>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28D743C1" w14:textId="77777777" w:rsidR="00027E86" w:rsidRPr="00D10F7C" w:rsidRDefault="00027E86" w:rsidP="00802345">
            <w:pPr>
              <w:autoSpaceDE w:val="0"/>
              <w:autoSpaceDN w:val="0"/>
              <w:spacing w:before="0"/>
              <w:rPr>
                <w:sz w:val="20"/>
                <w:szCs w:val="20"/>
                <w:highlight w:val="yellow"/>
              </w:rPr>
            </w:pPr>
          </w:p>
        </w:tc>
        <w:tc>
          <w:tcPr>
            <w:tcW w:w="760" w:type="dxa"/>
            <w:tcBorders>
              <w:top w:val="single" w:sz="4" w:space="0" w:color="auto"/>
              <w:bottom w:val="single" w:sz="4" w:space="0" w:color="auto"/>
            </w:tcBorders>
          </w:tcPr>
          <w:p w14:paraId="654F0952" w14:textId="77777777" w:rsidR="00027E86" w:rsidRPr="00D10F7C" w:rsidRDefault="00027E86" w:rsidP="00B50826">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24257033" w14:textId="77777777" w:rsidR="00027E86" w:rsidRPr="00D10F7C" w:rsidRDefault="00027E86" w:rsidP="00B50826">
            <w:pPr>
              <w:autoSpaceDE w:val="0"/>
              <w:autoSpaceDN w:val="0"/>
              <w:spacing w:before="0"/>
              <w:jc w:val="left"/>
              <w:rPr>
                <w:sz w:val="20"/>
                <w:szCs w:val="20"/>
              </w:rPr>
            </w:pPr>
          </w:p>
        </w:tc>
      </w:tr>
      <w:tr w:rsidR="007E3893" w:rsidRPr="00D10F7C" w14:paraId="4E0B4BF6" w14:textId="77777777" w:rsidTr="00397355">
        <w:trPr>
          <w:trHeight w:val="144"/>
        </w:trPr>
        <w:tc>
          <w:tcPr>
            <w:tcW w:w="1110" w:type="dxa"/>
            <w:tcBorders>
              <w:top w:val="single" w:sz="4" w:space="0" w:color="auto"/>
              <w:bottom w:val="single" w:sz="4" w:space="0" w:color="auto"/>
            </w:tcBorders>
          </w:tcPr>
          <w:p w14:paraId="0C59573F" w14:textId="77777777" w:rsidR="007E3893" w:rsidRPr="00D10F7C" w:rsidRDefault="007E3893" w:rsidP="007E3893">
            <w:pPr>
              <w:autoSpaceDE w:val="0"/>
              <w:autoSpaceDN w:val="0"/>
              <w:spacing w:before="0"/>
              <w:jc w:val="left"/>
              <w:rPr>
                <w:sz w:val="20"/>
                <w:szCs w:val="20"/>
              </w:rPr>
            </w:pPr>
            <w:r w:rsidRPr="00D10F7C">
              <w:rPr>
                <w:sz w:val="20"/>
                <w:szCs w:val="20"/>
              </w:rPr>
              <w:t>Č. 42</w:t>
            </w:r>
          </w:p>
          <w:p w14:paraId="5A74B339" w14:textId="77777777" w:rsidR="007E3893" w:rsidRPr="00D10F7C" w:rsidRDefault="007E3893" w:rsidP="007E3893">
            <w:pPr>
              <w:autoSpaceDE w:val="0"/>
              <w:autoSpaceDN w:val="0"/>
              <w:spacing w:before="0"/>
              <w:jc w:val="left"/>
              <w:rPr>
                <w:sz w:val="20"/>
                <w:szCs w:val="20"/>
              </w:rPr>
            </w:pPr>
            <w:r w:rsidRPr="00D10F7C">
              <w:rPr>
                <w:sz w:val="20"/>
                <w:szCs w:val="20"/>
              </w:rPr>
              <w:t>O: 3</w:t>
            </w:r>
          </w:p>
        </w:tc>
        <w:tc>
          <w:tcPr>
            <w:tcW w:w="4406" w:type="dxa"/>
            <w:tcBorders>
              <w:top w:val="single" w:sz="4" w:space="0" w:color="auto"/>
              <w:bottom w:val="single" w:sz="4" w:space="0" w:color="auto"/>
            </w:tcBorders>
          </w:tcPr>
          <w:p w14:paraId="4A0C7968" w14:textId="77777777" w:rsidR="007E3893" w:rsidRPr="00D10F7C" w:rsidRDefault="007E3893" w:rsidP="007E3893">
            <w:pPr>
              <w:autoSpaceDE w:val="0"/>
              <w:autoSpaceDN w:val="0"/>
              <w:spacing w:before="0"/>
              <w:rPr>
                <w:sz w:val="20"/>
                <w:szCs w:val="20"/>
              </w:rPr>
            </w:pPr>
            <w:r w:rsidRPr="00D10F7C">
              <w:rPr>
                <w:sz w:val="20"/>
                <w:szCs w:val="20"/>
              </w:rPr>
              <w:t>3. Členský štát bezodkladne informuje Komisiu a ostatné členské štáty. Tieto informácie zahŕňajú všetky údaje, ktoré sú k dispozícii, najmä údaje potrebné na identifikáciu príslušného zariadenia alebo zostavy, o pôvode zariadenia alebo zostavy a dodávateľskom reťazci, o charaktere možného rizika, ako aj o charaktere a trvaní prijatých vnútroštátnych opatrení.</w:t>
            </w:r>
          </w:p>
        </w:tc>
        <w:tc>
          <w:tcPr>
            <w:tcW w:w="581" w:type="dxa"/>
            <w:tcBorders>
              <w:top w:val="single" w:sz="4" w:space="0" w:color="auto"/>
              <w:bottom w:val="single" w:sz="4" w:space="0" w:color="auto"/>
            </w:tcBorders>
          </w:tcPr>
          <w:p w14:paraId="5B9A739B" w14:textId="77777777" w:rsidR="007E3893" w:rsidRPr="00D10F7C" w:rsidRDefault="007E3893" w:rsidP="007E3893">
            <w:pPr>
              <w:autoSpaceDE w:val="0"/>
              <w:autoSpaceDN w:val="0"/>
              <w:spacing w:before="0"/>
              <w:jc w:val="center"/>
              <w:rPr>
                <w:sz w:val="20"/>
                <w:szCs w:val="20"/>
              </w:rPr>
            </w:pPr>
            <w:r w:rsidRPr="00D10F7C">
              <w:rPr>
                <w:sz w:val="20"/>
                <w:szCs w:val="20"/>
              </w:rPr>
              <w:t>N</w:t>
            </w:r>
          </w:p>
        </w:tc>
        <w:tc>
          <w:tcPr>
            <w:tcW w:w="1352" w:type="dxa"/>
            <w:tcBorders>
              <w:top w:val="single" w:sz="4" w:space="0" w:color="auto"/>
              <w:bottom w:val="single" w:sz="4" w:space="0" w:color="auto"/>
            </w:tcBorders>
          </w:tcPr>
          <w:p w14:paraId="4F51DF91"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2FAAAD9"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35791343" w14:textId="77777777" w:rsidR="007E3893" w:rsidRPr="00DE2490" w:rsidRDefault="007E3893" w:rsidP="007E3893">
            <w:pPr>
              <w:autoSpaceDE w:val="0"/>
              <w:autoSpaceDN w:val="0"/>
              <w:spacing w:before="0"/>
              <w:jc w:val="center"/>
              <w:rPr>
                <w:sz w:val="20"/>
                <w:szCs w:val="20"/>
              </w:rPr>
            </w:pPr>
            <w:r w:rsidRPr="00DE2490">
              <w:rPr>
                <w:sz w:val="20"/>
                <w:szCs w:val="20"/>
              </w:rPr>
              <w:t xml:space="preserve">§ 29 </w:t>
            </w:r>
          </w:p>
          <w:p w14:paraId="1C7B6C53" w14:textId="1F2341BF" w:rsidR="007E3893" w:rsidRPr="00DE2490" w:rsidRDefault="007E3893" w:rsidP="00677DC4">
            <w:pPr>
              <w:autoSpaceDE w:val="0"/>
              <w:autoSpaceDN w:val="0"/>
              <w:spacing w:before="0"/>
              <w:jc w:val="center"/>
              <w:rPr>
                <w:sz w:val="20"/>
                <w:szCs w:val="20"/>
              </w:rPr>
            </w:pPr>
            <w:r w:rsidRPr="00DE2490">
              <w:rPr>
                <w:sz w:val="20"/>
                <w:szCs w:val="20"/>
              </w:rPr>
              <w:t>O: 4</w:t>
            </w:r>
            <w:r>
              <w:rPr>
                <w:sz w:val="20"/>
                <w:szCs w:val="20"/>
              </w:rPr>
              <w:t xml:space="preserve"> -7</w:t>
            </w:r>
          </w:p>
        </w:tc>
        <w:tc>
          <w:tcPr>
            <w:tcW w:w="4527" w:type="dxa"/>
            <w:tcBorders>
              <w:top w:val="single" w:sz="4" w:space="0" w:color="auto"/>
              <w:bottom w:val="single" w:sz="4" w:space="0" w:color="auto"/>
            </w:tcBorders>
          </w:tcPr>
          <w:p w14:paraId="45F770C9" w14:textId="77777777" w:rsidR="007E3893" w:rsidRDefault="007E3893" w:rsidP="007E3893">
            <w:pPr>
              <w:pStyle w:val="tl10ptPodaokraja"/>
              <w:ind w:right="63"/>
            </w:pPr>
            <w:r>
              <w:t>(4)</w:t>
            </w:r>
            <w:r>
              <w:tab/>
              <w:t>Orgán dohľadu nad určenými výrobkami informuje</w:t>
            </w:r>
          </w:p>
          <w:p w14:paraId="40AEB78B" w14:textId="77777777" w:rsidR="007E3893" w:rsidRDefault="007E3893" w:rsidP="007E3893">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9C43840" w14:textId="77777777" w:rsidR="007E3893" w:rsidRDefault="007E3893" w:rsidP="007E3893">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7AEA02E" w14:textId="77777777" w:rsidR="007E3893" w:rsidRDefault="007E3893" w:rsidP="007E3893">
            <w:pPr>
              <w:pStyle w:val="tl10ptPodaokraja"/>
              <w:ind w:right="63"/>
            </w:pPr>
            <w:r>
              <w:t>c)</w:t>
            </w:r>
            <w:r>
              <w:tab/>
              <w:t xml:space="preserve">Komisiu, členské štáty a úrad, že sa v Slovenskej republike preukázateľne zistilo podľa § 27 ods. 1 písm. g), že dodržaním harmonizovanej technickej normy nie je určený výrobok v zhode so </w:t>
            </w:r>
            <w:r>
              <w:lastRenderedPageBreak/>
              <w:t>základnou požiadavkou,</w:t>
            </w:r>
          </w:p>
          <w:p w14:paraId="1143CFA4" w14:textId="77777777" w:rsidR="007E3893" w:rsidRDefault="007E3893" w:rsidP="007E3893">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18192A1" w14:textId="77777777" w:rsidR="007E3893" w:rsidRDefault="007E3893" w:rsidP="007E3893">
            <w:pPr>
              <w:pStyle w:val="tl10ptPodaokraja"/>
              <w:ind w:right="63"/>
            </w:pPr>
            <w:r>
              <w:t>e)</w:t>
            </w:r>
            <w:r>
              <w:tab/>
              <w:t>úrad o skutočnostiach podľa odseku 6 písm. f) druhého bodu.</w:t>
            </w:r>
          </w:p>
          <w:p w14:paraId="12E31258" w14:textId="77777777" w:rsidR="007E3893" w:rsidRDefault="007E3893" w:rsidP="007E3893">
            <w:pPr>
              <w:pStyle w:val="tl10ptPodaokraja"/>
              <w:ind w:right="63"/>
            </w:pPr>
            <w:r>
              <w:t>(5)</w:t>
            </w:r>
            <w:r>
              <w:tab/>
              <w:t>V informácii podľa odseku 4 písm. a) orgán dohľadu nad určenými výrobkami uvedie údaje, ktoré má k dispozícii, a to</w:t>
            </w:r>
          </w:p>
          <w:p w14:paraId="2C436428" w14:textId="77777777" w:rsidR="007E3893" w:rsidRDefault="007E3893" w:rsidP="007E3893">
            <w:pPr>
              <w:pStyle w:val="tl10ptPodaokraja"/>
              <w:ind w:right="63"/>
            </w:pPr>
            <w:r>
              <w:t>a)</w:t>
            </w:r>
            <w:r>
              <w:tab/>
              <w:t>identifikáciu určeného výrobku,</w:t>
            </w:r>
          </w:p>
          <w:p w14:paraId="30661020" w14:textId="77777777" w:rsidR="007E3893" w:rsidRDefault="007E3893" w:rsidP="007E3893">
            <w:pPr>
              <w:pStyle w:val="tl10ptPodaokraja"/>
              <w:ind w:right="63"/>
            </w:pPr>
            <w:r>
              <w:t>b)</w:t>
            </w:r>
            <w:r>
              <w:tab/>
              <w:t>pôvod a dodávateľský reťazec určeného výrobku,</w:t>
            </w:r>
          </w:p>
          <w:p w14:paraId="56855AF0" w14:textId="77777777" w:rsidR="007E3893" w:rsidRDefault="007E3893" w:rsidP="007E3893">
            <w:pPr>
              <w:pStyle w:val="tl10ptPodaokraja"/>
              <w:ind w:right="63"/>
            </w:pPr>
            <w:r>
              <w:t>c)</w:t>
            </w:r>
            <w:r>
              <w:tab/>
              <w:t>povahu nesúladu a opis hroziaceho rizika vrátane zhrnutia výsledkov a záverov hodnotenia určeného výrobku, ktoré sa týka posúdenia úrovne ohrozenia oprávneného záujmu,</w:t>
            </w:r>
          </w:p>
          <w:p w14:paraId="54FE95AF" w14:textId="77777777" w:rsidR="007E3893" w:rsidRDefault="007E3893" w:rsidP="007E3893">
            <w:pPr>
              <w:pStyle w:val="tl10ptPodaokraja"/>
              <w:ind w:right="63"/>
            </w:pPr>
            <w:r>
              <w:t>d)</w:t>
            </w:r>
            <w:r>
              <w:tab/>
              <w:t>prijaté opatrenie, jeho trvanie a rozsah.</w:t>
            </w:r>
          </w:p>
          <w:p w14:paraId="45C13503" w14:textId="77777777" w:rsidR="007E3893" w:rsidRDefault="007E3893" w:rsidP="007E3893">
            <w:pPr>
              <w:pStyle w:val="tl10ptPodaokraja"/>
              <w:ind w:right="63"/>
            </w:pPr>
            <w:r>
              <w:t>(6)</w:t>
            </w:r>
            <w:r>
              <w:tab/>
              <w:t>V informácii podľa odseku 4 písm. b) orgán dohľadu nad určenými výrobkami uvedie údaje podľa osobitného predpisu,79) a to</w:t>
            </w:r>
          </w:p>
          <w:p w14:paraId="201B9726" w14:textId="77777777" w:rsidR="007E3893" w:rsidRDefault="007E3893" w:rsidP="007E3893">
            <w:pPr>
              <w:pStyle w:val="tl10ptPodaokraja"/>
              <w:ind w:right="63"/>
            </w:pPr>
            <w:r>
              <w:t>a)</w:t>
            </w:r>
            <w:r>
              <w:tab/>
              <w:t>identifikáciu určeného výrobku,</w:t>
            </w:r>
          </w:p>
          <w:p w14:paraId="5D824539" w14:textId="77777777" w:rsidR="007E3893" w:rsidRDefault="007E3893" w:rsidP="007E3893">
            <w:pPr>
              <w:pStyle w:val="tl10ptPodaokraja"/>
              <w:ind w:right="63"/>
            </w:pPr>
            <w:r>
              <w:t>b)</w:t>
            </w:r>
            <w:r>
              <w:tab/>
              <w:t>pôvod a dodávateľský reťazec určeného výrobku,</w:t>
            </w:r>
          </w:p>
          <w:p w14:paraId="69A6934A" w14:textId="77777777" w:rsidR="007E3893" w:rsidRDefault="007E3893" w:rsidP="007E3893">
            <w:pPr>
              <w:pStyle w:val="tl10ptPodaokraja"/>
              <w:ind w:right="63"/>
            </w:pPr>
            <w:r>
              <w:t>c)</w:t>
            </w:r>
            <w:r>
              <w:tab/>
              <w:t>povahu nesúladu a opis hroziaceho rizika vrátane zhrnutia výsledkov a záverov hodnotenia určeného výrobku, ktoré sa týka posúdenia úrovne ohrozenia oprávneného záujmu,</w:t>
            </w:r>
          </w:p>
          <w:p w14:paraId="366D7A31" w14:textId="77777777" w:rsidR="007E3893" w:rsidRDefault="007E3893" w:rsidP="007E3893">
            <w:pPr>
              <w:pStyle w:val="tl10ptPodaokraja"/>
              <w:ind w:right="63"/>
            </w:pPr>
            <w:r>
              <w:t>d)</w:t>
            </w:r>
            <w:r>
              <w:tab/>
              <w:t>prijaté opatrenie, jeho trvanie a rozsah,</w:t>
            </w:r>
          </w:p>
          <w:p w14:paraId="20F56A64" w14:textId="77777777" w:rsidR="007E3893" w:rsidRDefault="007E3893" w:rsidP="007E3893">
            <w:pPr>
              <w:pStyle w:val="tl10ptPodaokraja"/>
              <w:ind w:right="63"/>
            </w:pPr>
            <w:r>
              <w:t>e)</w:t>
            </w:r>
            <w:r>
              <w:tab/>
              <w:t>vyjadrenie osoby podľa osobitného predpisu80) a</w:t>
            </w:r>
          </w:p>
          <w:p w14:paraId="01FF47D6" w14:textId="77777777" w:rsidR="007E3893" w:rsidRDefault="007E3893" w:rsidP="007E3893">
            <w:pPr>
              <w:pStyle w:val="tl10ptPodaokraja"/>
              <w:ind w:right="63"/>
            </w:pPr>
            <w:r>
              <w:t>f)</w:t>
            </w:r>
            <w:r>
              <w:tab/>
              <w:t xml:space="preserve">dôvod nezhody určeného výrobku so základnými požiadavkami alebo požiadavkami ustanovenými týmto zákonom alebo technickým </w:t>
            </w:r>
            <w:r>
              <w:lastRenderedPageBreak/>
              <w:t>predpisom z oblasti posudzovania zhody, ak je nezhoda spôsobená tým, že</w:t>
            </w:r>
          </w:p>
          <w:p w14:paraId="3973977D" w14:textId="77777777" w:rsidR="007E3893" w:rsidRDefault="007E3893" w:rsidP="007E3893">
            <w:pPr>
              <w:pStyle w:val="tl10ptPodaokraja"/>
              <w:ind w:right="63"/>
            </w:pPr>
            <w:r>
              <w:t>1.</w:t>
            </w:r>
            <w:r>
              <w:tab/>
              <w:t>určený výrobok nespĺňa základnú požiadavku alebo požiadavku ustanovenú týmto zákonom alebo technickým predpisom z oblasti posudzovania zhody,</w:t>
            </w:r>
          </w:p>
          <w:p w14:paraId="2287597A" w14:textId="77777777" w:rsidR="007E3893" w:rsidRDefault="007E3893" w:rsidP="007E3893">
            <w:pPr>
              <w:pStyle w:val="tl10ptPodaokraja"/>
              <w:ind w:right="63"/>
            </w:pPr>
            <w:r>
              <w:t>2.</w:t>
            </w:r>
            <w:r>
              <w:tab/>
              <w:t>harmonizovaná technická norma, na základe ktorej je podľa § 22 posudzovaná zhoda určeného výrobku, má nedostatky.</w:t>
            </w:r>
          </w:p>
          <w:p w14:paraId="3D80573E" w14:textId="77777777" w:rsidR="007E3893" w:rsidRDefault="007E3893" w:rsidP="007E3893">
            <w:pPr>
              <w:pStyle w:val="tl10ptPodaokraja"/>
              <w:ind w:right="63"/>
            </w:pPr>
            <w:r>
              <w:t>(7)</w:t>
            </w:r>
            <w:r>
              <w:tab/>
              <w:t>Ak technický predpis z oblasti posudzovania zhody ustanovuje iný oznamovací systém, orgán dohľadu nad určenými výrobkami postupuje podľa osobitných predpisov.81)“.</w:t>
            </w:r>
          </w:p>
          <w:p w14:paraId="7F9FA8A8" w14:textId="77777777" w:rsidR="007E3893" w:rsidRDefault="007E3893" w:rsidP="007E3893">
            <w:pPr>
              <w:pStyle w:val="tl10ptPodaokraja"/>
              <w:ind w:right="63"/>
            </w:pPr>
            <w:r>
              <w:t>Poznámky pod čiarou k odkazom 71 až 81a znejú:</w:t>
            </w:r>
          </w:p>
          <w:p w14:paraId="2B162BA5" w14:textId="77777777" w:rsidR="007E3893" w:rsidRDefault="007E3893" w:rsidP="007E3893">
            <w:pPr>
              <w:pStyle w:val="tl10ptPodaokraja"/>
              <w:ind w:right="63"/>
            </w:pPr>
            <w:r>
              <w:t>„71) Čl. 10 ods. 3 nariadenia (EÚ) 2019/1020.</w:t>
            </w:r>
          </w:p>
          <w:p w14:paraId="0C95211A" w14:textId="77777777" w:rsidR="007E3893" w:rsidRDefault="007E3893" w:rsidP="007E3893">
            <w:pPr>
              <w:pStyle w:val="tl10ptPodaokraja"/>
              <w:ind w:right="63"/>
            </w:pPr>
            <w:r>
              <w:t>71a) Čl. 10 ods. 4 a čl. 13 nariadenia (EÚ) 2019/1020</w:t>
            </w:r>
          </w:p>
          <w:p w14:paraId="502392D9" w14:textId="77777777" w:rsidR="007E3893" w:rsidRDefault="007E3893" w:rsidP="007E3893">
            <w:pPr>
              <w:pStyle w:val="tl10ptPodaokraja"/>
              <w:ind w:right="63"/>
            </w:pPr>
            <w:r>
              <w:t>72)</w:t>
            </w:r>
            <w:r>
              <w:tab/>
              <w:t>Nariadenie vlády Slovenskej republiky č. 70/2015 Z. z. v znení nariadenia vlády Slovenskej republiky 326/2019 Z. z.</w:t>
            </w:r>
          </w:p>
          <w:p w14:paraId="7FC575B4" w14:textId="77777777" w:rsidR="007E3893" w:rsidRDefault="007E3893" w:rsidP="007E3893">
            <w:pPr>
              <w:pStyle w:val="tl10ptPodaokraja"/>
              <w:ind w:right="63"/>
            </w:pPr>
            <w:r>
              <w:t>73)</w:t>
            </w:r>
            <w:r>
              <w:tab/>
              <w:t>Nariadenie vlády Slovenskej republiky č. 193/2016 Z. z. v znení nariadenia vlády Slovenskej republiky č. 332/2019 Z. z.</w:t>
            </w:r>
          </w:p>
          <w:p w14:paraId="554189A7" w14:textId="77777777" w:rsidR="007E3893" w:rsidRDefault="007E3893" w:rsidP="007E3893">
            <w:pPr>
              <w:pStyle w:val="tl10ptPodaokraja"/>
              <w:ind w:right="63"/>
            </w:pPr>
            <w:r>
              <w:t>74)</w:t>
            </w:r>
            <w:r>
              <w:tab/>
              <w:t>Napríklad nariadenie vlády Slovenskej republiky č. 262/2016 Z. z. v znení nariadenia vlády Slovenskej republiky č. 327/2019 Z. z.</w:t>
            </w:r>
          </w:p>
          <w:p w14:paraId="4E4AB0E5" w14:textId="77777777" w:rsidR="007E3893" w:rsidRDefault="007E3893" w:rsidP="007E3893">
            <w:pPr>
              <w:pStyle w:val="tl10ptPodaokraja"/>
              <w:ind w:right="63"/>
            </w:pPr>
            <w:r>
              <w:t>75)</w:t>
            </w:r>
            <w:r>
              <w:tab/>
              <w:t>Čl. 34 nariadenia (EÚ) 2019/1020.</w:t>
            </w:r>
          </w:p>
          <w:p w14:paraId="22712A3E" w14:textId="77777777" w:rsidR="007E3893" w:rsidRDefault="007E3893" w:rsidP="007E3893">
            <w:pPr>
              <w:pStyle w:val="tl10ptPodaokraja"/>
              <w:ind w:right="63"/>
            </w:pPr>
            <w:r>
              <w:t>76)</w:t>
            </w:r>
            <w:r>
              <w:tab/>
              <w:t>Čl. 34 ods. 4 nariadenia (EÚ) 2019/1020.</w:t>
            </w:r>
          </w:p>
          <w:p w14:paraId="6A6E5953" w14:textId="77777777" w:rsidR="007E3893" w:rsidRDefault="007E3893" w:rsidP="007E3893">
            <w:pPr>
              <w:pStyle w:val="tl10ptPodaokraja"/>
              <w:ind w:right="63"/>
            </w:pPr>
            <w:r>
              <w:t>77)</w:t>
            </w:r>
            <w:r>
              <w:tab/>
              <w:t>Čl. 20 nariadenia (EÚ) 2019/1020.</w:t>
            </w:r>
          </w:p>
          <w:p w14:paraId="2665A5F6" w14:textId="77777777" w:rsidR="007E3893" w:rsidRDefault="007E3893" w:rsidP="007E3893">
            <w:pPr>
              <w:pStyle w:val="tl10ptPodaokraja"/>
              <w:ind w:right="63"/>
            </w:pPr>
            <w:r>
              <w:t>§ 6 nariadenia vlády Slovenskej republiky č. 404/2007 Z. z.</w:t>
            </w:r>
          </w:p>
          <w:p w14:paraId="249C9BEC" w14:textId="77777777" w:rsidR="007E3893" w:rsidRDefault="007E3893" w:rsidP="007E3893">
            <w:pPr>
              <w:pStyle w:val="tl10ptPodaokraja"/>
              <w:ind w:right="63"/>
            </w:pPr>
            <w:r>
              <w:t>78)</w:t>
            </w:r>
            <w:r>
              <w:tab/>
              <w:t>Čl. 19 nariadenia (EÚ) 2019/1020.</w:t>
            </w:r>
          </w:p>
          <w:p w14:paraId="27166023" w14:textId="77777777" w:rsidR="007E3893" w:rsidRDefault="007E3893" w:rsidP="007E3893">
            <w:pPr>
              <w:pStyle w:val="tl10ptPodaokraja"/>
              <w:ind w:right="63"/>
            </w:pPr>
            <w:r>
              <w:t>79)</w:t>
            </w:r>
            <w:r>
              <w:tab/>
              <w:t xml:space="preserve">Čl. 20 ods. 3 a 4 nariadenia (EÚ) 2019/1020. </w:t>
            </w:r>
          </w:p>
          <w:p w14:paraId="2072E96C" w14:textId="77777777" w:rsidR="007E3893" w:rsidRDefault="007E3893" w:rsidP="007E3893">
            <w:pPr>
              <w:pStyle w:val="tl10ptPodaokraja"/>
              <w:ind w:right="63"/>
            </w:pPr>
            <w:r>
              <w:t>80)</w:t>
            </w:r>
            <w:r>
              <w:tab/>
              <w:t>Čl. 18 ods. 3 nariadenia (EÚ) 2019/1020.</w:t>
            </w:r>
          </w:p>
          <w:p w14:paraId="73718B61" w14:textId="77777777" w:rsidR="007E3893" w:rsidRPr="007C3D1D" w:rsidRDefault="007E3893" w:rsidP="007E3893">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760" w:type="dxa"/>
            <w:tcBorders>
              <w:top w:val="single" w:sz="4" w:space="0" w:color="auto"/>
              <w:bottom w:val="single" w:sz="4" w:space="0" w:color="auto"/>
            </w:tcBorders>
          </w:tcPr>
          <w:p w14:paraId="65FCFC73"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Ú</w:t>
            </w:r>
          </w:p>
        </w:tc>
        <w:tc>
          <w:tcPr>
            <w:tcW w:w="1510" w:type="dxa"/>
            <w:tcBorders>
              <w:top w:val="single" w:sz="4" w:space="0" w:color="auto"/>
              <w:bottom w:val="single" w:sz="4" w:space="0" w:color="auto"/>
            </w:tcBorders>
          </w:tcPr>
          <w:p w14:paraId="356DBD7E" w14:textId="77777777" w:rsidR="007E3893" w:rsidRPr="00D10F7C" w:rsidRDefault="007E3893" w:rsidP="007E3893">
            <w:pPr>
              <w:autoSpaceDE w:val="0"/>
              <w:autoSpaceDN w:val="0"/>
              <w:spacing w:before="0"/>
              <w:jc w:val="left"/>
              <w:rPr>
                <w:sz w:val="20"/>
                <w:szCs w:val="20"/>
              </w:rPr>
            </w:pPr>
          </w:p>
        </w:tc>
      </w:tr>
      <w:tr w:rsidR="00B50826" w:rsidRPr="00D10F7C" w14:paraId="1F9506DB" w14:textId="77777777" w:rsidTr="00397355">
        <w:trPr>
          <w:trHeight w:val="144"/>
        </w:trPr>
        <w:tc>
          <w:tcPr>
            <w:tcW w:w="1110" w:type="dxa"/>
            <w:tcBorders>
              <w:top w:val="single" w:sz="4" w:space="0" w:color="auto"/>
              <w:bottom w:val="single" w:sz="4" w:space="0" w:color="auto"/>
            </w:tcBorders>
          </w:tcPr>
          <w:p w14:paraId="226DF742" w14:textId="77777777" w:rsidR="00B50826" w:rsidRPr="00D10F7C" w:rsidRDefault="00B50826" w:rsidP="00B50826">
            <w:pPr>
              <w:autoSpaceDE w:val="0"/>
              <w:autoSpaceDN w:val="0"/>
              <w:spacing w:before="0"/>
              <w:jc w:val="left"/>
              <w:rPr>
                <w:sz w:val="20"/>
                <w:szCs w:val="20"/>
              </w:rPr>
            </w:pPr>
            <w:r w:rsidRPr="00D10F7C">
              <w:rPr>
                <w:sz w:val="20"/>
                <w:szCs w:val="20"/>
              </w:rPr>
              <w:lastRenderedPageBreak/>
              <w:t>Č. 42</w:t>
            </w:r>
          </w:p>
          <w:p w14:paraId="6FB35F1D" w14:textId="77777777" w:rsidR="00B50826" w:rsidRPr="00D10F7C" w:rsidRDefault="00B50826" w:rsidP="00B50826">
            <w:pPr>
              <w:autoSpaceDE w:val="0"/>
              <w:autoSpaceDN w:val="0"/>
              <w:spacing w:before="0"/>
              <w:jc w:val="left"/>
              <w:rPr>
                <w:sz w:val="20"/>
                <w:szCs w:val="20"/>
              </w:rPr>
            </w:pPr>
            <w:r w:rsidRPr="00D10F7C">
              <w:rPr>
                <w:sz w:val="20"/>
                <w:szCs w:val="20"/>
              </w:rPr>
              <w:t>O: 4</w:t>
            </w:r>
          </w:p>
        </w:tc>
        <w:tc>
          <w:tcPr>
            <w:tcW w:w="4406" w:type="dxa"/>
            <w:tcBorders>
              <w:top w:val="single" w:sz="4" w:space="0" w:color="auto"/>
              <w:bottom w:val="single" w:sz="4" w:space="0" w:color="auto"/>
            </w:tcBorders>
          </w:tcPr>
          <w:p w14:paraId="4F54C7F5" w14:textId="77777777" w:rsidR="00B50826" w:rsidRPr="00D10F7C" w:rsidRDefault="00B50826" w:rsidP="00B50826">
            <w:pPr>
              <w:autoSpaceDE w:val="0"/>
              <w:autoSpaceDN w:val="0"/>
              <w:spacing w:before="0"/>
              <w:rPr>
                <w:sz w:val="20"/>
                <w:szCs w:val="20"/>
              </w:rPr>
            </w:pPr>
            <w:r w:rsidRPr="00D10F7C">
              <w:rPr>
                <w:sz w:val="20"/>
                <w:szCs w:val="20"/>
              </w:rPr>
              <w:t xml:space="preserve">4. Komisia začne bezodkladne konzultovať s členskými štátmi a príslušným hospodárskym subjektom alebo subjektmi a zhodnotí prijaté </w:t>
            </w:r>
            <w:r w:rsidRPr="00D10F7C">
              <w:rPr>
                <w:sz w:val="20"/>
                <w:szCs w:val="20"/>
              </w:rPr>
              <w:lastRenderedPageBreak/>
              <w:t>vnútroštátne opatrenia. Na základe výsledkov tohto hodnotenia Komisia prostredníctvom vykonávacích aktov rozhodne, či je vnútroštátne opatrenie opodstatnené alebo nie, a podľa potreby navrhne primerané opatrenia.</w:t>
            </w:r>
          </w:p>
          <w:p w14:paraId="0287D58E" w14:textId="77777777" w:rsidR="00B50826" w:rsidRPr="00D10F7C" w:rsidRDefault="00B50826" w:rsidP="00B50826">
            <w:pPr>
              <w:autoSpaceDE w:val="0"/>
              <w:autoSpaceDN w:val="0"/>
              <w:spacing w:before="0"/>
              <w:rPr>
                <w:sz w:val="20"/>
                <w:szCs w:val="20"/>
              </w:rPr>
            </w:pPr>
          </w:p>
          <w:p w14:paraId="30184A01" w14:textId="77777777" w:rsidR="00B50826" w:rsidRPr="00D10F7C" w:rsidRDefault="00B50826" w:rsidP="00B50826">
            <w:pPr>
              <w:autoSpaceDE w:val="0"/>
              <w:autoSpaceDN w:val="0"/>
              <w:spacing w:before="0"/>
              <w:rPr>
                <w:sz w:val="20"/>
                <w:szCs w:val="20"/>
              </w:rPr>
            </w:pPr>
            <w:r w:rsidRPr="00D10F7C">
              <w:rPr>
                <w:sz w:val="20"/>
                <w:szCs w:val="20"/>
              </w:rPr>
              <w:t xml:space="preserve">Vykonávacie akty uvedené v prvom </w:t>
            </w:r>
            <w:proofErr w:type="spellStart"/>
            <w:r w:rsidRPr="00D10F7C">
              <w:rPr>
                <w:sz w:val="20"/>
                <w:szCs w:val="20"/>
              </w:rPr>
              <w:t>pododseku</w:t>
            </w:r>
            <w:proofErr w:type="spellEnd"/>
            <w:r w:rsidRPr="00D10F7C">
              <w:rPr>
                <w:sz w:val="20"/>
                <w:szCs w:val="20"/>
              </w:rPr>
              <w:t xml:space="preserve"> tohto odseku sa prijmú v súlade s postupom preskúmania uvedeným v článku 44 ods. 3.</w:t>
            </w:r>
          </w:p>
          <w:p w14:paraId="2EDBE2A8" w14:textId="77777777" w:rsidR="00B50826" w:rsidRPr="00D10F7C" w:rsidRDefault="00B50826" w:rsidP="00B50826">
            <w:pPr>
              <w:autoSpaceDE w:val="0"/>
              <w:autoSpaceDN w:val="0"/>
              <w:spacing w:before="0"/>
              <w:rPr>
                <w:sz w:val="20"/>
                <w:szCs w:val="20"/>
              </w:rPr>
            </w:pPr>
          </w:p>
          <w:p w14:paraId="44930CCA" w14:textId="77777777" w:rsidR="00B50826" w:rsidRPr="00D10F7C" w:rsidRDefault="00B50826" w:rsidP="00B50826">
            <w:pPr>
              <w:autoSpaceDE w:val="0"/>
              <w:autoSpaceDN w:val="0"/>
              <w:spacing w:before="0"/>
              <w:rPr>
                <w:sz w:val="20"/>
                <w:szCs w:val="20"/>
              </w:rPr>
            </w:pPr>
            <w:r w:rsidRPr="00D10F7C">
              <w:rPr>
                <w:sz w:val="20"/>
                <w:szCs w:val="20"/>
              </w:rPr>
              <w:t>Komisia prijme z riadne odôvodnených vážnych a naliehavých dôvodov týkajúcich sa ochrany zdravia a bezpečnosti osôb alebo domácich zvierat či majetku okamžite uplatniteľné vykonávacie akty v súlade s postupom uvedeným v článku 44 ods. 4.</w:t>
            </w:r>
          </w:p>
        </w:tc>
        <w:tc>
          <w:tcPr>
            <w:tcW w:w="581" w:type="dxa"/>
            <w:tcBorders>
              <w:top w:val="single" w:sz="4" w:space="0" w:color="auto"/>
              <w:bottom w:val="single" w:sz="4" w:space="0" w:color="auto"/>
            </w:tcBorders>
          </w:tcPr>
          <w:p w14:paraId="585E7F57" w14:textId="77777777" w:rsidR="00B50826" w:rsidRPr="00D10F7C" w:rsidRDefault="00B50826" w:rsidP="0067738A">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352" w:type="dxa"/>
            <w:tcBorders>
              <w:top w:val="single" w:sz="4" w:space="0" w:color="auto"/>
              <w:bottom w:val="single" w:sz="4" w:space="0" w:color="auto"/>
            </w:tcBorders>
          </w:tcPr>
          <w:p w14:paraId="3C482444" w14:textId="77777777" w:rsidR="00F77917" w:rsidRPr="00D10F7C" w:rsidRDefault="00F77917" w:rsidP="00F7791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sidR="00ED4F1B">
              <w:rPr>
                <w:sz w:val="20"/>
                <w:szCs w:val="20"/>
              </w:rPr>
              <w:t>2021</w:t>
            </w:r>
            <w:r w:rsidRPr="00D10F7C">
              <w:rPr>
                <w:sz w:val="20"/>
                <w:szCs w:val="20"/>
              </w:rPr>
              <w:t xml:space="preserve"> Z. z.</w:t>
            </w:r>
          </w:p>
          <w:p w14:paraId="36A4219D" w14:textId="77777777" w:rsidR="00B50826" w:rsidRPr="00D10F7C" w:rsidRDefault="00B50826" w:rsidP="00B50826">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51AA66DD" w14:textId="77777777" w:rsidR="00B50826" w:rsidRPr="00D10F7C" w:rsidRDefault="00B50826" w:rsidP="00B50826">
            <w:pPr>
              <w:autoSpaceDE w:val="0"/>
              <w:autoSpaceDN w:val="0"/>
              <w:spacing w:before="0"/>
              <w:jc w:val="left"/>
              <w:rPr>
                <w:b/>
                <w:bCs/>
                <w:sz w:val="20"/>
                <w:szCs w:val="20"/>
              </w:rPr>
            </w:pPr>
          </w:p>
        </w:tc>
        <w:tc>
          <w:tcPr>
            <w:tcW w:w="4527" w:type="dxa"/>
            <w:tcBorders>
              <w:top w:val="single" w:sz="4" w:space="0" w:color="auto"/>
              <w:bottom w:val="single" w:sz="4" w:space="0" w:color="auto"/>
            </w:tcBorders>
          </w:tcPr>
          <w:p w14:paraId="11391C88" w14:textId="77777777" w:rsidR="00B50826" w:rsidRPr="00D10F7C" w:rsidRDefault="00B50826" w:rsidP="00B50826">
            <w:pPr>
              <w:autoSpaceDE w:val="0"/>
              <w:autoSpaceDN w:val="0"/>
              <w:spacing w:before="0"/>
              <w:jc w:val="left"/>
              <w:rPr>
                <w:sz w:val="20"/>
                <w:szCs w:val="20"/>
              </w:rPr>
            </w:pPr>
          </w:p>
        </w:tc>
        <w:tc>
          <w:tcPr>
            <w:tcW w:w="760" w:type="dxa"/>
            <w:tcBorders>
              <w:top w:val="single" w:sz="4" w:space="0" w:color="auto"/>
              <w:bottom w:val="single" w:sz="4" w:space="0" w:color="auto"/>
            </w:tcBorders>
          </w:tcPr>
          <w:p w14:paraId="570844A1" w14:textId="77777777" w:rsidR="00B50826" w:rsidRPr="00D10F7C" w:rsidRDefault="00B50826" w:rsidP="00B50826">
            <w:pPr>
              <w:autoSpaceDE w:val="0"/>
              <w:autoSpaceDN w:val="0"/>
              <w:spacing w:before="0"/>
              <w:jc w:val="center"/>
              <w:rPr>
                <w:b/>
                <w:bCs/>
                <w:sz w:val="20"/>
                <w:szCs w:val="20"/>
              </w:rPr>
            </w:pPr>
          </w:p>
        </w:tc>
        <w:tc>
          <w:tcPr>
            <w:tcW w:w="1510" w:type="dxa"/>
            <w:tcBorders>
              <w:top w:val="single" w:sz="4" w:space="0" w:color="auto"/>
              <w:bottom w:val="single" w:sz="4" w:space="0" w:color="auto"/>
            </w:tcBorders>
          </w:tcPr>
          <w:p w14:paraId="733DA94E" w14:textId="77777777" w:rsidR="00B50826" w:rsidRPr="00D10F7C" w:rsidRDefault="00B50826" w:rsidP="00B50826">
            <w:pPr>
              <w:autoSpaceDE w:val="0"/>
              <w:autoSpaceDN w:val="0"/>
              <w:spacing w:before="0"/>
              <w:jc w:val="left"/>
              <w:rPr>
                <w:sz w:val="20"/>
                <w:szCs w:val="20"/>
              </w:rPr>
            </w:pPr>
            <w:r w:rsidRPr="00D10F7C">
              <w:rPr>
                <w:sz w:val="20"/>
                <w:szCs w:val="20"/>
              </w:rPr>
              <w:t>Ustanovenie upravuje postup Komisie.</w:t>
            </w:r>
          </w:p>
        </w:tc>
      </w:tr>
      <w:tr w:rsidR="00B50826" w:rsidRPr="00D10F7C" w14:paraId="64B6C5C8" w14:textId="77777777" w:rsidTr="00397355">
        <w:trPr>
          <w:trHeight w:val="144"/>
        </w:trPr>
        <w:tc>
          <w:tcPr>
            <w:tcW w:w="1110" w:type="dxa"/>
            <w:tcBorders>
              <w:top w:val="single" w:sz="4" w:space="0" w:color="auto"/>
              <w:bottom w:val="single" w:sz="4" w:space="0" w:color="auto"/>
            </w:tcBorders>
          </w:tcPr>
          <w:p w14:paraId="3334BA3B" w14:textId="77777777" w:rsidR="00B50826" w:rsidRPr="00D10F7C" w:rsidRDefault="00B50826" w:rsidP="00B50826">
            <w:pPr>
              <w:autoSpaceDE w:val="0"/>
              <w:autoSpaceDN w:val="0"/>
              <w:spacing w:before="0"/>
              <w:jc w:val="left"/>
              <w:rPr>
                <w:sz w:val="20"/>
                <w:szCs w:val="20"/>
              </w:rPr>
            </w:pPr>
            <w:r w:rsidRPr="00D10F7C">
              <w:rPr>
                <w:sz w:val="20"/>
                <w:szCs w:val="20"/>
              </w:rPr>
              <w:t>Č. 42</w:t>
            </w:r>
          </w:p>
          <w:p w14:paraId="08D92588" w14:textId="77777777" w:rsidR="00B50826" w:rsidRPr="00D10F7C" w:rsidRDefault="00B50826" w:rsidP="00B50826">
            <w:pPr>
              <w:autoSpaceDE w:val="0"/>
              <w:autoSpaceDN w:val="0"/>
              <w:spacing w:before="0"/>
              <w:jc w:val="left"/>
              <w:rPr>
                <w:sz w:val="20"/>
                <w:szCs w:val="20"/>
              </w:rPr>
            </w:pPr>
            <w:r w:rsidRPr="00D10F7C">
              <w:rPr>
                <w:sz w:val="20"/>
                <w:szCs w:val="20"/>
              </w:rPr>
              <w:t>O: 5</w:t>
            </w:r>
          </w:p>
        </w:tc>
        <w:tc>
          <w:tcPr>
            <w:tcW w:w="4406" w:type="dxa"/>
            <w:tcBorders>
              <w:top w:val="single" w:sz="4" w:space="0" w:color="auto"/>
              <w:bottom w:val="single" w:sz="4" w:space="0" w:color="auto"/>
            </w:tcBorders>
          </w:tcPr>
          <w:p w14:paraId="0D817973" w14:textId="77777777" w:rsidR="00B50826" w:rsidRPr="00D10F7C" w:rsidRDefault="00B50826" w:rsidP="00B50826">
            <w:pPr>
              <w:autoSpaceDE w:val="0"/>
              <w:autoSpaceDN w:val="0"/>
              <w:spacing w:before="0"/>
              <w:rPr>
                <w:sz w:val="20"/>
                <w:szCs w:val="20"/>
              </w:rPr>
            </w:pPr>
            <w:r w:rsidRPr="00D10F7C">
              <w:rPr>
                <w:sz w:val="20"/>
                <w:szCs w:val="20"/>
              </w:rPr>
              <w:t>5. Rozhodnutie Komisie je určené všetkým členským štátom a Komisia ho okamžite oznámi členským štátom a príslušnému hospodárskemu subjektu či subjektom.</w:t>
            </w:r>
          </w:p>
        </w:tc>
        <w:tc>
          <w:tcPr>
            <w:tcW w:w="581" w:type="dxa"/>
            <w:tcBorders>
              <w:top w:val="single" w:sz="4" w:space="0" w:color="auto"/>
              <w:bottom w:val="single" w:sz="4" w:space="0" w:color="auto"/>
            </w:tcBorders>
          </w:tcPr>
          <w:p w14:paraId="3B1CD63E" w14:textId="77777777" w:rsidR="00B50826" w:rsidRPr="00D10F7C" w:rsidRDefault="00B50826" w:rsidP="0067738A">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352" w:type="dxa"/>
            <w:tcBorders>
              <w:top w:val="single" w:sz="4" w:space="0" w:color="auto"/>
              <w:bottom w:val="single" w:sz="4" w:space="0" w:color="auto"/>
            </w:tcBorders>
          </w:tcPr>
          <w:p w14:paraId="5C53DB78" w14:textId="77777777" w:rsidR="00B50826" w:rsidRPr="00D10F7C" w:rsidRDefault="00B50826" w:rsidP="00B50826">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1817675C" w14:textId="77777777" w:rsidR="00B50826" w:rsidRPr="00D10F7C" w:rsidRDefault="00B50826" w:rsidP="00B50826">
            <w:pPr>
              <w:autoSpaceDE w:val="0"/>
              <w:autoSpaceDN w:val="0"/>
              <w:spacing w:before="0"/>
              <w:jc w:val="left"/>
              <w:rPr>
                <w:b/>
                <w:bCs/>
                <w:sz w:val="20"/>
                <w:szCs w:val="20"/>
              </w:rPr>
            </w:pPr>
          </w:p>
        </w:tc>
        <w:tc>
          <w:tcPr>
            <w:tcW w:w="4527" w:type="dxa"/>
            <w:tcBorders>
              <w:top w:val="single" w:sz="4" w:space="0" w:color="auto"/>
              <w:bottom w:val="single" w:sz="4" w:space="0" w:color="auto"/>
            </w:tcBorders>
          </w:tcPr>
          <w:p w14:paraId="54E4E2F4" w14:textId="77777777" w:rsidR="00B50826" w:rsidRPr="00D10F7C" w:rsidRDefault="00B50826" w:rsidP="00B50826">
            <w:pPr>
              <w:autoSpaceDE w:val="0"/>
              <w:autoSpaceDN w:val="0"/>
              <w:spacing w:before="0"/>
              <w:jc w:val="left"/>
              <w:rPr>
                <w:sz w:val="20"/>
                <w:szCs w:val="20"/>
              </w:rPr>
            </w:pPr>
          </w:p>
        </w:tc>
        <w:tc>
          <w:tcPr>
            <w:tcW w:w="760" w:type="dxa"/>
            <w:tcBorders>
              <w:top w:val="single" w:sz="4" w:space="0" w:color="auto"/>
              <w:bottom w:val="single" w:sz="4" w:space="0" w:color="auto"/>
            </w:tcBorders>
          </w:tcPr>
          <w:p w14:paraId="6BE37CC2" w14:textId="77777777" w:rsidR="00B50826" w:rsidRPr="00D10F7C" w:rsidRDefault="00B50826" w:rsidP="00B50826">
            <w:pPr>
              <w:autoSpaceDE w:val="0"/>
              <w:autoSpaceDN w:val="0"/>
              <w:spacing w:before="0"/>
              <w:jc w:val="center"/>
              <w:rPr>
                <w:b/>
                <w:bCs/>
                <w:sz w:val="20"/>
                <w:szCs w:val="20"/>
              </w:rPr>
            </w:pPr>
          </w:p>
        </w:tc>
        <w:tc>
          <w:tcPr>
            <w:tcW w:w="1510" w:type="dxa"/>
            <w:tcBorders>
              <w:top w:val="single" w:sz="4" w:space="0" w:color="auto"/>
              <w:bottom w:val="single" w:sz="4" w:space="0" w:color="auto"/>
            </w:tcBorders>
          </w:tcPr>
          <w:p w14:paraId="113621AE" w14:textId="77777777" w:rsidR="00B50826" w:rsidRPr="00D10F7C" w:rsidRDefault="00B50826" w:rsidP="00B50826">
            <w:pPr>
              <w:autoSpaceDE w:val="0"/>
              <w:autoSpaceDN w:val="0"/>
              <w:spacing w:before="0"/>
              <w:jc w:val="left"/>
              <w:rPr>
                <w:sz w:val="20"/>
                <w:szCs w:val="20"/>
              </w:rPr>
            </w:pPr>
            <w:r w:rsidRPr="00D10F7C">
              <w:rPr>
                <w:sz w:val="20"/>
                <w:szCs w:val="20"/>
              </w:rPr>
              <w:t>Ustanovenie upravuje postup Komisie.</w:t>
            </w:r>
          </w:p>
        </w:tc>
      </w:tr>
      <w:tr w:rsidR="007E3893" w:rsidRPr="00D10F7C" w14:paraId="34A40E26" w14:textId="77777777" w:rsidTr="00397355">
        <w:trPr>
          <w:trHeight w:val="144"/>
        </w:trPr>
        <w:tc>
          <w:tcPr>
            <w:tcW w:w="1110" w:type="dxa"/>
            <w:tcBorders>
              <w:top w:val="single" w:sz="4" w:space="0" w:color="auto"/>
              <w:bottom w:val="single" w:sz="4" w:space="0" w:color="auto"/>
            </w:tcBorders>
          </w:tcPr>
          <w:p w14:paraId="52CE84FD" w14:textId="77777777" w:rsidR="007E3893" w:rsidRPr="00D10F7C" w:rsidRDefault="007E3893" w:rsidP="007E3893">
            <w:pPr>
              <w:autoSpaceDE w:val="0"/>
              <w:autoSpaceDN w:val="0"/>
              <w:spacing w:before="0"/>
              <w:jc w:val="left"/>
              <w:rPr>
                <w:sz w:val="20"/>
                <w:szCs w:val="20"/>
              </w:rPr>
            </w:pPr>
            <w:r w:rsidRPr="00D10F7C">
              <w:rPr>
                <w:sz w:val="20"/>
                <w:szCs w:val="20"/>
              </w:rPr>
              <w:t>Č. 43</w:t>
            </w:r>
          </w:p>
          <w:p w14:paraId="57D0B700" w14:textId="77777777" w:rsidR="007E3893" w:rsidRPr="00D10F7C" w:rsidRDefault="007E3893" w:rsidP="007E3893">
            <w:pPr>
              <w:autoSpaceDE w:val="0"/>
              <w:autoSpaceDN w:val="0"/>
              <w:spacing w:before="0"/>
              <w:jc w:val="left"/>
              <w:rPr>
                <w:sz w:val="20"/>
                <w:szCs w:val="20"/>
              </w:rPr>
            </w:pPr>
            <w:r w:rsidRPr="00D10F7C">
              <w:rPr>
                <w:sz w:val="20"/>
                <w:szCs w:val="20"/>
              </w:rPr>
              <w:t>O: 1</w:t>
            </w:r>
          </w:p>
        </w:tc>
        <w:tc>
          <w:tcPr>
            <w:tcW w:w="4406" w:type="dxa"/>
            <w:tcBorders>
              <w:top w:val="single" w:sz="4" w:space="0" w:color="auto"/>
              <w:bottom w:val="single" w:sz="4" w:space="0" w:color="auto"/>
            </w:tcBorders>
          </w:tcPr>
          <w:p w14:paraId="7D0953B6" w14:textId="77777777" w:rsidR="007E3893" w:rsidRPr="00D10F7C" w:rsidRDefault="007E3893" w:rsidP="007E3893">
            <w:pPr>
              <w:autoSpaceDE w:val="0"/>
              <w:autoSpaceDN w:val="0"/>
              <w:spacing w:before="0"/>
              <w:rPr>
                <w:sz w:val="20"/>
                <w:szCs w:val="20"/>
              </w:rPr>
            </w:pPr>
            <w:r w:rsidRPr="00D10F7C">
              <w:rPr>
                <w:sz w:val="20"/>
                <w:szCs w:val="20"/>
              </w:rPr>
              <w:t>1. Bez toho, aby bol dotknutý článok 40, ak členský štát dospeje k jednému z týchto zistení, požiada príslušný hospodársky subjekt, aby daný nesúlad odstránil:</w:t>
            </w:r>
          </w:p>
          <w:p w14:paraId="69DD6FB7" w14:textId="77777777" w:rsidR="007E3893" w:rsidRPr="00D10F7C" w:rsidRDefault="007E3893" w:rsidP="007E3893">
            <w:pPr>
              <w:autoSpaceDE w:val="0"/>
              <w:autoSpaceDN w:val="0"/>
              <w:spacing w:before="0"/>
              <w:rPr>
                <w:sz w:val="20"/>
                <w:szCs w:val="20"/>
              </w:rPr>
            </w:pPr>
            <w:r w:rsidRPr="00D10F7C">
              <w:rPr>
                <w:sz w:val="20"/>
                <w:szCs w:val="20"/>
              </w:rPr>
              <w:t>a) označenie CE bolo umiestnené v rozpore s článkom 30 nariadenia (ES) č. 765/2008 alebo článkom 19 tejto smernice;</w:t>
            </w:r>
          </w:p>
          <w:p w14:paraId="6F13B065" w14:textId="77777777" w:rsidR="007E3893" w:rsidRPr="00D10F7C" w:rsidRDefault="007E3893" w:rsidP="007E3893">
            <w:pPr>
              <w:autoSpaceDE w:val="0"/>
              <w:autoSpaceDN w:val="0"/>
              <w:spacing w:before="0"/>
              <w:rPr>
                <w:sz w:val="20"/>
                <w:szCs w:val="20"/>
              </w:rPr>
            </w:pPr>
            <w:r w:rsidRPr="00D10F7C">
              <w:rPr>
                <w:sz w:val="20"/>
                <w:szCs w:val="20"/>
              </w:rPr>
              <w:t>b) označenie CE nebolo umiestnené;</w:t>
            </w:r>
          </w:p>
          <w:p w14:paraId="616308A0" w14:textId="77777777" w:rsidR="007E3893" w:rsidRPr="00D10F7C" w:rsidRDefault="007E3893" w:rsidP="007E3893">
            <w:pPr>
              <w:autoSpaceDE w:val="0"/>
              <w:autoSpaceDN w:val="0"/>
              <w:spacing w:before="0"/>
              <w:rPr>
                <w:sz w:val="20"/>
                <w:szCs w:val="20"/>
              </w:rPr>
            </w:pPr>
            <w:r w:rsidRPr="00D10F7C">
              <w:rPr>
                <w:sz w:val="20"/>
                <w:szCs w:val="20"/>
              </w:rPr>
              <w:t>c) identifikačné číslo notifikovaného orgánu zapojeného do fázy kontroly výroby bolo umiestnené v rozpore s článkom 19 alebo nebolo umiestnené;</w:t>
            </w:r>
          </w:p>
          <w:p w14:paraId="2F4EDEBB" w14:textId="77777777" w:rsidR="007E3893" w:rsidRPr="00D10F7C" w:rsidRDefault="007E3893" w:rsidP="007E3893">
            <w:pPr>
              <w:autoSpaceDE w:val="0"/>
              <w:autoSpaceDN w:val="0"/>
              <w:spacing w:before="0"/>
              <w:rPr>
                <w:sz w:val="20"/>
                <w:szCs w:val="20"/>
              </w:rPr>
            </w:pPr>
            <w:r w:rsidRPr="00D10F7C">
              <w:rPr>
                <w:sz w:val="20"/>
                <w:szCs w:val="20"/>
              </w:rPr>
              <w:t>d) označenie a etiketovanie uvedené v bode 3.3. prílohy I neboli umiestnené alebo boli umiestnené v rozpore s článkom 19 alebo bodom 3.3 prílohy I;</w:t>
            </w:r>
          </w:p>
          <w:p w14:paraId="7FC38864" w14:textId="77777777" w:rsidR="007E3893" w:rsidRPr="00D10F7C" w:rsidRDefault="007E3893" w:rsidP="007E3893">
            <w:pPr>
              <w:autoSpaceDE w:val="0"/>
              <w:autoSpaceDN w:val="0"/>
              <w:spacing w:before="0"/>
              <w:rPr>
                <w:sz w:val="20"/>
                <w:szCs w:val="20"/>
              </w:rPr>
            </w:pPr>
            <w:r w:rsidRPr="00D10F7C">
              <w:rPr>
                <w:sz w:val="20"/>
                <w:szCs w:val="20"/>
              </w:rPr>
              <w:t>e) EÚ vyhlásenie o zhode nebolo vydané;</w:t>
            </w:r>
          </w:p>
          <w:p w14:paraId="0B546A14" w14:textId="77777777" w:rsidR="007E3893" w:rsidRPr="00D10F7C" w:rsidRDefault="007E3893" w:rsidP="007E3893">
            <w:pPr>
              <w:autoSpaceDE w:val="0"/>
              <w:autoSpaceDN w:val="0"/>
              <w:spacing w:before="0"/>
              <w:rPr>
                <w:sz w:val="20"/>
                <w:szCs w:val="20"/>
              </w:rPr>
            </w:pPr>
            <w:r w:rsidRPr="00D10F7C">
              <w:rPr>
                <w:sz w:val="20"/>
                <w:szCs w:val="20"/>
              </w:rPr>
              <w:t>f) EÚ vyhlásenie o zhode nebolo vydané správne;</w:t>
            </w:r>
          </w:p>
          <w:p w14:paraId="40763D95" w14:textId="77777777" w:rsidR="007E3893" w:rsidRPr="00D10F7C" w:rsidRDefault="007E3893" w:rsidP="007E3893">
            <w:pPr>
              <w:autoSpaceDE w:val="0"/>
              <w:autoSpaceDN w:val="0"/>
              <w:spacing w:before="0"/>
              <w:rPr>
                <w:sz w:val="20"/>
                <w:szCs w:val="20"/>
              </w:rPr>
            </w:pPr>
            <w:r w:rsidRPr="00D10F7C">
              <w:rPr>
                <w:sz w:val="20"/>
                <w:szCs w:val="20"/>
              </w:rPr>
              <w:t>g) technická dokumentácia buď nie je k dispozícii, alebo nie je úplná;</w:t>
            </w:r>
          </w:p>
          <w:p w14:paraId="13255F70" w14:textId="77777777" w:rsidR="007E3893" w:rsidRPr="00D10F7C" w:rsidRDefault="007E3893" w:rsidP="007E3893">
            <w:pPr>
              <w:autoSpaceDE w:val="0"/>
              <w:autoSpaceDN w:val="0"/>
              <w:spacing w:before="0"/>
              <w:rPr>
                <w:sz w:val="20"/>
                <w:szCs w:val="20"/>
              </w:rPr>
            </w:pPr>
            <w:r w:rsidRPr="00D10F7C">
              <w:rPr>
                <w:sz w:val="20"/>
                <w:szCs w:val="20"/>
              </w:rPr>
              <w:t xml:space="preserve">h) informácie uvedené v článku 6 ods. 6 alebo </w:t>
            </w:r>
            <w:r w:rsidRPr="00D10F7C">
              <w:rPr>
                <w:sz w:val="20"/>
                <w:szCs w:val="20"/>
              </w:rPr>
              <w:lastRenderedPageBreak/>
              <w:t>článku 8 ods. 3 chýbajú, sú nesprávne alebo neúplné;</w:t>
            </w:r>
          </w:p>
          <w:p w14:paraId="1BCB0B28" w14:textId="77777777" w:rsidR="007E3893" w:rsidRPr="00D10F7C" w:rsidRDefault="007E3893" w:rsidP="007E3893">
            <w:pPr>
              <w:autoSpaceDE w:val="0"/>
              <w:autoSpaceDN w:val="0"/>
              <w:spacing w:before="0"/>
              <w:rPr>
                <w:sz w:val="20"/>
                <w:szCs w:val="20"/>
              </w:rPr>
            </w:pPr>
            <w:r w:rsidRPr="00D10F7C">
              <w:rPr>
                <w:sz w:val="20"/>
                <w:szCs w:val="20"/>
              </w:rPr>
              <w:t>i) nie je splnená iná administratívna požiadavka uvedená v článku 6 alebo článku 8.</w:t>
            </w:r>
          </w:p>
        </w:tc>
        <w:tc>
          <w:tcPr>
            <w:tcW w:w="581" w:type="dxa"/>
            <w:tcBorders>
              <w:top w:val="single" w:sz="4" w:space="0" w:color="auto"/>
              <w:bottom w:val="single" w:sz="4" w:space="0" w:color="auto"/>
            </w:tcBorders>
          </w:tcPr>
          <w:p w14:paraId="5777AB3D" w14:textId="77777777" w:rsidR="007E3893" w:rsidRPr="00D10F7C" w:rsidRDefault="007E3893" w:rsidP="007E3893">
            <w:pPr>
              <w:autoSpaceDE w:val="0"/>
              <w:autoSpaceDN w:val="0"/>
              <w:spacing w:before="0"/>
              <w:jc w:val="center"/>
              <w:rPr>
                <w:sz w:val="20"/>
                <w:szCs w:val="20"/>
              </w:rPr>
            </w:pPr>
            <w:r w:rsidRPr="00D10F7C">
              <w:rPr>
                <w:sz w:val="20"/>
                <w:szCs w:val="20"/>
              </w:rPr>
              <w:lastRenderedPageBreak/>
              <w:t>N</w:t>
            </w:r>
          </w:p>
        </w:tc>
        <w:tc>
          <w:tcPr>
            <w:tcW w:w="1352" w:type="dxa"/>
            <w:tcBorders>
              <w:top w:val="single" w:sz="4" w:space="0" w:color="auto"/>
              <w:bottom w:val="single" w:sz="4" w:space="0" w:color="auto"/>
            </w:tcBorders>
          </w:tcPr>
          <w:p w14:paraId="24F1155C" w14:textId="77777777" w:rsidR="007E3893" w:rsidRPr="00D10F7C" w:rsidRDefault="007E3893" w:rsidP="007E3893">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4FCD27DD" w14:textId="77777777" w:rsidR="007E3893" w:rsidRPr="00D10F7C" w:rsidRDefault="007E3893" w:rsidP="007E3893">
            <w:pPr>
              <w:autoSpaceDE w:val="0"/>
              <w:autoSpaceDN w:val="0"/>
              <w:spacing w:before="0"/>
              <w:jc w:val="left"/>
              <w:rPr>
                <w:b/>
                <w:bCs/>
                <w:sz w:val="20"/>
                <w:szCs w:val="20"/>
              </w:rPr>
            </w:pPr>
          </w:p>
        </w:tc>
        <w:tc>
          <w:tcPr>
            <w:tcW w:w="1338" w:type="dxa"/>
            <w:tcBorders>
              <w:top w:val="single" w:sz="4" w:space="0" w:color="auto"/>
              <w:bottom w:val="single" w:sz="4" w:space="0" w:color="auto"/>
            </w:tcBorders>
          </w:tcPr>
          <w:p w14:paraId="0C7F2108" w14:textId="77777777" w:rsidR="007E3893" w:rsidRPr="00DE2490" w:rsidRDefault="007E3893" w:rsidP="007E3893">
            <w:pPr>
              <w:autoSpaceDE w:val="0"/>
              <w:autoSpaceDN w:val="0"/>
              <w:spacing w:before="0"/>
              <w:jc w:val="center"/>
              <w:rPr>
                <w:sz w:val="20"/>
                <w:szCs w:val="20"/>
              </w:rPr>
            </w:pPr>
            <w:r w:rsidRPr="00DE2490">
              <w:rPr>
                <w:sz w:val="20"/>
                <w:szCs w:val="20"/>
              </w:rPr>
              <w:t xml:space="preserve">§ 27 </w:t>
            </w:r>
          </w:p>
          <w:p w14:paraId="0422D7EC" w14:textId="77777777" w:rsidR="007E3893" w:rsidRDefault="007E3893" w:rsidP="007E3893">
            <w:pPr>
              <w:autoSpaceDE w:val="0"/>
              <w:autoSpaceDN w:val="0"/>
              <w:spacing w:before="0"/>
              <w:jc w:val="center"/>
              <w:rPr>
                <w:sz w:val="20"/>
                <w:szCs w:val="20"/>
              </w:rPr>
            </w:pPr>
            <w:r w:rsidRPr="00DE2490">
              <w:rPr>
                <w:sz w:val="20"/>
                <w:szCs w:val="20"/>
              </w:rPr>
              <w:t>O: 1</w:t>
            </w:r>
          </w:p>
          <w:p w14:paraId="47C22C0F" w14:textId="77777777" w:rsidR="007E3893" w:rsidRPr="00DE2490" w:rsidRDefault="007E3893" w:rsidP="007E3893">
            <w:pPr>
              <w:autoSpaceDE w:val="0"/>
              <w:autoSpaceDN w:val="0"/>
              <w:spacing w:before="0"/>
              <w:jc w:val="center"/>
              <w:rPr>
                <w:sz w:val="20"/>
                <w:szCs w:val="20"/>
              </w:rPr>
            </w:pPr>
            <w:r>
              <w:rPr>
                <w:sz w:val="20"/>
                <w:szCs w:val="20"/>
              </w:rPr>
              <w:t>P: h)</w:t>
            </w:r>
          </w:p>
        </w:tc>
        <w:tc>
          <w:tcPr>
            <w:tcW w:w="4527" w:type="dxa"/>
            <w:tcBorders>
              <w:top w:val="single" w:sz="4" w:space="0" w:color="auto"/>
              <w:bottom w:val="single" w:sz="4" w:space="0" w:color="auto"/>
            </w:tcBorders>
          </w:tcPr>
          <w:p w14:paraId="7F21258B" w14:textId="77777777" w:rsidR="007E3893"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35AA4D7E"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16BA853"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7A2551EA"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04C46F14"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 xml:space="preserve">výrobok, ktorý nie je určeným výrobkom </w:t>
            </w:r>
            <w:r w:rsidRPr="00C84EE1">
              <w:rPr>
                <w:rFonts w:ascii="Times New Roman" w:hAnsi="Times New Roman"/>
                <w:sz w:val="20"/>
                <w:szCs w:val="20"/>
              </w:rPr>
              <w:lastRenderedPageBreak/>
              <w:t>podľa § 4 ods. 1, je označený značkou podľa § 24 alebo označenie CE je umiestnené v rozpore s § 25 ods. 6,</w:t>
            </w:r>
          </w:p>
          <w:p w14:paraId="7EE6097C"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5A06D53A"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32F0396"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4DA97273" w14:textId="77777777" w:rsidR="007E3893" w:rsidRPr="00C84EE1" w:rsidRDefault="007E3893" w:rsidP="007E3893">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78988143" w14:textId="77777777" w:rsidR="007E3893" w:rsidRPr="00DE2490" w:rsidRDefault="007E3893" w:rsidP="007E3893">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760" w:type="dxa"/>
            <w:tcBorders>
              <w:top w:val="single" w:sz="4" w:space="0" w:color="auto"/>
              <w:bottom w:val="single" w:sz="4" w:space="0" w:color="auto"/>
            </w:tcBorders>
          </w:tcPr>
          <w:p w14:paraId="0DA3DF3A" w14:textId="77777777" w:rsidR="007E3893" w:rsidRPr="00D10F7C" w:rsidRDefault="007E3893" w:rsidP="007E3893">
            <w:pPr>
              <w:autoSpaceDE w:val="0"/>
              <w:autoSpaceDN w:val="0"/>
              <w:spacing w:before="0"/>
              <w:jc w:val="center"/>
              <w:rPr>
                <w:bCs/>
                <w:sz w:val="20"/>
                <w:szCs w:val="20"/>
              </w:rPr>
            </w:pPr>
            <w:r w:rsidRPr="00D10F7C">
              <w:rPr>
                <w:bCs/>
                <w:sz w:val="20"/>
                <w:szCs w:val="20"/>
              </w:rPr>
              <w:lastRenderedPageBreak/>
              <w:t>Ú</w:t>
            </w:r>
          </w:p>
        </w:tc>
        <w:tc>
          <w:tcPr>
            <w:tcW w:w="1510" w:type="dxa"/>
            <w:tcBorders>
              <w:top w:val="single" w:sz="4" w:space="0" w:color="auto"/>
              <w:bottom w:val="single" w:sz="4" w:space="0" w:color="auto"/>
            </w:tcBorders>
          </w:tcPr>
          <w:p w14:paraId="62B77F85" w14:textId="77777777" w:rsidR="007E3893" w:rsidRPr="00D10F7C" w:rsidRDefault="007E3893" w:rsidP="007E3893">
            <w:pPr>
              <w:autoSpaceDE w:val="0"/>
              <w:autoSpaceDN w:val="0"/>
              <w:spacing w:before="0"/>
              <w:jc w:val="left"/>
              <w:rPr>
                <w:sz w:val="20"/>
                <w:szCs w:val="20"/>
              </w:rPr>
            </w:pPr>
          </w:p>
        </w:tc>
      </w:tr>
      <w:tr w:rsidR="007E3893" w:rsidRPr="00D10F7C" w14:paraId="4FDFAD50" w14:textId="77777777" w:rsidTr="00397355">
        <w:trPr>
          <w:trHeight w:val="144"/>
        </w:trPr>
        <w:tc>
          <w:tcPr>
            <w:tcW w:w="1110" w:type="dxa"/>
            <w:tcBorders>
              <w:top w:val="single" w:sz="4" w:space="0" w:color="auto"/>
              <w:bottom w:val="single" w:sz="4" w:space="0" w:color="auto"/>
            </w:tcBorders>
          </w:tcPr>
          <w:p w14:paraId="14BF92D0" w14:textId="77777777" w:rsidR="007E3893" w:rsidRPr="00D10F7C" w:rsidRDefault="007E3893" w:rsidP="007E3893">
            <w:pPr>
              <w:autoSpaceDE w:val="0"/>
              <w:autoSpaceDN w:val="0"/>
              <w:spacing w:before="0"/>
              <w:jc w:val="left"/>
              <w:rPr>
                <w:sz w:val="20"/>
                <w:szCs w:val="20"/>
              </w:rPr>
            </w:pPr>
            <w:r>
              <w:rPr>
                <w:sz w:val="20"/>
                <w:szCs w:val="20"/>
              </w:rPr>
              <w:t>Č 47</w:t>
            </w:r>
          </w:p>
        </w:tc>
        <w:tc>
          <w:tcPr>
            <w:tcW w:w="4406" w:type="dxa"/>
            <w:tcBorders>
              <w:top w:val="single" w:sz="4" w:space="0" w:color="auto"/>
              <w:bottom w:val="single" w:sz="4" w:space="0" w:color="auto"/>
            </w:tcBorders>
          </w:tcPr>
          <w:p w14:paraId="146FE239" w14:textId="77777777" w:rsidR="007E3893" w:rsidRPr="007E3893" w:rsidRDefault="007E3893" w:rsidP="007E3893">
            <w:pPr>
              <w:autoSpaceDE w:val="0"/>
              <w:autoSpaceDN w:val="0"/>
              <w:spacing w:before="0"/>
              <w:rPr>
                <w:sz w:val="20"/>
                <w:szCs w:val="20"/>
              </w:rPr>
            </w:pPr>
            <w:r w:rsidRPr="007E3893">
              <w:rPr>
                <w:sz w:val="20"/>
                <w:szCs w:val="20"/>
              </w:rPr>
              <w:t>Sankcie</w:t>
            </w:r>
          </w:p>
          <w:p w14:paraId="23466213" w14:textId="77777777" w:rsidR="007E3893" w:rsidRPr="007E3893" w:rsidRDefault="007E3893" w:rsidP="007E3893">
            <w:pPr>
              <w:autoSpaceDE w:val="0"/>
              <w:autoSpaceDN w:val="0"/>
              <w:spacing w:before="0"/>
              <w:rPr>
                <w:sz w:val="20"/>
                <w:szCs w:val="20"/>
              </w:rPr>
            </w:pPr>
          </w:p>
          <w:p w14:paraId="5E2D43AC" w14:textId="77777777" w:rsidR="007E3893" w:rsidRPr="007E3893" w:rsidRDefault="007E3893" w:rsidP="007E3893">
            <w:pPr>
              <w:autoSpaceDE w:val="0"/>
              <w:autoSpaceDN w:val="0"/>
              <w:spacing w:before="0"/>
              <w:rPr>
                <w:sz w:val="20"/>
                <w:szCs w:val="20"/>
              </w:rPr>
            </w:pPr>
            <w:r w:rsidRPr="007E3893">
              <w:rPr>
                <w:sz w:val="20"/>
                <w:szCs w:val="20"/>
              </w:rPr>
              <w:t>Členské štáty stanovia pravidlá o sankciách, ktoré sa uplatňujú v prípade, ak hospodárske subjekty porušia ustanovenia vnútroštátnych právnych predpisov prijatých podľa tejto smernice a prijmú všetky potrebné opatrenia na zabezpečenie ich vykonávania. Tieto pravidlá môžu za závažné porušenia zahŕňať trestné sankcie.</w:t>
            </w:r>
          </w:p>
          <w:p w14:paraId="098A1659" w14:textId="77777777" w:rsidR="007E3893" w:rsidRPr="007E3893" w:rsidRDefault="007E3893" w:rsidP="007E3893">
            <w:pPr>
              <w:autoSpaceDE w:val="0"/>
              <w:autoSpaceDN w:val="0"/>
              <w:spacing w:before="0"/>
              <w:rPr>
                <w:sz w:val="20"/>
                <w:szCs w:val="20"/>
              </w:rPr>
            </w:pPr>
          </w:p>
          <w:p w14:paraId="11880749" w14:textId="77777777" w:rsidR="007E3893" w:rsidRPr="00D10F7C" w:rsidRDefault="007E3893" w:rsidP="007E3893">
            <w:pPr>
              <w:autoSpaceDE w:val="0"/>
              <w:autoSpaceDN w:val="0"/>
              <w:spacing w:before="0"/>
              <w:rPr>
                <w:sz w:val="20"/>
                <w:szCs w:val="20"/>
              </w:rPr>
            </w:pPr>
            <w:r w:rsidRPr="007E3893">
              <w:rPr>
                <w:sz w:val="20"/>
                <w:szCs w:val="20"/>
              </w:rPr>
              <w:lastRenderedPageBreak/>
              <w:t>Sankcie uvedené v prvom odseku musia byť účinné, primerané a odrádzajúce.</w:t>
            </w:r>
          </w:p>
        </w:tc>
        <w:tc>
          <w:tcPr>
            <w:tcW w:w="581" w:type="dxa"/>
            <w:tcBorders>
              <w:top w:val="single" w:sz="4" w:space="0" w:color="auto"/>
              <w:bottom w:val="single" w:sz="4" w:space="0" w:color="auto"/>
            </w:tcBorders>
          </w:tcPr>
          <w:p w14:paraId="2A8C42C7" w14:textId="77777777" w:rsidR="007E3893" w:rsidRPr="00DE2490" w:rsidRDefault="007E3893" w:rsidP="007E3893">
            <w:pPr>
              <w:autoSpaceDE w:val="0"/>
              <w:autoSpaceDN w:val="0"/>
              <w:spacing w:before="0"/>
              <w:jc w:val="center"/>
              <w:rPr>
                <w:sz w:val="20"/>
                <w:szCs w:val="20"/>
              </w:rPr>
            </w:pPr>
            <w:r>
              <w:rPr>
                <w:sz w:val="20"/>
                <w:szCs w:val="20"/>
              </w:rPr>
              <w:lastRenderedPageBreak/>
              <w:t>N</w:t>
            </w:r>
          </w:p>
        </w:tc>
        <w:tc>
          <w:tcPr>
            <w:tcW w:w="1352" w:type="dxa"/>
            <w:tcBorders>
              <w:top w:val="single" w:sz="4" w:space="0" w:color="auto"/>
              <w:bottom w:val="single" w:sz="4" w:space="0" w:color="auto"/>
            </w:tcBorders>
          </w:tcPr>
          <w:p w14:paraId="61EA9C2A" w14:textId="77777777" w:rsidR="007E3893" w:rsidRPr="00DE2490" w:rsidRDefault="007E3893" w:rsidP="007E3893">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0075E93A" w14:textId="77777777" w:rsidR="007E3893" w:rsidRPr="00DE2490" w:rsidRDefault="007E3893" w:rsidP="007E3893">
            <w:pPr>
              <w:autoSpaceDE w:val="0"/>
              <w:autoSpaceDN w:val="0"/>
              <w:spacing w:before="0"/>
              <w:jc w:val="center"/>
              <w:rPr>
                <w:sz w:val="20"/>
                <w:szCs w:val="20"/>
              </w:rPr>
            </w:pPr>
          </w:p>
        </w:tc>
        <w:tc>
          <w:tcPr>
            <w:tcW w:w="1338" w:type="dxa"/>
            <w:tcBorders>
              <w:top w:val="single" w:sz="4" w:space="0" w:color="auto"/>
              <w:bottom w:val="single" w:sz="4" w:space="0" w:color="auto"/>
            </w:tcBorders>
          </w:tcPr>
          <w:p w14:paraId="4681141C" w14:textId="77777777" w:rsidR="007E3893" w:rsidRDefault="007E3893" w:rsidP="007E3893">
            <w:pPr>
              <w:autoSpaceDE w:val="0"/>
              <w:autoSpaceDN w:val="0"/>
              <w:spacing w:before="0"/>
              <w:jc w:val="center"/>
              <w:rPr>
                <w:sz w:val="20"/>
                <w:szCs w:val="20"/>
              </w:rPr>
            </w:pPr>
            <w:r>
              <w:rPr>
                <w:sz w:val="20"/>
                <w:szCs w:val="20"/>
              </w:rPr>
              <w:t>§ 28</w:t>
            </w:r>
          </w:p>
          <w:p w14:paraId="0D6DC5D9" w14:textId="269DF4A9" w:rsidR="007E3893" w:rsidRPr="00DE2490" w:rsidRDefault="007E3893" w:rsidP="00677DC4">
            <w:pPr>
              <w:autoSpaceDE w:val="0"/>
              <w:autoSpaceDN w:val="0"/>
              <w:spacing w:before="0"/>
              <w:jc w:val="center"/>
              <w:rPr>
                <w:sz w:val="20"/>
                <w:szCs w:val="20"/>
              </w:rPr>
            </w:pPr>
            <w:r>
              <w:rPr>
                <w:sz w:val="20"/>
                <w:szCs w:val="20"/>
              </w:rPr>
              <w:t>O: 1-</w:t>
            </w:r>
            <w:r w:rsidR="00F569F5">
              <w:rPr>
                <w:sz w:val="20"/>
                <w:szCs w:val="20"/>
              </w:rPr>
              <w:t>4</w:t>
            </w:r>
          </w:p>
        </w:tc>
        <w:tc>
          <w:tcPr>
            <w:tcW w:w="4527" w:type="dxa"/>
            <w:tcBorders>
              <w:top w:val="single" w:sz="4" w:space="0" w:color="auto"/>
              <w:bottom w:val="single" w:sz="4" w:space="0" w:color="auto"/>
            </w:tcBorders>
          </w:tcPr>
          <w:p w14:paraId="474BC423" w14:textId="77777777" w:rsidR="007E3893" w:rsidRPr="004A0CC9" w:rsidRDefault="007E3893" w:rsidP="007E3893">
            <w:pPr>
              <w:widowControl w:val="0"/>
              <w:autoSpaceDE w:val="0"/>
              <w:autoSpaceDN w:val="0"/>
              <w:spacing w:before="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40B0564B" w14:textId="77777777" w:rsidR="007E3893" w:rsidRPr="004A0CC9" w:rsidRDefault="007E3893" w:rsidP="007E3893">
            <w:pPr>
              <w:widowControl w:val="0"/>
              <w:autoSpaceDE w:val="0"/>
              <w:autoSpaceDN w:val="0"/>
              <w:spacing w:before="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47EB6472" w14:textId="77777777" w:rsidR="007E3893" w:rsidRPr="004A0CC9" w:rsidRDefault="007E3893" w:rsidP="007E3893">
            <w:pPr>
              <w:widowControl w:val="0"/>
              <w:numPr>
                <w:ilvl w:val="0"/>
                <w:numId w:val="27"/>
              </w:numPr>
              <w:tabs>
                <w:tab w:val="left" w:pos="641"/>
              </w:tabs>
              <w:autoSpaceDE w:val="0"/>
              <w:autoSpaceDN w:val="0"/>
              <w:spacing w:before="193"/>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2C794427" w14:textId="77777777" w:rsidR="007E3893" w:rsidRPr="004A0CC9" w:rsidRDefault="007E3893" w:rsidP="007E3893">
            <w:pPr>
              <w:widowControl w:val="0"/>
              <w:numPr>
                <w:ilvl w:val="0"/>
                <w:numId w:val="26"/>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433864BC" w14:textId="77777777" w:rsidR="007E3893" w:rsidRPr="004A0CC9" w:rsidRDefault="007E3893" w:rsidP="007E3893">
            <w:pPr>
              <w:widowControl w:val="0"/>
              <w:numPr>
                <w:ilvl w:val="0"/>
                <w:numId w:val="26"/>
              </w:numPr>
              <w:tabs>
                <w:tab w:val="left" w:pos="389"/>
              </w:tabs>
              <w:autoSpaceDE w:val="0"/>
              <w:autoSpaceDN w:val="0"/>
              <w:spacing w:before="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657D4E98" w14:textId="77777777" w:rsidR="007E3893" w:rsidRPr="004A0CC9" w:rsidRDefault="007E3893" w:rsidP="007E3893">
            <w:pPr>
              <w:widowControl w:val="0"/>
              <w:numPr>
                <w:ilvl w:val="0"/>
                <w:numId w:val="26"/>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lastRenderedPageBreak/>
              <w:t>poruší povinnosť podľa § 21 ods. 2 písm. b).</w:t>
            </w:r>
          </w:p>
          <w:p w14:paraId="133D164E" w14:textId="77777777" w:rsidR="007E3893" w:rsidRPr="004A0CC9" w:rsidRDefault="007E3893" w:rsidP="007E3893">
            <w:pPr>
              <w:widowControl w:val="0"/>
              <w:numPr>
                <w:ilvl w:val="0"/>
                <w:numId w:val="27"/>
              </w:numPr>
              <w:tabs>
                <w:tab w:val="left" w:pos="651"/>
              </w:tabs>
              <w:autoSpaceDE w:val="0"/>
              <w:autoSpaceDN w:val="0"/>
              <w:spacing w:before="203"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298D7632" w14:textId="77777777" w:rsidR="007E3893" w:rsidRPr="004A0CC9" w:rsidRDefault="007E3893" w:rsidP="007E3893">
            <w:pPr>
              <w:widowControl w:val="0"/>
              <w:numPr>
                <w:ilvl w:val="0"/>
                <w:numId w:val="25"/>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umiestni značku na určený výrobok, ktorá môže viesť k zámene so značkou alebo k uvedeniu do omylu,</w:t>
            </w:r>
          </w:p>
          <w:p w14:paraId="32FC170F" w14:textId="77777777" w:rsidR="007E3893" w:rsidRPr="004A0CC9" w:rsidRDefault="007E3893" w:rsidP="007E3893">
            <w:pPr>
              <w:widowControl w:val="0"/>
              <w:numPr>
                <w:ilvl w:val="0"/>
                <w:numId w:val="25"/>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0C0D6B73" w14:textId="77777777" w:rsidR="007E3893" w:rsidRPr="004A0CC9" w:rsidRDefault="007E3893" w:rsidP="007E3893">
            <w:pPr>
              <w:widowControl w:val="0"/>
              <w:numPr>
                <w:ilvl w:val="0"/>
                <w:numId w:val="25"/>
              </w:numPr>
              <w:tabs>
                <w:tab w:val="left" w:pos="389"/>
              </w:tabs>
              <w:autoSpaceDE w:val="0"/>
              <w:autoSpaceDN w:val="0"/>
              <w:spacing w:before="10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79DFDBD0" w14:textId="77777777" w:rsidR="007E3893" w:rsidRPr="004A0CC9" w:rsidRDefault="007E3893" w:rsidP="007E3893">
            <w:pPr>
              <w:widowControl w:val="0"/>
              <w:numPr>
                <w:ilvl w:val="0"/>
                <w:numId w:val="25"/>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1C00ADE1" w14:textId="77777777" w:rsidR="007E3893" w:rsidRPr="004A0CC9" w:rsidRDefault="007E3893" w:rsidP="007E3893">
            <w:pPr>
              <w:widowControl w:val="0"/>
              <w:numPr>
                <w:ilvl w:val="0"/>
                <w:numId w:val="25"/>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611B5931" w14:textId="77777777" w:rsidR="007E3893" w:rsidRPr="004A0CC9" w:rsidRDefault="007E3893" w:rsidP="007E3893">
            <w:pPr>
              <w:widowControl w:val="0"/>
              <w:numPr>
                <w:ilvl w:val="0"/>
                <w:numId w:val="25"/>
              </w:numPr>
              <w:tabs>
                <w:tab w:val="left" w:pos="389"/>
              </w:tabs>
              <w:autoSpaceDE w:val="0"/>
              <w:autoSpaceDN w:val="0"/>
              <w:spacing w:before="103"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71399F70" w14:textId="77777777" w:rsidR="007E3893" w:rsidRPr="004A0CC9" w:rsidRDefault="007E3893" w:rsidP="007E3893">
            <w:pPr>
              <w:widowControl w:val="0"/>
              <w:numPr>
                <w:ilvl w:val="0"/>
                <w:numId w:val="25"/>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4AA68871" w14:textId="77777777" w:rsidR="007E3893" w:rsidRPr="004A0CC9" w:rsidRDefault="007E3893" w:rsidP="007E3893">
            <w:pPr>
              <w:widowControl w:val="0"/>
              <w:numPr>
                <w:ilvl w:val="0"/>
                <w:numId w:val="27"/>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71CD4185" w14:textId="77777777" w:rsidR="00F569F5" w:rsidRPr="00033805" w:rsidRDefault="00F569F5" w:rsidP="00F569F5">
            <w:pPr>
              <w:widowControl w:val="0"/>
              <w:numPr>
                <w:ilvl w:val="0"/>
                <w:numId w:val="27"/>
              </w:numPr>
              <w:tabs>
                <w:tab w:val="left" w:pos="685"/>
              </w:tabs>
              <w:autoSpaceDE w:val="0"/>
              <w:autoSpaceDN w:val="0"/>
              <w:spacing w:before="200" w:line="242" w:lineRule="auto"/>
              <w:ind w:left="105" w:right="103" w:firstLine="226"/>
              <w:jc w:val="left"/>
              <w:rPr>
                <w:sz w:val="20"/>
                <w:szCs w:val="20"/>
              </w:rPr>
            </w:pPr>
            <w:r w:rsidRPr="00033805">
              <w:rPr>
                <w:sz w:val="20"/>
                <w:szCs w:val="20"/>
                <w:lang w:eastAsia="en-US"/>
              </w:rPr>
              <w:t xml:space="preserve">Orgán dohľadu nad určenými výrobkami uloží pokutu od 100 eur do 10 000 eur hospodárskemu subjektu podľa osobitného </w:t>
            </w:r>
            <w:r w:rsidRPr="00033805">
              <w:rPr>
                <w:sz w:val="20"/>
                <w:szCs w:val="20"/>
                <w:lang w:eastAsia="en-US"/>
              </w:rPr>
              <w:lastRenderedPageBreak/>
              <w:t>predpisu,23) ktorý poruší povinnosti podľa § 9a.</w:t>
            </w:r>
          </w:p>
          <w:p w14:paraId="6A578FCA" w14:textId="77777777" w:rsidR="00F569F5" w:rsidRDefault="00F569F5" w:rsidP="00033805">
            <w:pPr>
              <w:spacing w:before="0"/>
              <w:jc w:val="left"/>
              <w:rPr>
                <w:sz w:val="20"/>
                <w:szCs w:val="20"/>
                <w:lang w:eastAsia="en-US"/>
              </w:rPr>
            </w:pPr>
          </w:p>
          <w:p w14:paraId="3C34179E" w14:textId="77777777" w:rsidR="007E3893" w:rsidRPr="00C84EE1" w:rsidRDefault="00F569F5" w:rsidP="007E3893">
            <w:pPr>
              <w:pStyle w:val="Odsekzoznamu"/>
              <w:shd w:val="clear" w:color="auto" w:fill="FFFFFF"/>
              <w:ind w:left="0"/>
              <w:rPr>
                <w:rFonts w:ascii="Times New Roman" w:hAnsi="Times New Roman"/>
                <w:sz w:val="20"/>
                <w:szCs w:val="20"/>
              </w:rPr>
            </w:pPr>
            <w:r w:rsidRPr="00033805">
              <w:rPr>
                <w:rFonts w:ascii="Times New Roman" w:hAnsi="Times New Roman"/>
                <w:sz w:val="20"/>
                <w:szCs w:val="20"/>
              </w:rPr>
              <w:t>23) Čl. 2 ods. 7 nariadenia (ES) č. 765/2008.</w:t>
            </w:r>
          </w:p>
        </w:tc>
        <w:tc>
          <w:tcPr>
            <w:tcW w:w="760" w:type="dxa"/>
            <w:tcBorders>
              <w:top w:val="single" w:sz="4" w:space="0" w:color="auto"/>
              <w:bottom w:val="single" w:sz="4" w:space="0" w:color="auto"/>
            </w:tcBorders>
          </w:tcPr>
          <w:p w14:paraId="357ADD12" w14:textId="77777777" w:rsidR="007E3893" w:rsidRPr="00D10F7C" w:rsidRDefault="007E3893" w:rsidP="007E3893">
            <w:pPr>
              <w:autoSpaceDE w:val="0"/>
              <w:autoSpaceDN w:val="0"/>
              <w:spacing w:before="0"/>
              <w:jc w:val="center"/>
              <w:rPr>
                <w:bCs/>
                <w:sz w:val="20"/>
                <w:szCs w:val="20"/>
              </w:rPr>
            </w:pPr>
          </w:p>
        </w:tc>
        <w:tc>
          <w:tcPr>
            <w:tcW w:w="1510" w:type="dxa"/>
            <w:tcBorders>
              <w:top w:val="single" w:sz="4" w:space="0" w:color="auto"/>
              <w:bottom w:val="single" w:sz="4" w:space="0" w:color="auto"/>
            </w:tcBorders>
          </w:tcPr>
          <w:p w14:paraId="457FB8C1" w14:textId="77777777" w:rsidR="007E3893" w:rsidRPr="00D10F7C" w:rsidRDefault="007E3893" w:rsidP="007E3893">
            <w:pPr>
              <w:autoSpaceDE w:val="0"/>
              <w:autoSpaceDN w:val="0"/>
              <w:spacing w:before="0"/>
              <w:jc w:val="left"/>
              <w:rPr>
                <w:sz w:val="20"/>
                <w:szCs w:val="20"/>
              </w:rPr>
            </w:pPr>
          </w:p>
        </w:tc>
      </w:tr>
    </w:tbl>
    <w:p w14:paraId="1E9E62C8" w14:textId="77777777" w:rsidR="00B50826" w:rsidRPr="00D10F7C" w:rsidRDefault="00B50826" w:rsidP="00B50826">
      <w:pPr>
        <w:autoSpaceDE w:val="0"/>
        <w:autoSpaceDN w:val="0"/>
        <w:spacing w:before="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B50826" w:rsidRPr="00D10F7C" w14:paraId="6F8EBC24" w14:textId="77777777" w:rsidTr="00397355">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3D405E69" w14:textId="77777777" w:rsidR="00B50826" w:rsidRPr="00D10F7C" w:rsidRDefault="00B50826" w:rsidP="00B50826">
            <w:pPr>
              <w:keepNext/>
              <w:autoSpaceDE w:val="0"/>
              <w:autoSpaceDN w:val="0"/>
              <w:spacing w:before="240" w:after="60"/>
              <w:jc w:val="center"/>
              <w:outlineLvl w:val="1"/>
              <w:rPr>
                <w:b/>
                <w:bCs/>
                <w:iCs/>
                <w:sz w:val="20"/>
                <w:szCs w:val="20"/>
              </w:rPr>
            </w:pPr>
            <w:r w:rsidRPr="00D10F7C">
              <w:rPr>
                <w:b/>
                <w:bCs/>
                <w:iCs/>
                <w:sz w:val="20"/>
                <w:szCs w:val="20"/>
              </w:rPr>
              <w:t>Zoznam všeobecne záväzných právnych predpisov preberajúcich smernicu: (uveďte číslo smernice)</w:t>
            </w:r>
          </w:p>
          <w:p w14:paraId="6972AE1F" w14:textId="77777777" w:rsidR="00B50826" w:rsidRPr="00D10F7C" w:rsidRDefault="00B50826" w:rsidP="00B50826">
            <w:pPr>
              <w:autoSpaceDE w:val="0"/>
              <w:autoSpaceDN w:val="0"/>
              <w:spacing w:before="0"/>
              <w:jc w:val="center"/>
              <w:rPr>
                <w:b/>
                <w:sz w:val="20"/>
                <w:szCs w:val="20"/>
              </w:rPr>
            </w:pPr>
            <w:r w:rsidRPr="00D10F7C">
              <w:rPr>
                <w:b/>
                <w:sz w:val="20"/>
                <w:szCs w:val="20"/>
              </w:rPr>
              <w:t>Smernica Európskeho parlamentu a Rady 2014/68/EÚ z 15. mája 2014 o harmonizácii právnych predpisov členských štátov týkajúcich sa sprístupňovania tlakových zariadení na trhu (prepracované znenie)</w:t>
            </w:r>
            <w:r w:rsidRPr="00D10F7C">
              <w:rPr>
                <w:b/>
                <w:snapToGrid w:val="0"/>
                <w:sz w:val="20"/>
                <w:szCs w:val="20"/>
              </w:rPr>
              <w:t xml:space="preserve"> (Ú. v. EÚ L 189, 27.6.2014)</w:t>
            </w:r>
            <w:r w:rsidRPr="00D10F7C">
              <w:rPr>
                <w:b/>
                <w:sz w:val="20"/>
                <w:szCs w:val="20"/>
              </w:rPr>
              <w:tab/>
            </w:r>
          </w:p>
        </w:tc>
      </w:tr>
      <w:tr w:rsidR="00B50826" w:rsidRPr="00D10F7C" w14:paraId="33E6882B" w14:textId="77777777" w:rsidTr="00397355">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51D4ABF6" w14:textId="77777777" w:rsidR="00B50826" w:rsidRPr="00D10F7C" w:rsidRDefault="00B50826" w:rsidP="00B50826">
            <w:pPr>
              <w:autoSpaceDE w:val="0"/>
              <w:autoSpaceDN w:val="0"/>
              <w:spacing w:before="0"/>
              <w:jc w:val="center"/>
              <w:rPr>
                <w:sz w:val="20"/>
                <w:szCs w:val="20"/>
              </w:rPr>
            </w:pPr>
            <w:r w:rsidRPr="00D10F7C">
              <w:rPr>
                <w:sz w:val="20"/>
                <w:szCs w:val="20"/>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66D5D202" w14:textId="77777777" w:rsidR="00B50826" w:rsidRPr="00D10F7C" w:rsidRDefault="00B50826" w:rsidP="00B50826">
            <w:pPr>
              <w:spacing w:before="0"/>
              <w:jc w:val="left"/>
              <w:outlineLvl w:val="0"/>
              <w:rPr>
                <w:b/>
                <w:caps/>
                <w:noProof/>
                <w:sz w:val="20"/>
                <w:szCs w:val="20"/>
                <w:lang w:val="cs-CZ" w:eastAsia="cs-CZ"/>
              </w:rPr>
            </w:pPr>
            <w:r w:rsidRPr="00D10F7C">
              <w:rPr>
                <w:bCs/>
                <w:sz w:val="20"/>
                <w:szCs w:val="20"/>
              </w:rPr>
              <w:t>Názov predpisu:</w:t>
            </w:r>
          </w:p>
        </w:tc>
      </w:tr>
      <w:tr w:rsidR="00B50826" w:rsidRPr="00D10F7C" w14:paraId="72A7470F" w14:textId="77777777" w:rsidTr="005959CC">
        <w:trPr>
          <w:cantSplit/>
          <w:trHeight w:val="207"/>
        </w:trPr>
        <w:tc>
          <w:tcPr>
            <w:tcW w:w="1186" w:type="dxa"/>
            <w:tcBorders>
              <w:top w:val="single" w:sz="4" w:space="0" w:color="auto"/>
              <w:left w:val="single" w:sz="12" w:space="0" w:color="auto"/>
              <w:bottom w:val="single" w:sz="4" w:space="0" w:color="auto"/>
              <w:right w:val="single" w:sz="4" w:space="0" w:color="auto"/>
            </w:tcBorders>
          </w:tcPr>
          <w:p w14:paraId="2E02B39D" w14:textId="77777777" w:rsidR="00B50826" w:rsidRPr="00D10F7C" w:rsidRDefault="00B50826" w:rsidP="00B50826">
            <w:pPr>
              <w:autoSpaceDE w:val="0"/>
              <w:autoSpaceDN w:val="0"/>
              <w:spacing w:before="0"/>
              <w:jc w:val="center"/>
              <w:rPr>
                <w:sz w:val="20"/>
                <w:szCs w:val="20"/>
              </w:rPr>
            </w:pPr>
            <w:r w:rsidRPr="00D10F7C">
              <w:rPr>
                <w:sz w:val="20"/>
                <w:szCs w:val="20"/>
              </w:rPr>
              <w:t>1.</w:t>
            </w:r>
          </w:p>
          <w:p w14:paraId="38B14748" w14:textId="77777777" w:rsidR="005959CC" w:rsidRPr="00D10F7C" w:rsidRDefault="005959CC" w:rsidP="00B50826">
            <w:pPr>
              <w:autoSpaceDE w:val="0"/>
              <w:autoSpaceDN w:val="0"/>
              <w:spacing w:before="0"/>
              <w:jc w:val="center"/>
              <w:rPr>
                <w:sz w:val="20"/>
                <w:szCs w:val="20"/>
              </w:rPr>
            </w:pPr>
          </w:p>
          <w:p w14:paraId="0408664F" w14:textId="77777777" w:rsidR="005959CC" w:rsidRPr="00D10F7C" w:rsidRDefault="005959CC" w:rsidP="00B50826">
            <w:pPr>
              <w:autoSpaceDE w:val="0"/>
              <w:autoSpaceDN w:val="0"/>
              <w:spacing w:before="0"/>
              <w:jc w:val="center"/>
              <w:rPr>
                <w:sz w:val="20"/>
                <w:szCs w:val="20"/>
              </w:rPr>
            </w:pPr>
            <w:r w:rsidRPr="00D10F7C">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51498D4F" w14:textId="77777777" w:rsidR="005959CC" w:rsidRPr="00D10F7C" w:rsidRDefault="005959CC" w:rsidP="00677DC4">
            <w:pPr>
              <w:autoSpaceDE w:val="0"/>
              <w:autoSpaceDN w:val="0"/>
              <w:spacing w:before="0"/>
              <w:rPr>
                <w:b/>
                <w:bCs/>
                <w:sz w:val="20"/>
                <w:szCs w:val="20"/>
              </w:rPr>
            </w:pPr>
            <w:r w:rsidRPr="00D10F7C">
              <w:rPr>
                <w:b/>
                <w:bCs/>
                <w:sz w:val="20"/>
                <w:szCs w:val="20"/>
              </w:rPr>
              <w:t>Zákon č. 56/2018 Z. z. o posudzovaní zhody výrobku, sprístupňovaní určeného výrobku na trhu a o zmene a doplnení niektorých zákonov.</w:t>
            </w:r>
          </w:p>
          <w:p w14:paraId="16C5F434" w14:textId="77777777" w:rsidR="00677DC4" w:rsidRDefault="00677DC4" w:rsidP="00677DC4">
            <w:pPr>
              <w:autoSpaceDE w:val="0"/>
              <w:autoSpaceDN w:val="0"/>
              <w:spacing w:before="0"/>
              <w:rPr>
                <w:b/>
                <w:bCs/>
                <w:sz w:val="20"/>
                <w:szCs w:val="20"/>
              </w:rPr>
            </w:pPr>
          </w:p>
          <w:p w14:paraId="0DBEFAC6" w14:textId="0F825A11" w:rsidR="00B50826" w:rsidRPr="00D10F7C" w:rsidRDefault="005959CC" w:rsidP="00677DC4">
            <w:pPr>
              <w:autoSpaceDE w:val="0"/>
              <w:autoSpaceDN w:val="0"/>
              <w:spacing w:before="0"/>
              <w:rPr>
                <w:sz w:val="20"/>
                <w:szCs w:val="20"/>
              </w:rPr>
            </w:pPr>
            <w:r w:rsidRPr="00D10F7C">
              <w:rPr>
                <w:b/>
                <w:bCs/>
                <w:sz w:val="20"/>
                <w:szCs w:val="20"/>
              </w:rPr>
              <w:t xml:space="preserve">Zákon č. </w:t>
            </w:r>
            <w:proofErr w:type="spellStart"/>
            <w:r w:rsidRPr="00D10F7C">
              <w:rPr>
                <w:b/>
                <w:bCs/>
                <w:sz w:val="20"/>
                <w:szCs w:val="20"/>
              </w:rPr>
              <w:t>Xx</w:t>
            </w:r>
            <w:proofErr w:type="spellEnd"/>
            <w:r w:rsidRPr="00D10F7C">
              <w:rPr>
                <w:b/>
                <w:bCs/>
                <w:sz w:val="20"/>
                <w:szCs w:val="20"/>
              </w:rPr>
              <w:t>/</w:t>
            </w:r>
            <w:r w:rsidR="00ED4F1B">
              <w:rPr>
                <w:b/>
                <w:bCs/>
                <w:sz w:val="20"/>
                <w:szCs w:val="20"/>
              </w:rPr>
              <w:t>2021</w:t>
            </w:r>
            <w:r w:rsidRPr="00D10F7C">
              <w:rPr>
                <w:b/>
                <w:bCs/>
                <w:sz w:val="20"/>
                <w:szCs w:val="20"/>
              </w:rPr>
              <w:t xml:space="preserve"> z ... </w:t>
            </w:r>
            <w:r w:rsidR="00ED4F1B">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bl>
    <w:p w14:paraId="3A611F69" w14:textId="77777777" w:rsidR="00602105" w:rsidRPr="00D10F7C" w:rsidRDefault="00602105" w:rsidP="00677DC4">
      <w:pPr>
        <w:autoSpaceDE w:val="0"/>
        <w:autoSpaceDN w:val="0"/>
        <w:spacing w:before="0"/>
        <w:jc w:val="left"/>
        <w:rPr>
          <w:sz w:val="20"/>
          <w:szCs w:val="20"/>
        </w:rPr>
      </w:pPr>
      <w:bookmarkStart w:id="0" w:name="_GoBack"/>
      <w:bookmarkEnd w:id="0"/>
    </w:p>
    <w:sectPr w:rsidR="00602105" w:rsidRPr="00D10F7C"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088C" w14:textId="77777777" w:rsidR="00CE6E76" w:rsidRDefault="00CE6E76">
      <w:pPr>
        <w:autoSpaceDE w:val="0"/>
        <w:autoSpaceDN w:val="0"/>
        <w:spacing w:before="0"/>
        <w:jc w:val="left"/>
      </w:pPr>
      <w:r>
        <w:separator/>
      </w:r>
    </w:p>
  </w:endnote>
  <w:endnote w:type="continuationSeparator" w:id="0">
    <w:p w14:paraId="358F1F5F" w14:textId="77777777" w:rsidR="00CE6E76" w:rsidRDefault="00CE6E76">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494C" w14:textId="586F58E9" w:rsidR="008D428A" w:rsidRDefault="008D428A" w:rsidP="008D428A">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ECC9F" w14:textId="77777777" w:rsidR="00CE6E76" w:rsidRDefault="00CE6E76">
      <w:pPr>
        <w:autoSpaceDE w:val="0"/>
        <w:autoSpaceDN w:val="0"/>
        <w:spacing w:before="0"/>
        <w:jc w:val="left"/>
      </w:pPr>
      <w:r>
        <w:separator/>
      </w:r>
    </w:p>
  </w:footnote>
  <w:footnote w:type="continuationSeparator" w:id="0">
    <w:p w14:paraId="0AC0B6C7" w14:textId="77777777" w:rsidR="00CE6E76" w:rsidRDefault="00CE6E76">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F9846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0000026"/>
    <w:multiLevelType w:val="hybridMultilevel"/>
    <w:tmpl w:val="8EF02CD0"/>
    <w:lvl w:ilvl="0" w:tplc="DA4C113A">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19738F9"/>
    <w:multiLevelType w:val="hybridMultilevel"/>
    <w:tmpl w:val="29A86916"/>
    <w:lvl w:ilvl="0" w:tplc="C91A9D8A">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3CB3C88"/>
    <w:multiLevelType w:val="hybridMultilevel"/>
    <w:tmpl w:val="7E4CB5D6"/>
    <w:lvl w:ilvl="0" w:tplc="6C8463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1"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12" w15:restartNumberingAfterBreak="0">
    <w:nsid w:val="0BB9665A"/>
    <w:multiLevelType w:val="hybridMultilevel"/>
    <w:tmpl w:val="A2FAF86E"/>
    <w:lvl w:ilvl="0" w:tplc="3C48E3D8">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510CD0E2">
      <w:numFmt w:val="bullet"/>
      <w:lvlText w:val="•"/>
      <w:lvlJc w:val="left"/>
      <w:pPr>
        <w:ind w:left="1332" w:hanging="284"/>
      </w:pPr>
      <w:rPr>
        <w:rFonts w:hint="default"/>
      </w:rPr>
    </w:lvl>
    <w:lvl w:ilvl="2" w:tplc="2BFAA3E8">
      <w:numFmt w:val="bullet"/>
      <w:lvlText w:val="•"/>
      <w:lvlJc w:val="left"/>
      <w:pPr>
        <w:ind w:left="2284" w:hanging="284"/>
      </w:pPr>
      <w:rPr>
        <w:rFonts w:hint="default"/>
      </w:rPr>
    </w:lvl>
    <w:lvl w:ilvl="3" w:tplc="792E767E">
      <w:numFmt w:val="bullet"/>
      <w:lvlText w:val="•"/>
      <w:lvlJc w:val="left"/>
      <w:pPr>
        <w:ind w:left="3237" w:hanging="284"/>
      </w:pPr>
      <w:rPr>
        <w:rFonts w:hint="default"/>
      </w:rPr>
    </w:lvl>
    <w:lvl w:ilvl="4" w:tplc="1E9ED810">
      <w:numFmt w:val="bullet"/>
      <w:lvlText w:val="•"/>
      <w:lvlJc w:val="left"/>
      <w:pPr>
        <w:ind w:left="4189" w:hanging="284"/>
      </w:pPr>
      <w:rPr>
        <w:rFonts w:hint="default"/>
      </w:rPr>
    </w:lvl>
    <w:lvl w:ilvl="5" w:tplc="67E4EFDC">
      <w:numFmt w:val="bullet"/>
      <w:lvlText w:val="•"/>
      <w:lvlJc w:val="left"/>
      <w:pPr>
        <w:ind w:left="5142" w:hanging="284"/>
      </w:pPr>
      <w:rPr>
        <w:rFonts w:hint="default"/>
      </w:rPr>
    </w:lvl>
    <w:lvl w:ilvl="6" w:tplc="83E42362">
      <w:numFmt w:val="bullet"/>
      <w:lvlText w:val="•"/>
      <w:lvlJc w:val="left"/>
      <w:pPr>
        <w:ind w:left="6094" w:hanging="284"/>
      </w:pPr>
      <w:rPr>
        <w:rFonts w:hint="default"/>
      </w:rPr>
    </w:lvl>
    <w:lvl w:ilvl="7" w:tplc="DEE237DE">
      <w:numFmt w:val="bullet"/>
      <w:lvlText w:val="•"/>
      <w:lvlJc w:val="left"/>
      <w:pPr>
        <w:ind w:left="7047" w:hanging="284"/>
      </w:pPr>
      <w:rPr>
        <w:rFonts w:hint="default"/>
      </w:rPr>
    </w:lvl>
    <w:lvl w:ilvl="8" w:tplc="C2D04E58">
      <w:numFmt w:val="bullet"/>
      <w:lvlText w:val="•"/>
      <w:lvlJc w:val="left"/>
      <w:pPr>
        <w:ind w:left="7999" w:hanging="284"/>
      </w:pPr>
      <w:rPr>
        <w:rFonts w:hint="default"/>
      </w:rPr>
    </w:lvl>
  </w:abstractNum>
  <w:abstractNum w:abstractNumId="13" w15:restartNumberingAfterBreak="0">
    <w:nsid w:val="1BC804DC"/>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4"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5"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6" w15:restartNumberingAfterBreak="0">
    <w:nsid w:val="463B7FEC"/>
    <w:multiLevelType w:val="hybridMultilevel"/>
    <w:tmpl w:val="2FCABDF2"/>
    <w:lvl w:ilvl="0" w:tplc="1554AACE">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8370592"/>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E2B50F7"/>
    <w:multiLevelType w:val="hybridMultilevel"/>
    <w:tmpl w:val="0D0CE7EE"/>
    <w:lvl w:ilvl="0" w:tplc="1E24C570">
      <w:start w:val="1"/>
      <w:numFmt w:val="decimal"/>
      <w:lvlText w:val="(%1)"/>
      <w:lvlJc w:val="left"/>
      <w:pPr>
        <w:ind w:left="720" w:hanging="360"/>
      </w:pPr>
      <w:rPr>
        <w:rFonts w:ascii="Times New Roman" w:hAnsi="Times New Roman"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E5E0A96"/>
    <w:multiLevelType w:val="hybridMultilevel"/>
    <w:tmpl w:val="6C102658"/>
    <w:lvl w:ilvl="0" w:tplc="DE82D476">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06E1C90"/>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abstractNum w:abstractNumId="21" w15:restartNumberingAfterBreak="0">
    <w:nsid w:val="61554658"/>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7A209BB"/>
    <w:multiLevelType w:val="hybridMultilevel"/>
    <w:tmpl w:val="1D269464"/>
    <w:lvl w:ilvl="0" w:tplc="F03826D0">
      <w:start w:val="1"/>
      <w:numFmt w:val="decimal"/>
      <w:lvlText w:val="%1."/>
      <w:lvlJc w:val="left"/>
      <w:pPr>
        <w:ind w:left="1364"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2132" w:hanging="360"/>
      </w:pPr>
      <w:rPr>
        <w:rFonts w:cs="Times New Roman"/>
      </w:rPr>
    </w:lvl>
    <w:lvl w:ilvl="2" w:tplc="041B001B" w:tentative="1">
      <w:start w:val="1"/>
      <w:numFmt w:val="lowerRoman"/>
      <w:lvlText w:val="%3."/>
      <w:lvlJc w:val="right"/>
      <w:pPr>
        <w:ind w:left="2852" w:hanging="180"/>
      </w:pPr>
      <w:rPr>
        <w:rFonts w:cs="Times New Roman"/>
      </w:rPr>
    </w:lvl>
    <w:lvl w:ilvl="3" w:tplc="041B000F" w:tentative="1">
      <w:start w:val="1"/>
      <w:numFmt w:val="decimal"/>
      <w:lvlText w:val="%4."/>
      <w:lvlJc w:val="left"/>
      <w:pPr>
        <w:ind w:left="3572" w:hanging="360"/>
      </w:pPr>
      <w:rPr>
        <w:rFonts w:cs="Times New Roman"/>
      </w:rPr>
    </w:lvl>
    <w:lvl w:ilvl="4" w:tplc="041B0019" w:tentative="1">
      <w:start w:val="1"/>
      <w:numFmt w:val="lowerLetter"/>
      <w:lvlText w:val="%5."/>
      <w:lvlJc w:val="left"/>
      <w:pPr>
        <w:ind w:left="4292" w:hanging="360"/>
      </w:pPr>
      <w:rPr>
        <w:rFonts w:cs="Times New Roman"/>
      </w:rPr>
    </w:lvl>
    <w:lvl w:ilvl="5" w:tplc="041B001B" w:tentative="1">
      <w:start w:val="1"/>
      <w:numFmt w:val="lowerRoman"/>
      <w:lvlText w:val="%6."/>
      <w:lvlJc w:val="right"/>
      <w:pPr>
        <w:ind w:left="5012" w:hanging="180"/>
      </w:pPr>
      <w:rPr>
        <w:rFonts w:cs="Times New Roman"/>
      </w:rPr>
    </w:lvl>
    <w:lvl w:ilvl="6" w:tplc="041B000F" w:tentative="1">
      <w:start w:val="1"/>
      <w:numFmt w:val="decimal"/>
      <w:lvlText w:val="%7."/>
      <w:lvlJc w:val="left"/>
      <w:pPr>
        <w:ind w:left="5732" w:hanging="360"/>
      </w:pPr>
      <w:rPr>
        <w:rFonts w:cs="Times New Roman"/>
      </w:rPr>
    </w:lvl>
    <w:lvl w:ilvl="7" w:tplc="041B0019" w:tentative="1">
      <w:start w:val="1"/>
      <w:numFmt w:val="lowerLetter"/>
      <w:lvlText w:val="%8."/>
      <w:lvlJc w:val="left"/>
      <w:pPr>
        <w:ind w:left="6452" w:hanging="360"/>
      </w:pPr>
      <w:rPr>
        <w:rFonts w:cs="Times New Roman"/>
      </w:rPr>
    </w:lvl>
    <w:lvl w:ilvl="8" w:tplc="041B001B" w:tentative="1">
      <w:start w:val="1"/>
      <w:numFmt w:val="lowerRoman"/>
      <w:lvlText w:val="%9."/>
      <w:lvlJc w:val="right"/>
      <w:pPr>
        <w:ind w:left="7172" w:hanging="180"/>
      </w:pPr>
      <w:rPr>
        <w:rFonts w:cs="Times New Roman"/>
      </w:rPr>
    </w:lvl>
  </w:abstractNum>
  <w:abstractNum w:abstractNumId="23" w15:restartNumberingAfterBreak="0">
    <w:nsid w:val="70733F33"/>
    <w:multiLevelType w:val="hybridMultilevel"/>
    <w:tmpl w:val="773A83E0"/>
    <w:lvl w:ilvl="0" w:tplc="F03826D0">
      <w:start w:val="1"/>
      <w:numFmt w:val="decimal"/>
      <w:lvlText w:val="%1."/>
      <w:lvlJc w:val="left"/>
      <w:pPr>
        <w:ind w:left="672"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3B779C3"/>
    <w:multiLevelType w:val="hybridMultilevel"/>
    <w:tmpl w:val="23109662"/>
    <w:lvl w:ilvl="0" w:tplc="9C32CB64">
      <w:start w:val="1"/>
      <w:numFmt w:val="decimal"/>
      <w:lvlText w:val="(%1)"/>
      <w:lvlJc w:val="left"/>
      <w:pPr>
        <w:ind w:left="640" w:hanging="308"/>
      </w:pPr>
      <w:rPr>
        <w:rFonts w:ascii="TeX Gyre Bonum" w:eastAsia="Times New Roman" w:hAnsi="TeX Gyre Bonum" w:cs="TeX Gyre Bonum" w:hint="default"/>
        <w:w w:val="100"/>
        <w:sz w:val="20"/>
        <w:szCs w:val="20"/>
      </w:rPr>
    </w:lvl>
    <w:lvl w:ilvl="1" w:tplc="36EC67AC">
      <w:numFmt w:val="bullet"/>
      <w:lvlText w:val="•"/>
      <w:lvlJc w:val="left"/>
      <w:pPr>
        <w:ind w:left="1566" w:hanging="308"/>
      </w:pPr>
      <w:rPr>
        <w:rFonts w:hint="default"/>
      </w:rPr>
    </w:lvl>
    <w:lvl w:ilvl="2" w:tplc="A4D60DCE">
      <w:numFmt w:val="bullet"/>
      <w:lvlText w:val="•"/>
      <w:lvlJc w:val="left"/>
      <w:pPr>
        <w:ind w:left="2492" w:hanging="308"/>
      </w:pPr>
      <w:rPr>
        <w:rFonts w:hint="default"/>
      </w:rPr>
    </w:lvl>
    <w:lvl w:ilvl="3" w:tplc="F8F0D776">
      <w:numFmt w:val="bullet"/>
      <w:lvlText w:val="•"/>
      <w:lvlJc w:val="left"/>
      <w:pPr>
        <w:ind w:left="3419" w:hanging="308"/>
      </w:pPr>
      <w:rPr>
        <w:rFonts w:hint="default"/>
      </w:rPr>
    </w:lvl>
    <w:lvl w:ilvl="4" w:tplc="5228563C">
      <w:numFmt w:val="bullet"/>
      <w:lvlText w:val="•"/>
      <w:lvlJc w:val="left"/>
      <w:pPr>
        <w:ind w:left="4345" w:hanging="308"/>
      </w:pPr>
      <w:rPr>
        <w:rFonts w:hint="default"/>
      </w:rPr>
    </w:lvl>
    <w:lvl w:ilvl="5" w:tplc="924027DE">
      <w:numFmt w:val="bullet"/>
      <w:lvlText w:val="•"/>
      <w:lvlJc w:val="left"/>
      <w:pPr>
        <w:ind w:left="5272" w:hanging="308"/>
      </w:pPr>
      <w:rPr>
        <w:rFonts w:hint="default"/>
      </w:rPr>
    </w:lvl>
    <w:lvl w:ilvl="6" w:tplc="E56AC246">
      <w:numFmt w:val="bullet"/>
      <w:lvlText w:val="•"/>
      <w:lvlJc w:val="left"/>
      <w:pPr>
        <w:ind w:left="6198" w:hanging="308"/>
      </w:pPr>
      <w:rPr>
        <w:rFonts w:hint="default"/>
      </w:rPr>
    </w:lvl>
    <w:lvl w:ilvl="7" w:tplc="719E56D2">
      <w:numFmt w:val="bullet"/>
      <w:lvlText w:val="•"/>
      <w:lvlJc w:val="left"/>
      <w:pPr>
        <w:ind w:left="7125" w:hanging="308"/>
      </w:pPr>
      <w:rPr>
        <w:rFonts w:hint="default"/>
      </w:rPr>
    </w:lvl>
    <w:lvl w:ilvl="8" w:tplc="3A042522">
      <w:numFmt w:val="bullet"/>
      <w:lvlText w:val="•"/>
      <w:lvlJc w:val="left"/>
      <w:pPr>
        <w:ind w:left="8051" w:hanging="308"/>
      </w:pPr>
      <w:rPr>
        <w:rFonts w:hint="default"/>
      </w:rPr>
    </w:lvl>
  </w:abstractNum>
  <w:abstractNum w:abstractNumId="25" w15:restartNumberingAfterBreak="0">
    <w:nsid w:val="74FB19B5"/>
    <w:multiLevelType w:val="hybridMultilevel"/>
    <w:tmpl w:val="D0388CBC"/>
    <w:lvl w:ilvl="0" w:tplc="B226E91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BE0ED7B2">
      <w:numFmt w:val="bullet"/>
      <w:lvlText w:val="•"/>
      <w:lvlJc w:val="left"/>
      <w:pPr>
        <w:ind w:left="1332" w:hanging="284"/>
      </w:pPr>
      <w:rPr>
        <w:rFonts w:hint="default"/>
      </w:rPr>
    </w:lvl>
    <w:lvl w:ilvl="2" w:tplc="78E8F940">
      <w:numFmt w:val="bullet"/>
      <w:lvlText w:val="•"/>
      <w:lvlJc w:val="left"/>
      <w:pPr>
        <w:ind w:left="2284" w:hanging="284"/>
      </w:pPr>
      <w:rPr>
        <w:rFonts w:hint="default"/>
      </w:rPr>
    </w:lvl>
    <w:lvl w:ilvl="3" w:tplc="91CCA6B6">
      <w:numFmt w:val="bullet"/>
      <w:lvlText w:val="•"/>
      <w:lvlJc w:val="left"/>
      <w:pPr>
        <w:ind w:left="3237" w:hanging="284"/>
      </w:pPr>
      <w:rPr>
        <w:rFonts w:hint="default"/>
      </w:rPr>
    </w:lvl>
    <w:lvl w:ilvl="4" w:tplc="3B98B1D4">
      <w:numFmt w:val="bullet"/>
      <w:lvlText w:val="•"/>
      <w:lvlJc w:val="left"/>
      <w:pPr>
        <w:ind w:left="4189" w:hanging="284"/>
      </w:pPr>
      <w:rPr>
        <w:rFonts w:hint="default"/>
      </w:rPr>
    </w:lvl>
    <w:lvl w:ilvl="5" w:tplc="83F82428">
      <w:numFmt w:val="bullet"/>
      <w:lvlText w:val="•"/>
      <w:lvlJc w:val="left"/>
      <w:pPr>
        <w:ind w:left="5142" w:hanging="284"/>
      </w:pPr>
      <w:rPr>
        <w:rFonts w:hint="default"/>
      </w:rPr>
    </w:lvl>
    <w:lvl w:ilvl="6" w:tplc="8BDAC002">
      <w:numFmt w:val="bullet"/>
      <w:lvlText w:val="•"/>
      <w:lvlJc w:val="left"/>
      <w:pPr>
        <w:ind w:left="6094" w:hanging="284"/>
      </w:pPr>
      <w:rPr>
        <w:rFonts w:hint="default"/>
      </w:rPr>
    </w:lvl>
    <w:lvl w:ilvl="7" w:tplc="85A6AF98">
      <w:numFmt w:val="bullet"/>
      <w:lvlText w:val="•"/>
      <w:lvlJc w:val="left"/>
      <w:pPr>
        <w:ind w:left="7047" w:hanging="284"/>
      </w:pPr>
      <w:rPr>
        <w:rFonts w:hint="default"/>
      </w:rPr>
    </w:lvl>
    <w:lvl w:ilvl="8" w:tplc="EA88F0B6">
      <w:numFmt w:val="bullet"/>
      <w:lvlText w:val="•"/>
      <w:lvlJc w:val="left"/>
      <w:pPr>
        <w:ind w:left="7999" w:hanging="284"/>
      </w:pPr>
      <w:rPr>
        <w:rFonts w:hint="default"/>
      </w:rPr>
    </w:lvl>
  </w:abstractNum>
  <w:abstractNum w:abstractNumId="26" w15:restartNumberingAfterBreak="0">
    <w:nsid w:val="7ADC2DD9"/>
    <w:multiLevelType w:val="hybridMultilevel"/>
    <w:tmpl w:val="4B8E03A0"/>
    <w:lvl w:ilvl="0" w:tplc="52F4D89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776E3DB6">
      <w:numFmt w:val="bullet"/>
      <w:lvlText w:val="•"/>
      <w:lvlJc w:val="left"/>
      <w:pPr>
        <w:ind w:left="1332" w:hanging="284"/>
      </w:pPr>
      <w:rPr>
        <w:rFonts w:hint="default"/>
      </w:rPr>
    </w:lvl>
    <w:lvl w:ilvl="2" w:tplc="EAA0C048">
      <w:numFmt w:val="bullet"/>
      <w:lvlText w:val="•"/>
      <w:lvlJc w:val="left"/>
      <w:pPr>
        <w:ind w:left="2284" w:hanging="284"/>
      </w:pPr>
      <w:rPr>
        <w:rFonts w:hint="default"/>
      </w:rPr>
    </w:lvl>
    <w:lvl w:ilvl="3" w:tplc="37263C56">
      <w:numFmt w:val="bullet"/>
      <w:lvlText w:val="•"/>
      <w:lvlJc w:val="left"/>
      <w:pPr>
        <w:ind w:left="3237" w:hanging="284"/>
      </w:pPr>
      <w:rPr>
        <w:rFonts w:hint="default"/>
      </w:rPr>
    </w:lvl>
    <w:lvl w:ilvl="4" w:tplc="2AB84152">
      <w:numFmt w:val="bullet"/>
      <w:lvlText w:val="•"/>
      <w:lvlJc w:val="left"/>
      <w:pPr>
        <w:ind w:left="4189" w:hanging="284"/>
      </w:pPr>
      <w:rPr>
        <w:rFonts w:hint="default"/>
      </w:rPr>
    </w:lvl>
    <w:lvl w:ilvl="5" w:tplc="5A5ABF26">
      <w:numFmt w:val="bullet"/>
      <w:lvlText w:val="•"/>
      <w:lvlJc w:val="left"/>
      <w:pPr>
        <w:ind w:left="5142" w:hanging="284"/>
      </w:pPr>
      <w:rPr>
        <w:rFonts w:hint="default"/>
      </w:rPr>
    </w:lvl>
    <w:lvl w:ilvl="6" w:tplc="A50E9294">
      <w:numFmt w:val="bullet"/>
      <w:lvlText w:val="•"/>
      <w:lvlJc w:val="left"/>
      <w:pPr>
        <w:ind w:left="6094" w:hanging="284"/>
      </w:pPr>
      <w:rPr>
        <w:rFonts w:hint="default"/>
      </w:rPr>
    </w:lvl>
    <w:lvl w:ilvl="7" w:tplc="CDB66726">
      <w:numFmt w:val="bullet"/>
      <w:lvlText w:val="•"/>
      <w:lvlJc w:val="left"/>
      <w:pPr>
        <w:ind w:left="7047" w:hanging="284"/>
      </w:pPr>
      <w:rPr>
        <w:rFonts w:hint="default"/>
      </w:rPr>
    </w:lvl>
    <w:lvl w:ilvl="8" w:tplc="A2A4DD8E">
      <w:numFmt w:val="bullet"/>
      <w:lvlText w:val="•"/>
      <w:lvlJc w:val="left"/>
      <w:pPr>
        <w:ind w:left="7999" w:hanging="284"/>
      </w:pPr>
      <w:rPr>
        <w:rFonts w:hint="default"/>
      </w:rPr>
    </w:lvl>
  </w:abstractNum>
  <w:abstractNum w:abstractNumId="27"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0"/>
  </w:num>
  <w:num w:numId="8">
    <w:abstractNumId w:val="7"/>
  </w:num>
  <w:num w:numId="9">
    <w:abstractNumId w:val="18"/>
  </w:num>
  <w:num w:numId="10">
    <w:abstractNumId w:val="21"/>
  </w:num>
  <w:num w:numId="11">
    <w:abstractNumId w:val="27"/>
  </w:num>
  <w:num w:numId="12">
    <w:abstractNumId w:val="13"/>
  </w:num>
  <w:num w:numId="13">
    <w:abstractNumId w:val="25"/>
  </w:num>
  <w:num w:numId="14">
    <w:abstractNumId w:val="26"/>
  </w:num>
  <w:num w:numId="15">
    <w:abstractNumId w:val="12"/>
  </w:num>
  <w:num w:numId="16">
    <w:abstractNumId w:val="24"/>
  </w:num>
  <w:num w:numId="17">
    <w:abstractNumId w:val="20"/>
  </w:num>
  <w:num w:numId="18">
    <w:abstractNumId w:val="17"/>
  </w:num>
  <w:num w:numId="19">
    <w:abstractNumId w:val="9"/>
  </w:num>
  <w:num w:numId="20">
    <w:abstractNumId w:val="23"/>
  </w:num>
  <w:num w:numId="21">
    <w:abstractNumId w:val="19"/>
  </w:num>
  <w:num w:numId="22">
    <w:abstractNumId w:val="8"/>
  </w:num>
  <w:num w:numId="23">
    <w:abstractNumId w:val="22"/>
  </w:num>
  <w:num w:numId="24">
    <w:abstractNumId w:val="16"/>
  </w:num>
  <w:num w:numId="25">
    <w:abstractNumId w:val="11"/>
  </w:num>
  <w:num w:numId="26">
    <w:abstractNumId w:val="14"/>
  </w:num>
  <w:num w:numId="2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2D0A"/>
    <w:rsid w:val="00015BD0"/>
    <w:rsid w:val="00016EDC"/>
    <w:rsid w:val="0002096C"/>
    <w:rsid w:val="00020A9A"/>
    <w:rsid w:val="00022705"/>
    <w:rsid w:val="00024117"/>
    <w:rsid w:val="000243F5"/>
    <w:rsid w:val="000247C6"/>
    <w:rsid w:val="000249AF"/>
    <w:rsid w:val="00027C77"/>
    <w:rsid w:val="00027E86"/>
    <w:rsid w:val="00030E38"/>
    <w:rsid w:val="00031B02"/>
    <w:rsid w:val="00031C3D"/>
    <w:rsid w:val="00031CAF"/>
    <w:rsid w:val="00033805"/>
    <w:rsid w:val="000343D7"/>
    <w:rsid w:val="00034F7A"/>
    <w:rsid w:val="00036216"/>
    <w:rsid w:val="000411AD"/>
    <w:rsid w:val="000412AD"/>
    <w:rsid w:val="00042092"/>
    <w:rsid w:val="00044D4F"/>
    <w:rsid w:val="00047EF1"/>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4C6F"/>
    <w:rsid w:val="000F6B87"/>
    <w:rsid w:val="000F7485"/>
    <w:rsid w:val="001035F4"/>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75F8"/>
    <w:rsid w:val="0016020E"/>
    <w:rsid w:val="0016027C"/>
    <w:rsid w:val="0016065B"/>
    <w:rsid w:val="00162ADD"/>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6EAB"/>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001"/>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F0C"/>
    <w:rsid w:val="00221238"/>
    <w:rsid w:val="002216E5"/>
    <w:rsid w:val="00223666"/>
    <w:rsid w:val="00223E74"/>
    <w:rsid w:val="00224495"/>
    <w:rsid w:val="00224638"/>
    <w:rsid w:val="00224734"/>
    <w:rsid w:val="002253E7"/>
    <w:rsid w:val="0022674D"/>
    <w:rsid w:val="00227B3E"/>
    <w:rsid w:val="0023030D"/>
    <w:rsid w:val="00230360"/>
    <w:rsid w:val="002325A9"/>
    <w:rsid w:val="00233090"/>
    <w:rsid w:val="002375F4"/>
    <w:rsid w:val="00237BE8"/>
    <w:rsid w:val="0024059C"/>
    <w:rsid w:val="0024132C"/>
    <w:rsid w:val="0024182C"/>
    <w:rsid w:val="00243899"/>
    <w:rsid w:val="002441E3"/>
    <w:rsid w:val="00244AF2"/>
    <w:rsid w:val="00245C7B"/>
    <w:rsid w:val="0024624A"/>
    <w:rsid w:val="0024628E"/>
    <w:rsid w:val="00254DB1"/>
    <w:rsid w:val="00260F2F"/>
    <w:rsid w:val="002625CF"/>
    <w:rsid w:val="00263CC3"/>
    <w:rsid w:val="002643A2"/>
    <w:rsid w:val="002648AC"/>
    <w:rsid w:val="002665CA"/>
    <w:rsid w:val="00267BED"/>
    <w:rsid w:val="002715B0"/>
    <w:rsid w:val="00272974"/>
    <w:rsid w:val="002731E0"/>
    <w:rsid w:val="00273326"/>
    <w:rsid w:val="00273E7F"/>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17E1"/>
    <w:rsid w:val="002C290C"/>
    <w:rsid w:val="002C3E5C"/>
    <w:rsid w:val="002C4858"/>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56AA"/>
    <w:rsid w:val="00416C3F"/>
    <w:rsid w:val="0041787B"/>
    <w:rsid w:val="00420ECD"/>
    <w:rsid w:val="00420F1C"/>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620B8"/>
    <w:rsid w:val="00464B03"/>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959CC"/>
    <w:rsid w:val="00596F78"/>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77DC4"/>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63A4"/>
    <w:rsid w:val="0077107D"/>
    <w:rsid w:val="007736BD"/>
    <w:rsid w:val="007737AD"/>
    <w:rsid w:val="00773F0A"/>
    <w:rsid w:val="00775BC6"/>
    <w:rsid w:val="0077652E"/>
    <w:rsid w:val="007767DD"/>
    <w:rsid w:val="007768CE"/>
    <w:rsid w:val="00776DB6"/>
    <w:rsid w:val="0078279F"/>
    <w:rsid w:val="00782DB2"/>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503"/>
    <w:rsid w:val="007E18A0"/>
    <w:rsid w:val="007E3893"/>
    <w:rsid w:val="007E5056"/>
    <w:rsid w:val="007F1A28"/>
    <w:rsid w:val="007F1F0B"/>
    <w:rsid w:val="007F5AAA"/>
    <w:rsid w:val="007F7BE3"/>
    <w:rsid w:val="0080001F"/>
    <w:rsid w:val="0080159C"/>
    <w:rsid w:val="008021D3"/>
    <w:rsid w:val="00802345"/>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C82"/>
    <w:rsid w:val="008C3256"/>
    <w:rsid w:val="008C4C04"/>
    <w:rsid w:val="008C552D"/>
    <w:rsid w:val="008C6F43"/>
    <w:rsid w:val="008D0BAC"/>
    <w:rsid w:val="008D13F7"/>
    <w:rsid w:val="008D28AA"/>
    <w:rsid w:val="008D428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6F22"/>
    <w:rsid w:val="00901081"/>
    <w:rsid w:val="009014A7"/>
    <w:rsid w:val="009017C2"/>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CB6"/>
    <w:rsid w:val="0099772C"/>
    <w:rsid w:val="009A3190"/>
    <w:rsid w:val="009A353E"/>
    <w:rsid w:val="009A5796"/>
    <w:rsid w:val="009A72B2"/>
    <w:rsid w:val="009B11CD"/>
    <w:rsid w:val="009B13DF"/>
    <w:rsid w:val="009B1D26"/>
    <w:rsid w:val="009B2CFA"/>
    <w:rsid w:val="009B2EAA"/>
    <w:rsid w:val="009B3729"/>
    <w:rsid w:val="009B45AE"/>
    <w:rsid w:val="009C11DC"/>
    <w:rsid w:val="009C1737"/>
    <w:rsid w:val="009C2496"/>
    <w:rsid w:val="009C3713"/>
    <w:rsid w:val="009C4287"/>
    <w:rsid w:val="009C473B"/>
    <w:rsid w:val="009C493C"/>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8B9"/>
    <w:rsid w:val="00AE216E"/>
    <w:rsid w:val="00AE3EB1"/>
    <w:rsid w:val="00AE50BD"/>
    <w:rsid w:val="00AE53CA"/>
    <w:rsid w:val="00AE5A35"/>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04"/>
    <w:rsid w:val="00CB272D"/>
    <w:rsid w:val="00CB6232"/>
    <w:rsid w:val="00CB6CD8"/>
    <w:rsid w:val="00CB7197"/>
    <w:rsid w:val="00CB7791"/>
    <w:rsid w:val="00CC0DD6"/>
    <w:rsid w:val="00CC3D38"/>
    <w:rsid w:val="00CC4C31"/>
    <w:rsid w:val="00CC550D"/>
    <w:rsid w:val="00CC66F2"/>
    <w:rsid w:val="00CC6CD5"/>
    <w:rsid w:val="00CC7150"/>
    <w:rsid w:val="00CD454D"/>
    <w:rsid w:val="00CD4E86"/>
    <w:rsid w:val="00CD4EFF"/>
    <w:rsid w:val="00CD54B2"/>
    <w:rsid w:val="00CE0051"/>
    <w:rsid w:val="00CE0C29"/>
    <w:rsid w:val="00CE0DCA"/>
    <w:rsid w:val="00CE0F32"/>
    <w:rsid w:val="00CE1B1F"/>
    <w:rsid w:val="00CE31A0"/>
    <w:rsid w:val="00CE45DF"/>
    <w:rsid w:val="00CE6E76"/>
    <w:rsid w:val="00CF0B6E"/>
    <w:rsid w:val="00CF18A5"/>
    <w:rsid w:val="00CF3370"/>
    <w:rsid w:val="00CF36D1"/>
    <w:rsid w:val="00CF3D45"/>
    <w:rsid w:val="00CF5242"/>
    <w:rsid w:val="00CF57D8"/>
    <w:rsid w:val="00D033F8"/>
    <w:rsid w:val="00D03A2E"/>
    <w:rsid w:val="00D04DEC"/>
    <w:rsid w:val="00D04F08"/>
    <w:rsid w:val="00D059B9"/>
    <w:rsid w:val="00D10F7C"/>
    <w:rsid w:val="00D121BA"/>
    <w:rsid w:val="00D126A3"/>
    <w:rsid w:val="00D126AE"/>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E91"/>
    <w:rsid w:val="00DC53ED"/>
    <w:rsid w:val="00DC6524"/>
    <w:rsid w:val="00DD0110"/>
    <w:rsid w:val="00DD18D4"/>
    <w:rsid w:val="00DD406F"/>
    <w:rsid w:val="00DD47A1"/>
    <w:rsid w:val="00DD516A"/>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83D"/>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5C43"/>
    <w:rsid w:val="00E769E9"/>
    <w:rsid w:val="00E76D0F"/>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4F1B"/>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CFF"/>
    <w:rsid w:val="00F37E49"/>
    <w:rsid w:val="00F37EF4"/>
    <w:rsid w:val="00F4546A"/>
    <w:rsid w:val="00F45C3B"/>
    <w:rsid w:val="00F466BA"/>
    <w:rsid w:val="00F46D6B"/>
    <w:rsid w:val="00F50938"/>
    <w:rsid w:val="00F52899"/>
    <w:rsid w:val="00F53763"/>
    <w:rsid w:val="00F54933"/>
    <w:rsid w:val="00F569F5"/>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968C9"/>
  <w14:defaultImageDpi w14:val="0"/>
  <w15:docId w15:val="{B1E8A56D-01FB-442D-9C19-13650241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7"/>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E2483D"/>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35482">
      <w:marLeft w:val="390"/>
      <w:marRight w:val="390"/>
      <w:marTop w:val="0"/>
      <w:marBottom w:val="0"/>
      <w:divBdr>
        <w:top w:val="none" w:sz="0" w:space="0" w:color="auto"/>
        <w:left w:val="none" w:sz="0" w:space="0" w:color="auto"/>
        <w:bottom w:val="none" w:sz="0" w:space="0" w:color="auto"/>
        <w:right w:val="none" w:sz="0" w:space="0" w:color="auto"/>
      </w:divBdr>
    </w:div>
    <w:div w:id="825635539">
      <w:marLeft w:val="0"/>
      <w:marRight w:val="0"/>
      <w:marTop w:val="0"/>
      <w:marBottom w:val="0"/>
      <w:divBdr>
        <w:top w:val="none" w:sz="0" w:space="0" w:color="auto"/>
        <w:left w:val="none" w:sz="0" w:space="0" w:color="auto"/>
        <w:bottom w:val="none" w:sz="0" w:space="0" w:color="auto"/>
        <w:right w:val="none" w:sz="0" w:space="0" w:color="auto"/>
      </w:divBdr>
      <w:divsChild>
        <w:div w:id="825635595">
          <w:marLeft w:val="0"/>
          <w:marRight w:val="0"/>
          <w:marTop w:val="0"/>
          <w:marBottom w:val="0"/>
          <w:divBdr>
            <w:top w:val="none" w:sz="0" w:space="0" w:color="auto"/>
            <w:left w:val="none" w:sz="0" w:space="0" w:color="auto"/>
            <w:bottom w:val="none" w:sz="0" w:space="0" w:color="auto"/>
            <w:right w:val="none" w:sz="0" w:space="0" w:color="auto"/>
          </w:divBdr>
          <w:divsChild>
            <w:div w:id="825635609">
              <w:marLeft w:val="0"/>
              <w:marRight w:val="0"/>
              <w:marTop w:val="0"/>
              <w:marBottom w:val="0"/>
              <w:divBdr>
                <w:top w:val="none" w:sz="0" w:space="0" w:color="auto"/>
                <w:left w:val="none" w:sz="0" w:space="0" w:color="auto"/>
                <w:bottom w:val="none" w:sz="0" w:space="0" w:color="auto"/>
                <w:right w:val="none" w:sz="0" w:space="0" w:color="auto"/>
              </w:divBdr>
              <w:divsChild>
                <w:div w:id="825635543">
                  <w:marLeft w:val="0"/>
                  <w:marRight w:val="0"/>
                  <w:marTop w:val="0"/>
                  <w:marBottom w:val="0"/>
                  <w:divBdr>
                    <w:top w:val="none" w:sz="0" w:space="0" w:color="auto"/>
                    <w:left w:val="none" w:sz="0" w:space="0" w:color="auto"/>
                    <w:bottom w:val="none" w:sz="0" w:space="0" w:color="auto"/>
                    <w:right w:val="none" w:sz="0" w:space="0" w:color="auto"/>
                  </w:divBdr>
                  <w:divsChild>
                    <w:div w:id="825635458">
                      <w:marLeft w:val="1"/>
                      <w:marRight w:val="1"/>
                      <w:marTop w:val="0"/>
                      <w:marBottom w:val="0"/>
                      <w:divBdr>
                        <w:top w:val="none" w:sz="0" w:space="0" w:color="auto"/>
                        <w:left w:val="none" w:sz="0" w:space="0" w:color="auto"/>
                        <w:bottom w:val="none" w:sz="0" w:space="0" w:color="auto"/>
                        <w:right w:val="none" w:sz="0" w:space="0" w:color="auto"/>
                      </w:divBdr>
                      <w:divsChild>
                        <w:div w:id="825635483">
                          <w:marLeft w:val="0"/>
                          <w:marRight w:val="0"/>
                          <w:marTop w:val="0"/>
                          <w:marBottom w:val="0"/>
                          <w:divBdr>
                            <w:top w:val="none" w:sz="0" w:space="0" w:color="auto"/>
                            <w:left w:val="none" w:sz="0" w:space="0" w:color="auto"/>
                            <w:bottom w:val="none" w:sz="0" w:space="0" w:color="auto"/>
                            <w:right w:val="none" w:sz="0" w:space="0" w:color="auto"/>
                          </w:divBdr>
                          <w:divsChild>
                            <w:div w:id="825635508">
                              <w:marLeft w:val="0"/>
                              <w:marRight w:val="0"/>
                              <w:marTop w:val="0"/>
                              <w:marBottom w:val="360"/>
                              <w:divBdr>
                                <w:top w:val="none" w:sz="0" w:space="0" w:color="auto"/>
                                <w:left w:val="none" w:sz="0" w:space="0" w:color="auto"/>
                                <w:bottom w:val="none" w:sz="0" w:space="0" w:color="auto"/>
                                <w:right w:val="none" w:sz="0" w:space="0" w:color="auto"/>
                              </w:divBdr>
                              <w:divsChild>
                                <w:div w:id="825635552">
                                  <w:marLeft w:val="0"/>
                                  <w:marRight w:val="0"/>
                                  <w:marTop w:val="0"/>
                                  <w:marBottom w:val="0"/>
                                  <w:divBdr>
                                    <w:top w:val="none" w:sz="0" w:space="0" w:color="auto"/>
                                    <w:left w:val="none" w:sz="0" w:space="0" w:color="auto"/>
                                    <w:bottom w:val="none" w:sz="0" w:space="0" w:color="auto"/>
                                    <w:right w:val="none" w:sz="0" w:space="0" w:color="auto"/>
                                  </w:divBdr>
                                  <w:divsChild>
                                    <w:div w:id="825635485">
                                      <w:marLeft w:val="0"/>
                                      <w:marRight w:val="0"/>
                                      <w:marTop w:val="0"/>
                                      <w:marBottom w:val="0"/>
                                      <w:divBdr>
                                        <w:top w:val="none" w:sz="0" w:space="0" w:color="auto"/>
                                        <w:left w:val="none" w:sz="0" w:space="0" w:color="auto"/>
                                        <w:bottom w:val="none" w:sz="0" w:space="0" w:color="auto"/>
                                        <w:right w:val="none" w:sz="0" w:space="0" w:color="auto"/>
                                      </w:divBdr>
                                      <w:divsChild>
                                        <w:div w:id="8256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635576">
      <w:marLeft w:val="0"/>
      <w:marRight w:val="0"/>
      <w:marTop w:val="0"/>
      <w:marBottom w:val="0"/>
      <w:divBdr>
        <w:top w:val="none" w:sz="0" w:space="0" w:color="auto"/>
        <w:left w:val="none" w:sz="0" w:space="0" w:color="auto"/>
        <w:bottom w:val="none" w:sz="0" w:space="0" w:color="auto"/>
        <w:right w:val="none" w:sz="0" w:space="0" w:color="auto"/>
      </w:divBdr>
      <w:divsChild>
        <w:div w:id="825635456">
          <w:marLeft w:val="0"/>
          <w:marRight w:val="0"/>
          <w:marTop w:val="0"/>
          <w:marBottom w:val="0"/>
          <w:divBdr>
            <w:top w:val="none" w:sz="0" w:space="0" w:color="auto"/>
            <w:left w:val="none" w:sz="0" w:space="0" w:color="auto"/>
            <w:bottom w:val="none" w:sz="0" w:space="0" w:color="auto"/>
            <w:right w:val="none" w:sz="0" w:space="0" w:color="auto"/>
          </w:divBdr>
        </w:div>
        <w:div w:id="825635457">
          <w:marLeft w:val="0"/>
          <w:marRight w:val="0"/>
          <w:marTop w:val="0"/>
          <w:marBottom w:val="0"/>
          <w:divBdr>
            <w:top w:val="none" w:sz="0" w:space="0" w:color="auto"/>
            <w:left w:val="none" w:sz="0" w:space="0" w:color="auto"/>
            <w:bottom w:val="none" w:sz="0" w:space="0" w:color="auto"/>
            <w:right w:val="none" w:sz="0" w:space="0" w:color="auto"/>
          </w:divBdr>
        </w:div>
        <w:div w:id="825635459">
          <w:marLeft w:val="0"/>
          <w:marRight w:val="0"/>
          <w:marTop w:val="0"/>
          <w:marBottom w:val="0"/>
          <w:divBdr>
            <w:top w:val="none" w:sz="0" w:space="0" w:color="auto"/>
            <w:left w:val="none" w:sz="0" w:space="0" w:color="auto"/>
            <w:bottom w:val="none" w:sz="0" w:space="0" w:color="auto"/>
            <w:right w:val="none" w:sz="0" w:space="0" w:color="auto"/>
          </w:divBdr>
        </w:div>
        <w:div w:id="825635460">
          <w:marLeft w:val="0"/>
          <w:marRight w:val="0"/>
          <w:marTop w:val="0"/>
          <w:marBottom w:val="0"/>
          <w:divBdr>
            <w:top w:val="none" w:sz="0" w:space="0" w:color="auto"/>
            <w:left w:val="none" w:sz="0" w:space="0" w:color="auto"/>
            <w:bottom w:val="none" w:sz="0" w:space="0" w:color="auto"/>
            <w:right w:val="none" w:sz="0" w:space="0" w:color="auto"/>
          </w:divBdr>
        </w:div>
        <w:div w:id="825635461">
          <w:marLeft w:val="0"/>
          <w:marRight w:val="0"/>
          <w:marTop w:val="0"/>
          <w:marBottom w:val="0"/>
          <w:divBdr>
            <w:top w:val="none" w:sz="0" w:space="0" w:color="auto"/>
            <w:left w:val="none" w:sz="0" w:space="0" w:color="auto"/>
            <w:bottom w:val="none" w:sz="0" w:space="0" w:color="auto"/>
            <w:right w:val="none" w:sz="0" w:space="0" w:color="auto"/>
          </w:divBdr>
        </w:div>
        <w:div w:id="825635462">
          <w:marLeft w:val="0"/>
          <w:marRight w:val="0"/>
          <w:marTop w:val="0"/>
          <w:marBottom w:val="0"/>
          <w:divBdr>
            <w:top w:val="none" w:sz="0" w:space="0" w:color="auto"/>
            <w:left w:val="none" w:sz="0" w:space="0" w:color="auto"/>
            <w:bottom w:val="none" w:sz="0" w:space="0" w:color="auto"/>
            <w:right w:val="none" w:sz="0" w:space="0" w:color="auto"/>
          </w:divBdr>
        </w:div>
        <w:div w:id="825635463">
          <w:marLeft w:val="0"/>
          <w:marRight w:val="0"/>
          <w:marTop w:val="0"/>
          <w:marBottom w:val="0"/>
          <w:divBdr>
            <w:top w:val="none" w:sz="0" w:space="0" w:color="auto"/>
            <w:left w:val="none" w:sz="0" w:space="0" w:color="auto"/>
            <w:bottom w:val="none" w:sz="0" w:space="0" w:color="auto"/>
            <w:right w:val="none" w:sz="0" w:space="0" w:color="auto"/>
          </w:divBdr>
        </w:div>
        <w:div w:id="825635464">
          <w:marLeft w:val="0"/>
          <w:marRight w:val="0"/>
          <w:marTop w:val="0"/>
          <w:marBottom w:val="0"/>
          <w:divBdr>
            <w:top w:val="none" w:sz="0" w:space="0" w:color="auto"/>
            <w:left w:val="none" w:sz="0" w:space="0" w:color="auto"/>
            <w:bottom w:val="none" w:sz="0" w:space="0" w:color="auto"/>
            <w:right w:val="none" w:sz="0" w:space="0" w:color="auto"/>
          </w:divBdr>
        </w:div>
        <w:div w:id="825635465">
          <w:marLeft w:val="0"/>
          <w:marRight w:val="0"/>
          <w:marTop w:val="0"/>
          <w:marBottom w:val="0"/>
          <w:divBdr>
            <w:top w:val="none" w:sz="0" w:space="0" w:color="auto"/>
            <w:left w:val="none" w:sz="0" w:space="0" w:color="auto"/>
            <w:bottom w:val="none" w:sz="0" w:space="0" w:color="auto"/>
            <w:right w:val="none" w:sz="0" w:space="0" w:color="auto"/>
          </w:divBdr>
        </w:div>
        <w:div w:id="825635466">
          <w:marLeft w:val="0"/>
          <w:marRight w:val="0"/>
          <w:marTop w:val="0"/>
          <w:marBottom w:val="0"/>
          <w:divBdr>
            <w:top w:val="none" w:sz="0" w:space="0" w:color="auto"/>
            <w:left w:val="none" w:sz="0" w:space="0" w:color="auto"/>
            <w:bottom w:val="none" w:sz="0" w:space="0" w:color="auto"/>
            <w:right w:val="none" w:sz="0" w:space="0" w:color="auto"/>
          </w:divBdr>
        </w:div>
        <w:div w:id="825635467">
          <w:marLeft w:val="0"/>
          <w:marRight w:val="0"/>
          <w:marTop w:val="0"/>
          <w:marBottom w:val="0"/>
          <w:divBdr>
            <w:top w:val="none" w:sz="0" w:space="0" w:color="auto"/>
            <w:left w:val="none" w:sz="0" w:space="0" w:color="auto"/>
            <w:bottom w:val="none" w:sz="0" w:space="0" w:color="auto"/>
            <w:right w:val="none" w:sz="0" w:space="0" w:color="auto"/>
          </w:divBdr>
        </w:div>
        <w:div w:id="825635468">
          <w:marLeft w:val="0"/>
          <w:marRight w:val="0"/>
          <w:marTop w:val="0"/>
          <w:marBottom w:val="0"/>
          <w:divBdr>
            <w:top w:val="none" w:sz="0" w:space="0" w:color="auto"/>
            <w:left w:val="none" w:sz="0" w:space="0" w:color="auto"/>
            <w:bottom w:val="none" w:sz="0" w:space="0" w:color="auto"/>
            <w:right w:val="none" w:sz="0" w:space="0" w:color="auto"/>
          </w:divBdr>
        </w:div>
        <w:div w:id="825635470">
          <w:marLeft w:val="0"/>
          <w:marRight w:val="0"/>
          <w:marTop w:val="0"/>
          <w:marBottom w:val="0"/>
          <w:divBdr>
            <w:top w:val="none" w:sz="0" w:space="0" w:color="auto"/>
            <w:left w:val="none" w:sz="0" w:space="0" w:color="auto"/>
            <w:bottom w:val="none" w:sz="0" w:space="0" w:color="auto"/>
            <w:right w:val="none" w:sz="0" w:space="0" w:color="auto"/>
          </w:divBdr>
        </w:div>
        <w:div w:id="825635471">
          <w:marLeft w:val="0"/>
          <w:marRight w:val="0"/>
          <w:marTop w:val="0"/>
          <w:marBottom w:val="0"/>
          <w:divBdr>
            <w:top w:val="none" w:sz="0" w:space="0" w:color="auto"/>
            <w:left w:val="none" w:sz="0" w:space="0" w:color="auto"/>
            <w:bottom w:val="none" w:sz="0" w:space="0" w:color="auto"/>
            <w:right w:val="none" w:sz="0" w:space="0" w:color="auto"/>
          </w:divBdr>
        </w:div>
        <w:div w:id="825635472">
          <w:marLeft w:val="0"/>
          <w:marRight w:val="0"/>
          <w:marTop w:val="0"/>
          <w:marBottom w:val="0"/>
          <w:divBdr>
            <w:top w:val="none" w:sz="0" w:space="0" w:color="auto"/>
            <w:left w:val="none" w:sz="0" w:space="0" w:color="auto"/>
            <w:bottom w:val="none" w:sz="0" w:space="0" w:color="auto"/>
            <w:right w:val="none" w:sz="0" w:space="0" w:color="auto"/>
          </w:divBdr>
        </w:div>
        <w:div w:id="825635473">
          <w:marLeft w:val="0"/>
          <w:marRight w:val="0"/>
          <w:marTop w:val="0"/>
          <w:marBottom w:val="0"/>
          <w:divBdr>
            <w:top w:val="none" w:sz="0" w:space="0" w:color="auto"/>
            <w:left w:val="none" w:sz="0" w:space="0" w:color="auto"/>
            <w:bottom w:val="none" w:sz="0" w:space="0" w:color="auto"/>
            <w:right w:val="none" w:sz="0" w:space="0" w:color="auto"/>
          </w:divBdr>
        </w:div>
        <w:div w:id="825635474">
          <w:marLeft w:val="0"/>
          <w:marRight w:val="0"/>
          <w:marTop w:val="0"/>
          <w:marBottom w:val="0"/>
          <w:divBdr>
            <w:top w:val="none" w:sz="0" w:space="0" w:color="auto"/>
            <w:left w:val="none" w:sz="0" w:space="0" w:color="auto"/>
            <w:bottom w:val="none" w:sz="0" w:space="0" w:color="auto"/>
            <w:right w:val="none" w:sz="0" w:space="0" w:color="auto"/>
          </w:divBdr>
        </w:div>
        <w:div w:id="825635475">
          <w:marLeft w:val="0"/>
          <w:marRight w:val="0"/>
          <w:marTop w:val="0"/>
          <w:marBottom w:val="0"/>
          <w:divBdr>
            <w:top w:val="none" w:sz="0" w:space="0" w:color="auto"/>
            <w:left w:val="none" w:sz="0" w:space="0" w:color="auto"/>
            <w:bottom w:val="none" w:sz="0" w:space="0" w:color="auto"/>
            <w:right w:val="none" w:sz="0" w:space="0" w:color="auto"/>
          </w:divBdr>
        </w:div>
        <w:div w:id="825635476">
          <w:marLeft w:val="0"/>
          <w:marRight w:val="0"/>
          <w:marTop w:val="0"/>
          <w:marBottom w:val="0"/>
          <w:divBdr>
            <w:top w:val="none" w:sz="0" w:space="0" w:color="auto"/>
            <w:left w:val="none" w:sz="0" w:space="0" w:color="auto"/>
            <w:bottom w:val="none" w:sz="0" w:space="0" w:color="auto"/>
            <w:right w:val="none" w:sz="0" w:space="0" w:color="auto"/>
          </w:divBdr>
        </w:div>
        <w:div w:id="825635477">
          <w:marLeft w:val="0"/>
          <w:marRight w:val="0"/>
          <w:marTop w:val="0"/>
          <w:marBottom w:val="0"/>
          <w:divBdr>
            <w:top w:val="none" w:sz="0" w:space="0" w:color="auto"/>
            <w:left w:val="none" w:sz="0" w:space="0" w:color="auto"/>
            <w:bottom w:val="none" w:sz="0" w:space="0" w:color="auto"/>
            <w:right w:val="none" w:sz="0" w:space="0" w:color="auto"/>
          </w:divBdr>
        </w:div>
        <w:div w:id="825635478">
          <w:marLeft w:val="0"/>
          <w:marRight w:val="0"/>
          <w:marTop w:val="0"/>
          <w:marBottom w:val="0"/>
          <w:divBdr>
            <w:top w:val="none" w:sz="0" w:space="0" w:color="auto"/>
            <w:left w:val="none" w:sz="0" w:space="0" w:color="auto"/>
            <w:bottom w:val="none" w:sz="0" w:space="0" w:color="auto"/>
            <w:right w:val="none" w:sz="0" w:space="0" w:color="auto"/>
          </w:divBdr>
        </w:div>
        <w:div w:id="825635479">
          <w:marLeft w:val="0"/>
          <w:marRight w:val="0"/>
          <w:marTop w:val="0"/>
          <w:marBottom w:val="0"/>
          <w:divBdr>
            <w:top w:val="none" w:sz="0" w:space="0" w:color="auto"/>
            <w:left w:val="none" w:sz="0" w:space="0" w:color="auto"/>
            <w:bottom w:val="none" w:sz="0" w:space="0" w:color="auto"/>
            <w:right w:val="none" w:sz="0" w:space="0" w:color="auto"/>
          </w:divBdr>
        </w:div>
        <w:div w:id="825635480">
          <w:marLeft w:val="0"/>
          <w:marRight w:val="0"/>
          <w:marTop w:val="0"/>
          <w:marBottom w:val="0"/>
          <w:divBdr>
            <w:top w:val="none" w:sz="0" w:space="0" w:color="auto"/>
            <w:left w:val="none" w:sz="0" w:space="0" w:color="auto"/>
            <w:bottom w:val="none" w:sz="0" w:space="0" w:color="auto"/>
            <w:right w:val="none" w:sz="0" w:space="0" w:color="auto"/>
          </w:divBdr>
        </w:div>
        <w:div w:id="825635481">
          <w:marLeft w:val="0"/>
          <w:marRight w:val="0"/>
          <w:marTop w:val="0"/>
          <w:marBottom w:val="0"/>
          <w:divBdr>
            <w:top w:val="none" w:sz="0" w:space="0" w:color="auto"/>
            <w:left w:val="none" w:sz="0" w:space="0" w:color="auto"/>
            <w:bottom w:val="none" w:sz="0" w:space="0" w:color="auto"/>
            <w:right w:val="none" w:sz="0" w:space="0" w:color="auto"/>
          </w:divBdr>
        </w:div>
        <w:div w:id="825635484">
          <w:marLeft w:val="0"/>
          <w:marRight w:val="0"/>
          <w:marTop w:val="0"/>
          <w:marBottom w:val="0"/>
          <w:divBdr>
            <w:top w:val="none" w:sz="0" w:space="0" w:color="auto"/>
            <w:left w:val="none" w:sz="0" w:space="0" w:color="auto"/>
            <w:bottom w:val="none" w:sz="0" w:space="0" w:color="auto"/>
            <w:right w:val="none" w:sz="0" w:space="0" w:color="auto"/>
          </w:divBdr>
        </w:div>
        <w:div w:id="825635486">
          <w:marLeft w:val="0"/>
          <w:marRight w:val="0"/>
          <w:marTop w:val="0"/>
          <w:marBottom w:val="0"/>
          <w:divBdr>
            <w:top w:val="none" w:sz="0" w:space="0" w:color="auto"/>
            <w:left w:val="none" w:sz="0" w:space="0" w:color="auto"/>
            <w:bottom w:val="none" w:sz="0" w:space="0" w:color="auto"/>
            <w:right w:val="none" w:sz="0" w:space="0" w:color="auto"/>
          </w:divBdr>
        </w:div>
        <w:div w:id="825635489">
          <w:marLeft w:val="0"/>
          <w:marRight w:val="0"/>
          <w:marTop w:val="0"/>
          <w:marBottom w:val="0"/>
          <w:divBdr>
            <w:top w:val="none" w:sz="0" w:space="0" w:color="auto"/>
            <w:left w:val="none" w:sz="0" w:space="0" w:color="auto"/>
            <w:bottom w:val="none" w:sz="0" w:space="0" w:color="auto"/>
            <w:right w:val="none" w:sz="0" w:space="0" w:color="auto"/>
          </w:divBdr>
        </w:div>
        <w:div w:id="825635490">
          <w:marLeft w:val="0"/>
          <w:marRight w:val="0"/>
          <w:marTop w:val="0"/>
          <w:marBottom w:val="0"/>
          <w:divBdr>
            <w:top w:val="none" w:sz="0" w:space="0" w:color="auto"/>
            <w:left w:val="none" w:sz="0" w:space="0" w:color="auto"/>
            <w:bottom w:val="none" w:sz="0" w:space="0" w:color="auto"/>
            <w:right w:val="none" w:sz="0" w:space="0" w:color="auto"/>
          </w:divBdr>
        </w:div>
        <w:div w:id="825635491">
          <w:marLeft w:val="0"/>
          <w:marRight w:val="0"/>
          <w:marTop w:val="0"/>
          <w:marBottom w:val="0"/>
          <w:divBdr>
            <w:top w:val="none" w:sz="0" w:space="0" w:color="auto"/>
            <w:left w:val="none" w:sz="0" w:space="0" w:color="auto"/>
            <w:bottom w:val="none" w:sz="0" w:space="0" w:color="auto"/>
            <w:right w:val="none" w:sz="0" w:space="0" w:color="auto"/>
          </w:divBdr>
        </w:div>
        <w:div w:id="825635492">
          <w:marLeft w:val="0"/>
          <w:marRight w:val="0"/>
          <w:marTop w:val="0"/>
          <w:marBottom w:val="0"/>
          <w:divBdr>
            <w:top w:val="none" w:sz="0" w:space="0" w:color="auto"/>
            <w:left w:val="none" w:sz="0" w:space="0" w:color="auto"/>
            <w:bottom w:val="none" w:sz="0" w:space="0" w:color="auto"/>
            <w:right w:val="none" w:sz="0" w:space="0" w:color="auto"/>
          </w:divBdr>
        </w:div>
        <w:div w:id="825635493">
          <w:marLeft w:val="0"/>
          <w:marRight w:val="0"/>
          <w:marTop w:val="0"/>
          <w:marBottom w:val="0"/>
          <w:divBdr>
            <w:top w:val="none" w:sz="0" w:space="0" w:color="auto"/>
            <w:left w:val="none" w:sz="0" w:space="0" w:color="auto"/>
            <w:bottom w:val="none" w:sz="0" w:space="0" w:color="auto"/>
            <w:right w:val="none" w:sz="0" w:space="0" w:color="auto"/>
          </w:divBdr>
        </w:div>
        <w:div w:id="825635495">
          <w:marLeft w:val="0"/>
          <w:marRight w:val="0"/>
          <w:marTop w:val="0"/>
          <w:marBottom w:val="0"/>
          <w:divBdr>
            <w:top w:val="none" w:sz="0" w:space="0" w:color="auto"/>
            <w:left w:val="none" w:sz="0" w:space="0" w:color="auto"/>
            <w:bottom w:val="none" w:sz="0" w:space="0" w:color="auto"/>
            <w:right w:val="none" w:sz="0" w:space="0" w:color="auto"/>
          </w:divBdr>
        </w:div>
        <w:div w:id="825635496">
          <w:marLeft w:val="0"/>
          <w:marRight w:val="0"/>
          <w:marTop w:val="0"/>
          <w:marBottom w:val="0"/>
          <w:divBdr>
            <w:top w:val="none" w:sz="0" w:space="0" w:color="auto"/>
            <w:left w:val="none" w:sz="0" w:space="0" w:color="auto"/>
            <w:bottom w:val="none" w:sz="0" w:space="0" w:color="auto"/>
            <w:right w:val="none" w:sz="0" w:space="0" w:color="auto"/>
          </w:divBdr>
        </w:div>
        <w:div w:id="825635497">
          <w:marLeft w:val="0"/>
          <w:marRight w:val="0"/>
          <w:marTop w:val="0"/>
          <w:marBottom w:val="0"/>
          <w:divBdr>
            <w:top w:val="none" w:sz="0" w:space="0" w:color="auto"/>
            <w:left w:val="none" w:sz="0" w:space="0" w:color="auto"/>
            <w:bottom w:val="none" w:sz="0" w:space="0" w:color="auto"/>
            <w:right w:val="none" w:sz="0" w:space="0" w:color="auto"/>
          </w:divBdr>
        </w:div>
        <w:div w:id="825635498">
          <w:marLeft w:val="0"/>
          <w:marRight w:val="0"/>
          <w:marTop w:val="0"/>
          <w:marBottom w:val="0"/>
          <w:divBdr>
            <w:top w:val="none" w:sz="0" w:space="0" w:color="auto"/>
            <w:left w:val="none" w:sz="0" w:space="0" w:color="auto"/>
            <w:bottom w:val="none" w:sz="0" w:space="0" w:color="auto"/>
            <w:right w:val="none" w:sz="0" w:space="0" w:color="auto"/>
          </w:divBdr>
        </w:div>
        <w:div w:id="825635499">
          <w:marLeft w:val="0"/>
          <w:marRight w:val="0"/>
          <w:marTop w:val="0"/>
          <w:marBottom w:val="0"/>
          <w:divBdr>
            <w:top w:val="none" w:sz="0" w:space="0" w:color="auto"/>
            <w:left w:val="none" w:sz="0" w:space="0" w:color="auto"/>
            <w:bottom w:val="none" w:sz="0" w:space="0" w:color="auto"/>
            <w:right w:val="none" w:sz="0" w:space="0" w:color="auto"/>
          </w:divBdr>
        </w:div>
        <w:div w:id="825635500">
          <w:marLeft w:val="0"/>
          <w:marRight w:val="0"/>
          <w:marTop w:val="0"/>
          <w:marBottom w:val="0"/>
          <w:divBdr>
            <w:top w:val="none" w:sz="0" w:space="0" w:color="auto"/>
            <w:left w:val="none" w:sz="0" w:space="0" w:color="auto"/>
            <w:bottom w:val="none" w:sz="0" w:space="0" w:color="auto"/>
            <w:right w:val="none" w:sz="0" w:space="0" w:color="auto"/>
          </w:divBdr>
        </w:div>
        <w:div w:id="825635501">
          <w:marLeft w:val="0"/>
          <w:marRight w:val="0"/>
          <w:marTop w:val="0"/>
          <w:marBottom w:val="0"/>
          <w:divBdr>
            <w:top w:val="none" w:sz="0" w:space="0" w:color="auto"/>
            <w:left w:val="none" w:sz="0" w:space="0" w:color="auto"/>
            <w:bottom w:val="none" w:sz="0" w:space="0" w:color="auto"/>
            <w:right w:val="none" w:sz="0" w:space="0" w:color="auto"/>
          </w:divBdr>
        </w:div>
        <w:div w:id="825635502">
          <w:marLeft w:val="0"/>
          <w:marRight w:val="0"/>
          <w:marTop w:val="0"/>
          <w:marBottom w:val="0"/>
          <w:divBdr>
            <w:top w:val="none" w:sz="0" w:space="0" w:color="auto"/>
            <w:left w:val="none" w:sz="0" w:space="0" w:color="auto"/>
            <w:bottom w:val="none" w:sz="0" w:space="0" w:color="auto"/>
            <w:right w:val="none" w:sz="0" w:space="0" w:color="auto"/>
          </w:divBdr>
        </w:div>
        <w:div w:id="825635503">
          <w:marLeft w:val="0"/>
          <w:marRight w:val="0"/>
          <w:marTop w:val="0"/>
          <w:marBottom w:val="0"/>
          <w:divBdr>
            <w:top w:val="none" w:sz="0" w:space="0" w:color="auto"/>
            <w:left w:val="none" w:sz="0" w:space="0" w:color="auto"/>
            <w:bottom w:val="none" w:sz="0" w:space="0" w:color="auto"/>
            <w:right w:val="none" w:sz="0" w:space="0" w:color="auto"/>
          </w:divBdr>
        </w:div>
        <w:div w:id="825635504">
          <w:marLeft w:val="0"/>
          <w:marRight w:val="0"/>
          <w:marTop w:val="0"/>
          <w:marBottom w:val="0"/>
          <w:divBdr>
            <w:top w:val="none" w:sz="0" w:space="0" w:color="auto"/>
            <w:left w:val="none" w:sz="0" w:space="0" w:color="auto"/>
            <w:bottom w:val="none" w:sz="0" w:space="0" w:color="auto"/>
            <w:right w:val="none" w:sz="0" w:space="0" w:color="auto"/>
          </w:divBdr>
        </w:div>
        <w:div w:id="825635505">
          <w:marLeft w:val="0"/>
          <w:marRight w:val="0"/>
          <w:marTop w:val="0"/>
          <w:marBottom w:val="0"/>
          <w:divBdr>
            <w:top w:val="none" w:sz="0" w:space="0" w:color="auto"/>
            <w:left w:val="none" w:sz="0" w:space="0" w:color="auto"/>
            <w:bottom w:val="none" w:sz="0" w:space="0" w:color="auto"/>
            <w:right w:val="none" w:sz="0" w:space="0" w:color="auto"/>
          </w:divBdr>
        </w:div>
        <w:div w:id="825635506">
          <w:marLeft w:val="0"/>
          <w:marRight w:val="0"/>
          <w:marTop w:val="0"/>
          <w:marBottom w:val="0"/>
          <w:divBdr>
            <w:top w:val="none" w:sz="0" w:space="0" w:color="auto"/>
            <w:left w:val="none" w:sz="0" w:space="0" w:color="auto"/>
            <w:bottom w:val="none" w:sz="0" w:space="0" w:color="auto"/>
            <w:right w:val="none" w:sz="0" w:space="0" w:color="auto"/>
          </w:divBdr>
        </w:div>
        <w:div w:id="825635507">
          <w:marLeft w:val="0"/>
          <w:marRight w:val="0"/>
          <w:marTop w:val="0"/>
          <w:marBottom w:val="0"/>
          <w:divBdr>
            <w:top w:val="none" w:sz="0" w:space="0" w:color="auto"/>
            <w:left w:val="none" w:sz="0" w:space="0" w:color="auto"/>
            <w:bottom w:val="none" w:sz="0" w:space="0" w:color="auto"/>
            <w:right w:val="none" w:sz="0" w:space="0" w:color="auto"/>
          </w:divBdr>
        </w:div>
        <w:div w:id="825635509">
          <w:marLeft w:val="0"/>
          <w:marRight w:val="0"/>
          <w:marTop w:val="0"/>
          <w:marBottom w:val="0"/>
          <w:divBdr>
            <w:top w:val="none" w:sz="0" w:space="0" w:color="auto"/>
            <w:left w:val="none" w:sz="0" w:space="0" w:color="auto"/>
            <w:bottom w:val="none" w:sz="0" w:space="0" w:color="auto"/>
            <w:right w:val="none" w:sz="0" w:space="0" w:color="auto"/>
          </w:divBdr>
        </w:div>
        <w:div w:id="825635510">
          <w:marLeft w:val="0"/>
          <w:marRight w:val="0"/>
          <w:marTop w:val="0"/>
          <w:marBottom w:val="0"/>
          <w:divBdr>
            <w:top w:val="none" w:sz="0" w:space="0" w:color="auto"/>
            <w:left w:val="none" w:sz="0" w:space="0" w:color="auto"/>
            <w:bottom w:val="none" w:sz="0" w:space="0" w:color="auto"/>
            <w:right w:val="none" w:sz="0" w:space="0" w:color="auto"/>
          </w:divBdr>
        </w:div>
        <w:div w:id="825635512">
          <w:marLeft w:val="0"/>
          <w:marRight w:val="0"/>
          <w:marTop w:val="0"/>
          <w:marBottom w:val="0"/>
          <w:divBdr>
            <w:top w:val="none" w:sz="0" w:space="0" w:color="auto"/>
            <w:left w:val="none" w:sz="0" w:space="0" w:color="auto"/>
            <w:bottom w:val="none" w:sz="0" w:space="0" w:color="auto"/>
            <w:right w:val="none" w:sz="0" w:space="0" w:color="auto"/>
          </w:divBdr>
        </w:div>
        <w:div w:id="825635513">
          <w:marLeft w:val="0"/>
          <w:marRight w:val="0"/>
          <w:marTop w:val="0"/>
          <w:marBottom w:val="0"/>
          <w:divBdr>
            <w:top w:val="none" w:sz="0" w:space="0" w:color="auto"/>
            <w:left w:val="none" w:sz="0" w:space="0" w:color="auto"/>
            <w:bottom w:val="none" w:sz="0" w:space="0" w:color="auto"/>
            <w:right w:val="none" w:sz="0" w:space="0" w:color="auto"/>
          </w:divBdr>
        </w:div>
        <w:div w:id="825635515">
          <w:marLeft w:val="0"/>
          <w:marRight w:val="0"/>
          <w:marTop w:val="0"/>
          <w:marBottom w:val="0"/>
          <w:divBdr>
            <w:top w:val="none" w:sz="0" w:space="0" w:color="auto"/>
            <w:left w:val="none" w:sz="0" w:space="0" w:color="auto"/>
            <w:bottom w:val="none" w:sz="0" w:space="0" w:color="auto"/>
            <w:right w:val="none" w:sz="0" w:space="0" w:color="auto"/>
          </w:divBdr>
        </w:div>
        <w:div w:id="825635516">
          <w:marLeft w:val="0"/>
          <w:marRight w:val="0"/>
          <w:marTop w:val="0"/>
          <w:marBottom w:val="0"/>
          <w:divBdr>
            <w:top w:val="none" w:sz="0" w:space="0" w:color="auto"/>
            <w:left w:val="none" w:sz="0" w:space="0" w:color="auto"/>
            <w:bottom w:val="none" w:sz="0" w:space="0" w:color="auto"/>
            <w:right w:val="none" w:sz="0" w:space="0" w:color="auto"/>
          </w:divBdr>
        </w:div>
        <w:div w:id="825635517">
          <w:marLeft w:val="0"/>
          <w:marRight w:val="0"/>
          <w:marTop w:val="0"/>
          <w:marBottom w:val="0"/>
          <w:divBdr>
            <w:top w:val="none" w:sz="0" w:space="0" w:color="auto"/>
            <w:left w:val="none" w:sz="0" w:space="0" w:color="auto"/>
            <w:bottom w:val="none" w:sz="0" w:space="0" w:color="auto"/>
            <w:right w:val="none" w:sz="0" w:space="0" w:color="auto"/>
          </w:divBdr>
        </w:div>
        <w:div w:id="825635518">
          <w:marLeft w:val="0"/>
          <w:marRight w:val="0"/>
          <w:marTop w:val="0"/>
          <w:marBottom w:val="0"/>
          <w:divBdr>
            <w:top w:val="none" w:sz="0" w:space="0" w:color="auto"/>
            <w:left w:val="none" w:sz="0" w:space="0" w:color="auto"/>
            <w:bottom w:val="none" w:sz="0" w:space="0" w:color="auto"/>
            <w:right w:val="none" w:sz="0" w:space="0" w:color="auto"/>
          </w:divBdr>
        </w:div>
        <w:div w:id="825635519">
          <w:marLeft w:val="0"/>
          <w:marRight w:val="0"/>
          <w:marTop w:val="0"/>
          <w:marBottom w:val="0"/>
          <w:divBdr>
            <w:top w:val="none" w:sz="0" w:space="0" w:color="auto"/>
            <w:left w:val="none" w:sz="0" w:space="0" w:color="auto"/>
            <w:bottom w:val="none" w:sz="0" w:space="0" w:color="auto"/>
            <w:right w:val="none" w:sz="0" w:space="0" w:color="auto"/>
          </w:divBdr>
        </w:div>
        <w:div w:id="825635520">
          <w:marLeft w:val="0"/>
          <w:marRight w:val="0"/>
          <w:marTop w:val="0"/>
          <w:marBottom w:val="0"/>
          <w:divBdr>
            <w:top w:val="none" w:sz="0" w:space="0" w:color="auto"/>
            <w:left w:val="none" w:sz="0" w:space="0" w:color="auto"/>
            <w:bottom w:val="none" w:sz="0" w:space="0" w:color="auto"/>
            <w:right w:val="none" w:sz="0" w:space="0" w:color="auto"/>
          </w:divBdr>
        </w:div>
        <w:div w:id="825635521">
          <w:marLeft w:val="0"/>
          <w:marRight w:val="0"/>
          <w:marTop w:val="0"/>
          <w:marBottom w:val="0"/>
          <w:divBdr>
            <w:top w:val="none" w:sz="0" w:space="0" w:color="auto"/>
            <w:left w:val="none" w:sz="0" w:space="0" w:color="auto"/>
            <w:bottom w:val="none" w:sz="0" w:space="0" w:color="auto"/>
            <w:right w:val="none" w:sz="0" w:space="0" w:color="auto"/>
          </w:divBdr>
        </w:div>
        <w:div w:id="825635522">
          <w:marLeft w:val="0"/>
          <w:marRight w:val="0"/>
          <w:marTop w:val="0"/>
          <w:marBottom w:val="0"/>
          <w:divBdr>
            <w:top w:val="none" w:sz="0" w:space="0" w:color="auto"/>
            <w:left w:val="none" w:sz="0" w:space="0" w:color="auto"/>
            <w:bottom w:val="none" w:sz="0" w:space="0" w:color="auto"/>
            <w:right w:val="none" w:sz="0" w:space="0" w:color="auto"/>
          </w:divBdr>
        </w:div>
        <w:div w:id="825635523">
          <w:marLeft w:val="0"/>
          <w:marRight w:val="0"/>
          <w:marTop w:val="0"/>
          <w:marBottom w:val="0"/>
          <w:divBdr>
            <w:top w:val="none" w:sz="0" w:space="0" w:color="auto"/>
            <w:left w:val="none" w:sz="0" w:space="0" w:color="auto"/>
            <w:bottom w:val="none" w:sz="0" w:space="0" w:color="auto"/>
            <w:right w:val="none" w:sz="0" w:space="0" w:color="auto"/>
          </w:divBdr>
        </w:div>
        <w:div w:id="825635524">
          <w:marLeft w:val="0"/>
          <w:marRight w:val="0"/>
          <w:marTop w:val="0"/>
          <w:marBottom w:val="0"/>
          <w:divBdr>
            <w:top w:val="none" w:sz="0" w:space="0" w:color="auto"/>
            <w:left w:val="none" w:sz="0" w:space="0" w:color="auto"/>
            <w:bottom w:val="none" w:sz="0" w:space="0" w:color="auto"/>
            <w:right w:val="none" w:sz="0" w:space="0" w:color="auto"/>
          </w:divBdr>
        </w:div>
        <w:div w:id="825635525">
          <w:marLeft w:val="0"/>
          <w:marRight w:val="0"/>
          <w:marTop w:val="0"/>
          <w:marBottom w:val="0"/>
          <w:divBdr>
            <w:top w:val="none" w:sz="0" w:space="0" w:color="auto"/>
            <w:left w:val="none" w:sz="0" w:space="0" w:color="auto"/>
            <w:bottom w:val="none" w:sz="0" w:space="0" w:color="auto"/>
            <w:right w:val="none" w:sz="0" w:space="0" w:color="auto"/>
          </w:divBdr>
        </w:div>
        <w:div w:id="825635526">
          <w:marLeft w:val="0"/>
          <w:marRight w:val="0"/>
          <w:marTop w:val="0"/>
          <w:marBottom w:val="0"/>
          <w:divBdr>
            <w:top w:val="none" w:sz="0" w:space="0" w:color="auto"/>
            <w:left w:val="none" w:sz="0" w:space="0" w:color="auto"/>
            <w:bottom w:val="none" w:sz="0" w:space="0" w:color="auto"/>
            <w:right w:val="none" w:sz="0" w:space="0" w:color="auto"/>
          </w:divBdr>
        </w:div>
        <w:div w:id="825635527">
          <w:marLeft w:val="0"/>
          <w:marRight w:val="0"/>
          <w:marTop w:val="0"/>
          <w:marBottom w:val="0"/>
          <w:divBdr>
            <w:top w:val="none" w:sz="0" w:space="0" w:color="auto"/>
            <w:left w:val="none" w:sz="0" w:space="0" w:color="auto"/>
            <w:bottom w:val="none" w:sz="0" w:space="0" w:color="auto"/>
            <w:right w:val="none" w:sz="0" w:space="0" w:color="auto"/>
          </w:divBdr>
        </w:div>
        <w:div w:id="825635528">
          <w:marLeft w:val="0"/>
          <w:marRight w:val="0"/>
          <w:marTop w:val="0"/>
          <w:marBottom w:val="0"/>
          <w:divBdr>
            <w:top w:val="none" w:sz="0" w:space="0" w:color="auto"/>
            <w:left w:val="none" w:sz="0" w:space="0" w:color="auto"/>
            <w:bottom w:val="none" w:sz="0" w:space="0" w:color="auto"/>
            <w:right w:val="none" w:sz="0" w:space="0" w:color="auto"/>
          </w:divBdr>
        </w:div>
        <w:div w:id="825635530">
          <w:marLeft w:val="0"/>
          <w:marRight w:val="0"/>
          <w:marTop w:val="0"/>
          <w:marBottom w:val="0"/>
          <w:divBdr>
            <w:top w:val="none" w:sz="0" w:space="0" w:color="auto"/>
            <w:left w:val="none" w:sz="0" w:space="0" w:color="auto"/>
            <w:bottom w:val="none" w:sz="0" w:space="0" w:color="auto"/>
            <w:right w:val="none" w:sz="0" w:space="0" w:color="auto"/>
          </w:divBdr>
        </w:div>
        <w:div w:id="825635531">
          <w:marLeft w:val="0"/>
          <w:marRight w:val="0"/>
          <w:marTop w:val="0"/>
          <w:marBottom w:val="0"/>
          <w:divBdr>
            <w:top w:val="none" w:sz="0" w:space="0" w:color="auto"/>
            <w:left w:val="none" w:sz="0" w:space="0" w:color="auto"/>
            <w:bottom w:val="none" w:sz="0" w:space="0" w:color="auto"/>
            <w:right w:val="none" w:sz="0" w:space="0" w:color="auto"/>
          </w:divBdr>
        </w:div>
        <w:div w:id="825635532">
          <w:marLeft w:val="0"/>
          <w:marRight w:val="0"/>
          <w:marTop w:val="0"/>
          <w:marBottom w:val="0"/>
          <w:divBdr>
            <w:top w:val="none" w:sz="0" w:space="0" w:color="auto"/>
            <w:left w:val="none" w:sz="0" w:space="0" w:color="auto"/>
            <w:bottom w:val="none" w:sz="0" w:space="0" w:color="auto"/>
            <w:right w:val="none" w:sz="0" w:space="0" w:color="auto"/>
          </w:divBdr>
        </w:div>
        <w:div w:id="825635533">
          <w:marLeft w:val="0"/>
          <w:marRight w:val="0"/>
          <w:marTop w:val="0"/>
          <w:marBottom w:val="0"/>
          <w:divBdr>
            <w:top w:val="none" w:sz="0" w:space="0" w:color="auto"/>
            <w:left w:val="none" w:sz="0" w:space="0" w:color="auto"/>
            <w:bottom w:val="none" w:sz="0" w:space="0" w:color="auto"/>
            <w:right w:val="none" w:sz="0" w:space="0" w:color="auto"/>
          </w:divBdr>
        </w:div>
        <w:div w:id="825635535">
          <w:marLeft w:val="0"/>
          <w:marRight w:val="0"/>
          <w:marTop w:val="0"/>
          <w:marBottom w:val="0"/>
          <w:divBdr>
            <w:top w:val="none" w:sz="0" w:space="0" w:color="auto"/>
            <w:left w:val="none" w:sz="0" w:space="0" w:color="auto"/>
            <w:bottom w:val="none" w:sz="0" w:space="0" w:color="auto"/>
            <w:right w:val="none" w:sz="0" w:space="0" w:color="auto"/>
          </w:divBdr>
        </w:div>
        <w:div w:id="825635536">
          <w:marLeft w:val="0"/>
          <w:marRight w:val="0"/>
          <w:marTop w:val="0"/>
          <w:marBottom w:val="0"/>
          <w:divBdr>
            <w:top w:val="none" w:sz="0" w:space="0" w:color="auto"/>
            <w:left w:val="none" w:sz="0" w:space="0" w:color="auto"/>
            <w:bottom w:val="none" w:sz="0" w:space="0" w:color="auto"/>
            <w:right w:val="none" w:sz="0" w:space="0" w:color="auto"/>
          </w:divBdr>
        </w:div>
        <w:div w:id="825635537">
          <w:marLeft w:val="0"/>
          <w:marRight w:val="0"/>
          <w:marTop w:val="0"/>
          <w:marBottom w:val="0"/>
          <w:divBdr>
            <w:top w:val="none" w:sz="0" w:space="0" w:color="auto"/>
            <w:left w:val="none" w:sz="0" w:space="0" w:color="auto"/>
            <w:bottom w:val="none" w:sz="0" w:space="0" w:color="auto"/>
            <w:right w:val="none" w:sz="0" w:space="0" w:color="auto"/>
          </w:divBdr>
        </w:div>
        <w:div w:id="825635538">
          <w:marLeft w:val="0"/>
          <w:marRight w:val="0"/>
          <w:marTop w:val="0"/>
          <w:marBottom w:val="0"/>
          <w:divBdr>
            <w:top w:val="none" w:sz="0" w:space="0" w:color="auto"/>
            <w:left w:val="none" w:sz="0" w:space="0" w:color="auto"/>
            <w:bottom w:val="none" w:sz="0" w:space="0" w:color="auto"/>
            <w:right w:val="none" w:sz="0" w:space="0" w:color="auto"/>
          </w:divBdr>
        </w:div>
        <w:div w:id="825635540">
          <w:marLeft w:val="0"/>
          <w:marRight w:val="0"/>
          <w:marTop w:val="0"/>
          <w:marBottom w:val="0"/>
          <w:divBdr>
            <w:top w:val="none" w:sz="0" w:space="0" w:color="auto"/>
            <w:left w:val="none" w:sz="0" w:space="0" w:color="auto"/>
            <w:bottom w:val="none" w:sz="0" w:space="0" w:color="auto"/>
            <w:right w:val="none" w:sz="0" w:space="0" w:color="auto"/>
          </w:divBdr>
        </w:div>
        <w:div w:id="825635541">
          <w:marLeft w:val="0"/>
          <w:marRight w:val="0"/>
          <w:marTop w:val="0"/>
          <w:marBottom w:val="0"/>
          <w:divBdr>
            <w:top w:val="none" w:sz="0" w:space="0" w:color="auto"/>
            <w:left w:val="none" w:sz="0" w:space="0" w:color="auto"/>
            <w:bottom w:val="none" w:sz="0" w:space="0" w:color="auto"/>
            <w:right w:val="none" w:sz="0" w:space="0" w:color="auto"/>
          </w:divBdr>
        </w:div>
        <w:div w:id="825635542">
          <w:marLeft w:val="0"/>
          <w:marRight w:val="0"/>
          <w:marTop w:val="0"/>
          <w:marBottom w:val="0"/>
          <w:divBdr>
            <w:top w:val="none" w:sz="0" w:space="0" w:color="auto"/>
            <w:left w:val="none" w:sz="0" w:space="0" w:color="auto"/>
            <w:bottom w:val="none" w:sz="0" w:space="0" w:color="auto"/>
            <w:right w:val="none" w:sz="0" w:space="0" w:color="auto"/>
          </w:divBdr>
        </w:div>
        <w:div w:id="825635544">
          <w:marLeft w:val="0"/>
          <w:marRight w:val="0"/>
          <w:marTop w:val="0"/>
          <w:marBottom w:val="0"/>
          <w:divBdr>
            <w:top w:val="none" w:sz="0" w:space="0" w:color="auto"/>
            <w:left w:val="none" w:sz="0" w:space="0" w:color="auto"/>
            <w:bottom w:val="none" w:sz="0" w:space="0" w:color="auto"/>
            <w:right w:val="none" w:sz="0" w:space="0" w:color="auto"/>
          </w:divBdr>
        </w:div>
        <w:div w:id="825635545">
          <w:marLeft w:val="0"/>
          <w:marRight w:val="0"/>
          <w:marTop w:val="0"/>
          <w:marBottom w:val="0"/>
          <w:divBdr>
            <w:top w:val="none" w:sz="0" w:space="0" w:color="auto"/>
            <w:left w:val="none" w:sz="0" w:space="0" w:color="auto"/>
            <w:bottom w:val="none" w:sz="0" w:space="0" w:color="auto"/>
            <w:right w:val="none" w:sz="0" w:space="0" w:color="auto"/>
          </w:divBdr>
        </w:div>
        <w:div w:id="825635546">
          <w:marLeft w:val="0"/>
          <w:marRight w:val="0"/>
          <w:marTop w:val="0"/>
          <w:marBottom w:val="0"/>
          <w:divBdr>
            <w:top w:val="none" w:sz="0" w:space="0" w:color="auto"/>
            <w:left w:val="none" w:sz="0" w:space="0" w:color="auto"/>
            <w:bottom w:val="none" w:sz="0" w:space="0" w:color="auto"/>
            <w:right w:val="none" w:sz="0" w:space="0" w:color="auto"/>
          </w:divBdr>
        </w:div>
        <w:div w:id="825635547">
          <w:marLeft w:val="0"/>
          <w:marRight w:val="0"/>
          <w:marTop w:val="0"/>
          <w:marBottom w:val="0"/>
          <w:divBdr>
            <w:top w:val="none" w:sz="0" w:space="0" w:color="auto"/>
            <w:left w:val="none" w:sz="0" w:space="0" w:color="auto"/>
            <w:bottom w:val="none" w:sz="0" w:space="0" w:color="auto"/>
            <w:right w:val="none" w:sz="0" w:space="0" w:color="auto"/>
          </w:divBdr>
        </w:div>
        <w:div w:id="825635548">
          <w:marLeft w:val="0"/>
          <w:marRight w:val="0"/>
          <w:marTop w:val="0"/>
          <w:marBottom w:val="0"/>
          <w:divBdr>
            <w:top w:val="none" w:sz="0" w:space="0" w:color="auto"/>
            <w:left w:val="none" w:sz="0" w:space="0" w:color="auto"/>
            <w:bottom w:val="none" w:sz="0" w:space="0" w:color="auto"/>
            <w:right w:val="none" w:sz="0" w:space="0" w:color="auto"/>
          </w:divBdr>
        </w:div>
        <w:div w:id="825635549">
          <w:marLeft w:val="0"/>
          <w:marRight w:val="0"/>
          <w:marTop w:val="0"/>
          <w:marBottom w:val="0"/>
          <w:divBdr>
            <w:top w:val="none" w:sz="0" w:space="0" w:color="auto"/>
            <w:left w:val="none" w:sz="0" w:space="0" w:color="auto"/>
            <w:bottom w:val="none" w:sz="0" w:space="0" w:color="auto"/>
            <w:right w:val="none" w:sz="0" w:space="0" w:color="auto"/>
          </w:divBdr>
        </w:div>
        <w:div w:id="825635550">
          <w:marLeft w:val="0"/>
          <w:marRight w:val="0"/>
          <w:marTop w:val="0"/>
          <w:marBottom w:val="0"/>
          <w:divBdr>
            <w:top w:val="none" w:sz="0" w:space="0" w:color="auto"/>
            <w:left w:val="none" w:sz="0" w:space="0" w:color="auto"/>
            <w:bottom w:val="none" w:sz="0" w:space="0" w:color="auto"/>
            <w:right w:val="none" w:sz="0" w:space="0" w:color="auto"/>
          </w:divBdr>
        </w:div>
        <w:div w:id="825635551">
          <w:marLeft w:val="0"/>
          <w:marRight w:val="0"/>
          <w:marTop w:val="0"/>
          <w:marBottom w:val="0"/>
          <w:divBdr>
            <w:top w:val="none" w:sz="0" w:space="0" w:color="auto"/>
            <w:left w:val="none" w:sz="0" w:space="0" w:color="auto"/>
            <w:bottom w:val="none" w:sz="0" w:space="0" w:color="auto"/>
            <w:right w:val="none" w:sz="0" w:space="0" w:color="auto"/>
          </w:divBdr>
        </w:div>
        <w:div w:id="825635553">
          <w:marLeft w:val="0"/>
          <w:marRight w:val="0"/>
          <w:marTop w:val="0"/>
          <w:marBottom w:val="0"/>
          <w:divBdr>
            <w:top w:val="none" w:sz="0" w:space="0" w:color="auto"/>
            <w:left w:val="none" w:sz="0" w:space="0" w:color="auto"/>
            <w:bottom w:val="none" w:sz="0" w:space="0" w:color="auto"/>
            <w:right w:val="none" w:sz="0" w:space="0" w:color="auto"/>
          </w:divBdr>
        </w:div>
        <w:div w:id="825635554">
          <w:marLeft w:val="0"/>
          <w:marRight w:val="0"/>
          <w:marTop w:val="0"/>
          <w:marBottom w:val="0"/>
          <w:divBdr>
            <w:top w:val="none" w:sz="0" w:space="0" w:color="auto"/>
            <w:left w:val="none" w:sz="0" w:space="0" w:color="auto"/>
            <w:bottom w:val="none" w:sz="0" w:space="0" w:color="auto"/>
            <w:right w:val="none" w:sz="0" w:space="0" w:color="auto"/>
          </w:divBdr>
        </w:div>
        <w:div w:id="825635555">
          <w:marLeft w:val="0"/>
          <w:marRight w:val="0"/>
          <w:marTop w:val="0"/>
          <w:marBottom w:val="0"/>
          <w:divBdr>
            <w:top w:val="none" w:sz="0" w:space="0" w:color="auto"/>
            <w:left w:val="none" w:sz="0" w:space="0" w:color="auto"/>
            <w:bottom w:val="none" w:sz="0" w:space="0" w:color="auto"/>
            <w:right w:val="none" w:sz="0" w:space="0" w:color="auto"/>
          </w:divBdr>
        </w:div>
        <w:div w:id="825635556">
          <w:marLeft w:val="0"/>
          <w:marRight w:val="0"/>
          <w:marTop w:val="0"/>
          <w:marBottom w:val="0"/>
          <w:divBdr>
            <w:top w:val="none" w:sz="0" w:space="0" w:color="auto"/>
            <w:left w:val="none" w:sz="0" w:space="0" w:color="auto"/>
            <w:bottom w:val="none" w:sz="0" w:space="0" w:color="auto"/>
            <w:right w:val="none" w:sz="0" w:space="0" w:color="auto"/>
          </w:divBdr>
        </w:div>
        <w:div w:id="825635557">
          <w:marLeft w:val="0"/>
          <w:marRight w:val="0"/>
          <w:marTop w:val="0"/>
          <w:marBottom w:val="0"/>
          <w:divBdr>
            <w:top w:val="none" w:sz="0" w:space="0" w:color="auto"/>
            <w:left w:val="none" w:sz="0" w:space="0" w:color="auto"/>
            <w:bottom w:val="none" w:sz="0" w:space="0" w:color="auto"/>
            <w:right w:val="none" w:sz="0" w:space="0" w:color="auto"/>
          </w:divBdr>
        </w:div>
        <w:div w:id="825635558">
          <w:marLeft w:val="0"/>
          <w:marRight w:val="0"/>
          <w:marTop w:val="0"/>
          <w:marBottom w:val="0"/>
          <w:divBdr>
            <w:top w:val="none" w:sz="0" w:space="0" w:color="auto"/>
            <w:left w:val="none" w:sz="0" w:space="0" w:color="auto"/>
            <w:bottom w:val="none" w:sz="0" w:space="0" w:color="auto"/>
            <w:right w:val="none" w:sz="0" w:space="0" w:color="auto"/>
          </w:divBdr>
        </w:div>
        <w:div w:id="825635559">
          <w:marLeft w:val="0"/>
          <w:marRight w:val="0"/>
          <w:marTop w:val="0"/>
          <w:marBottom w:val="0"/>
          <w:divBdr>
            <w:top w:val="none" w:sz="0" w:space="0" w:color="auto"/>
            <w:left w:val="none" w:sz="0" w:space="0" w:color="auto"/>
            <w:bottom w:val="none" w:sz="0" w:space="0" w:color="auto"/>
            <w:right w:val="none" w:sz="0" w:space="0" w:color="auto"/>
          </w:divBdr>
        </w:div>
        <w:div w:id="825635560">
          <w:marLeft w:val="0"/>
          <w:marRight w:val="0"/>
          <w:marTop w:val="0"/>
          <w:marBottom w:val="0"/>
          <w:divBdr>
            <w:top w:val="none" w:sz="0" w:space="0" w:color="auto"/>
            <w:left w:val="none" w:sz="0" w:space="0" w:color="auto"/>
            <w:bottom w:val="none" w:sz="0" w:space="0" w:color="auto"/>
            <w:right w:val="none" w:sz="0" w:space="0" w:color="auto"/>
          </w:divBdr>
        </w:div>
        <w:div w:id="825635561">
          <w:marLeft w:val="0"/>
          <w:marRight w:val="0"/>
          <w:marTop w:val="0"/>
          <w:marBottom w:val="0"/>
          <w:divBdr>
            <w:top w:val="none" w:sz="0" w:space="0" w:color="auto"/>
            <w:left w:val="none" w:sz="0" w:space="0" w:color="auto"/>
            <w:bottom w:val="none" w:sz="0" w:space="0" w:color="auto"/>
            <w:right w:val="none" w:sz="0" w:space="0" w:color="auto"/>
          </w:divBdr>
        </w:div>
        <w:div w:id="825635563">
          <w:marLeft w:val="0"/>
          <w:marRight w:val="0"/>
          <w:marTop w:val="0"/>
          <w:marBottom w:val="0"/>
          <w:divBdr>
            <w:top w:val="none" w:sz="0" w:space="0" w:color="auto"/>
            <w:left w:val="none" w:sz="0" w:space="0" w:color="auto"/>
            <w:bottom w:val="none" w:sz="0" w:space="0" w:color="auto"/>
            <w:right w:val="none" w:sz="0" w:space="0" w:color="auto"/>
          </w:divBdr>
        </w:div>
        <w:div w:id="825635564">
          <w:marLeft w:val="0"/>
          <w:marRight w:val="0"/>
          <w:marTop w:val="0"/>
          <w:marBottom w:val="0"/>
          <w:divBdr>
            <w:top w:val="none" w:sz="0" w:space="0" w:color="auto"/>
            <w:left w:val="none" w:sz="0" w:space="0" w:color="auto"/>
            <w:bottom w:val="none" w:sz="0" w:space="0" w:color="auto"/>
            <w:right w:val="none" w:sz="0" w:space="0" w:color="auto"/>
          </w:divBdr>
        </w:div>
        <w:div w:id="825635565">
          <w:marLeft w:val="0"/>
          <w:marRight w:val="0"/>
          <w:marTop w:val="0"/>
          <w:marBottom w:val="0"/>
          <w:divBdr>
            <w:top w:val="none" w:sz="0" w:space="0" w:color="auto"/>
            <w:left w:val="none" w:sz="0" w:space="0" w:color="auto"/>
            <w:bottom w:val="none" w:sz="0" w:space="0" w:color="auto"/>
            <w:right w:val="none" w:sz="0" w:space="0" w:color="auto"/>
          </w:divBdr>
        </w:div>
        <w:div w:id="825635566">
          <w:marLeft w:val="0"/>
          <w:marRight w:val="0"/>
          <w:marTop w:val="0"/>
          <w:marBottom w:val="0"/>
          <w:divBdr>
            <w:top w:val="none" w:sz="0" w:space="0" w:color="auto"/>
            <w:left w:val="none" w:sz="0" w:space="0" w:color="auto"/>
            <w:bottom w:val="none" w:sz="0" w:space="0" w:color="auto"/>
            <w:right w:val="none" w:sz="0" w:space="0" w:color="auto"/>
          </w:divBdr>
        </w:div>
        <w:div w:id="825635567">
          <w:marLeft w:val="0"/>
          <w:marRight w:val="0"/>
          <w:marTop w:val="0"/>
          <w:marBottom w:val="0"/>
          <w:divBdr>
            <w:top w:val="none" w:sz="0" w:space="0" w:color="auto"/>
            <w:left w:val="none" w:sz="0" w:space="0" w:color="auto"/>
            <w:bottom w:val="none" w:sz="0" w:space="0" w:color="auto"/>
            <w:right w:val="none" w:sz="0" w:space="0" w:color="auto"/>
          </w:divBdr>
        </w:div>
        <w:div w:id="825635568">
          <w:marLeft w:val="0"/>
          <w:marRight w:val="0"/>
          <w:marTop w:val="0"/>
          <w:marBottom w:val="0"/>
          <w:divBdr>
            <w:top w:val="none" w:sz="0" w:space="0" w:color="auto"/>
            <w:left w:val="none" w:sz="0" w:space="0" w:color="auto"/>
            <w:bottom w:val="none" w:sz="0" w:space="0" w:color="auto"/>
            <w:right w:val="none" w:sz="0" w:space="0" w:color="auto"/>
          </w:divBdr>
        </w:div>
        <w:div w:id="825635569">
          <w:marLeft w:val="0"/>
          <w:marRight w:val="0"/>
          <w:marTop w:val="0"/>
          <w:marBottom w:val="0"/>
          <w:divBdr>
            <w:top w:val="none" w:sz="0" w:space="0" w:color="auto"/>
            <w:left w:val="none" w:sz="0" w:space="0" w:color="auto"/>
            <w:bottom w:val="none" w:sz="0" w:space="0" w:color="auto"/>
            <w:right w:val="none" w:sz="0" w:space="0" w:color="auto"/>
          </w:divBdr>
        </w:div>
        <w:div w:id="825635570">
          <w:marLeft w:val="0"/>
          <w:marRight w:val="0"/>
          <w:marTop w:val="0"/>
          <w:marBottom w:val="0"/>
          <w:divBdr>
            <w:top w:val="none" w:sz="0" w:space="0" w:color="auto"/>
            <w:left w:val="none" w:sz="0" w:space="0" w:color="auto"/>
            <w:bottom w:val="none" w:sz="0" w:space="0" w:color="auto"/>
            <w:right w:val="none" w:sz="0" w:space="0" w:color="auto"/>
          </w:divBdr>
        </w:div>
        <w:div w:id="825635571">
          <w:marLeft w:val="0"/>
          <w:marRight w:val="0"/>
          <w:marTop w:val="0"/>
          <w:marBottom w:val="0"/>
          <w:divBdr>
            <w:top w:val="none" w:sz="0" w:space="0" w:color="auto"/>
            <w:left w:val="none" w:sz="0" w:space="0" w:color="auto"/>
            <w:bottom w:val="none" w:sz="0" w:space="0" w:color="auto"/>
            <w:right w:val="none" w:sz="0" w:space="0" w:color="auto"/>
          </w:divBdr>
        </w:div>
        <w:div w:id="825635572">
          <w:marLeft w:val="0"/>
          <w:marRight w:val="0"/>
          <w:marTop w:val="0"/>
          <w:marBottom w:val="0"/>
          <w:divBdr>
            <w:top w:val="none" w:sz="0" w:space="0" w:color="auto"/>
            <w:left w:val="none" w:sz="0" w:space="0" w:color="auto"/>
            <w:bottom w:val="none" w:sz="0" w:space="0" w:color="auto"/>
            <w:right w:val="none" w:sz="0" w:space="0" w:color="auto"/>
          </w:divBdr>
        </w:div>
        <w:div w:id="825635573">
          <w:marLeft w:val="0"/>
          <w:marRight w:val="0"/>
          <w:marTop w:val="0"/>
          <w:marBottom w:val="0"/>
          <w:divBdr>
            <w:top w:val="none" w:sz="0" w:space="0" w:color="auto"/>
            <w:left w:val="none" w:sz="0" w:space="0" w:color="auto"/>
            <w:bottom w:val="none" w:sz="0" w:space="0" w:color="auto"/>
            <w:right w:val="none" w:sz="0" w:space="0" w:color="auto"/>
          </w:divBdr>
        </w:div>
        <w:div w:id="825635574">
          <w:marLeft w:val="0"/>
          <w:marRight w:val="0"/>
          <w:marTop w:val="0"/>
          <w:marBottom w:val="0"/>
          <w:divBdr>
            <w:top w:val="none" w:sz="0" w:space="0" w:color="auto"/>
            <w:left w:val="none" w:sz="0" w:space="0" w:color="auto"/>
            <w:bottom w:val="none" w:sz="0" w:space="0" w:color="auto"/>
            <w:right w:val="none" w:sz="0" w:space="0" w:color="auto"/>
          </w:divBdr>
        </w:div>
        <w:div w:id="825635575">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825635578">
          <w:marLeft w:val="0"/>
          <w:marRight w:val="0"/>
          <w:marTop w:val="0"/>
          <w:marBottom w:val="0"/>
          <w:divBdr>
            <w:top w:val="none" w:sz="0" w:space="0" w:color="auto"/>
            <w:left w:val="none" w:sz="0" w:space="0" w:color="auto"/>
            <w:bottom w:val="none" w:sz="0" w:space="0" w:color="auto"/>
            <w:right w:val="none" w:sz="0" w:space="0" w:color="auto"/>
          </w:divBdr>
        </w:div>
        <w:div w:id="825635579">
          <w:marLeft w:val="0"/>
          <w:marRight w:val="0"/>
          <w:marTop w:val="0"/>
          <w:marBottom w:val="0"/>
          <w:divBdr>
            <w:top w:val="none" w:sz="0" w:space="0" w:color="auto"/>
            <w:left w:val="none" w:sz="0" w:space="0" w:color="auto"/>
            <w:bottom w:val="none" w:sz="0" w:space="0" w:color="auto"/>
            <w:right w:val="none" w:sz="0" w:space="0" w:color="auto"/>
          </w:divBdr>
        </w:div>
        <w:div w:id="825635580">
          <w:marLeft w:val="0"/>
          <w:marRight w:val="0"/>
          <w:marTop w:val="0"/>
          <w:marBottom w:val="0"/>
          <w:divBdr>
            <w:top w:val="none" w:sz="0" w:space="0" w:color="auto"/>
            <w:left w:val="none" w:sz="0" w:space="0" w:color="auto"/>
            <w:bottom w:val="none" w:sz="0" w:space="0" w:color="auto"/>
            <w:right w:val="none" w:sz="0" w:space="0" w:color="auto"/>
          </w:divBdr>
        </w:div>
        <w:div w:id="825635583">
          <w:marLeft w:val="0"/>
          <w:marRight w:val="0"/>
          <w:marTop w:val="0"/>
          <w:marBottom w:val="0"/>
          <w:divBdr>
            <w:top w:val="none" w:sz="0" w:space="0" w:color="auto"/>
            <w:left w:val="none" w:sz="0" w:space="0" w:color="auto"/>
            <w:bottom w:val="none" w:sz="0" w:space="0" w:color="auto"/>
            <w:right w:val="none" w:sz="0" w:space="0" w:color="auto"/>
          </w:divBdr>
        </w:div>
        <w:div w:id="825635584">
          <w:marLeft w:val="0"/>
          <w:marRight w:val="0"/>
          <w:marTop w:val="0"/>
          <w:marBottom w:val="0"/>
          <w:divBdr>
            <w:top w:val="none" w:sz="0" w:space="0" w:color="auto"/>
            <w:left w:val="none" w:sz="0" w:space="0" w:color="auto"/>
            <w:bottom w:val="none" w:sz="0" w:space="0" w:color="auto"/>
            <w:right w:val="none" w:sz="0" w:space="0" w:color="auto"/>
          </w:divBdr>
        </w:div>
        <w:div w:id="825635585">
          <w:marLeft w:val="0"/>
          <w:marRight w:val="0"/>
          <w:marTop w:val="0"/>
          <w:marBottom w:val="0"/>
          <w:divBdr>
            <w:top w:val="none" w:sz="0" w:space="0" w:color="auto"/>
            <w:left w:val="none" w:sz="0" w:space="0" w:color="auto"/>
            <w:bottom w:val="none" w:sz="0" w:space="0" w:color="auto"/>
            <w:right w:val="none" w:sz="0" w:space="0" w:color="auto"/>
          </w:divBdr>
        </w:div>
        <w:div w:id="825635586">
          <w:marLeft w:val="0"/>
          <w:marRight w:val="0"/>
          <w:marTop w:val="0"/>
          <w:marBottom w:val="0"/>
          <w:divBdr>
            <w:top w:val="none" w:sz="0" w:space="0" w:color="auto"/>
            <w:left w:val="none" w:sz="0" w:space="0" w:color="auto"/>
            <w:bottom w:val="none" w:sz="0" w:space="0" w:color="auto"/>
            <w:right w:val="none" w:sz="0" w:space="0" w:color="auto"/>
          </w:divBdr>
        </w:div>
        <w:div w:id="825635587">
          <w:marLeft w:val="0"/>
          <w:marRight w:val="0"/>
          <w:marTop w:val="0"/>
          <w:marBottom w:val="0"/>
          <w:divBdr>
            <w:top w:val="none" w:sz="0" w:space="0" w:color="auto"/>
            <w:left w:val="none" w:sz="0" w:space="0" w:color="auto"/>
            <w:bottom w:val="none" w:sz="0" w:space="0" w:color="auto"/>
            <w:right w:val="none" w:sz="0" w:space="0" w:color="auto"/>
          </w:divBdr>
        </w:div>
        <w:div w:id="825635588">
          <w:marLeft w:val="0"/>
          <w:marRight w:val="0"/>
          <w:marTop w:val="0"/>
          <w:marBottom w:val="0"/>
          <w:divBdr>
            <w:top w:val="none" w:sz="0" w:space="0" w:color="auto"/>
            <w:left w:val="none" w:sz="0" w:space="0" w:color="auto"/>
            <w:bottom w:val="none" w:sz="0" w:space="0" w:color="auto"/>
            <w:right w:val="none" w:sz="0" w:space="0" w:color="auto"/>
          </w:divBdr>
        </w:div>
        <w:div w:id="825635589">
          <w:marLeft w:val="0"/>
          <w:marRight w:val="0"/>
          <w:marTop w:val="0"/>
          <w:marBottom w:val="0"/>
          <w:divBdr>
            <w:top w:val="none" w:sz="0" w:space="0" w:color="auto"/>
            <w:left w:val="none" w:sz="0" w:space="0" w:color="auto"/>
            <w:bottom w:val="none" w:sz="0" w:space="0" w:color="auto"/>
            <w:right w:val="none" w:sz="0" w:space="0" w:color="auto"/>
          </w:divBdr>
        </w:div>
        <w:div w:id="825635590">
          <w:marLeft w:val="0"/>
          <w:marRight w:val="0"/>
          <w:marTop w:val="0"/>
          <w:marBottom w:val="0"/>
          <w:divBdr>
            <w:top w:val="none" w:sz="0" w:space="0" w:color="auto"/>
            <w:left w:val="none" w:sz="0" w:space="0" w:color="auto"/>
            <w:bottom w:val="none" w:sz="0" w:space="0" w:color="auto"/>
            <w:right w:val="none" w:sz="0" w:space="0" w:color="auto"/>
          </w:divBdr>
        </w:div>
        <w:div w:id="825635591">
          <w:marLeft w:val="0"/>
          <w:marRight w:val="0"/>
          <w:marTop w:val="0"/>
          <w:marBottom w:val="0"/>
          <w:divBdr>
            <w:top w:val="none" w:sz="0" w:space="0" w:color="auto"/>
            <w:left w:val="none" w:sz="0" w:space="0" w:color="auto"/>
            <w:bottom w:val="none" w:sz="0" w:space="0" w:color="auto"/>
            <w:right w:val="none" w:sz="0" w:space="0" w:color="auto"/>
          </w:divBdr>
        </w:div>
        <w:div w:id="825635592">
          <w:marLeft w:val="0"/>
          <w:marRight w:val="0"/>
          <w:marTop w:val="0"/>
          <w:marBottom w:val="0"/>
          <w:divBdr>
            <w:top w:val="none" w:sz="0" w:space="0" w:color="auto"/>
            <w:left w:val="none" w:sz="0" w:space="0" w:color="auto"/>
            <w:bottom w:val="none" w:sz="0" w:space="0" w:color="auto"/>
            <w:right w:val="none" w:sz="0" w:space="0" w:color="auto"/>
          </w:divBdr>
        </w:div>
        <w:div w:id="825635593">
          <w:marLeft w:val="0"/>
          <w:marRight w:val="0"/>
          <w:marTop w:val="0"/>
          <w:marBottom w:val="0"/>
          <w:divBdr>
            <w:top w:val="none" w:sz="0" w:space="0" w:color="auto"/>
            <w:left w:val="none" w:sz="0" w:space="0" w:color="auto"/>
            <w:bottom w:val="none" w:sz="0" w:space="0" w:color="auto"/>
            <w:right w:val="none" w:sz="0" w:space="0" w:color="auto"/>
          </w:divBdr>
        </w:div>
        <w:div w:id="825635594">
          <w:marLeft w:val="0"/>
          <w:marRight w:val="0"/>
          <w:marTop w:val="0"/>
          <w:marBottom w:val="0"/>
          <w:divBdr>
            <w:top w:val="none" w:sz="0" w:space="0" w:color="auto"/>
            <w:left w:val="none" w:sz="0" w:space="0" w:color="auto"/>
            <w:bottom w:val="none" w:sz="0" w:space="0" w:color="auto"/>
            <w:right w:val="none" w:sz="0" w:space="0" w:color="auto"/>
          </w:divBdr>
        </w:div>
        <w:div w:id="825635596">
          <w:marLeft w:val="0"/>
          <w:marRight w:val="0"/>
          <w:marTop w:val="0"/>
          <w:marBottom w:val="0"/>
          <w:divBdr>
            <w:top w:val="none" w:sz="0" w:space="0" w:color="auto"/>
            <w:left w:val="none" w:sz="0" w:space="0" w:color="auto"/>
            <w:bottom w:val="none" w:sz="0" w:space="0" w:color="auto"/>
            <w:right w:val="none" w:sz="0" w:space="0" w:color="auto"/>
          </w:divBdr>
        </w:div>
        <w:div w:id="825635597">
          <w:marLeft w:val="0"/>
          <w:marRight w:val="0"/>
          <w:marTop w:val="0"/>
          <w:marBottom w:val="0"/>
          <w:divBdr>
            <w:top w:val="none" w:sz="0" w:space="0" w:color="auto"/>
            <w:left w:val="none" w:sz="0" w:space="0" w:color="auto"/>
            <w:bottom w:val="none" w:sz="0" w:space="0" w:color="auto"/>
            <w:right w:val="none" w:sz="0" w:space="0" w:color="auto"/>
          </w:divBdr>
        </w:div>
        <w:div w:id="825635598">
          <w:marLeft w:val="0"/>
          <w:marRight w:val="0"/>
          <w:marTop w:val="0"/>
          <w:marBottom w:val="0"/>
          <w:divBdr>
            <w:top w:val="none" w:sz="0" w:space="0" w:color="auto"/>
            <w:left w:val="none" w:sz="0" w:space="0" w:color="auto"/>
            <w:bottom w:val="none" w:sz="0" w:space="0" w:color="auto"/>
            <w:right w:val="none" w:sz="0" w:space="0" w:color="auto"/>
          </w:divBdr>
        </w:div>
        <w:div w:id="825635599">
          <w:marLeft w:val="0"/>
          <w:marRight w:val="0"/>
          <w:marTop w:val="0"/>
          <w:marBottom w:val="0"/>
          <w:divBdr>
            <w:top w:val="none" w:sz="0" w:space="0" w:color="auto"/>
            <w:left w:val="none" w:sz="0" w:space="0" w:color="auto"/>
            <w:bottom w:val="none" w:sz="0" w:space="0" w:color="auto"/>
            <w:right w:val="none" w:sz="0" w:space="0" w:color="auto"/>
          </w:divBdr>
        </w:div>
        <w:div w:id="825635600">
          <w:marLeft w:val="0"/>
          <w:marRight w:val="0"/>
          <w:marTop w:val="0"/>
          <w:marBottom w:val="0"/>
          <w:divBdr>
            <w:top w:val="none" w:sz="0" w:space="0" w:color="auto"/>
            <w:left w:val="none" w:sz="0" w:space="0" w:color="auto"/>
            <w:bottom w:val="none" w:sz="0" w:space="0" w:color="auto"/>
            <w:right w:val="none" w:sz="0" w:space="0" w:color="auto"/>
          </w:divBdr>
        </w:div>
        <w:div w:id="825635601">
          <w:marLeft w:val="0"/>
          <w:marRight w:val="0"/>
          <w:marTop w:val="0"/>
          <w:marBottom w:val="0"/>
          <w:divBdr>
            <w:top w:val="none" w:sz="0" w:space="0" w:color="auto"/>
            <w:left w:val="none" w:sz="0" w:space="0" w:color="auto"/>
            <w:bottom w:val="none" w:sz="0" w:space="0" w:color="auto"/>
            <w:right w:val="none" w:sz="0" w:space="0" w:color="auto"/>
          </w:divBdr>
        </w:div>
        <w:div w:id="825635602">
          <w:marLeft w:val="0"/>
          <w:marRight w:val="0"/>
          <w:marTop w:val="0"/>
          <w:marBottom w:val="0"/>
          <w:divBdr>
            <w:top w:val="none" w:sz="0" w:space="0" w:color="auto"/>
            <w:left w:val="none" w:sz="0" w:space="0" w:color="auto"/>
            <w:bottom w:val="none" w:sz="0" w:space="0" w:color="auto"/>
            <w:right w:val="none" w:sz="0" w:space="0" w:color="auto"/>
          </w:divBdr>
        </w:div>
        <w:div w:id="825635604">
          <w:marLeft w:val="0"/>
          <w:marRight w:val="0"/>
          <w:marTop w:val="0"/>
          <w:marBottom w:val="0"/>
          <w:divBdr>
            <w:top w:val="none" w:sz="0" w:space="0" w:color="auto"/>
            <w:left w:val="none" w:sz="0" w:space="0" w:color="auto"/>
            <w:bottom w:val="none" w:sz="0" w:space="0" w:color="auto"/>
            <w:right w:val="none" w:sz="0" w:space="0" w:color="auto"/>
          </w:divBdr>
        </w:div>
        <w:div w:id="825635605">
          <w:marLeft w:val="0"/>
          <w:marRight w:val="0"/>
          <w:marTop w:val="0"/>
          <w:marBottom w:val="0"/>
          <w:divBdr>
            <w:top w:val="none" w:sz="0" w:space="0" w:color="auto"/>
            <w:left w:val="none" w:sz="0" w:space="0" w:color="auto"/>
            <w:bottom w:val="none" w:sz="0" w:space="0" w:color="auto"/>
            <w:right w:val="none" w:sz="0" w:space="0" w:color="auto"/>
          </w:divBdr>
        </w:div>
        <w:div w:id="825635606">
          <w:marLeft w:val="0"/>
          <w:marRight w:val="0"/>
          <w:marTop w:val="0"/>
          <w:marBottom w:val="0"/>
          <w:divBdr>
            <w:top w:val="none" w:sz="0" w:space="0" w:color="auto"/>
            <w:left w:val="none" w:sz="0" w:space="0" w:color="auto"/>
            <w:bottom w:val="none" w:sz="0" w:space="0" w:color="auto"/>
            <w:right w:val="none" w:sz="0" w:space="0" w:color="auto"/>
          </w:divBdr>
        </w:div>
        <w:div w:id="825635607">
          <w:marLeft w:val="0"/>
          <w:marRight w:val="0"/>
          <w:marTop w:val="0"/>
          <w:marBottom w:val="0"/>
          <w:divBdr>
            <w:top w:val="none" w:sz="0" w:space="0" w:color="auto"/>
            <w:left w:val="none" w:sz="0" w:space="0" w:color="auto"/>
            <w:bottom w:val="none" w:sz="0" w:space="0" w:color="auto"/>
            <w:right w:val="none" w:sz="0" w:space="0" w:color="auto"/>
          </w:divBdr>
        </w:div>
        <w:div w:id="825635610">
          <w:marLeft w:val="0"/>
          <w:marRight w:val="0"/>
          <w:marTop w:val="0"/>
          <w:marBottom w:val="0"/>
          <w:divBdr>
            <w:top w:val="none" w:sz="0" w:space="0" w:color="auto"/>
            <w:left w:val="none" w:sz="0" w:space="0" w:color="auto"/>
            <w:bottom w:val="none" w:sz="0" w:space="0" w:color="auto"/>
            <w:right w:val="none" w:sz="0" w:space="0" w:color="auto"/>
          </w:divBdr>
        </w:div>
        <w:div w:id="825635611">
          <w:marLeft w:val="0"/>
          <w:marRight w:val="0"/>
          <w:marTop w:val="0"/>
          <w:marBottom w:val="0"/>
          <w:divBdr>
            <w:top w:val="none" w:sz="0" w:space="0" w:color="auto"/>
            <w:left w:val="none" w:sz="0" w:space="0" w:color="auto"/>
            <w:bottom w:val="none" w:sz="0" w:space="0" w:color="auto"/>
            <w:right w:val="none" w:sz="0" w:space="0" w:color="auto"/>
          </w:divBdr>
        </w:div>
        <w:div w:id="825635613">
          <w:marLeft w:val="0"/>
          <w:marRight w:val="0"/>
          <w:marTop w:val="0"/>
          <w:marBottom w:val="0"/>
          <w:divBdr>
            <w:top w:val="none" w:sz="0" w:space="0" w:color="auto"/>
            <w:left w:val="none" w:sz="0" w:space="0" w:color="auto"/>
            <w:bottom w:val="none" w:sz="0" w:space="0" w:color="auto"/>
            <w:right w:val="none" w:sz="0" w:space="0" w:color="auto"/>
          </w:divBdr>
        </w:div>
        <w:div w:id="825635614">
          <w:marLeft w:val="0"/>
          <w:marRight w:val="0"/>
          <w:marTop w:val="0"/>
          <w:marBottom w:val="0"/>
          <w:divBdr>
            <w:top w:val="none" w:sz="0" w:space="0" w:color="auto"/>
            <w:left w:val="none" w:sz="0" w:space="0" w:color="auto"/>
            <w:bottom w:val="none" w:sz="0" w:space="0" w:color="auto"/>
            <w:right w:val="none" w:sz="0" w:space="0" w:color="auto"/>
          </w:divBdr>
        </w:div>
        <w:div w:id="825635615">
          <w:marLeft w:val="0"/>
          <w:marRight w:val="0"/>
          <w:marTop w:val="0"/>
          <w:marBottom w:val="0"/>
          <w:divBdr>
            <w:top w:val="none" w:sz="0" w:space="0" w:color="auto"/>
            <w:left w:val="none" w:sz="0" w:space="0" w:color="auto"/>
            <w:bottom w:val="none" w:sz="0" w:space="0" w:color="auto"/>
            <w:right w:val="none" w:sz="0" w:space="0" w:color="auto"/>
          </w:divBdr>
        </w:div>
        <w:div w:id="825635617">
          <w:marLeft w:val="0"/>
          <w:marRight w:val="0"/>
          <w:marTop w:val="0"/>
          <w:marBottom w:val="0"/>
          <w:divBdr>
            <w:top w:val="none" w:sz="0" w:space="0" w:color="auto"/>
            <w:left w:val="none" w:sz="0" w:space="0" w:color="auto"/>
            <w:bottom w:val="none" w:sz="0" w:space="0" w:color="auto"/>
            <w:right w:val="none" w:sz="0" w:space="0" w:color="auto"/>
          </w:divBdr>
        </w:div>
        <w:div w:id="825635618">
          <w:marLeft w:val="0"/>
          <w:marRight w:val="0"/>
          <w:marTop w:val="0"/>
          <w:marBottom w:val="0"/>
          <w:divBdr>
            <w:top w:val="none" w:sz="0" w:space="0" w:color="auto"/>
            <w:left w:val="none" w:sz="0" w:space="0" w:color="auto"/>
            <w:bottom w:val="none" w:sz="0" w:space="0" w:color="auto"/>
            <w:right w:val="none" w:sz="0" w:space="0" w:color="auto"/>
          </w:divBdr>
        </w:div>
        <w:div w:id="825635619">
          <w:marLeft w:val="0"/>
          <w:marRight w:val="0"/>
          <w:marTop w:val="0"/>
          <w:marBottom w:val="0"/>
          <w:divBdr>
            <w:top w:val="none" w:sz="0" w:space="0" w:color="auto"/>
            <w:left w:val="none" w:sz="0" w:space="0" w:color="auto"/>
            <w:bottom w:val="none" w:sz="0" w:space="0" w:color="auto"/>
            <w:right w:val="none" w:sz="0" w:space="0" w:color="auto"/>
          </w:divBdr>
        </w:div>
        <w:div w:id="825635621">
          <w:marLeft w:val="0"/>
          <w:marRight w:val="0"/>
          <w:marTop w:val="0"/>
          <w:marBottom w:val="0"/>
          <w:divBdr>
            <w:top w:val="none" w:sz="0" w:space="0" w:color="auto"/>
            <w:left w:val="none" w:sz="0" w:space="0" w:color="auto"/>
            <w:bottom w:val="none" w:sz="0" w:space="0" w:color="auto"/>
            <w:right w:val="none" w:sz="0" w:space="0" w:color="auto"/>
          </w:divBdr>
        </w:div>
        <w:div w:id="825635622">
          <w:marLeft w:val="0"/>
          <w:marRight w:val="0"/>
          <w:marTop w:val="0"/>
          <w:marBottom w:val="0"/>
          <w:divBdr>
            <w:top w:val="none" w:sz="0" w:space="0" w:color="auto"/>
            <w:left w:val="none" w:sz="0" w:space="0" w:color="auto"/>
            <w:bottom w:val="none" w:sz="0" w:space="0" w:color="auto"/>
            <w:right w:val="none" w:sz="0" w:space="0" w:color="auto"/>
          </w:divBdr>
        </w:div>
        <w:div w:id="825635623">
          <w:marLeft w:val="0"/>
          <w:marRight w:val="0"/>
          <w:marTop w:val="0"/>
          <w:marBottom w:val="0"/>
          <w:divBdr>
            <w:top w:val="none" w:sz="0" w:space="0" w:color="auto"/>
            <w:left w:val="none" w:sz="0" w:space="0" w:color="auto"/>
            <w:bottom w:val="none" w:sz="0" w:space="0" w:color="auto"/>
            <w:right w:val="none" w:sz="0" w:space="0" w:color="auto"/>
          </w:divBdr>
        </w:div>
        <w:div w:id="825635625">
          <w:marLeft w:val="0"/>
          <w:marRight w:val="0"/>
          <w:marTop w:val="0"/>
          <w:marBottom w:val="0"/>
          <w:divBdr>
            <w:top w:val="none" w:sz="0" w:space="0" w:color="auto"/>
            <w:left w:val="none" w:sz="0" w:space="0" w:color="auto"/>
            <w:bottom w:val="none" w:sz="0" w:space="0" w:color="auto"/>
            <w:right w:val="none" w:sz="0" w:space="0" w:color="auto"/>
          </w:divBdr>
        </w:div>
        <w:div w:id="825635626">
          <w:marLeft w:val="0"/>
          <w:marRight w:val="0"/>
          <w:marTop w:val="0"/>
          <w:marBottom w:val="0"/>
          <w:divBdr>
            <w:top w:val="none" w:sz="0" w:space="0" w:color="auto"/>
            <w:left w:val="none" w:sz="0" w:space="0" w:color="auto"/>
            <w:bottom w:val="none" w:sz="0" w:space="0" w:color="auto"/>
            <w:right w:val="none" w:sz="0" w:space="0" w:color="auto"/>
          </w:divBdr>
        </w:div>
        <w:div w:id="825635627">
          <w:marLeft w:val="0"/>
          <w:marRight w:val="0"/>
          <w:marTop w:val="0"/>
          <w:marBottom w:val="0"/>
          <w:divBdr>
            <w:top w:val="none" w:sz="0" w:space="0" w:color="auto"/>
            <w:left w:val="none" w:sz="0" w:space="0" w:color="auto"/>
            <w:bottom w:val="none" w:sz="0" w:space="0" w:color="auto"/>
            <w:right w:val="none" w:sz="0" w:space="0" w:color="auto"/>
          </w:divBdr>
        </w:div>
        <w:div w:id="825635628">
          <w:marLeft w:val="0"/>
          <w:marRight w:val="0"/>
          <w:marTop w:val="0"/>
          <w:marBottom w:val="0"/>
          <w:divBdr>
            <w:top w:val="none" w:sz="0" w:space="0" w:color="auto"/>
            <w:left w:val="none" w:sz="0" w:space="0" w:color="auto"/>
            <w:bottom w:val="none" w:sz="0" w:space="0" w:color="auto"/>
            <w:right w:val="none" w:sz="0" w:space="0" w:color="auto"/>
          </w:divBdr>
        </w:div>
        <w:div w:id="825635629">
          <w:marLeft w:val="0"/>
          <w:marRight w:val="0"/>
          <w:marTop w:val="0"/>
          <w:marBottom w:val="0"/>
          <w:divBdr>
            <w:top w:val="none" w:sz="0" w:space="0" w:color="auto"/>
            <w:left w:val="none" w:sz="0" w:space="0" w:color="auto"/>
            <w:bottom w:val="none" w:sz="0" w:space="0" w:color="auto"/>
            <w:right w:val="none" w:sz="0" w:space="0" w:color="auto"/>
          </w:divBdr>
        </w:div>
        <w:div w:id="825635630">
          <w:marLeft w:val="0"/>
          <w:marRight w:val="0"/>
          <w:marTop w:val="0"/>
          <w:marBottom w:val="0"/>
          <w:divBdr>
            <w:top w:val="none" w:sz="0" w:space="0" w:color="auto"/>
            <w:left w:val="none" w:sz="0" w:space="0" w:color="auto"/>
            <w:bottom w:val="none" w:sz="0" w:space="0" w:color="auto"/>
            <w:right w:val="none" w:sz="0" w:space="0" w:color="auto"/>
          </w:divBdr>
        </w:div>
        <w:div w:id="825635631">
          <w:marLeft w:val="0"/>
          <w:marRight w:val="0"/>
          <w:marTop w:val="0"/>
          <w:marBottom w:val="0"/>
          <w:divBdr>
            <w:top w:val="none" w:sz="0" w:space="0" w:color="auto"/>
            <w:left w:val="none" w:sz="0" w:space="0" w:color="auto"/>
            <w:bottom w:val="none" w:sz="0" w:space="0" w:color="auto"/>
            <w:right w:val="none" w:sz="0" w:space="0" w:color="auto"/>
          </w:divBdr>
        </w:div>
        <w:div w:id="825635632">
          <w:marLeft w:val="0"/>
          <w:marRight w:val="0"/>
          <w:marTop w:val="0"/>
          <w:marBottom w:val="0"/>
          <w:divBdr>
            <w:top w:val="none" w:sz="0" w:space="0" w:color="auto"/>
            <w:left w:val="none" w:sz="0" w:space="0" w:color="auto"/>
            <w:bottom w:val="none" w:sz="0" w:space="0" w:color="auto"/>
            <w:right w:val="none" w:sz="0" w:space="0" w:color="auto"/>
          </w:divBdr>
        </w:div>
        <w:div w:id="825635633">
          <w:marLeft w:val="0"/>
          <w:marRight w:val="0"/>
          <w:marTop w:val="0"/>
          <w:marBottom w:val="0"/>
          <w:divBdr>
            <w:top w:val="none" w:sz="0" w:space="0" w:color="auto"/>
            <w:left w:val="none" w:sz="0" w:space="0" w:color="auto"/>
            <w:bottom w:val="none" w:sz="0" w:space="0" w:color="auto"/>
            <w:right w:val="none" w:sz="0" w:space="0" w:color="auto"/>
          </w:divBdr>
        </w:div>
        <w:div w:id="825635634">
          <w:marLeft w:val="0"/>
          <w:marRight w:val="0"/>
          <w:marTop w:val="0"/>
          <w:marBottom w:val="0"/>
          <w:divBdr>
            <w:top w:val="none" w:sz="0" w:space="0" w:color="auto"/>
            <w:left w:val="none" w:sz="0" w:space="0" w:color="auto"/>
            <w:bottom w:val="none" w:sz="0" w:space="0" w:color="auto"/>
            <w:right w:val="none" w:sz="0" w:space="0" w:color="auto"/>
          </w:divBdr>
        </w:div>
        <w:div w:id="825635635">
          <w:marLeft w:val="0"/>
          <w:marRight w:val="0"/>
          <w:marTop w:val="0"/>
          <w:marBottom w:val="0"/>
          <w:divBdr>
            <w:top w:val="none" w:sz="0" w:space="0" w:color="auto"/>
            <w:left w:val="none" w:sz="0" w:space="0" w:color="auto"/>
            <w:bottom w:val="none" w:sz="0" w:space="0" w:color="auto"/>
            <w:right w:val="none" w:sz="0" w:space="0" w:color="auto"/>
          </w:divBdr>
        </w:div>
        <w:div w:id="825635636">
          <w:marLeft w:val="0"/>
          <w:marRight w:val="0"/>
          <w:marTop w:val="0"/>
          <w:marBottom w:val="0"/>
          <w:divBdr>
            <w:top w:val="none" w:sz="0" w:space="0" w:color="auto"/>
            <w:left w:val="none" w:sz="0" w:space="0" w:color="auto"/>
            <w:bottom w:val="none" w:sz="0" w:space="0" w:color="auto"/>
            <w:right w:val="none" w:sz="0" w:space="0" w:color="auto"/>
          </w:divBdr>
        </w:div>
        <w:div w:id="825635637">
          <w:marLeft w:val="0"/>
          <w:marRight w:val="0"/>
          <w:marTop w:val="0"/>
          <w:marBottom w:val="0"/>
          <w:divBdr>
            <w:top w:val="none" w:sz="0" w:space="0" w:color="auto"/>
            <w:left w:val="none" w:sz="0" w:space="0" w:color="auto"/>
            <w:bottom w:val="none" w:sz="0" w:space="0" w:color="auto"/>
            <w:right w:val="none" w:sz="0" w:space="0" w:color="auto"/>
          </w:divBdr>
        </w:div>
        <w:div w:id="825635638">
          <w:marLeft w:val="0"/>
          <w:marRight w:val="0"/>
          <w:marTop w:val="0"/>
          <w:marBottom w:val="0"/>
          <w:divBdr>
            <w:top w:val="none" w:sz="0" w:space="0" w:color="auto"/>
            <w:left w:val="none" w:sz="0" w:space="0" w:color="auto"/>
            <w:bottom w:val="none" w:sz="0" w:space="0" w:color="auto"/>
            <w:right w:val="none" w:sz="0" w:space="0" w:color="auto"/>
          </w:divBdr>
        </w:div>
        <w:div w:id="825635639">
          <w:marLeft w:val="0"/>
          <w:marRight w:val="0"/>
          <w:marTop w:val="0"/>
          <w:marBottom w:val="0"/>
          <w:divBdr>
            <w:top w:val="none" w:sz="0" w:space="0" w:color="auto"/>
            <w:left w:val="none" w:sz="0" w:space="0" w:color="auto"/>
            <w:bottom w:val="none" w:sz="0" w:space="0" w:color="auto"/>
            <w:right w:val="none" w:sz="0" w:space="0" w:color="auto"/>
          </w:divBdr>
        </w:div>
        <w:div w:id="825635640">
          <w:marLeft w:val="0"/>
          <w:marRight w:val="0"/>
          <w:marTop w:val="0"/>
          <w:marBottom w:val="0"/>
          <w:divBdr>
            <w:top w:val="none" w:sz="0" w:space="0" w:color="auto"/>
            <w:left w:val="none" w:sz="0" w:space="0" w:color="auto"/>
            <w:bottom w:val="none" w:sz="0" w:space="0" w:color="auto"/>
            <w:right w:val="none" w:sz="0" w:space="0" w:color="auto"/>
          </w:divBdr>
        </w:div>
        <w:div w:id="825635641">
          <w:marLeft w:val="0"/>
          <w:marRight w:val="0"/>
          <w:marTop w:val="0"/>
          <w:marBottom w:val="0"/>
          <w:divBdr>
            <w:top w:val="none" w:sz="0" w:space="0" w:color="auto"/>
            <w:left w:val="none" w:sz="0" w:space="0" w:color="auto"/>
            <w:bottom w:val="none" w:sz="0" w:space="0" w:color="auto"/>
            <w:right w:val="none" w:sz="0" w:space="0" w:color="auto"/>
          </w:divBdr>
        </w:div>
        <w:div w:id="825635642">
          <w:marLeft w:val="0"/>
          <w:marRight w:val="0"/>
          <w:marTop w:val="0"/>
          <w:marBottom w:val="0"/>
          <w:divBdr>
            <w:top w:val="none" w:sz="0" w:space="0" w:color="auto"/>
            <w:left w:val="none" w:sz="0" w:space="0" w:color="auto"/>
            <w:bottom w:val="none" w:sz="0" w:space="0" w:color="auto"/>
            <w:right w:val="none" w:sz="0" w:space="0" w:color="auto"/>
          </w:divBdr>
        </w:div>
        <w:div w:id="825635643">
          <w:marLeft w:val="0"/>
          <w:marRight w:val="0"/>
          <w:marTop w:val="0"/>
          <w:marBottom w:val="0"/>
          <w:divBdr>
            <w:top w:val="none" w:sz="0" w:space="0" w:color="auto"/>
            <w:left w:val="none" w:sz="0" w:space="0" w:color="auto"/>
            <w:bottom w:val="none" w:sz="0" w:space="0" w:color="auto"/>
            <w:right w:val="none" w:sz="0" w:space="0" w:color="auto"/>
          </w:divBdr>
        </w:div>
        <w:div w:id="825635644">
          <w:marLeft w:val="0"/>
          <w:marRight w:val="0"/>
          <w:marTop w:val="0"/>
          <w:marBottom w:val="0"/>
          <w:divBdr>
            <w:top w:val="none" w:sz="0" w:space="0" w:color="auto"/>
            <w:left w:val="none" w:sz="0" w:space="0" w:color="auto"/>
            <w:bottom w:val="none" w:sz="0" w:space="0" w:color="auto"/>
            <w:right w:val="none" w:sz="0" w:space="0" w:color="auto"/>
          </w:divBdr>
        </w:div>
        <w:div w:id="825635645">
          <w:marLeft w:val="0"/>
          <w:marRight w:val="0"/>
          <w:marTop w:val="0"/>
          <w:marBottom w:val="0"/>
          <w:divBdr>
            <w:top w:val="none" w:sz="0" w:space="0" w:color="auto"/>
            <w:left w:val="none" w:sz="0" w:space="0" w:color="auto"/>
            <w:bottom w:val="none" w:sz="0" w:space="0" w:color="auto"/>
            <w:right w:val="none" w:sz="0" w:space="0" w:color="auto"/>
          </w:divBdr>
        </w:div>
        <w:div w:id="825635647">
          <w:marLeft w:val="0"/>
          <w:marRight w:val="0"/>
          <w:marTop w:val="0"/>
          <w:marBottom w:val="0"/>
          <w:divBdr>
            <w:top w:val="none" w:sz="0" w:space="0" w:color="auto"/>
            <w:left w:val="none" w:sz="0" w:space="0" w:color="auto"/>
            <w:bottom w:val="none" w:sz="0" w:space="0" w:color="auto"/>
            <w:right w:val="none" w:sz="0" w:space="0" w:color="auto"/>
          </w:divBdr>
        </w:div>
        <w:div w:id="825635648">
          <w:marLeft w:val="0"/>
          <w:marRight w:val="0"/>
          <w:marTop w:val="0"/>
          <w:marBottom w:val="0"/>
          <w:divBdr>
            <w:top w:val="none" w:sz="0" w:space="0" w:color="auto"/>
            <w:left w:val="none" w:sz="0" w:space="0" w:color="auto"/>
            <w:bottom w:val="none" w:sz="0" w:space="0" w:color="auto"/>
            <w:right w:val="none" w:sz="0" w:space="0" w:color="auto"/>
          </w:divBdr>
        </w:div>
        <w:div w:id="825635649">
          <w:marLeft w:val="0"/>
          <w:marRight w:val="0"/>
          <w:marTop w:val="0"/>
          <w:marBottom w:val="0"/>
          <w:divBdr>
            <w:top w:val="none" w:sz="0" w:space="0" w:color="auto"/>
            <w:left w:val="none" w:sz="0" w:space="0" w:color="auto"/>
            <w:bottom w:val="none" w:sz="0" w:space="0" w:color="auto"/>
            <w:right w:val="none" w:sz="0" w:space="0" w:color="auto"/>
          </w:divBdr>
        </w:div>
        <w:div w:id="825635651">
          <w:marLeft w:val="0"/>
          <w:marRight w:val="0"/>
          <w:marTop w:val="0"/>
          <w:marBottom w:val="0"/>
          <w:divBdr>
            <w:top w:val="none" w:sz="0" w:space="0" w:color="auto"/>
            <w:left w:val="none" w:sz="0" w:space="0" w:color="auto"/>
            <w:bottom w:val="none" w:sz="0" w:space="0" w:color="auto"/>
            <w:right w:val="none" w:sz="0" w:space="0" w:color="auto"/>
          </w:divBdr>
        </w:div>
        <w:div w:id="825635652">
          <w:marLeft w:val="0"/>
          <w:marRight w:val="0"/>
          <w:marTop w:val="0"/>
          <w:marBottom w:val="0"/>
          <w:divBdr>
            <w:top w:val="none" w:sz="0" w:space="0" w:color="auto"/>
            <w:left w:val="none" w:sz="0" w:space="0" w:color="auto"/>
            <w:bottom w:val="none" w:sz="0" w:space="0" w:color="auto"/>
            <w:right w:val="none" w:sz="0" w:space="0" w:color="auto"/>
          </w:divBdr>
        </w:div>
        <w:div w:id="825635653">
          <w:marLeft w:val="0"/>
          <w:marRight w:val="0"/>
          <w:marTop w:val="0"/>
          <w:marBottom w:val="0"/>
          <w:divBdr>
            <w:top w:val="none" w:sz="0" w:space="0" w:color="auto"/>
            <w:left w:val="none" w:sz="0" w:space="0" w:color="auto"/>
            <w:bottom w:val="none" w:sz="0" w:space="0" w:color="auto"/>
            <w:right w:val="none" w:sz="0" w:space="0" w:color="auto"/>
          </w:divBdr>
        </w:div>
        <w:div w:id="825635654">
          <w:marLeft w:val="0"/>
          <w:marRight w:val="0"/>
          <w:marTop w:val="0"/>
          <w:marBottom w:val="0"/>
          <w:divBdr>
            <w:top w:val="none" w:sz="0" w:space="0" w:color="auto"/>
            <w:left w:val="none" w:sz="0" w:space="0" w:color="auto"/>
            <w:bottom w:val="none" w:sz="0" w:space="0" w:color="auto"/>
            <w:right w:val="none" w:sz="0" w:space="0" w:color="auto"/>
          </w:divBdr>
        </w:div>
        <w:div w:id="825635655">
          <w:marLeft w:val="0"/>
          <w:marRight w:val="0"/>
          <w:marTop w:val="0"/>
          <w:marBottom w:val="0"/>
          <w:divBdr>
            <w:top w:val="none" w:sz="0" w:space="0" w:color="auto"/>
            <w:left w:val="none" w:sz="0" w:space="0" w:color="auto"/>
            <w:bottom w:val="none" w:sz="0" w:space="0" w:color="auto"/>
            <w:right w:val="none" w:sz="0" w:space="0" w:color="auto"/>
          </w:divBdr>
        </w:div>
        <w:div w:id="825635657">
          <w:marLeft w:val="0"/>
          <w:marRight w:val="0"/>
          <w:marTop w:val="0"/>
          <w:marBottom w:val="0"/>
          <w:divBdr>
            <w:top w:val="none" w:sz="0" w:space="0" w:color="auto"/>
            <w:left w:val="none" w:sz="0" w:space="0" w:color="auto"/>
            <w:bottom w:val="none" w:sz="0" w:space="0" w:color="auto"/>
            <w:right w:val="none" w:sz="0" w:space="0" w:color="auto"/>
          </w:divBdr>
        </w:div>
        <w:div w:id="825635658">
          <w:marLeft w:val="0"/>
          <w:marRight w:val="0"/>
          <w:marTop w:val="0"/>
          <w:marBottom w:val="0"/>
          <w:divBdr>
            <w:top w:val="none" w:sz="0" w:space="0" w:color="auto"/>
            <w:left w:val="none" w:sz="0" w:space="0" w:color="auto"/>
            <w:bottom w:val="none" w:sz="0" w:space="0" w:color="auto"/>
            <w:right w:val="none" w:sz="0" w:space="0" w:color="auto"/>
          </w:divBdr>
        </w:div>
        <w:div w:id="825635659">
          <w:marLeft w:val="0"/>
          <w:marRight w:val="0"/>
          <w:marTop w:val="0"/>
          <w:marBottom w:val="0"/>
          <w:divBdr>
            <w:top w:val="none" w:sz="0" w:space="0" w:color="auto"/>
            <w:left w:val="none" w:sz="0" w:space="0" w:color="auto"/>
            <w:bottom w:val="none" w:sz="0" w:space="0" w:color="auto"/>
            <w:right w:val="none" w:sz="0" w:space="0" w:color="auto"/>
          </w:divBdr>
        </w:div>
        <w:div w:id="825635660">
          <w:marLeft w:val="0"/>
          <w:marRight w:val="0"/>
          <w:marTop w:val="0"/>
          <w:marBottom w:val="0"/>
          <w:divBdr>
            <w:top w:val="none" w:sz="0" w:space="0" w:color="auto"/>
            <w:left w:val="none" w:sz="0" w:space="0" w:color="auto"/>
            <w:bottom w:val="none" w:sz="0" w:space="0" w:color="auto"/>
            <w:right w:val="none" w:sz="0" w:space="0" w:color="auto"/>
          </w:divBdr>
        </w:div>
        <w:div w:id="825635661">
          <w:marLeft w:val="0"/>
          <w:marRight w:val="0"/>
          <w:marTop w:val="0"/>
          <w:marBottom w:val="0"/>
          <w:divBdr>
            <w:top w:val="none" w:sz="0" w:space="0" w:color="auto"/>
            <w:left w:val="none" w:sz="0" w:space="0" w:color="auto"/>
            <w:bottom w:val="none" w:sz="0" w:space="0" w:color="auto"/>
            <w:right w:val="none" w:sz="0" w:space="0" w:color="auto"/>
          </w:divBdr>
        </w:div>
        <w:div w:id="825635662">
          <w:marLeft w:val="0"/>
          <w:marRight w:val="0"/>
          <w:marTop w:val="0"/>
          <w:marBottom w:val="0"/>
          <w:divBdr>
            <w:top w:val="none" w:sz="0" w:space="0" w:color="auto"/>
            <w:left w:val="none" w:sz="0" w:space="0" w:color="auto"/>
            <w:bottom w:val="none" w:sz="0" w:space="0" w:color="auto"/>
            <w:right w:val="none" w:sz="0" w:space="0" w:color="auto"/>
          </w:divBdr>
        </w:div>
        <w:div w:id="825635663">
          <w:marLeft w:val="0"/>
          <w:marRight w:val="0"/>
          <w:marTop w:val="0"/>
          <w:marBottom w:val="0"/>
          <w:divBdr>
            <w:top w:val="none" w:sz="0" w:space="0" w:color="auto"/>
            <w:left w:val="none" w:sz="0" w:space="0" w:color="auto"/>
            <w:bottom w:val="none" w:sz="0" w:space="0" w:color="auto"/>
            <w:right w:val="none" w:sz="0" w:space="0" w:color="auto"/>
          </w:divBdr>
        </w:div>
        <w:div w:id="825635664">
          <w:marLeft w:val="0"/>
          <w:marRight w:val="0"/>
          <w:marTop w:val="0"/>
          <w:marBottom w:val="0"/>
          <w:divBdr>
            <w:top w:val="none" w:sz="0" w:space="0" w:color="auto"/>
            <w:left w:val="none" w:sz="0" w:space="0" w:color="auto"/>
            <w:bottom w:val="none" w:sz="0" w:space="0" w:color="auto"/>
            <w:right w:val="none" w:sz="0" w:space="0" w:color="auto"/>
          </w:divBdr>
        </w:div>
        <w:div w:id="825635665">
          <w:marLeft w:val="0"/>
          <w:marRight w:val="0"/>
          <w:marTop w:val="0"/>
          <w:marBottom w:val="0"/>
          <w:divBdr>
            <w:top w:val="none" w:sz="0" w:space="0" w:color="auto"/>
            <w:left w:val="none" w:sz="0" w:space="0" w:color="auto"/>
            <w:bottom w:val="none" w:sz="0" w:space="0" w:color="auto"/>
            <w:right w:val="none" w:sz="0" w:space="0" w:color="auto"/>
          </w:divBdr>
        </w:div>
        <w:div w:id="825635666">
          <w:marLeft w:val="0"/>
          <w:marRight w:val="0"/>
          <w:marTop w:val="0"/>
          <w:marBottom w:val="0"/>
          <w:divBdr>
            <w:top w:val="none" w:sz="0" w:space="0" w:color="auto"/>
            <w:left w:val="none" w:sz="0" w:space="0" w:color="auto"/>
            <w:bottom w:val="none" w:sz="0" w:space="0" w:color="auto"/>
            <w:right w:val="none" w:sz="0" w:space="0" w:color="auto"/>
          </w:divBdr>
        </w:div>
        <w:div w:id="825635667">
          <w:marLeft w:val="0"/>
          <w:marRight w:val="0"/>
          <w:marTop w:val="0"/>
          <w:marBottom w:val="0"/>
          <w:divBdr>
            <w:top w:val="none" w:sz="0" w:space="0" w:color="auto"/>
            <w:left w:val="none" w:sz="0" w:space="0" w:color="auto"/>
            <w:bottom w:val="none" w:sz="0" w:space="0" w:color="auto"/>
            <w:right w:val="none" w:sz="0" w:space="0" w:color="auto"/>
          </w:divBdr>
        </w:div>
        <w:div w:id="825635668">
          <w:marLeft w:val="0"/>
          <w:marRight w:val="0"/>
          <w:marTop w:val="0"/>
          <w:marBottom w:val="0"/>
          <w:divBdr>
            <w:top w:val="none" w:sz="0" w:space="0" w:color="auto"/>
            <w:left w:val="none" w:sz="0" w:space="0" w:color="auto"/>
            <w:bottom w:val="none" w:sz="0" w:space="0" w:color="auto"/>
            <w:right w:val="none" w:sz="0" w:space="0" w:color="auto"/>
          </w:divBdr>
        </w:div>
        <w:div w:id="825635669">
          <w:marLeft w:val="0"/>
          <w:marRight w:val="0"/>
          <w:marTop w:val="0"/>
          <w:marBottom w:val="0"/>
          <w:divBdr>
            <w:top w:val="none" w:sz="0" w:space="0" w:color="auto"/>
            <w:left w:val="none" w:sz="0" w:space="0" w:color="auto"/>
            <w:bottom w:val="none" w:sz="0" w:space="0" w:color="auto"/>
            <w:right w:val="none" w:sz="0" w:space="0" w:color="auto"/>
          </w:divBdr>
        </w:div>
        <w:div w:id="825635670">
          <w:marLeft w:val="0"/>
          <w:marRight w:val="0"/>
          <w:marTop w:val="0"/>
          <w:marBottom w:val="0"/>
          <w:divBdr>
            <w:top w:val="none" w:sz="0" w:space="0" w:color="auto"/>
            <w:left w:val="none" w:sz="0" w:space="0" w:color="auto"/>
            <w:bottom w:val="none" w:sz="0" w:space="0" w:color="auto"/>
            <w:right w:val="none" w:sz="0" w:space="0" w:color="auto"/>
          </w:divBdr>
        </w:div>
      </w:divsChild>
    </w:div>
    <w:div w:id="825635612">
      <w:marLeft w:val="0"/>
      <w:marRight w:val="0"/>
      <w:marTop w:val="0"/>
      <w:marBottom w:val="0"/>
      <w:divBdr>
        <w:top w:val="none" w:sz="0" w:space="0" w:color="auto"/>
        <w:left w:val="none" w:sz="0" w:space="0" w:color="auto"/>
        <w:bottom w:val="none" w:sz="0" w:space="0" w:color="auto"/>
        <w:right w:val="none" w:sz="0" w:space="0" w:color="auto"/>
      </w:divBdr>
      <w:divsChild>
        <w:div w:id="825635608">
          <w:marLeft w:val="0"/>
          <w:marRight w:val="0"/>
          <w:marTop w:val="0"/>
          <w:marBottom w:val="0"/>
          <w:divBdr>
            <w:top w:val="none" w:sz="0" w:space="0" w:color="auto"/>
            <w:left w:val="none" w:sz="0" w:space="0" w:color="auto"/>
            <w:bottom w:val="none" w:sz="0" w:space="0" w:color="auto"/>
            <w:right w:val="none" w:sz="0" w:space="0" w:color="auto"/>
          </w:divBdr>
          <w:divsChild>
            <w:div w:id="825635603">
              <w:marLeft w:val="0"/>
              <w:marRight w:val="0"/>
              <w:marTop w:val="0"/>
              <w:marBottom w:val="0"/>
              <w:divBdr>
                <w:top w:val="none" w:sz="0" w:space="0" w:color="auto"/>
                <w:left w:val="none" w:sz="0" w:space="0" w:color="auto"/>
                <w:bottom w:val="none" w:sz="0" w:space="0" w:color="auto"/>
                <w:right w:val="none" w:sz="0" w:space="0" w:color="auto"/>
              </w:divBdr>
              <w:divsChild>
                <w:div w:id="825635646">
                  <w:marLeft w:val="0"/>
                  <w:marRight w:val="0"/>
                  <w:marTop w:val="0"/>
                  <w:marBottom w:val="0"/>
                  <w:divBdr>
                    <w:top w:val="none" w:sz="0" w:space="0" w:color="auto"/>
                    <w:left w:val="none" w:sz="0" w:space="0" w:color="auto"/>
                    <w:bottom w:val="none" w:sz="0" w:space="0" w:color="auto"/>
                    <w:right w:val="none" w:sz="0" w:space="0" w:color="auto"/>
                  </w:divBdr>
                  <w:divsChild>
                    <w:div w:id="825635656">
                      <w:marLeft w:val="1"/>
                      <w:marRight w:val="1"/>
                      <w:marTop w:val="0"/>
                      <w:marBottom w:val="0"/>
                      <w:divBdr>
                        <w:top w:val="none" w:sz="0" w:space="0" w:color="auto"/>
                        <w:left w:val="none" w:sz="0" w:space="0" w:color="auto"/>
                        <w:bottom w:val="none" w:sz="0" w:space="0" w:color="auto"/>
                        <w:right w:val="none" w:sz="0" w:space="0" w:color="auto"/>
                      </w:divBdr>
                      <w:divsChild>
                        <w:div w:id="825635488">
                          <w:marLeft w:val="0"/>
                          <w:marRight w:val="0"/>
                          <w:marTop w:val="0"/>
                          <w:marBottom w:val="0"/>
                          <w:divBdr>
                            <w:top w:val="none" w:sz="0" w:space="0" w:color="auto"/>
                            <w:left w:val="none" w:sz="0" w:space="0" w:color="auto"/>
                            <w:bottom w:val="none" w:sz="0" w:space="0" w:color="auto"/>
                            <w:right w:val="none" w:sz="0" w:space="0" w:color="auto"/>
                          </w:divBdr>
                          <w:divsChild>
                            <w:div w:id="825635534">
                              <w:marLeft w:val="0"/>
                              <w:marRight w:val="0"/>
                              <w:marTop w:val="0"/>
                              <w:marBottom w:val="360"/>
                              <w:divBdr>
                                <w:top w:val="none" w:sz="0" w:space="0" w:color="auto"/>
                                <w:left w:val="none" w:sz="0" w:space="0" w:color="auto"/>
                                <w:bottom w:val="none" w:sz="0" w:space="0" w:color="auto"/>
                                <w:right w:val="none" w:sz="0" w:space="0" w:color="auto"/>
                              </w:divBdr>
                              <w:divsChild>
                                <w:div w:id="825635487">
                                  <w:marLeft w:val="0"/>
                                  <w:marRight w:val="0"/>
                                  <w:marTop w:val="0"/>
                                  <w:marBottom w:val="0"/>
                                  <w:divBdr>
                                    <w:top w:val="none" w:sz="0" w:space="0" w:color="auto"/>
                                    <w:left w:val="none" w:sz="0" w:space="0" w:color="auto"/>
                                    <w:bottom w:val="none" w:sz="0" w:space="0" w:color="auto"/>
                                    <w:right w:val="none" w:sz="0" w:space="0" w:color="auto"/>
                                  </w:divBdr>
                                  <w:divsChild>
                                    <w:div w:id="825635469">
                                      <w:marLeft w:val="0"/>
                                      <w:marRight w:val="0"/>
                                      <w:marTop w:val="0"/>
                                      <w:marBottom w:val="0"/>
                                      <w:divBdr>
                                        <w:top w:val="none" w:sz="0" w:space="0" w:color="auto"/>
                                        <w:left w:val="none" w:sz="0" w:space="0" w:color="auto"/>
                                        <w:bottom w:val="none" w:sz="0" w:space="0" w:color="auto"/>
                                        <w:right w:val="none" w:sz="0" w:space="0" w:color="auto"/>
                                      </w:divBdr>
                                      <w:divsChild>
                                        <w:div w:id="8256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635616">
      <w:marLeft w:val="0"/>
      <w:marRight w:val="0"/>
      <w:marTop w:val="0"/>
      <w:marBottom w:val="0"/>
      <w:divBdr>
        <w:top w:val="none" w:sz="0" w:space="0" w:color="auto"/>
        <w:left w:val="none" w:sz="0" w:space="0" w:color="auto"/>
        <w:bottom w:val="none" w:sz="0" w:space="0" w:color="auto"/>
        <w:right w:val="none" w:sz="0" w:space="0" w:color="auto"/>
      </w:divBdr>
      <w:divsChild>
        <w:div w:id="825635529">
          <w:marLeft w:val="0"/>
          <w:marRight w:val="0"/>
          <w:marTop w:val="0"/>
          <w:marBottom w:val="0"/>
          <w:divBdr>
            <w:top w:val="none" w:sz="0" w:space="0" w:color="auto"/>
            <w:left w:val="none" w:sz="0" w:space="0" w:color="auto"/>
            <w:bottom w:val="none" w:sz="0" w:space="0" w:color="auto"/>
            <w:right w:val="none" w:sz="0" w:space="0" w:color="auto"/>
          </w:divBdr>
          <w:divsChild>
            <w:div w:id="825635624">
              <w:marLeft w:val="0"/>
              <w:marRight w:val="0"/>
              <w:marTop w:val="0"/>
              <w:marBottom w:val="0"/>
              <w:divBdr>
                <w:top w:val="none" w:sz="0" w:space="0" w:color="auto"/>
                <w:left w:val="none" w:sz="0" w:space="0" w:color="auto"/>
                <w:bottom w:val="none" w:sz="0" w:space="0" w:color="auto"/>
                <w:right w:val="none" w:sz="0" w:space="0" w:color="auto"/>
              </w:divBdr>
              <w:divsChild>
                <w:div w:id="825635514">
                  <w:marLeft w:val="0"/>
                  <w:marRight w:val="0"/>
                  <w:marTop w:val="0"/>
                  <w:marBottom w:val="0"/>
                  <w:divBdr>
                    <w:top w:val="none" w:sz="0" w:space="0" w:color="auto"/>
                    <w:left w:val="none" w:sz="0" w:space="0" w:color="auto"/>
                    <w:bottom w:val="none" w:sz="0" w:space="0" w:color="auto"/>
                    <w:right w:val="none" w:sz="0" w:space="0" w:color="auto"/>
                  </w:divBdr>
                  <w:divsChild>
                    <w:div w:id="825635494">
                      <w:marLeft w:val="0"/>
                      <w:marRight w:val="0"/>
                      <w:marTop w:val="0"/>
                      <w:marBottom w:val="0"/>
                      <w:divBdr>
                        <w:top w:val="none" w:sz="0" w:space="0" w:color="auto"/>
                        <w:left w:val="none" w:sz="0" w:space="0" w:color="auto"/>
                        <w:bottom w:val="none" w:sz="0" w:space="0" w:color="auto"/>
                        <w:right w:val="none" w:sz="0" w:space="0" w:color="auto"/>
                      </w:divBdr>
                      <w:divsChild>
                        <w:div w:id="825635582">
                          <w:marLeft w:val="0"/>
                          <w:marRight w:val="0"/>
                          <w:marTop w:val="0"/>
                          <w:marBottom w:val="0"/>
                          <w:divBdr>
                            <w:top w:val="none" w:sz="0" w:space="0" w:color="auto"/>
                            <w:left w:val="none" w:sz="0" w:space="0" w:color="auto"/>
                            <w:bottom w:val="none" w:sz="0" w:space="0" w:color="auto"/>
                            <w:right w:val="none" w:sz="0" w:space="0" w:color="auto"/>
                          </w:divBdr>
                          <w:divsChild>
                            <w:div w:id="825635581">
                              <w:marLeft w:val="0"/>
                              <w:marRight w:val="0"/>
                              <w:marTop w:val="0"/>
                              <w:marBottom w:val="0"/>
                              <w:divBdr>
                                <w:top w:val="none" w:sz="0" w:space="0" w:color="auto"/>
                                <w:left w:val="none" w:sz="0" w:space="0" w:color="auto"/>
                                <w:bottom w:val="none" w:sz="0" w:space="0" w:color="auto"/>
                                <w:right w:val="none" w:sz="0" w:space="0" w:color="auto"/>
                              </w:divBdr>
                              <w:divsChild>
                                <w:div w:id="8256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635620">
      <w:marLeft w:val="0"/>
      <w:marRight w:val="0"/>
      <w:marTop w:val="0"/>
      <w:marBottom w:val="0"/>
      <w:divBdr>
        <w:top w:val="none" w:sz="0" w:space="0" w:color="auto"/>
        <w:left w:val="none" w:sz="0" w:space="0" w:color="auto"/>
        <w:bottom w:val="none" w:sz="0" w:space="0" w:color="auto"/>
        <w:right w:val="none" w:sz="0" w:space="0" w:color="auto"/>
      </w:divBdr>
    </w:div>
    <w:div w:id="825635671">
      <w:marLeft w:val="0"/>
      <w:marRight w:val="0"/>
      <w:marTop w:val="0"/>
      <w:marBottom w:val="0"/>
      <w:divBdr>
        <w:top w:val="none" w:sz="0" w:space="0" w:color="auto"/>
        <w:left w:val="none" w:sz="0" w:space="0" w:color="auto"/>
        <w:bottom w:val="none" w:sz="0" w:space="0" w:color="auto"/>
        <w:right w:val="none" w:sz="0" w:space="0" w:color="auto"/>
      </w:divBdr>
    </w:div>
    <w:div w:id="8256356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F75F-32F1-4682-B02D-D7A33D65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7176</Words>
  <Characters>40906</Characters>
  <Application>Microsoft Office Word</Application>
  <DocSecurity>0</DocSecurity>
  <Lines>340</Lines>
  <Paragraphs>95</Paragraphs>
  <ScaleCrop>false</ScaleCrop>
  <Company>MHSR</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4</cp:revision>
  <cp:lastPrinted>2017-11-02T11:50:00Z</cp:lastPrinted>
  <dcterms:created xsi:type="dcterms:W3CDTF">2021-04-13T12:10:00Z</dcterms:created>
  <dcterms:modified xsi:type="dcterms:W3CDTF">2021-04-14T05:40:00Z</dcterms:modified>
</cp:coreProperties>
</file>