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firstRow="0" w:lastRow="1" w:firstColumn="0" w:lastColumn="1" w:noHBand="0" w:noVBand="0"/>
      </w:tblPr>
      <w:tblGrid>
        <w:gridCol w:w="1107"/>
        <w:gridCol w:w="4395"/>
        <w:gridCol w:w="580"/>
        <w:gridCol w:w="1349"/>
        <w:gridCol w:w="1335"/>
        <w:gridCol w:w="4516"/>
        <w:gridCol w:w="758"/>
        <w:gridCol w:w="1506"/>
      </w:tblGrid>
      <w:tr w:rsidR="00CD4EFF" w:rsidRPr="00D10F7C" w14:paraId="27C9DFE1" w14:textId="77777777" w:rsidTr="00CD4EFF">
        <w:tc>
          <w:tcPr>
            <w:tcW w:w="15546" w:type="dxa"/>
            <w:gridSpan w:val="8"/>
            <w:tcBorders>
              <w:top w:val="nil"/>
              <w:left w:val="nil"/>
              <w:bottom w:val="single" w:sz="4" w:space="0" w:color="auto"/>
              <w:right w:val="nil"/>
            </w:tcBorders>
          </w:tcPr>
          <w:p w14:paraId="25D998DB" w14:textId="77777777" w:rsidR="00CD4EFF" w:rsidRPr="00D10F7C" w:rsidRDefault="00CD4EFF" w:rsidP="0081167B">
            <w:pPr>
              <w:autoSpaceDE w:val="0"/>
              <w:autoSpaceDN w:val="0"/>
              <w:spacing w:before="0"/>
              <w:jc w:val="center"/>
              <w:rPr>
                <w:b/>
                <w:bCs/>
                <w:sz w:val="20"/>
                <w:szCs w:val="20"/>
              </w:rPr>
            </w:pPr>
          </w:p>
        </w:tc>
      </w:tr>
      <w:tr w:rsidR="00B212E4" w:rsidRPr="00D10F7C" w14:paraId="70D5A30F" w14:textId="77777777" w:rsidTr="00DD67D4">
        <w:tc>
          <w:tcPr>
            <w:tcW w:w="15546" w:type="dxa"/>
            <w:gridSpan w:val="8"/>
            <w:tcBorders>
              <w:top w:val="single" w:sz="4" w:space="0" w:color="auto"/>
              <w:bottom w:val="single" w:sz="4" w:space="0" w:color="auto"/>
              <w:right w:val="single" w:sz="4" w:space="0" w:color="auto"/>
            </w:tcBorders>
          </w:tcPr>
          <w:p w14:paraId="069E77CF" w14:textId="77777777" w:rsidR="00B212E4" w:rsidRPr="00D10F7C" w:rsidRDefault="00B212E4" w:rsidP="00B212E4">
            <w:pPr>
              <w:autoSpaceDE w:val="0"/>
              <w:autoSpaceDN w:val="0"/>
              <w:spacing w:before="0"/>
              <w:jc w:val="center"/>
              <w:rPr>
                <w:b/>
                <w:bCs/>
                <w:sz w:val="20"/>
                <w:szCs w:val="20"/>
              </w:rPr>
            </w:pPr>
            <w:r w:rsidRPr="00D10F7C">
              <w:rPr>
                <w:b/>
                <w:bCs/>
                <w:sz w:val="20"/>
                <w:szCs w:val="20"/>
              </w:rPr>
              <w:t>TABUĽKA ZHODY</w:t>
            </w:r>
          </w:p>
          <w:p w14:paraId="0866F51A" w14:textId="77777777" w:rsidR="00B212E4" w:rsidRPr="00D10F7C" w:rsidRDefault="00B212E4" w:rsidP="00B212E4">
            <w:pPr>
              <w:autoSpaceDE w:val="0"/>
              <w:autoSpaceDN w:val="0"/>
              <w:spacing w:before="0"/>
              <w:jc w:val="center"/>
              <w:rPr>
                <w:b/>
                <w:bCs/>
                <w:sz w:val="20"/>
                <w:szCs w:val="20"/>
              </w:rPr>
            </w:pPr>
          </w:p>
        </w:tc>
      </w:tr>
      <w:tr w:rsidR="00CD4EFF" w:rsidRPr="00D10F7C" w14:paraId="3B48A713" w14:textId="77777777" w:rsidTr="00CD4EFF">
        <w:tc>
          <w:tcPr>
            <w:tcW w:w="6082" w:type="dxa"/>
            <w:gridSpan w:val="3"/>
            <w:tcBorders>
              <w:top w:val="single" w:sz="4" w:space="0" w:color="auto"/>
              <w:bottom w:val="single" w:sz="4" w:space="0" w:color="auto"/>
              <w:right w:val="single" w:sz="4" w:space="0" w:color="auto"/>
            </w:tcBorders>
          </w:tcPr>
          <w:p w14:paraId="4EDD74A1" w14:textId="77777777" w:rsidR="00CD4EFF" w:rsidRPr="00D10F7C" w:rsidRDefault="00CD4EFF" w:rsidP="00CD4EFF">
            <w:pPr>
              <w:autoSpaceDE w:val="0"/>
              <w:autoSpaceDN w:val="0"/>
              <w:spacing w:before="0"/>
              <w:jc w:val="center"/>
              <w:rPr>
                <w:b/>
                <w:bCs/>
                <w:sz w:val="20"/>
                <w:szCs w:val="20"/>
              </w:rPr>
            </w:pPr>
            <w:r w:rsidRPr="00D10F7C">
              <w:rPr>
                <w:b/>
                <w:bCs/>
                <w:sz w:val="20"/>
                <w:szCs w:val="20"/>
              </w:rPr>
              <w:t xml:space="preserve">Smernica Európskeho parlamentu a Rady </w:t>
            </w:r>
            <w:r w:rsidRPr="00D10F7C">
              <w:rPr>
                <w:b/>
                <w:bCs/>
                <w:snapToGrid w:val="0"/>
                <w:sz w:val="20"/>
                <w:szCs w:val="20"/>
              </w:rPr>
              <w:t>2014/33/EÚ z 26. februára 2014 o harmonizácii právnych predpisov členských štátov týkajúcich sa výťahov a bezpečnostných komponentov do výťahov (prepracované znenie) (Ú. v. EÚ L 96, 29.3.2014)</w:t>
            </w:r>
          </w:p>
        </w:tc>
        <w:tc>
          <w:tcPr>
            <w:tcW w:w="9464" w:type="dxa"/>
            <w:gridSpan w:val="5"/>
            <w:tcBorders>
              <w:top w:val="nil"/>
              <w:left w:val="single" w:sz="4" w:space="0" w:color="auto"/>
              <w:bottom w:val="single" w:sz="4" w:space="0" w:color="auto"/>
              <w:right w:val="single" w:sz="4" w:space="0" w:color="auto"/>
            </w:tcBorders>
          </w:tcPr>
          <w:p w14:paraId="20D019D5" w14:textId="77777777" w:rsidR="00291668" w:rsidRPr="00D10F7C" w:rsidRDefault="00291668" w:rsidP="007506AF">
            <w:pPr>
              <w:autoSpaceDE w:val="0"/>
              <w:autoSpaceDN w:val="0"/>
              <w:spacing w:before="0"/>
              <w:jc w:val="center"/>
              <w:rPr>
                <w:b/>
                <w:bCs/>
                <w:sz w:val="20"/>
                <w:szCs w:val="20"/>
              </w:rPr>
            </w:pPr>
          </w:p>
          <w:p w14:paraId="6A7BD5F2" w14:textId="77777777" w:rsidR="005959CC" w:rsidRPr="00D10F7C" w:rsidRDefault="005959CC" w:rsidP="000877AB">
            <w:pPr>
              <w:numPr>
                <w:ilvl w:val="1"/>
                <w:numId w:val="9"/>
              </w:numPr>
              <w:autoSpaceDE w:val="0"/>
              <w:autoSpaceDN w:val="0"/>
              <w:spacing w:before="0"/>
              <w:jc w:val="center"/>
              <w:rPr>
                <w:b/>
                <w:bCs/>
                <w:sz w:val="20"/>
                <w:szCs w:val="20"/>
              </w:rPr>
            </w:pPr>
            <w:r w:rsidRPr="00D10F7C">
              <w:rPr>
                <w:b/>
                <w:bCs/>
                <w:sz w:val="20"/>
                <w:szCs w:val="20"/>
              </w:rPr>
              <w:t>Zákon č. 56/2018 Z. z. o posudzovaní zhody výrobku, sprístupňovaní určeného výrobku na trhu a o zmene a doplnení niektorých zákonov.</w:t>
            </w:r>
          </w:p>
          <w:p w14:paraId="2BCB8F64" w14:textId="77777777" w:rsidR="00CD4EFF" w:rsidRPr="00D10F7C" w:rsidRDefault="005959CC" w:rsidP="000877AB">
            <w:pPr>
              <w:numPr>
                <w:ilvl w:val="1"/>
                <w:numId w:val="9"/>
              </w:numPr>
              <w:autoSpaceDE w:val="0"/>
              <w:autoSpaceDN w:val="0"/>
              <w:spacing w:before="0"/>
              <w:jc w:val="center"/>
              <w:rPr>
                <w:b/>
                <w:bCs/>
                <w:sz w:val="20"/>
                <w:szCs w:val="20"/>
              </w:rPr>
            </w:pPr>
            <w:r w:rsidRPr="00D10F7C">
              <w:rPr>
                <w:b/>
                <w:bCs/>
                <w:sz w:val="20"/>
                <w:szCs w:val="20"/>
              </w:rPr>
              <w:t xml:space="preserve">Zákon č. </w:t>
            </w:r>
            <w:proofErr w:type="spellStart"/>
            <w:r w:rsidRPr="00D10F7C">
              <w:rPr>
                <w:b/>
                <w:bCs/>
                <w:sz w:val="20"/>
                <w:szCs w:val="20"/>
              </w:rPr>
              <w:t>Xx</w:t>
            </w:r>
            <w:proofErr w:type="spellEnd"/>
            <w:r w:rsidRPr="00D10F7C">
              <w:rPr>
                <w:b/>
                <w:bCs/>
                <w:sz w:val="20"/>
                <w:szCs w:val="20"/>
              </w:rPr>
              <w:t>/</w:t>
            </w:r>
            <w:r w:rsidR="00005D83">
              <w:rPr>
                <w:b/>
                <w:bCs/>
                <w:sz w:val="20"/>
                <w:szCs w:val="20"/>
              </w:rPr>
              <w:t>2021</w:t>
            </w:r>
            <w:r w:rsidRPr="00D10F7C">
              <w:rPr>
                <w:b/>
                <w:bCs/>
                <w:sz w:val="20"/>
                <w:szCs w:val="20"/>
              </w:rPr>
              <w:t xml:space="preserve"> z ... </w:t>
            </w:r>
            <w:r w:rsidR="00005D83">
              <w:rPr>
                <w:b/>
                <w:bCs/>
                <w:sz w:val="20"/>
                <w:szCs w:val="20"/>
              </w:rPr>
              <w:t>2021</w:t>
            </w:r>
            <w:r w:rsidRPr="00D10F7C">
              <w:rPr>
                <w:b/>
                <w:bCs/>
                <w:sz w:val="20"/>
                <w:szCs w:val="20"/>
              </w:rPr>
              <w:t>, ktorým sa mení a dopĺňa zákon č. 56/2018 Z. z. o posudzovaní zhody výrobku, sprístupňovaní určeného výrobku na trhu a o zmene a doplnení niektorých zákonov a o zmene a doplnení niektorých zákonov.</w:t>
            </w:r>
          </w:p>
        </w:tc>
      </w:tr>
      <w:tr w:rsidR="00CD4EFF" w:rsidRPr="00D10F7C" w14:paraId="2AB42AAC" w14:textId="77777777" w:rsidTr="00CD4EFF">
        <w:tc>
          <w:tcPr>
            <w:tcW w:w="1107" w:type="dxa"/>
          </w:tcPr>
          <w:p w14:paraId="6D3E6322" w14:textId="77777777" w:rsidR="00CD4EFF" w:rsidRPr="00D10F7C" w:rsidRDefault="00CD4EFF" w:rsidP="00CD4EFF">
            <w:pPr>
              <w:autoSpaceDE w:val="0"/>
              <w:autoSpaceDN w:val="0"/>
              <w:spacing w:before="0"/>
              <w:jc w:val="left"/>
              <w:rPr>
                <w:sz w:val="20"/>
                <w:szCs w:val="20"/>
              </w:rPr>
            </w:pPr>
            <w:r w:rsidRPr="00D10F7C">
              <w:rPr>
                <w:sz w:val="20"/>
                <w:szCs w:val="20"/>
              </w:rPr>
              <w:t>1</w:t>
            </w:r>
          </w:p>
        </w:tc>
        <w:tc>
          <w:tcPr>
            <w:tcW w:w="4395" w:type="dxa"/>
          </w:tcPr>
          <w:p w14:paraId="0D6E0A63" w14:textId="77777777" w:rsidR="00CD4EFF" w:rsidRPr="00D10F7C" w:rsidRDefault="00CD4EFF" w:rsidP="00CD4EFF">
            <w:pPr>
              <w:autoSpaceDE w:val="0"/>
              <w:autoSpaceDN w:val="0"/>
              <w:spacing w:before="0"/>
              <w:jc w:val="left"/>
              <w:rPr>
                <w:sz w:val="20"/>
                <w:szCs w:val="20"/>
              </w:rPr>
            </w:pPr>
            <w:r w:rsidRPr="00D10F7C">
              <w:rPr>
                <w:sz w:val="20"/>
                <w:szCs w:val="20"/>
              </w:rPr>
              <w:t>2</w:t>
            </w:r>
          </w:p>
        </w:tc>
        <w:tc>
          <w:tcPr>
            <w:tcW w:w="580" w:type="dxa"/>
          </w:tcPr>
          <w:p w14:paraId="51913555" w14:textId="77777777" w:rsidR="00CD4EFF" w:rsidRPr="00D10F7C" w:rsidRDefault="00CD4EFF" w:rsidP="00CD4EFF">
            <w:pPr>
              <w:autoSpaceDE w:val="0"/>
              <w:autoSpaceDN w:val="0"/>
              <w:spacing w:before="0"/>
              <w:jc w:val="left"/>
              <w:rPr>
                <w:sz w:val="20"/>
                <w:szCs w:val="20"/>
              </w:rPr>
            </w:pPr>
            <w:r w:rsidRPr="00D10F7C">
              <w:rPr>
                <w:sz w:val="20"/>
                <w:szCs w:val="20"/>
              </w:rPr>
              <w:t>3</w:t>
            </w:r>
          </w:p>
        </w:tc>
        <w:tc>
          <w:tcPr>
            <w:tcW w:w="1349" w:type="dxa"/>
          </w:tcPr>
          <w:p w14:paraId="4AB7CEA7" w14:textId="77777777" w:rsidR="00CD4EFF" w:rsidRPr="00D10F7C" w:rsidRDefault="00CD4EFF" w:rsidP="00CD4EFF">
            <w:pPr>
              <w:autoSpaceDE w:val="0"/>
              <w:autoSpaceDN w:val="0"/>
              <w:spacing w:before="0"/>
              <w:jc w:val="left"/>
              <w:rPr>
                <w:sz w:val="20"/>
                <w:szCs w:val="20"/>
              </w:rPr>
            </w:pPr>
            <w:r w:rsidRPr="00D10F7C">
              <w:rPr>
                <w:sz w:val="20"/>
                <w:szCs w:val="20"/>
              </w:rPr>
              <w:t>4</w:t>
            </w:r>
          </w:p>
        </w:tc>
        <w:tc>
          <w:tcPr>
            <w:tcW w:w="1335" w:type="dxa"/>
          </w:tcPr>
          <w:p w14:paraId="087FAF2B" w14:textId="77777777" w:rsidR="00CD4EFF" w:rsidRPr="00D10F7C" w:rsidRDefault="00CD4EFF" w:rsidP="00CD4EFF">
            <w:pPr>
              <w:autoSpaceDE w:val="0"/>
              <w:autoSpaceDN w:val="0"/>
              <w:spacing w:before="0"/>
              <w:jc w:val="left"/>
              <w:rPr>
                <w:sz w:val="20"/>
                <w:szCs w:val="20"/>
              </w:rPr>
            </w:pPr>
            <w:r w:rsidRPr="00D10F7C">
              <w:rPr>
                <w:sz w:val="20"/>
                <w:szCs w:val="20"/>
              </w:rPr>
              <w:t>5</w:t>
            </w:r>
          </w:p>
        </w:tc>
        <w:tc>
          <w:tcPr>
            <w:tcW w:w="4516" w:type="dxa"/>
          </w:tcPr>
          <w:p w14:paraId="256FB793" w14:textId="77777777" w:rsidR="00CD4EFF" w:rsidRPr="00D10F7C" w:rsidRDefault="00CD4EFF" w:rsidP="00CD4EFF">
            <w:pPr>
              <w:autoSpaceDE w:val="0"/>
              <w:autoSpaceDN w:val="0"/>
              <w:spacing w:before="0"/>
              <w:jc w:val="left"/>
              <w:rPr>
                <w:sz w:val="20"/>
                <w:szCs w:val="20"/>
              </w:rPr>
            </w:pPr>
            <w:r w:rsidRPr="00D10F7C">
              <w:rPr>
                <w:sz w:val="20"/>
                <w:szCs w:val="20"/>
              </w:rPr>
              <w:t>6</w:t>
            </w:r>
          </w:p>
        </w:tc>
        <w:tc>
          <w:tcPr>
            <w:tcW w:w="758" w:type="dxa"/>
          </w:tcPr>
          <w:p w14:paraId="49E249A9" w14:textId="77777777" w:rsidR="00CD4EFF" w:rsidRPr="00D10F7C" w:rsidRDefault="00CD4EFF" w:rsidP="00CD4EFF">
            <w:pPr>
              <w:autoSpaceDE w:val="0"/>
              <w:autoSpaceDN w:val="0"/>
              <w:spacing w:before="0"/>
              <w:jc w:val="left"/>
              <w:rPr>
                <w:sz w:val="20"/>
                <w:szCs w:val="20"/>
              </w:rPr>
            </w:pPr>
            <w:r w:rsidRPr="00D10F7C">
              <w:rPr>
                <w:sz w:val="20"/>
                <w:szCs w:val="20"/>
              </w:rPr>
              <w:t>7</w:t>
            </w:r>
          </w:p>
        </w:tc>
        <w:tc>
          <w:tcPr>
            <w:tcW w:w="1506" w:type="dxa"/>
          </w:tcPr>
          <w:p w14:paraId="0930A846" w14:textId="77777777" w:rsidR="00CD4EFF" w:rsidRPr="00D10F7C" w:rsidRDefault="00CD4EFF" w:rsidP="00CD4EFF">
            <w:pPr>
              <w:autoSpaceDE w:val="0"/>
              <w:autoSpaceDN w:val="0"/>
              <w:spacing w:before="0"/>
              <w:jc w:val="left"/>
              <w:rPr>
                <w:sz w:val="20"/>
                <w:szCs w:val="20"/>
              </w:rPr>
            </w:pPr>
            <w:r w:rsidRPr="00D10F7C">
              <w:rPr>
                <w:sz w:val="20"/>
                <w:szCs w:val="20"/>
              </w:rPr>
              <w:t>8</w:t>
            </w:r>
          </w:p>
        </w:tc>
      </w:tr>
      <w:tr w:rsidR="00CD4EFF" w:rsidRPr="00D10F7C" w14:paraId="32C0CE0A" w14:textId="77777777" w:rsidTr="00CD4EFF">
        <w:tc>
          <w:tcPr>
            <w:tcW w:w="1107" w:type="dxa"/>
          </w:tcPr>
          <w:p w14:paraId="5CD5C686" w14:textId="77777777" w:rsidR="00CD4EFF" w:rsidRPr="00D10F7C" w:rsidRDefault="00CD4EFF" w:rsidP="00CD4EFF">
            <w:pPr>
              <w:autoSpaceDE w:val="0"/>
              <w:autoSpaceDN w:val="0"/>
              <w:spacing w:before="0"/>
              <w:jc w:val="left"/>
              <w:rPr>
                <w:sz w:val="20"/>
                <w:szCs w:val="20"/>
                <w:lang w:eastAsia="en-US"/>
              </w:rPr>
            </w:pPr>
            <w:r w:rsidRPr="00D10F7C">
              <w:rPr>
                <w:sz w:val="20"/>
                <w:szCs w:val="20"/>
                <w:lang w:eastAsia="en-US"/>
              </w:rPr>
              <w:t>Článok</w:t>
            </w:r>
          </w:p>
          <w:p w14:paraId="102DEBCF" w14:textId="77777777" w:rsidR="00CD4EFF" w:rsidRPr="00D10F7C" w:rsidRDefault="00CD4EFF" w:rsidP="00CD4EFF">
            <w:pPr>
              <w:autoSpaceDE w:val="0"/>
              <w:autoSpaceDN w:val="0"/>
              <w:spacing w:before="0"/>
              <w:jc w:val="left"/>
              <w:rPr>
                <w:sz w:val="20"/>
                <w:szCs w:val="20"/>
                <w:lang w:eastAsia="en-US"/>
              </w:rPr>
            </w:pPr>
            <w:r w:rsidRPr="00D10F7C">
              <w:rPr>
                <w:sz w:val="20"/>
                <w:szCs w:val="20"/>
                <w:lang w:eastAsia="en-US"/>
              </w:rPr>
              <w:t>(Č, O,</w:t>
            </w:r>
          </w:p>
          <w:p w14:paraId="4CBC119B" w14:textId="77777777" w:rsidR="00CD4EFF" w:rsidRPr="00D10F7C" w:rsidRDefault="00CD4EFF" w:rsidP="00CD4EFF">
            <w:pPr>
              <w:autoSpaceDE w:val="0"/>
              <w:autoSpaceDN w:val="0"/>
              <w:spacing w:before="0"/>
              <w:jc w:val="left"/>
              <w:rPr>
                <w:sz w:val="20"/>
                <w:szCs w:val="20"/>
                <w:lang w:eastAsia="en-US"/>
              </w:rPr>
            </w:pPr>
            <w:r w:rsidRPr="00D10F7C">
              <w:rPr>
                <w:sz w:val="20"/>
                <w:szCs w:val="20"/>
                <w:lang w:eastAsia="en-US"/>
              </w:rPr>
              <w:t>V, P)</w:t>
            </w:r>
          </w:p>
        </w:tc>
        <w:tc>
          <w:tcPr>
            <w:tcW w:w="4395" w:type="dxa"/>
          </w:tcPr>
          <w:p w14:paraId="65FC43FE"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Text</w:t>
            </w:r>
          </w:p>
        </w:tc>
        <w:tc>
          <w:tcPr>
            <w:tcW w:w="580" w:type="dxa"/>
          </w:tcPr>
          <w:p w14:paraId="19C95B91"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 xml:space="preserve">Spôsob </w:t>
            </w:r>
            <w:proofErr w:type="spellStart"/>
            <w:r w:rsidRPr="00D10F7C">
              <w:rPr>
                <w:sz w:val="20"/>
                <w:szCs w:val="20"/>
                <w:lang w:eastAsia="en-US"/>
              </w:rPr>
              <w:t>transp</w:t>
            </w:r>
            <w:proofErr w:type="spellEnd"/>
            <w:r w:rsidRPr="00D10F7C">
              <w:rPr>
                <w:sz w:val="20"/>
                <w:szCs w:val="20"/>
                <w:lang w:eastAsia="en-US"/>
              </w:rPr>
              <w:t>.</w:t>
            </w:r>
          </w:p>
          <w:p w14:paraId="5CCA798E"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 xml:space="preserve">(N, O, D, </w:t>
            </w:r>
            <w:proofErr w:type="spellStart"/>
            <w:r w:rsidRPr="00D10F7C">
              <w:rPr>
                <w:sz w:val="20"/>
                <w:szCs w:val="20"/>
                <w:lang w:eastAsia="en-US"/>
              </w:rPr>
              <w:t>n.a</w:t>
            </w:r>
            <w:proofErr w:type="spellEnd"/>
            <w:r w:rsidRPr="00D10F7C">
              <w:rPr>
                <w:sz w:val="20"/>
                <w:szCs w:val="20"/>
                <w:lang w:eastAsia="en-US"/>
              </w:rPr>
              <w:t>.)</w:t>
            </w:r>
          </w:p>
        </w:tc>
        <w:tc>
          <w:tcPr>
            <w:tcW w:w="1349" w:type="dxa"/>
          </w:tcPr>
          <w:p w14:paraId="5EA6190C"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Číslo</w:t>
            </w:r>
          </w:p>
        </w:tc>
        <w:tc>
          <w:tcPr>
            <w:tcW w:w="1335" w:type="dxa"/>
          </w:tcPr>
          <w:p w14:paraId="251BC0BF"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Článok (Č, §, O, V, P)</w:t>
            </w:r>
          </w:p>
        </w:tc>
        <w:tc>
          <w:tcPr>
            <w:tcW w:w="4516" w:type="dxa"/>
          </w:tcPr>
          <w:p w14:paraId="34BE1BA1"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Text</w:t>
            </w:r>
          </w:p>
        </w:tc>
        <w:tc>
          <w:tcPr>
            <w:tcW w:w="758" w:type="dxa"/>
          </w:tcPr>
          <w:p w14:paraId="7C36CAD3" w14:textId="77777777" w:rsidR="00CD4EFF" w:rsidRPr="00D10F7C" w:rsidRDefault="00CD4EFF" w:rsidP="00CD4EFF">
            <w:pPr>
              <w:autoSpaceDE w:val="0"/>
              <w:autoSpaceDN w:val="0"/>
              <w:spacing w:before="0"/>
              <w:jc w:val="center"/>
              <w:rPr>
                <w:sz w:val="20"/>
                <w:szCs w:val="20"/>
                <w:lang w:eastAsia="en-US"/>
              </w:rPr>
            </w:pPr>
            <w:r w:rsidRPr="00D10F7C">
              <w:rPr>
                <w:sz w:val="20"/>
                <w:szCs w:val="20"/>
                <w:lang w:eastAsia="en-US"/>
              </w:rPr>
              <w:t>Zhoda</w:t>
            </w:r>
          </w:p>
        </w:tc>
        <w:tc>
          <w:tcPr>
            <w:tcW w:w="1506" w:type="dxa"/>
          </w:tcPr>
          <w:p w14:paraId="5D0FEA99" w14:textId="77777777" w:rsidR="00CD4EFF" w:rsidRPr="00D10F7C" w:rsidRDefault="00CD4EFF" w:rsidP="00CD4EFF">
            <w:pPr>
              <w:autoSpaceDE w:val="0"/>
              <w:autoSpaceDN w:val="0"/>
              <w:spacing w:before="0"/>
              <w:jc w:val="left"/>
              <w:rPr>
                <w:sz w:val="20"/>
                <w:szCs w:val="20"/>
                <w:lang w:eastAsia="en-US"/>
              </w:rPr>
            </w:pPr>
            <w:r w:rsidRPr="00D10F7C">
              <w:rPr>
                <w:sz w:val="20"/>
                <w:szCs w:val="20"/>
                <w:lang w:eastAsia="en-US"/>
              </w:rPr>
              <w:t>Poznámky</w:t>
            </w:r>
          </w:p>
          <w:p w14:paraId="46A7E9CA" w14:textId="77777777" w:rsidR="00CD4EFF" w:rsidRPr="00D10F7C" w:rsidRDefault="00CD4EFF" w:rsidP="00CD4EFF">
            <w:pPr>
              <w:autoSpaceDE w:val="0"/>
              <w:autoSpaceDN w:val="0"/>
              <w:spacing w:before="0"/>
              <w:jc w:val="left"/>
              <w:rPr>
                <w:b/>
                <w:sz w:val="20"/>
                <w:szCs w:val="20"/>
                <w:lang w:eastAsia="en-US"/>
              </w:rPr>
            </w:pPr>
            <w:r w:rsidRPr="00D10F7C">
              <w:rPr>
                <w:sz w:val="20"/>
                <w:szCs w:val="20"/>
                <w:lang w:eastAsia="en-US"/>
              </w:rPr>
              <w:t>(pri návrhu predpisu – predpokladaný dátum účinnosti**)</w:t>
            </w:r>
          </w:p>
        </w:tc>
      </w:tr>
      <w:tr w:rsidR="00B315D0" w:rsidRPr="00D10F7C" w14:paraId="0BB875CF" w14:textId="77777777" w:rsidTr="00CD4EFF">
        <w:tc>
          <w:tcPr>
            <w:tcW w:w="1107" w:type="dxa"/>
            <w:tcBorders>
              <w:top w:val="single" w:sz="4" w:space="0" w:color="auto"/>
              <w:bottom w:val="single" w:sz="4" w:space="0" w:color="auto"/>
            </w:tcBorders>
          </w:tcPr>
          <w:p w14:paraId="29AD1F70" w14:textId="77777777" w:rsidR="00B315D0" w:rsidRPr="00D10F7C" w:rsidRDefault="00B315D0" w:rsidP="00B315D0">
            <w:pPr>
              <w:autoSpaceDE w:val="0"/>
              <w:autoSpaceDN w:val="0"/>
              <w:spacing w:before="0"/>
              <w:jc w:val="left"/>
              <w:rPr>
                <w:sz w:val="20"/>
                <w:szCs w:val="20"/>
              </w:rPr>
            </w:pPr>
            <w:r w:rsidRPr="00D10F7C">
              <w:rPr>
                <w:sz w:val="20"/>
                <w:szCs w:val="20"/>
              </w:rPr>
              <w:t>Č: 37</w:t>
            </w:r>
          </w:p>
        </w:tc>
        <w:tc>
          <w:tcPr>
            <w:tcW w:w="4395" w:type="dxa"/>
            <w:tcBorders>
              <w:top w:val="single" w:sz="4" w:space="0" w:color="auto"/>
              <w:bottom w:val="single" w:sz="4" w:space="0" w:color="auto"/>
            </w:tcBorders>
          </w:tcPr>
          <w:p w14:paraId="719BE24D" w14:textId="77777777" w:rsidR="00B315D0" w:rsidRPr="00D10F7C" w:rsidRDefault="00B315D0" w:rsidP="00B315D0">
            <w:pPr>
              <w:autoSpaceDE w:val="0"/>
              <w:autoSpaceDN w:val="0"/>
              <w:spacing w:before="0"/>
              <w:rPr>
                <w:sz w:val="20"/>
                <w:szCs w:val="20"/>
              </w:rPr>
            </w:pPr>
            <w:r w:rsidRPr="00D10F7C">
              <w:rPr>
                <w:sz w:val="20"/>
                <w:szCs w:val="20"/>
              </w:rPr>
              <w:t>Článok 15 ods. 3 a články 16 až 29 nariadenia (ES)</w:t>
            </w:r>
          </w:p>
          <w:p w14:paraId="0445A348" w14:textId="77777777" w:rsidR="00B315D0" w:rsidRPr="00D10F7C" w:rsidRDefault="00B315D0" w:rsidP="00B315D0">
            <w:pPr>
              <w:autoSpaceDE w:val="0"/>
              <w:autoSpaceDN w:val="0"/>
              <w:spacing w:before="0"/>
              <w:rPr>
                <w:sz w:val="20"/>
                <w:szCs w:val="20"/>
              </w:rPr>
            </w:pPr>
            <w:r w:rsidRPr="00D10F7C">
              <w:rPr>
                <w:sz w:val="20"/>
                <w:szCs w:val="20"/>
              </w:rPr>
              <w:t>č. 765/2008 sa uplatňujú na výťahy a bezpečnostné komponenty do výťahov.</w:t>
            </w:r>
          </w:p>
        </w:tc>
        <w:tc>
          <w:tcPr>
            <w:tcW w:w="580" w:type="dxa"/>
            <w:tcBorders>
              <w:top w:val="single" w:sz="4" w:space="0" w:color="auto"/>
              <w:bottom w:val="single" w:sz="4" w:space="0" w:color="auto"/>
            </w:tcBorders>
          </w:tcPr>
          <w:p w14:paraId="7E95A5A5" w14:textId="77777777" w:rsidR="00B315D0" w:rsidRPr="00D10F7C" w:rsidRDefault="00B315D0" w:rsidP="00B315D0">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07964017" w14:textId="26CC2773" w:rsidR="00B315D0" w:rsidRPr="009B4B32" w:rsidRDefault="00B315D0" w:rsidP="009B4B32">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tc>
        <w:tc>
          <w:tcPr>
            <w:tcW w:w="1335" w:type="dxa"/>
            <w:tcBorders>
              <w:top w:val="single" w:sz="4" w:space="0" w:color="auto"/>
              <w:bottom w:val="single" w:sz="4" w:space="0" w:color="auto"/>
            </w:tcBorders>
          </w:tcPr>
          <w:p w14:paraId="2A2569F4" w14:textId="77777777" w:rsidR="00B315D0" w:rsidRDefault="00B315D0" w:rsidP="00B315D0">
            <w:pPr>
              <w:autoSpaceDE w:val="0"/>
              <w:autoSpaceDN w:val="0"/>
              <w:spacing w:before="0"/>
              <w:jc w:val="center"/>
              <w:rPr>
                <w:sz w:val="20"/>
                <w:szCs w:val="20"/>
              </w:rPr>
            </w:pPr>
            <w:r w:rsidRPr="00D10F7C">
              <w:rPr>
                <w:sz w:val="20"/>
                <w:szCs w:val="20"/>
              </w:rPr>
              <w:t>§ 27</w:t>
            </w:r>
          </w:p>
          <w:p w14:paraId="785E86EF" w14:textId="249C99FC" w:rsidR="00B315D0" w:rsidRDefault="00B315D0" w:rsidP="00B315D0">
            <w:pPr>
              <w:autoSpaceDE w:val="0"/>
              <w:autoSpaceDN w:val="0"/>
              <w:spacing w:before="0"/>
              <w:jc w:val="center"/>
              <w:rPr>
                <w:sz w:val="20"/>
                <w:szCs w:val="20"/>
              </w:rPr>
            </w:pPr>
          </w:p>
          <w:p w14:paraId="5D6B8219" w14:textId="77777777" w:rsidR="00B315D0" w:rsidRDefault="00B315D0" w:rsidP="00B315D0">
            <w:pPr>
              <w:autoSpaceDE w:val="0"/>
              <w:autoSpaceDN w:val="0"/>
              <w:spacing w:before="0"/>
              <w:jc w:val="center"/>
              <w:rPr>
                <w:sz w:val="20"/>
                <w:szCs w:val="20"/>
              </w:rPr>
            </w:pPr>
          </w:p>
          <w:p w14:paraId="006ADBEB" w14:textId="77777777" w:rsidR="00B315D0" w:rsidRDefault="00B315D0" w:rsidP="00B315D0">
            <w:pPr>
              <w:autoSpaceDE w:val="0"/>
              <w:autoSpaceDN w:val="0"/>
              <w:spacing w:before="0"/>
              <w:jc w:val="center"/>
              <w:rPr>
                <w:sz w:val="20"/>
                <w:szCs w:val="20"/>
              </w:rPr>
            </w:pPr>
          </w:p>
          <w:p w14:paraId="1E8369E4" w14:textId="77777777" w:rsidR="00B315D0" w:rsidRDefault="00B315D0" w:rsidP="00B315D0">
            <w:pPr>
              <w:autoSpaceDE w:val="0"/>
              <w:autoSpaceDN w:val="0"/>
              <w:spacing w:before="0"/>
              <w:jc w:val="center"/>
              <w:rPr>
                <w:sz w:val="20"/>
                <w:szCs w:val="20"/>
              </w:rPr>
            </w:pPr>
          </w:p>
          <w:p w14:paraId="3282070D" w14:textId="77777777" w:rsidR="00B315D0" w:rsidRDefault="00B315D0" w:rsidP="00B315D0">
            <w:pPr>
              <w:autoSpaceDE w:val="0"/>
              <w:autoSpaceDN w:val="0"/>
              <w:spacing w:before="0"/>
              <w:jc w:val="center"/>
              <w:rPr>
                <w:sz w:val="20"/>
                <w:szCs w:val="20"/>
              </w:rPr>
            </w:pPr>
          </w:p>
          <w:p w14:paraId="41555E0B" w14:textId="77777777" w:rsidR="00B315D0" w:rsidRDefault="00B315D0" w:rsidP="00B315D0">
            <w:pPr>
              <w:autoSpaceDE w:val="0"/>
              <w:autoSpaceDN w:val="0"/>
              <w:spacing w:before="0"/>
              <w:jc w:val="center"/>
              <w:rPr>
                <w:sz w:val="20"/>
                <w:szCs w:val="20"/>
              </w:rPr>
            </w:pPr>
          </w:p>
          <w:p w14:paraId="0305A5CD" w14:textId="77777777" w:rsidR="00B315D0" w:rsidRDefault="00B315D0" w:rsidP="00B315D0">
            <w:pPr>
              <w:autoSpaceDE w:val="0"/>
              <w:autoSpaceDN w:val="0"/>
              <w:spacing w:before="0"/>
              <w:jc w:val="center"/>
              <w:rPr>
                <w:sz w:val="20"/>
                <w:szCs w:val="20"/>
              </w:rPr>
            </w:pPr>
          </w:p>
          <w:p w14:paraId="0AB66485" w14:textId="77777777" w:rsidR="00B315D0" w:rsidRDefault="00B315D0" w:rsidP="00B315D0">
            <w:pPr>
              <w:autoSpaceDE w:val="0"/>
              <w:autoSpaceDN w:val="0"/>
              <w:spacing w:before="0"/>
              <w:jc w:val="center"/>
              <w:rPr>
                <w:sz w:val="20"/>
                <w:szCs w:val="20"/>
              </w:rPr>
            </w:pPr>
          </w:p>
          <w:p w14:paraId="123AFAE5" w14:textId="77777777" w:rsidR="00B315D0" w:rsidRDefault="00B315D0" w:rsidP="00B315D0">
            <w:pPr>
              <w:autoSpaceDE w:val="0"/>
              <w:autoSpaceDN w:val="0"/>
              <w:spacing w:before="0"/>
              <w:jc w:val="center"/>
              <w:rPr>
                <w:sz w:val="20"/>
                <w:szCs w:val="20"/>
              </w:rPr>
            </w:pPr>
          </w:p>
          <w:p w14:paraId="7BB7CC9D" w14:textId="77777777" w:rsidR="00B315D0" w:rsidRDefault="00B315D0" w:rsidP="00B315D0">
            <w:pPr>
              <w:autoSpaceDE w:val="0"/>
              <w:autoSpaceDN w:val="0"/>
              <w:spacing w:before="0"/>
              <w:jc w:val="center"/>
              <w:rPr>
                <w:sz w:val="20"/>
                <w:szCs w:val="20"/>
              </w:rPr>
            </w:pPr>
          </w:p>
          <w:p w14:paraId="5531A526" w14:textId="77777777" w:rsidR="00B315D0" w:rsidRDefault="00B315D0" w:rsidP="00B315D0">
            <w:pPr>
              <w:autoSpaceDE w:val="0"/>
              <w:autoSpaceDN w:val="0"/>
              <w:spacing w:before="0"/>
              <w:jc w:val="center"/>
              <w:rPr>
                <w:sz w:val="20"/>
                <w:szCs w:val="20"/>
              </w:rPr>
            </w:pPr>
          </w:p>
          <w:p w14:paraId="6C9979A5" w14:textId="77777777" w:rsidR="00B315D0" w:rsidRDefault="00B315D0" w:rsidP="00B315D0">
            <w:pPr>
              <w:autoSpaceDE w:val="0"/>
              <w:autoSpaceDN w:val="0"/>
              <w:spacing w:before="0"/>
              <w:jc w:val="center"/>
              <w:rPr>
                <w:sz w:val="20"/>
                <w:szCs w:val="20"/>
              </w:rPr>
            </w:pPr>
          </w:p>
          <w:p w14:paraId="56DC9CC9" w14:textId="77777777" w:rsidR="00B315D0" w:rsidRDefault="00B315D0" w:rsidP="00B315D0">
            <w:pPr>
              <w:autoSpaceDE w:val="0"/>
              <w:autoSpaceDN w:val="0"/>
              <w:spacing w:before="0"/>
              <w:jc w:val="center"/>
              <w:rPr>
                <w:sz w:val="20"/>
                <w:szCs w:val="20"/>
              </w:rPr>
            </w:pPr>
          </w:p>
          <w:p w14:paraId="6877AFF2" w14:textId="77777777" w:rsidR="00B315D0" w:rsidRDefault="00B315D0" w:rsidP="00B315D0">
            <w:pPr>
              <w:autoSpaceDE w:val="0"/>
              <w:autoSpaceDN w:val="0"/>
              <w:spacing w:before="0"/>
              <w:jc w:val="center"/>
              <w:rPr>
                <w:sz w:val="20"/>
                <w:szCs w:val="20"/>
              </w:rPr>
            </w:pPr>
          </w:p>
          <w:p w14:paraId="52A5CA74" w14:textId="77777777" w:rsidR="00B315D0" w:rsidRDefault="00B315D0" w:rsidP="00B315D0">
            <w:pPr>
              <w:autoSpaceDE w:val="0"/>
              <w:autoSpaceDN w:val="0"/>
              <w:spacing w:before="0"/>
              <w:jc w:val="center"/>
              <w:rPr>
                <w:sz w:val="20"/>
                <w:szCs w:val="20"/>
              </w:rPr>
            </w:pPr>
          </w:p>
          <w:p w14:paraId="3D54A16D" w14:textId="77777777" w:rsidR="00B315D0" w:rsidRDefault="00B315D0" w:rsidP="00B315D0">
            <w:pPr>
              <w:autoSpaceDE w:val="0"/>
              <w:autoSpaceDN w:val="0"/>
              <w:spacing w:before="0"/>
              <w:jc w:val="center"/>
              <w:rPr>
                <w:sz w:val="20"/>
                <w:szCs w:val="20"/>
              </w:rPr>
            </w:pPr>
          </w:p>
          <w:p w14:paraId="72C1B1E7" w14:textId="77777777" w:rsidR="00B315D0" w:rsidRDefault="00B315D0" w:rsidP="00B315D0">
            <w:pPr>
              <w:autoSpaceDE w:val="0"/>
              <w:autoSpaceDN w:val="0"/>
              <w:spacing w:before="0"/>
              <w:jc w:val="center"/>
              <w:rPr>
                <w:sz w:val="20"/>
                <w:szCs w:val="20"/>
              </w:rPr>
            </w:pPr>
          </w:p>
          <w:p w14:paraId="0BD2ECEC" w14:textId="77777777" w:rsidR="00B315D0" w:rsidRDefault="00B315D0" w:rsidP="00B315D0">
            <w:pPr>
              <w:autoSpaceDE w:val="0"/>
              <w:autoSpaceDN w:val="0"/>
              <w:spacing w:before="0"/>
              <w:jc w:val="center"/>
              <w:rPr>
                <w:sz w:val="20"/>
                <w:szCs w:val="20"/>
              </w:rPr>
            </w:pPr>
          </w:p>
          <w:p w14:paraId="35D7D2E8" w14:textId="77777777" w:rsidR="00B315D0" w:rsidRDefault="00B315D0" w:rsidP="00B315D0">
            <w:pPr>
              <w:autoSpaceDE w:val="0"/>
              <w:autoSpaceDN w:val="0"/>
              <w:spacing w:before="0"/>
              <w:jc w:val="center"/>
              <w:rPr>
                <w:sz w:val="20"/>
                <w:szCs w:val="20"/>
              </w:rPr>
            </w:pPr>
          </w:p>
          <w:p w14:paraId="33C2D876" w14:textId="77777777" w:rsidR="00B315D0" w:rsidRDefault="00B315D0" w:rsidP="00B315D0">
            <w:pPr>
              <w:autoSpaceDE w:val="0"/>
              <w:autoSpaceDN w:val="0"/>
              <w:spacing w:before="0"/>
              <w:jc w:val="center"/>
              <w:rPr>
                <w:sz w:val="20"/>
                <w:szCs w:val="20"/>
              </w:rPr>
            </w:pPr>
          </w:p>
          <w:p w14:paraId="54F6F9F6" w14:textId="77777777" w:rsidR="00B315D0" w:rsidRDefault="00B315D0" w:rsidP="00B315D0">
            <w:pPr>
              <w:autoSpaceDE w:val="0"/>
              <w:autoSpaceDN w:val="0"/>
              <w:spacing w:before="0"/>
              <w:jc w:val="center"/>
              <w:rPr>
                <w:sz w:val="20"/>
                <w:szCs w:val="20"/>
              </w:rPr>
            </w:pPr>
          </w:p>
          <w:p w14:paraId="21E03D11" w14:textId="77777777" w:rsidR="00B315D0" w:rsidRDefault="00B315D0" w:rsidP="00B315D0">
            <w:pPr>
              <w:autoSpaceDE w:val="0"/>
              <w:autoSpaceDN w:val="0"/>
              <w:spacing w:before="0"/>
              <w:jc w:val="center"/>
              <w:rPr>
                <w:sz w:val="20"/>
                <w:szCs w:val="20"/>
              </w:rPr>
            </w:pPr>
          </w:p>
          <w:p w14:paraId="329381D4" w14:textId="77777777" w:rsidR="00B315D0" w:rsidRDefault="00B315D0" w:rsidP="00B315D0">
            <w:pPr>
              <w:autoSpaceDE w:val="0"/>
              <w:autoSpaceDN w:val="0"/>
              <w:spacing w:before="0"/>
              <w:jc w:val="center"/>
              <w:rPr>
                <w:sz w:val="20"/>
                <w:szCs w:val="20"/>
              </w:rPr>
            </w:pPr>
          </w:p>
          <w:p w14:paraId="5FE874E2" w14:textId="77777777" w:rsidR="00B315D0" w:rsidRDefault="00B315D0" w:rsidP="00B315D0">
            <w:pPr>
              <w:autoSpaceDE w:val="0"/>
              <w:autoSpaceDN w:val="0"/>
              <w:spacing w:before="0"/>
              <w:jc w:val="center"/>
              <w:rPr>
                <w:sz w:val="20"/>
                <w:szCs w:val="20"/>
              </w:rPr>
            </w:pPr>
          </w:p>
          <w:p w14:paraId="73D8FE41" w14:textId="77777777" w:rsidR="00B315D0" w:rsidRDefault="00B315D0" w:rsidP="00B315D0">
            <w:pPr>
              <w:autoSpaceDE w:val="0"/>
              <w:autoSpaceDN w:val="0"/>
              <w:spacing w:before="0"/>
              <w:jc w:val="center"/>
              <w:rPr>
                <w:sz w:val="20"/>
                <w:szCs w:val="20"/>
              </w:rPr>
            </w:pPr>
          </w:p>
          <w:p w14:paraId="669F02FD" w14:textId="77777777" w:rsidR="00B315D0" w:rsidRDefault="00B315D0" w:rsidP="00B315D0">
            <w:pPr>
              <w:autoSpaceDE w:val="0"/>
              <w:autoSpaceDN w:val="0"/>
              <w:spacing w:before="0"/>
              <w:jc w:val="center"/>
              <w:rPr>
                <w:sz w:val="20"/>
                <w:szCs w:val="20"/>
              </w:rPr>
            </w:pPr>
          </w:p>
          <w:p w14:paraId="7D429C04" w14:textId="77777777" w:rsidR="00B315D0" w:rsidRDefault="00B315D0" w:rsidP="00B315D0">
            <w:pPr>
              <w:autoSpaceDE w:val="0"/>
              <w:autoSpaceDN w:val="0"/>
              <w:spacing w:before="0"/>
              <w:jc w:val="center"/>
              <w:rPr>
                <w:sz w:val="20"/>
                <w:szCs w:val="20"/>
              </w:rPr>
            </w:pPr>
          </w:p>
          <w:p w14:paraId="7F684C2C" w14:textId="77777777" w:rsidR="00B315D0" w:rsidRDefault="00B315D0" w:rsidP="00B315D0">
            <w:pPr>
              <w:autoSpaceDE w:val="0"/>
              <w:autoSpaceDN w:val="0"/>
              <w:spacing w:before="0"/>
              <w:jc w:val="center"/>
              <w:rPr>
                <w:sz w:val="20"/>
                <w:szCs w:val="20"/>
              </w:rPr>
            </w:pPr>
          </w:p>
          <w:p w14:paraId="5F3F249A" w14:textId="77777777" w:rsidR="00B315D0" w:rsidRDefault="00B315D0" w:rsidP="00B315D0">
            <w:pPr>
              <w:autoSpaceDE w:val="0"/>
              <w:autoSpaceDN w:val="0"/>
              <w:spacing w:before="0"/>
              <w:jc w:val="center"/>
              <w:rPr>
                <w:sz w:val="20"/>
                <w:szCs w:val="20"/>
              </w:rPr>
            </w:pPr>
          </w:p>
          <w:p w14:paraId="146C0216" w14:textId="77777777" w:rsidR="00B315D0" w:rsidRDefault="00B315D0" w:rsidP="00B315D0">
            <w:pPr>
              <w:autoSpaceDE w:val="0"/>
              <w:autoSpaceDN w:val="0"/>
              <w:spacing w:before="0"/>
              <w:jc w:val="center"/>
              <w:rPr>
                <w:sz w:val="20"/>
                <w:szCs w:val="20"/>
              </w:rPr>
            </w:pPr>
          </w:p>
          <w:p w14:paraId="0E98CD2D" w14:textId="77777777" w:rsidR="00B315D0" w:rsidRDefault="00B315D0" w:rsidP="00B315D0">
            <w:pPr>
              <w:autoSpaceDE w:val="0"/>
              <w:autoSpaceDN w:val="0"/>
              <w:spacing w:before="0"/>
              <w:jc w:val="center"/>
              <w:rPr>
                <w:sz w:val="20"/>
                <w:szCs w:val="20"/>
              </w:rPr>
            </w:pPr>
          </w:p>
          <w:p w14:paraId="17040041" w14:textId="77777777" w:rsidR="00B315D0" w:rsidRDefault="00B315D0" w:rsidP="00B315D0">
            <w:pPr>
              <w:autoSpaceDE w:val="0"/>
              <w:autoSpaceDN w:val="0"/>
              <w:spacing w:before="0"/>
              <w:jc w:val="center"/>
              <w:rPr>
                <w:sz w:val="20"/>
                <w:szCs w:val="20"/>
              </w:rPr>
            </w:pPr>
          </w:p>
          <w:p w14:paraId="0F8A8D57" w14:textId="77777777" w:rsidR="00B315D0" w:rsidRDefault="00B315D0" w:rsidP="00B315D0">
            <w:pPr>
              <w:autoSpaceDE w:val="0"/>
              <w:autoSpaceDN w:val="0"/>
              <w:spacing w:before="0"/>
              <w:jc w:val="center"/>
              <w:rPr>
                <w:sz w:val="20"/>
                <w:szCs w:val="20"/>
              </w:rPr>
            </w:pPr>
          </w:p>
          <w:p w14:paraId="515D0045" w14:textId="77777777" w:rsidR="00B315D0" w:rsidRDefault="00B315D0" w:rsidP="00B315D0">
            <w:pPr>
              <w:autoSpaceDE w:val="0"/>
              <w:autoSpaceDN w:val="0"/>
              <w:spacing w:before="0"/>
              <w:jc w:val="center"/>
              <w:rPr>
                <w:sz w:val="20"/>
                <w:szCs w:val="20"/>
              </w:rPr>
            </w:pPr>
          </w:p>
          <w:p w14:paraId="77E043B6" w14:textId="77777777" w:rsidR="00B315D0" w:rsidRDefault="00B315D0" w:rsidP="00B315D0">
            <w:pPr>
              <w:autoSpaceDE w:val="0"/>
              <w:autoSpaceDN w:val="0"/>
              <w:spacing w:before="0"/>
              <w:jc w:val="center"/>
              <w:rPr>
                <w:sz w:val="20"/>
                <w:szCs w:val="20"/>
              </w:rPr>
            </w:pPr>
          </w:p>
          <w:p w14:paraId="7192857D" w14:textId="77777777" w:rsidR="00B315D0" w:rsidRDefault="00B315D0" w:rsidP="00B315D0">
            <w:pPr>
              <w:autoSpaceDE w:val="0"/>
              <w:autoSpaceDN w:val="0"/>
              <w:spacing w:before="0"/>
              <w:jc w:val="center"/>
              <w:rPr>
                <w:sz w:val="20"/>
                <w:szCs w:val="20"/>
              </w:rPr>
            </w:pPr>
          </w:p>
          <w:p w14:paraId="1D180DAA" w14:textId="77777777" w:rsidR="00B315D0" w:rsidRDefault="00B315D0" w:rsidP="00B315D0">
            <w:pPr>
              <w:autoSpaceDE w:val="0"/>
              <w:autoSpaceDN w:val="0"/>
              <w:spacing w:before="0"/>
              <w:jc w:val="center"/>
              <w:rPr>
                <w:sz w:val="20"/>
                <w:szCs w:val="20"/>
              </w:rPr>
            </w:pPr>
          </w:p>
          <w:p w14:paraId="3ED0F2F9" w14:textId="77777777" w:rsidR="00B315D0" w:rsidRDefault="00B315D0" w:rsidP="00B315D0">
            <w:pPr>
              <w:autoSpaceDE w:val="0"/>
              <w:autoSpaceDN w:val="0"/>
              <w:spacing w:before="0"/>
              <w:jc w:val="center"/>
              <w:rPr>
                <w:sz w:val="20"/>
                <w:szCs w:val="20"/>
              </w:rPr>
            </w:pPr>
          </w:p>
          <w:p w14:paraId="7106077B" w14:textId="77777777" w:rsidR="00B315D0" w:rsidRDefault="00B315D0" w:rsidP="00B315D0">
            <w:pPr>
              <w:autoSpaceDE w:val="0"/>
              <w:autoSpaceDN w:val="0"/>
              <w:spacing w:before="0"/>
              <w:jc w:val="center"/>
              <w:rPr>
                <w:sz w:val="20"/>
                <w:szCs w:val="20"/>
              </w:rPr>
            </w:pPr>
          </w:p>
          <w:p w14:paraId="0F59EF66" w14:textId="77777777" w:rsidR="00B315D0" w:rsidRDefault="00B315D0" w:rsidP="00B315D0">
            <w:pPr>
              <w:autoSpaceDE w:val="0"/>
              <w:autoSpaceDN w:val="0"/>
              <w:spacing w:before="0"/>
              <w:jc w:val="center"/>
              <w:rPr>
                <w:sz w:val="20"/>
                <w:szCs w:val="20"/>
              </w:rPr>
            </w:pPr>
          </w:p>
          <w:p w14:paraId="0841DD52" w14:textId="77777777" w:rsidR="00B315D0" w:rsidRDefault="00B315D0" w:rsidP="00B315D0">
            <w:pPr>
              <w:autoSpaceDE w:val="0"/>
              <w:autoSpaceDN w:val="0"/>
              <w:spacing w:before="0"/>
              <w:jc w:val="center"/>
              <w:rPr>
                <w:sz w:val="20"/>
                <w:szCs w:val="20"/>
              </w:rPr>
            </w:pPr>
          </w:p>
          <w:p w14:paraId="61D44E48" w14:textId="77777777" w:rsidR="00B315D0" w:rsidRDefault="00B315D0" w:rsidP="00B315D0">
            <w:pPr>
              <w:autoSpaceDE w:val="0"/>
              <w:autoSpaceDN w:val="0"/>
              <w:spacing w:before="0"/>
              <w:jc w:val="center"/>
              <w:rPr>
                <w:sz w:val="20"/>
                <w:szCs w:val="20"/>
              </w:rPr>
            </w:pPr>
          </w:p>
          <w:p w14:paraId="28CC028A" w14:textId="77777777" w:rsidR="00B315D0" w:rsidRDefault="00B315D0" w:rsidP="00B315D0">
            <w:pPr>
              <w:autoSpaceDE w:val="0"/>
              <w:autoSpaceDN w:val="0"/>
              <w:spacing w:before="0"/>
              <w:jc w:val="center"/>
              <w:rPr>
                <w:sz w:val="20"/>
                <w:szCs w:val="20"/>
              </w:rPr>
            </w:pPr>
          </w:p>
          <w:p w14:paraId="358A2E91" w14:textId="77777777" w:rsidR="00B315D0" w:rsidRDefault="00B315D0" w:rsidP="00B315D0">
            <w:pPr>
              <w:autoSpaceDE w:val="0"/>
              <w:autoSpaceDN w:val="0"/>
              <w:spacing w:before="0"/>
              <w:jc w:val="center"/>
              <w:rPr>
                <w:sz w:val="20"/>
                <w:szCs w:val="20"/>
              </w:rPr>
            </w:pPr>
          </w:p>
          <w:p w14:paraId="112940A1" w14:textId="77777777" w:rsidR="00B315D0" w:rsidRDefault="00B315D0" w:rsidP="00B315D0">
            <w:pPr>
              <w:autoSpaceDE w:val="0"/>
              <w:autoSpaceDN w:val="0"/>
              <w:spacing w:before="0"/>
              <w:jc w:val="center"/>
              <w:rPr>
                <w:sz w:val="20"/>
                <w:szCs w:val="20"/>
              </w:rPr>
            </w:pPr>
          </w:p>
          <w:p w14:paraId="76A10CB1" w14:textId="77777777" w:rsidR="00B315D0" w:rsidRDefault="00B315D0" w:rsidP="00B315D0">
            <w:pPr>
              <w:autoSpaceDE w:val="0"/>
              <w:autoSpaceDN w:val="0"/>
              <w:spacing w:before="0"/>
              <w:jc w:val="center"/>
              <w:rPr>
                <w:sz w:val="20"/>
                <w:szCs w:val="20"/>
              </w:rPr>
            </w:pPr>
          </w:p>
          <w:p w14:paraId="1B70E8F3" w14:textId="77777777" w:rsidR="00B315D0" w:rsidRDefault="00B315D0" w:rsidP="00B315D0">
            <w:pPr>
              <w:autoSpaceDE w:val="0"/>
              <w:autoSpaceDN w:val="0"/>
              <w:spacing w:before="0"/>
              <w:jc w:val="center"/>
              <w:rPr>
                <w:sz w:val="20"/>
                <w:szCs w:val="20"/>
              </w:rPr>
            </w:pPr>
          </w:p>
          <w:p w14:paraId="55A5757D" w14:textId="77777777" w:rsidR="00B315D0" w:rsidRDefault="00B315D0" w:rsidP="00B315D0">
            <w:pPr>
              <w:autoSpaceDE w:val="0"/>
              <w:autoSpaceDN w:val="0"/>
              <w:spacing w:before="0"/>
              <w:jc w:val="center"/>
              <w:rPr>
                <w:sz w:val="20"/>
                <w:szCs w:val="20"/>
              </w:rPr>
            </w:pPr>
          </w:p>
          <w:p w14:paraId="479913A0" w14:textId="77777777" w:rsidR="00B315D0" w:rsidRDefault="00B315D0" w:rsidP="00B315D0">
            <w:pPr>
              <w:autoSpaceDE w:val="0"/>
              <w:autoSpaceDN w:val="0"/>
              <w:spacing w:before="0"/>
              <w:jc w:val="center"/>
              <w:rPr>
                <w:sz w:val="20"/>
                <w:szCs w:val="20"/>
              </w:rPr>
            </w:pPr>
          </w:p>
          <w:p w14:paraId="5692CB72" w14:textId="77777777" w:rsidR="00B315D0" w:rsidRDefault="00B315D0" w:rsidP="00B315D0">
            <w:pPr>
              <w:autoSpaceDE w:val="0"/>
              <w:autoSpaceDN w:val="0"/>
              <w:spacing w:before="0"/>
              <w:jc w:val="center"/>
              <w:rPr>
                <w:sz w:val="20"/>
                <w:szCs w:val="20"/>
              </w:rPr>
            </w:pPr>
          </w:p>
          <w:p w14:paraId="5893CAF3" w14:textId="77777777" w:rsidR="00B315D0" w:rsidRDefault="00B315D0" w:rsidP="00B315D0">
            <w:pPr>
              <w:autoSpaceDE w:val="0"/>
              <w:autoSpaceDN w:val="0"/>
              <w:spacing w:before="0"/>
              <w:jc w:val="center"/>
              <w:rPr>
                <w:sz w:val="20"/>
                <w:szCs w:val="20"/>
              </w:rPr>
            </w:pPr>
          </w:p>
          <w:p w14:paraId="38DDB3C1" w14:textId="77777777" w:rsidR="00B315D0" w:rsidRDefault="00B315D0" w:rsidP="00B315D0">
            <w:pPr>
              <w:autoSpaceDE w:val="0"/>
              <w:autoSpaceDN w:val="0"/>
              <w:spacing w:before="0"/>
              <w:jc w:val="center"/>
              <w:rPr>
                <w:sz w:val="20"/>
                <w:szCs w:val="20"/>
              </w:rPr>
            </w:pPr>
          </w:p>
          <w:p w14:paraId="2C45C709" w14:textId="77777777" w:rsidR="00B315D0" w:rsidRDefault="00B315D0" w:rsidP="00B315D0">
            <w:pPr>
              <w:autoSpaceDE w:val="0"/>
              <w:autoSpaceDN w:val="0"/>
              <w:spacing w:before="0"/>
              <w:jc w:val="center"/>
              <w:rPr>
                <w:sz w:val="20"/>
                <w:szCs w:val="20"/>
              </w:rPr>
            </w:pPr>
          </w:p>
          <w:p w14:paraId="0BF16888" w14:textId="77777777" w:rsidR="00B315D0" w:rsidRDefault="00B315D0" w:rsidP="00B315D0">
            <w:pPr>
              <w:autoSpaceDE w:val="0"/>
              <w:autoSpaceDN w:val="0"/>
              <w:spacing w:before="0"/>
              <w:jc w:val="center"/>
              <w:rPr>
                <w:sz w:val="20"/>
                <w:szCs w:val="20"/>
              </w:rPr>
            </w:pPr>
          </w:p>
          <w:p w14:paraId="4743EF17" w14:textId="77777777" w:rsidR="00B315D0" w:rsidRDefault="00B315D0" w:rsidP="00B315D0">
            <w:pPr>
              <w:autoSpaceDE w:val="0"/>
              <w:autoSpaceDN w:val="0"/>
              <w:spacing w:before="0"/>
              <w:jc w:val="center"/>
              <w:rPr>
                <w:sz w:val="20"/>
                <w:szCs w:val="20"/>
              </w:rPr>
            </w:pPr>
          </w:p>
          <w:p w14:paraId="14381C5A" w14:textId="77777777" w:rsidR="00B315D0" w:rsidRDefault="00B315D0" w:rsidP="00B315D0">
            <w:pPr>
              <w:autoSpaceDE w:val="0"/>
              <w:autoSpaceDN w:val="0"/>
              <w:spacing w:before="0"/>
              <w:jc w:val="center"/>
              <w:rPr>
                <w:sz w:val="20"/>
                <w:szCs w:val="20"/>
              </w:rPr>
            </w:pPr>
          </w:p>
          <w:p w14:paraId="47A457C0" w14:textId="77777777" w:rsidR="00B315D0" w:rsidRDefault="00B315D0" w:rsidP="00B315D0">
            <w:pPr>
              <w:autoSpaceDE w:val="0"/>
              <w:autoSpaceDN w:val="0"/>
              <w:spacing w:before="0"/>
              <w:jc w:val="center"/>
              <w:rPr>
                <w:sz w:val="20"/>
                <w:szCs w:val="20"/>
              </w:rPr>
            </w:pPr>
          </w:p>
          <w:p w14:paraId="06C73D4A" w14:textId="77777777" w:rsidR="00B315D0" w:rsidRDefault="00B315D0" w:rsidP="00B315D0">
            <w:pPr>
              <w:autoSpaceDE w:val="0"/>
              <w:autoSpaceDN w:val="0"/>
              <w:spacing w:before="0"/>
              <w:jc w:val="center"/>
              <w:rPr>
                <w:sz w:val="20"/>
                <w:szCs w:val="20"/>
              </w:rPr>
            </w:pPr>
          </w:p>
          <w:p w14:paraId="2486FFE0" w14:textId="77777777" w:rsidR="00B315D0" w:rsidRDefault="00B315D0" w:rsidP="00B315D0">
            <w:pPr>
              <w:autoSpaceDE w:val="0"/>
              <w:autoSpaceDN w:val="0"/>
              <w:spacing w:before="0"/>
              <w:jc w:val="center"/>
              <w:rPr>
                <w:sz w:val="20"/>
                <w:szCs w:val="20"/>
              </w:rPr>
            </w:pPr>
          </w:p>
          <w:p w14:paraId="6A12EC7E" w14:textId="77777777" w:rsidR="00B315D0" w:rsidRDefault="00B315D0" w:rsidP="00B315D0">
            <w:pPr>
              <w:autoSpaceDE w:val="0"/>
              <w:autoSpaceDN w:val="0"/>
              <w:spacing w:before="0"/>
              <w:jc w:val="center"/>
              <w:rPr>
                <w:sz w:val="20"/>
                <w:szCs w:val="20"/>
              </w:rPr>
            </w:pPr>
          </w:p>
          <w:p w14:paraId="73079FD9" w14:textId="77777777" w:rsidR="00B315D0" w:rsidRDefault="00B315D0" w:rsidP="00B315D0">
            <w:pPr>
              <w:autoSpaceDE w:val="0"/>
              <w:autoSpaceDN w:val="0"/>
              <w:spacing w:before="0"/>
              <w:jc w:val="center"/>
              <w:rPr>
                <w:sz w:val="20"/>
                <w:szCs w:val="20"/>
              </w:rPr>
            </w:pPr>
          </w:p>
          <w:p w14:paraId="068C2E43" w14:textId="77777777" w:rsidR="00B315D0" w:rsidRDefault="00B315D0" w:rsidP="00B315D0">
            <w:pPr>
              <w:autoSpaceDE w:val="0"/>
              <w:autoSpaceDN w:val="0"/>
              <w:spacing w:before="0"/>
              <w:jc w:val="center"/>
              <w:rPr>
                <w:sz w:val="20"/>
                <w:szCs w:val="20"/>
              </w:rPr>
            </w:pPr>
          </w:p>
          <w:p w14:paraId="4AD77F81" w14:textId="77777777" w:rsidR="00B315D0" w:rsidRDefault="00B315D0" w:rsidP="00B315D0">
            <w:pPr>
              <w:autoSpaceDE w:val="0"/>
              <w:autoSpaceDN w:val="0"/>
              <w:spacing w:before="0"/>
              <w:jc w:val="center"/>
              <w:rPr>
                <w:sz w:val="20"/>
                <w:szCs w:val="20"/>
              </w:rPr>
            </w:pPr>
          </w:p>
          <w:p w14:paraId="4843566C" w14:textId="77777777" w:rsidR="00B315D0" w:rsidRDefault="00B315D0" w:rsidP="00B315D0">
            <w:pPr>
              <w:autoSpaceDE w:val="0"/>
              <w:autoSpaceDN w:val="0"/>
              <w:spacing w:before="0"/>
              <w:jc w:val="center"/>
              <w:rPr>
                <w:sz w:val="20"/>
                <w:szCs w:val="20"/>
              </w:rPr>
            </w:pPr>
          </w:p>
          <w:p w14:paraId="5A574FEA" w14:textId="77777777" w:rsidR="00B315D0" w:rsidRDefault="00B315D0" w:rsidP="00B315D0">
            <w:pPr>
              <w:autoSpaceDE w:val="0"/>
              <w:autoSpaceDN w:val="0"/>
              <w:spacing w:before="0"/>
              <w:jc w:val="center"/>
              <w:rPr>
                <w:sz w:val="20"/>
                <w:szCs w:val="20"/>
              </w:rPr>
            </w:pPr>
          </w:p>
          <w:p w14:paraId="62A1A650" w14:textId="77777777" w:rsidR="00B315D0" w:rsidRDefault="00B315D0" w:rsidP="00B315D0">
            <w:pPr>
              <w:autoSpaceDE w:val="0"/>
              <w:autoSpaceDN w:val="0"/>
              <w:spacing w:before="0"/>
              <w:jc w:val="center"/>
              <w:rPr>
                <w:sz w:val="20"/>
                <w:szCs w:val="20"/>
              </w:rPr>
            </w:pPr>
          </w:p>
          <w:p w14:paraId="6E7630E3" w14:textId="77777777" w:rsidR="00B315D0" w:rsidRDefault="00B315D0" w:rsidP="00B315D0">
            <w:pPr>
              <w:autoSpaceDE w:val="0"/>
              <w:autoSpaceDN w:val="0"/>
              <w:spacing w:before="0"/>
              <w:jc w:val="center"/>
              <w:rPr>
                <w:sz w:val="20"/>
                <w:szCs w:val="20"/>
              </w:rPr>
            </w:pPr>
          </w:p>
          <w:p w14:paraId="473E6EE6" w14:textId="77777777" w:rsidR="00B315D0" w:rsidRDefault="00B315D0" w:rsidP="00B315D0">
            <w:pPr>
              <w:autoSpaceDE w:val="0"/>
              <w:autoSpaceDN w:val="0"/>
              <w:spacing w:before="0"/>
              <w:jc w:val="center"/>
              <w:rPr>
                <w:sz w:val="20"/>
                <w:szCs w:val="20"/>
              </w:rPr>
            </w:pPr>
          </w:p>
          <w:p w14:paraId="41313FE7" w14:textId="77777777" w:rsidR="00B315D0" w:rsidRDefault="00B315D0" w:rsidP="00B315D0">
            <w:pPr>
              <w:autoSpaceDE w:val="0"/>
              <w:autoSpaceDN w:val="0"/>
              <w:spacing w:before="0"/>
              <w:jc w:val="center"/>
              <w:rPr>
                <w:sz w:val="20"/>
                <w:szCs w:val="20"/>
              </w:rPr>
            </w:pPr>
          </w:p>
          <w:p w14:paraId="196D4C4C" w14:textId="77777777" w:rsidR="00B315D0" w:rsidRDefault="00B315D0" w:rsidP="00B315D0">
            <w:pPr>
              <w:autoSpaceDE w:val="0"/>
              <w:autoSpaceDN w:val="0"/>
              <w:spacing w:before="0"/>
              <w:jc w:val="center"/>
              <w:rPr>
                <w:sz w:val="20"/>
                <w:szCs w:val="20"/>
              </w:rPr>
            </w:pPr>
          </w:p>
          <w:p w14:paraId="1114CF1D" w14:textId="77777777" w:rsidR="00B315D0" w:rsidRDefault="00B315D0" w:rsidP="00B315D0">
            <w:pPr>
              <w:autoSpaceDE w:val="0"/>
              <w:autoSpaceDN w:val="0"/>
              <w:spacing w:before="0"/>
              <w:jc w:val="center"/>
              <w:rPr>
                <w:sz w:val="20"/>
                <w:szCs w:val="20"/>
              </w:rPr>
            </w:pPr>
          </w:p>
          <w:p w14:paraId="665A344B" w14:textId="77777777" w:rsidR="00B315D0" w:rsidRDefault="00B315D0" w:rsidP="00B315D0">
            <w:pPr>
              <w:autoSpaceDE w:val="0"/>
              <w:autoSpaceDN w:val="0"/>
              <w:spacing w:before="0"/>
              <w:jc w:val="center"/>
              <w:rPr>
                <w:sz w:val="20"/>
                <w:szCs w:val="20"/>
              </w:rPr>
            </w:pPr>
          </w:p>
          <w:p w14:paraId="2D951A42" w14:textId="77777777" w:rsidR="00B315D0" w:rsidRDefault="00B315D0" w:rsidP="00B315D0">
            <w:pPr>
              <w:autoSpaceDE w:val="0"/>
              <w:autoSpaceDN w:val="0"/>
              <w:spacing w:before="0"/>
              <w:jc w:val="center"/>
              <w:rPr>
                <w:sz w:val="20"/>
                <w:szCs w:val="20"/>
              </w:rPr>
            </w:pPr>
          </w:p>
          <w:p w14:paraId="4C1D16DD" w14:textId="77777777" w:rsidR="00B315D0" w:rsidRDefault="00B315D0" w:rsidP="00B315D0">
            <w:pPr>
              <w:autoSpaceDE w:val="0"/>
              <w:autoSpaceDN w:val="0"/>
              <w:spacing w:before="0"/>
              <w:jc w:val="center"/>
              <w:rPr>
                <w:sz w:val="20"/>
                <w:szCs w:val="20"/>
              </w:rPr>
            </w:pPr>
          </w:p>
          <w:p w14:paraId="130301AB" w14:textId="77777777" w:rsidR="00B315D0" w:rsidRDefault="00B315D0" w:rsidP="00B315D0">
            <w:pPr>
              <w:autoSpaceDE w:val="0"/>
              <w:autoSpaceDN w:val="0"/>
              <w:spacing w:before="0"/>
              <w:jc w:val="center"/>
              <w:rPr>
                <w:sz w:val="20"/>
                <w:szCs w:val="20"/>
              </w:rPr>
            </w:pPr>
          </w:p>
          <w:p w14:paraId="7563A761" w14:textId="77777777" w:rsidR="00B315D0" w:rsidRDefault="00B315D0" w:rsidP="00B315D0">
            <w:pPr>
              <w:autoSpaceDE w:val="0"/>
              <w:autoSpaceDN w:val="0"/>
              <w:spacing w:before="0"/>
              <w:jc w:val="center"/>
              <w:rPr>
                <w:sz w:val="20"/>
                <w:szCs w:val="20"/>
              </w:rPr>
            </w:pPr>
          </w:p>
          <w:p w14:paraId="0B191F2A" w14:textId="77777777" w:rsidR="00B315D0" w:rsidRDefault="00B315D0" w:rsidP="00B315D0">
            <w:pPr>
              <w:autoSpaceDE w:val="0"/>
              <w:autoSpaceDN w:val="0"/>
              <w:spacing w:before="0"/>
              <w:jc w:val="center"/>
              <w:rPr>
                <w:sz w:val="20"/>
                <w:szCs w:val="20"/>
              </w:rPr>
            </w:pPr>
          </w:p>
          <w:p w14:paraId="5DCD4986" w14:textId="77777777" w:rsidR="00B315D0" w:rsidRDefault="00B315D0" w:rsidP="00B315D0">
            <w:pPr>
              <w:autoSpaceDE w:val="0"/>
              <w:autoSpaceDN w:val="0"/>
              <w:spacing w:before="0"/>
              <w:jc w:val="center"/>
              <w:rPr>
                <w:sz w:val="20"/>
                <w:szCs w:val="20"/>
              </w:rPr>
            </w:pPr>
          </w:p>
          <w:p w14:paraId="278A8D85" w14:textId="77777777" w:rsidR="00B315D0" w:rsidRDefault="00B315D0" w:rsidP="00B315D0">
            <w:pPr>
              <w:autoSpaceDE w:val="0"/>
              <w:autoSpaceDN w:val="0"/>
              <w:spacing w:before="0"/>
              <w:jc w:val="center"/>
              <w:rPr>
                <w:sz w:val="20"/>
                <w:szCs w:val="20"/>
              </w:rPr>
            </w:pPr>
          </w:p>
          <w:p w14:paraId="0963FA1E" w14:textId="77777777" w:rsidR="00B315D0" w:rsidRDefault="00B315D0" w:rsidP="00B315D0">
            <w:pPr>
              <w:autoSpaceDE w:val="0"/>
              <w:autoSpaceDN w:val="0"/>
              <w:spacing w:before="0"/>
              <w:jc w:val="center"/>
              <w:rPr>
                <w:sz w:val="20"/>
                <w:szCs w:val="20"/>
              </w:rPr>
            </w:pPr>
          </w:p>
          <w:p w14:paraId="5B7EF95C" w14:textId="77777777" w:rsidR="00B315D0" w:rsidRDefault="00B315D0" w:rsidP="00B315D0">
            <w:pPr>
              <w:autoSpaceDE w:val="0"/>
              <w:autoSpaceDN w:val="0"/>
              <w:spacing w:before="0"/>
              <w:jc w:val="center"/>
              <w:rPr>
                <w:sz w:val="20"/>
                <w:szCs w:val="20"/>
              </w:rPr>
            </w:pPr>
          </w:p>
          <w:p w14:paraId="31311B8F" w14:textId="77777777" w:rsidR="00B315D0" w:rsidRDefault="00B315D0" w:rsidP="00B315D0">
            <w:pPr>
              <w:autoSpaceDE w:val="0"/>
              <w:autoSpaceDN w:val="0"/>
              <w:spacing w:before="0"/>
              <w:jc w:val="center"/>
              <w:rPr>
                <w:sz w:val="20"/>
                <w:szCs w:val="20"/>
              </w:rPr>
            </w:pPr>
          </w:p>
          <w:p w14:paraId="43FB0E52" w14:textId="77777777" w:rsidR="00B315D0" w:rsidRDefault="00B315D0" w:rsidP="00B315D0">
            <w:pPr>
              <w:autoSpaceDE w:val="0"/>
              <w:autoSpaceDN w:val="0"/>
              <w:spacing w:before="0"/>
              <w:jc w:val="center"/>
              <w:rPr>
                <w:sz w:val="20"/>
                <w:szCs w:val="20"/>
              </w:rPr>
            </w:pPr>
          </w:p>
          <w:p w14:paraId="116143AC" w14:textId="77777777" w:rsidR="00B315D0" w:rsidRDefault="00B315D0" w:rsidP="00B315D0">
            <w:pPr>
              <w:autoSpaceDE w:val="0"/>
              <w:autoSpaceDN w:val="0"/>
              <w:spacing w:before="0"/>
              <w:jc w:val="center"/>
              <w:rPr>
                <w:sz w:val="20"/>
                <w:szCs w:val="20"/>
              </w:rPr>
            </w:pPr>
          </w:p>
          <w:p w14:paraId="5B6DD5D4" w14:textId="77777777" w:rsidR="00B315D0" w:rsidRDefault="00B315D0" w:rsidP="00B315D0">
            <w:pPr>
              <w:autoSpaceDE w:val="0"/>
              <w:autoSpaceDN w:val="0"/>
              <w:spacing w:before="0"/>
              <w:jc w:val="center"/>
              <w:rPr>
                <w:sz w:val="20"/>
                <w:szCs w:val="20"/>
              </w:rPr>
            </w:pPr>
          </w:p>
          <w:p w14:paraId="1FB116A3" w14:textId="77777777" w:rsidR="00B315D0" w:rsidRDefault="00B315D0" w:rsidP="00B315D0">
            <w:pPr>
              <w:autoSpaceDE w:val="0"/>
              <w:autoSpaceDN w:val="0"/>
              <w:spacing w:before="0"/>
              <w:jc w:val="center"/>
              <w:rPr>
                <w:sz w:val="20"/>
                <w:szCs w:val="20"/>
              </w:rPr>
            </w:pPr>
          </w:p>
          <w:p w14:paraId="67BE1EEA" w14:textId="77777777" w:rsidR="00B315D0" w:rsidRDefault="00B315D0" w:rsidP="00B315D0">
            <w:pPr>
              <w:autoSpaceDE w:val="0"/>
              <w:autoSpaceDN w:val="0"/>
              <w:spacing w:before="0"/>
              <w:jc w:val="center"/>
              <w:rPr>
                <w:sz w:val="20"/>
                <w:szCs w:val="20"/>
              </w:rPr>
            </w:pPr>
          </w:p>
          <w:p w14:paraId="03B4DD97" w14:textId="77777777" w:rsidR="00B315D0" w:rsidRDefault="00B315D0" w:rsidP="00B315D0">
            <w:pPr>
              <w:autoSpaceDE w:val="0"/>
              <w:autoSpaceDN w:val="0"/>
              <w:spacing w:before="0"/>
              <w:jc w:val="center"/>
              <w:rPr>
                <w:sz w:val="20"/>
                <w:szCs w:val="20"/>
              </w:rPr>
            </w:pPr>
          </w:p>
          <w:p w14:paraId="4CA59085" w14:textId="77777777" w:rsidR="00B315D0" w:rsidRDefault="00B315D0" w:rsidP="00B315D0">
            <w:pPr>
              <w:autoSpaceDE w:val="0"/>
              <w:autoSpaceDN w:val="0"/>
              <w:spacing w:before="0"/>
              <w:jc w:val="center"/>
              <w:rPr>
                <w:sz w:val="20"/>
                <w:szCs w:val="20"/>
              </w:rPr>
            </w:pPr>
          </w:p>
          <w:p w14:paraId="06A60DAB" w14:textId="77777777" w:rsidR="00B315D0" w:rsidRDefault="00B315D0" w:rsidP="00B315D0">
            <w:pPr>
              <w:autoSpaceDE w:val="0"/>
              <w:autoSpaceDN w:val="0"/>
              <w:spacing w:before="0"/>
              <w:jc w:val="center"/>
              <w:rPr>
                <w:sz w:val="20"/>
                <w:szCs w:val="20"/>
              </w:rPr>
            </w:pPr>
          </w:p>
          <w:p w14:paraId="2B671A4F" w14:textId="77777777" w:rsidR="00B315D0" w:rsidRDefault="00B315D0" w:rsidP="00B315D0">
            <w:pPr>
              <w:autoSpaceDE w:val="0"/>
              <w:autoSpaceDN w:val="0"/>
              <w:spacing w:before="0"/>
              <w:jc w:val="center"/>
              <w:rPr>
                <w:sz w:val="20"/>
                <w:szCs w:val="20"/>
              </w:rPr>
            </w:pPr>
          </w:p>
          <w:p w14:paraId="2D692397" w14:textId="77777777" w:rsidR="00B315D0" w:rsidRDefault="00B315D0" w:rsidP="00B315D0">
            <w:pPr>
              <w:autoSpaceDE w:val="0"/>
              <w:autoSpaceDN w:val="0"/>
              <w:spacing w:before="0"/>
              <w:jc w:val="center"/>
              <w:rPr>
                <w:sz w:val="20"/>
                <w:szCs w:val="20"/>
              </w:rPr>
            </w:pPr>
          </w:p>
          <w:p w14:paraId="358717FF" w14:textId="77777777" w:rsidR="00B315D0" w:rsidRDefault="00B315D0" w:rsidP="00B315D0">
            <w:pPr>
              <w:autoSpaceDE w:val="0"/>
              <w:autoSpaceDN w:val="0"/>
              <w:spacing w:before="0"/>
              <w:jc w:val="center"/>
              <w:rPr>
                <w:sz w:val="20"/>
                <w:szCs w:val="20"/>
              </w:rPr>
            </w:pPr>
          </w:p>
          <w:p w14:paraId="1AB057B3" w14:textId="77777777" w:rsidR="00B315D0" w:rsidRDefault="00B315D0" w:rsidP="00B315D0">
            <w:pPr>
              <w:autoSpaceDE w:val="0"/>
              <w:autoSpaceDN w:val="0"/>
              <w:spacing w:before="0"/>
              <w:jc w:val="center"/>
              <w:rPr>
                <w:sz w:val="20"/>
                <w:szCs w:val="20"/>
              </w:rPr>
            </w:pPr>
          </w:p>
          <w:p w14:paraId="7A211B22" w14:textId="77777777" w:rsidR="00B315D0" w:rsidRDefault="00B315D0" w:rsidP="00B315D0">
            <w:pPr>
              <w:autoSpaceDE w:val="0"/>
              <w:autoSpaceDN w:val="0"/>
              <w:spacing w:before="0"/>
              <w:jc w:val="center"/>
              <w:rPr>
                <w:sz w:val="20"/>
                <w:szCs w:val="20"/>
              </w:rPr>
            </w:pPr>
          </w:p>
          <w:p w14:paraId="631ACE87" w14:textId="77777777" w:rsidR="00B315D0" w:rsidRDefault="00B315D0" w:rsidP="00B315D0">
            <w:pPr>
              <w:autoSpaceDE w:val="0"/>
              <w:autoSpaceDN w:val="0"/>
              <w:spacing w:before="0"/>
              <w:jc w:val="center"/>
              <w:rPr>
                <w:sz w:val="20"/>
                <w:szCs w:val="20"/>
              </w:rPr>
            </w:pPr>
          </w:p>
          <w:p w14:paraId="1671EF88" w14:textId="77777777" w:rsidR="00B315D0" w:rsidRDefault="00B315D0" w:rsidP="00B315D0">
            <w:pPr>
              <w:autoSpaceDE w:val="0"/>
              <w:autoSpaceDN w:val="0"/>
              <w:spacing w:before="0"/>
              <w:jc w:val="center"/>
              <w:rPr>
                <w:sz w:val="20"/>
                <w:szCs w:val="20"/>
              </w:rPr>
            </w:pPr>
          </w:p>
          <w:p w14:paraId="2BFEE9C2" w14:textId="77777777" w:rsidR="00B315D0" w:rsidRDefault="00B315D0" w:rsidP="00B315D0">
            <w:pPr>
              <w:autoSpaceDE w:val="0"/>
              <w:autoSpaceDN w:val="0"/>
              <w:spacing w:before="0"/>
              <w:jc w:val="center"/>
              <w:rPr>
                <w:sz w:val="20"/>
                <w:szCs w:val="20"/>
              </w:rPr>
            </w:pPr>
          </w:p>
          <w:p w14:paraId="6D5A778A" w14:textId="77777777" w:rsidR="00B315D0" w:rsidRDefault="00B315D0" w:rsidP="00B315D0">
            <w:pPr>
              <w:autoSpaceDE w:val="0"/>
              <w:autoSpaceDN w:val="0"/>
              <w:spacing w:before="0"/>
              <w:jc w:val="center"/>
              <w:rPr>
                <w:sz w:val="20"/>
                <w:szCs w:val="20"/>
              </w:rPr>
            </w:pPr>
          </w:p>
          <w:p w14:paraId="42A8CE96" w14:textId="77777777" w:rsidR="00B315D0" w:rsidRDefault="00B315D0" w:rsidP="00B315D0">
            <w:pPr>
              <w:autoSpaceDE w:val="0"/>
              <w:autoSpaceDN w:val="0"/>
              <w:spacing w:before="0"/>
              <w:jc w:val="center"/>
              <w:rPr>
                <w:sz w:val="20"/>
                <w:szCs w:val="20"/>
              </w:rPr>
            </w:pPr>
          </w:p>
          <w:p w14:paraId="610A283B" w14:textId="77777777" w:rsidR="00B315D0" w:rsidRDefault="00B315D0" w:rsidP="00B315D0">
            <w:pPr>
              <w:autoSpaceDE w:val="0"/>
              <w:autoSpaceDN w:val="0"/>
              <w:spacing w:before="0"/>
              <w:jc w:val="center"/>
              <w:rPr>
                <w:sz w:val="20"/>
                <w:szCs w:val="20"/>
              </w:rPr>
            </w:pPr>
          </w:p>
          <w:p w14:paraId="5DB6542C" w14:textId="77777777" w:rsidR="00B315D0" w:rsidRDefault="00B315D0" w:rsidP="00B315D0">
            <w:pPr>
              <w:autoSpaceDE w:val="0"/>
              <w:autoSpaceDN w:val="0"/>
              <w:spacing w:before="0"/>
              <w:jc w:val="center"/>
              <w:rPr>
                <w:sz w:val="20"/>
                <w:szCs w:val="20"/>
              </w:rPr>
            </w:pPr>
          </w:p>
          <w:p w14:paraId="36C7F5AD" w14:textId="77777777" w:rsidR="00B315D0" w:rsidRDefault="00B315D0" w:rsidP="00B315D0">
            <w:pPr>
              <w:autoSpaceDE w:val="0"/>
              <w:autoSpaceDN w:val="0"/>
              <w:spacing w:before="0"/>
              <w:jc w:val="center"/>
              <w:rPr>
                <w:sz w:val="20"/>
                <w:szCs w:val="20"/>
              </w:rPr>
            </w:pPr>
          </w:p>
          <w:p w14:paraId="3028B196" w14:textId="77777777" w:rsidR="00B315D0" w:rsidRDefault="00B315D0" w:rsidP="00B315D0">
            <w:pPr>
              <w:autoSpaceDE w:val="0"/>
              <w:autoSpaceDN w:val="0"/>
              <w:spacing w:before="0"/>
              <w:jc w:val="center"/>
              <w:rPr>
                <w:sz w:val="20"/>
                <w:szCs w:val="20"/>
              </w:rPr>
            </w:pPr>
          </w:p>
          <w:p w14:paraId="243182C3" w14:textId="77777777" w:rsidR="00B315D0" w:rsidRDefault="00B315D0" w:rsidP="00B315D0">
            <w:pPr>
              <w:autoSpaceDE w:val="0"/>
              <w:autoSpaceDN w:val="0"/>
              <w:spacing w:before="0"/>
              <w:jc w:val="center"/>
              <w:rPr>
                <w:sz w:val="20"/>
                <w:szCs w:val="20"/>
              </w:rPr>
            </w:pPr>
          </w:p>
          <w:p w14:paraId="1A724051" w14:textId="77777777" w:rsidR="00B315D0" w:rsidRDefault="00B315D0" w:rsidP="00B315D0">
            <w:pPr>
              <w:autoSpaceDE w:val="0"/>
              <w:autoSpaceDN w:val="0"/>
              <w:spacing w:before="0"/>
              <w:jc w:val="center"/>
              <w:rPr>
                <w:sz w:val="20"/>
                <w:szCs w:val="20"/>
              </w:rPr>
            </w:pPr>
          </w:p>
          <w:p w14:paraId="2C1A3639" w14:textId="77777777" w:rsidR="00B315D0" w:rsidRDefault="00B315D0" w:rsidP="00B315D0">
            <w:pPr>
              <w:autoSpaceDE w:val="0"/>
              <w:autoSpaceDN w:val="0"/>
              <w:spacing w:before="0"/>
              <w:jc w:val="center"/>
              <w:rPr>
                <w:sz w:val="20"/>
                <w:szCs w:val="20"/>
              </w:rPr>
            </w:pPr>
          </w:p>
          <w:p w14:paraId="049EF789" w14:textId="77777777" w:rsidR="00B315D0" w:rsidRDefault="00B315D0" w:rsidP="00B315D0">
            <w:pPr>
              <w:autoSpaceDE w:val="0"/>
              <w:autoSpaceDN w:val="0"/>
              <w:spacing w:before="0"/>
              <w:jc w:val="center"/>
              <w:rPr>
                <w:sz w:val="20"/>
                <w:szCs w:val="20"/>
              </w:rPr>
            </w:pPr>
          </w:p>
          <w:p w14:paraId="618AF98A" w14:textId="77777777" w:rsidR="00B315D0" w:rsidRDefault="00B315D0" w:rsidP="00B315D0">
            <w:pPr>
              <w:autoSpaceDE w:val="0"/>
              <w:autoSpaceDN w:val="0"/>
              <w:spacing w:before="0"/>
              <w:jc w:val="center"/>
              <w:rPr>
                <w:sz w:val="20"/>
                <w:szCs w:val="20"/>
              </w:rPr>
            </w:pPr>
          </w:p>
          <w:p w14:paraId="2B941ADF" w14:textId="77777777" w:rsidR="00B315D0" w:rsidRDefault="00B315D0" w:rsidP="00B315D0">
            <w:pPr>
              <w:autoSpaceDE w:val="0"/>
              <w:autoSpaceDN w:val="0"/>
              <w:spacing w:before="0"/>
              <w:jc w:val="center"/>
              <w:rPr>
                <w:sz w:val="20"/>
                <w:szCs w:val="20"/>
              </w:rPr>
            </w:pPr>
          </w:p>
          <w:p w14:paraId="6BD79A87" w14:textId="77777777" w:rsidR="00B315D0" w:rsidRDefault="00B315D0" w:rsidP="00B315D0">
            <w:pPr>
              <w:autoSpaceDE w:val="0"/>
              <w:autoSpaceDN w:val="0"/>
              <w:spacing w:before="0"/>
              <w:jc w:val="center"/>
              <w:rPr>
                <w:sz w:val="20"/>
                <w:szCs w:val="20"/>
              </w:rPr>
            </w:pPr>
          </w:p>
          <w:p w14:paraId="49500BC1" w14:textId="77777777" w:rsidR="00B315D0" w:rsidRDefault="00B315D0" w:rsidP="00B315D0">
            <w:pPr>
              <w:autoSpaceDE w:val="0"/>
              <w:autoSpaceDN w:val="0"/>
              <w:spacing w:before="0"/>
              <w:jc w:val="center"/>
              <w:rPr>
                <w:sz w:val="20"/>
                <w:szCs w:val="20"/>
              </w:rPr>
            </w:pPr>
          </w:p>
          <w:p w14:paraId="1EDFB55F" w14:textId="77777777" w:rsidR="00B315D0" w:rsidRDefault="00B315D0" w:rsidP="00B315D0">
            <w:pPr>
              <w:autoSpaceDE w:val="0"/>
              <w:autoSpaceDN w:val="0"/>
              <w:spacing w:before="0"/>
              <w:jc w:val="center"/>
              <w:rPr>
                <w:sz w:val="20"/>
                <w:szCs w:val="20"/>
              </w:rPr>
            </w:pPr>
          </w:p>
          <w:p w14:paraId="073DB137" w14:textId="77777777" w:rsidR="00B315D0" w:rsidRDefault="00B315D0" w:rsidP="00B315D0">
            <w:pPr>
              <w:autoSpaceDE w:val="0"/>
              <w:autoSpaceDN w:val="0"/>
              <w:spacing w:before="0"/>
              <w:jc w:val="center"/>
              <w:rPr>
                <w:sz w:val="20"/>
                <w:szCs w:val="20"/>
              </w:rPr>
            </w:pPr>
          </w:p>
          <w:p w14:paraId="64C44B31" w14:textId="77777777" w:rsidR="00B315D0" w:rsidRDefault="00B315D0" w:rsidP="00B315D0">
            <w:pPr>
              <w:autoSpaceDE w:val="0"/>
              <w:autoSpaceDN w:val="0"/>
              <w:spacing w:before="0"/>
              <w:jc w:val="center"/>
              <w:rPr>
                <w:sz w:val="20"/>
                <w:szCs w:val="20"/>
              </w:rPr>
            </w:pPr>
          </w:p>
          <w:p w14:paraId="59858A30" w14:textId="77777777" w:rsidR="00B315D0" w:rsidRDefault="00B315D0" w:rsidP="00B315D0">
            <w:pPr>
              <w:autoSpaceDE w:val="0"/>
              <w:autoSpaceDN w:val="0"/>
              <w:spacing w:before="0"/>
              <w:jc w:val="center"/>
              <w:rPr>
                <w:sz w:val="20"/>
                <w:szCs w:val="20"/>
              </w:rPr>
            </w:pPr>
          </w:p>
          <w:p w14:paraId="73134926" w14:textId="77777777" w:rsidR="00B315D0" w:rsidRDefault="00B315D0" w:rsidP="00B315D0">
            <w:pPr>
              <w:autoSpaceDE w:val="0"/>
              <w:autoSpaceDN w:val="0"/>
              <w:spacing w:before="0"/>
              <w:jc w:val="center"/>
              <w:rPr>
                <w:sz w:val="20"/>
                <w:szCs w:val="20"/>
              </w:rPr>
            </w:pPr>
          </w:p>
          <w:p w14:paraId="45EA1E5B" w14:textId="77777777" w:rsidR="00B315D0" w:rsidRDefault="00B315D0" w:rsidP="00B315D0">
            <w:pPr>
              <w:autoSpaceDE w:val="0"/>
              <w:autoSpaceDN w:val="0"/>
              <w:spacing w:before="0"/>
              <w:jc w:val="center"/>
              <w:rPr>
                <w:sz w:val="20"/>
                <w:szCs w:val="20"/>
              </w:rPr>
            </w:pPr>
          </w:p>
          <w:p w14:paraId="419B6419" w14:textId="77777777" w:rsidR="00B315D0" w:rsidRDefault="00B315D0" w:rsidP="00B315D0">
            <w:pPr>
              <w:autoSpaceDE w:val="0"/>
              <w:autoSpaceDN w:val="0"/>
              <w:spacing w:before="0"/>
              <w:jc w:val="center"/>
              <w:rPr>
                <w:sz w:val="20"/>
                <w:szCs w:val="20"/>
              </w:rPr>
            </w:pPr>
          </w:p>
          <w:p w14:paraId="015BE129" w14:textId="77777777" w:rsidR="00B315D0" w:rsidRDefault="00B315D0" w:rsidP="00B315D0">
            <w:pPr>
              <w:autoSpaceDE w:val="0"/>
              <w:autoSpaceDN w:val="0"/>
              <w:spacing w:before="0"/>
              <w:jc w:val="center"/>
              <w:rPr>
                <w:sz w:val="20"/>
                <w:szCs w:val="20"/>
              </w:rPr>
            </w:pPr>
          </w:p>
          <w:p w14:paraId="3CD99FB6" w14:textId="77777777" w:rsidR="00B315D0" w:rsidRDefault="00B315D0" w:rsidP="00B315D0">
            <w:pPr>
              <w:autoSpaceDE w:val="0"/>
              <w:autoSpaceDN w:val="0"/>
              <w:spacing w:before="0"/>
              <w:jc w:val="center"/>
              <w:rPr>
                <w:sz w:val="20"/>
                <w:szCs w:val="20"/>
              </w:rPr>
            </w:pPr>
          </w:p>
          <w:p w14:paraId="03D0DD57" w14:textId="77777777" w:rsidR="00B315D0" w:rsidRDefault="00B315D0" w:rsidP="00B315D0">
            <w:pPr>
              <w:autoSpaceDE w:val="0"/>
              <w:autoSpaceDN w:val="0"/>
              <w:spacing w:before="0"/>
              <w:jc w:val="center"/>
              <w:rPr>
                <w:sz w:val="20"/>
                <w:szCs w:val="20"/>
              </w:rPr>
            </w:pPr>
          </w:p>
          <w:p w14:paraId="7EC817D6" w14:textId="77777777" w:rsidR="00B315D0" w:rsidRDefault="00B315D0" w:rsidP="00B315D0">
            <w:pPr>
              <w:autoSpaceDE w:val="0"/>
              <w:autoSpaceDN w:val="0"/>
              <w:spacing w:before="0"/>
              <w:jc w:val="center"/>
              <w:rPr>
                <w:sz w:val="20"/>
                <w:szCs w:val="20"/>
              </w:rPr>
            </w:pPr>
          </w:p>
          <w:p w14:paraId="5D4766A6" w14:textId="77777777" w:rsidR="00B315D0" w:rsidRDefault="00B315D0" w:rsidP="00B315D0">
            <w:pPr>
              <w:autoSpaceDE w:val="0"/>
              <w:autoSpaceDN w:val="0"/>
              <w:spacing w:before="0"/>
              <w:jc w:val="center"/>
              <w:rPr>
                <w:sz w:val="20"/>
                <w:szCs w:val="20"/>
              </w:rPr>
            </w:pPr>
          </w:p>
          <w:p w14:paraId="1739DC87" w14:textId="77777777" w:rsidR="00B315D0" w:rsidRDefault="00B315D0" w:rsidP="00B315D0">
            <w:pPr>
              <w:autoSpaceDE w:val="0"/>
              <w:autoSpaceDN w:val="0"/>
              <w:spacing w:before="0"/>
              <w:jc w:val="center"/>
              <w:rPr>
                <w:sz w:val="20"/>
                <w:szCs w:val="20"/>
              </w:rPr>
            </w:pPr>
          </w:p>
          <w:p w14:paraId="21CDE1F0" w14:textId="77777777" w:rsidR="00B315D0" w:rsidRDefault="00B315D0" w:rsidP="00B315D0">
            <w:pPr>
              <w:autoSpaceDE w:val="0"/>
              <w:autoSpaceDN w:val="0"/>
              <w:spacing w:before="0"/>
              <w:jc w:val="center"/>
              <w:rPr>
                <w:sz w:val="20"/>
                <w:szCs w:val="20"/>
              </w:rPr>
            </w:pPr>
          </w:p>
          <w:p w14:paraId="7261852F" w14:textId="77777777" w:rsidR="00B315D0" w:rsidRDefault="00B315D0" w:rsidP="00B315D0">
            <w:pPr>
              <w:autoSpaceDE w:val="0"/>
              <w:autoSpaceDN w:val="0"/>
              <w:spacing w:before="0"/>
              <w:jc w:val="center"/>
              <w:rPr>
                <w:sz w:val="20"/>
                <w:szCs w:val="20"/>
              </w:rPr>
            </w:pPr>
          </w:p>
          <w:p w14:paraId="223F437A" w14:textId="77777777" w:rsidR="00B315D0" w:rsidRDefault="00B315D0" w:rsidP="00B315D0">
            <w:pPr>
              <w:autoSpaceDE w:val="0"/>
              <w:autoSpaceDN w:val="0"/>
              <w:spacing w:before="0"/>
              <w:jc w:val="center"/>
              <w:rPr>
                <w:sz w:val="20"/>
                <w:szCs w:val="20"/>
              </w:rPr>
            </w:pPr>
          </w:p>
          <w:p w14:paraId="700C6C45" w14:textId="77777777" w:rsidR="00B315D0" w:rsidRDefault="00B315D0" w:rsidP="00B315D0">
            <w:pPr>
              <w:autoSpaceDE w:val="0"/>
              <w:autoSpaceDN w:val="0"/>
              <w:spacing w:before="0"/>
              <w:jc w:val="center"/>
              <w:rPr>
                <w:sz w:val="20"/>
                <w:szCs w:val="20"/>
              </w:rPr>
            </w:pPr>
          </w:p>
          <w:p w14:paraId="27A281D0" w14:textId="77777777" w:rsidR="00B315D0" w:rsidRDefault="00B315D0" w:rsidP="00B315D0">
            <w:pPr>
              <w:autoSpaceDE w:val="0"/>
              <w:autoSpaceDN w:val="0"/>
              <w:spacing w:before="0"/>
              <w:jc w:val="center"/>
              <w:rPr>
                <w:sz w:val="20"/>
                <w:szCs w:val="20"/>
              </w:rPr>
            </w:pPr>
          </w:p>
          <w:p w14:paraId="205ACE06" w14:textId="77777777" w:rsidR="00B315D0" w:rsidRDefault="00B315D0" w:rsidP="00B315D0">
            <w:pPr>
              <w:autoSpaceDE w:val="0"/>
              <w:autoSpaceDN w:val="0"/>
              <w:spacing w:before="0"/>
              <w:jc w:val="center"/>
              <w:rPr>
                <w:sz w:val="20"/>
                <w:szCs w:val="20"/>
              </w:rPr>
            </w:pPr>
          </w:p>
          <w:p w14:paraId="569E7E44" w14:textId="77777777" w:rsidR="00B315D0" w:rsidRDefault="00B315D0" w:rsidP="00B315D0">
            <w:pPr>
              <w:autoSpaceDE w:val="0"/>
              <w:autoSpaceDN w:val="0"/>
              <w:spacing w:before="0"/>
              <w:jc w:val="center"/>
              <w:rPr>
                <w:sz w:val="20"/>
                <w:szCs w:val="20"/>
              </w:rPr>
            </w:pPr>
          </w:p>
          <w:p w14:paraId="195ED87D" w14:textId="77777777" w:rsidR="00B315D0" w:rsidRDefault="00B315D0" w:rsidP="00B315D0">
            <w:pPr>
              <w:autoSpaceDE w:val="0"/>
              <w:autoSpaceDN w:val="0"/>
              <w:spacing w:before="0"/>
              <w:jc w:val="center"/>
              <w:rPr>
                <w:sz w:val="20"/>
                <w:szCs w:val="20"/>
              </w:rPr>
            </w:pPr>
          </w:p>
          <w:p w14:paraId="66A3E875" w14:textId="77777777" w:rsidR="00B315D0" w:rsidRDefault="00B315D0" w:rsidP="00B315D0">
            <w:pPr>
              <w:autoSpaceDE w:val="0"/>
              <w:autoSpaceDN w:val="0"/>
              <w:spacing w:before="0"/>
              <w:jc w:val="center"/>
              <w:rPr>
                <w:sz w:val="20"/>
                <w:szCs w:val="20"/>
              </w:rPr>
            </w:pPr>
          </w:p>
          <w:p w14:paraId="3919C16C" w14:textId="77777777" w:rsidR="00B315D0" w:rsidRDefault="00B315D0" w:rsidP="00B315D0">
            <w:pPr>
              <w:autoSpaceDE w:val="0"/>
              <w:autoSpaceDN w:val="0"/>
              <w:spacing w:before="0"/>
              <w:jc w:val="center"/>
              <w:rPr>
                <w:sz w:val="20"/>
                <w:szCs w:val="20"/>
              </w:rPr>
            </w:pPr>
          </w:p>
          <w:p w14:paraId="2C1E1BCF" w14:textId="77777777" w:rsidR="00B315D0" w:rsidRDefault="00B315D0" w:rsidP="00B315D0">
            <w:pPr>
              <w:autoSpaceDE w:val="0"/>
              <w:autoSpaceDN w:val="0"/>
              <w:spacing w:before="0"/>
              <w:jc w:val="center"/>
              <w:rPr>
                <w:sz w:val="20"/>
                <w:szCs w:val="20"/>
              </w:rPr>
            </w:pPr>
          </w:p>
          <w:p w14:paraId="1A1DAA4B" w14:textId="77777777" w:rsidR="00B315D0" w:rsidRDefault="00B315D0" w:rsidP="00B315D0">
            <w:pPr>
              <w:autoSpaceDE w:val="0"/>
              <w:autoSpaceDN w:val="0"/>
              <w:spacing w:before="0"/>
              <w:jc w:val="center"/>
              <w:rPr>
                <w:sz w:val="20"/>
                <w:szCs w:val="20"/>
              </w:rPr>
            </w:pPr>
          </w:p>
          <w:p w14:paraId="7F1ACDC4" w14:textId="77777777" w:rsidR="00B315D0" w:rsidRDefault="00B315D0" w:rsidP="00B315D0">
            <w:pPr>
              <w:autoSpaceDE w:val="0"/>
              <w:autoSpaceDN w:val="0"/>
              <w:spacing w:before="0"/>
              <w:jc w:val="center"/>
              <w:rPr>
                <w:sz w:val="20"/>
                <w:szCs w:val="20"/>
              </w:rPr>
            </w:pPr>
          </w:p>
          <w:p w14:paraId="4254E631" w14:textId="77777777" w:rsidR="00B315D0" w:rsidRDefault="00B315D0" w:rsidP="00B315D0">
            <w:pPr>
              <w:autoSpaceDE w:val="0"/>
              <w:autoSpaceDN w:val="0"/>
              <w:spacing w:before="0"/>
              <w:jc w:val="center"/>
              <w:rPr>
                <w:sz w:val="20"/>
                <w:szCs w:val="20"/>
              </w:rPr>
            </w:pPr>
          </w:p>
          <w:p w14:paraId="4E0FC7BB" w14:textId="77777777" w:rsidR="00B315D0" w:rsidRDefault="00B315D0" w:rsidP="00B315D0">
            <w:pPr>
              <w:autoSpaceDE w:val="0"/>
              <w:autoSpaceDN w:val="0"/>
              <w:spacing w:before="0"/>
              <w:jc w:val="center"/>
              <w:rPr>
                <w:sz w:val="20"/>
                <w:szCs w:val="20"/>
              </w:rPr>
            </w:pPr>
          </w:p>
          <w:p w14:paraId="4E6E3A48" w14:textId="77777777" w:rsidR="00B315D0" w:rsidRDefault="00B315D0" w:rsidP="00B315D0">
            <w:pPr>
              <w:autoSpaceDE w:val="0"/>
              <w:autoSpaceDN w:val="0"/>
              <w:spacing w:before="0"/>
              <w:jc w:val="center"/>
              <w:rPr>
                <w:sz w:val="20"/>
                <w:szCs w:val="20"/>
              </w:rPr>
            </w:pPr>
          </w:p>
          <w:p w14:paraId="75BEC4D4" w14:textId="77777777" w:rsidR="00B315D0" w:rsidRDefault="00B315D0" w:rsidP="00B315D0">
            <w:pPr>
              <w:autoSpaceDE w:val="0"/>
              <w:autoSpaceDN w:val="0"/>
              <w:spacing w:before="0"/>
              <w:jc w:val="center"/>
              <w:rPr>
                <w:sz w:val="20"/>
                <w:szCs w:val="20"/>
              </w:rPr>
            </w:pPr>
          </w:p>
          <w:p w14:paraId="3291EFB4" w14:textId="77777777" w:rsidR="00B315D0" w:rsidRDefault="00B315D0" w:rsidP="00B315D0">
            <w:pPr>
              <w:autoSpaceDE w:val="0"/>
              <w:autoSpaceDN w:val="0"/>
              <w:spacing w:before="0"/>
              <w:jc w:val="center"/>
              <w:rPr>
                <w:sz w:val="20"/>
                <w:szCs w:val="20"/>
              </w:rPr>
            </w:pPr>
          </w:p>
          <w:p w14:paraId="23A59B71" w14:textId="77777777" w:rsidR="00B315D0" w:rsidRDefault="00B315D0" w:rsidP="00B315D0">
            <w:pPr>
              <w:autoSpaceDE w:val="0"/>
              <w:autoSpaceDN w:val="0"/>
              <w:spacing w:before="0"/>
              <w:jc w:val="center"/>
              <w:rPr>
                <w:sz w:val="20"/>
                <w:szCs w:val="20"/>
              </w:rPr>
            </w:pPr>
          </w:p>
          <w:p w14:paraId="234909BB" w14:textId="77777777" w:rsidR="00B315D0" w:rsidRDefault="00B315D0" w:rsidP="00B315D0">
            <w:pPr>
              <w:autoSpaceDE w:val="0"/>
              <w:autoSpaceDN w:val="0"/>
              <w:spacing w:before="0"/>
              <w:jc w:val="center"/>
              <w:rPr>
                <w:sz w:val="20"/>
                <w:szCs w:val="20"/>
              </w:rPr>
            </w:pPr>
          </w:p>
          <w:p w14:paraId="44070FF1" w14:textId="77777777" w:rsidR="00B315D0" w:rsidRDefault="00B315D0" w:rsidP="00B315D0">
            <w:pPr>
              <w:autoSpaceDE w:val="0"/>
              <w:autoSpaceDN w:val="0"/>
              <w:spacing w:before="0"/>
              <w:jc w:val="center"/>
              <w:rPr>
                <w:sz w:val="20"/>
                <w:szCs w:val="20"/>
              </w:rPr>
            </w:pPr>
          </w:p>
          <w:p w14:paraId="5DFB758D" w14:textId="77777777" w:rsidR="00B315D0" w:rsidRDefault="00B315D0" w:rsidP="00B315D0">
            <w:pPr>
              <w:autoSpaceDE w:val="0"/>
              <w:autoSpaceDN w:val="0"/>
              <w:spacing w:before="0"/>
              <w:jc w:val="center"/>
              <w:rPr>
                <w:sz w:val="20"/>
                <w:szCs w:val="20"/>
              </w:rPr>
            </w:pPr>
          </w:p>
          <w:p w14:paraId="12D99CBC" w14:textId="77777777" w:rsidR="00B315D0" w:rsidRDefault="00B315D0" w:rsidP="00B315D0">
            <w:pPr>
              <w:autoSpaceDE w:val="0"/>
              <w:autoSpaceDN w:val="0"/>
              <w:spacing w:before="0"/>
              <w:jc w:val="center"/>
              <w:rPr>
                <w:sz w:val="20"/>
                <w:szCs w:val="20"/>
              </w:rPr>
            </w:pPr>
          </w:p>
          <w:p w14:paraId="415E8B19" w14:textId="77777777" w:rsidR="00B315D0" w:rsidRDefault="00B315D0" w:rsidP="00B315D0">
            <w:pPr>
              <w:autoSpaceDE w:val="0"/>
              <w:autoSpaceDN w:val="0"/>
              <w:spacing w:before="0"/>
              <w:jc w:val="center"/>
              <w:rPr>
                <w:sz w:val="20"/>
                <w:szCs w:val="20"/>
              </w:rPr>
            </w:pPr>
          </w:p>
          <w:p w14:paraId="630B1DC3" w14:textId="77777777" w:rsidR="00B315D0" w:rsidRDefault="00B315D0" w:rsidP="00B315D0">
            <w:pPr>
              <w:autoSpaceDE w:val="0"/>
              <w:autoSpaceDN w:val="0"/>
              <w:spacing w:before="0"/>
              <w:jc w:val="center"/>
              <w:rPr>
                <w:sz w:val="20"/>
                <w:szCs w:val="20"/>
              </w:rPr>
            </w:pPr>
          </w:p>
          <w:p w14:paraId="3C81C052" w14:textId="77777777" w:rsidR="00B315D0" w:rsidRDefault="00B315D0" w:rsidP="00B315D0">
            <w:pPr>
              <w:autoSpaceDE w:val="0"/>
              <w:autoSpaceDN w:val="0"/>
              <w:spacing w:before="0"/>
              <w:jc w:val="center"/>
              <w:rPr>
                <w:sz w:val="20"/>
                <w:szCs w:val="20"/>
              </w:rPr>
            </w:pPr>
          </w:p>
          <w:p w14:paraId="58BBD4A4" w14:textId="77777777" w:rsidR="00B315D0" w:rsidRDefault="00B315D0" w:rsidP="00B315D0">
            <w:pPr>
              <w:autoSpaceDE w:val="0"/>
              <w:autoSpaceDN w:val="0"/>
              <w:spacing w:before="0"/>
              <w:jc w:val="center"/>
              <w:rPr>
                <w:sz w:val="20"/>
                <w:szCs w:val="20"/>
              </w:rPr>
            </w:pPr>
          </w:p>
          <w:p w14:paraId="38D98307" w14:textId="77777777" w:rsidR="00B315D0" w:rsidRDefault="00B315D0" w:rsidP="00B315D0">
            <w:pPr>
              <w:autoSpaceDE w:val="0"/>
              <w:autoSpaceDN w:val="0"/>
              <w:spacing w:before="0"/>
              <w:jc w:val="center"/>
              <w:rPr>
                <w:sz w:val="20"/>
                <w:szCs w:val="20"/>
              </w:rPr>
            </w:pPr>
          </w:p>
          <w:p w14:paraId="0B846928" w14:textId="77777777" w:rsidR="00B315D0" w:rsidRDefault="00B315D0" w:rsidP="00B315D0">
            <w:pPr>
              <w:autoSpaceDE w:val="0"/>
              <w:autoSpaceDN w:val="0"/>
              <w:spacing w:before="0"/>
              <w:jc w:val="center"/>
              <w:rPr>
                <w:sz w:val="20"/>
                <w:szCs w:val="20"/>
              </w:rPr>
            </w:pPr>
          </w:p>
          <w:p w14:paraId="71C2CD30" w14:textId="77777777" w:rsidR="00B315D0" w:rsidRDefault="00B315D0" w:rsidP="00B315D0">
            <w:pPr>
              <w:autoSpaceDE w:val="0"/>
              <w:autoSpaceDN w:val="0"/>
              <w:spacing w:before="0"/>
              <w:jc w:val="center"/>
              <w:rPr>
                <w:sz w:val="20"/>
                <w:szCs w:val="20"/>
              </w:rPr>
            </w:pPr>
          </w:p>
          <w:p w14:paraId="5946AA57" w14:textId="77777777" w:rsidR="00B315D0" w:rsidRDefault="00B315D0" w:rsidP="00B315D0">
            <w:pPr>
              <w:autoSpaceDE w:val="0"/>
              <w:autoSpaceDN w:val="0"/>
              <w:spacing w:before="0"/>
              <w:jc w:val="center"/>
              <w:rPr>
                <w:sz w:val="20"/>
                <w:szCs w:val="20"/>
              </w:rPr>
            </w:pPr>
          </w:p>
          <w:p w14:paraId="0701A7D9" w14:textId="77777777" w:rsidR="00B315D0" w:rsidRDefault="00B315D0" w:rsidP="00B315D0">
            <w:pPr>
              <w:autoSpaceDE w:val="0"/>
              <w:autoSpaceDN w:val="0"/>
              <w:spacing w:before="0"/>
              <w:jc w:val="center"/>
              <w:rPr>
                <w:sz w:val="20"/>
                <w:szCs w:val="20"/>
              </w:rPr>
            </w:pPr>
          </w:p>
          <w:p w14:paraId="6590D3F2" w14:textId="77777777" w:rsidR="00B315D0" w:rsidRDefault="00B315D0" w:rsidP="00B315D0">
            <w:pPr>
              <w:autoSpaceDE w:val="0"/>
              <w:autoSpaceDN w:val="0"/>
              <w:spacing w:before="0"/>
              <w:jc w:val="center"/>
              <w:rPr>
                <w:sz w:val="20"/>
                <w:szCs w:val="20"/>
              </w:rPr>
            </w:pPr>
          </w:p>
          <w:p w14:paraId="001FD9E3" w14:textId="77777777" w:rsidR="00B315D0" w:rsidRDefault="00B315D0" w:rsidP="00B315D0">
            <w:pPr>
              <w:autoSpaceDE w:val="0"/>
              <w:autoSpaceDN w:val="0"/>
              <w:spacing w:before="0"/>
              <w:jc w:val="center"/>
              <w:rPr>
                <w:sz w:val="20"/>
                <w:szCs w:val="20"/>
              </w:rPr>
            </w:pPr>
          </w:p>
          <w:p w14:paraId="60F68D50" w14:textId="77777777" w:rsidR="00B315D0" w:rsidRDefault="00B315D0" w:rsidP="00B315D0">
            <w:pPr>
              <w:autoSpaceDE w:val="0"/>
              <w:autoSpaceDN w:val="0"/>
              <w:spacing w:before="0"/>
              <w:jc w:val="center"/>
              <w:rPr>
                <w:sz w:val="20"/>
                <w:szCs w:val="20"/>
              </w:rPr>
            </w:pPr>
          </w:p>
          <w:p w14:paraId="6D982A93" w14:textId="77777777" w:rsidR="00B315D0" w:rsidRDefault="00B315D0" w:rsidP="00B315D0">
            <w:pPr>
              <w:autoSpaceDE w:val="0"/>
              <w:autoSpaceDN w:val="0"/>
              <w:spacing w:before="0"/>
              <w:jc w:val="center"/>
              <w:rPr>
                <w:sz w:val="20"/>
                <w:szCs w:val="20"/>
              </w:rPr>
            </w:pPr>
          </w:p>
          <w:p w14:paraId="01A642F1" w14:textId="77777777" w:rsidR="00B315D0" w:rsidRDefault="00B315D0" w:rsidP="00B315D0">
            <w:pPr>
              <w:autoSpaceDE w:val="0"/>
              <w:autoSpaceDN w:val="0"/>
              <w:spacing w:before="0"/>
              <w:jc w:val="center"/>
              <w:rPr>
                <w:sz w:val="20"/>
                <w:szCs w:val="20"/>
              </w:rPr>
            </w:pPr>
          </w:p>
          <w:p w14:paraId="6262BCA3" w14:textId="77777777" w:rsidR="00B315D0" w:rsidRDefault="00B315D0" w:rsidP="00B315D0">
            <w:pPr>
              <w:autoSpaceDE w:val="0"/>
              <w:autoSpaceDN w:val="0"/>
              <w:spacing w:before="0"/>
              <w:jc w:val="center"/>
              <w:rPr>
                <w:sz w:val="20"/>
                <w:szCs w:val="20"/>
              </w:rPr>
            </w:pPr>
          </w:p>
          <w:p w14:paraId="00EBB60D" w14:textId="77777777" w:rsidR="00B315D0" w:rsidRDefault="00B315D0" w:rsidP="00B315D0">
            <w:pPr>
              <w:autoSpaceDE w:val="0"/>
              <w:autoSpaceDN w:val="0"/>
              <w:spacing w:before="0"/>
              <w:jc w:val="center"/>
              <w:rPr>
                <w:sz w:val="20"/>
                <w:szCs w:val="20"/>
              </w:rPr>
            </w:pPr>
          </w:p>
          <w:p w14:paraId="6DB3C0D3" w14:textId="77777777" w:rsidR="00B315D0" w:rsidRDefault="00B315D0" w:rsidP="00B315D0">
            <w:pPr>
              <w:autoSpaceDE w:val="0"/>
              <w:autoSpaceDN w:val="0"/>
              <w:spacing w:before="0"/>
              <w:jc w:val="center"/>
              <w:rPr>
                <w:sz w:val="20"/>
                <w:szCs w:val="20"/>
              </w:rPr>
            </w:pPr>
          </w:p>
          <w:p w14:paraId="23F95006" w14:textId="77777777" w:rsidR="00B315D0" w:rsidRDefault="00B315D0" w:rsidP="00B315D0">
            <w:pPr>
              <w:autoSpaceDE w:val="0"/>
              <w:autoSpaceDN w:val="0"/>
              <w:spacing w:before="0"/>
              <w:jc w:val="center"/>
              <w:rPr>
                <w:sz w:val="20"/>
                <w:szCs w:val="20"/>
              </w:rPr>
            </w:pPr>
          </w:p>
          <w:p w14:paraId="2E7FAE74" w14:textId="77777777" w:rsidR="00B315D0" w:rsidRDefault="00B315D0" w:rsidP="00B315D0">
            <w:pPr>
              <w:autoSpaceDE w:val="0"/>
              <w:autoSpaceDN w:val="0"/>
              <w:spacing w:before="0"/>
              <w:jc w:val="center"/>
              <w:rPr>
                <w:sz w:val="20"/>
                <w:szCs w:val="20"/>
              </w:rPr>
            </w:pPr>
          </w:p>
          <w:p w14:paraId="73545B6C" w14:textId="77777777" w:rsidR="00B315D0" w:rsidRDefault="00B315D0" w:rsidP="00B315D0">
            <w:pPr>
              <w:autoSpaceDE w:val="0"/>
              <w:autoSpaceDN w:val="0"/>
              <w:spacing w:before="0"/>
              <w:jc w:val="center"/>
              <w:rPr>
                <w:sz w:val="20"/>
                <w:szCs w:val="20"/>
              </w:rPr>
            </w:pPr>
          </w:p>
          <w:p w14:paraId="064442C9" w14:textId="77777777" w:rsidR="00B315D0" w:rsidRDefault="00B315D0" w:rsidP="00B315D0">
            <w:pPr>
              <w:autoSpaceDE w:val="0"/>
              <w:autoSpaceDN w:val="0"/>
              <w:spacing w:before="0"/>
              <w:jc w:val="center"/>
              <w:rPr>
                <w:sz w:val="20"/>
                <w:szCs w:val="20"/>
              </w:rPr>
            </w:pPr>
          </w:p>
          <w:p w14:paraId="03C2D8F0" w14:textId="77777777" w:rsidR="00B315D0" w:rsidRDefault="00B315D0" w:rsidP="00B315D0">
            <w:pPr>
              <w:autoSpaceDE w:val="0"/>
              <w:autoSpaceDN w:val="0"/>
              <w:spacing w:before="0"/>
              <w:jc w:val="center"/>
              <w:rPr>
                <w:sz w:val="20"/>
                <w:szCs w:val="20"/>
              </w:rPr>
            </w:pPr>
          </w:p>
          <w:p w14:paraId="65092057" w14:textId="77777777" w:rsidR="00B315D0" w:rsidRDefault="00B315D0" w:rsidP="00B315D0">
            <w:pPr>
              <w:autoSpaceDE w:val="0"/>
              <w:autoSpaceDN w:val="0"/>
              <w:spacing w:before="0"/>
              <w:jc w:val="center"/>
              <w:rPr>
                <w:sz w:val="20"/>
                <w:szCs w:val="20"/>
              </w:rPr>
            </w:pPr>
          </w:p>
          <w:p w14:paraId="2A2A8971" w14:textId="77777777" w:rsidR="00B315D0" w:rsidRDefault="00B315D0" w:rsidP="00B315D0">
            <w:pPr>
              <w:autoSpaceDE w:val="0"/>
              <w:autoSpaceDN w:val="0"/>
              <w:spacing w:before="0"/>
              <w:jc w:val="center"/>
              <w:rPr>
                <w:sz w:val="20"/>
                <w:szCs w:val="20"/>
              </w:rPr>
            </w:pPr>
          </w:p>
          <w:p w14:paraId="3CE773BE" w14:textId="77777777" w:rsidR="00B315D0" w:rsidRDefault="00B315D0" w:rsidP="00B315D0">
            <w:pPr>
              <w:autoSpaceDE w:val="0"/>
              <w:autoSpaceDN w:val="0"/>
              <w:spacing w:before="0"/>
              <w:jc w:val="center"/>
              <w:rPr>
                <w:sz w:val="20"/>
                <w:szCs w:val="20"/>
              </w:rPr>
            </w:pPr>
          </w:p>
          <w:p w14:paraId="165002A3" w14:textId="77777777" w:rsidR="00B315D0" w:rsidRDefault="00B315D0" w:rsidP="00B315D0">
            <w:pPr>
              <w:autoSpaceDE w:val="0"/>
              <w:autoSpaceDN w:val="0"/>
              <w:spacing w:before="0"/>
              <w:jc w:val="center"/>
              <w:rPr>
                <w:sz w:val="20"/>
                <w:szCs w:val="20"/>
              </w:rPr>
            </w:pPr>
          </w:p>
          <w:p w14:paraId="1681ED0D" w14:textId="77777777" w:rsidR="00B315D0" w:rsidRDefault="00B315D0" w:rsidP="00B315D0">
            <w:pPr>
              <w:autoSpaceDE w:val="0"/>
              <w:autoSpaceDN w:val="0"/>
              <w:spacing w:before="0"/>
              <w:jc w:val="center"/>
              <w:rPr>
                <w:sz w:val="20"/>
                <w:szCs w:val="20"/>
              </w:rPr>
            </w:pPr>
          </w:p>
          <w:p w14:paraId="116FCA4A" w14:textId="77777777" w:rsidR="00B315D0" w:rsidRDefault="00B315D0" w:rsidP="00B315D0">
            <w:pPr>
              <w:autoSpaceDE w:val="0"/>
              <w:autoSpaceDN w:val="0"/>
              <w:spacing w:before="0"/>
              <w:jc w:val="center"/>
              <w:rPr>
                <w:sz w:val="20"/>
                <w:szCs w:val="20"/>
              </w:rPr>
            </w:pPr>
          </w:p>
          <w:p w14:paraId="08B04610" w14:textId="77777777" w:rsidR="00B315D0" w:rsidRDefault="00B315D0" w:rsidP="00B315D0">
            <w:pPr>
              <w:autoSpaceDE w:val="0"/>
              <w:autoSpaceDN w:val="0"/>
              <w:spacing w:before="0"/>
              <w:jc w:val="center"/>
              <w:rPr>
                <w:sz w:val="20"/>
                <w:szCs w:val="20"/>
              </w:rPr>
            </w:pPr>
          </w:p>
          <w:p w14:paraId="6D7C8ABC" w14:textId="77777777" w:rsidR="00B315D0" w:rsidRDefault="00B315D0" w:rsidP="00B315D0">
            <w:pPr>
              <w:autoSpaceDE w:val="0"/>
              <w:autoSpaceDN w:val="0"/>
              <w:spacing w:before="0"/>
              <w:jc w:val="center"/>
              <w:rPr>
                <w:sz w:val="20"/>
                <w:szCs w:val="20"/>
              </w:rPr>
            </w:pPr>
          </w:p>
          <w:p w14:paraId="5DE32D9B" w14:textId="77777777" w:rsidR="00B315D0" w:rsidRDefault="00B315D0" w:rsidP="00B315D0">
            <w:pPr>
              <w:autoSpaceDE w:val="0"/>
              <w:autoSpaceDN w:val="0"/>
              <w:spacing w:before="0"/>
              <w:jc w:val="center"/>
              <w:rPr>
                <w:sz w:val="20"/>
                <w:szCs w:val="20"/>
              </w:rPr>
            </w:pPr>
          </w:p>
          <w:p w14:paraId="6F596EF1" w14:textId="77777777" w:rsidR="00B315D0" w:rsidRDefault="00B315D0" w:rsidP="00B315D0">
            <w:pPr>
              <w:autoSpaceDE w:val="0"/>
              <w:autoSpaceDN w:val="0"/>
              <w:spacing w:before="0"/>
              <w:jc w:val="center"/>
              <w:rPr>
                <w:sz w:val="20"/>
                <w:szCs w:val="20"/>
              </w:rPr>
            </w:pPr>
          </w:p>
          <w:p w14:paraId="5502195F" w14:textId="77777777" w:rsidR="00B315D0" w:rsidRDefault="00B315D0" w:rsidP="00B315D0">
            <w:pPr>
              <w:autoSpaceDE w:val="0"/>
              <w:autoSpaceDN w:val="0"/>
              <w:spacing w:before="0"/>
              <w:jc w:val="center"/>
              <w:rPr>
                <w:sz w:val="20"/>
                <w:szCs w:val="20"/>
              </w:rPr>
            </w:pPr>
          </w:p>
          <w:p w14:paraId="4C943B3C" w14:textId="77777777" w:rsidR="00B315D0" w:rsidRDefault="00B315D0" w:rsidP="00B315D0">
            <w:pPr>
              <w:autoSpaceDE w:val="0"/>
              <w:autoSpaceDN w:val="0"/>
              <w:spacing w:before="0"/>
              <w:jc w:val="center"/>
              <w:rPr>
                <w:sz w:val="20"/>
                <w:szCs w:val="20"/>
              </w:rPr>
            </w:pPr>
          </w:p>
          <w:p w14:paraId="6DB151F3" w14:textId="77777777" w:rsidR="00B315D0" w:rsidRDefault="00B315D0" w:rsidP="00B315D0">
            <w:pPr>
              <w:autoSpaceDE w:val="0"/>
              <w:autoSpaceDN w:val="0"/>
              <w:spacing w:before="0"/>
              <w:jc w:val="center"/>
              <w:rPr>
                <w:sz w:val="20"/>
                <w:szCs w:val="20"/>
              </w:rPr>
            </w:pPr>
          </w:p>
          <w:p w14:paraId="46A1B95C" w14:textId="77777777" w:rsidR="00B315D0" w:rsidRDefault="00B315D0" w:rsidP="00B315D0">
            <w:pPr>
              <w:autoSpaceDE w:val="0"/>
              <w:autoSpaceDN w:val="0"/>
              <w:spacing w:before="0"/>
              <w:jc w:val="center"/>
              <w:rPr>
                <w:sz w:val="20"/>
                <w:szCs w:val="20"/>
              </w:rPr>
            </w:pPr>
          </w:p>
          <w:p w14:paraId="4550CF6B" w14:textId="77777777" w:rsidR="00B315D0" w:rsidRDefault="00B315D0" w:rsidP="00B315D0">
            <w:pPr>
              <w:autoSpaceDE w:val="0"/>
              <w:autoSpaceDN w:val="0"/>
              <w:spacing w:before="0"/>
              <w:jc w:val="center"/>
              <w:rPr>
                <w:sz w:val="20"/>
                <w:szCs w:val="20"/>
              </w:rPr>
            </w:pPr>
          </w:p>
          <w:p w14:paraId="48322346" w14:textId="77777777" w:rsidR="00B315D0" w:rsidRDefault="00B315D0" w:rsidP="00B315D0">
            <w:pPr>
              <w:autoSpaceDE w:val="0"/>
              <w:autoSpaceDN w:val="0"/>
              <w:spacing w:before="0"/>
              <w:jc w:val="center"/>
              <w:rPr>
                <w:sz w:val="20"/>
                <w:szCs w:val="20"/>
              </w:rPr>
            </w:pPr>
          </w:p>
          <w:p w14:paraId="46800162" w14:textId="77777777" w:rsidR="00B315D0" w:rsidRDefault="00B315D0" w:rsidP="00B315D0">
            <w:pPr>
              <w:autoSpaceDE w:val="0"/>
              <w:autoSpaceDN w:val="0"/>
              <w:spacing w:before="0"/>
              <w:jc w:val="center"/>
              <w:rPr>
                <w:sz w:val="20"/>
                <w:szCs w:val="20"/>
              </w:rPr>
            </w:pPr>
          </w:p>
          <w:p w14:paraId="37C1D4FC" w14:textId="77777777" w:rsidR="00B315D0" w:rsidRDefault="00B315D0" w:rsidP="00B315D0">
            <w:pPr>
              <w:autoSpaceDE w:val="0"/>
              <w:autoSpaceDN w:val="0"/>
              <w:spacing w:before="0"/>
              <w:jc w:val="center"/>
              <w:rPr>
                <w:sz w:val="20"/>
                <w:szCs w:val="20"/>
              </w:rPr>
            </w:pPr>
          </w:p>
          <w:p w14:paraId="22148CDC" w14:textId="77777777" w:rsidR="00B315D0" w:rsidRDefault="00B315D0" w:rsidP="00B315D0">
            <w:pPr>
              <w:autoSpaceDE w:val="0"/>
              <w:autoSpaceDN w:val="0"/>
              <w:spacing w:before="0"/>
              <w:jc w:val="center"/>
              <w:rPr>
                <w:sz w:val="20"/>
                <w:szCs w:val="20"/>
              </w:rPr>
            </w:pPr>
          </w:p>
          <w:p w14:paraId="096C8813" w14:textId="77777777" w:rsidR="00B315D0" w:rsidRDefault="00B315D0" w:rsidP="00B315D0">
            <w:pPr>
              <w:autoSpaceDE w:val="0"/>
              <w:autoSpaceDN w:val="0"/>
              <w:spacing w:before="0"/>
              <w:jc w:val="center"/>
              <w:rPr>
                <w:sz w:val="20"/>
                <w:szCs w:val="20"/>
              </w:rPr>
            </w:pPr>
          </w:p>
          <w:p w14:paraId="23AD0491" w14:textId="77777777" w:rsidR="00B315D0" w:rsidRDefault="00B315D0" w:rsidP="00B315D0">
            <w:pPr>
              <w:autoSpaceDE w:val="0"/>
              <w:autoSpaceDN w:val="0"/>
              <w:spacing w:before="0"/>
              <w:jc w:val="center"/>
              <w:rPr>
                <w:sz w:val="20"/>
                <w:szCs w:val="20"/>
              </w:rPr>
            </w:pPr>
          </w:p>
          <w:p w14:paraId="3F94E2FA" w14:textId="77777777" w:rsidR="00B315D0" w:rsidRDefault="00B315D0" w:rsidP="00B315D0">
            <w:pPr>
              <w:autoSpaceDE w:val="0"/>
              <w:autoSpaceDN w:val="0"/>
              <w:spacing w:before="0"/>
              <w:jc w:val="center"/>
              <w:rPr>
                <w:sz w:val="20"/>
                <w:szCs w:val="20"/>
              </w:rPr>
            </w:pPr>
          </w:p>
          <w:p w14:paraId="4DD4626B" w14:textId="77777777" w:rsidR="00B315D0" w:rsidRDefault="00B315D0" w:rsidP="00B315D0">
            <w:pPr>
              <w:autoSpaceDE w:val="0"/>
              <w:autoSpaceDN w:val="0"/>
              <w:spacing w:before="0"/>
              <w:jc w:val="center"/>
              <w:rPr>
                <w:sz w:val="20"/>
                <w:szCs w:val="20"/>
              </w:rPr>
            </w:pPr>
          </w:p>
          <w:p w14:paraId="67D0754A" w14:textId="77777777" w:rsidR="00B315D0" w:rsidRDefault="00B315D0" w:rsidP="00B315D0">
            <w:pPr>
              <w:autoSpaceDE w:val="0"/>
              <w:autoSpaceDN w:val="0"/>
              <w:spacing w:before="0"/>
              <w:jc w:val="center"/>
              <w:rPr>
                <w:sz w:val="20"/>
                <w:szCs w:val="20"/>
              </w:rPr>
            </w:pPr>
          </w:p>
          <w:p w14:paraId="43309098" w14:textId="77777777" w:rsidR="00B315D0" w:rsidRDefault="00B315D0" w:rsidP="00B315D0">
            <w:pPr>
              <w:autoSpaceDE w:val="0"/>
              <w:autoSpaceDN w:val="0"/>
              <w:spacing w:before="0"/>
              <w:jc w:val="center"/>
              <w:rPr>
                <w:sz w:val="20"/>
                <w:szCs w:val="20"/>
              </w:rPr>
            </w:pPr>
          </w:p>
          <w:p w14:paraId="3927E299" w14:textId="77777777" w:rsidR="00B315D0" w:rsidRDefault="00B315D0" w:rsidP="00B315D0">
            <w:pPr>
              <w:autoSpaceDE w:val="0"/>
              <w:autoSpaceDN w:val="0"/>
              <w:spacing w:before="0"/>
              <w:jc w:val="center"/>
              <w:rPr>
                <w:sz w:val="20"/>
                <w:szCs w:val="20"/>
              </w:rPr>
            </w:pPr>
          </w:p>
          <w:p w14:paraId="4A2CD715" w14:textId="77777777" w:rsidR="00B315D0" w:rsidRDefault="00B315D0" w:rsidP="00B315D0">
            <w:pPr>
              <w:autoSpaceDE w:val="0"/>
              <w:autoSpaceDN w:val="0"/>
              <w:spacing w:before="0"/>
              <w:jc w:val="center"/>
              <w:rPr>
                <w:sz w:val="20"/>
                <w:szCs w:val="20"/>
              </w:rPr>
            </w:pPr>
          </w:p>
          <w:p w14:paraId="35440FC1" w14:textId="77777777" w:rsidR="00B315D0" w:rsidRDefault="00B315D0" w:rsidP="00B315D0">
            <w:pPr>
              <w:autoSpaceDE w:val="0"/>
              <w:autoSpaceDN w:val="0"/>
              <w:spacing w:before="0"/>
              <w:jc w:val="center"/>
              <w:rPr>
                <w:sz w:val="20"/>
                <w:szCs w:val="20"/>
              </w:rPr>
            </w:pPr>
          </w:p>
          <w:p w14:paraId="0F1D31C3" w14:textId="77777777" w:rsidR="00B315D0" w:rsidRDefault="00B315D0" w:rsidP="00B315D0">
            <w:pPr>
              <w:autoSpaceDE w:val="0"/>
              <w:autoSpaceDN w:val="0"/>
              <w:spacing w:before="0"/>
              <w:jc w:val="center"/>
              <w:rPr>
                <w:sz w:val="20"/>
                <w:szCs w:val="20"/>
              </w:rPr>
            </w:pPr>
          </w:p>
          <w:p w14:paraId="6E0AC6BA" w14:textId="77777777" w:rsidR="00B315D0" w:rsidRDefault="00B315D0" w:rsidP="00B315D0">
            <w:pPr>
              <w:autoSpaceDE w:val="0"/>
              <w:autoSpaceDN w:val="0"/>
              <w:spacing w:before="0"/>
              <w:jc w:val="center"/>
              <w:rPr>
                <w:sz w:val="20"/>
                <w:szCs w:val="20"/>
              </w:rPr>
            </w:pPr>
          </w:p>
          <w:p w14:paraId="2E76B2F3" w14:textId="77777777" w:rsidR="00B315D0" w:rsidRDefault="00B315D0" w:rsidP="00B315D0">
            <w:pPr>
              <w:autoSpaceDE w:val="0"/>
              <w:autoSpaceDN w:val="0"/>
              <w:spacing w:before="0"/>
              <w:jc w:val="center"/>
              <w:rPr>
                <w:sz w:val="20"/>
                <w:szCs w:val="20"/>
              </w:rPr>
            </w:pPr>
          </w:p>
          <w:p w14:paraId="1ABBE4FA" w14:textId="77777777" w:rsidR="00B315D0" w:rsidRDefault="00B315D0" w:rsidP="00B315D0">
            <w:pPr>
              <w:autoSpaceDE w:val="0"/>
              <w:autoSpaceDN w:val="0"/>
              <w:spacing w:before="0"/>
              <w:jc w:val="center"/>
              <w:rPr>
                <w:sz w:val="20"/>
                <w:szCs w:val="20"/>
              </w:rPr>
            </w:pPr>
          </w:p>
          <w:p w14:paraId="354C1659" w14:textId="77777777" w:rsidR="00B315D0" w:rsidRDefault="00B315D0" w:rsidP="00B315D0">
            <w:pPr>
              <w:autoSpaceDE w:val="0"/>
              <w:autoSpaceDN w:val="0"/>
              <w:spacing w:before="0"/>
              <w:jc w:val="center"/>
              <w:rPr>
                <w:sz w:val="20"/>
                <w:szCs w:val="20"/>
              </w:rPr>
            </w:pPr>
          </w:p>
          <w:p w14:paraId="430231C5" w14:textId="77777777" w:rsidR="00B315D0" w:rsidRDefault="00B315D0" w:rsidP="00B315D0">
            <w:pPr>
              <w:autoSpaceDE w:val="0"/>
              <w:autoSpaceDN w:val="0"/>
              <w:spacing w:before="0"/>
              <w:jc w:val="center"/>
              <w:rPr>
                <w:sz w:val="20"/>
                <w:szCs w:val="20"/>
              </w:rPr>
            </w:pPr>
          </w:p>
          <w:p w14:paraId="463C1973" w14:textId="77777777" w:rsidR="00B315D0" w:rsidRDefault="00B315D0" w:rsidP="00B315D0">
            <w:pPr>
              <w:autoSpaceDE w:val="0"/>
              <w:autoSpaceDN w:val="0"/>
              <w:spacing w:before="0"/>
              <w:jc w:val="center"/>
              <w:rPr>
                <w:sz w:val="20"/>
                <w:szCs w:val="20"/>
              </w:rPr>
            </w:pPr>
          </w:p>
          <w:p w14:paraId="0AA9242D" w14:textId="77777777" w:rsidR="00B315D0" w:rsidRDefault="00B315D0" w:rsidP="00B315D0">
            <w:pPr>
              <w:autoSpaceDE w:val="0"/>
              <w:autoSpaceDN w:val="0"/>
              <w:spacing w:before="0"/>
              <w:jc w:val="center"/>
              <w:rPr>
                <w:sz w:val="20"/>
                <w:szCs w:val="20"/>
              </w:rPr>
            </w:pPr>
          </w:p>
          <w:p w14:paraId="15DD8C32" w14:textId="77777777" w:rsidR="00B315D0" w:rsidRDefault="00B315D0" w:rsidP="00B315D0">
            <w:pPr>
              <w:autoSpaceDE w:val="0"/>
              <w:autoSpaceDN w:val="0"/>
              <w:spacing w:before="0"/>
              <w:jc w:val="center"/>
              <w:rPr>
                <w:sz w:val="20"/>
                <w:szCs w:val="20"/>
              </w:rPr>
            </w:pPr>
          </w:p>
          <w:p w14:paraId="6F581654" w14:textId="77777777" w:rsidR="00B315D0" w:rsidRDefault="00B315D0" w:rsidP="00B315D0">
            <w:pPr>
              <w:autoSpaceDE w:val="0"/>
              <w:autoSpaceDN w:val="0"/>
              <w:spacing w:before="0"/>
              <w:jc w:val="center"/>
              <w:rPr>
                <w:sz w:val="20"/>
                <w:szCs w:val="20"/>
              </w:rPr>
            </w:pPr>
          </w:p>
          <w:p w14:paraId="215D8F40" w14:textId="77777777" w:rsidR="00B315D0" w:rsidRDefault="00B315D0" w:rsidP="00B315D0">
            <w:pPr>
              <w:autoSpaceDE w:val="0"/>
              <w:autoSpaceDN w:val="0"/>
              <w:spacing w:before="0"/>
              <w:jc w:val="center"/>
              <w:rPr>
                <w:sz w:val="20"/>
                <w:szCs w:val="20"/>
              </w:rPr>
            </w:pPr>
          </w:p>
          <w:p w14:paraId="1D4D521C" w14:textId="77777777" w:rsidR="00B315D0" w:rsidRDefault="00B315D0" w:rsidP="00B315D0">
            <w:pPr>
              <w:autoSpaceDE w:val="0"/>
              <w:autoSpaceDN w:val="0"/>
              <w:spacing w:before="0"/>
              <w:jc w:val="center"/>
              <w:rPr>
                <w:sz w:val="20"/>
                <w:szCs w:val="20"/>
              </w:rPr>
            </w:pPr>
          </w:p>
          <w:p w14:paraId="3A53B711" w14:textId="77777777" w:rsidR="00B315D0" w:rsidRDefault="00B315D0" w:rsidP="00B315D0">
            <w:pPr>
              <w:autoSpaceDE w:val="0"/>
              <w:autoSpaceDN w:val="0"/>
              <w:spacing w:before="0"/>
              <w:jc w:val="center"/>
              <w:rPr>
                <w:sz w:val="20"/>
                <w:szCs w:val="20"/>
              </w:rPr>
            </w:pPr>
          </w:p>
          <w:p w14:paraId="38A2D82D" w14:textId="77777777" w:rsidR="00B315D0" w:rsidRDefault="00B315D0" w:rsidP="00B315D0">
            <w:pPr>
              <w:autoSpaceDE w:val="0"/>
              <w:autoSpaceDN w:val="0"/>
              <w:spacing w:before="0"/>
              <w:jc w:val="center"/>
              <w:rPr>
                <w:sz w:val="20"/>
                <w:szCs w:val="20"/>
              </w:rPr>
            </w:pPr>
          </w:p>
          <w:p w14:paraId="5A4BF762" w14:textId="77777777" w:rsidR="00B315D0" w:rsidRDefault="00B315D0" w:rsidP="00B315D0">
            <w:pPr>
              <w:autoSpaceDE w:val="0"/>
              <w:autoSpaceDN w:val="0"/>
              <w:spacing w:before="0"/>
              <w:jc w:val="center"/>
              <w:rPr>
                <w:sz w:val="20"/>
                <w:szCs w:val="20"/>
              </w:rPr>
            </w:pPr>
          </w:p>
          <w:p w14:paraId="2F5E5DEB" w14:textId="77777777" w:rsidR="00B315D0" w:rsidRDefault="00B315D0" w:rsidP="00B315D0">
            <w:pPr>
              <w:autoSpaceDE w:val="0"/>
              <w:autoSpaceDN w:val="0"/>
              <w:spacing w:before="0"/>
              <w:jc w:val="center"/>
              <w:rPr>
                <w:sz w:val="20"/>
                <w:szCs w:val="20"/>
              </w:rPr>
            </w:pPr>
          </w:p>
          <w:p w14:paraId="5245C8C0" w14:textId="77777777" w:rsidR="00B315D0" w:rsidRDefault="00B315D0" w:rsidP="00B315D0">
            <w:pPr>
              <w:autoSpaceDE w:val="0"/>
              <w:autoSpaceDN w:val="0"/>
              <w:spacing w:before="0"/>
              <w:jc w:val="center"/>
              <w:rPr>
                <w:sz w:val="20"/>
                <w:szCs w:val="20"/>
              </w:rPr>
            </w:pPr>
          </w:p>
          <w:p w14:paraId="5A33596C" w14:textId="77777777" w:rsidR="00B315D0" w:rsidRDefault="00B315D0" w:rsidP="00B315D0">
            <w:pPr>
              <w:autoSpaceDE w:val="0"/>
              <w:autoSpaceDN w:val="0"/>
              <w:spacing w:before="0"/>
              <w:jc w:val="center"/>
              <w:rPr>
                <w:sz w:val="20"/>
                <w:szCs w:val="20"/>
              </w:rPr>
            </w:pPr>
          </w:p>
          <w:p w14:paraId="7EFA5EBF" w14:textId="77777777" w:rsidR="00B315D0" w:rsidRDefault="00B315D0" w:rsidP="00B315D0">
            <w:pPr>
              <w:autoSpaceDE w:val="0"/>
              <w:autoSpaceDN w:val="0"/>
              <w:spacing w:before="0"/>
              <w:jc w:val="center"/>
              <w:rPr>
                <w:sz w:val="20"/>
                <w:szCs w:val="20"/>
              </w:rPr>
            </w:pPr>
          </w:p>
          <w:p w14:paraId="6611AF69" w14:textId="77777777" w:rsidR="00B315D0" w:rsidRDefault="00B315D0" w:rsidP="00B315D0">
            <w:pPr>
              <w:autoSpaceDE w:val="0"/>
              <w:autoSpaceDN w:val="0"/>
              <w:spacing w:before="0"/>
              <w:jc w:val="center"/>
              <w:rPr>
                <w:sz w:val="20"/>
                <w:szCs w:val="20"/>
              </w:rPr>
            </w:pPr>
          </w:p>
          <w:p w14:paraId="4F8329E2" w14:textId="77777777" w:rsidR="00B315D0" w:rsidRDefault="00B315D0" w:rsidP="00B315D0">
            <w:pPr>
              <w:autoSpaceDE w:val="0"/>
              <w:autoSpaceDN w:val="0"/>
              <w:spacing w:before="0"/>
              <w:jc w:val="center"/>
              <w:rPr>
                <w:sz w:val="20"/>
                <w:szCs w:val="20"/>
              </w:rPr>
            </w:pPr>
          </w:p>
          <w:p w14:paraId="75EA9BAA" w14:textId="77777777" w:rsidR="00B315D0" w:rsidRDefault="00B315D0" w:rsidP="00B315D0">
            <w:pPr>
              <w:autoSpaceDE w:val="0"/>
              <w:autoSpaceDN w:val="0"/>
              <w:spacing w:before="0"/>
              <w:jc w:val="center"/>
              <w:rPr>
                <w:sz w:val="20"/>
                <w:szCs w:val="20"/>
              </w:rPr>
            </w:pPr>
          </w:p>
          <w:p w14:paraId="4462BD6C" w14:textId="77777777" w:rsidR="00B315D0" w:rsidRDefault="00B315D0" w:rsidP="00B315D0">
            <w:pPr>
              <w:autoSpaceDE w:val="0"/>
              <w:autoSpaceDN w:val="0"/>
              <w:spacing w:before="0"/>
              <w:jc w:val="center"/>
              <w:rPr>
                <w:sz w:val="20"/>
                <w:szCs w:val="20"/>
              </w:rPr>
            </w:pPr>
          </w:p>
          <w:p w14:paraId="1B09AB08" w14:textId="77777777" w:rsidR="00B315D0" w:rsidRDefault="00B315D0" w:rsidP="00B315D0">
            <w:pPr>
              <w:autoSpaceDE w:val="0"/>
              <w:autoSpaceDN w:val="0"/>
              <w:spacing w:before="0"/>
              <w:jc w:val="center"/>
              <w:rPr>
                <w:sz w:val="20"/>
                <w:szCs w:val="20"/>
              </w:rPr>
            </w:pPr>
          </w:p>
          <w:p w14:paraId="5CF320BB" w14:textId="77777777" w:rsidR="00B315D0" w:rsidRDefault="00B315D0" w:rsidP="00B315D0">
            <w:pPr>
              <w:autoSpaceDE w:val="0"/>
              <w:autoSpaceDN w:val="0"/>
              <w:spacing w:before="0"/>
              <w:jc w:val="center"/>
              <w:rPr>
                <w:sz w:val="20"/>
                <w:szCs w:val="20"/>
              </w:rPr>
            </w:pPr>
          </w:p>
          <w:p w14:paraId="763B8311" w14:textId="77777777" w:rsidR="00B315D0" w:rsidRDefault="00B315D0" w:rsidP="00B315D0">
            <w:pPr>
              <w:autoSpaceDE w:val="0"/>
              <w:autoSpaceDN w:val="0"/>
              <w:spacing w:before="0"/>
              <w:jc w:val="center"/>
              <w:rPr>
                <w:sz w:val="20"/>
                <w:szCs w:val="20"/>
              </w:rPr>
            </w:pPr>
          </w:p>
          <w:p w14:paraId="64201AE9" w14:textId="77777777" w:rsidR="00B315D0" w:rsidRDefault="00B315D0" w:rsidP="00B315D0">
            <w:pPr>
              <w:autoSpaceDE w:val="0"/>
              <w:autoSpaceDN w:val="0"/>
              <w:spacing w:before="0"/>
              <w:jc w:val="center"/>
              <w:rPr>
                <w:sz w:val="20"/>
                <w:szCs w:val="20"/>
              </w:rPr>
            </w:pPr>
          </w:p>
          <w:p w14:paraId="3EB540AD" w14:textId="77777777" w:rsidR="00B315D0" w:rsidRDefault="00B315D0" w:rsidP="00B315D0">
            <w:pPr>
              <w:autoSpaceDE w:val="0"/>
              <w:autoSpaceDN w:val="0"/>
              <w:spacing w:before="0"/>
              <w:jc w:val="center"/>
              <w:rPr>
                <w:sz w:val="20"/>
                <w:szCs w:val="20"/>
              </w:rPr>
            </w:pPr>
          </w:p>
          <w:p w14:paraId="4A7EF321" w14:textId="77777777" w:rsidR="00B315D0" w:rsidRDefault="00B315D0" w:rsidP="00B315D0">
            <w:pPr>
              <w:autoSpaceDE w:val="0"/>
              <w:autoSpaceDN w:val="0"/>
              <w:spacing w:before="0"/>
              <w:jc w:val="center"/>
              <w:rPr>
                <w:sz w:val="20"/>
                <w:szCs w:val="20"/>
              </w:rPr>
            </w:pPr>
          </w:p>
          <w:p w14:paraId="0342215E" w14:textId="77777777" w:rsidR="00B315D0" w:rsidRDefault="00B315D0" w:rsidP="00B315D0">
            <w:pPr>
              <w:autoSpaceDE w:val="0"/>
              <w:autoSpaceDN w:val="0"/>
              <w:spacing w:before="0"/>
              <w:jc w:val="center"/>
              <w:rPr>
                <w:sz w:val="20"/>
                <w:szCs w:val="20"/>
              </w:rPr>
            </w:pPr>
          </w:p>
          <w:p w14:paraId="1B06C79A" w14:textId="77777777" w:rsidR="00B315D0" w:rsidRDefault="00B315D0" w:rsidP="00B315D0">
            <w:pPr>
              <w:autoSpaceDE w:val="0"/>
              <w:autoSpaceDN w:val="0"/>
              <w:spacing w:before="0"/>
              <w:jc w:val="center"/>
              <w:rPr>
                <w:sz w:val="20"/>
                <w:szCs w:val="20"/>
              </w:rPr>
            </w:pPr>
          </w:p>
          <w:p w14:paraId="6E24181E" w14:textId="77777777" w:rsidR="00B315D0" w:rsidRDefault="00B315D0" w:rsidP="00B315D0">
            <w:pPr>
              <w:autoSpaceDE w:val="0"/>
              <w:autoSpaceDN w:val="0"/>
              <w:spacing w:before="0"/>
              <w:jc w:val="center"/>
              <w:rPr>
                <w:sz w:val="20"/>
                <w:szCs w:val="20"/>
              </w:rPr>
            </w:pPr>
          </w:p>
          <w:p w14:paraId="79BE1814" w14:textId="77777777" w:rsidR="00B315D0" w:rsidRDefault="00B315D0" w:rsidP="00B315D0">
            <w:pPr>
              <w:autoSpaceDE w:val="0"/>
              <w:autoSpaceDN w:val="0"/>
              <w:spacing w:before="0"/>
              <w:jc w:val="center"/>
              <w:rPr>
                <w:sz w:val="20"/>
                <w:szCs w:val="20"/>
              </w:rPr>
            </w:pPr>
          </w:p>
          <w:p w14:paraId="0CAEA7BD" w14:textId="77777777" w:rsidR="00B315D0" w:rsidRDefault="00B315D0" w:rsidP="00B315D0">
            <w:pPr>
              <w:autoSpaceDE w:val="0"/>
              <w:autoSpaceDN w:val="0"/>
              <w:spacing w:before="0"/>
              <w:jc w:val="center"/>
              <w:rPr>
                <w:sz w:val="20"/>
                <w:szCs w:val="20"/>
              </w:rPr>
            </w:pPr>
          </w:p>
          <w:p w14:paraId="2365A380" w14:textId="77777777" w:rsidR="00B315D0" w:rsidRDefault="00B315D0" w:rsidP="00B315D0">
            <w:pPr>
              <w:autoSpaceDE w:val="0"/>
              <w:autoSpaceDN w:val="0"/>
              <w:spacing w:before="0"/>
              <w:jc w:val="center"/>
              <w:rPr>
                <w:sz w:val="20"/>
                <w:szCs w:val="20"/>
              </w:rPr>
            </w:pPr>
          </w:p>
          <w:p w14:paraId="0D3E34ED" w14:textId="77777777" w:rsidR="00B315D0" w:rsidRDefault="00B315D0" w:rsidP="00B315D0">
            <w:pPr>
              <w:autoSpaceDE w:val="0"/>
              <w:autoSpaceDN w:val="0"/>
              <w:spacing w:before="0"/>
              <w:jc w:val="center"/>
              <w:rPr>
                <w:sz w:val="20"/>
                <w:szCs w:val="20"/>
              </w:rPr>
            </w:pPr>
          </w:p>
          <w:p w14:paraId="26813041" w14:textId="77777777" w:rsidR="00B315D0" w:rsidRDefault="00B315D0" w:rsidP="00B315D0">
            <w:pPr>
              <w:autoSpaceDE w:val="0"/>
              <w:autoSpaceDN w:val="0"/>
              <w:spacing w:before="0"/>
              <w:jc w:val="center"/>
              <w:rPr>
                <w:sz w:val="20"/>
                <w:szCs w:val="20"/>
              </w:rPr>
            </w:pPr>
          </w:p>
          <w:p w14:paraId="45250461" w14:textId="77777777" w:rsidR="00B315D0" w:rsidRDefault="00B315D0" w:rsidP="00B315D0">
            <w:pPr>
              <w:autoSpaceDE w:val="0"/>
              <w:autoSpaceDN w:val="0"/>
              <w:spacing w:before="0"/>
              <w:jc w:val="center"/>
              <w:rPr>
                <w:sz w:val="20"/>
                <w:szCs w:val="20"/>
              </w:rPr>
            </w:pPr>
          </w:p>
          <w:p w14:paraId="3825E41E" w14:textId="77777777" w:rsidR="00B315D0" w:rsidRDefault="00B315D0" w:rsidP="00B315D0">
            <w:pPr>
              <w:autoSpaceDE w:val="0"/>
              <w:autoSpaceDN w:val="0"/>
              <w:spacing w:before="0"/>
              <w:jc w:val="center"/>
              <w:rPr>
                <w:sz w:val="20"/>
                <w:szCs w:val="20"/>
              </w:rPr>
            </w:pPr>
          </w:p>
          <w:p w14:paraId="20AD1570" w14:textId="77777777" w:rsidR="00B315D0" w:rsidRDefault="00B315D0" w:rsidP="00B315D0">
            <w:pPr>
              <w:autoSpaceDE w:val="0"/>
              <w:autoSpaceDN w:val="0"/>
              <w:spacing w:before="0"/>
              <w:jc w:val="center"/>
              <w:rPr>
                <w:sz w:val="20"/>
                <w:szCs w:val="20"/>
              </w:rPr>
            </w:pPr>
          </w:p>
          <w:p w14:paraId="2B1C288E" w14:textId="77777777" w:rsidR="00B315D0" w:rsidRDefault="00B315D0" w:rsidP="00B315D0">
            <w:pPr>
              <w:autoSpaceDE w:val="0"/>
              <w:autoSpaceDN w:val="0"/>
              <w:spacing w:before="0"/>
              <w:jc w:val="center"/>
              <w:rPr>
                <w:sz w:val="20"/>
                <w:szCs w:val="20"/>
              </w:rPr>
            </w:pPr>
          </w:p>
          <w:p w14:paraId="724C9245" w14:textId="77777777" w:rsidR="00B315D0" w:rsidRDefault="00B315D0" w:rsidP="00B315D0">
            <w:pPr>
              <w:autoSpaceDE w:val="0"/>
              <w:autoSpaceDN w:val="0"/>
              <w:spacing w:before="0"/>
              <w:jc w:val="center"/>
              <w:rPr>
                <w:sz w:val="20"/>
                <w:szCs w:val="20"/>
              </w:rPr>
            </w:pPr>
          </w:p>
          <w:p w14:paraId="7E94543A" w14:textId="77777777" w:rsidR="00B315D0" w:rsidRDefault="00B315D0" w:rsidP="00B315D0">
            <w:pPr>
              <w:autoSpaceDE w:val="0"/>
              <w:autoSpaceDN w:val="0"/>
              <w:spacing w:before="0"/>
              <w:jc w:val="center"/>
              <w:rPr>
                <w:sz w:val="20"/>
                <w:szCs w:val="20"/>
              </w:rPr>
            </w:pPr>
          </w:p>
          <w:p w14:paraId="1B703C52" w14:textId="77777777" w:rsidR="00B315D0" w:rsidRDefault="00B315D0" w:rsidP="00B315D0">
            <w:pPr>
              <w:autoSpaceDE w:val="0"/>
              <w:autoSpaceDN w:val="0"/>
              <w:spacing w:before="0"/>
              <w:jc w:val="center"/>
              <w:rPr>
                <w:sz w:val="20"/>
                <w:szCs w:val="20"/>
              </w:rPr>
            </w:pPr>
          </w:p>
          <w:p w14:paraId="3BC6C405" w14:textId="77777777" w:rsidR="00B315D0" w:rsidRDefault="00B315D0" w:rsidP="00B315D0">
            <w:pPr>
              <w:autoSpaceDE w:val="0"/>
              <w:autoSpaceDN w:val="0"/>
              <w:spacing w:before="0"/>
              <w:jc w:val="center"/>
              <w:rPr>
                <w:sz w:val="20"/>
                <w:szCs w:val="20"/>
              </w:rPr>
            </w:pPr>
          </w:p>
          <w:p w14:paraId="535AD06D" w14:textId="77777777" w:rsidR="00B315D0" w:rsidRDefault="00B315D0" w:rsidP="00B315D0">
            <w:pPr>
              <w:autoSpaceDE w:val="0"/>
              <w:autoSpaceDN w:val="0"/>
              <w:spacing w:before="0"/>
              <w:jc w:val="center"/>
              <w:rPr>
                <w:sz w:val="20"/>
                <w:szCs w:val="20"/>
              </w:rPr>
            </w:pPr>
          </w:p>
          <w:p w14:paraId="5DFAD2EB" w14:textId="77777777" w:rsidR="00B315D0" w:rsidRDefault="00B315D0" w:rsidP="00B315D0">
            <w:pPr>
              <w:autoSpaceDE w:val="0"/>
              <w:autoSpaceDN w:val="0"/>
              <w:spacing w:before="0"/>
              <w:jc w:val="center"/>
              <w:rPr>
                <w:sz w:val="20"/>
                <w:szCs w:val="20"/>
              </w:rPr>
            </w:pPr>
          </w:p>
          <w:p w14:paraId="7A7A5BBB" w14:textId="77777777" w:rsidR="00B315D0" w:rsidRDefault="00B315D0" w:rsidP="00B315D0">
            <w:pPr>
              <w:autoSpaceDE w:val="0"/>
              <w:autoSpaceDN w:val="0"/>
              <w:spacing w:before="0"/>
              <w:jc w:val="center"/>
              <w:rPr>
                <w:sz w:val="20"/>
                <w:szCs w:val="20"/>
              </w:rPr>
            </w:pPr>
          </w:p>
          <w:p w14:paraId="431E1762" w14:textId="77777777" w:rsidR="00B315D0" w:rsidRDefault="00B315D0" w:rsidP="00B315D0">
            <w:pPr>
              <w:autoSpaceDE w:val="0"/>
              <w:autoSpaceDN w:val="0"/>
              <w:spacing w:before="0"/>
              <w:jc w:val="center"/>
              <w:rPr>
                <w:sz w:val="20"/>
                <w:szCs w:val="20"/>
              </w:rPr>
            </w:pPr>
          </w:p>
          <w:p w14:paraId="7473ED94" w14:textId="77777777" w:rsidR="00B315D0" w:rsidRDefault="00B315D0" w:rsidP="00B315D0">
            <w:pPr>
              <w:autoSpaceDE w:val="0"/>
              <w:autoSpaceDN w:val="0"/>
              <w:spacing w:before="0"/>
              <w:jc w:val="center"/>
              <w:rPr>
                <w:sz w:val="20"/>
                <w:szCs w:val="20"/>
              </w:rPr>
            </w:pPr>
          </w:p>
          <w:p w14:paraId="1E6E44F2" w14:textId="77777777" w:rsidR="00B315D0" w:rsidRDefault="00B315D0" w:rsidP="00B315D0">
            <w:pPr>
              <w:autoSpaceDE w:val="0"/>
              <w:autoSpaceDN w:val="0"/>
              <w:spacing w:before="0"/>
              <w:jc w:val="center"/>
              <w:rPr>
                <w:sz w:val="20"/>
                <w:szCs w:val="20"/>
              </w:rPr>
            </w:pPr>
          </w:p>
          <w:p w14:paraId="0757CD43" w14:textId="77777777" w:rsidR="00B315D0" w:rsidRDefault="00B315D0" w:rsidP="00B315D0">
            <w:pPr>
              <w:autoSpaceDE w:val="0"/>
              <w:autoSpaceDN w:val="0"/>
              <w:spacing w:before="0"/>
              <w:jc w:val="center"/>
              <w:rPr>
                <w:sz w:val="20"/>
                <w:szCs w:val="20"/>
              </w:rPr>
            </w:pPr>
          </w:p>
          <w:p w14:paraId="4E6A328B" w14:textId="77777777" w:rsidR="00B315D0" w:rsidRDefault="00B315D0" w:rsidP="00B315D0">
            <w:pPr>
              <w:autoSpaceDE w:val="0"/>
              <w:autoSpaceDN w:val="0"/>
              <w:spacing w:before="0"/>
              <w:jc w:val="center"/>
              <w:rPr>
                <w:sz w:val="20"/>
                <w:szCs w:val="20"/>
              </w:rPr>
            </w:pPr>
          </w:p>
          <w:p w14:paraId="5B21E8F8" w14:textId="77777777" w:rsidR="00B315D0" w:rsidRDefault="00B315D0" w:rsidP="00B315D0">
            <w:pPr>
              <w:autoSpaceDE w:val="0"/>
              <w:autoSpaceDN w:val="0"/>
              <w:spacing w:before="0"/>
              <w:jc w:val="center"/>
              <w:rPr>
                <w:sz w:val="20"/>
                <w:szCs w:val="20"/>
              </w:rPr>
            </w:pPr>
          </w:p>
          <w:p w14:paraId="3EF35034" w14:textId="77777777" w:rsidR="00B315D0" w:rsidRDefault="00B315D0" w:rsidP="00B315D0">
            <w:pPr>
              <w:autoSpaceDE w:val="0"/>
              <w:autoSpaceDN w:val="0"/>
              <w:spacing w:before="0"/>
              <w:jc w:val="center"/>
              <w:rPr>
                <w:sz w:val="20"/>
                <w:szCs w:val="20"/>
              </w:rPr>
            </w:pPr>
          </w:p>
          <w:p w14:paraId="1758BA21" w14:textId="77777777" w:rsidR="00B315D0" w:rsidRDefault="00B315D0" w:rsidP="00B315D0">
            <w:pPr>
              <w:autoSpaceDE w:val="0"/>
              <w:autoSpaceDN w:val="0"/>
              <w:spacing w:before="0"/>
              <w:jc w:val="center"/>
              <w:rPr>
                <w:sz w:val="20"/>
                <w:szCs w:val="20"/>
              </w:rPr>
            </w:pPr>
          </w:p>
          <w:p w14:paraId="41E9324B" w14:textId="77777777" w:rsidR="00B315D0" w:rsidRDefault="00B315D0" w:rsidP="00B315D0">
            <w:pPr>
              <w:autoSpaceDE w:val="0"/>
              <w:autoSpaceDN w:val="0"/>
              <w:spacing w:before="0"/>
              <w:jc w:val="center"/>
              <w:rPr>
                <w:sz w:val="20"/>
                <w:szCs w:val="20"/>
              </w:rPr>
            </w:pPr>
          </w:p>
          <w:p w14:paraId="2A3B4AD4" w14:textId="77777777" w:rsidR="00B315D0" w:rsidRDefault="00B315D0" w:rsidP="00B315D0">
            <w:pPr>
              <w:autoSpaceDE w:val="0"/>
              <w:autoSpaceDN w:val="0"/>
              <w:spacing w:before="0"/>
              <w:jc w:val="center"/>
              <w:rPr>
                <w:sz w:val="20"/>
                <w:szCs w:val="20"/>
              </w:rPr>
            </w:pPr>
          </w:p>
          <w:p w14:paraId="3FB269DA" w14:textId="77777777" w:rsidR="00B315D0" w:rsidRDefault="00B315D0" w:rsidP="00B315D0">
            <w:pPr>
              <w:autoSpaceDE w:val="0"/>
              <w:autoSpaceDN w:val="0"/>
              <w:spacing w:before="0"/>
              <w:jc w:val="center"/>
              <w:rPr>
                <w:sz w:val="20"/>
                <w:szCs w:val="20"/>
              </w:rPr>
            </w:pPr>
          </w:p>
          <w:p w14:paraId="3A93AAEF" w14:textId="77777777" w:rsidR="00B315D0" w:rsidRDefault="00B315D0" w:rsidP="00B315D0">
            <w:pPr>
              <w:autoSpaceDE w:val="0"/>
              <w:autoSpaceDN w:val="0"/>
              <w:spacing w:before="0"/>
              <w:jc w:val="center"/>
              <w:rPr>
                <w:sz w:val="20"/>
                <w:szCs w:val="20"/>
              </w:rPr>
            </w:pPr>
          </w:p>
          <w:p w14:paraId="4E116B64" w14:textId="77777777" w:rsidR="00B315D0" w:rsidRDefault="00B315D0" w:rsidP="00B315D0">
            <w:pPr>
              <w:autoSpaceDE w:val="0"/>
              <w:autoSpaceDN w:val="0"/>
              <w:spacing w:before="0"/>
              <w:jc w:val="center"/>
              <w:rPr>
                <w:sz w:val="20"/>
                <w:szCs w:val="20"/>
              </w:rPr>
            </w:pPr>
          </w:p>
          <w:p w14:paraId="0D51A9A2" w14:textId="77777777" w:rsidR="00B315D0" w:rsidRDefault="00B315D0" w:rsidP="00B315D0">
            <w:pPr>
              <w:autoSpaceDE w:val="0"/>
              <w:autoSpaceDN w:val="0"/>
              <w:spacing w:before="0"/>
              <w:jc w:val="center"/>
              <w:rPr>
                <w:sz w:val="20"/>
                <w:szCs w:val="20"/>
              </w:rPr>
            </w:pPr>
          </w:p>
          <w:p w14:paraId="10E55836" w14:textId="77777777" w:rsidR="00B315D0" w:rsidRDefault="00B315D0" w:rsidP="00B315D0">
            <w:pPr>
              <w:autoSpaceDE w:val="0"/>
              <w:autoSpaceDN w:val="0"/>
              <w:spacing w:before="0"/>
              <w:jc w:val="center"/>
              <w:rPr>
                <w:sz w:val="20"/>
                <w:szCs w:val="20"/>
              </w:rPr>
            </w:pPr>
          </w:p>
          <w:p w14:paraId="4975D779" w14:textId="77777777" w:rsidR="00B315D0" w:rsidRDefault="00B315D0" w:rsidP="00B315D0">
            <w:pPr>
              <w:autoSpaceDE w:val="0"/>
              <w:autoSpaceDN w:val="0"/>
              <w:spacing w:before="0"/>
              <w:jc w:val="center"/>
              <w:rPr>
                <w:sz w:val="20"/>
                <w:szCs w:val="20"/>
              </w:rPr>
            </w:pPr>
          </w:p>
          <w:p w14:paraId="48D81E37" w14:textId="77777777" w:rsidR="00B315D0" w:rsidRDefault="00B315D0" w:rsidP="00B315D0">
            <w:pPr>
              <w:autoSpaceDE w:val="0"/>
              <w:autoSpaceDN w:val="0"/>
              <w:spacing w:before="0"/>
              <w:jc w:val="center"/>
              <w:rPr>
                <w:sz w:val="20"/>
                <w:szCs w:val="20"/>
              </w:rPr>
            </w:pPr>
          </w:p>
          <w:p w14:paraId="260BF4FB" w14:textId="77777777" w:rsidR="00B315D0" w:rsidRDefault="00B315D0" w:rsidP="00B315D0">
            <w:pPr>
              <w:autoSpaceDE w:val="0"/>
              <w:autoSpaceDN w:val="0"/>
              <w:spacing w:before="0"/>
              <w:jc w:val="center"/>
              <w:rPr>
                <w:sz w:val="20"/>
                <w:szCs w:val="20"/>
              </w:rPr>
            </w:pPr>
          </w:p>
          <w:p w14:paraId="33C20239" w14:textId="77777777" w:rsidR="00B315D0" w:rsidRDefault="00B315D0" w:rsidP="00B315D0">
            <w:pPr>
              <w:autoSpaceDE w:val="0"/>
              <w:autoSpaceDN w:val="0"/>
              <w:spacing w:before="0"/>
              <w:jc w:val="center"/>
              <w:rPr>
                <w:sz w:val="20"/>
                <w:szCs w:val="20"/>
              </w:rPr>
            </w:pPr>
          </w:p>
          <w:p w14:paraId="34DC11A9" w14:textId="77777777" w:rsidR="00B315D0" w:rsidRDefault="00B315D0" w:rsidP="00B315D0">
            <w:pPr>
              <w:autoSpaceDE w:val="0"/>
              <w:autoSpaceDN w:val="0"/>
              <w:spacing w:before="0"/>
              <w:jc w:val="center"/>
              <w:rPr>
                <w:sz w:val="20"/>
                <w:szCs w:val="20"/>
              </w:rPr>
            </w:pPr>
          </w:p>
          <w:p w14:paraId="799E48C6" w14:textId="17E3DB36" w:rsidR="00B315D0" w:rsidRDefault="00B315D0" w:rsidP="00B315D0">
            <w:pPr>
              <w:autoSpaceDE w:val="0"/>
              <w:autoSpaceDN w:val="0"/>
              <w:spacing w:before="0"/>
              <w:jc w:val="center"/>
              <w:rPr>
                <w:sz w:val="20"/>
                <w:szCs w:val="20"/>
              </w:rPr>
            </w:pPr>
          </w:p>
          <w:p w14:paraId="1B5D5AD8" w14:textId="6772DB18" w:rsidR="00783735" w:rsidRDefault="00783735" w:rsidP="00B315D0">
            <w:pPr>
              <w:autoSpaceDE w:val="0"/>
              <w:autoSpaceDN w:val="0"/>
              <w:spacing w:before="0"/>
              <w:jc w:val="center"/>
              <w:rPr>
                <w:sz w:val="20"/>
                <w:szCs w:val="20"/>
              </w:rPr>
            </w:pPr>
          </w:p>
          <w:p w14:paraId="3C4C24A0" w14:textId="5025E019" w:rsidR="00783735" w:rsidRDefault="00783735" w:rsidP="00B315D0">
            <w:pPr>
              <w:autoSpaceDE w:val="0"/>
              <w:autoSpaceDN w:val="0"/>
              <w:spacing w:before="0"/>
              <w:jc w:val="center"/>
              <w:rPr>
                <w:sz w:val="20"/>
                <w:szCs w:val="20"/>
              </w:rPr>
            </w:pPr>
          </w:p>
          <w:p w14:paraId="5812EDFB" w14:textId="69409A49" w:rsidR="00783735" w:rsidRDefault="00783735" w:rsidP="00B315D0">
            <w:pPr>
              <w:autoSpaceDE w:val="0"/>
              <w:autoSpaceDN w:val="0"/>
              <w:spacing w:before="0"/>
              <w:jc w:val="center"/>
              <w:rPr>
                <w:sz w:val="20"/>
                <w:szCs w:val="20"/>
              </w:rPr>
            </w:pPr>
          </w:p>
          <w:p w14:paraId="6E6BD622" w14:textId="3A02BA9B" w:rsidR="00783735" w:rsidRDefault="00783735" w:rsidP="00B315D0">
            <w:pPr>
              <w:autoSpaceDE w:val="0"/>
              <w:autoSpaceDN w:val="0"/>
              <w:spacing w:before="0"/>
              <w:jc w:val="center"/>
              <w:rPr>
                <w:sz w:val="20"/>
                <w:szCs w:val="20"/>
              </w:rPr>
            </w:pPr>
          </w:p>
          <w:p w14:paraId="15BDA7A6" w14:textId="27D54EE4" w:rsidR="00783735" w:rsidRDefault="00783735" w:rsidP="00B315D0">
            <w:pPr>
              <w:autoSpaceDE w:val="0"/>
              <w:autoSpaceDN w:val="0"/>
              <w:spacing w:before="0"/>
              <w:jc w:val="center"/>
              <w:rPr>
                <w:sz w:val="20"/>
                <w:szCs w:val="20"/>
              </w:rPr>
            </w:pPr>
          </w:p>
          <w:p w14:paraId="3D405486" w14:textId="67F76E65" w:rsidR="00783735" w:rsidRDefault="00783735" w:rsidP="00B315D0">
            <w:pPr>
              <w:autoSpaceDE w:val="0"/>
              <w:autoSpaceDN w:val="0"/>
              <w:spacing w:before="0"/>
              <w:jc w:val="center"/>
              <w:rPr>
                <w:sz w:val="20"/>
                <w:szCs w:val="20"/>
              </w:rPr>
            </w:pPr>
          </w:p>
          <w:p w14:paraId="1A53111B" w14:textId="77777777" w:rsidR="00783735" w:rsidRDefault="00783735" w:rsidP="00B315D0">
            <w:pPr>
              <w:autoSpaceDE w:val="0"/>
              <w:autoSpaceDN w:val="0"/>
              <w:spacing w:before="0"/>
              <w:jc w:val="center"/>
              <w:rPr>
                <w:sz w:val="20"/>
                <w:szCs w:val="20"/>
              </w:rPr>
            </w:pPr>
          </w:p>
          <w:p w14:paraId="06193977" w14:textId="44922C9B" w:rsidR="00B315D0" w:rsidRPr="00D10F7C" w:rsidRDefault="00B315D0" w:rsidP="00783735">
            <w:pPr>
              <w:autoSpaceDE w:val="0"/>
              <w:autoSpaceDN w:val="0"/>
              <w:spacing w:before="0"/>
              <w:jc w:val="center"/>
              <w:rPr>
                <w:sz w:val="20"/>
                <w:szCs w:val="20"/>
                <w:lang w:eastAsia="en-US"/>
              </w:rPr>
            </w:pPr>
            <w:r w:rsidRPr="00D10F7C">
              <w:rPr>
                <w:sz w:val="20"/>
                <w:szCs w:val="20"/>
              </w:rPr>
              <w:t>§ 29</w:t>
            </w:r>
          </w:p>
        </w:tc>
        <w:tc>
          <w:tcPr>
            <w:tcW w:w="4516" w:type="dxa"/>
            <w:tcBorders>
              <w:top w:val="single" w:sz="4" w:space="0" w:color="auto"/>
              <w:bottom w:val="single" w:sz="4" w:space="0" w:color="auto"/>
            </w:tcBorders>
          </w:tcPr>
          <w:p w14:paraId="10BE2F79" w14:textId="77777777" w:rsidR="00B315D0" w:rsidRPr="00DE2490" w:rsidRDefault="00B315D0" w:rsidP="00B315D0">
            <w:pPr>
              <w:spacing w:line="283" w:lineRule="exact"/>
              <w:rPr>
                <w:b/>
                <w:sz w:val="20"/>
                <w:szCs w:val="20"/>
              </w:rPr>
            </w:pPr>
            <w:r w:rsidRPr="00DE2490">
              <w:rPr>
                <w:b/>
                <w:sz w:val="20"/>
                <w:szCs w:val="20"/>
              </w:rPr>
              <w:lastRenderedPageBreak/>
              <w:t>§ 27</w:t>
            </w:r>
          </w:p>
          <w:p w14:paraId="6B2FF2FF" w14:textId="77777777" w:rsidR="00B315D0" w:rsidRPr="00A2470C" w:rsidRDefault="00B315D0" w:rsidP="00B315D0">
            <w:pPr>
              <w:spacing w:line="283" w:lineRule="exact"/>
              <w:rPr>
                <w:sz w:val="20"/>
                <w:szCs w:val="20"/>
              </w:rPr>
            </w:pPr>
            <w:r w:rsidRPr="00A2470C">
              <w:rPr>
                <w:b/>
                <w:sz w:val="20"/>
                <w:szCs w:val="20"/>
              </w:rPr>
              <w:t>Výkon dohľadu</w:t>
            </w:r>
            <w:r>
              <w:t xml:space="preserve"> </w:t>
            </w:r>
          </w:p>
          <w:p w14:paraId="298A09C3" w14:textId="77777777" w:rsidR="00B315D0" w:rsidRPr="00A2470C" w:rsidRDefault="00B315D0" w:rsidP="00B315D0">
            <w:pPr>
              <w:spacing w:line="283" w:lineRule="exact"/>
              <w:rPr>
                <w:sz w:val="20"/>
                <w:szCs w:val="20"/>
              </w:rPr>
            </w:pPr>
            <w:r>
              <w:rPr>
                <w:sz w:val="20"/>
                <w:szCs w:val="20"/>
              </w:rPr>
              <w:t>(1)</w:t>
            </w:r>
            <w:r w:rsidRPr="00A2470C">
              <w:rPr>
                <w:sz w:val="20"/>
                <w:szCs w:val="20"/>
              </w:rPr>
              <w:t>Orgán dohľadu nad určenými výrobkami je pri výkone dohľadu oprávnený</w:t>
            </w:r>
          </w:p>
          <w:p w14:paraId="2FA551B0" w14:textId="77777777" w:rsidR="00B315D0" w:rsidRPr="00A2470C" w:rsidRDefault="00B315D0" w:rsidP="00B315D0">
            <w:pPr>
              <w:spacing w:line="283" w:lineRule="exact"/>
              <w:rPr>
                <w:sz w:val="20"/>
                <w:szCs w:val="20"/>
              </w:rPr>
            </w:pPr>
            <w:r>
              <w:rPr>
                <w:sz w:val="20"/>
                <w:szCs w:val="20"/>
              </w:rPr>
              <w:t>a)</w:t>
            </w:r>
            <w:r w:rsidRPr="00A2470C">
              <w:rPr>
                <w:sz w:val="20"/>
                <w:szCs w:val="20"/>
              </w:rPr>
              <w:t>vykonávať činnosti podľa osobitného predpisu,64)</w:t>
            </w:r>
          </w:p>
          <w:p w14:paraId="743B8A3A" w14:textId="77777777" w:rsidR="00B315D0" w:rsidRPr="00A2470C" w:rsidRDefault="00B315D0" w:rsidP="00B315D0">
            <w:pPr>
              <w:spacing w:line="283" w:lineRule="exact"/>
              <w:rPr>
                <w:sz w:val="20"/>
                <w:szCs w:val="20"/>
              </w:rPr>
            </w:pPr>
            <w:r>
              <w:rPr>
                <w:sz w:val="20"/>
                <w:szCs w:val="20"/>
              </w:rPr>
              <w:t>b)</w:t>
            </w:r>
            <w:r w:rsidRPr="00A2470C">
              <w:rPr>
                <w:sz w:val="20"/>
                <w:szCs w:val="20"/>
              </w:rPr>
              <w:t>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nad určenými výrobkami pri výkone dohľadu sa nepovažuje za porušenie alebo za ohrozenie obchodného tajomstva,</w:t>
            </w:r>
          </w:p>
          <w:p w14:paraId="2B32C33D" w14:textId="77777777" w:rsidR="00B315D0" w:rsidRPr="00A2470C" w:rsidRDefault="00B315D0" w:rsidP="00B315D0">
            <w:pPr>
              <w:spacing w:line="283" w:lineRule="exact"/>
              <w:rPr>
                <w:sz w:val="20"/>
                <w:szCs w:val="20"/>
              </w:rPr>
            </w:pPr>
            <w:r>
              <w:rPr>
                <w:sz w:val="20"/>
                <w:szCs w:val="20"/>
              </w:rPr>
              <w:lastRenderedPageBreak/>
              <w:t>c)</w:t>
            </w:r>
            <w:r w:rsidRPr="00A2470C">
              <w:rPr>
                <w:sz w:val="20"/>
                <w:szCs w:val="20"/>
              </w:rPr>
              <w:t>odoberať vzorky výrobkov na posúdenie ich kvality, bezpečnosti a zhody s predpísanými technickými požiadavkami,</w:t>
            </w:r>
          </w:p>
          <w:p w14:paraId="5578D1DA" w14:textId="77777777" w:rsidR="00B315D0" w:rsidRPr="00A2470C" w:rsidRDefault="00B315D0" w:rsidP="00B315D0">
            <w:pPr>
              <w:spacing w:line="283" w:lineRule="exact"/>
              <w:rPr>
                <w:sz w:val="20"/>
                <w:szCs w:val="20"/>
              </w:rPr>
            </w:pPr>
            <w:r>
              <w:rPr>
                <w:sz w:val="20"/>
                <w:szCs w:val="20"/>
              </w:rPr>
              <w:t xml:space="preserve">d) </w:t>
            </w:r>
            <w:r w:rsidRPr="00A2470C">
              <w:rPr>
                <w:sz w:val="20"/>
                <w:szCs w:val="20"/>
              </w:rPr>
              <w:t>uložiť opatrenie hospodárskemu subjektu, ktorým sa dočasne zakáže sprístupňovanie určeného výrobku na trhu na čas nevyhnutný na vykonanie skúšok na preverenie, či určený výrobok predstavuje ohrozenie oprávneného záujmu,</w:t>
            </w:r>
          </w:p>
          <w:p w14:paraId="1717781B" w14:textId="77777777" w:rsidR="00B315D0" w:rsidRPr="00A2470C" w:rsidRDefault="00B315D0" w:rsidP="00B315D0">
            <w:pPr>
              <w:spacing w:line="283" w:lineRule="exact"/>
              <w:rPr>
                <w:sz w:val="20"/>
                <w:szCs w:val="20"/>
              </w:rPr>
            </w:pPr>
            <w:r>
              <w:rPr>
                <w:sz w:val="20"/>
                <w:szCs w:val="20"/>
              </w:rPr>
              <w:t xml:space="preserve">e) </w:t>
            </w:r>
            <w:r w:rsidRPr="00A2470C">
              <w:rPr>
                <w:sz w:val="20"/>
                <w:szCs w:val="20"/>
              </w:rPr>
              <w:t xml:space="preserve">umožniť prijať hospodárskemu subjektu nápravné opatrenie podľa osobitného predpisu65), ak orgán 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w:t>
            </w:r>
            <w:r>
              <w:rPr>
                <w:sz w:val="20"/>
                <w:szCs w:val="20"/>
              </w:rPr>
              <w:t>pričom</w:t>
            </w:r>
            <w:r w:rsidRPr="00A2470C">
              <w:rPr>
                <w:sz w:val="20"/>
                <w:szCs w:val="20"/>
              </w:rPr>
              <w:t xml:space="preserve"> upozornenia a označenia určeného výrobku podľa osobitného predpisu66) musia byť v štátnom jazyku, alebo na odstránenie rizika, ktoré nesúlad určeného výrobku pre</w:t>
            </w:r>
            <w:r>
              <w:rPr>
                <w:sz w:val="20"/>
                <w:szCs w:val="20"/>
              </w:rPr>
              <w:t>d</w:t>
            </w:r>
            <w:r w:rsidRPr="00A2470C">
              <w:rPr>
                <w:sz w:val="20"/>
                <w:szCs w:val="20"/>
              </w:rPr>
              <w:t>stavuje, v lehote, ktorú orgán dohľadu nad určenými výrobkami určí,</w:t>
            </w:r>
          </w:p>
          <w:p w14:paraId="7A676A76" w14:textId="77777777" w:rsidR="00B315D0" w:rsidRPr="00A2470C" w:rsidRDefault="00B315D0" w:rsidP="00B315D0">
            <w:pPr>
              <w:spacing w:line="283" w:lineRule="exact"/>
              <w:rPr>
                <w:sz w:val="20"/>
                <w:szCs w:val="20"/>
              </w:rPr>
            </w:pPr>
            <w:r>
              <w:rPr>
                <w:sz w:val="20"/>
                <w:szCs w:val="20"/>
              </w:rPr>
              <w:t xml:space="preserve">f) </w:t>
            </w:r>
            <w:r w:rsidRPr="00A2470C">
              <w:rPr>
                <w:sz w:val="20"/>
                <w:szCs w:val="20"/>
              </w:rPr>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w:t>
            </w:r>
            <w:r w:rsidRPr="00A2470C">
              <w:rPr>
                <w:sz w:val="20"/>
                <w:szCs w:val="20"/>
              </w:rPr>
              <w:lastRenderedPageBreak/>
              <w:t>základnú požiadavku alebo požiadavku ustanovenú týmto zákonom alebo technickým predpisom z oblasti posudzovania zhody a hospodársky subjekt neprijme alebo nesplní nápravné opatrenie podľa písm. d),</w:t>
            </w:r>
          </w:p>
          <w:p w14:paraId="6C6C3C15" w14:textId="77777777" w:rsidR="00B315D0" w:rsidRPr="00A2470C" w:rsidRDefault="00B315D0" w:rsidP="00B315D0">
            <w:pPr>
              <w:spacing w:line="283" w:lineRule="exact"/>
              <w:rPr>
                <w:sz w:val="20"/>
                <w:szCs w:val="20"/>
              </w:rPr>
            </w:pPr>
            <w:r>
              <w:rPr>
                <w:sz w:val="20"/>
                <w:szCs w:val="20"/>
              </w:rPr>
              <w:t xml:space="preserve">g) </w:t>
            </w:r>
            <w:r w:rsidRPr="00A2470C">
              <w:rPr>
                <w:sz w:val="20"/>
                <w:szCs w:val="20"/>
              </w:rPr>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A2470C">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0F49DE5A" w14:textId="77777777" w:rsidR="00B315D0" w:rsidRPr="00A2470C" w:rsidRDefault="00B315D0" w:rsidP="00B315D0">
            <w:pPr>
              <w:spacing w:line="283" w:lineRule="exact"/>
              <w:rPr>
                <w:sz w:val="20"/>
                <w:szCs w:val="20"/>
              </w:rPr>
            </w:pPr>
            <w:r>
              <w:rPr>
                <w:sz w:val="20"/>
                <w:szCs w:val="20"/>
              </w:rPr>
              <w:t xml:space="preserve">h) </w:t>
            </w:r>
            <w:r w:rsidRPr="00A2470C">
              <w:rPr>
                <w:sz w:val="20"/>
                <w:szCs w:val="20"/>
              </w:rPr>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1FE3EBC1" w14:textId="77777777" w:rsidR="00B315D0" w:rsidRPr="00A2470C" w:rsidRDefault="00B315D0" w:rsidP="00B315D0">
            <w:pPr>
              <w:spacing w:line="283" w:lineRule="exact"/>
              <w:rPr>
                <w:sz w:val="20"/>
                <w:szCs w:val="20"/>
              </w:rPr>
            </w:pPr>
            <w:r>
              <w:rPr>
                <w:sz w:val="20"/>
                <w:szCs w:val="20"/>
              </w:rPr>
              <w:t xml:space="preserve">1. </w:t>
            </w:r>
            <w:r w:rsidRPr="00A2470C">
              <w:rPr>
                <w:sz w:val="20"/>
                <w:szCs w:val="20"/>
              </w:rPr>
              <w:t>značka je umiestnená na určenom výrobku v rozpore s § 24 alebo s osobitným predpisom,40)</w:t>
            </w:r>
          </w:p>
          <w:p w14:paraId="05D8026A" w14:textId="77777777" w:rsidR="00B315D0" w:rsidRPr="00A2470C" w:rsidRDefault="00B315D0" w:rsidP="00B315D0">
            <w:pPr>
              <w:spacing w:line="283" w:lineRule="exact"/>
              <w:rPr>
                <w:sz w:val="20"/>
                <w:szCs w:val="20"/>
              </w:rPr>
            </w:pPr>
            <w:r>
              <w:rPr>
                <w:sz w:val="20"/>
                <w:szCs w:val="20"/>
              </w:rPr>
              <w:t xml:space="preserve">2. </w:t>
            </w:r>
            <w:r w:rsidRPr="00A2470C">
              <w:rPr>
                <w:sz w:val="20"/>
                <w:szCs w:val="20"/>
              </w:rPr>
              <w:t>značka podľa § 24 nie je umiestnená na určenom výrobku,</w:t>
            </w:r>
          </w:p>
          <w:p w14:paraId="4AE151EE" w14:textId="77777777" w:rsidR="00B315D0" w:rsidRPr="00A2470C" w:rsidRDefault="00B315D0" w:rsidP="00B315D0">
            <w:pPr>
              <w:spacing w:line="283" w:lineRule="exact"/>
              <w:rPr>
                <w:sz w:val="20"/>
                <w:szCs w:val="20"/>
              </w:rPr>
            </w:pPr>
            <w:r>
              <w:rPr>
                <w:sz w:val="20"/>
                <w:szCs w:val="20"/>
              </w:rPr>
              <w:t xml:space="preserve">3. </w:t>
            </w:r>
            <w:r w:rsidRPr="00A2470C">
              <w:rPr>
                <w:sz w:val="20"/>
                <w:szCs w:val="20"/>
              </w:rPr>
              <w:t xml:space="preserve">výrobok, ktorý nie je určeným výrobkom podľa § 4 ods. 1, je označený značkou podľa § 24 alebo </w:t>
            </w:r>
            <w:r w:rsidRPr="00A2470C">
              <w:rPr>
                <w:sz w:val="20"/>
                <w:szCs w:val="20"/>
              </w:rPr>
              <w:lastRenderedPageBreak/>
              <w:t>označenie CE je umiestnené v rozpore s § 25 ods. 6,</w:t>
            </w:r>
          </w:p>
          <w:p w14:paraId="411104DB" w14:textId="77777777" w:rsidR="00B315D0" w:rsidRPr="00A2470C" w:rsidRDefault="00B315D0" w:rsidP="00B315D0">
            <w:pPr>
              <w:spacing w:line="283" w:lineRule="exact"/>
              <w:rPr>
                <w:sz w:val="20"/>
                <w:szCs w:val="20"/>
              </w:rPr>
            </w:pPr>
            <w:r>
              <w:rPr>
                <w:sz w:val="20"/>
                <w:szCs w:val="20"/>
              </w:rPr>
              <w:t xml:space="preserve">4. </w:t>
            </w:r>
            <w:r w:rsidRPr="00A2470C">
              <w:rPr>
                <w:sz w:val="20"/>
                <w:szCs w:val="20"/>
              </w:rPr>
              <w:t>identifikačné číslo notifikovanej osoby, ktorá je zapojená do fázy posudzovania výroby, je umiestnené v rozpore s § 25 alebo nie je umiestnené,</w:t>
            </w:r>
          </w:p>
          <w:p w14:paraId="44F426E4" w14:textId="77777777" w:rsidR="00B315D0" w:rsidRPr="00A2470C" w:rsidRDefault="00B315D0" w:rsidP="00B315D0">
            <w:pPr>
              <w:spacing w:line="283" w:lineRule="exact"/>
              <w:rPr>
                <w:sz w:val="20"/>
                <w:szCs w:val="20"/>
              </w:rPr>
            </w:pPr>
            <w:r>
              <w:rPr>
                <w:sz w:val="20"/>
                <w:szCs w:val="20"/>
              </w:rPr>
              <w:t xml:space="preserve">5. </w:t>
            </w:r>
            <w:r w:rsidRPr="00A2470C">
              <w:rPr>
                <w:sz w:val="20"/>
                <w:szCs w:val="20"/>
              </w:rPr>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6584D0CB" w14:textId="77777777" w:rsidR="00B315D0" w:rsidRPr="00A2470C" w:rsidRDefault="00B315D0" w:rsidP="00B315D0">
            <w:pPr>
              <w:spacing w:line="283" w:lineRule="exact"/>
              <w:rPr>
                <w:sz w:val="20"/>
                <w:szCs w:val="20"/>
              </w:rPr>
            </w:pPr>
            <w:r>
              <w:rPr>
                <w:sz w:val="20"/>
                <w:szCs w:val="20"/>
              </w:rPr>
              <w:t xml:space="preserve">6. </w:t>
            </w:r>
            <w:r w:rsidRPr="00A2470C">
              <w:rPr>
                <w:sz w:val="20"/>
                <w:szCs w:val="20"/>
              </w:rPr>
              <w:t>dokumentácia podľa písmena b) nie je orgánu dohľadu nad určenými výrobkami predložená alebo je neúplná alebo nie je v súlade s technickým predpisom z oblasti posudzovania zhody,</w:t>
            </w:r>
          </w:p>
          <w:p w14:paraId="334ADF07" w14:textId="77777777" w:rsidR="00B315D0" w:rsidRPr="00A2470C" w:rsidRDefault="00B315D0" w:rsidP="00B315D0">
            <w:pPr>
              <w:spacing w:line="283" w:lineRule="exact"/>
              <w:rPr>
                <w:sz w:val="20"/>
                <w:szCs w:val="20"/>
              </w:rPr>
            </w:pPr>
            <w:r>
              <w:rPr>
                <w:sz w:val="20"/>
                <w:szCs w:val="20"/>
              </w:rPr>
              <w:t xml:space="preserve">7. </w:t>
            </w:r>
            <w:r w:rsidRPr="00A2470C">
              <w:rPr>
                <w:sz w:val="20"/>
                <w:szCs w:val="20"/>
              </w:rPr>
              <w:t>informácie podľa § 5 ods. 1 písm. k) alebo § 7 ods. 2 písm. a) chýbajú, sú nesprávne alebo neúplné, alebo</w:t>
            </w:r>
          </w:p>
          <w:p w14:paraId="5A5ADCDE" w14:textId="77777777" w:rsidR="00B315D0" w:rsidRPr="00A2470C" w:rsidRDefault="00B315D0" w:rsidP="00B315D0">
            <w:pPr>
              <w:spacing w:line="283" w:lineRule="exact"/>
              <w:rPr>
                <w:sz w:val="20"/>
                <w:szCs w:val="20"/>
              </w:rPr>
            </w:pPr>
            <w:r>
              <w:rPr>
                <w:sz w:val="20"/>
                <w:szCs w:val="20"/>
              </w:rPr>
              <w:t xml:space="preserve">8. </w:t>
            </w:r>
            <w:r w:rsidRPr="00A2470C">
              <w:rPr>
                <w:sz w:val="20"/>
                <w:szCs w:val="20"/>
              </w:rPr>
              <w:t>iná administratívna požiadavka podľa § 5 alebo § 7 nie je splnená.</w:t>
            </w:r>
          </w:p>
          <w:p w14:paraId="6AD81BDE" w14:textId="77777777" w:rsidR="00B315D0" w:rsidRPr="00A2470C" w:rsidRDefault="00B315D0" w:rsidP="00B315D0">
            <w:pPr>
              <w:spacing w:line="283" w:lineRule="exact"/>
              <w:rPr>
                <w:sz w:val="20"/>
                <w:szCs w:val="20"/>
              </w:rPr>
            </w:pPr>
            <w:r>
              <w:rPr>
                <w:sz w:val="20"/>
                <w:szCs w:val="20"/>
              </w:rPr>
              <w:t xml:space="preserve">i) </w:t>
            </w:r>
            <w:r w:rsidRPr="00A2470C">
              <w:rPr>
                <w:sz w:val="20"/>
                <w:szCs w:val="20"/>
              </w:rPr>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7FB21113" w14:textId="77777777" w:rsidR="00B315D0" w:rsidRPr="00A2470C" w:rsidRDefault="00B315D0" w:rsidP="00B315D0">
            <w:pPr>
              <w:spacing w:line="283" w:lineRule="exact"/>
              <w:rPr>
                <w:sz w:val="20"/>
                <w:szCs w:val="20"/>
              </w:rPr>
            </w:pPr>
            <w:r>
              <w:rPr>
                <w:sz w:val="20"/>
                <w:szCs w:val="20"/>
              </w:rPr>
              <w:t xml:space="preserve">j) </w:t>
            </w:r>
            <w:r w:rsidRPr="00A2470C">
              <w:rPr>
                <w:sz w:val="20"/>
                <w:szCs w:val="20"/>
              </w:rPr>
              <w:t xml:space="preserve">uložiť hospodárskemu subjektu, ktorý poruší povinnosť podľa tohto zákona alebo technického predpisu z oblasti posudzovania zhody, povinnosť na svoje náklady účinným spôsobom bezodkladne informovať o zistených rizikách, ktoré sa týkajú </w:t>
            </w:r>
            <w:r w:rsidRPr="00A2470C">
              <w:rPr>
                <w:sz w:val="20"/>
                <w:szCs w:val="20"/>
              </w:rPr>
              <w:lastRenderedPageBreak/>
              <w:t xml:space="preserve">určeného výrobku, osoby, ktoré môžu byť použitím určeného výrobku vystavené zistenému riziku, </w:t>
            </w:r>
          </w:p>
          <w:p w14:paraId="6D4608CD" w14:textId="77777777" w:rsidR="00B315D0" w:rsidRPr="00A2470C" w:rsidRDefault="00B315D0" w:rsidP="00B315D0">
            <w:pPr>
              <w:spacing w:line="283" w:lineRule="exact"/>
              <w:rPr>
                <w:sz w:val="20"/>
                <w:szCs w:val="20"/>
              </w:rPr>
            </w:pPr>
            <w:r>
              <w:rPr>
                <w:sz w:val="20"/>
                <w:szCs w:val="20"/>
              </w:rPr>
              <w:t xml:space="preserve">k) </w:t>
            </w:r>
            <w:r w:rsidRPr="00A2470C">
              <w:rPr>
                <w:sz w:val="20"/>
                <w:szCs w:val="20"/>
              </w:rPr>
              <w:t>ukladať opatrenia podľa písmen c) až h) priamo pri výkone kontroly,</w:t>
            </w:r>
          </w:p>
          <w:p w14:paraId="32CC86E7" w14:textId="77777777" w:rsidR="00B315D0" w:rsidRPr="00A2470C" w:rsidRDefault="00B315D0" w:rsidP="00B315D0">
            <w:pPr>
              <w:spacing w:line="283" w:lineRule="exact"/>
              <w:rPr>
                <w:sz w:val="20"/>
                <w:szCs w:val="20"/>
              </w:rPr>
            </w:pPr>
            <w:r>
              <w:rPr>
                <w:sz w:val="20"/>
                <w:szCs w:val="20"/>
              </w:rPr>
              <w:t xml:space="preserve">l) </w:t>
            </w:r>
            <w:r w:rsidRPr="00A2470C">
              <w:rPr>
                <w:sz w:val="20"/>
                <w:szCs w:val="20"/>
              </w:rPr>
              <w:t>kontrolovať plnenie nápravných opatrení a opatrení uložených podľa písmen c) až j),</w:t>
            </w:r>
          </w:p>
          <w:p w14:paraId="6B600B15" w14:textId="77777777" w:rsidR="00B315D0" w:rsidRPr="00A2470C" w:rsidRDefault="00B315D0" w:rsidP="00B315D0">
            <w:pPr>
              <w:spacing w:line="283" w:lineRule="exact"/>
              <w:rPr>
                <w:sz w:val="20"/>
                <w:szCs w:val="20"/>
              </w:rPr>
            </w:pPr>
            <w:r>
              <w:rPr>
                <w:sz w:val="20"/>
                <w:szCs w:val="20"/>
              </w:rPr>
              <w:t xml:space="preserve">m) </w:t>
            </w:r>
            <w:r w:rsidRPr="00A2470C">
              <w:rPr>
                <w:sz w:val="20"/>
                <w:szCs w:val="20"/>
              </w:rPr>
              <w:t>uložiť pokutu podľa § 28 tomu, kto poruší povinnosť podľa § 5 až 9a alebo povinnosť hospodárskeho subjektu uvedenú v technickom predpise z oblasti posudzovania zhody, a to aj popri opatreniach podľa písmen c) až j).</w:t>
            </w:r>
          </w:p>
          <w:p w14:paraId="5E960330" w14:textId="77777777" w:rsidR="00B315D0" w:rsidRPr="00A2470C" w:rsidRDefault="00B315D0" w:rsidP="00B315D0">
            <w:pPr>
              <w:spacing w:line="283" w:lineRule="exact"/>
              <w:rPr>
                <w:sz w:val="20"/>
                <w:szCs w:val="20"/>
              </w:rPr>
            </w:pPr>
            <w:r w:rsidRPr="00A2470C">
              <w:rPr>
                <w:sz w:val="20"/>
                <w:szCs w:val="20"/>
              </w:rPr>
              <w:t>(2) Orgán dohľadu nad určeným</w:t>
            </w:r>
            <w:r w:rsidR="00033805">
              <w:rPr>
                <w:sz w:val="20"/>
                <w:szCs w:val="20"/>
              </w:rPr>
              <w:t>i</w:t>
            </w:r>
            <w:r w:rsidRPr="00A2470C">
              <w:rPr>
                <w:sz w:val="20"/>
                <w:szCs w:val="20"/>
              </w:rPr>
              <w:t xml:space="preserve"> výrobk</w:t>
            </w:r>
            <w:r w:rsidR="00033805">
              <w:rPr>
                <w:sz w:val="20"/>
                <w:szCs w:val="20"/>
              </w:rPr>
              <w:t>a</w:t>
            </w:r>
            <w:r w:rsidRPr="00A2470C">
              <w:rPr>
                <w:sz w:val="20"/>
                <w:szCs w:val="20"/>
              </w:rPr>
              <w:t>m</w:t>
            </w:r>
            <w:r w:rsidR="00033805">
              <w:rPr>
                <w:sz w:val="20"/>
                <w:szCs w:val="20"/>
              </w:rPr>
              <w:t>i</w:t>
            </w:r>
            <w:r w:rsidRPr="00A2470C">
              <w:rPr>
                <w:sz w:val="20"/>
                <w:szCs w:val="20"/>
              </w:rPr>
              <w:t xml:space="preserve"> je pri výkone dohľadu povinný vykonávať činnosti podľa osobitného predpisu.6</w:t>
            </w:r>
            <w:r>
              <w:rPr>
                <w:sz w:val="20"/>
                <w:szCs w:val="20"/>
              </w:rPr>
              <w:t>6a</w:t>
            </w:r>
            <w:r w:rsidRPr="00A2470C">
              <w:rPr>
                <w:sz w:val="20"/>
                <w:szCs w:val="20"/>
              </w:rPr>
              <w:t>)</w:t>
            </w:r>
          </w:p>
          <w:p w14:paraId="3C052B45" w14:textId="77777777" w:rsidR="00B315D0" w:rsidRPr="00A2470C" w:rsidRDefault="00B315D0" w:rsidP="00B315D0">
            <w:pPr>
              <w:spacing w:line="283" w:lineRule="exact"/>
              <w:rPr>
                <w:sz w:val="20"/>
                <w:szCs w:val="20"/>
              </w:rPr>
            </w:pPr>
            <w:r w:rsidRPr="00A2470C">
              <w:rPr>
                <w:sz w:val="20"/>
                <w:szCs w:val="20"/>
              </w:rPr>
              <w:t>(3) Ak hospodársky subjekt s uloženými opatreniami podľa odseku 1 nesúhlasí, môže proti nim podať do troch dní odo dňa ich uloženia písomné námietky, ktoré nemajú odkladný účinok. O námietkach rozhodne orgán dohľadu nad určenými výrobkami do piatich dní od ich doručenia; proti rozhodnutiu o námietkach nie je prípustný opravný prostriedok.</w:t>
            </w:r>
          </w:p>
          <w:p w14:paraId="2D59BFF2" w14:textId="77777777" w:rsidR="00B315D0" w:rsidRPr="00A2470C" w:rsidRDefault="00B315D0" w:rsidP="00B315D0">
            <w:pPr>
              <w:spacing w:line="283" w:lineRule="exact"/>
              <w:rPr>
                <w:sz w:val="20"/>
                <w:szCs w:val="20"/>
              </w:rPr>
            </w:pPr>
            <w:r w:rsidRPr="00A2470C">
              <w:rPr>
                <w:sz w:val="20"/>
                <w:szCs w:val="20"/>
              </w:rPr>
              <w:t>(4) Hospodársky subjekt je povinný</w:t>
            </w:r>
          </w:p>
          <w:p w14:paraId="6725847F" w14:textId="77777777" w:rsidR="00B315D0" w:rsidRPr="00A2470C" w:rsidRDefault="00B315D0" w:rsidP="00B315D0">
            <w:pPr>
              <w:spacing w:line="283" w:lineRule="exact"/>
              <w:rPr>
                <w:sz w:val="20"/>
                <w:szCs w:val="20"/>
              </w:rPr>
            </w:pPr>
            <w:r>
              <w:rPr>
                <w:sz w:val="20"/>
                <w:szCs w:val="20"/>
              </w:rPr>
              <w:t xml:space="preserve">a) </w:t>
            </w:r>
            <w:r w:rsidRPr="00A2470C">
              <w:rPr>
                <w:sz w:val="20"/>
                <w:szCs w:val="20"/>
              </w:rPr>
              <w:t>umožniť výkon činnosti orgánu dohľadu nad určenými výrobkami na čas nevyhnutný na vykonanie dohľadu,</w:t>
            </w:r>
          </w:p>
          <w:p w14:paraId="2558F752" w14:textId="77777777" w:rsidR="00B315D0" w:rsidRPr="00A2470C" w:rsidRDefault="00B315D0" w:rsidP="00B315D0">
            <w:pPr>
              <w:spacing w:line="283" w:lineRule="exact"/>
              <w:rPr>
                <w:sz w:val="20"/>
                <w:szCs w:val="20"/>
              </w:rPr>
            </w:pPr>
            <w:r>
              <w:rPr>
                <w:sz w:val="20"/>
                <w:szCs w:val="20"/>
              </w:rPr>
              <w:t xml:space="preserve">b) </w:t>
            </w:r>
            <w:r w:rsidRPr="00A2470C">
              <w:rPr>
                <w:sz w:val="20"/>
                <w:szCs w:val="20"/>
              </w:rPr>
              <w:t>poskytnúť orgánu dohľadu nad určenými výrobkami súčinnosť pri výkone dohľadu,</w:t>
            </w:r>
          </w:p>
          <w:p w14:paraId="6114CFF1" w14:textId="77777777" w:rsidR="00B315D0" w:rsidRPr="00A2470C" w:rsidRDefault="00B315D0" w:rsidP="00B315D0">
            <w:pPr>
              <w:spacing w:line="283" w:lineRule="exact"/>
              <w:rPr>
                <w:sz w:val="20"/>
                <w:szCs w:val="20"/>
              </w:rPr>
            </w:pPr>
            <w:r>
              <w:rPr>
                <w:sz w:val="20"/>
                <w:szCs w:val="20"/>
              </w:rPr>
              <w:lastRenderedPageBreak/>
              <w:t xml:space="preserve">c) </w:t>
            </w:r>
            <w:r w:rsidRPr="00A2470C">
              <w:rPr>
                <w:sz w:val="20"/>
                <w:szCs w:val="20"/>
              </w:rPr>
              <w:t>umožniť orgánu dohľadu nad určenými výrobkami prístup k</w:t>
            </w:r>
          </w:p>
          <w:p w14:paraId="767A3181" w14:textId="77777777" w:rsidR="00B315D0" w:rsidRPr="00A2470C" w:rsidRDefault="00B315D0" w:rsidP="00B315D0">
            <w:pPr>
              <w:spacing w:line="283" w:lineRule="exact"/>
              <w:rPr>
                <w:sz w:val="20"/>
                <w:szCs w:val="20"/>
              </w:rPr>
            </w:pPr>
            <w:r>
              <w:rPr>
                <w:sz w:val="20"/>
                <w:szCs w:val="20"/>
              </w:rPr>
              <w:t xml:space="preserve">1. </w:t>
            </w:r>
            <w:r w:rsidRPr="00A2470C">
              <w:rPr>
                <w:sz w:val="20"/>
                <w:szCs w:val="20"/>
              </w:rPr>
              <w:t>určeným výrobkom,</w:t>
            </w:r>
          </w:p>
          <w:p w14:paraId="48CA23B7" w14:textId="77777777" w:rsidR="00B315D0" w:rsidRPr="00A2470C" w:rsidRDefault="00B315D0" w:rsidP="00B315D0">
            <w:pPr>
              <w:spacing w:line="283" w:lineRule="exact"/>
              <w:rPr>
                <w:sz w:val="20"/>
                <w:szCs w:val="20"/>
              </w:rPr>
            </w:pPr>
            <w:r>
              <w:rPr>
                <w:sz w:val="20"/>
                <w:szCs w:val="20"/>
              </w:rPr>
              <w:t xml:space="preserve">2. </w:t>
            </w:r>
            <w:r w:rsidRPr="00A2470C">
              <w:rPr>
                <w:sz w:val="20"/>
                <w:szCs w:val="20"/>
              </w:rPr>
              <w:t>sprievodnej dokumentácii určeného výrobku,</w:t>
            </w:r>
          </w:p>
          <w:p w14:paraId="0DC8F515" w14:textId="77777777" w:rsidR="00B315D0" w:rsidRPr="00A2470C" w:rsidRDefault="00B315D0" w:rsidP="00B315D0">
            <w:pPr>
              <w:spacing w:line="283" w:lineRule="exact"/>
              <w:rPr>
                <w:sz w:val="20"/>
                <w:szCs w:val="20"/>
              </w:rPr>
            </w:pPr>
            <w:r>
              <w:rPr>
                <w:sz w:val="20"/>
                <w:szCs w:val="20"/>
              </w:rPr>
              <w:t xml:space="preserve">3. </w:t>
            </w:r>
            <w:r w:rsidRPr="00A2470C">
              <w:rPr>
                <w:sz w:val="20"/>
                <w:szCs w:val="20"/>
              </w:rPr>
              <w:t>technickej dokumentácii a</w:t>
            </w:r>
          </w:p>
          <w:p w14:paraId="716ED2AF" w14:textId="77777777" w:rsidR="00B315D0" w:rsidRPr="00A2470C" w:rsidRDefault="00B315D0" w:rsidP="00B315D0">
            <w:pPr>
              <w:spacing w:line="283" w:lineRule="exact"/>
              <w:rPr>
                <w:sz w:val="20"/>
                <w:szCs w:val="20"/>
              </w:rPr>
            </w:pPr>
            <w:r>
              <w:rPr>
                <w:sz w:val="20"/>
                <w:szCs w:val="20"/>
              </w:rPr>
              <w:t xml:space="preserve">4. </w:t>
            </w:r>
            <w:r w:rsidRPr="00A2470C">
              <w:rPr>
                <w:sz w:val="20"/>
                <w:szCs w:val="20"/>
              </w:rPr>
              <w:t>iným dokumentom potrebným na výkon dohľadu,</w:t>
            </w:r>
          </w:p>
          <w:p w14:paraId="43957C49" w14:textId="77777777" w:rsidR="00B315D0" w:rsidRPr="00A2470C" w:rsidRDefault="00B315D0" w:rsidP="00B315D0">
            <w:pPr>
              <w:spacing w:line="283" w:lineRule="exact"/>
              <w:rPr>
                <w:sz w:val="20"/>
                <w:szCs w:val="20"/>
              </w:rPr>
            </w:pPr>
            <w:r>
              <w:rPr>
                <w:sz w:val="20"/>
                <w:szCs w:val="20"/>
              </w:rPr>
              <w:t xml:space="preserve">d) </w:t>
            </w:r>
            <w:r w:rsidRPr="00A2470C">
              <w:rPr>
                <w:sz w:val="20"/>
                <w:szCs w:val="20"/>
              </w:rPr>
              <w:t>poskytnúť na základe žiadosti orgánu dohľadu nad určenými výrobkami kópie dokumentov, ktoré sa týkajú určených výrobkov v listinnej podobe alebo v elektronickej podobe,</w:t>
            </w:r>
          </w:p>
          <w:p w14:paraId="58CDC7F9" w14:textId="77777777" w:rsidR="00B315D0" w:rsidRPr="00A2470C" w:rsidRDefault="00B315D0" w:rsidP="00B315D0">
            <w:pPr>
              <w:spacing w:line="283" w:lineRule="exact"/>
              <w:rPr>
                <w:sz w:val="20"/>
                <w:szCs w:val="20"/>
              </w:rPr>
            </w:pPr>
            <w:r>
              <w:rPr>
                <w:sz w:val="20"/>
                <w:szCs w:val="20"/>
              </w:rPr>
              <w:t xml:space="preserve">e) </w:t>
            </w:r>
            <w:r w:rsidRPr="00A2470C">
              <w:rPr>
                <w:sz w:val="20"/>
                <w:szCs w:val="20"/>
              </w:rPr>
              <w:t>poskytnúť orgánu dohľadu nad určenými výrobkami informácie, ktoré sa týkajú pôvodu určených výrobkov, ktoré sprístupnil na trhu,</w:t>
            </w:r>
          </w:p>
          <w:p w14:paraId="697D71EC" w14:textId="77777777" w:rsidR="00B315D0" w:rsidRPr="00A2470C" w:rsidRDefault="00B315D0" w:rsidP="00B315D0">
            <w:pPr>
              <w:spacing w:line="283" w:lineRule="exact"/>
              <w:rPr>
                <w:sz w:val="20"/>
                <w:szCs w:val="20"/>
              </w:rPr>
            </w:pPr>
            <w:r>
              <w:rPr>
                <w:sz w:val="20"/>
                <w:szCs w:val="20"/>
              </w:rPr>
              <w:t xml:space="preserve">f) </w:t>
            </w:r>
            <w:r w:rsidRPr="00A2470C">
              <w:rPr>
                <w:sz w:val="20"/>
                <w:szCs w:val="20"/>
              </w:rPr>
              <w:t>prijať nápravné opatrenia vo vzťahu k určeným výrobkom, ktoré sprístupnil na trhu, na základe opatrení uložených orgánom</w:t>
            </w:r>
            <w:r w:rsidR="00033805">
              <w:rPr>
                <w:sz w:val="20"/>
                <w:szCs w:val="20"/>
              </w:rPr>
              <w:t xml:space="preserve"> dohľadu nad určenými výrobkami,</w:t>
            </w:r>
          </w:p>
          <w:p w14:paraId="0C885C1B" w14:textId="77777777" w:rsidR="00B315D0" w:rsidRPr="00A2470C" w:rsidRDefault="00B315D0" w:rsidP="00B315D0">
            <w:pPr>
              <w:spacing w:line="283" w:lineRule="exact"/>
              <w:rPr>
                <w:sz w:val="20"/>
                <w:szCs w:val="20"/>
              </w:rPr>
            </w:pPr>
            <w:r>
              <w:rPr>
                <w:sz w:val="20"/>
                <w:szCs w:val="20"/>
              </w:rPr>
              <w:t xml:space="preserve">g) </w:t>
            </w:r>
            <w:r w:rsidRPr="00A2470C">
              <w:rPr>
                <w:sz w:val="20"/>
                <w:szCs w:val="20"/>
              </w:rPr>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033805">
              <w:rPr>
                <w:sz w:val="20"/>
                <w:szCs w:val="20"/>
              </w:rPr>
              <w:t>,</w:t>
            </w:r>
            <w:r w:rsidRPr="00A2470C">
              <w:rPr>
                <w:sz w:val="20"/>
                <w:szCs w:val="20"/>
              </w:rPr>
              <w:t xml:space="preserve"> a ďalšie náklady, ktoré vzniknú orgánu dohľadu nad určeným</w:t>
            </w:r>
            <w:r w:rsidR="00033805">
              <w:rPr>
                <w:sz w:val="20"/>
                <w:szCs w:val="20"/>
              </w:rPr>
              <w:t>i</w:t>
            </w:r>
            <w:r w:rsidRPr="00A2470C">
              <w:rPr>
                <w:sz w:val="20"/>
                <w:szCs w:val="20"/>
              </w:rPr>
              <w:t xml:space="preserve"> výrobk</w:t>
            </w:r>
            <w:r w:rsidR="00033805">
              <w:rPr>
                <w:sz w:val="20"/>
                <w:szCs w:val="20"/>
              </w:rPr>
              <w:t>a</w:t>
            </w:r>
            <w:r w:rsidRPr="00A2470C">
              <w:rPr>
                <w:sz w:val="20"/>
                <w:szCs w:val="20"/>
              </w:rPr>
              <w:t>m</w:t>
            </w:r>
            <w:r w:rsidR="00033805">
              <w:rPr>
                <w:sz w:val="20"/>
                <w:szCs w:val="20"/>
              </w:rPr>
              <w:t>i</w:t>
            </w:r>
            <w:r w:rsidRPr="00A2470C">
              <w:rPr>
                <w:sz w:val="20"/>
                <w:szCs w:val="20"/>
              </w:rPr>
              <w:t xml:space="preserve"> pri dokazovaní tohto stavu, ak sa preukáže, že určený výrobok sprístupnený na trhu nie je v zhode so základnou </w:t>
            </w:r>
            <w:r w:rsidRPr="00A2470C">
              <w:rPr>
                <w:sz w:val="20"/>
                <w:szCs w:val="20"/>
              </w:rPr>
              <w:lastRenderedPageBreak/>
              <w:t>požiadavkou alebo s požiadavkou ustanovenou týmto zákonom alebo technickým predpisom z oblasti posudzovania zhody; náklady súvisiace s prijatým opatrením znáša ten, komu je toto opatrenie uložené.</w:t>
            </w:r>
          </w:p>
          <w:p w14:paraId="66422477" w14:textId="77777777" w:rsidR="00B315D0" w:rsidRPr="00A2470C" w:rsidRDefault="00B315D0" w:rsidP="00B315D0">
            <w:pPr>
              <w:spacing w:line="283" w:lineRule="exact"/>
              <w:rPr>
                <w:sz w:val="20"/>
                <w:szCs w:val="20"/>
              </w:rPr>
            </w:pPr>
            <w:r>
              <w:rPr>
                <w:sz w:val="20"/>
                <w:szCs w:val="20"/>
              </w:rPr>
              <w:t xml:space="preserve">(5) </w:t>
            </w:r>
            <w:r w:rsidRPr="00A2470C">
              <w:rPr>
                <w:sz w:val="20"/>
                <w:szCs w:val="20"/>
              </w:rPr>
              <w:t>Týmto zákonom nie sú dotknuté práva a povinnosti orgánu dohľadu nad určenými výrobkami, ktoré mu vyplývajú z osobitných predpisov.68)</w:t>
            </w:r>
          </w:p>
          <w:p w14:paraId="127DCCF7" w14:textId="77777777" w:rsidR="00B315D0" w:rsidRPr="00A2470C" w:rsidRDefault="00B315D0" w:rsidP="00B315D0">
            <w:pPr>
              <w:spacing w:line="283" w:lineRule="exact"/>
              <w:rPr>
                <w:sz w:val="20"/>
                <w:szCs w:val="20"/>
              </w:rPr>
            </w:pPr>
            <w:r>
              <w:rPr>
                <w:sz w:val="20"/>
                <w:szCs w:val="20"/>
              </w:rPr>
              <w:t xml:space="preserve">(6) </w:t>
            </w:r>
            <w:r w:rsidRPr="00A2470C">
              <w:rPr>
                <w:sz w:val="20"/>
                <w:szCs w:val="20"/>
              </w:rPr>
              <w:t>Orgány dohľadu nad určenými výrobkami sú pri výkone dohľadu povinné si navzájom poskytovať súčinnosť.</w:t>
            </w:r>
          </w:p>
          <w:p w14:paraId="7F2CCA23" w14:textId="77777777" w:rsidR="00B315D0" w:rsidRPr="00A2470C" w:rsidRDefault="00B315D0" w:rsidP="00B315D0">
            <w:pPr>
              <w:spacing w:line="283" w:lineRule="exact"/>
              <w:rPr>
                <w:sz w:val="20"/>
                <w:szCs w:val="20"/>
              </w:rPr>
            </w:pPr>
            <w:r>
              <w:rPr>
                <w:sz w:val="20"/>
                <w:szCs w:val="20"/>
              </w:rPr>
              <w:t xml:space="preserve">(7) </w:t>
            </w:r>
            <w:r w:rsidRPr="00A2470C">
              <w:rPr>
                <w:sz w:val="20"/>
                <w:szCs w:val="20"/>
              </w:rPr>
              <w:t>Ak technický predpis z oblasti posudzovania zhody ustanovuje iný postup výkonu dohľadu a iné alebo ďalšie postupy, orgán dohľadu nad určenými výrobkami postupuje podľa osobitných predpisov.69)</w:t>
            </w:r>
          </w:p>
          <w:p w14:paraId="74539992" w14:textId="77777777" w:rsidR="00B315D0" w:rsidRPr="00A2470C" w:rsidRDefault="00B315D0" w:rsidP="00B315D0">
            <w:pPr>
              <w:spacing w:line="283" w:lineRule="exact"/>
              <w:rPr>
                <w:sz w:val="20"/>
                <w:szCs w:val="20"/>
              </w:rPr>
            </w:pPr>
            <w:r w:rsidRPr="00A2470C">
              <w:rPr>
                <w:sz w:val="20"/>
                <w:szCs w:val="20"/>
              </w:rPr>
              <w:t>(8)</w:t>
            </w:r>
            <w:r>
              <w:rPr>
                <w:sz w:val="20"/>
                <w:szCs w:val="20"/>
              </w:rPr>
              <w:t xml:space="preserve"> </w:t>
            </w:r>
            <w:r w:rsidRPr="00A2470C">
              <w:rPr>
                <w:sz w:val="20"/>
                <w:szCs w:val="20"/>
              </w:rPr>
              <w:t>Pri výkone dohľadu pred prepustením dovážaného určeného výrobku do navrhovaného colného režimu orgán dohľadu nad určenými výrobkami spolupracuje s colným orgánom.69a)</w:t>
            </w:r>
          </w:p>
          <w:p w14:paraId="463775CB" w14:textId="77777777" w:rsidR="00B315D0" w:rsidRPr="00A2470C" w:rsidRDefault="00B315D0" w:rsidP="00B315D0">
            <w:pPr>
              <w:spacing w:line="283" w:lineRule="exact"/>
              <w:rPr>
                <w:sz w:val="20"/>
                <w:szCs w:val="20"/>
              </w:rPr>
            </w:pPr>
            <w:r w:rsidRPr="00A2470C">
              <w:rPr>
                <w:sz w:val="20"/>
                <w:szCs w:val="20"/>
              </w:rPr>
              <w:t>Poznámky pod čiarou k odkazom 64 až 69b znejú:</w:t>
            </w:r>
          </w:p>
          <w:p w14:paraId="58AEBB0C" w14:textId="77777777" w:rsidR="00B315D0" w:rsidRPr="00A2470C" w:rsidRDefault="00B315D0" w:rsidP="00B315D0">
            <w:pPr>
              <w:spacing w:line="283" w:lineRule="exact"/>
              <w:rPr>
                <w:sz w:val="20"/>
                <w:szCs w:val="20"/>
              </w:rPr>
            </w:pPr>
            <w:r w:rsidRPr="00A2470C">
              <w:rPr>
                <w:sz w:val="20"/>
                <w:szCs w:val="20"/>
              </w:rPr>
              <w:t>„64) Čl. 11, 14 až 20, 25, 26 a 28 nariadenia (EÚ) 2019/1020.</w:t>
            </w:r>
          </w:p>
          <w:p w14:paraId="424A8E15" w14:textId="77777777" w:rsidR="00B315D0" w:rsidRPr="00A2470C" w:rsidRDefault="00B315D0" w:rsidP="00B315D0">
            <w:pPr>
              <w:spacing w:line="283" w:lineRule="exact"/>
              <w:rPr>
                <w:sz w:val="20"/>
                <w:szCs w:val="20"/>
              </w:rPr>
            </w:pPr>
            <w:r>
              <w:rPr>
                <w:sz w:val="20"/>
                <w:szCs w:val="20"/>
              </w:rPr>
              <w:t xml:space="preserve">65) </w:t>
            </w:r>
            <w:r w:rsidRPr="00A2470C">
              <w:rPr>
                <w:sz w:val="20"/>
                <w:szCs w:val="20"/>
              </w:rPr>
              <w:t xml:space="preserve">Čl. 16 ods. 1 až 3 nariadenia (EÚ) 2019/1020. </w:t>
            </w:r>
          </w:p>
          <w:p w14:paraId="4139837C" w14:textId="77777777" w:rsidR="00B315D0" w:rsidRDefault="00B315D0" w:rsidP="00B315D0">
            <w:pPr>
              <w:spacing w:line="283" w:lineRule="exact"/>
              <w:rPr>
                <w:sz w:val="20"/>
                <w:szCs w:val="20"/>
              </w:rPr>
            </w:pPr>
            <w:r w:rsidRPr="00A2470C">
              <w:rPr>
                <w:sz w:val="20"/>
                <w:szCs w:val="20"/>
              </w:rPr>
              <w:t>66)</w:t>
            </w:r>
            <w:r>
              <w:rPr>
                <w:sz w:val="20"/>
                <w:szCs w:val="20"/>
              </w:rPr>
              <w:t xml:space="preserve"> </w:t>
            </w:r>
            <w:r w:rsidRPr="00A2470C">
              <w:rPr>
                <w:sz w:val="20"/>
                <w:szCs w:val="20"/>
              </w:rPr>
              <w:t>Čl. 16 ods. 3 písm. e) a g) nariadenia (EÚ) 2019/1020.</w:t>
            </w:r>
          </w:p>
          <w:p w14:paraId="56760D4E" w14:textId="77777777" w:rsidR="00B315D0" w:rsidRDefault="00B315D0" w:rsidP="00B315D0">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09E93A56" w14:textId="77777777" w:rsidR="00B315D0" w:rsidRPr="00A2470C" w:rsidRDefault="00B315D0" w:rsidP="00B315D0">
            <w:pPr>
              <w:spacing w:line="283" w:lineRule="exact"/>
              <w:rPr>
                <w:sz w:val="20"/>
                <w:szCs w:val="20"/>
              </w:rPr>
            </w:pPr>
            <w:r w:rsidRPr="00A2470C">
              <w:rPr>
                <w:sz w:val="20"/>
                <w:szCs w:val="20"/>
              </w:rPr>
              <w:t>67) Čl. 15 nariadenia (EÚ) 2019/1020.</w:t>
            </w:r>
          </w:p>
          <w:p w14:paraId="536FB647" w14:textId="77777777" w:rsidR="00B315D0" w:rsidRPr="00A2470C" w:rsidRDefault="00B315D0" w:rsidP="00B315D0">
            <w:pPr>
              <w:spacing w:line="283" w:lineRule="exact"/>
              <w:rPr>
                <w:sz w:val="20"/>
                <w:szCs w:val="20"/>
              </w:rPr>
            </w:pPr>
            <w:r w:rsidRPr="00A2470C">
              <w:rPr>
                <w:sz w:val="20"/>
                <w:szCs w:val="20"/>
              </w:rPr>
              <w:lastRenderedPageBreak/>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Pr>
                <w:sz w:val="20"/>
                <w:szCs w:val="20"/>
              </w:rPr>
              <w:t>2020</w:t>
            </w:r>
            <w:r w:rsidRPr="00A2470C">
              <w:rPr>
                <w:sz w:val="20"/>
                <w:szCs w:val="20"/>
              </w:rPr>
              <w:t xml:space="preserve"> Z. z.</w:t>
            </w:r>
          </w:p>
          <w:p w14:paraId="7FB0B51B" w14:textId="77777777" w:rsidR="00B315D0" w:rsidRPr="00A2470C" w:rsidRDefault="00B315D0" w:rsidP="00B315D0">
            <w:pPr>
              <w:spacing w:line="283" w:lineRule="exact"/>
              <w:rPr>
                <w:sz w:val="20"/>
                <w:szCs w:val="20"/>
              </w:rPr>
            </w:pPr>
            <w:r w:rsidRPr="00A2470C">
              <w:rPr>
                <w:sz w:val="20"/>
                <w:szCs w:val="20"/>
              </w:rPr>
              <w:t>69) Napríklad nariadenie (EÚ) č. 2016/424, nariadenie (EÚ) č. 2016/425, nariadenie (EÚ) č. 2016/426, nariadenie (EÚ) č. 2017/745 v platnom znení, nariadenie (EÚ) č. 2017/746.</w:t>
            </w:r>
          </w:p>
          <w:p w14:paraId="3920BB8E" w14:textId="77777777" w:rsidR="00B315D0" w:rsidRDefault="00B315D0" w:rsidP="00B315D0">
            <w:pPr>
              <w:spacing w:line="283" w:lineRule="exact"/>
              <w:rPr>
                <w:sz w:val="20"/>
                <w:szCs w:val="20"/>
              </w:rPr>
            </w:pPr>
            <w:r w:rsidRPr="00A2470C">
              <w:rPr>
                <w:sz w:val="20"/>
                <w:szCs w:val="20"/>
              </w:rPr>
              <w:t>69a) § 2 písm. g) zákona č. 199/2004 Z. z. Colný zákon a o zmene a doplnení niektorých zákonov v znení neskorších predpisov.</w:t>
            </w:r>
          </w:p>
          <w:p w14:paraId="37C7FC0C" w14:textId="77777777" w:rsidR="00B315D0" w:rsidRDefault="00B315D0" w:rsidP="00B315D0">
            <w:pPr>
              <w:autoSpaceDE w:val="0"/>
              <w:autoSpaceDN w:val="0"/>
              <w:spacing w:before="0"/>
              <w:rPr>
                <w:b/>
                <w:sz w:val="20"/>
                <w:szCs w:val="20"/>
              </w:rPr>
            </w:pPr>
          </w:p>
          <w:p w14:paraId="0E1D1A73" w14:textId="77777777" w:rsidR="00B315D0" w:rsidRPr="00DE2490" w:rsidRDefault="00B315D0" w:rsidP="00B315D0">
            <w:pPr>
              <w:autoSpaceDE w:val="0"/>
              <w:autoSpaceDN w:val="0"/>
              <w:spacing w:before="0"/>
              <w:rPr>
                <w:sz w:val="20"/>
                <w:szCs w:val="20"/>
              </w:rPr>
            </w:pPr>
            <w:r w:rsidRPr="00DE2490">
              <w:rPr>
                <w:sz w:val="20"/>
                <w:szCs w:val="20"/>
              </w:rPr>
              <w:t>§ 29</w:t>
            </w:r>
          </w:p>
          <w:p w14:paraId="0D8C6933" w14:textId="77777777" w:rsidR="00B315D0" w:rsidRPr="00A2470C" w:rsidRDefault="00B315D0" w:rsidP="00B315D0">
            <w:pPr>
              <w:autoSpaceDE w:val="0"/>
              <w:autoSpaceDN w:val="0"/>
              <w:spacing w:before="0"/>
              <w:rPr>
                <w:sz w:val="20"/>
                <w:szCs w:val="20"/>
              </w:rPr>
            </w:pPr>
            <w:r w:rsidRPr="00A2470C">
              <w:rPr>
                <w:b/>
                <w:sz w:val="20"/>
                <w:szCs w:val="20"/>
              </w:rPr>
              <w:t>Informačné povinnosti</w:t>
            </w:r>
          </w:p>
          <w:p w14:paraId="5EAC7E93" w14:textId="77777777" w:rsidR="00B315D0" w:rsidRPr="00A2470C" w:rsidRDefault="00B315D0" w:rsidP="00B315D0">
            <w:pPr>
              <w:autoSpaceDE w:val="0"/>
              <w:autoSpaceDN w:val="0"/>
              <w:spacing w:before="0"/>
              <w:rPr>
                <w:sz w:val="20"/>
                <w:szCs w:val="20"/>
              </w:rPr>
            </w:pPr>
            <w:r>
              <w:rPr>
                <w:sz w:val="20"/>
                <w:szCs w:val="20"/>
              </w:rPr>
              <w:t xml:space="preserve">(1) </w:t>
            </w:r>
            <w:r w:rsidRPr="00A2470C">
              <w:rPr>
                <w:sz w:val="20"/>
                <w:szCs w:val="20"/>
              </w:rPr>
              <w:t>Úrad</w:t>
            </w:r>
          </w:p>
          <w:p w14:paraId="1A80BE52" w14:textId="77777777" w:rsidR="00B315D0" w:rsidRPr="00A2470C" w:rsidRDefault="00B315D0" w:rsidP="00B315D0">
            <w:pPr>
              <w:autoSpaceDE w:val="0"/>
              <w:autoSpaceDN w:val="0"/>
              <w:spacing w:before="0"/>
              <w:rPr>
                <w:sz w:val="20"/>
                <w:szCs w:val="20"/>
              </w:rPr>
            </w:pPr>
            <w:r w:rsidRPr="00A2470C">
              <w:rPr>
                <w:sz w:val="20"/>
                <w:szCs w:val="20"/>
              </w:rPr>
              <w:t>a)</w:t>
            </w:r>
            <w:r>
              <w:rPr>
                <w:sz w:val="20"/>
                <w:szCs w:val="20"/>
              </w:rPr>
              <w:t xml:space="preserve"> </w:t>
            </w:r>
            <w:r w:rsidRPr="00A2470C">
              <w:rPr>
                <w:sz w:val="20"/>
                <w:szCs w:val="20"/>
              </w:rPr>
              <w:t>koordinuje činnosti orgánov dohľadu nad určenými výrobkami a spolupracuje s jednotným úradom pre spoluprácu71) v oblasti výkonu trhového dohľadu nad určenými výrobkami a pri vypracúvaní vnútroštátnej stratégie dohľadu nad trhom71a),</w:t>
            </w:r>
          </w:p>
          <w:p w14:paraId="58121F5D" w14:textId="77777777" w:rsidR="00B315D0" w:rsidRPr="00A2470C" w:rsidRDefault="00B315D0" w:rsidP="00B315D0">
            <w:pPr>
              <w:autoSpaceDE w:val="0"/>
              <w:autoSpaceDN w:val="0"/>
              <w:spacing w:before="0"/>
              <w:rPr>
                <w:sz w:val="20"/>
                <w:szCs w:val="20"/>
              </w:rPr>
            </w:pPr>
            <w:r w:rsidRPr="00A2470C">
              <w:rPr>
                <w:sz w:val="20"/>
                <w:szCs w:val="20"/>
              </w:rPr>
              <w:t>b)</w:t>
            </w:r>
            <w:r>
              <w:rPr>
                <w:sz w:val="20"/>
                <w:szCs w:val="20"/>
              </w:rPr>
              <w:t xml:space="preserve"> </w:t>
            </w:r>
            <w:r w:rsidRPr="00A2470C">
              <w:rPr>
                <w:sz w:val="20"/>
                <w:szCs w:val="20"/>
              </w:rPr>
              <w:t>informuje jednotný úrad pre spoluprácu a verejnosť o orgáne dohľadu nad určenými výrobkami v oblasti jeho pôsobnosti,</w:t>
            </w:r>
          </w:p>
          <w:p w14:paraId="4A4A08E1" w14:textId="77777777" w:rsidR="00B315D0" w:rsidRPr="00A2470C" w:rsidRDefault="00B315D0" w:rsidP="00B315D0">
            <w:pPr>
              <w:autoSpaceDE w:val="0"/>
              <w:autoSpaceDN w:val="0"/>
              <w:spacing w:before="0"/>
              <w:rPr>
                <w:sz w:val="20"/>
                <w:szCs w:val="20"/>
              </w:rPr>
            </w:pPr>
            <w:r w:rsidRPr="00A2470C">
              <w:rPr>
                <w:sz w:val="20"/>
                <w:szCs w:val="20"/>
              </w:rPr>
              <w:t>c)</w:t>
            </w:r>
            <w:r>
              <w:rPr>
                <w:sz w:val="20"/>
                <w:szCs w:val="20"/>
              </w:rPr>
              <w:t xml:space="preserve"> </w:t>
            </w:r>
            <w:r w:rsidRPr="00A2470C">
              <w:rPr>
                <w:sz w:val="20"/>
                <w:szCs w:val="20"/>
              </w:rPr>
              <w:t xml:space="preserve">zverejňuje kontaktné údaje a právomoci orgánu </w:t>
            </w:r>
            <w:r w:rsidRPr="00A2470C">
              <w:rPr>
                <w:sz w:val="20"/>
                <w:szCs w:val="20"/>
              </w:rPr>
              <w:lastRenderedPageBreak/>
              <w:t>dohľadu nad určenými výrobkami podľa písmena b) na svojom webovom sídle,</w:t>
            </w:r>
          </w:p>
          <w:p w14:paraId="15436E44" w14:textId="77777777" w:rsidR="00B315D0" w:rsidRPr="00A2470C" w:rsidRDefault="00B315D0" w:rsidP="00B315D0">
            <w:pPr>
              <w:autoSpaceDE w:val="0"/>
              <w:autoSpaceDN w:val="0"/>
              <w:spacing w:before="0"/>
              <w:rPr>
                <w:sz w:val="20"/>
                <w:szCs w:val="20"/>
              </w:rPr>
            </w:pPr>
            <w:r w:rsidRPr="00A2470C">
              <w:rPr>
                <w:sz w:val="20"/>
                <w:szCs w:val="20"/>
              </w:rPr>
              <w:t>d)</w:t>
            </w:r>
            <w:r>
              <w:rPr>
                <w:sz w:val="20"/>
                <w:szCs w:val="20"/>
              </w:rPr>
              <w:t xml:space="preserve"> </w:t>
            </w:r>
            <w:r w:rsidRPr="00A2470C">
              <w:rPr>
                <w:sz w:val="20"/>
                <w:szCs w:val="20"/>
              </w:rPr>
              <w:t>doručí Komisii informácie o činnosti v oblasti dohľadu nad trhom každoročne pri určenom výrobku podľa osobitného predpisu72) a každé dva roky pri určenom výrobku podľa osobitného predpisu.73)</w:t>
            </w:r>
          </w:p>
          <w:p w14:paraId="56E9E7F7" w14:textId="77777777" w:rsidR="00B315D0" w:rsidRPr="00A2470C" w:rsidRDefault="00B315D0" w:rsidP="00B315D0">
            <w:pPr>
              <w:autoSpaceDE w:val="0"/>
              <w:autoSpaceDN w:val="0"/>
              <w:spacing w:before="0"/>
              <w:rPr>
                <w:sz w:val="20"/>
                <w:szCs w:val="20"/>
              </w:rPr>
            </w:pPr>
            <w:r w:rsidRPr="00A2470C">
              <w:rPr>
                <w:sz w:val="20"/>
                <w:szCs w:val="20"/>
              </w:rPr>
              <w:t>(2)</w:t>
            </w:r>
            <w:r>
              <w:rPr>
                <w:sz w:val="20"/>
                <w:szCs w:val="20"/>
              </w:rPr>
              <w:t xml:space="preserve"> </w:t>
            </w:r>
            <w:r w:rsidRPr="00A2470C">
              <w:rPr>
                <w:sz w:val="20"/>
                <w:szCs w:val="20"/>
              </w:rPr>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w:t>
            </w:r>
            <w:r w:rsidR="00033805">
              <w:rPr>
                <w:sz w:val="20"/>
                <w:szCs w:val="20"/>
              </w:rPr>
              <w:t>4</w:t>
            </w:r>
            <w:r w:rsidRPr="00A2470C">
              <w:rPr>
                <w:sz w:val="20"/>
                <w:szCs w:val="20"/>
              </w:rPr>
              <w:t xml:space="preserve">) ak členský štát alebo Komisia </w:t>
            </w:r>
            <w:r>
              <w:rPr>
                <w:sz w:val="20"/>
                <w:szCs w:val="20"/>
              </w:rPr>
              <w:t>do</w:t>
            </w:r>
            <w:r w:rsidRPr="00A2470C">
              <w:rPr>
                <w:sz w:val="20"/>
                <w:szCs w:val="20"/>
              </w:rPr>
              <w:t xml:space="preserve"> troch mesiacov alebo štyroch mesiacov pri určených výrobkoch podľa osobitného predpisu,7</w:t>
            </w:r>
            <w:r w:rsidR="00033805">
              <w:rPr>
                <w:sz w:val="20"/>
                <w:szCs w:val="20"/>
              </w:rPr>
              <w:t>4</w:t>
            </w:r>
            <w:r w:rsidRPr="00A2470C">
              <w:rPr>
                <w:sz w:val="20"/>
                <w:szCs w:val="20"/>
              </w:rPr>
              <w:t>) odo dňa zverejnenia hlásenia nevznesie námietku proti opatreniu prijatému členským štátom, uvedené opatrenie sa pokladá za opodstatnené.</w:t>
            </w:r>
          </w:p>
          <w:p w14:paraId="6674D096" w14:textId="77777777" w:rsidR="00B315D0" w:rsidRPr="004901EF" w:rsidRDefault="00B315D0" w:rsidP="00B315D0">
            <w:pPr>
              <w:autoSpaceDE w:val="0"/>
              <w:autoSpaceDN w:val="0"/>
              <w:spacing w:before="0"/>
              <w:rPr>
                <w:sz w:val="20"/>
                <w:szCs w:val="20"/>
              </w:rPr>
            </w:pPr>
            <w:r w:rsidRPr="00A2470C">
              <w:rPr>
                <w:sz w:val="20"/>
                <w:szCs w:val="20"/>
              </w:rPr>
              <w:t>(</w:t>
            </w:r>
            <w:r w:rsidRPr="004901EF">
              <w:rPr>
                <w:sz w:val="20"/>
                <w:szCs w:val="20"/>
              </w:rPr>
              <w:t>(3)</w:t>
            </w:r>
            <w:r w:rsidRPr="004901EF">
              <w:rPr>
                <w:sz w:val="20"/>
                <w:szCs w:val="20"/>
              </w:rPr>
              <w:tab/>
              <w:t>Orgán dohľadu nad určenými výrobkami</w:t>
            </w:r>
          </w:p>
          <w:p w14:paraId="2A72ECE0" w14:textId="77777777" w:rsidR="00B315D0" w:rsidRPr="004901EF" w:rsidRDefault="00B315D0" w:rsidP="00B315D0">
            <w:pPr>
              <w:autoSpaceDE w:val="0"/>
              <w:autoSpaceDN w:val="0"/>
              <w:spacing w:before="0"/>
              <w:rPr>
                <w:sz w:val="20"/>
                <w:szCs w:val="20"/>
              </w:rPr>
            </w:pPr>
            <w:r w:rsidRPr="004901EF">
              <w:rPr>
                <w:sz w:val="20"/>
                <w:szCs w:val="20"/>
              </w:rPr>
              <w:t>a)</w:t>
            </w:r>
            <w:r w:rsidRPr="004901EF">
              <w:rPr>
                <w:sz w:val="20"/>
                <w:szCs w:val="20"/>
              </w:rPr>
              <w:tab/>
              <w:t>každoročne predkladá jednotnému úradu pre spoluprácu program pre dohľad nad trhom v rozsahu svojej pôsobnosti podľa § 26 v lehote určenej jednotným úradom pre spoluprácu,</w:t>
            </w:r>
          </w:p>
          <w:p w14:paraId="15F613CF" w14:textId="77777777" w:rsidR="00B315D0" w:rsidRPr="004901EF" w:rsidRDefault="00B315D0" w:rsidP="00B315D0">
            <w:pPr>
              <w:autoSpaceDE w:val="0"/>
              <w:autoSpaceDN w:val="0"/>
              <w:spacing w:before="0"/>
              <w:rPr>
                <w:sz w:val="20"/>
                <w:szCs w:val="20"/>
              </w:rPr>
            </w:pPr>
            <w:r w:rsidRPr="004901EF">
              <w:rPr>
                <w:sz w:val="20"/>
                <w:szCs w:val="20"/>
              </w:rPr>
              <w:t>b)</w:t>
            </w:r>
            <w:r w:rsidRPr="004901EF">
              <w:rPr>
                <w:sz w:val="20"/>
                <w:szCs w:val="20"/>
              </w:rPr>
              <w:tab/>
              <w:t>spolupracuje s jednotným úradom pre spoluprácu pri vypracúvaní vnútroštátnej stratégie dohľadu nad trhom,</w:t>
            </w:r>
          </w:p>
          <w:p w14:paraId="1C62BC26" w14:textId="77777777" w:rsidR="00B315D0" w:rsidRPr="004901EF" w:rsidRDefault="00B315D0" w:rsidP="00B315D0">
            <w:pPr>
              <w:autoSpaceDE w:val="0"/>
              <w:autoSpaceDN w:val="0"/>
              <w:spacing w:before="0"/>
              <w:rPr>
                <w:sz w:val="20"/>
                <w:szCs w:val="20"/>
              </w:rPr>
            </w:pPr>
            <w:r w:rsidRPr="004901EF">
              <w:rPr>
                <w:sz w:val="20"/>
                <w:szCs w:val="20"/>
              </w:rPr>
              <w:t>c)</w:t>
            </w:r>
            <w:r w:rsidRPr="004901EF">
              <w:rPr>
                <w:sz w:val="20"/>
                <w:szCs w:val="20"/>
              </w:rPr>
              <w:tab/>
              <w:t>poskytne jednotnému úradu pre spoluprácu súhrnné informácie o plnení vnútroštátnej stratégie dohľadu nad trhom v rozsahu svojej pôsobnosti podľa § 26 na základe výzvy jednotného úradu pre spoluprácu.</w:t>
            </w:r>
          </w:p>
          <w:p w14:paraId="12D8D061" w14:textId="77777777" w:rsidR="00B315D0" w:rsidRPr="004901EF" w:rsidRDefault="00B315D0" w:rsidP="00B315D0">
            <w:pPr>
              <w:autoSpaceDE w:val="0"/>
              <w:autoSpaceDN w:val="0"/>
              <w:spacing w:before="0"/>
              <w:rPr>
                <w:sz w:val="20"/>
                <w:szCs w:val="20"/>
              </w:rPr>
            </w:pPr>
            <w:r w:rsidRPr="004901EF">
              <w:rPr>
                <w:sz w:val="20"/>
                <w:szCs w:val="20"/>
              </w:rPr>
              <w:t>(4)</w:t>
            </w:r>
            <w:r w:rsidRPr="004901EF">
              <w:rPr>
                <w:sz w:val="20"/>
                <w:szCs w:val="20"/>
              </w:rPr>
              <w:tab/>
              <w:t>Orgán dohľadu nad určenými výrobkami informuje</w:t>
            </w:r>
          </w:p>
          <w:p w14:paraId="22BED329" w14:textId="77777777" w:rsidR="00B315D0" w:rsidRPr="004901EF" w:rsidRDefault="00B315D0" w:rsidP="00B315D0">
            <w:pPr>
              <w:autoSpaceDE w:val="0"/>
              <w:autoSpaceDN w:val="0"/>
              <w:spacing w:before="0"/>
              <w:rPr>
                <w:sz w:val="20"/>
                <w:szCs w:val="20"/>
              </w:rPr>
            </w:pPr>
            <w:r w:rsidRPr="004901EF">
              <w:rPr>
                <w:sz w:val="20"/>
                <w:szCs w:val="20"/>
              </w:rPr>
              <w:t>a)</w:t>
            </w:r>
            <w:r w:rsidRPr="004901EF">
              <w:rPr>
                <w:sz w:val="20"/>
                <w:szCs w:val="20"/>
              </w:rPr>
              <w:tab/>
              <w:t xml:space="preserve">jednotný úrad pre spoluprácu, Komisiu a </w:t>
            </w:r>
            <w:r w:rsidRPr="004901EF">
              <w:rPr>
                <w:sz w:val="20"/>
                <w:szCs w:val="20"/>
              </w:rPr>
              <w:lastRenderedPageBreak/>
              <w:t>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0DB78F09" w14:textId="77777777" w:rsidR="00B315D0" w:rsidRPr="004901EF" w:rsidRDefault="00B315D0" w:rsidP="00B315D0">
            <w:pPr>
              <w:autoSpaceDE w:val="0"/>
              <w:autoSpaceDN w:val="0"/>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55F6F627" w14:textId="77777777" w:rsidR="00B315D0" w:rsidRPr="004901EF" w:rsidRDefault="00B315D0" w:rsidP="00B315D0">
            <w:pPr>
              <w:autoSpaceDE w:val="0"/>
              <w:autoSpaceDN w:val="0"/>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7E4E249C" w14:textId="77777777" w:rsidR="00B315D0" w:rsidRPr="004901EF" w:rsidRDefault="00B315D0" w:rsidP="00B315D0">
            <w:pPr>
              <w:autoSpaceDE w:val="0"/>
              <w:autoSpaceDN w:val="0"/>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16DF6AD6" w14:textId="77777777" w:rsidR="00B315D0" w:rsidRPr="004901EF" w:rsidRDefault="00B315D0" w:rsidP="00B315D0">
            <w:pPr>
              <w:autoSpaceDE w:val="0"/>
              <w:autoSpaceDN w:val="0"/>
              <w:spacing w:before="0"/>
              <w:rPr>
                <w:sz w:val="20"/>
                <w:szCs w:val="20"/>
              </w:rPr>
            </w:pPr>
            <w:r w:rsidRPr="004901EF">
              <w:rPr>
                <w:sz w:val="20"/>
                <w:szCs w:val="20"/>
              </w:rPr>
              <w:t>e)</w:t>
            </w:r>
            <w:r w:rsidRPr="004901EF">
              <w:rPr>
                <w:sz w:val="20"/>
                <w:szCs w:val="20"/>
              </w:rPr>
              <w:tab/>
              <w:t>úrad o skutočnostiach podľa odseku 6 písm. f) druhého bodu.</w:t>
            </w:r>
          </w:p>
          <w:p w14:paraId="14125874" w14:textId="77777777" w:rsidR="00B315D0" w:rsidRPr="004901EF" w:rsidRDefault="00B315D0" w:rsidP="00B315D0">
            <w:pPr>
              <w:autoSpaceDE w:val="0"/>
              <w:autoSpaceDN w:val="0"/>
              <w:spacing w:before="0"/>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1ED82346" w14:textId="77777777" w:rsidR="00B315D0" w:rsidRPr="004901EF" w:rsidRDefault="00B315D0" w:rsidP="00B315D0">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64CDF2B1" w14:textId="77777777" w:rsidR="00B315D0" w:rsidRPr="004901EF" w:rsidRDefault="00B315D0" w:rsidP="00B315D0">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4BE46E54" w14:textId="77777777" w:rsidR="00B315D0" w:rsidRPr="004901EF" w:rsidRDefault="00B315D0" w:rsidP="00B315D0">
            <w:pPr>
              <w:autoSpaceDE w:val="0"/>
              <w:autoSpaceDN w:val="0"/>
              <w:spacing w:before="0"/>
              <w:rPr>
                <w:sz w:val="20"/>
                <w:szCs w:val="20"/>
              </w:rPr>
            </w:pPr>
            <w:r w:rsidRPr="004901EF">
              <w:rPr>
                <w:sz w:val="20"/>
                <w:szCs w:val="20"/>
              </w:rPr>
              <w:t>c)</w:t>
            </w:r>
            <w:r w:rsidRPr="004901EF">
              <w:rPr>
                <w:sz w:val="20"/>
                <w:szCs w:val="20"/>
              </w:rPr>
              <w:tab/>
              <w:t xml:space="preserve">povahu nesúladu a opis hroziaceho rizika vrátane zhrnutia výsledkov a záverov hodnotenia určeného výrobku, ktoré sa týka posúdenia úrovne </w:t>
            </w:r>
            <w:r w:rsidRPr="004901EF">
              <w:rPr>
                <w:sz w:val="20"/>
                <w:szCs w:val="20"/>
              </w:rPr>
              <w:lastRenderedPageBreak/>
              <w:t>ohrozenia oprávneného záujmu,</w:t>
            </w:r>
          </w:p>
          <w:p w14:paraId="15697A4A" w14:textId="77777777" w:rsidR="00B315D0" w:rsidRPr="004901EF" w:rsidRDefault="00B315D0" w:rsidP="00B315D0">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0A852055" w14:textId="77777777" w:rsidR="00B315D0" w:rsidRPr="004901EF" w:rsidRDefault="00B315D0" w:rsidP="00B315D0">
            <w:pPr>
              <w:autoSpaceDE w:val="0"/>
              <w:autoSpaceDN w:val="0"/>
              <w:spacing w:before="0"/>
              <w:rPr>
                <w:sz w:val="20"/>
                <w:szCs w:val="20"/>
              </w:rPr>
            </w:pPr>
            <w:r w:rsidRPr="004901EF">
              <w:rPr>
                <w:sz w:val="20"/>
                <w:szCs w:val="20"/>
              </w:rPr>
              <w:t>(6)</w:t>
            </w:r>
            <w:r w:rsidRPr="004901EF">
              <w:rPr>
                <w:sz w:val="20"/>
                <w:szCs w:val="20"/>
              </w:rPr>
              <w:tab/>
              <w:t>V informácii podľa odseku 4 písm. b) orgán dohľadu nad určenými výrobkami uvedie údaje podľa osobitného predpisu,79) a to</w:t>
            </w:r>
          </w:p>
          <w:p w14:paraId="3036203E" w14:textId="77777777" w:rsidR="00B315D0" w:rsidRPr="004901EF" w:rsidRDefault="00B315D0" w:rsidP="00B315D0">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277FA951" w14:textId="77777777" w:rsidR="00B315D0" w:rsidRPr="004901EF" w:rsidRDefault="00B315D0" w:rsidP="00B315D0">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678F4424" w14:textId="77777777" w:rsidR="00B315D0" w:rsidRPr="004901EF" w:rsidRDefault="00B315D0" w:rsidP="00B315D0">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7E36105C" w14:textId="77777777" w:rsidR="00B315D0" w:rsidRPr="004901EF" w:rsidRDefault="00B315D0" w:rsidP="00B315D0">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7B1EA037" w14:textId="77777777" w:rsidR="00B315D0" w:rsidRPr="004901EF" w:rsidRDefault="00B315D0" w:rsidP="00B315D0">
            <w:pPr>
              <w:autoSpaceDE w:val="0"/>
              <w:autoSpaceDN w:val="0"/>
              <w:spacing w:before="0"/>
              <w:rPr>
                <w:sz w:val="20"/>
                <w:szCs w:val="20"/>
              </w:rPr>
            </w:pPr>
            <w:r w:rsidRPr="004901EF">
              <w:rPr>
                <w:sz w:val="20"/>
                <w:szCs w:val="20"/>
              </w:rPr>
              <w:t>e)</w:t>
            </w:r>
            <w:r w:rsidRPr="004901EF">
              <w:rPr>
                <w:sz w:val="20"/>
                <w:szCs w:val="20"/>
              </w:rPr>
              <w:tab/>
              <w:t>vyjadrenie osoby podľa osobitného predpisu80) a</w:t>
            </w:r>
          </w:p>
          <w:p w14:paraId="60F5557D" w14:textId="77777777" w:rsidR="00B315D0" w:rsidRPr="004901EF" w:rsidRDefault="00B315D0" w:rsidP="00B315D0">
            <w:pPr>
              <w:autoSpaceDE w:val="0"/>
              <w:autoSpaceDN w:val="0"/>
              <w:spacing w:before="0"/>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3EDD91D3" w14:textId="77777777" w:rsidR="00B315D0" w:rsidRPr="004901EF" w:rsidRDefault="00B315D0" w:rsidP="00B315D0">
            <w:pPr>
              <w:autoSpaceDE w:val="0"/>
              <w:autoSpaceDN w:val="0"/>
              <w:spacing w:before="0"/>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55301754" w14:textId="77777777" w:rsidR="00B315D0" w:rsidRPr="004901EF" w:rsidRDefault="00B315D0" w:rsidP="00B315D0">
            <w:pPr>
              <w:autoSpaceDE w:val="0"/>
              <w:autoSpaceDN w:val="0"/>
              <w:spacing w:before="0"/>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30FBDCE4" w14:textId="77777777" w:rsidR="00B315D0" w:rsidRPr="004901EF" w:rsidRDefault="00B315D0" w:rsidP="00B315D0">
            <w:pPr>
              <w:autoSpaceDE w:val="0"/>
              <w:autoSpaceDN w:val="0"/>
              <w:spacing w:before="0"/>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4955D578" w14:textId="77777777" w:rsidR="00B315D0" w:rsidRPr="004901EF" w:rsidRDefault="00B315D0" w:rsidP="00B315D0">
            <w:pPr>
              <w:autoSpaceDE w:val="0"/>
              <w:autoSpaceDN w:val="0"/>
              <w:spacing w:before="0"/>
              <w:rPr>
                <w:sz w:val="20"/>
                <w:szCs w:val="20"/>
              </w:rPr>
            </w:pPr>
            <w:r w:rsidRPr="004901EF">
              <w:rPr>
                <w:sz w:val="20"/>
                <w:szCs w:val="20"/>
              </w:rPr>
              <w:t>Poznámky pod čiarou k odkazom 71 až 81a znejú:</w:t>
            </w:r>
          </w:p>
          <w:p w14:paraId="7CEB30BC" w14:textId="77777777" w:rsidR="00B315D0" w:rsidRPr="004901EF" w:rsidRDefault="00B315D0" w:rsidP="00B315D0">
            <w:pPr>
              <w:autoSpaceDE w:val="0"/>
              <w:autoSpaceDN w:val="0"/>
              <w:spacing w:before="0"/>
              <w:rPr>
                <w:sz w:val="20"/>
                <w:szCs w:val="20"/>
              </w:rPr>
            </w:pPr>
            <w:r w:rsidRPr="004901EF">
              <w:rPr>
                <w:sz w:val="20"/>
                <w:szCs w:val="20"/>
              </w:rPr>
              <w:t>„71) Čl. 10 ods. 3 nariadenia (EÚ) 2019/1020.</w:t>
            </w:r>
          </w:p>
          <w:p w14:paraId="65B99BD3" w14:textId="77777777" w:rsidR="00B315D0" w:rsidRPr="004901EF" w:rsidRDefault="00B315D0" w:rsidP="00B315D0">
            <w:pPr>
              <w:autoSpaceDE w:val="0"/>
              <w:autoSpaceDN w:val="0"/>
              <w:spacing w:before="0"/>
              <w:rPr>
                <w:sz w:val="20"/>
                <w:szCs w:val="20"/>
              </w:rPr>
            </w:pPr>
            <w:r w:rsidRPr="004901EF">
              <w:rPr>
                <w:sz w:val="20"/>
                <w:szCs w:val="20"/>
              </w:rPr>
              <w:t>71a) Čl. 10 ods. 4 a čl. 13 nariadenia (EÚ) 2019/1020</w:t>
            </w:r>
          </w:p>
          <w:p w14:paraId="1C9BCD7D" w14:textId="77777777" w:rsidR="00B315D0" w:rsidRPr="004901EF" w:rsidRDefault="00B315D0" w:rsidP="00B315D0">
            <w:pPr>
              <w:autoSpaceDE w:val="0"/>
              <w:autoSpaceDN w:val="0"/>
              <w:spacing w:before="0"/>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2026F41A" w14:textId="77777777" w:rsidR="00B315D0" w:rsidRPr="004901EF" w:rsidRDefault="00B315D0" w:rsidP="00B315D0">
            <w:pPr>
              <w:autoSpaceDE w:val="0"/>
              <w:autoSpaceDN w:val="0"/>
              <w:spacing w:before="0"/>
              <w:rPr>
                <w:sz w:val="20"/>
                <w:szCs w:val="20"/>
              </w:rPr>
            </w:pPr>
            <w:r w:rsidRPr="004901EF">
              <w:rPr>
                <w:sz w:val="20"/>
                <w:szCs w:val="20"/>
              </w:rPr>
              <w:t>73)</w:t>
            </w:r>
            <w:r w:rsidRPr="004901EF">
              <w:rPr>
                <w:sz w:val="20"/>
                <w:szCs w:val="20"/>
              </w:rPr>
              <w:tab/>
              <w:t xml:space="preserve">Nariadenie vlády Slovenskej republiky č. 193/2016 Z. z. v znení nariadenia vlády Slovenskej </w:t>
            </w:r>
            <w:r w:rsidRPr="004901EF">
              <w:rPr>
                <w:sz w:val="20"/>
                <w:szCs w:val="20"/>
              </w:rPr>
              <w:lastRenderedPageBreak/>
              <w:t>republiky č. 332/2019 Z. z.</w:t>
            </w:r>
          </w:p>
          <w:p w14:paraId="116F4C0F" w14:textId="77777777" w:rsidR="00B315D0" w:rsidRPr="004901EF" w:rsidRDefault="00B315D0" w:rsidP="00B315D0">
            <w:pPr>
              <w:autoSpaceDE w:val="0"/>
              <w:autoSpaceDN w:val="0"/>
              <w:spacing w:before="0"/>
              <w:rPr>
                <w:sz w:val="20"/>
                <w:szCs w:val="20"/>
              </w:rPr>
            </w:pPr>
            <w:r w:rsidRPr="004901EF">
              <w:rPr>
                <w:sz w:val="20"/>
                <w:szCs w:val="20"/>
              </w:rPr>
              <w:t>74)</w:t>
            </w:r>
            <w:r w:rsidRPr="004901EF">
              <w:rPr>
                <w:sz w:val="20"/>
                <w:szCs w:val="20"/>
              </w:rPr>
              <w:tab/>
              <w:t>Napríklad nariadenie vlády Slovenskej republiky č. 262/2016 Z. z. v znení nariadenia vlády Slovenskej republiky č. 327/2019 Z. z.</w:t>
            </w:r>
          </w:p>
          <w:p w14:paraId="75C5A148" w14:textId="77777777" w:rsidR="00B315D0" w:rsidRPr="004901EF" w:rsidRDefault="00B315D0" w:rsidP="00B315D0">
            <w:pPr>
              <w:autoSpaceDE w:val="0"/>
              <w:autoSpaceDN w:val="0"/>
              <w:spacing w:before="0"/>
              <w:rPr>
                <w:sz w:val="20"/>
                <w:szCs w:val="20"/>
              </w:rPr>
            </w:pPr>
            <w:r w:rsidRPr="004901EF">
              <w:rPr>
                <w:sz w:val="20"/>
                <w:szCs w:val="20"/>
              </w:rPr>
              <w:t>75)</w:t>
            </w:r>
            <w:r w:rsidRPr="004901EF">
              <w:rPr>
                <w:sz w:val="20"/>
                <w:szCs w:val="20"/>
              </w:rPr>
              <w:tab/>
              <w:t>Čl. 34 nariadenia (EÚ) 2019/1020.</w:t>
            </w:r>
          </w:p>
          <w:p w14:paraId="39C92C16" w14:textId="77777777" w:rsidR="00B315D0" w:rsidRPr="004901EF" w:rsidRDefault="00B315D0" w:rsidP="00B315D0">
            <w:pPr>
              <w:autoSpaceDE w:val="0"/>
              <w:autoSpaceDN w:val="0"/>
              <w:spacing w:before="0"/>
              <w:rPr>
                <w:sz w:val="20"/>
                <w:szCs w:val="20"/>
              </w:rPr>
            </w:pPr>
            <w:r w:rsidRPr="004901EF">
              <w:rPr>
                <w:sz w:val="20"/>
                <w:szCs w:val="20"/>
              </w:rPr>
              <w:t>76)</w:t>
            </w:r>
            <w:r w:rsidRPr="004901EF">
              <w:rPr>
                <w:sz w:val="20"/>
                <w:szCs w:val="20"/>
              </w:rPr>
              <w:tab/>
              <w:t>Čl. 34 ods. 4 nariadenia (EÚ) 2019/1020.</w:t>
            </w:r>
          </w:p>
          <w:p w14:paraId="75AD153E" w14:textId="77777777" w:rsidR="00B315D0" w:rsidRPr="004901EF" w:rsidRDefault="00B315D0" w:rsidP="00B315D0">
            <w:pPr>
              <w:autoSpaceDE w:val="0"/>
              <w:autoSpaceDN w:val="0"/>
              <w:spacing w:before="0"/>
              <w:rPr>
                <w:sz w:val="20"/>
                <w:szCs w:val="20"/>
              </w:rPr>
            </w:pPr>
            <w:r w:rsidRPr="004901EF">
              <w:rPr>
                <w:sz w:val="20"/>
                <w:szCs w:val="20"/>
              </w:rPr>
              <w:t>77)</w:t>
            </w:r>
            <w:r w:rsidRPr="004901EF">
              <w:rPr>
                <w:sz w:val="20"/>
                <w:szCs w:val="20"/>
              </w:rPr>
              <w:tab/>
              <w:t>Čl. 20 nariadenia (EÚ) 2019/1020.</w:t>
            </w:r>
          </w:p>
          <w:p w14:paraId="0C14CFC8" w14:textId="77777777" w:rsidR="00B315D0" w:rsidRPr="004901EF" w:rsidRDefault="00B315D0" w:rsidP="00B315D0">
            <w:pPr>
              <w:autoSpaceDE w:val="0"/>
              <w:autoSpaceDN w:val="0"/>
              <w:spacing w:before="0"/>
              <w:rPr>
                <w:sz w:val="20"/>
                <w:szCs w:val="20"/>
              </w:rPr>
            </w:pPr>
            <w:r w:rsidRPr="004901EF">
              <w:rPr>
                <w:sz w:val="20"/>
                <w:szCs w:val="20"/>
              </w:rPr>
              <w:t>§ 6 nariadenia vlády Slovenskej republiky č. 404/2007 Z. z.</w:t>
            </w:r>
          </w:p>
          <w:p w14:paraId="1573E0A2" w14:textId="77777777" w:rsidR="00B315D0" w:rsidRPr="004901EF" w:rsidRDefault="00B315D0" w:rsidP="00B315D0">
            <w:pPr>
              <w:autoSpaceDE w:val="0"/>
              <w:autoSpaceDN w:val="0"/>
              <w:spacing w:before="0"/>
              <w:rPr>
                <w:sz w:val="20"/>
                <w:szCs w:val="20"/>
              </w:rPr>
            </w:pPr>
            <w:r w:rsidRPr="004901EF">
              <w:rPr>
                <w:sz w:val="20"/>
                <w:szCs w:val="20"/>
              </w:rPr>
              <w:t>78)</w:t>
            </w:r>
            <w:r w:rsidRPr="004901EF">
              <w:rPr>
                <w:sz w:val="20"/>
                <w:szCs w:val="20"/>
              </w:rPr>
              <w:tab/>
              <w:t>Čl. 19 nariadenia (EÚ) 2019/1020.</w:t>
            </w:r>
          </w:p>
          <w:p w14:paraId="197D6A71" w14:textId="77777777" w:rsidR="00B315D0" w:rsidRPr="004901EF" w:rsidRDefault="00B315D0" w:rsidP="00B315D0">
            <w:pPr>
              <w:autoSpaceDE w:val="0"/>
              <w:autoSpaceDN w:val="0"/>
              <w:spacing w:before="0"/>
              <w:rPr>
                <w:sz w:val="20"/>
                <w:szCs w:val="20"/>
              </w:rPr>
            </w:pPr>
            <w:r w:rsidRPr="004901EF">
              <w:rPr>
                <w:sz w:val="20"/>
                <w:szCs w:val="20"/>
              </w:rPr>
              <w:t>79)</w:t>
            </w:r>
            <w:r w:rsidRPr="004901EF">
              <w:rPr>
                <w:sz w:val="20"/>
                <w:szCs w:val="20"/>
              </w:rPr>
              <w:tab/>
              <w:t xml:space="preserve">Čl. 20 ods. 3 a 4 nariadenia (EÚ) 2019/1020. </w:t>
            </w:r>
          </w:p>
          <w:p w14:paraId="7B691E61" w14:textId="77777777" w:rsidR="00B315D0" w:rsidRPr="004901EF" w:rsidRDefault="00B315D0" w:rsidP="00B315D0">
            <w:pPr>
              <w:autoSpaceDE w:val="0"/>
              <w:autoSpaceDN w:val="0"/>
              <w:spacing w:before="0"/>
              <w:rPr>
                <w:sz w:val="20"/>
                <w:szCs w:val="20"/>
              </w:rPr>
            </w:pPr>
            <w:r w:rsidRPr="004901EF">
              <w:rPr>
                <w:sz w:val="20"/>
                <w:szCs w:val="20"/>
              </w:rPr>
              <w:t>80)</w:t>
            </w:r>
            <w:r w:rsidRPr="004901EF">
              <w:rPr>
                <w:sz w:val="20"/>
                <w:szCs w:val="20"/>
              </w:rPr>
              <w:tab/>
              <w:t>Čl. 18 ods. 3 nariadenia (EÚ) 2019/1020.</w:t>
            </w:r>
          </w:p>
          <w:p w14:paraId="0ABF6B53" w14:textId="77777777" w:rsidR="00B315D0" w:rsidRPr="00DE2490" w:rsidRDefault="00B315D0" w:rsidP="00B315D0">
            <w:pPr>
              <w:autoSpaceDE w:val="0"/>
              <w:autoSpaceDN w:val="0"/>
              <w:spacing w:before="0"/>
              <w:rPr>
                <w:sz w:val="20"/>
                <w:szCs w:val="20"/>
              </w:rPr>
            </w:pPr>
            <w:r w:rsidRPr="004901EF">
              <w:rPr>
                <w:sz w:val="20"/>
                <w:szCs w:val="20"/>
              </w:rPr>
              <w:t>81)</w:t>
            </w:r>
            <w:r w:rsidRPr="004901EF">
              <w:rPr>
                <w:sz w:val="20"/>
                <w:szCs w:val="20"/>
              </w:rPr>
              <w:tab/>
              <w:t>Napríklad nariadenie (EÚ) 2017/745 v platnom znení, nariadenie (EÚ) 2017/746</w:t>
            </w:r>
            <w:r w:rsidRPr="00A2470C">
              <w:rPr>
                <w:sz w:val="20"/>
                <w:szCs w:val="20"/>
              </w:rPr>
              <w:t>.</w:t>
            </w:r>
          </w:p>
        </w:tc>
        <w:tc>
          <w:tcPr>
            <w:tcW w:w="758" w:type="dxa"/>
            <w:tcBorders>
              <w:top w:val="single" w:sz="4" w:space="0" w:color="auto"/>
              <w:bottom w:val="single" w:sz="4" w:space="0" w:color="auto"/>
            </w:tcBorders>
          </w:tcPr>
          <w:p w14:paraId="6C84FAD5"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4497B99C" w14:textId="77777777" w:rsidR="00B315D0" w:rsidRPr="00D10F7C" w:rsidRDefault="00B315D0" w:rsidP="00B315D0">
            <w:pPr>
              <w:autoSpaceDE w:val="0"/>
              <w:autoSpaceDN w:val="0"/>
              <w:spacing w:before="0"/>
              <w:jc w:val="left"/>
              <w:rPr>
                <w:sz w:val="20"/>
                <w:szCs w:val="20"/>
              </w:rPr>
            </w:pPr>
          </w:p>
        </w:tc>
      </w:tr>
      <w:tr w:rsidR="00B315D0" w:rsidRPr="00D10F7C" w14:paraId="05CD57A3" w14:textId="77777777" w:rsidTr="00CD4EFF">
        <w:tc>
          <w:tcPr>
            <w:tcW w:w="1107" w:type="dxa"/>
            <w:tcBorders>
              <w:top w:val="single" w:sz="4" w:space="0" w:color="auto"/>
              <w:bottom w:val="single" w:sz="4" w:space="0" w:color="auto"/>
            </w:tcBorders>
          </w:tcPr>
          <w:p w14:paraId="3E8C3B66" w14:textId="77777777" w:rsidR="00B315D0" w:rsidRPr="00D10F7C" w:rsidRDefault="00B315D0" w:rsidP="00B315D0">
            <w:pPr>
              <w:autoSpaceDE w:val="0"/>
              <w:autoSpaceDN w:val="0"/>
              <w:spacing w:before="0"/>
              <w:jc w:val="left"/>
              <w:rPr>
                <w:sz w:val="20"/>
                <w:szCs w:val="20"/>
              </w:rPr>
            </w:pPr>
            <w:r w:rsidRPr="00D10F7C">
              <w:rPr>
                <w:sz w:val="20"/>
                <w:szCs w:val="20"/>
              </w:rPr>
              <w:lastRenderedPageBreak/>
              <w:t>Č: 38</w:t>
            </w:r>
          </w:p>
          <w:p w14:paraId="24CF908C" w14:textId="77777777" w:rsidR="00B315D0" w:rsidRPr="00D10F7C" w:rsidRDefault="00B315D0" w:rsidP="00B315D0">
            <w:pPr>
              <w:autoSpaceDE w:val="0"/>
              <w:autoSpaceDN w:val="0"/>
              <w:spacing w:before="0"/>
              <w:jc w:val="left"/>
              <w:rPr>
                <w:sz w:val="20"/>
                <w:szCs w:val="20"/>
              </w:rPr>
            </w:pPr>
            <w:r w:rsidRPr="00D10F7C">
              <w:rPr>
                <w:sz w:val="20"/>
                <w:szCs w:val="20"/>
              </w:rPr>
              <w:t>O: 1</w:t>
            </w:r>
          </w:p>
        </w:tc>
        <w:tc>
          <w:tcPr>
            <w:tcW w:w="4395" w:type="dxa"/>
            <w:tcBorders>
              <w:top w:val="single" w:sz="4" w:space="0" w:color="auto"/>
              <w:bottom w:val="single" w:sz="4" w:space="0" w:color="auto"/>
            </w:tcBorders>
          </w:tcPr>
          <w:p w14:paraId="49E91231" w14:textId="77777777" w:rsidR="00B315D0" w:rsidRPr="00D10F7C" w:rsidRDefault="00B315D0" w:rsidP="00B315D0">
            <w:pPr>
              <w:autoSpaceDE w:val="0"/>
              <w:autoSpaceDN w:val="0"/>
              <w:spacing w:before="0"/>
              <w:rPr>
                <w:sz w:val="20"/>
                <w:szCs w:val="20"/>
              </w:rPr>
            </w:pPr>
            <w:r w:rsidRPr="00D10F7C">
              <w:rPr>
                <w:sz w:val="20"/>
                <w:szCs w:val="20"/>
              </w:rPr>
              <w:t>1. Ak orgány dohľadu nad trhom jedného členského štátu majú dostatočný dôvod domnievať sa, že výťah alebo bezpečnostný komponent do výťahov, na ktorý sa vzťahuje táto smernica, predstavuje riziko pre zdravie alebo bezpečnosť osôb alebo v prípade potreby pre bezpečnosť majetku, vykonajú hodnotenie týkajúce sa predmetného výťahu alebo bezpečnostného komponentu do výťahov vo vzťahu ku všetkým požiadavkám stanoveným v tejto smernici. Príslušné hospodárske subjekty na tento účel spolupracujú podľa potreby s orgánmi dohľadu nad trhom.</w:t>
            </w:r>
          </w:p>
          <w:p w14:paraId="0D6BB8A5" w14:textId="77777777" w:rsidR="00B315D0" w:rsidRPr="00D10F7C" w:rsidRDefault="00B315D0" w:rsidP="00B315D0">
            <w:pPr>
              <w:autoSpaceDE w:val="0"/>
              <w:autoSpaceDN w:val="0"/>
              <w:spacing w:before="0"/>
              <w:rPr>
                <w:sz w:val="20"/>
                <w:szCs w:val="20"/>
              </w:rPr>
            </w:pPr>
          </w:p>
          <w:p w14:paraId="7897596B" w14:textId="77777777" w:rsidR="00B315D0" w:rsidRPr="00D10F7C" w:rsidRDefault="00B315D0" w:rsidP="00B315D0">
            <w:pPr>
              <w:autoSpaceDE w:val="0"/>
              <w:autoSpaceDN w:val="0"/>
              <w:spacing w:before="0"/>
              <w:rPr>
                <w:sz w:val="20"/>
                <w:szCs w:val="20"/>
              </w:rPr>
            </w:pPr>
            <w:r w:rsidRPr="00D10F7C">
              <w:rPr>
                <w:sz w:val="20"/>
                <w:szCs w:val="20"/>
              </w:rPr>
              <w:t xml:space="preserve">Ak v rámci hodnotenia uvedeného v prvom </w:t>
            </w:r>
            <w:proofErr w:type="spellStart"/>
            <w:r w:rsidRPr="00D10F7C">
              <w:rPr>
                <w:sz w:val="20"/>
                <w:szCs w:val="20"/>
              </w:rPr>
              <w:t>pododseku</w:t>
            </w:r>
            <w:proofErr w:type="spellEnd"/>
            <w:r w:rsidRPr="00D10F7C">
              <w:rPr>
                <w:sz w:val="20"/>
                <w:szCs w:val="20"/>
              </w:rPr>
              <w:t xml:space="preserve"> orgány dohľadu nad trhom zistia, že výťah nespĺňa požiadavky ustanovené v tejto smernici, bezodkladne požiadajú dodávateľa, aby prijal všetky primerané nápravné opatrenia na zosúladenie tohto výťahu s uvedenými požiadavkami v primeranej a charakteru rizika úmernej lehote, akú určia.</w:t>
            </w:r>
          </w:p>
          <w:p w14:paraId="614E6903" w14:textId="77777777" w:rsidR="00B315D0" w:rsidRPr="00D10F7C" w:rsidRDefault="00B315D0" w:rsidP="00B315D0">
            <w:pPr>
              <w:autoSpaceDE w:val="0"/>
              <w:autoSpaceDN w:val="0"/>
              <w:spacing w:before="0"/>
              <w:rPr>
                <w:sz w:val="20"/>
                <w:szCs w:val="20"/>
              </w:rPr>
            </w:pPr>
          </w:p>
          <w:p w14:paraId="181F7DC5" w14:textId="77777777" w:rsidR="00B315D0" w:rsidRPr="00D10F7C" w:rsidRDefault="00B315D0" w:rsidP="00B315D0">
            <w:pPr>
              <w:autoSpaceDE w:val="0"/>
              <w:autoSpaceDN w:val="0"/>
              <w:spacing w:before="0"/>
              <w:rPr>
                <w:sz w:val="20"/>
                <w:szCs w:val="20"/>
              </w:rPr>
            </w:pPr>
            <w:r w:rsidRPr="00D10F7C">
              <w:rPr>
                <w:sz w:val="20"/>
                <w:szCs w:val="20"/>
              </w:rPr>
              <w:t xml:space="preserve">Ak v rámci hodnotenia uvedeného v prvom </w:t>
            </w:r>
            <w:proofErr w:type="spellStart"/>
            <w:r w:rsidRPr="00D10F7C">
              <w:rPr>
                <w:sz w:val="20"/>
                <w:szCs w:val="20"/>
              </w:rPr>
              <w:t>pododseku</w:t>
            </w:r>
            <w:proofErr w:type="spellEnd"/>
            <w:r w:rsidRPr="00D10F7C">
              <w:rPr>
                <w:sz w:val="20"/>
                <w:szCs w:val="20"/>
              </w:rPr>
              <w:t xml:space="preserve"> orgány dohľadu nad trhom zistia, že </w:t>
            </w:r>
            <w:r w:rsidRPr="00D10F7C">
              <w:rPr>
                <w:sz w:val="20"/>
                <w:szCs w:val="20"/>
              </w:rPr>
              <w:lastRenderedPageBreak/>
              <w:t>bezpečnostný komponent do výťahov nespĺňa požiadavky ustanovené v tejto smernici, bezodkladne požiadajú príslušný hospodársky subjekt, aby prijal všetky primerané nápravné opatrenia na dosiahnutie zhody tohto bezpečnostného komponentu do výťahov s týmito požiadavkami alebo stiahol bezpečnostný komponent do výťahov z trhu, alebo ho prevzal späť v rámci primeranej a charakteru rizika úmernej lehote, akú určia.</w:t>
            </w:r>
          </w:p>
          <w:p w14:paraId="0B28B4B4" w14:textId="77777777" w:rsidR="00B315D0" w:rsidRPr="00D10F7C" w:rsidRDefault="00B315D0" w:rsidP="00B315D0">
            <w:pPr>
              <w:autoSpaceDE w:val="0"/>
              <w:autoSpaceDN w:val="0"/>
              <w:spacing w:before="0"/>
              <w:rPr>
                <w:sz w:val="20"/>
                <w:szCs w:val="20"/>
              </w:rPr>
            </w:pPr>
          </w:p>
          <w:p w14:paraId="33A91178" w14:textId="77777777" w:rsidR="00B315D0" w:rsidRPr="00D10F7C" w:rsidRDefault="00B315D0" w:rsidP="00B315D0">
            <w:pPr>
              <w:autoSpaceDE w:val="0"/>
              <w:autoSpaceDN w:val="0"/>
              <w:spacing w:before="0"/>
              <w:rPr>
                <w:sz w:val="20"/>
                <w:szCs w:val="20"/>
              </w:rPr>
            </w:pPr>
            <w:r w:rsidRPr="00D10F7C">
              <w:rPr>
                <w:sz w:val="20"/>
                <w:szCs w:val="20"/>
              </w:rPr>
              <w:t>Orgány dohľadu nad trhom informujú zodpovedajúcim spôsobom príslušný notifikovaný orgán.</w:t>
            </w:r>
          </w:p>
          <w:p w14:paraId="780FE548" w14:textId="77777777" w:rsidR="00B315D0" w:rsidRPr="00D10F7C" w:rsidRDefault="00B315D0" w:rsidP="00B315D0">
            <w:pPr>
              <w:autoSpaceDE w:val="0"/>
              <w:autoSpaceDN w:val="0"/>
              <w:spacing w:before="0"/>
              <w:rPr>
                <w:sz w:val="20"/>
                <w:szCs w:val="20"/>
              </w:rPr>
            </w:pPr>
          </w:p>
          <w:p w14:paraId="14DC004F" w14:textId="77777777" w:rsidR="00B315D0" w:rsidRPr="00D10F7C" w:rsidRDefault="00B315D0" w:rsidP="00B315D0">
            <w:pPr>
              <w:autoSpaceDE w:val="0"/>
              <w:autoSpaceDN w:val="0"/>
              <w:spacing w:before="0"/>
              <w:rPr>
                <w:b/>
                <w:bCs/>
                <w:sz w:val="20"/>
                <w:szCs w:val="20"/>
              </w:rPr>
            </w:pPr>
            <w:r w:rsidRPr="00D10F7C">
              <w:rPr>
                <w:sz w:val="20"/>
                <w:szCs w:val="20"/>
              </w:rPr>
              <w:t xml:space="preserve">Na opatrenia uvedené v treťom </w:t>
            </w:r>
            <w:proofErr w:type="spellStart"/>
            <w:r w:rsidRPr="00D10F7C">
              <w:rPr>
                <w:sz w:val="20"/>
                <w:szCs w:val="20"/>
              </w:rPr>
              <w:t>pododseku</w:t>
            </w:r>
            <w:proofErr w:type="spellEnd"/>
            <w:r w:rsidRPr="00D10F7C">
              <w:rPr>
                <w:sz w:val="20"/>
                <w:szCs w:val="20"/>
              </w:rPr>
              <w:t xml:space="preserve"> tohto odseku sa uplatňuje článok 21 nariadenia (ES) č. 765/2008.</w:t>
            </w:r>
          </w:p>
        </w:tc>
        <w:tc>
          <w:tcPr>
            <w:tcW w:w="580" w:type="dxa"/>
            <w:tcBorders>
              <w:top w:val="single" w:sz="4" w:space="0" w:color="auto"/>
              <w:bottom w:val="single" w:sz="4" w:space="0" w:color="auto"/>
            </w:tcBorders>
          </w:tcPr>
          <w:p w14:paraId="570481A2" w14:textId="77777777" w:rsidR="00B315D0" w:rsidRPr="00D10F7C" w:rsidRDefault="00B315D0" w:rsidP="00B315D0">
            <w:pPr>
              <w:autoSpaceDE w:val="0"/>
              <w:autoSpaceDN w:val="0"/>
              <w:spacing w:before="0"/>
              <w:jc w:val="center"/>
              <w:rPr>
                <w:sz w:val="20"/>
                <w:szCs w:val="20"/>
              </w:rPr>
            </w:pPr>
            <w:r w:rsidRPr="00D10F7C">
              <w:rPr>
                <w:sz w:val="20"/>
                <w:szCs w:val="20"/>
              </w:rPr>
              <w:lastRenderedPageBreak/>
              <w:t>N</w:t>
            </w:r>
          </w:p>
        </w:tc>
        <w:tc>
          <w:tcPr>
            <w:tcW w:w="1349" w:type="dxa"/>
            <w:tcBorders>
              <w:top w:val="single" w:sz="4" w:space="0" w:color="auto"/>
              <w:bottom w:val="single" w:sz="4" w:space="0" w:color="auto"/>
            </w:tcBorders>
          </w:tcPr>
          <w:p w14:paraId="62EE00C3" w14:textId="77777777" w:rsidR="00B315D0" w:rsidRPr="00D10F7C" w:rsidRDefault="00B315D0" w:rsidP="00B315D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5FA01BAB" w14:textId="77777777" w:rsidR="00B315D0" w:rsidRPr="00D10F7C"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1C525F5E" w14:textId="77777777" w:rsidR="00B315D0" w:rsidRPr="00DE2490" w:rsidRDefault="00B315D0" w:rsidP="00B315D0">
            <w:pPr>
              <w:autoSpaceDE w:val="0"/>
              <w:autoSpaceDN w:val="0"/>
              <w:spacing w:before="0"/>
              <w:jc w:val="center"/>
              <w:rPr>
                <w:sz w:val="20"/>
                <w:szCs w:val="20"/>
              </w:rPr>
            </w:pPr>
            <w:r w:rsidRPr="00DE2490">
              <w:rPr>
                <w:sz w:val="20"/>
                <w:szCs w:val="20"/>
              </w:rPr>
              <w:t xml:space="preserve">§ 27 </w:t>
            </w:r>
          </w:p>
          <w:p w14:paraId="17483BE5" w14:textId="4B98283B" w:rsidR="00B315D0" w:rsidRPr="00D10F7C" w:rsidRDefault="00B315D0" w:rsidP="00783735">
            <w:pPr>
              <w:autoSpaceDE w:val="0"/>
              <w:autoSpaceDN w:val="0"/>
              <w:spacing w:before="0"/>
              <w:jc w:val="center"/>
              <w:rPr>
                <w:b/>
                <w:bCs/>
                <w:sz w:val="20"/>
                <w:szCs w:val="20"/>
              </w:rPr>
            </w:pPr>
            <w:r w:rsidRPr="00DE2490">
              <w:rPr>
                <w:sz w:val="20"/>
                <w:szCs w:val="20"/>
              </w:rPr>
              <w:t>O: 1</w:t>
            </w:r>
            <w:r>
              <w:rPr>
                <w:sz w:val="20"/>
                <w:szCs w:val="20"/>
              </w:rPr>
              <w:t>-5, 7</w:t>
            </w:r>
          </w:p>
        </w:tc>
        <w:tc>
          <w:tcPr>
            <w:tcW w:w="4516" w:type="dxa"/>
            <w:tcBorders>
              <w:top w:val="single" w:sz="4" w:space="0" w:color="auto"/>
              <w:bottom w:val="single" w:sz="4" w:space="0" w:color="auto"/>
            </w:tcBorders>
          </w:tcPr>
          <w:p w14:paraId="492E6E46" w14:textId="77777777" w:rsidR="00B315D0" w:rsidRPr="00F45C3B" w:rsidRDefault="00B315D0" w:rsidP="00B315D0">
            <w:pPr>
              <w:pStyle w:val="odsek"/>
              <w:ind w:firstLine="0"/>
              <w:rPr>
                <w:sz w:val="20"/>
                <w:szCs w:val="20"/>
              </w:rPr>
            </w:pPr>
            <w:r>
              <w:rPr>
                <w:sz w:val="20"/>
                <w:szCs w:val="20"/>
              </w:rPr>
              <w:t xml:space="preserve">(1) </w:t>
            </w:r>
            <w:r w:rsidRPr="00F45C3B">
              <w:rPr>
                <w:sz w:val="20"/>
                <w:szCs w:val="20"/>
              </w:rPr>
              <w:t>Orgán dohľadu nad určenými výrobkami je pri výkone dohľadu oprávnený</w:t>
            </w:r>
          </w:p>
          <w:p w14:paraId="1549421B" w14:textId="77777777" w:rsidR="00B315D0" w:rsidRPr="00F45C3B" w:rsidRDefault="00B315D0" w:rsidP="00B315D0">
            <w:pPr>
              <w:pStyle w:val="odsek"/>
              <w:rPr>
                <w:sz w:val="20"/>
                <w:szCs w:val="20"/>
              </w:rPr>
            </w:pPr>
            <w:r w:rsidRPr="00F45C3B">
              <w:rPr>
                <w:sz w:val="20"/>
                <w:szCs w:val="20"/>
              </w:rPr>
              <w:t>a)</w:t>
            </w:r>
            <w:r w:rsidRPr="00F45C3B">
              <w:rPr>
                <w:sz w:val="20"/>
                <w:szCs w:val="20"/>
              </w:rPr>
              <w:tab/>
              <w:t>vykonávať činnosti podľa osobitného predpisu,64)</w:t>
            </w:r>
          </w:p>
          <w:p w14:paraId="3679D502" w14:textId="77777777" w:rsidR="00B315D0" w:rsidRPr="00F45C3B" w:rsidRDefault="00B315D0" w:rsidP="00B315D0">
            <w:pPr>
              <w:pStyle w:val="odsek"/>
              <w:rPr>
                <w:sz w:val="20"/>
                <w:szCs w:val="20"/>
              </w:rPr>
            </w:pPr>
            <w:r w:rsidRPr="00F45C3B">
              <w:rPr>
                <w:sz w:val="20"/>
                <w:szCs w:val="20"/>
              </w:rPr>
              <w:t>b)</w:t>
            </w:r>
            <w:r w:rsidRPr="00F45C3B">
              <w:rPr>
                <w:sz w:val="20"/>
                <w:szCs w:val="20"/>
              </w:rPr>
              <w:tab/>
              <w:t xml:space="preserve">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w:t>
            </w:r>
            <w:r w:rsidRPr="00A2470C">
              <w:rPr>
                <w:sz w:val="20"/>
                <w:szCs w:val="20"/>
              </w:rPr>
              <w:t xml:space="preserve">nad určenými výrobkami </w:t>
            </w:r>
            <w:r w:rsidRPr="00F45C3B">
              <w:rPr>
                <w:sz w:val="20"/>
                <w:szCs w:val="20"/>
              </w:rPr>
              <w:t>pri výkone dohľadu sa nepovažuje za porušenie alebo za ohrozenie obchodného tajomstva,</w:t>
            </w:r>
          </w:p>
          <w:p w14:paraId="7AED8756" w14:textId="77777777" w:rsidR="00B315D0" w:rsidRPr="00F45C3B" w:rsidRDefault="00B315D0" w:rsidP="00B315D0">
            <w:pPr>
              <w:pStyle w:val="odsek"/>
              <w:rPr>
                <w:sz w:val="20"/>
                <w:szCs w:val="20"/>
              </w:rPr>
            </w:pPr>
            <w:r w:rsidRPr="00F45C3B">
              <w:rPr>
                <w:sz w:val="20"/>
                <w:szCs w:val="20"/>
              </w:rPr>
              <w:t>c)</w:t>
            </w:r>
            <w:r w:rsidRPr="00F45C3B">
              <w:rPr>
                <w:sz w:val="20"/>
                <w:szCs w:val="20"/>
              </w:rPr>
              <w:tab/>
              <w:t>odoberať vzorky výrobkov na posúdenie ich kvality, bezpečnosti a zhody s predpísanými technickými požiadavkami,</w:t>
            </w:r>
          </w:p>
          <w:p w14:paraId="056DF7BD" w14:textId="77777777" w:rsidR="00B315D0" w:rsidRPr="00F45C3B" w:rsidRDefault="00B315D0" w:rsidP="00B315D0">
            <w:pPr>
              <w:pStyle w:val="odsek"/>
              <w:rPr>
                <w:sz w:val="20"/>
                <w:szCs w:val="20"/>
              </w:rPr>
            </w:pPr>
            <w:r w:rsidRPr="00F45C3B">
              <w:rPr>
                <w:sz w:val="20"/>
                <w:szCs w:val="20"/>
              </w:rPr>
              <w:t>d)</w:t>
            </w:r>
            <w:r w:rsidRPr="00F45C3B">
              <w:rPr>
                <w:sz w:val="20"/>
                <w:szCs w:val="20"/>
              </w:rPr>
              <w:tab/>
              <w:t>uložiť opatrenie hospodárskemu subjektu, ktorým sa dočasne zakáže sprístupňovanie určeného výrobku na trhu na čas nevyhnutný na vykonanie skúšok na preverenie, či určený výrobok predstavuje ohrozenie oprávneného záujmu,</w:t>
            </w:r>
          </w:p>
          <w:p w14:paraId="66C5CD1F" w14:textId="77777777" w:rsidR="00B315D0" w:rsidRPr="00F45C3B" w:rsidRDefault="00B315D0" w:rsidP="00B315D0">
            <w:pPr>
              <w:pStyle w:val="odsek"/>
              <w:rPr>
                <w:sz w:val="20"/>
                <w:szCs w:val="20"/>
              </w:rPr>
            </w:pPr>
            <w:r w:rsidRPr="00F45C3B">
              <w:rPr>
                <w:sz w:val="20"/>
                <w:szCs w:val="20"/>
              </w:rPr>
              <w:t>e)</w:t>
            </w:r>
            <w:r w:rsidRPr="00F45C3B">
              <w:rPr>
                <w:sz w:val="20"/>
                <w:szCs w:val="20"/>
              </w:rPr>
              <w:tab/>
              <w:t xml:space="preserve">umožniť prijať hospodárskemu </w:t>
            </w:r>
            <w:r w:rsidRPr="00F45C3B">
              <w:rPr>
                <w:sz w:val="20"/>
                <w:szCs w:val="20"/>
              </w:rPr>
              <w:lastRenderedPageBreak/>
              <w:t xml:space="preserve">subjektu nápravné opatrenie podľa osobitného predpisu65), ak orgán 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w:t>
            </w:r>
            <w:r>
              <w:rPr>
                <w:sz w:val="20"/>
                <w:szCs w:val="20"/>
              </w:rPr>
              <w:t>pričom</w:t>
            </w:r>
            <w:r w:rsidRPr="00F45C3B">
              <w:rPr>
                <w:sz w:val="20"/>
                <w:szCs w:val="20"/>
              </w:rPr>
              <w:t xml:space="preserve"> upozornenia a označenia určeného výrobku podľa osobitného predpisu66) musia byť v štátnom jazyku, alebo na odstránenie rizika, ktoré nesúlad určeného výrobku pre</w:t>
            </w:r>
            <w:r>
              <w:rPr>
                <w:sz w:val="20"/>
                <w:szCs w:val="20"/>
              </w:rPr>
              <w:t>d</w:t>
            </w:r>
            <w:r w:rsidRPr="00F45C3B">
              <w:rPr>
                <w:sz w:val="20"/>
                <w:szCs w:val="20"/>
              </w:rPr>
              <w:t xml:space="preserve">stavuje, v lehote, ktorú orgán dohľadu </w:t>
            </w:r>
            <w:r w:rsidRPr="00A2470C">
              <w:rPr>
                <w:sz w:val="20"/>
                <w:szCs w:val="20"/>
              </w:rPr>
              <w:t xml:space="preserve">nad určenými výrobkami </w:t>
            </w:r>
            <w:r w:rsidRPr="00F45C3B">
              <w:rPr>
                <w:sz w:val="20"/>
                <w:szCs w:val="20"/>
              </w:rPr>
              <w:t>určí,</w:t>
            </w:r>
          </w:p>
          <w:p w14:paraId="4D5B18B2" w14:textId="77777777" w:rsidR="00B315D0" w:rsidRPr="00F45C3B" w:rsidRDefault="00B315D0" w:rsidP="00B315D0">
            <w:pPr>
              <w:pStyle w:val="odsek"/>
              <w:rPr>
                <w:sz w:val="20"/>
                <w:szCs w:val="20"/>
              </w:rPr>
            </w:pPr>
            <w:r w:rsidRPr="00F45C3B">
              <w:rPr>
                <w:sz w:val="20"/>
                <w:szCs w:val="20"/>
              </w:rPr>
              <w:t>f)</w:t>
            </w:r>
            <w:r w:rsidRPr="00F45C3B">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3ACF36DC" w14:textId="77777777" w:rsidR="00B315D0" w:rsidRPr="00F45C3B" w:rsidRDefault="00B315D0" w:rsidP="00B315D0">
            <w:pPr>
              <w:pStyle w:val="odsek"/>
              <w:rPr>
                <w:sz w:val="20"/>
                <w:szCs w:val="20"/>
              </w:rPr>
            </w:pPr>
            <w:r w:rsidRPr="00F45C3B">
              <w:rPr>
                <w:sz w:val="20"/>
                <w:szCs w:val="20"/>
              </w:rPr>
              <w:t>g)</w:t>
            </w:r>
            <w:r w:rsidRPr="00F45C3B">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F45C3B">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3A7879BA" w14:textId="77777777" w:rsidR="00B315D0" w:rsidRPr="00F45C3B" w:rsidRDefault="00B315D0" w:rsidP="00B315D0">
            <w:pPr>
              <w:pStyle w:val="odsek"/>
              <w:rPr>
                <w:sz w:val="20"/>
                <w:szCs w:val="20"/>
              </w:rPr>
            </w:pPr>
            <w:r w:rsidRPr="00F45C3B">
              <w:rPr>
                <w:sz w:val="20"/>
                <w:szCs w:val="20"/>
              </w:rPr>
              <w:lastRenderedPageBreak/>
              <w:t>h)</w:t>
            </w:r>
            <w:r w:rsidRPr="00F45C3B">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3AE2AC50" w14:textId="77777777" w:rsidR="00B315D0" w:rsidRPr="00F45C3B" w:rsidRDefault="00B315D0" w:rsidP="00B315D0">
            <w:pPr>
              <w:pStyle w:val="odsek"/>
              <w:rPr>
                <w:sz w:val="20"/>
                <w:szCs w:val="20"/>
              </w:rPr>
            </w:pPr>
            <w:r w:rsidRPr="00F45C3B">
              <w:rPr>
                <w:sz w:val="20"/>
                <w:szCs w:val="20"/>
              </w:rPr>
              <w:t>1.</w:t>
            </w:r>
            <w:r w:rsidRPr="00F45C3B">
              <w:rPr>
                <w:sz w:val="20"/>
                <w:szCs w:val="20"/>
              </w:rPr>
              <w:tab/>
              <w:t>značka je umiestnená na určenom výrobku v rozpore s § 24 alebo s osobitným predpisom,40)</w:t>
            </w:r>
          </w:p>
          <w:p w14:paraId="24F94771" w14:textId="77777777" w:rsidR="00B315D0" w:rsidRPr="00F45C3B" w:rsidRDefault="00B315D0" w:rsidP="00B315D0">
            <w:pPr>
              <w:pStyle w:val="odsek"/>
              <w:rPr>
                <w:sz w:val="20"/>
                <w:szCs w:val="20"/>
              </w:rPr>
            </w:pPr>
            <w:r w:rsidRPr="00F45C3B">
              <w:rPr>
                <w:sz w:val="20"/>
                <w:szCs w:val="20"/>
              </w:rPr>
              <w:t>2.</w:t>
            </w:r>
            <w:r w:rsidRPr="00F45C3B">
              <w:rPr>
                <w:sz w:val="20"/>
                <w:szCs w:val="20"/>
              </w:rPr>
              <w:tab/>
              <w:t>značka podľa § 24 nie je umiestnená na určenom výrobku,</w:t>
            </w:r>
          </w:p>
          <w:p w14:paraId="0A366D61" w14:textId="77777777" w:rsidR="00B315D0" w:rsidRPr="00F45C3B" w:rsidRDefault="00B315D0" w:rsidP="00B315D0">
            <w:pPr>
              <w:pStyle w:val="odsek"/>
              <w:rPr>
                <w:sz w:val="20"/>
                <w:szCs w:val="20"/>
              </w:rPr>
            </w:pPr>
            <w:r w:rsidRPr="00F45C3B">
              <w:rPr>
                <w:sz w:val="20"/>
                <w:szCs w:val="20"/>
              </w:rPr>
              <w:t>3.</w:t>
            </w:r>
            <w:r w:rsidRPr="00F45C3B">
              <w:rPr>
                <w:sz w:val="20"/>
                <w:szCs w:val="20"/>
              </w:rPr>
              <w:tab/>
              <w:t>výrobok, ktorý nie je určeným výrobkom podľa § 4 ods. 1, je označený značkou podľa § 24 alebo označenie CE je umiestnené v rozpore s § 25 ods. 6,</w:t>
            </w:r>
          </w:p>
          <w:p w14:paraId="650EE5F9" w14:textId="77777777" w:rsidR="00B315D0" w:rsidRPr="00F45C3B" w:rsidRDefault="00B315D0" w:rsidP="00B315D0">
            <w:pPr>
              <w:pStyle w:val="odsek"/>
              <w:rPr>
                <w:sz w:val="20"/>
                <w:szCs w:val="20"/>
              </w:rPr>
            </w:pPr>
            <w:r w:rsidRPr="00F45C3B">
              <w:rPr>
                <w:sz w:val="20"/>
                <w:szCs w:val="20"/>
              </w:rPr>
              <w:t>4.</w:t>
            </w:r>
            <w:r w:rsidRPr="00F45C3B">
              <w:rPr>
                <w:sz w:val="20"/>
                <w:szCs w:val="20"/>
              </w:rPr>
              <w:tab/>
              <w:t>identifikačné číslo notifikovanej osoby, ktorá je zapojená do fázy posudzovania výroby, je umiestnené v rozpore s § 25 alebo nie je umiestnené,</w:t>
            </w:r>
          </w:p>
          <w:p w14:paraId="07996318" w14:textId="77777777" w:rsidR="00B315D0" w:rsidRPr="00F45C3B" w:rsidRDefault="00B315D0" w:rsidP="00B315D0">
            <w:pPr>
              <w:pStyle w:val="odsek"/>
              <w:rPr>
                <w:sz w:val="20"/>
                <w:szCs w:val="20"/>
              </w:rPr>
            </w:pPr>
            <w:r w:rsidRPr="00F45C3B">
              <w:rPr>
                <w:sz w:val="20"/>
                <w:szCs w:val="20"/>
              </w:rPr>
              <w:t>5.</w:t>
            </w:r>
            <w:r w:rsidRPr="00F45C3B">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227B36D5" w14:textId="77777777" w:rsidR="00B315D0" w:rsidRPr="00F45C3B" w:rsidRDefault="00B315D0" w:rsidP="00B315D0">
            <w:pPr>
              <w:pStyle w:val="odsek"/>
              <w:rPr>
                <w:sz w:val="20"/>
                <w:szCs w:val="20"/>
              </w:rPr>
            </w:pPr>
            <w:r w:rsidRPr="00F45C3B">
              <w:rPr>
                <w:sz w:val="20"/>
                <w:szCs w:val="20"/>
              </w:rPr>
              <w:t>6.</w:t>
            </w:r>
            <w:r w:rsidRPr="00F45C3B">
              <w:rPr>
                <w:sz w:val="20"/>
                <w:szCs w:val="20"/>
              </w:rPr>
              <w:tab/>
              <w:t>dokumentácia podľa písmena b) nie je orgánu dohľadu predložená alebo je neúplná alebo nie je v súlade s technickým predpisom z oblasti posudzovania zhody,</w:t>
            </w:r>
          </w:p>
          <w:p w14:paraId="6BF35C2C" w14:textId="77777777" w:rsidR="00B315D0" w:rsidRPr="00F45C3B" w:rsidRDefault="00B315D0" w:rsidP="00B315D0">
            <w:pPr>
              <w:pStyle w:val="odsek"/>
              <w:rPr>
                <w:sz w:val="20"/>
                <w:szCs w:val="20"/>
              </w:rPr>
            </w:pPr>
            <w:r w:rsidRPr="00F45C3B">
              <w:rPr>
                <w:sz w:val="20"/>
                <w:szCs w:val="20"/>
              </w:rPr>
              <w:t>7.</w:t>
            </w:r>
            <w:r w:rsidRPr="00F45C3B">
              <w:rPr>
                <w:sz w:val="20"/>
                <w:szCs w:val="20"/>
              </w:rPr>
              <w:tab/>
              <w:t>informácie podľa § 5 ods. 1 písm. k) alebo § 7 ods. 2 písm. a) chýbajú, sú nesprávne alebo neúplné, alebo</w:t>
            </w:r>
          </w:p>
          <w:p w14:paraId="7223F92B" w14:textId="77777777" w:rsidR="00B315D0" w:rsidRPr="00F45C3B" w:rsidRDefault="00B315D0" w:rsidP="00B315D0">
            <w:pPr>
              <w:pStyle w:val="odsek"/>
              <w:rPr>
                <w:sz w:val="20"/>
                <w:szCs w:val="20"/>
              </w:rPr>
            </w:pPr>
            <w:r w:rsidRPr="00F45C3B">
              <w:rPr>
                <w:sz w:val="20"/>
                <w:szCs w:val="20"/>
              </w:rPr>
              <w:t>8.</w:t>
            </w:r>
            <w:r w:rsidRPr="00F45C3B">
              <w:rPr>
                <w:sz w:val="20"/>
                <w:szCs w:val="20"/>
              </w:rPr>
              <w:tab/>
              <w:t>iná administratívna požiadavka podľa § 5 alebo § 7 nie je splnená.</w:t>
            </w:r>
          </w:p>
          <w:p w14:paraId="691AEA1E" w14:textId="77777777" w:rsidR="00B315D0" w:rsidRPr="00F45C3B" w:rsidRDefault="00B315D0" w:rsidP="00B315D0">
            <w:pPr>
              <w:pStyle w:val="odsek"/>
              <w:rPr>
                <w:sz w:val="20"/>
                <w:szCs w:val="20"/>
              </w:rPr>
            </w:pPr>
            <w:r w:rsidRPr="00F45C3B">
              <w:rPr>
                <w:sz w:val="20"/>
                <w:szCs w:val="20"/>
              </w:rPr>
              <w:t>i)</w:t>
            </w:r>
            <w:r w:rsidRPr="00F45C3B">
              <w:rPr>
                <w:sz w:val="20"/>
                <w:szCs w:val="20"/>
              </w:rPr>
              <w:tab/>
              <w:t xml:space="preserve">nariadiť hospodárskemu subjektu </w:t>
            </w:r>
            <w:r w:rsidRPr="00F45C3B">
              <w:rPr>
                <w:sz w:val="20"/>
                <w:szCs w:val="20"/>
              </w:rPr>
              <w:lastRenderedPageBreak/>
              <w:t>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489478B5" w14:textId="77777777" w:rsidR="00B315D0" w:rsidRPr="00F45C3B" w:rsidRDefault="00B315D0" w:rsidP="00B315D0">
            <w:pPr>
              <w:pStyle w:val="odsek"/>
              <w:rPr>
                <w:sz w:val="20"/>
                <w:szCs w:val="20"/>
              </w:rPr>
            </w:pPr>
            <w:r w:rsidRPr="00F45C3B">
              <w:rPr>
                <w:sz w:val="20"/>
                <w:szCs w:val="20"/>
              </w:rPr>
              <w:t>j)</w:t>
            </w:r>
            <w:r w:rsidRPr="00F45C3B">
              <w:rPr>
                <w:sz w:val="20"/>
                <w:szCs w:val="20"/>
              </w:rPr>
              <w:tab/>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02E7A29B" w14:textId="77777777" w:rsidR="00B315D0" w:rsidRPr="00F45C3B" w:rsidRDefault="00B315D0" w:rsidP="00B315D0">
            <w:pPr>
              <w:pStyle w:val="odsek"/>
              <w:rPr>
                <w:sz w:val="20"/>
                <w:szCs w:val="20"/>
              </w:rPr>
            </w:pPr>
            <w:r w:rsidRPr="00F45C3B">
              <w:rPr>
                <w:sz w:val="20"/>
                <w:szCs w:val="20"/>
              </w:rPr>
              <w:t>k)</w:t>
            </w:r>
            <w:r w:rsidRPr="00F45C3B">
              <w:rPr>
                <w:sz w:val="20"/>
                <w:szCs w:val="20"/>
              </w:rPr>
              <w:tab/>
              <w:t>ukladať opatrenia podľa písmen c) až h) priamo pri výkone kontroly,</w:t>
            </w:r>
          </w:p>
          <w:p w14:paraId="0B55C88A" w14:textId="77777777" w:rsidR="00B315D0" w:rsidRPr="00F45C3B" w:rsidRDefault="00B315D0" w:rsidP="00B315D0">
            <w:pPr>
              <w:pStyle w:val="odsek"/>
              <w:rPr>
                <w:sz w:val="20"/>
                <w:szCs w:val="20"/>
              </w:rPr>
            </w:pPr>
            <w:r w:rsidRPr="00F45C3B">
              <w:rPr>
                <w:sz w:val="20"/>
                <w:szCs w:val="20"/>
              </w:rPr>
              <w:t>l)</w:t>
            </w:r>
            <w:r w:rsidRPr="00F45C3B">
              <w:rPr>
                <w:sz w:val="20"/>
                <w:szCs w:val="20"/>
              </w:rPr>
              <w:tab/>
              <w:t>kontrolovať plnenie nápravných opatrení a opatrení uložených podľa písmen c) až j),</w:t>
            </w:r>
          </w:p>
          <w:p w14:paraId="74FAFA66" w14:textId="77777777" w:rsidR="00B315D0" w:rsidRPr="00F45C3B" w:rsidRDefault="00B315D0" w:rsidP="00B315D0">
            <w:pPr>
              <w:pStyle w:val="odsek"/>
              <w:rPr>
                <w:sz w:val="20"/>
                <w:szCs w:val="20"/>
              </w:rPr>
            </w:pPr>
            <w:r w:rsidRPr="00F45C3B">
              <w:rPr>
                <w:sz w:val="20"/>
                <w:szCs w:val="20"/>
              </w:rPr>
              <w:t>m)</w:t>
            </w:r>
            <w:r w:rsidRPr="00F45C3B">
              <w:rPr>
                <w:sz w:val="20"/>
                <w:szCs w:val="20"/>
              </w:rPr>
              <w:tab/>
              <w:t>uložiť pokutu podľa § 28 tomu, kto poruší povinnosť podľa § 5 až 9a alebo povinnosť hospodárskeho subjektu uvedenú v technickom predpise z oblasti posudzovania zhody, a to aj popri opatreniach podľa písmen c) až j).</w:t>
            </w:r>
          </w:p>
          <w:p w14:paraId="5B650897" w14:textId="77777777" w:rsidR="00B315D0" w:rsidRPr="00F45C3B" w:rsidRDefault="00B315D0" w:rsidP="00B315D0">
            <w:pPr>
              <w:pStyle w:val="odsek"/>
              <w:rPr>
                <w:sz w:val="20"/>
                <w:szCs w:val="20"/>
              </w:rPr>
            </w:pPr>
            <w:r w:rsidRPr="00F45C3B">
              <w:rPr>
                <w:sz w:val="20"/>
                <w:szCs w:val="20"/>
              </w:rPr>
              <w:t>(2) Orgán dohľadu nad určeným</w:t>
            </w:r>
            <w:r w:rsidR="00033805">
              <w:rPr>
                <w:sz w:val="20"/>
                <w:szCs w:val="20"/>
              </w:rPr>
              <w:t>i</w:t>
            </w:r>
            <w:r w:rsidRPr="00F45C3B">
              <w:rPr>
                <w:sz w:val="20"/>
                <w:szCs w:val="20"/>
              </w:rPr>
              <w:t xml:space="preserve"> výrobk</w:t>
            </w:r>
            <w:r w:rsidR="00033805">
              <w:rPr>
                <w:sz w:val="20"/>
                <w:szCs w:val="20"/>
              </w:rPr>
              <w:t>a</w:t>
            </w:r>
            <w:r w:rsidRPr="00F45C3B">
              <w:rPr>
                <w:sz w:val="20"/>
                <w:szCs w:val="20"/>
              </w:rPr>
              <w:t>m</w:t>
            </w:r>
            <w:r w:rsidR="00033805">
              <w:rPr>
                <w:sz w:val="20"/>
                <w:szCs w:val="20"/>
              </w:rPr>
              <w:t>i</w:t>
            </w:r>
            <w:r w:rsidRPr="00F45C3B">
              <w:rPr>
                <w:sz w:val="20"/>
                <w:szCs w:val="20"/>
              </w:rPr>
              <w:t xml:space="preserve"> je pri výkone dohľadu povinný vykonávať činnosti podľa osobitného predpisu.6</w:t>
            </w:r>
            <w:r>
              <w:rPr>
                <w:sz w:val="20"/>
                <w:szCs w:val="20"/>
              </w:rPr>
              <w:t>6a</w:t>
            </w:r>
            <w:r w:rsidRPr="00F45C3B">
              <w:rPr>
                <w:sz w:val="20"/>
                <w:szCs w:val="20"/>
              </w:rPr>
              <w:t>)</w:t>
            </w:r>
          </w:p>
          <w:p w14:paraId="4E0768FD" w14:textId="77777777" w:rsidR="00B315D0" w:rsidRPr="00F45C3B" w:rsidRDefault="00B315D0" w:rsidP="00B315D0">
            <w:pPr>
              <w:pStyle w:val="odsek"/>
              <w:rPr>
                <w:sz w:val="20"/>
                <w:szCs w:val="20"/>
              </w:rPr>
            </w:pPr>
            <w:r w:rsidRPr="00F45C3B">
              <w:rPr>
                <w:sz w:val="20"/>
                <w:szCs w:val="20"/>
              </w:rPr>
              <w:t xml:space="preserve">(3) Ak hospodársky subjekt s uloženými opatreniami podľa odseku 1 nesúhlasí, môže proti nim podať do troch dní odo dňa ich uloženia písomné námietky, ktoré nemajú odkladný účinok. O námietkach rozhodne orgán dohľadu </w:t>
            </w:r>
            <w:r w:rsidRPr="00A2470C">
              <w:rPr>
                <w:sz w:val="20"/>
                <w:szCs w:val="20"/>
              </w:rPr>
              <w:t xml:space="preserve">nad určenými výrobkami </w:t>
            </w:r>
            <w:r w:rsidRPr="00F45C3B">
              <w:rPr>
                <w:sz w:val="20"/>
                <w:szCs w:val="20"/>
              </w:rPr>
              <w:t>do piatich dní od ich doručenia; proti rozhodnutiu o námietkach nie je prípustný opravný prostriedok.</w:t>
            </w:r>
          </w:p>
          <w:p w14:paraId="0D538D7A" w14:textId="77777777" w:rsidR="00B315D0" w:rsidRPr="00F45C3B" w:rsidRDefault="00B315D0" w:rsidP="00B315D0">
            <w:pPr>
              <w:pStyle w:val="odsek"/>
              <w:rPr>
                <w:sz w:val="20"/>
                <w:szCs w:val="20"/>
              </w:rPr>
            </w:pPr>
            <w:r w:rsidRPr="00F45C3B">
              <w:rPr>
                <w:sz w:val="20"/>
                <w:szCs w:val="20"/>
              </w:rPr>
              <w:t>(4) Hospodársky subjekt je povinný</w:t>
            </w:r>
          </w:p>
          <w:p w14:paraId="59673372" w14:textId="77777777" w:rsidR="00B315D0" w:rsidRPr="00F45C3B" w:rsidRDefault="00B315D0" w:rsidP="00B315D0">
            <w:pPr>
              <w:pStyle w:val="odsek"/>
              <w:rPr>
                <w:sz w:val="20"/>
                <w:szCs w:val="20"/>
              </w:rPr>
            </w:pPr>
            <w:r w:rsidRPr="00F45C3B">
              <w:rPr>
                <w:sz w:val="20"/>
                <w:szCs w:val="20"/>
              </w:rPr>
              <w:t>a)</w:t>
            </w:r>
            <w:r w:rsidRPr="00F45C3B">
              <w:rPr>
                <w:sz w:val="20"/>
                <w:szCs w:val="20"/>
              </w:rPr>
              <w:tab/>
              <w:t>umožniť výkon činnosti orgánu dohľadu</w:t>
            </w:r>
            <w:r>
              <w:rPr>
                <w:sz w:val="20"/>
                <w:szCs w:val="20"/>
              </w:rPr>
              <w:t xml:space="preserve"> </w:t>
            </w:r>
            <w:r w:rsidRPr="00A2470C">
              <w:rPr>
                <w:sz w:val="20"/>
                <w:szCs w:val="20"/>
              </w:rPr>
              <w:t>nad určenými výrobkami</w:t>
            </w:r>
            <w:r w:rsidRPr="00F45C3B">
              <w:rPr>
                <w:sz w:val="20"/>
                <w:szCs w:val="20"/>
              </w:rPr>
              <w:t xml:space="preserve"> na čas nevyhnutný </w:t>
            </w:r>
            <w:r w:rsidRPr="00F45C3B">
              <w:rPr>
                <w:sz w:val="20"/>
                <w:szCs w:val="20"/>
              </w:rPr>
              <w:lastRenderedPageBreak/>
              <w:t>na vykonanie dohľadu,</w:t>
            </w:r>
          </w:p>
          <w:p w14:paraId="672D8A1B" w14:textId="77777777" w:rsidR="00B315D0" w:rsidRPr="00F45C3B" w:rsidRDefault="00B315D0" w:rsidP="00B315D0">
            <w:pPr>
              <w:pStyle w:val="odsek"/>
              <w:rPr>
                <w:sz w:val="20"/>
                <w:szCs w:val="20"/>
              </w:rPr>
            </w:pPr>
            <w:r w:rsidRPr="00F45C3B">
              <w:rPr>
                <w:sz w:val="20"/>
                <w:szCs w:val="20"/>
              </w:rPr>
              <w:t>b)</w:t>
            </w:r>
            <w:r w:rsidRPr="00F45C3B">
              <w:rPr>
                <w:sz w:val="20"/>
                <w:szCs w:val="20"/>
              </w:rPr>
              <w:tab/>
              <w:t xml:space="preserve">poskytnúť orgánu dohľadu </w:t>
            </w:r>
            <w:r w:rsidRPr="00A2470C">
              <w:rPr>
                <w:sz w:val="20"/>
                <w:szCs w:val="20"/>
              </w:rPr>
              <w:t xml:space="preserve">nad určenými výrobkami </w:t>
            </w:r>
            <w:r w:rsidRPr="00F45C3B">
              <w:rPr>
                <w:sz w:val="20"/>
                <w:szCs w:val="20"/>
              </w:rPr>
              <w:t>súčinnosť pri výkone dohľadu,</w:t>
            </w:r>
          </w:p>
          <w:p w14:paraId="59182B03" w14:textId="77777777" w:rsidR="00B315D0" w:rsidRPr="00F45C3B" w:rsidRDefault="00B315D0" w:rsidP="00B315D0">
            <w:pPr>
              <w:pStyle w:val="odsek"/>
              <w:rPr>
                <w:sz w:val="20"/>
                <w:szCs w:val="20"/>
              </w:rPr>
            </w:pPr>
            <w:r w:rsidRPr="00F45C3B">
              <w:rPr>
                <w:sz w:val="20"/>
                <w:szCs w:val="20"/>
              </w:rPr>
              <w:t>c)</w:t>
            </w:r>
            <w:r w:rsidRPr="00F45C3B">
              <w:rPr>
                <w:sz w:val="20"/>
                <w:szCs w:val="20"/>
              </w:rPr>
              <w:tab/>
              <w:t xml:space="preserve">umožniť orgánu dohľadu </w:t>
            </w:r>
            <w:r w:rsidRPr="00A2470C">
              <w:rPr>
                <w:sz w:val="20"/>
                <w:szCs w:val="20"/>
              </w:rPr>
              <w:t xml:space="preserve">nad určenými výrobkami </w:t>
            </w:r>
            <w:r w:rsidRPr="00F45C3B">
              <w:rPr>
                <w:sz w:val="20"/>
                <w:szCs w:val="20"/>
              </w:rPr>
              <w:t>prístup k</w:t>
            </w:r>
          </w:p>
          <w:p w14:paraId="0F36FFF0" w14:textId="77777777" w:rsidR="00B315D0" w:rsidRPr="00F45C3B" w:rsidRDefault="00B315D0" w:rsidP="00B315D0">
            <w:pPr>
              <w:pStyle w:val="odsek"/>
              <w:rPr>
                <w:sz w:val="20"/>
                <w:szCs w:val="20"/>
              </w:rPr>
            </w:pPr>
            <w:r w:rsidRPr="00F45C3B">
              <w:rPr>
                <w:sz w:val="20"/>
                <w:szCs w:val="20"/>
              </w:rPr>
              <w:t>1.</w:t>
            </w:r>
            <w:r w:rsidRPr="00F45C3B">
              <w:rPr>
                <w:sz w:val="20"/>
                <w:szCs w:val="20"/>
              </w:rPr>
              <w:tab/>
              <w:t>určeným výrobkom,</w:t>
            </w:r>
          </w:p>
          <w:p w14:paraId="4C05589A" w14:textId="77777777" w:rsidR="00B315D0" w:rsidRPr="00F45C3B" w:rsidRDefault="00B315D0" w:rsidP="00B315D0">
            <w:pPr>
              <w:pStyle w:val="odsek"/>
              <w:rPr>
                <w:sz w:val="20"/>
                <w:szCs w:val="20"/>
              </w:rPr>
            </w:pPr>
            <w:r w:rsidRPr="00F45C3B">
              <w:rPr>
                <w:sz w:val="20"/>
                <w:szCs w:val="20"/>
              </w:rPr>
              <w:t>2.</w:t>
            </w:r>
            <w:r w:rsidRPr="00F45C3B">
              <w:rPr>
                <w:sz w:val="20"/>
                <w:szCs w:val="20"/>
              </w:rPr>
              <w:tab/>
              <w:t>sprievodnej dokumentácii určeného výrobku,</w:t>
            </w:r>
          </w:p>
          <w:p w14:paraId="0424F18D" w14:textId="77777777" w:rsidR="00B315D0" w:rsidRPr="00F45C3B" w:rsidRDefault="00B315D0" w:rsidP="00B315D0">
            <w:pPr>
              <w:pStyle w:val="odsek"/>
              <w:rPr>
                <w:sz w:val="20"/>
                <w:szCs w:val="20"/>
              </w:rPr>
            </w:pPr>
            <w:r w:rsidRPr="00F45C3B">
              <w:rPr>
                <w:sz w:val="20"/>
                <w:szCs w:val="20"/>
              </w:rPr>
              <w:t>3.</w:t>
            </w:r>
            <w:r w:rsidRPr="00F45C3B">
              <w:rPr>
                <w:sz w:val="20"/>
                <w:szCs w:val="20"/>
              </w:rPr>
              <w:tab/>
              <w:t>technickej dokumentácii a</w:t>
            </w:r>
          </w:p>
          <w:p w14:paraId="18536D64" w14:textId="77777777" w:rsidR="00B315D0" w:rsidRPr="00F45C3B" w:rsidRDefault="00B315D0" w:rsidP="00B315D0">
            <w:pPr>
              <w:pStyle w:val="odsek"/>
              <w:rPr>
                <w:sz w:val="20"/>
                <w:szCs w:val="20"/>
              </w:rPr>
            </w:pPr>
            <w:r w:rsidRPr="00F45C3B">
              <w:rPr>
                <w:sz w:val="20"/>
                <w:szCs w:val="20"/>
              </w:rPr>
              <w:t>4.</w:t>
            </w:r>
            <w:r w:rsidRPr="00F45C3B">
              <w:rPr>
                <w:sz w:val="20"/>
                <w:szCs w:val="20"/>
              </w:rPr>
              <w:tab/>
              <w:t>iným dokumentom potrebným na výkon dohľadu,</w:t>
            </w:r>
          </w:p>
          <w:p w14:paraId="53984D86" w14:textId="77777777" w:rsidR="00B315D0" w:rsidRPr="00F45C3B" w:rsidRDefault="00B315D0" w:rsidP="00B315D0">
            <w:pPr>
              <w:pStyle w:val="odsek"/>
              <w:rPr>
                <w:sz w:val="20"/>
                <w:szCs w:val="20"/>
              </w:rPr>
            </w:pPr>
            <w:r w:rsidRPr="00F45C3B">
              <w:rPr>
                <w:sz w:val="20"/>
                <w:szCs w:val="20"/>
              </w:rPr>
              <w:t>d)</w:t>
            </w:r>
            <w:r w:rsidRPr="00F45C3B">
              <w:rPr>
                <w:sz w:val="20"/>
                <w:szCs w:val="20"/>
              </w:rPr>
              <w:tab/>
              <w:t xml:space="preserve">poskytnúť na základe žiadosti orgánu dohľadu </w:t>
            </w:r>
            <w:r w:rsidRPr="00A2470C">
              <w:rPr>
                <w:sz w:val="20"/>
                <w:szCs w:val="20"/>
              </w:rPr>
              <w:t xml:space="preserve">nad určenými výrobkami </w:t>
            </w:r>
            <w:r w:rsidRPr="00F45C3B">
              <w:rPr>
                <w:sz w:val="20"/>
                <w:szCs w:val="20"/>
              </w:rPr>
              <w:t>kópie dokumentov, ktoré sa týkajú určených výrobkov v listinnej podobe alebo v elektronickej podobe,</w:t>
            </w:r>
          </w:p>
          <w:p w14:paraId="14E2F05D" w14:textId="77777777" w:rsidR="00B315D0" w:rsidRPr="00F45C3B" w:rsidRDefault="00B315D0" w:rsidP="00B315D0">
            <w:pPr>
              <w:pStyle w:val="odsek"/>
              <w:rPr>
                <w:sz w:val="20"/>
                <w:szCs w:val="20"/>
              </w:rPr>
            </w:pPr>
            <w:r w:rsidRPr="00F45C3B">
              <w:rPr>
                <w:sz w:val="20"/>
                <w:szCs w:val="20"/>
              </w:rPr>
              <w:t>e)</w:t>
            </w:r>
            <w:r w:rsidRPr="00F45C3B">
              <w:rPr>
                <w:sz w:val="20"/>
                <w:szCs w:val="20"/>
              </w:rPr>
              <w:tab/>
              <w:t xml:space="preserve">poskytnúť orgánu dohľadu </w:t>
            </w:r>
            <w:r w:rsidRPr="00A2470C">
              <w:rPr>
                <w:sz w:val="20"/>
                <w:szCs w:val="20"/>
              </w:rPr>
              <w:t xml:space="preserve">nad určenými výrobkami </w:t>
            </w:r>
            <w:r w:rsidRPr="00F45C3B">
              <w:rPr>
                <w:sz w:val="20"/>
                <w:szCs w:val="20"/>
              </w:rPr>
              <w:t>informácie, ktoré sa týkajú pôvodu určených výrobkov, ktoré sprístupnil na trhu,</w:t>
            </w:r>
          </w:p>
          <w:p w14:paraId="612BDBBA" w14:textId="77777777" w:rsidR="00B315D0" w:rsidRPr="00F45C3B" w:rsidRDefault="00B315D0" w:rsidP="00B315D0">
            <w:pPr>
              <w:pStyle w:val="odsek"/>
              <w:rPr>
                <w:sz w:val="20"/>
                <w:szCs w:val="20"/>
              </w:rPr>
            </w:pPr>
            <w:r w:rsidRPr="00F45C3B">
              <w:rPr>
                <w:sz w:val="20"/>
                <w:szCs w:val="20"/>
              </w:rPr>
              <w:t>f)</w:t>
            </w:r>
            <w:r w:rsidRPr="00F45C3B">
              <w:rPr>
                <w:sz w:val="20"/>
                <w:szCs w:val="20"/>
              </w:rPr>
              <w:tab/>
              <w:t>prijať nápravné opatrenia vo vzťahu k určeným výrobkom, ktoré sprístupnil na trhu, na základe opatrení uložených orgánom</w:t>
            </w:r>
            <w:r w:rsidR="00033805">
              <w:rPr>
                <w:sz w:val="20"/>
                <w:szCs w:val="20"/>
              </w:rPr>
              <w:t xml:space="preserve"> dohľadu nad určenými výrobkami,</w:t>
            </w:r>
          </w:p>
          <w:p w14:paraId="6A995465" w14:textId="77777777" w:rsidR="00B315D0" w:rsidRPr="00F45C3B" w:rsidRDefault="00B315D0" w:rsidP="00B315D0">
            <w:pPr>
              <w:pStyle w:val="odsek"/>
              <w:rPr>
                <w:sz w:val="20"/>
                <w:szCs w:val="20"/>
              </w:rPr>
            </w:pPr>
            <w:r w:rsidRPr="00F45C3B">
              <w:rPr>
                <w:sz w:val="20"/>
                <w:szCs w:val="20"/>
              </w:rPr>
              <w:t>g)</w:t>
            </w:r>
            <w:r w:rsidRPr="00F45C3B">
              <w:rPr>
                <w:sz w:val="20"/>
                <w:szCs w:val="20"/>
              </w:rPr>
              <w:tab/>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033805">
              <w:rPr>
                <w:sz w:val="20"/>
                <w:szCs w:val="20"/>
              </w:rPr>
              <w:t>,</w:t>
            </w:r>
            <w:r w:rsidRPr="00F45C3B">
              <w:rPr>
                <w:sz w:val="20"/>
                <w:szCs w:val="20"/>
              </w:rPr>
              <w:t xml:space="preserve"> a ďalšie náklady, ktoré vzniknú orgánu dohľadu nad určeným</w:t>
            </w:r>
            <w:r w:rsidR="00033805">
              <w:rPr>
                <w:sz w:val="20"/>
                <w:szCs w:val="20"/>
              </w:rPr>
              <w:t>i</w:t>
            </w:r>
            <w:r w:rsidRPr="00F45C3B">
              <w:rPr>
                <w:sz w:val="20"/>
                <w:szCs w:val="20"/>
              </w:rPr>
              <w:t xml:space="preserve"> výrobk</w:t>
            </w:r>
            <w:r w:rsidR="00033805">
              <w:rPr>
                <w:sz w:val="20"/>
                <w:szCs w:val="20"/>
              </w:rPr>
              <w:t>a</w:t>
            </w:r>
            <w:r w:rsidRPr="00F45C3B">
              <w:rPr>
                <w:sz w:val="20"/>
                <w:szCs w:val="20"/>
              </w:rPr>
              <w:t>m</w:t>
            </w:r>
            <w:r w:rsidR="00033805">
              <w:rPr>
                <w:sz w:val="20"/>
                <w:szCs w:val="20"/>
              </w:rPr>
              <w:t>i</w:t>
            </w:r>
            <w:r w:rsidRPr="00F45C3B">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w:t>
            </w:r>
            <w:r w:rsidRPr="00F45C3B">
              <w:rPr>
                <w:sz w:val="20"/>
                <w:szCs w:val="20"/>
              </w:rPr>
              <w:lastRenderedPageBreak/>
              <w:t>komu je toto opatrenie uložené.</w:t>
            </w:r>
          </w:p>
          <w:p w14:paraId="1747A121" w14:textId="77777777" w:rsidR="00B315D0" w:rsidRDefault="00B315D0" w:rsidP="00B315D0">
            <w:pPr>
              <w:autoSpaceDE w:val="0"/>
              <w:autoSpaceDN w:val="0"/>
              <w:adjustRightInd w:val="0"/>
              <w:spacing w:before="0"/>
              <w:rPr>
                <w:sz w:val="20"/>
                <w:szCs w:val="20"/>
              </w:rPr>
            </w:pPr>
            <w:r w:rsidRPr="00F45C3B">
              <w:rPr>
                <w:sz w:val="20"/>
                <w:szCs w:val="20"/>
              </w:rPr>
              <w:t>(5)</w:t>
            </w:r>
            <w:r w:rsidRPr="00F45C3B">
              <w:rPr>
                <w:sz w:val="20"/>
                <w:szCs w:val="20"/>
              </w:rPr>
              <w:tab/>
              <w:t>Týmto zákonom nie sú dotknuté práva a povinnosti orgánu dohľadu nad určenými výrobkami, ktoré mu vyplývajú z osobitných predpisov.68)</w:t>
            </w:r>
          </w:p>
          <w:p w14:paraId="31FD1AD3" w14:textId="77777777" w:rsidR="00B315D0" w:rsidRDefault="00B315D0" w:rsidP="00B315D0">
            <w:pPr>
              <w:autoSpaceDE w:val="0"/>
              <w:autoSpaceDN w:val="0"/>
              <w:adjustRightInd w:val="0"/>
              <w:spacing w:before="0"/>
              <w:rPr>
                <w:sz w:val="20"/>
                <w:szCs w:val="20"/>
              </w:rPr>
            </w:pPr>
            <w:r w:rsidRPr="00F45C3B">
              <w:rPr>
                <w:sz w:val="20"/>
                <w:szCs w:val="20"/>
              </w:rPr>
              <w:t>(7)</w:t>
            </w:r>
            <w:r w:rsidRPr="00F45C3B">
              <w:rPr>
                <w:sz w:val="20"/>
                <w:szCs w:val="20"/>
              </w:rPr>
              <w:tab/>
              <w:t>Ak technický predpis z oblasti posudzovania zhody ustanovuje iný postup výkonu dohľadu a iné alebo ďalšie postupy, orgán dohľadu nad určenými výrobkami postupuje podľa osobitných predpisov.69)</w:t>
            </w:r>
          </w:p>
          <w:p w14:paraId="55FACE18" w14:textId="77777777" w:rsidR="00B315D0" w:rsidRDefault="00B315D0" w:rsidP="00B315D0">
            <w:pPr>
              <w:autoSpaceDE w:val="0"/>
              <w:autoSpaceDN w:val="0"/>
              <w:adjustRightInd w:val="0"/>
              <w:spacing w:before="0"/>
              <w:rPr>
                <w:sz w:val="20"/>
                <w:szCs w:val="20"/>
              </w:rPr>
            </w:pPr>
          </w:p>
          <w:p w14:paraId="11C14677" w14:textId="77777777" w:rsidR="00B315D0" w:rsidRPr="00F45C3B" w:rsidRDefault="00B315D0" w:rsidP="00B315D0">
            <w:pPr>
              <w:autoSpaceDE w:val="0"/>
              <w:autoSpaceDN w:val="0"/>
              <w:adjustRightInd w:val="0"/>
              <w:spacing w:before="0"/>
              <w:rPr>
                <w:sz w:val="20"/>
                <w:szCs w:val="20"/>
              </w:rPr>
            </w:pPr>
            <w:r w:rsidRPr="00F45C3B">
              <w:rPr>
                <w:sz w:val="20"/>
                <w:szCs w:val="20"/>
              </w:rPr>
              <w:t>64) Čl. 11, 14 až 20, 25, 26 a 28 nariadenia (EÚ) 2019/1020.</w:t>
            </w:r>
          </w:p>
          <w:p w14:paraId="3EB8EB3E" w14:textId="77777777" w:rsidR="00B315D0" w:rsidRPr="00F45C3B" w:rsidRDefault="00B315D0" w:rsidP="00B315D0">
            <w:pPr>
              <w:autoSpaceDE w:val="0"/>
              <w:autoSpaceDN w:val="0"/>
              <w:adjustRightInd w:val="0"/>
              <w:spacing w:before="0"/>
              <w:rPr>
                <w:sz w:val="20"/>
                <w:szCs w:val="20"/>
              </w:rPr>
            </w:pPr>
            <w:r w:rsidRPr="00F45C3B">
              <w:rPr>
                <w:sz w:val="20"/>
                <w:szCs w:val="20"/>
              </w:rPr>
              <w:t>65)</w:t>
            </w:r>
            <w:r w:rsidRPr="00F45C3B">
              <w:rPr>
                <w:sz w:val="20"/>
                <w:szCs w:val="20"/>
              </w:rPr>
              <w:tab/>
              <w:t xml:space="preserve">Čl. 16 ods. 1 až 3 nariadenia (EÚ) 2019/1020. </w:t>
            </w:r>
          </w:p>
          <w:p w14:paraId="57258336" w14:textId="77777777" w:rsidR="00B315D0" w:rsidRDefault="00B315D0" w:rsidP="00B315D0">
            <w:pPr>
              <w:autoSpaceDE w:val="0"/>
              <w:autoSpaceDN w:val="0"/>
              <w:adjustRightInd w:val="0"/>
              <w:spacing w:before="0"/>
              <w:rPr>
                <w:sz w:val="20"/>
                <w:szCs w:val="20"/>
              </w:rPr>
            </w:pPr>
            <w:r w:rsidRPr="00F45C3B">
              <w:rPr>
                <w:sz w:val="20"/>
                <w:szCs w:val="20"/>
              </w:rPr>
              <w:t>66)</w:t>
            </w:r>
            <w:r w:rsidRPr="00F45C3B">
              <w:rPr>
                <w:sz w:val="20"/>
                <w:szCs w:val="20"/>
              </w:rPr>
              <w:tab/>
              <w:t>Čl. 16 ods. 3 písm. e) a g) nariadenia (EÚ) 2019/1020.</w:t>
            </w:r>
          </w:p>
          <w:p w14:paraId="552798B7" w14:textId="77777777" w:rsidR="00B315D0" w:rsidRDefault="00B315D0" w:rsidP="00B315D0">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6B1A861C" w14:textId="77777777" w:rsidR="00B315D0" w:rsidRPr="00F45C3B" w:rsidRDefault="00B315D0" w:rsidP="00B315D0">
            <w:pPr>
              <w:autoSpaceDE w:val="0"/>
              <w:autoSpaceDN w:val="0"/>
              <w:adjustRightInd w:val="0"/>
              <w:spacing w:before="0"/>
              <w:rPr>
                <w:sz w:val="20"/>
                <w:szCs w:val="20"/>
              </w:rPr>
            </w:pPr>
            <w:r w:rsidRPr="00F45C3B">
              <w:rPr>
                <w:sz w:val="20"/>
                <w:szCs w:val="20"/>
              </w:rPr>
              <w:t>67) Čl. 15 nariadenia (EÚ) 2019/1020.</w:t>
            </w:r>
          </w:p>
          <w:p w14:paraId="7397D402" w14:textId="77777777" w:rsidR="00B315D0" w:rsidRPr="00F45C3B" w:rsidRDefault="00B315D0" w:rsidP="00B315D0">
            <w:pPr>
              <w:autoSpaceDE w:val="0"/>
              <w:autoSpaceDN w:val="0"/>
              <w:adjustRightInd w:val="0"/>
              <w:spacing w:before="0"/>
              <w:rPr>
                <w:sz w:val="20"/>
                <w:szCs w:val="20"/>
              </w:rPr>
            </w:pPr>
            <w:r w:rsidRPr="00F45C3B">
              <w:rPr>
                <w:sz w:val="20"/>
                <w:szCs w:val="20"/>
              </w:rPr>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Pr>
                <w:sz w:val="20"/>
                <w:szCs w:val="20"/>
              </w:rPr>
              <w:t>2020</w:t>
            </w:r>
            <w:r w:rsidRPr="00F45C3B">
              <w:rPr>
                <w:sz w:val="20"/>
                <w:szCs w:val="20"/>
              </w:rPr>
              <w:t>z.</w:t>
            </w:r>
          </w:p>
          <w:p w14:paraId="22AD4A0A" w14:textId="77777777" w:rsidR="00B315D0" w:rsidRPr="00DE2490" w:rsidRDefault="00B315D0" w:rsidP="00B315D0">
            <w:pPr>
              <w:autoSpaceDE w:val="0"/>
              <w:autoSpaceDN w:val="0"/>
              <w:adjustRightInd w:val="0"/>
              <w:spacing w:before="0"/>
              <w:rPr>
                <w:sz w:val="20"/>
                <w:szCs w:val="20"/>
              </w:rPr>
            </w:pPr>
            <w:r w:rsidRPr="00F45C3B">
              <w:rPr>
                <w:sz w:val="20"/>
                <w:szCs w:val="20"/>
              </w:rPr>
              <w:t>69) Napríklad nariadenie (EÚ) č. 2016/424, nariadenie (EÚ) č. 2016/425, nariadenie (EÚ) č. 2016/426, nariadenie (EÚ) č. 2017/745 v platnom znení, nariadenie (EÚ) č. 2017/746.</w:t>
            </w:r>
          </w:p>
        </w:tc>
        <w:tc>
          <w:tcPr>
            <w:tcW w:w="758" w:type="dxa"/>
            <w:tcBorders>
              <w:top w:val="single" w:sz="4" w:space="0" w:color="auto"/>
              <w:bottom w:val="single" w:sz="4" w:space="0" w:color="auto"/>
            </w:tcBorders>
          </w:tcPr>
          <w:p w14:paraId="6CFE181A"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6AEF9FAB" w14:textId="77777777" w:rsidR="00B315D0" w:rsidRPr="00D10F7C" w:rsidRDefault="00B315D0" w:rsidP="00B315D0">
            <w:pPr>
              <w:autoSpaceDE w:val="0"/>
              <w:autoSpaceDN w:val="0"/>
              <w:spacing w:before="0"/>
              <w:jc w:val="left"/>
              <w:rPr>
                <w:sz w:val="20"/>
                <w:szCs w:val="20"/>
              </w:rPr>
            </w:pPr>
          </w:p>
        </w:tc>
      </w:tr>
      <w:tr w:rsidR="00B315D0" w:rsidRPr="00D10F7C" w14:paraId="78CAE7AF" w14:textId="77777777" w:rsidTr="00CD4EFF">
        <w:tc>
          <w:tcPr>
            <w:tcW w:w="1107" w:type="dxa"/>
            <w:tcBorders>
              <w:top w:val="single" w:sz="4" w:space="0" w:color="auto"/>
              <w:bottom w:val="single" w:sz="4" w:space="0" w:color="auto"/>
            </w:tcBorders>
          </w:tcPr>
          <w:p w14:paraId="31A7CD13" w14:textId="77777777" w:rsidR="00B315D0" w:rsidRPr="00D10F7C" w:rsidRDefault="00B315D0" w:rsidP="00B315D0">
            <w:pPr>
              <w:autoSpaceDE w:val="0"/>
              <w:autoSpaceDN w:val="0"/>
              <w:spacing w:before="0"/>
              <w:jc w:val="left"/>
              <w:rPr>
                <w:sz w:val="20"/>
                <w:szCs w:val="20"/>
              </w:rPr>
            </w:pPr>
            <w:r w:rsidRPr="00D10F7C">
              <w:rPr>
                <w:sz w:val="20"/>
                <w:szCs w:val="20"/>
              </w:rPr>
              <w:lastRenderedPageBreak/>
              <w:t>Č. 38</w:t>
            </w:r>
          </w:p>
          <w:p w14:paraId="0D7328F9" w14:textId="77777777" w:rsidR="00B315D0" w:rsidRPr="00D10F7C" w:rsidRDefault="00B315D0" w:rsidP="00B315D0">
            <w:pPr>
              <w:autoSpaceDE w:val="0"/>
              <w:autoSpaceDN w:val="0"/>
              <w:spacing w:before="0"/>
              <w:jc w:val="left"/>
              <w:rPr>
                <w:sz w:val="20"/>
                <w:szCs w:val="20"/>
              </w:rPr>
            </w:pPr>
            <w:r w:rsidRPr="00D10F7C">
              <w:rPr>
                <w:sz w:val="20"/>
                <w:szCs w:val="20"/>
              </w:rPr>
              <w:t>O: 2</w:t>
            </w:r>
          </w:p>
        </w:tc>
        <w:tc>
          <w:tcPr>
            <w:tcW w:w="4395" w:type="dxa"/>
            <w:tcBorders>
              <w:top w:val="single" w:sz="4" w:space="0" w:color="auto"/>
              <w:bottom w:val="single" w:sz="4" w:space="0" w:color="auto"/>
            </w:tcBorders>
          </w:tcPr>
          <w:p w14:paraId="15F78E7C" w14:textId="77777777" w:rsidR="00B315D0" w:rsidRPr="000877AB" w:rsidRDefault="00B315D0" w:rsidP="00B315D0">
            <w:pPr>
              <w:autoSpaceDE w:val="0"/>
              <w:autoSpaceDN w:val="0"/>
              <w:spacing w:before="0"/>
              <w:rPr>
                <w:sz w:val="20"/>
                <w:szCs w:val="20"/>
              </w:rPr>
            </w:pPr>
            <w:r w:rsidRPr="000877AB">
              <w:rPr>
                <w:sz w:val="20"/>
                <w:szCs w:val="20"/>
              </w:rPr>
              <w:t xml:space="preserve">2. Ak sa orgány dohľadu nad trhom domnievajú, že sa neplnenie požiadaviek netýka len ich územia, informujú Komisiu a ostatné členské štáty o výsledkoch hodnotenia a opatreniach, ktorých </w:t>
            </w:r>
            <w:r w:rsidRPr="000877AB">
              <w:rPr>
                <w:sz w:val="20"/>
                <w:szCs w:val="20"/>
              </w:rPr>
              <w:lastRenderedPageBreak/>
              <w:t>prijatie od hospodárskeho subjektu požadujú.</w:t>
            </w:r>
          </w:p>
        </w:tc>
        <w:tc>
          <w:tcPr>
            <w:tcW w:w="580" w:type="dxa"/>
            <w:tcBorders>
              <w:top w:val="single" w:sz="4" w:space="0" w:color="auto"/>
              <w:bottom w:val="single" w:sz="4" w:space="0" w:color="auto"/>
            </w:tcBorders>
          </w:tcPr>
          <w:p w14:paraId="5521DD19" w14:textId="77777777" w:rsidR="00B315D0" w:rsidRPr="000877AB" w:rsidRDefault="00B315D0" w:rsidP="00B315D0">
            <w:pPr>
              <w:autoSpaceDE w:val="0"/>
              <w:autoSpaceDN w:val="0"/>
              <w:spacing w:before="0"/>
              <w:jc w:val="center"/>
              <w:rPr>
                <w:sz w:val="20"/>
                <w:szCs w:val="20"/>
              </w:rPr>
            </w:pPr>
            <w:r w:rsidRPr="000877AB">
              <w:rPr>
                <w:sz w:val="20"/>
                <w:szCs w:val="20"/>
              </w:rPr>
              <w:lastRenderedPageBreak/>
              <w:t>N</w:t>
            </w:r>
          </w:p>
        </w:tc>
        <w:tc>
          <w:tcPr>
            <w:tcW w:w="1349" w:type="dxa"/>
            <w:tcBorders>
              <w:top w:val="single" w:sz="4" w:space="0" w:color="auto"/>
              <w:bottom w:val="single" w:sz="4" w:space="0" w:color="auto"/>
            </w:tcBorders>
          </w:tcPr>
          <w:p w14:paraId="0F2BEED0" w14:textId="77777777" w:rsidR="00B315D0" w:rsidRPr="000877AB" w:rsidRDefault="00B315D0" w:rsidP="00B315D0">
            <w:pPr>
              <w:autoSpaceDE w:val="0"/>
              <w:autoSpaceDN w:val="0"/>
              <w:spacing w:before="0"/>
              <w:jc w:val="center"/>
              <w:rPr>
                <w:sz w:val="20"/>
                <w:szCs w:val="20"/>
              </w:rPr>
            </w:pPr>
            <w:proofErr w:type="spellStart"/>
            <w:r w:rsidRPr="000877AB">
              <w:rPr>
                <w:sz w:val="20"/>
                <w:szCs w:val="20"/>
              </w:rPr>
              <w:t>Xxx</w:t>
            </w:r>
            <w:proofErr w:type="spellEnd"/>
            <w:r w:rsidRPr="000877AB">
              <w:rPr>
                <w:sz w:val="20"/>
                <w:szCs w:val="20"/>
              </w:rPr>
              <w:t>/2021 Z. z.</w:t>
            </w:r>
          </w:p>
          <w:p w14:paraId="2375562A" w14:textId="77777777" w:rsidR="00B315D0" w:rsidRPr="000877AB"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6777505D" w14:textId="77777777" w:rsidR="00B315D0" w:rsidRPr="00DE2490" w:rsidRDefault="00B315D0" w:rsidP="00B315D0">
            <w:pPr>
              <w:autoSpaceDE w:val="0"/>
              <w:autoSpaceDN w:val="0"/>
              <w:spacing w:before="0"/>
              <w:jc w:val="center"/>
              <w:rPr>
                <w:sz w:val="20"/>
                <w:szCs w:val="20"/>
              </w:rPr>
            </w:pPr>
            <w:r w:rsidRPr="00DE2490">
              <w:rPr>
                <w:sz w:val="20"/>
                <w:szCs w:val="20"/>
              </w:rPr>
              <w:t xml:space="preserve">§ 29 </w:t>
            </w:r>
          </w:p>
          <w:p w14:paraId="6752E815" w14:textId="77777777" w:rsidR="00B315D0" w:rsidRPr="00DE2490" w:rsidRDefault="00B315D0" w:rsidP="00B315D0">
            <w:pPr>
              <w:autoSpaceDE w:val="0"/>
              <w:autoSpaceDN w:val="0"/>
              <w:spacing w:before="0"/>
              <w:jc w:val="center"/>
              <w:rPr>
                <w:sz w:val="20"/>
                <w:szCs w:val="20"/>
              </w:rPr>
            </w:pPr>
            <w:r w:rsidRPr="00DE2490">
              <w:rPr>
                <w:sz w:val="20"/>
                <w:szCs w:val="20"/>
              </w:rPr>
              <w:t>O: 4</w:t>
            </w:r>
          </w:p>
          <w:p w14:paraId="729E67D6" w14:textId="77777777" w:rsidR="00B315D0" w:rsidRPr="000877AB" w:rsidRDefault="00B315D0" w:rsidP="00B315D0">
            <w:pPr>
              <w:autoSpaceDE w:val="0"/>
              <w:autoSpaceDN w:val="0"/>
              <w:spacing w:before="0"/>
              <w:jc w:val="center"/>
              <w:rPr>
                <w:sz w:val="20"/>
                <w:szCs w:val="20"/>
                <w:lang w:eastAsia="en-US"/>
              </w:rPr>
            </w:pPr>
          </w:p>
        </w:tc>
        <w:tc>
          <w:tcPr>
            <w:tcW w:w="4516" w:type="dxa"/>
            <w:tcBorders>
              <w:top w:val="single" w:sz="4" w:space="0" w:color="auto"/>
              <w:bottom w:val="single" w:sz="4" w:space="0" w:color="auto"/>
            </w:tcBorders>
          </w:tcPr>
          <w:p w14:paraId="42026066" w14:textId="77777777" w:rsidR="00B315D0" w:rsidRPr="004901EF" w:rsidRDefault="00B315D0" w:rsidP="00B315D0">
            <w:pPr>
              <w:pStyle w:val="odsek"/>
              <w:spacing w:before="0"/>
              <w:rPr>
                <w:sz w:val="20"/>
                <w:szCs w:val="20"/>
              </w:rPr>
            </w:pPr>
            <w:r w:rsidRPr="004901EF">
              <w:rPr>
                <w:sz w:val="20"/>
                <w:szCs w:val="20"/>
              </w:rPr>
              <w:t>(4)</w:t>
            </w:r>
            <w:r w:rsidRPr="004901EF">
              <w:rPr>
                <w:sz w:val="20"/>
                <w:szCs w:val="20"/>
              </w:rPr>
              <w:tab/>
              <w:t>Orgán dohľadu nad určenými výrobkami informuje</w:t>
            </w:r>
          </w:p>
          <w:p w14:paraId="7038F302" w14:textId="77777777" w:rsidR="00B315D0" w:rsidRPr="004901EF" w:rsidRDefault="00B315D0" w:rsidP="00B315D0">
            <w:pPr>
              <w:pStyle w:val="odsek"/>
              <w:spacing w:before="0"/>
              <w:rPr>
                <w:sz w:val="20"/>
                <w:szCs w:val="20"/>
              </w:rPr>
            </w:pPr>
            <w:r w:rsidRPr="004901EF">
              <w:rPr>
                <w:sz w:val="20"/>
                <w:szCs w:val="20"/>
              </w:rPr>
              <w:t>a)</w:t>
            </w:r>
            <w:r w:rsidRPr="004901EF">
              <w:rPr>
                <w:sz w:val="20"/>
                <w:szCs w:val="20"/>
              </w:rPr>
              <w:tab/>
              <w:t xml:space="preserve">jednotný úrad pre spoluprácu, Komisiu a členský štát prostredníctvom informačného </w:t>
            </w:r>
            <w:r w:rsidRPr="004901EF">
              <w:rPr>
                <w:sz w:val="20"/>
                <w:szCs w:val="20"/>
              </w:rPr>
              <w:lastRenderedPageBreak/>
              <w:t>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53CF7848" w14:textId="77777777" w:rsidR="00B315D0" w:rsidRPr="004901EF" w:rsidRDefault="00B315D0" w:rsidP="00B315D0">
            <w:pPr>
              <w:pStyle w:val="odsek"/>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59463301" w14:textId="77777777" w:rsidR="00B315D0" w:rsidRPr="004901EF" w:rsidRDefault="00B315D0" w:rsidP="00B315D0">
            <w:pPr>
              <w:pStyle w:val="odsek"/>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751F86D3" w14:textId="77777777" w:rsidR="00B315D0" w:rsidRPr="004901EF" w:rsidRDefault="00B315D0" w:rsidP="00B315D0">
            <w:pPr>
              <w:pStyle w:val="odsek"/>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55844835" w14:textId="77777777" w:rsidR="00B315D0" w:rsidRDefault="00B315D0" w:rsidP="00B315D0">
            <w:pPr>
              <w:pStyle w:val="odsek"/>
              <w:spacing w:before="0" w:after="0"/>
              <w:ind w:firstLine="0"/>
              <w:rPr>
                <w:sz w:val="20"/>
                <w:szCs w:val="20"/>
              </w:rPr>
            </w:pPr>
            <w:r w:rsidRPr="004901EF">
              <w:rPr>
                <w:sz w:val="20"/>
                <w:szCs w:val="20"/>
              </w:rPr>
              <w:t>e)</w:t>
            </w:r>
            <w:r w:rsidRPr="004901EF">
              <w:rPr>
                <w:sz w:val="20"/>
                <w:szCs w:val="20"/>
              </w:rPr>
              <w:tab/>
              <w:t>úrad o skutočnostiach podľa odseku 6 písm. f) druhého bodu.</w:t>
            </w:r>
          </w:p>
          <w:p w14:paraId="4ED30753" w14:textId="77777777" w:rsidR="00B315D0" w:rsidRPr="004901EF" w:rsidRDefault="00B315D0" w:rsidP="00B315D0">
            <w:pPr>
              <w:pStyle w:val="odsek"/>
              <w:spacing w:before="0"/>
              <w:ind w:firstLine="0"/>
              <w:rPr>
                <w:sz w:val="20"/>
                <w:szCs w:val="20"/>
              </w:rPr>
            </w:pPr>
            <w:r w:rsidRPr="004901EF">
              <w:rPr>
                <w:sz w:val="20"/>
                <w:szCs w:val="20"/>
              </w:rPr>
              <w:t>75)</w:t>
            </w:r>
            <w:r w:rsidRPr="004901EF">
              <w:rPr>
                <w:sz w:val="20"/>
                <w:szCs w:val="20"/>
              </w:rPr>
              <w:tab/>
              <w:t>Čl. 34 nariadenia (EÚ) 2019/1020.</w:t>
            </w:r>
          </w:p>
          <w:p w14:paraId="10CCCE7A" w14:textId="77777777" w:rsidR="00B315D0" w:rsidRPr="004901EF" w:rsidRDefault="00B315D0" w:rsidP="00B315D0">
            <w:pPr>
              <w:pStyle w:val="odsek"/>
              <w:spacing w:before="0"/>
              <w:ind w:firstLine="0"/>
              <w:rPr>
                <w:sz w:val="20"/>
                <w:szCs w:val="20"/>
              </w:rPr>
            </w:pPr>
            <w:r w:rsidRPr="004901EF">
              <w:rPr>
                <w:sz w:val="20"/>
                <w:szCs w:val="20"/>
              </w:rPr>
              <w:t>76)</w:t>
            </w:r>
            <w:r w:rsidRPr="004901EF">
              <w:rPr>
                <w:sz w:val="20"/>
                <w:szCs w:val="20"/>
              </w:rPr>
              <w:tab/>
              <w:t>Čl. 34 ods. 4 nariadenia (EÚ) 2019/1020.</w:t>
            </w:r>
          </w:p>
          <w:p w14:paraId="1C19D133" w14:textId="77777777" w:rsidR="00B315D0" w:rsidRPr="004901EF" w:rsidRDefault="00B315D0" w:rsidP="00B315D0">
            <w:pPr>
              <w:pStyle w:val="odsek"/>
              <w:spacing w:before="0"/>
              <w:ind w:firstLine="0"/>
              <w:rPr>
                <w:sz w:val="20"/>
                <w:szCs w:val="20"/>
              </w:rPr>
            </w:pPr>
            <w:r w:rsidRPr="004901EF">
              <w:rPr>
                <w:sz w:val="20"/>
                <w:szCs w:val="20"/>
              </w:rPr>
              <w:t>77)</w:t>
            </w:r>
            <w:r w:rsidRPr="004901EF">
              <w:rPr>
                <w:sz w:val="20"/>
                <w:szCs w:val="20"/>
              </w:rPr>
              <w:tab/>
              <w:t>Čl. 20 nariadenia (EÚ) 2019/1020.</w:t>
            </w:r>
          </w:p>
          <w:p w14:paraId="257B51D1" w14:textId="77777777" w:rsidR="00B315D0" w:rsidRPr="004901EF" w:rsidRDefault="00B315D0" w:rsidP="00B315D0">
            <w:pPr>
              <w:pStyle w:val="odsek"/>
              <w:spacing w:before="0"/>
              <w:rPr>
                <w:sz w:val="20"/>
                <w:szCs w:val="20"/>
              </w:rPr>
            </w:pPr>
            <w:r w:rsidRPr="004901EF">
              <w:rPr>
                <w:sz w:val="20"/>
                <w:szCs w:val="20"/>
              </w:rPr>
              <w:t>§ 6 nariadenia vlády Slovenskej republiky č. 404/2007 Z. z.</w:t>
            </w:r>
          </w:p>
          <w:p w14:paraId="06FE92ED" w14:textId="77777777" w:rsidR="00B315D0" w:rsidRPr="00D10F7C" w:rsidRDefault="00B315D0" w:rsidP="00B315D0">
            <w:pPr>
              <w:pStyle w:val="odsek"/>
              <w:spacing w:before="0" w:after="0"/>
              <w:ind w:firstLine="0"/>
              <w:rPr>
                <w:sz w:val="20"/>
                <w:szCs w:val="20"/>
              </w:rPr>
            </w:pPr>
            <w:r w:rsidRPr="004901EF">
              <w:rPr>
                <w:sz w:val="20"/>
                <w:szCs w:val="20"/>
              </w:rPr>
              <w:t>78)</w:t>
            </w:r>
            <w:r w:rsidRPr="004901EF">
              <w:rPr>
                <w:sz w:val="20"/>
                <w:szCs w:val="20"/>
              </w:rPr>
              <w:tab/>
              <w:t>Čl. 19 nariadenia (EÚ) 2019/1020.</w:t>
            </w:r>
          </w:p>
        </w:tc>
        <w:tc>
          <w:tcPr>
            <w:tcW w:w="758" w:type="dxa"/>
            <w:tcBorders>
              <w:top w:val="single" w:sz="4" w:space="0" w:color="auto"/>
              <w:bottom w:val="single" w:sz="4" w:space="0" w:color="auto"/>
            </w:tcBorders>
          </w:tcPr>
          <w:p w14:paraId="6F5732F6"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7F4AEF4A" w14:textId="77777777" w:rsidR="00B315D0" w:rsidRPr="00D10F7C" w:rsidRDefault="00B315D0" w:rsidP="00B315D0">
            <w:pPr>
              <w:autoSpaceDE w:val="0"/>
              <w:autoSpaceDN w:val="0"/>
              <w:spacing w:before="0"/>
              <w:jc w:val="left"/>
              <w:rPr>
                <w:sz w:val="20"/>
                <w:szCs w:val="20"/>
              </w:rPr>
            </w:pPr>
          </w:p>
        </w:tc>
      </w:tr>
      <w:tr w:rsidR="005521DA" w:rsidRPr="00D10F7C" w14:paraId="040B204A" w14:textId="77777777" w:rsidTr="00CD4EFF">
        <w:tc>
          <w:tcPr>
            <w:tcW w:w="1107" w:type="dxa"/>
            <w:tcBorders>
              <w:top w:val="single" w:sz="4" w:space="0" w:color="auto"/>
              <w:bottom w:val="single" w:sz="4" w:space="0" w:color="auto"/>
            </w:tcBorders>
          </w:tcPr>
          <w:p w14:paraId="1B2723E1" w14:textId="77777777" w:rsidR="005521DA" w:rsidRPr="00D10F7C" w:rsidRDefault="005521DA" w:rsidP="005521DA">
            <w:pPr>
              <w:autoSpaceDE w:val="0"/>
              <w:autoSpaceDN w:val="0"/>
              <w:spacing w:before="0"/>
              <w:jc w:val="left"/>
              <w:rPr>
                <w:sz w:val="20"/>
                <w:szCs w:val="20"/>
              </w:rPr>
            </w:pPr>
            <w:r w:rsidRPr="00D10F7C">
              <w:rPr>
                <w:sz w:val="20"/>
                <w:szCs w:val="20"/>
              </w:rPr>
              <w:lastRenderedPageBreak/>
              <w:t>Č: 38</w:t>
            </w:r>
          </w:p>
          <w:p w14:paraId="47983997" w14:textId="77777777" w:rsidR="005521DA" w:rsidRPr="00D10F7C" w:rsidRDefault="005521DA" w:rsidP="005521DA">
            <w:pPr>
              <w:autoSpaceDE w:val="0"/>
              <w:autoSpaceDN w:val="0"/>
              <w:spacing w:before="0"/>
              <w:jc w:val="left"/>
              <w:rPr>
                <w:sz w:val="20"/>
                <w:szCs w:val="20"/>
              </w:rPr>
            </w:pPr>
            <w:r w:rsidRPr="00D10F7C">
              <w:rPr>
                <w:sz w:val="20"/>
                <w:szCs w:val="20"/>
              </w:rPr>
              <w:t>O: 3</w:t>
            </w:r>
          </w:p>
        </w:tc>
        <w:tc>
          <w:tcPr>
            <w:tcW w:w="4395" w:type="dxa"/>
            <w:tcBorders>
              <w:top w:val="single" w:sz="4" w:space="0" w:color="auto"/>
              <w:bottom w:val="single" w:sz="4" w:space="0" w:color="auto"/>
            </w:tcBorders>
          </w:tcPr>
          <w:p w14:paraId="35E6414E" w14:textId="77777777" w:rsidR="005521DA" w:rsidRPr="00D10F7C" w:rsidRDefault="005521DA" w:rsidP="005521DA">
            <w:pPr>
              <w:autoSpaceDE w:val="0"/>
              <w:autoSpaceDN w:val="0"/>
              <w:spacing w:before="0"/>
              <w:rPr>
                <w:sz w:val="20"/>
                <w:szCs w:val="20"/>
              </w:rPr>
            </w:pPr>
            <w:r w:rsidRPr="00D10F7C">
              <w:rPr>
                <w:sz w:val="20"/>
                <w:szCs w:val="20"/>
              </w:rPr>
              <w:t xml:space="preserve">3. Hospodársky subjekt zabezpečí prijatie všetkých primeraných nápravných opatrení v súvislosti so všetkými dotknutými výťahmi a bezpečnostnými </w:t>
            </w:r>
            <w:r w:rsidRPr="000877AB">
              <w:rPr>
                <w:sz w:val="20"/>
                <w:szCs w:val="20"/>
              </w:rPr>
              <w:t>komponentmi do výťahov, ktoré uviedol na trh alebo sprístupnil na trhu v celej Únii.</w:t>
            </w:r>
          </w:p>
        </w:tc>
        <w:tc>
          <w:tcPr>
            <w:tcW w:w="580" w:type="dxa"/>
            <w:tcBorders>
              <w:top w:val="single" w:sz="4" w:space="0" w:color="auto"/>
              <w:bottom w:val="single" w:sz="4" w:space="0" w:color="auto"/>
            </w:tcBorders>
          </w:tcPr>
          <w:p w14:paraId="5D6412F1" w14:textId="77777777" w:rsidR="005521DA" w:rsidRPr="00D10F7C" w:rsidRDefault="005521DA" w:rsidP="005521DA">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63379DF0" w14:textId="77777777" w:rsidR="005521DA" w:rsidRDefault="005521DA" w:rsidP="005521DA">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p>
          <w:p w14:paraId="67B2D9BA" w14:textId="77777777" w:rsidR="005521DA" w:rsidRPr="00D10F7C" w:rsidRDefault="005521DA" w:rsidP="005521DA">
            <w:pPr>
              <w:autoSpaceDE w:val="0"/>
              <w:autoSpaceDN w:val="0"/>
              <w:spacing w:before="0"/>
              <w:jc w:val="center"/>
              <w:rPr>
                <w:sz w:val="20"/>
                <w:szCs w:val="20"/>
              </w:rPr>
            </w:pPr>
            <w:r w:rsidRPr="00D10F7C">
              <w:rPr>
                <w:sz w:val="20"/>
                <w:szCs w:val="20"/>
              </w:rPr>
              <w:t>Z. z.</w:t>
            </w:r>
          </w:p>
          <w:p w14:paraId="535790BB" w14:textId="77777777" w:rsidR="005521DA" w:rsidRPr="00D10F7C" w:rsidRDefault="005521DA" w:rsidP="005521DA">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61583FCE" w14:textId="77777777" w:rsidR="005521DA" w:rsidRPr="00D10F7C" w:rsidRDefault="005521DA" w:rsidP="005521DA">
            <w:pPr>
              <w:autoSpaceDE w:val="0"/>
              <w:autoSpaceDN w:val="0"/>
              <w:spacing w:before="0"/>
              <w:jc w:val="center"/>
              <w:rPr>
                <w:sz w:val="20"/>
                <w:szCs w:val="20"/>
              </w:rPr>
            </w:pPr>
            <w:r w:rsidRPr="00D10F7C">
              <w:rPr>
                <w:sz w:val="20"/>
                <w:szCs w:val="20"/>
              </w:rPr>
              <w:t>§ 27 O </w:t>
            </w:r>
          </w:p>
          <w:p w14:paraId="1194B4EE" w14:textId="77777777" w:rsidR="005521DA" w:rsidRPr="00D10F7C" w:rsidRDefault="00B315D0" w:rsidP="005521DA">
            <w:pPr>
              <w:autoSpaceDE w:val="0"/>
              <w:autoSpaceDN w:val="0"/>
              <w:spacing w:before="0"/>
              <w:jc w:val="center"/>
              <w:rPr>
                <w:sz w:val="20"/>
                <w:szCs w:val="20"/>
              </w:rPr>
            </w:pPr>
            <w:r>
              <w:rPr>
                <w:sz w:val="20"/>
                <w:szCs w:val="20"/>
              </w:rPr>
              <w:t>4</w:t>
            </w:r>
          </w:p>
          <w:p w14:paraId="10EDC1F1" w14:textId="77777777" w:rsidR="005521DA" w:rsidRPr="00D10F7C" w:rsidRDefault="005521DA" w:rsidP="005521DA">
            <w:pPr>
              <w:autoSpaceDE w:val="0"/>
              <w:autoSpaceDN w:val="0"/>
              <w:spacing w:before="0"/>
              <w:jc w:val="center"/>
              <w:rPr>
                <w:sz w:val="20"/>
                <w:szCs w:val="20"/>
              </w:rPr>
            </w:pPr>
          </w:p>
        </w:tc>
        <w:tc>
          <w:tcPr>
            <w:tcW w:w="4516" w:type="dxa"/>
            <w:tcBorders>
              <w:top w:val="single" w:sz="4" w:space="0" w:color="auto"/>
              <w:bottom w:val="single" w:sz="4" w:space="0" w:color="auto"/>
            </w:tcBorders>
          </w:tcPr>
          <w:p w14:paraId="0C35E5DD" w14:textId="77777777" w:rsidR="00B315D0" w:rsidRPr="00B315D0" w:rsidRDefault="00B315D0" w:rsidP="00B315D0">
            <w:pPr>
              <w:pStyle w:val="Odsekzoznamu"/>
              <w:keepNext/>
              <w:keepLines/>
              <w:spacing w:before="120" w:after="120" w:line="240" w:lineRule="auto"/>
              <w:ind w:left="357" w:firstLine="709"/>
              <w:contextualSpacing w:val="0"/>
              <w:jc w:val="both"/>
              <w:rPr>
                <w:rFonts w:ascii="Times New Roman" w:hAnsi="Times New Roman"/>
                <w:sz w:val="20"/>
                <w:szCs w:val="24"/>
              </w:rPr>
            </w:pPr>
            <w:r w:rsidRPr="00B315D0">
              <w:rPr>
                <w:rFonts w:ascii="Times New Roman" w:hAnsi="Times New Roman"/>
                <w:sz w:val="20"/>
                <w:szCs w:val="24"/>
              </w:rPr>
              <w:t>(4) Hospodársky subjekt je povinný</w:t>
            </w:r>
          </w:p>
          <w:p w14:paraId="0AC00251"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umožniť výkon činnosti orgánu dohľadu nad určenými výrobkami na čas nevyhnutný na vykonanie dohľadu,</w:t>
            </w:r>
          </w:p>
          <w:p w14:paraId="0325854B"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poskytnúť orgánu dohľadu nad určenými výrobkami súčinnosť pri výkone dohľadu,</w:t>
            </w:r>
          </w:p>
          <w:p w14:paraId="517733A2"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umožniť orgánu dohľadu nad určenými výrobkami prístup k</w:t>
            </w:r>
          </w:p>
          <w:p w14:paraId="6504C031" w14:textId="77777777" w:rsidR="00B315D0" w:rsidRPr="00B315D0" w:rsidRDefault="00B315D0" w:rsidP="00B315D0">
            <w:pPr>
              <w:pStyle w:val="Odsekzoznamu"/>
              <w:keepNext/>
              <w:keepLines/>
              <w:numPr>
                <w:ilvl w:val="0"/>
                <w:numId w:val="20"/>
              </w:numPr>
              <w:spacing w:before="60" w:after="60"/>
              <w:contextualSpacing w:val="0"/>
              <w:jc w:val="both"/>
              <w:rPr>
                <w:rFonts w:ascii="Times New Roman" w:hAnsi="Times New Roman"/>
                <w:sz w:val="20"/>
                <w:szCs w:val="24"/>
              </w:rPr>
            </w:pPr>
            <w:r w:rsidRPr="00B315D0">
              <w:rPr>
                <w:rFonts w:ascii="Times New Roman" w:hAnsi="Times New Roman"/>
                <w:sz w:val="20"/>
                <w:szCs w:val="24"/>
              </w:rPr>
              <w:t>určeným výrobkom,</w:t>
            </w:r>
          </w:p>
          <w:p w14:paraId="024E0FB1" w14:textId="77777777" w:rsidR="00B315D0" w:rsidRPr="00B315D0" w:rsidRDefault="00B315D0" w:rsidP="00B315D0">
            <w:pPr>
              <w:pStyle w:val="Odsekzoznamu"/>
              <w:keepNext/>
              <w:keepLines/>
              <w:numPr>
                <w:ilvl w:val="0"/>
                <w:numId w:val="20"/>
              </w:numPr>
              <w:spacing w:before="60" w:after="60"/>
              <w:contextualSpacing w:val="0"/>
              <w:jc w:val="both"/>
              <w:rPr>
                <w:rFonts w:ascii="Times New Roman" w:hAnsi="Times New Roman"/>
                <w:sz w:val="20"/>
                <w:szCs w:val="24"/>
              </w:rPr>
            </w:pPr>
            <w:r w:rsidRPr="00B315D0">
              <w:rPr>
                <w:rFonts w:ascii="Times New Roman" w:hAnsi="Times New Roman"/>
                <w:sz w:val="20"/>
                <w:szCs w:val="24"/>
              </w:rPr>
              <w:t>sprievodnej dokumentácii určeného výrobku,</w:t>
            </w:r>
          </w:p>
          <w:p w14:paraId="07BC9E65" w14:textId="77777777" w:rsidR="00B315D0" w:rsidRPr="00B315D0" w:rsidRDefault="00B315D0" w:rsidP="00B315D0">
            <w:pPr>
              <w:pStyle w:val="Odsekzoznamu"/>
              <w:keepNext/>
              <w:keepLines/>
              <w:numPr>
                <w:ilvl w:val="0"/>
                <w:numId w:val="20"/>
              </w:numPr>
              <w:spacing w:before="60" w:after="60"/>
              <w:contextualSpacing w:val="0"/>
              <w:jc w:val="both"/>
              <w:rPr>
                <w:rFonts w:ascii="Times New Roman" w:hAnsi="Times New Roman"/>
                <w:sz w:val="20"/>
                <w:szCs w:val="24"/>
              </w:rPr>
            </w:pPr>
            <w:r w:rsidRPr="00B315D0">
              <w:rPr>
                <w:rFonts w:ascii="Times New Roman" w:hAnsi="Times New Roman"/>
                <w:sz w:val="20"/>
                <w:szCs w:val="24"/>
              </w:rPr>
              <w:t>technickej dokumentácii a</w:t>
            </w:r>
          </w:p>
          <w:p w14:paraId="6A1538CC" w14:textId="77777777" w:rsidR="00B315D0" w:rsidRPr="00B315D0" w:rsidRDefault="00B315D0" w:rsidP="00B315D0">
            <w:pPr>
              <w:pStyle w:val="Odsekzoznamu"/>
              <w:keepNext/>
              <w:keepLines/>
              <w:numPr>
                <w:ilvl w:val="0"/>
                <w:numId w:val="20"/>
              </w:numPr>
              <w:spacing w:before="60" w:after="60"/>
              <w:contextualSpacing w:val="0"/>
              <w:jc w:val="both"/>
              <w:rPr>
                <w:rFonts w:ascii="Times New Roman" w:hAnsi="Times New Roman"/>
                <w:sz w:val="20"/>
                <w:szCs w:val="24"/>
              </w:rPr>
            </w:pPr>
            <w:r w:rsidRPr="00B315D0">
              <w:rPr>
                <w:rFonts w:ascii="Times New Roman" w:hAnsi="Times New Roman"/>
                <w:sz w:val="20"/>
                <w:szCs w:val="24"/>
              </w:rPr>
              <w:t>iným dokumentom potrebným na výkon dohľadu,</w:t>
            </w:r>
          </w:p>
          <w:p w14:paraId="4B30CC1B"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poskytnúť na základe žiadosti orgánu dohľadu nad určenými výrobkami kópie dokumentov, ktoré sa týkajú určených výrobkov v listinnej podobe alebo v elektronickej podobe,</w:t>
            </w:r>
          </w:p>
          <w:p w14:paraId="2A1308D8"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poskytnúť orgánu dohľadu nad určenými výrobkami informácie, ktoré sa týkajú pôvodu určených výrobkov, ktoré sprístupnil na trhu,</w:t>
            </w:r>
          </w:p>
          <w:p w14:paraId="37470290"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prijať nápravné opatrenia vo vzťahu k určeným výrobkom, ktoré sprístupnil na trhu, na základe opatrení uložených orgánom dohľadu nad určenými výrobkami,</w:t>
            </w:r>
          </w:p>
          <w:p w14:paraId="3A3A1BB7" w14:textId="77777777" w:rsidR="00B315D0" w:rsidRPr="00B315D0" w:rsidRDefault="00B315D0" w:rsidP="00B315D0">
            <w:pPr>
              <w:pStyle w:val="Odsekzoznamu"/>
              <w:keepNext/>
              <w:keepLines/>
              <w:numPr>
                <w:ilvl w:val="0"/>
                <w:numId w:val="19"/>
              </w:numPr>
              <w:spacing w:before="60" w:after="60"/>
              <w:ind w:left="714" w:hanging="357"/>
              <w:contextualSpacing w:val="0"/>
              <w:jc w:val="both"/>
              <w:rPr>
                <w:rFonts w:ascii="Times New Roman" w:hAnsi="Times New Roman"/>
                <w:sz w:val="20"/>
                <w:szCs w:val="24"/>
              </w:rPr>
            </w:pPr>
            <w:r w:rsidRPr="00B315D0">
              <w:rPr>
                <w:rFonts w:ascii="Times New Roman" w:hAnsi="Times New Roman"/>
                <w:sz w:val="20"/>
                <w:szCs w:val="24"/>
              </w:rPr>
              <w:t xml:space="preserve">uhradiť náklady vzoriek, uchovávania a skúšok na overenie zhody určeného výrobku, náklady na prijatie opatrení podľa osobitného </w:t>
            </w:r>
            <w:r w:rsidRPr="00B315D0">
              <w:rPr>
                <w:rFonts w:ascii="Times New Roman" w:hAnsi="Times New Roman"/>
                <w:sz w:val="20"/>
                <w:szCs w:val="24"/>
              </w:rPr>
              <w:lastRenderedPageBreak/>
              <w:t>predpisu,</w:t>
            </w:r>
            <w:r w:rsidRPr="00B315D0">
              <w:rPr>
                <w:rFonts w:ascii="Times New Roman" w:hAnsi="Times New Roman"/>
                <w:sz w:val="20"/>
                <w:szCs w:val="24"/>
                <w:vertAlign w:val="superscript"/>
              </w:rPr>
              <w:t>67</w:t>
            </w:r>
            <w:r w:rsidRPr="00B315D0">
              <w:rPr>
                <w:rFonts w:ascii="Times New Roman" w:hAnsi="Times New Roman"/>
                <w:sz w:val="20"/>
                <w:szCs w:val="24"/>
              </w:rPr>
              <w:t>) náklady na činnosti vo vzťahu k výrobku, pri ktorom sa zistí nesúlad a na ktorý sa pred prepustením do voľného obehu alebo pred uvedením na trh vzťahuje nápravné opatrenie, a ďalšie náklady, ktoré vzniknú orgánu dohľadu nad určeným</w:t>
            </w:r>
            <w:r w:rsidR="00033805">
              <w:rPr>
                <w:rFonts w:ascii="Times New Roman" w:hAnsi="Times New Roman"/>
                <w:sz w:val="20"/>
                <w:szCs w:val="24"/>
              </w:rPr>
              <w:t>i</w:t>
            </w:r>
            <w:r w:rsidRPr="00B315D0">
              <w:rPr>
                <w:rFonts w:ascii="Times New Roman" w:hAnsi="Times New Roman"/>
                <w:sz w:val="20"/>
                <w:szCs w:val="24"/>
              </w:rPr>
              <w:t xml:space="preserve"> výrobk</w:t>
            </w:r>
            <w:r w:rsidR="00033805">
              <w:rPr>
                <w:rFonts w:ascii="Times New Roman" w:hAnsi="Times New Roman"/>
                <w:sz w:val="20"/>
                <w:szCs w:val="24"/>
              </w:rPr>
              <w:t>a</w:t>
            </w:r>
            <w:r w:rsidRPr="00B315D0">
              <w:rPr>
                <w:rFonts w:ascii="Times New Roman" w:hAnsi="Times New Roman"/>
                <w:sz w:val="20"/>
                <w:szCs w:val="24"/>
              </w:rPr>
              <w:t>m</w:t>
            </w:r>
            <w:r w:rsidR="00033805">
              <w:rPr>
                <w:rFonts w:ascii="Times New Roman" w:hAnsi="Times New Roman"/>
                <w:sz w:val="20"/>
                <w:szCs w:val="24"/>
              </w:rPr>
              <w:t>i</w:t>
            </w:r>
            <w:r w:rsidRPr="00B315D0">
              <w:rPr>
                <w:rFonts w:ascii="Times New Roman" w:hAnsi="Times New Roman"/>
                <w:sz w:val="20"/>
                <w:szCs w:val="24"/>
              </w:rPr>
              <w:t xml:space="preserve"> pri dokazovaní tohto stavu,</w:t>
            </w:r>
            <w:r w:rsidRPr="00B315D0" w:rsidDel="00B65C73">
              <w:rPr>
                <w:rFonts w:ascii="Times New Roman" w:hAnsi="Times New Roman"/>
                <w:sz w:val="20"/>
                <w:szCs w:val="24"/>
              </w:rPr>
              <w:t xml:space="preserve"> </w:t>
            </w:r>
            <w:r w:rsidRPr="00B315D0">
              <w:rPr>
                <w:rFonts w:ascii="Times New Roman" w:hAnsi="Times New Roman"/>
                <w:sz w:val="20"/>
                <w:szCs w:val="24"/>
              </w:rPr>
              <w:t>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6246074E" w14:textId="77777777" w:rsidR="005521DA" w:rsidRPr="00B315D0" w:rsidRDefault="00B315D0" w:rsidP="005521DA">
            <w:pPr>
              <w:pStyle w:val="odsek"/>
              <w:ind w:firstLine="0"/>
              <w:rPr>
                <w:sz w:val="20"/>
                <w:szCs w:val="20"/>
              </w:rPr>
            </w:pPr>
            <w:r w:rsidRPr="00B315D0">
              <w:rPr>
                <w:sz w:val="20"/>
                <w:szCs w:val="20"/>
              </w:rPr>
              <w:t>67) Čl. 15 nariadenia (EÚ) 2019/1020.</w:t>
            </w:r>
          </w:p>
        </w:tc>
        <w:tc>
          <w:tcPr>
            <w:tcW w:w="758" w:type="dxa"/>
            <w:tcBorders>
              <w:top w:val="single" w:sz="4" w:space="0" w:color="auto"/>
              <w:bottom w:val="single" w:sz="4" w:space="0" w:color="auto"/>
            </w:tcBorders>
          </w:tcPr>
          <w:p w14:paraId="339334A5" w14:textId="77777777" w:rsidR="005521DA" w:rsidRPr="00D10F7C" w:rsidRDefault="005521DA" w:rsidP="005521DA">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31577AB4" w14:textId="77777777" w:rsidR="005521DA" w:rsidRPr="00D10F7C" w:rsidDel="00990587" w:rsidRDefault="005521DA" w:rsidP="005521DA">
            <w:pPr>
              <w:autoSpaceDE w:val="0"/>
              <w:autoSpaceDN w:val="0"/>
              <w:spacing w:before="0"/>
              <w:jc w:val="left"/>
              <w:rPr>
                <w:sz w:val="20"/>
                <w:szCs w:val="20"/>
              </w:rPr>
            </w:pPr>
          </w:p>
        </w:tc>
      </w:tr>
      <w:tr w:rsidR="00723C83" w:rsidRPr="00D10F7C" w14:paraId="4C5B65A7" w14:textId="77777777" w:rsidTr="00CD4EFF">
        <w:tc>
          <w:tcPr>
            <w:tcW w:w="1107" w:type="dxa"/>
            <w:tcBorders>
              <w:top w:val="single" w:sz="4" w:space="0" w:color="auto"/>
              <w:bottom w:val="single" w:sz="4" w:space="0" w:color="auto"/>
            </w:tcBorders>
          </w:tcPr>
          <w:p w14:paraId="39E262A4" w14:textId="77777777" w:rsidR="00723C83" w:rsidRPr="00D10F7C" w:rsidRDefault="00723C83" w:rsidP="00723C83">
            <w:pPr>
              <w:autoSpaceDE w:val="0"/>
              <w:autoSpaceDN w:val="0"/>
              <w:spacing w:before="0"/>
              <w:jc w:val="left"/>
              <w:rPr>
                <w:sz w:val="20"/>
                <w:szCs w:val="20"/>
              </w:rPr>
            </w:pPr>
            <w:r w:rsidRPr="00D10F7C">
              <w:rPr>
                <w:sz w:val="20"/>
                <w:szCs w:val="20"/>
              </w:rPr>
              <w:t>Č. 38</w:t>
            </w:r>
          </w:p>
          <w:p w14:paraId="3CEF0A6A" w14:textId="77777777" w:rsidR="00723C83" w:rsidRPr="00D10F7C" w:rsidRDefault="00723C83" w:rsidP="00723C83">
            <w:pPr>
              <w:autoSpaceDE w:val="0"/>
              <w:autoSpaceDN w:val="0"/>
              <w:spacing w:before="0"/>
              <w:jc w:val="left"/>
              <w:rPr>
                <w:sz w:val="20"/>
                <w:szCs w:val="20"/>
              </w:rPr>
            </w:pPr>
            <w:r w:rsidRPr="00D10F7C">
              <w:rPr>
                <w:sz w:val="20"/>
                <w:szCs w:val="20"/>
              </w:rPr>
              <w:t>O: 4</w:t>
            </w:r>
          </w:p>
        </w:tc>
        <w:tc>
          <w:tcPr>
            <w:tcW w:w="4395" w:type="dxa"/>
            <w:tcBorders>
              <w:top w:val="single" w:sz="4" w:space="0" w:color="auto"/>
              <w:bottom w:val="single" w:sz="4" w:space="0" w:color="auto"/>
            </w:tcBorders>
          </w:tcPr>
          <w:p w14:paraId="396F605F" w14:textId="77777777" w:rsidR="00723C83" w:rsidRPr="00D10F7C" w:rsidRDefault="00723C83" w:rsidP="00723C83">
            <w:pPr>
              <w:autoSpaceDE w:val="0"/>
              <w:autoSpaceDN w:val="0"/>
              <w:spacing w:before="0"/>
              <w:rPr>
                <w:sz w:val="20"/>
                <w:szCs w:val="20"/>
              </w:rPr>
            </w:pPr>
            <w:r w:rsidRPr="00D10F7C">
              <w:rPr>
                <w:sz w:val="20"/>
                <w:szCs w:val="20"/>
              </w:rPr>
              <w:t xml:space="preserve">4. Ak dodávateľ v rámci lehoty uvedenej v odseku 1 druhom </w:t>
            </w:r>
            <w:proofErr w:type="spellStart"/>
            <w:r w:rsidRPr="00D10F7C">
              <w:rPr>
                <w:sz w:val="20"/>
                <w:szCs w:val="20"/>
              </w:rPr>
              <w:t>pododseku</w:t>
            </w:r>
            <w:proofErr w:type="spellEnd"/>
            <w:r w:rsidRPr="00D10F7C">
              <w:rPr>
                <w:sz w:val="20"/>
                <w:szCs w:val="20"/>
              </w:rPr>
              <w:t xml:space="preserve"> neprijme primerané nápravné opatrenia, orgány dohľadu nad trhom prijmú všetky primerané predbežné opatrenia zamerané na obmedzenie alebo zakázanie uvádzania príslušných výťahov na ich vnútroštátny trh alebo na ich používanie alebo na ich spätné prevzatie.</w:t>
            </w:r>
          </w:p>
          <w:p w14:paraId="00D0EA84" w14:textId="77777777" w:rsidR="00723C83" w:rsidRPr="00D10F7C" w:rsidRDefault="00723C83" w:rsidP="00723C83">
            <w:pPr>
              <w:autoSpaceDE w:val="0"/>
              <w:autoSpaceDN w:val="0"/>
              <w:spacing w:before="0"/>
              <w:rPr>
                <w:sz w:val="20"/>
                <w:szCs w:val="20"/>
              </w:rPr>
            </w:pPr>
          </w:p>
          <w:p w14:paraId="69C180CC" w14:textId="77777777" w:rsidR="00723C83" w:rsidRPr="00D10F7C" w:rsidRDefault="00723C83" w:rsidP="00723C83">
            <w:pPr>
              <w:autoSpaceDE w:val="0"/>
              <w:autoSpaceDN w:val="0"/>
              <w:spacing w:before="0"/>
              <w:rPr>
                <w:sz w:val="20"/>
                <w:szCs w:val="20"/>
              </w:rPr>
            </w:pPr>
            <w:r w:rsidRPr="00D10F7C">
              <w:rPr>
                <w:sz w:val="20"/>
                <w:szCs w:val="20"/>
              </w:rPr>
              <w:t xml:space="preserve">Ak príslušný hospodársky subjekt v rámci lehoty uvedenej v odseku 1 treťom </w:t>
            </w:r>
            <w:proofErr w:type="spellStart"/>
            <w:r w:rsidRPr="00D10F7C">
              <w:rPr>
                <w:sz w:val="20"/>
                <w:szCs w:val="20"/>
              </w:rPr>
              <w:t>pododseku</w:t>
            </w:r>
            <w:proofErr w:type="spellEnd"/>
            <w:r w:rsidRPr="00D10F7C">
              <w:rPr>
                <w:sz w:val="20"/>
                <w:szCs w:val="20"/>
              </w:rPr>
              <w:t xml:space="preserve"> neprijme primerané nápravné opatrenia, orgány dohľadu nad trhom prijmú všetky primerané predbežné opatrenia s cieľom zakázať alebo obmedziť sprístupnenie bezpečnostného komponentu do výťahov na ich vnútroštátnom trhu alebo stiahnuť bezpečnostný komponent do výťahov z daného trhu, alebo ho spätne prevziať.</w:t>
            </w:r>
          </w:p>
          <w:p w14:paraId="3F7710D1" w14:textId="77777777" w:rsidR="00723C83" w:rsidRPr="00D10F7C" w:rsidRDefault="00723C83" w:rsidP="00723C83">
            <w:pPr>
              <w:autoSpaceDE w:val="0"/>
              <w:autoSpaceDN w:val="0"/>
              <w:spacing w:before="0"/>
              <w:rPr>
                <w:sz w:val="20"/>
                <w:szCs w:val="20"/>
              </w:rPr>
            </w:pPr>
          </w:p>
          <w:p w14:paraId="55CCE6C9" w14:textId="77777777" w:rsidR="00723C83" w:rsidRPr="00D10F7C" w:rsidRDefault="00723C83" w:rsidP="00723C83">
            <w:pPr>
              <w:autoSpaceDE w:val="0"/>
              <w:autoSpaceDN w:val="0"/>
              <w:spacing w:before="0"/>
              <w:rPr>
                <w:sz w:val="20"/>
                <w:szCs w:val="20"/>
              </w:rPr>
            </w:pPr>
            <w:r w:rsidRPr="00D10F7C">
              <w:rPr>
                <w:sz w:val="20"/>
                <w:szCs w:val="20"/>
              </w:rPr>
              <w:t>Orgány dohľadu nad trhom bezodkladne informujú Komisiu a ostatné členské štáty o týchto opatreniach.</w:t>
            </w:r>
          </w:p>
        </w:tc>
        <w:tc>
          <w:tcPr>
            <w:tcW w:w="580" w:type="dxa"/>
            <w:tcBorders>
              <w:top w:val="single" w:sz="4" w:space="0" w:color="auto"/>
              <w:bottom w:val="single" w:sz="4" w:space="0" w:color="auto"/>
            </w:tcBorders>
          </w:tcPr>
          <w:p w14:paraId="30BE8416" w14:textId="77777777" w:rsidR="00723C83" w:rsidRPr="00D10F7C" w:rsidRDefault="00723C83" w:rsidP="00723C83">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17DE1C62" w14:textId="77777777" w:rsidR="00723C83" w:rsidRPr="00D10F7C" w:rsidRDefault="00723C83" w:rsidP="00723C83">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3EF38DA7" w14:textId="77777777" w:rsidR="00723C83" w:rsidRPr="00D10F7C" w:rsidRDefault="00723C83" w:rsidP="00723C83">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208E2666" w14:textId="77777777" w:rsidR="00723C83" w:rsidRPr="00DE2490" w:rsidRDefault="00723C83" w:rsidP="00723C83">
            <w:pPr>
              <w:autoSpaceDE w:val="0"/>
              <w:autoSpaceDN w:val="0"/>
              <w:spacing w:before="0"/>
              <w:jc w:val="center"/>
              <w:rPr>
                <w:sz w:val="20"/>
                <w:szCs w:val="20"/>
              </w:rPr>
            </w:pPr>
            <w:r w:rsidRPr="00DE2490">
              <w:rPr>
                <w:sz w:val="20"/>
                <w:szCs w:val="20"/>
              </w:rPr>
              <w:t xml:space="preserve">§ 27 </w:t>
            </w:r>
          </w:p>
          <w:p w14:paraId="144D1D80" w14:textId="4E4F2533" w:rsidR="00723C83" w:rsidRPr="00D10F7C" w:rsidRDefault="00723C83" w:rsidP="00783735">
            <w:pPr>
              <w:autoSpaceDE w:val="0"/>
              <w:autoSpaceDN w:val="0"/>
              <w:spacing w:before="0"/>
              <w:jc w:val="center"/>
              <w:rPr>
                <w:sz w:val="20"/>
                <w:szCs w:val="20"/>
                <w:lang w:eastAsia="en-US"/>
              </w:rPr>
            </w:pPr>
            <w:r w:rsidRPr="00DE2490">
              <w:rPr>
                <w:sz w:val="20"/>
                <w:szCs w:val="20"/>
              </w:rPr>
              <w:t>O: 1</w:t>
            </w:r>
          </w:p>
        </w:tc>
        <w:tc>
          <w:tcPr>
            <w:tcW w:w="4516" w:type="dxa"/>
            <w:tcBorders>
              <w:top w:val="single" w:sz="4" w:space="0" w:color="auto"/>
              <w:bottom w:val="single" w:sz="4" w:space="0" w:color="auto"/>
            </w:tcBorders>
          </w:tcPr>
          <w:p w14:paraId="6D7163C8" w14:textId="77777777" w:rsidR="00B315D0" w:rsidRPr="00B315D0" w:rsidRDefault="00B315D0" w:rsidP="00B315D0">
            <w:pPr>
              <w:keepNext/>
              <w:spacing w:before="0"/>
              <w:ind w:right="63"/>
              <w:rPr>
                <w:sz w:val="20"/>
                <w:szCs w:val="20"/>
              </w:rPr>
            </w:pPr>
            <w:r w:rsidRPr="00B315D0">
              <w:rPr>
                <w:sz w:val="20"/>
                <w:szCs w:val="20"/>
              </w:rPr>
              <w:t>(1)</w:t>
            </w:r>
            <w:r w:rsidRPr="00B315D0">
              <w:rPr>
                <w:sz w:val="20"/>
                <w:szCs w:val="20"/>
              </w:rPr>
              <w:tab/>
              <w:t>Orgán dohľadu nad určenými výrobkami je pri výkone dohľadu oprávnený</w:t>
            </w:r>
          </w:p>
          <w:p w14:paraId="320DD6E9" w14:textId="77777777" w:rsidR="00B315D0" w:rsidRPr="00B315D0" w:rsidRDefault="00B315D0" w:rsidP="00B315D0">
            <w:pPr>
              <w:keepNext/>
              <w:spacing w:before="0"/>
              <w:ind w:right="63"/>
              <w:rPr>
                <w:sz w:val="20"/>
                <w:szCs w:val="20"/>
              </w:rPr>
            </w:pPr>
            <w:r w:rsidRPr="00B315D0">
              <w:rPr>
                <w:sz w:val="20"/>
                <w:szCs w:val="20"/>
              </w:rPr>
              <w:t>a)</w:t>
            </w:r>
            <w:r w:rsidRPr="00B315D0">
              <w:rPr>
                <w:sz w:val="20"/>
                <w:szCs w:val="20"/>
              </w:rPr>
              <w:tab/>
              <w:t>vykonávať činnosti podľa osobitného predpisu,64)</w:t>
            </w:r>
          </w:p>
          <w:p w14:paraId="57FA67CF" w14:textId="77777777" w:rsidR="00B315D0" w:rsidRPr="00B315D0" w:rsidRDefault="00B315D0" w:rsidP="00B315D0">
            <w:pPr>
              <w:keepNext/>
              <w:spacing w:before="0"/>
              <w:ind w:right="63"/>
              <w:rPr>
                <w:sz w:val="20"/>
                <w:szCs w:val="20"/>
              </w:rPr>
            </w:pPr>
            <w:r w:rsidRPr="00B315D0">
              <w:rPr>
                <w:sz w:val="20"/>
                <w:szCs w:val="20"/>
              </w:rPr>
              <w:t>b)</w:t>
            </w:r>
            <w:r w:rsidRPr="00B315D0">
              <w:rPr>
                <w:sz w:val="20"/>
                <w:szCs w:val="20"/>
              </w:rPr>
              <w:tab/>
              <w:t>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nad určenými výrobkami pri výkone dohľadu sa nepovažuje za porušenie alebo za ohrozenie obchodného tajomstva,</w:t>
            </w:r>
          </w:p>
          <w:p w14:paraId="3C6D4EC2" w14:textId="77777777" w:rsidR="00B315D0" w:rsidRPr="00B315D0" w:rsidRDefault="00B315D0" w:rsidP="00B315D0">
            <w:pPr>
              <w:keepNext/>
              <w:spacing w:before="0"/>
              <w:ind w:right="63"/>
              <w:rPr>
                <w:sz w:val="20"/>
                <w:szCs w:val="20"/>
              </w:rPr>
            </w:pPr>
            <w:r w:rsidRPr="00B315D0">
              <w:rPr>
                <w:sz w:val="20"/>
                <w:szCs w:val="20"/>
              </w:rPr>
              <w:t>c)</w:t>
            </w:r>
            <w:r w:rsidRPr="00B315D0">
              <w:rPr>
                <w:sz w:val="20"/>
                <w:szCs w:val="20"/>
              </w:rPr>
              <w:tab/>
              <w:t>odoberať vzorky výrobkov na posúdenie ich kvality, bezpečnosti a zhody s predpísanými technickými požiadavkami,</w:t>
            </w:r>
          </w:p>
          <w:p w14:paraId="48734B28" w14:textId="77777777" w:rsidR="00B315D0" w:rsidRPr="00B315D0" w:rsidRDefault="00B315D0" w:rsidP="00B315D0">
            <w:pPr>
              <w:keepNext/>
              <w:spacing w:before="0"/>
              <w:ind w:right="63"/>
              <w:rPr>
                <w:sz w:val="20"/>
                <w:szCs w:val="20"/>
              </w:rPr>
            </w:pPr>
            <w:r w:rsidRPr="00B315D0">
              <w:rPr>
                <w:sz w:val="20"/>
                <w:szCs w:val="20"/>
              </w:rPr>
              <w:t>d)</w:t>
            </w:r>
            <w:r w:rsidRPr="00B315D0">
              <w:rPr>
                <w:sz w:val="20"/>
                <w:szCs w:val="20"/>
              </w:rPr>
              <w:tab/>
              <w:t xml:space="preserve">uložiť opatrenie hospodárskemu subjektu, ktorým sa dočasne zakáže sprístupňovanie určeného výrobku na trhu na čas nevyhnutný na vykonanie skúšok na preverenie, či určený výrobok predstavuje </w:t>
            </w:r>
            <w:r w:rsidRPr="00B315D0">
              <w:rPr>
                <w:sz w:val="20"/>
                <w:szCs w:val="20"/>
              </w:rPr>
              <w:lastRenderedPageBreak/>
              <w:t>ohrozenie oprávneného záujmu,</w:t>
            </w:r>
          </w:p>
          <w:p w14:paraId="0A171FD7" w14:textId="77777777" w:rsidR="00B315D0" w:rsidRPr="00B315D0" w:rsidRDefault="00B315D0" w:rsidP="00B315D0">
            <w:pPr>
              <w:keepNext/>
              <w:spacing w:before="0"/>
              <w:ind w:right="63"/>
              <w:rPr>
                <w:sz w:val="20"/>
                <w:szCs w:val="20"/>
              </w:rPr>
            </w:pPr>
            <w:r w:rsidRPr="00B315D0">
              <w:rPr>
                <w:sz w:val="20"/>
                <w:szCs w:val="20"/>
              </w:rPr>
              <w:t>e)</w:t>
            </w:r>
            <w:r w:rsidRPr="00B315D0">
              <w:rPr>
                <w:sz w:val="20"/>
                <w:szCs w:val="20"/>
              </w:rPr>
              <w:tab/>
              <w:t>umožniť prijať hospodárskemu subjektu nápravné opatrenie podľa osobitného predpisu65), ak orgán 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pričom upozornenia a označenia určeného výrobku podľa osobitného predpisu66) musia byť v štátnom jazyku, na odstránenie rizika, ktoré nesúlad určeného výrobku predstavuje, v lehote, ktorú orgán dohľadu nad určenými výrobkami určí,</w:t>
            </w:r>
          </w:p>
          <w:p w14:paraId="342D3A92" w14:textId="77777777" w:rsidR="00B315D0" w:rsidRPr="00B315D0" w:rsidRDefault="00B315D0" w:rsidP="00B315D0">
            <w:pPr>
              <w:keepNext/>
              <w:spacing w:before="0"/>
              <w:ind w:right="63"/>
              <w:rPr>
                <w:sz w:val="20"/>
                <w:szCs w:val="20"/>
              </w:rPr>
            </w:pPr>
            <w:r w:rsidRPr="00B315D0">
              <w:rPr>
                <w:sz w:val="20"/>
                <w:szCs w:val="20"/>
              </w:rPr>
              <w:t>f)</w:t>
            </w:r>
            <w:r w:rsidRPr="00B315D0">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462CC71C" w14:textId="77777777" w:rsidR="00B315D0" w:rsidRPr="00B315D0" w:rsidRDefault="00B315D0" w:rsidP="00B315D0">
            <w:pPr>
              <w:keepNext/>
              <w:spacing w:before="0"/>
              <w:ind w:right="63"/>
              <w:rPr>
                <w:sz w:val="20"/>
                <w:szCs w:val="20"/>
              </w:rPr>
            </w:pPr>
            <w:r w:rsidRPr="00B315D0">
              <w:rPr>
                <w:sz w:val="20"/>
                <w:szCs w:val="20"/>
              </w:rPr>
              <w:t>g)</w:t>
            </w:r>
            <w:r w:rsidRPr="00B315D0">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primeranú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w:t>
            </w:r>
            <w:r w:rsidRPr="00B315D0">
              <w:rPr>
                <w:sz w:val="20"/>
                <w:szCs w:val="20"/>
              </w:rPr>
              <w:lastRenderedPageBreak/>
              <w:t>predpisom z oblasti posudzovania zhody,</w:t>
            </w:r>
          </w:p>
          <w:p w14:paraId="3EDF4F5E" w14:textId="77777777" w:rsidR="00B315D0" w:rsidRPr="00B315D0" w:rsidRDefault="00B315D0" w:rsidP="00B315D0">
            <w:pPr>
              <w:keepNext/>
              <w:spacing w:before="0"/>
              <w:ind w:right="63"/>
              <w:rPr>
                <w:sz w:val="20"/>
                <w:szCs w:val="20"/>
              </w:rPr>
            </w:pPr>
            <w:r w:rsidRPr="00B315D0">
              <w:rPr>
                <w:sz w:val="20"/>
                <w:szCs w:val="20"/>
              </w:rPr>
              <w:t>h)</w:t>
            </w:r>
            <w:r w:rsidRPr="00B315D0">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17F4ACF5" w14:textId="77777777" w:rsidR="00B315D0" w:rsidRPr="00B315D0" w:rsidRDefault="00B315D0" w:rsidP="00B315D0">
            <w:pPr>
              <w:keepNext/>
              <w:spacing w:before="0"/>
              <w:ind w:right="63"/>
              <w:rPr>
                <w:sz w:val="20"/>
                <w:szCs w:val="20"/>
              </w:rPr>
            </w:pPr>
            <w:r w:rsidRPr="00B315D0">
              <w:rPr>
                <w:sz w:val="20"/>
                <w:szCs w:val="20"/>
              </w:rPr>
              <w:t>1.</w:t>
            </w:r>
            <w:r w:rsidRPr="00B315D0">
              <w:rPr>
                <w:sz w:val="20"/>
                <w:szCs w:val="20"/>
              </w:rPr>
              <w:tab/>
              <w:t>značka je umiestnená na určenom výrobku v rozpore s § 24 alebo s osobitným predpisom,40)</w:t>
            </w:r>
          </w:p>
          <w:p w14:paraId="209BE462" w14:textId="77777777" w:rsidR="00B315D0" w:rsidRPr="00B315D0" w:rsidRDefault="00B315D0" w:rsidP="00B315D0">
            <w:pPr>
              <w:keepNext/>
              <w:spacing w:before="0"/>
              <w:ind w:right="63"/>
              <w:rPr>
                <w:sz w:val="20"/>
                <w:szCs w:val="20"/>
              </w:rPr>
            </w:pPr>
            <w:r w:rsidRPr="00B315D0">
              <w:rPr>
                <w:sz w:val="20"/>
                <w:szCs w:val="20"/>
              </w:rPr>
              <w:t>2.</w:t>
            </w:r>
            <w:r w:rsidRPr="00B315D0">
              <w:rPr>
                <w:sz w:val="20"/>
                <w:szCs w:val="20"/>
              </w:rPr>
              <w:tab/>
              <w:t>značka podľa § 24 nie je umiestnená na určenom výrobku,</w:t>
            </w:r>
          </w:p>
          <w:p w14:paraId="179551FB" w14:textId="77777777" w:rsidR="00B315D0" w:rsidRPr="00B315D0" w:rsidRDefault="00B315D0" w:rsidP="00B315D0">
            <w:pPr>
              <w:keepNext/>
              <w:spacing w:before="0"/>
              <w:ind w:right="63"/>
              <w:rPr>
                <w:sz w:val="20"/>
                <w:szCs w:val="20"/>
              </w:rPr>
            </w:pPr>
            <w:r w:rsidRPr="00B315D0">
              <w:rPr>
                <w:sz w:val="20"/>
                <w:szCs w:val="20"/>
              </w:rPr>
              <w:t>3.</w:t>
            </w:r>
            <w:r w:rsidRPr="00B315D0">
              <w:rPr>
                <w:sz w:val="20"/>
                <w:szCs w:val="20"/>
              </w:rPr>
              <w:tab/>
              <w:t>výrobok, ktorý nie je určeným výrobkom podľa § 4 ods. 1, je označený značkou podľa § 24 alebo označenie CE je umiestnené v rozpore s § 25 ods. 6,</w:t>
            </w:r>
          </w:p>
          <w:p w14:paraId="5676BD82" w14:textId="77777777" w:rsidR="00B315D0" w:rsidRPr="00B315D0" w:rsidRDefault="00B315D0" w:rsidP="00B315D0">
            <w:pPr>
              <w:keepNext/>
              <w:spacing w:before="0"/>
              <w:ind w:right="63"/>
              <w:rPr>
                <w:sz w:val="20"/>
                <w:szCs w:val="20"/>
              </w:rPr>
            </w:pPr>
            <w:r w:rsidRPr="00B315D0">
              <w:rPr>
                <w:sz w:val="20"/>
                <w:szCs w:val="20"/>
              </w:rPr>
              <w:t>4.</w:t>
            </w:r>
            <w:r w:rsidRPr="00B315D0">
              <w:rPr>
                <w:sz w:val="20"/>
                <w:szCs w:val="20"/>
              </w:rPr>
              <w:tab/>
              <w:t>identifikačné číslo notifikovanej osoby, ktorá je zapojená do fázy posudzovania výroby, je umiestnené v rozpore s § 25 alebo nie je umiestnené,</w:t>
            </w:r>
          </w:p>
          <w:p w14:paraId="24510E54" w14:textId="77777777" w:rsidR="00B315D0" w:rsidRPr="00B315D0" w:rsidRDefault="00B315D0" w:rsidP="00B315D0">
            <w:pPr>
              <w:keepNext/>
              <w:spacing w:before="0"/>
              <w:ind w:right="63"/>
              <w:rPr>
                <w:sz w:val="20"/>
                <w:szCs w:val="20"/>
              </w:rPr>
            </w:pPr>
            <w:r w:rsidRPr="00B315D0">
              <w:rPr>
                <w:sz w:val="20"/>
                <w:szCs w:val="20"/>
              </w:rPr>
              <w:t>5.</w:t>
            </w:r>
            <w:r w:rsidRPr="00B315D0">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549F67C8" w14:textId="77777777" w:rsidR="00B315D0" w:rsidRPr="00B315D0" w:rsidRDefault="00B315D0" w:rsidP="00B315D0">
            <w:pPr>
              <w:keepNext/>
              <w:spacing w:before="0"/>
              <w:ind w:right="63"/>
              <w:rPr>
                <w:sz w:val="20"/>
                <w:szCs w:val="20"/>
              </w:rPr>
            </w:pPr>
            <w:r w:rsidRPr="00B315D0">
              <w:rPr>
                <w:sz w:val="20"/>
                <w:szCs w:val="20"/>
              </w:rPr>
              <w:t>6.</w:t>
            </w:r>
            <w:r w:rsidRPr="00B315D0">
              <w:rPr>
                <w:sz w:val="20"/>
                <w:szCs w:val="20"/>
              </w:rPr>
              <w:tab/>
              <w:t>dokumentácia podľa písmena b) nie je orgánu dohľadu nad určenými výrobkami predložená alebo je neúplná alebo nie je v súlade s technickým predpisom z oblasti posudzovania zhody,</w:t>
            </w:r>
          </w:p>
          <w:p w14:paraId="025D5780" w14:textId="77777777" w:rsidR="00B315D0" w:rsidRPr="00B315D0" w:rsidRDefault="00B315D0" w:rsidP="00B315D0">
            <w:pPr>
              <w:keepNext/>
              <w:spacing w:before="0"/>
              <w:ind w:right="63"/>
              <w:rPr>
                <w:sz w:val="20"/>
                <w:szCs w:val="20"/>
              </w:rPr>
            </w:pPr>
            <w:r w:rsidRPr="00B315D0">
              <w:rPr>
                <w:sz w:val="20"/>
                <w:szCs w:val="20"/>
              </w:rPr>
              <w:t>7.</w:t>
            </w:r>
            <w:r w:rsidRPr="00B315D0">
              <w:rPr>
                <w:sz w:val="20"/>
                <w:szCs w:val="20"/>
              </w:rPr>
              <w:tab/>
              <w:t>informácie podľa § 5 ods. 1 písm. k) alebo § 7 ods. 2 písm. a) chýbajú, sú nesprávne alebo neúplné, alebo</w:t>
            </w:r>
          </w:p>
          <w:p w14:paraId="51F275EF" w14:textId="77777777" w:rsidR="00B315D0" w:rsidRPr="00B315D0" w:rsidRDefault="00B315D0" w:rsidP="00B315D0">
            <w:pPr>
              <w:keepNext/>
              <w:spacing w:before="0"/>
              <w:ind w:right="63"/>
              <w:rPr>
                <w:sz w:val="20"/>
                <w:szCs w:val="20"/>
              </w:rPr>
            </w:pPr>
            <w:r w:rsidRPr="00B315D0">
              <w:rPr>
                <w:sz w:val="20"/>
                <w:szCs w:val="20"/>
              </w:rPr>
              <w:t>8.</w:t>
            </w:r>
            <w:r w:rsidRPr="00B315D0">
              <w:rPr>
                <w:sz w:val="20"/>
                <w:szCs w:val="20"/>
              </w:rPr>
              <w:tab/>
              <w:t>iná administratívna požiadavka podľa § 5 alebo § 7 nie je splnená.</w:t>
            </w:r>
          </w:p>
          <w:p w14:paraId="5DA320A6" w14:textId="77777777" w:rsidR="00B315D0" w:rsidRPr="00B315D0" w:rsidRDefault="00B315D0" w:rsidP="00B315D0">
            <w:pPr>
              <w:keepNext/>
              <w:spacing w:before="0"/>
              <w:ind w:right="63"/>
              <w:rPr>
                <w:sz w:val="20"/>
                <w:szCs w:val="20"/>
              </w:rPr>
            </w:pPr>
            <w:r w:rsidRPr="00B315D0">
              <w:rPr>
                <w:sz w:val="20"/>
                <w:szCs w:val="20"/>
              </w:rPr>
              <w:t>i)</w:t>
            </w:r>
            <w:r w:rsidRPr="00B315D0">
              <w:rPr>
                <w:sz w:val="20"/>
                <w:szCs w:val="20"/>
              </w:rPr>
              <w:tab/>
              <w:t xml:space="preserve">nariadiť hospodárskemu subjektu opatrenie, ktorým zakáže sprístupnenie určeného výrobku na trhu, stiahnutie určeného výrobku z trhu alebo spätné prevzatie určeného výrobku z trhu, ak určený </w:t>
            </w:r>
            <w:r w:rsidRPr="00B315D0">
              <w:rPr>
                <w:sz w:val="20"/>
                <w:szCs w:val="20"/>
              </w:rPr>
              <w:lastRenderedPageBreak/>
              <w:t>výrobok môže ohroziť bezpečnosť alebo zdravie alebo predstavuje iné vážne riziko,</w:t>
            </w:r>
          </w:p>
          <w:p w14:paraId="56287471" w14:textId="77777777" w:rsidR="00B315D0" w:rsidRPr="00B315D0" w:rsidRDefault="00B315D0" w:rsidP="00B315D0">
            <w:pPr>
              <w:keepNext/>
              <w:spacing w:before="0"/>
              <w:ind w:right="63"/>
              <w:rPr>
                <w:sz w:val="20"/>
                <w:szCs w:val="20"/>
              </w:rPr>
            </w:pPr>
            <w:r w:rsidRPr="00B315D0">
              <w:rPr>
                <w:sz w:val="20"/>
                <w:szCs w:val="20"/>
              </w:rPr>
              <w:t>j)</w:t>
            </w:r>
            <w:r w:rsidRPr="00B315D0">
              <w:rPr>
                <w:sz w:val="20"/>
                <w:szCs w:val="20"/>
              </w:rPr>
              <w:tab/>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690801B8" w14:textId="77777777" w:rsidR="00B315D0" w:rsidRPr="00B315D0" w:rsidRDefault="00B315D0" w:rsidP="00B315D0">
            <w:pPr>
              <w:keepNext/>
              <w:spacing w:before="0"/>
              <w:ind w:right="63"/>
              <w:rPr>
                <w:sz w:val="20"/>
                <w:szCs w:val="20"/>
              </w:rPr>
            </w:pPr>
            <w:r w:rsidRPr="00B315D0">
              <w:rPr>
                <w:sz w:val="20"/>
                <w:szCs w:val="20"/>
              </w:rPr>
              <w:t>k)</w:t>
            </w:r>
            <w:r w:rsidRPr="00B315D0">
              <w:rPr>
                <w:sz w:val="20"/>
                <w:szCs w:val="20"/>
              </w:rPr>
              <w:tab/>
              <w:t>ukladať opatrenia podľa písmen c) až h) priamo pri výkone kontroly,</w:t>
            </w:r>
          </w:p>
          <w:p w14:paraId="7336D48B" w14:textId="77777777" w:rsidR="00B315D0" w:rsidRPr="00B315D0" w:rsidRDefault="00B315D0" w:rsidP="00B315D0">
            <w:pPr>
              <w:keepNext/>
              <w:spacing w:before="0"/>
              <w:ind w:right="63"/>
              <w:rPr>
                <w:sz w:val="20"/>
                <w:szCs w:val="20"/>
              </w:rPr>
            </w:pPr>
            <w:r w:rsidRPr="00B315D0">
              <w:rPr>
                <w:sz w:val="20"/>
                <w:szCs w:val="20"/>
              </w:rPr>
              <w:t>l)</w:t>
            </w:r>
            <w:r w:rsidRPr="00B315D0">
              <w:rPr>
                <w:sz w:val="20"/>
                <w:szCs w:val="20"/>
              </w:rPr>
              <w:tab/>
              <w:t>kontrolovať plnenie nápravných opatrení a opatrení uložených podľa písmen c) až j),</w:t>
            </w:r>
          </w:p>
          <w:p w14:paraId="1984DD7F" w14:textId="77777777" w:rsidR="00723C83" w:rsidRDefault="00B315D0" w:rsidP="00B315D0">
            <w:pPr>
              <w:autoSpaceDE w:val="0"/>
              <w:autoSpaceDN w:val="0"/>
              <w:spacing w:before="0"/>
              <w:jc w:val="left"/>
              <w:rPr>
                <w:sz w:val="20"/>
                <w:szCs w:val="20"/>
              </w:rPr>
            </w:pPr>
            <w:r w:rsidRPr="00B315D0">
              <w:rPr>
                <w:sz w:val="20"/>
                <w:szCs w:val="20"/>
              </w:rPr>
              <w:t>m)</w:t>
            </w:r>
            <w:r w:rsidRPr="00B315D0">
              <w:rPr>
                <w:sz w:val="20"/>
                <w:szCs w:val="20"/>
              </w:rPr>
              <w:tab/>
              <w:t>uložiť pokutu podľa § 28 tomu, kto poruší povinnosť podľa § 5 až 9a alebo povinnosť hospodárskeho subjektu uvedenú v technickom predpise z oblasti posudzovania zhody, a to aj popri opatreniach podľa písmen c) až j).</w:t>
            </w:r>
          </w:p>
          <w:p w14:paraId="19321480" w14:textId="77777777" w:rsidR="00B315D0" w:rsidRPr="00D10F7C" w:rsidRDefault="00B315D0" w:rsidP="00B315D0">
            <w:pPr>
              <w:autoSpaceDE w:val="0"/>
              <w:autoSpaceDN w:val="0"/>
              <w:spacing w:before="0"/>
              <w:jc w:val="left"/>
              <w:rPr>
                <w:sz w:val="20"/>
                <w:szCs w:val="20"/>
                <w:highlight w:val="yellow"/>
                <w:lang w:eastAsia="en-US"/>
              </w:rPr>
            </w:pPr>
            <w:r w:rsidRPr="00B315D0">
              <w:rPr>
                <w:sz w:val="20"/>
                <w:szCs w:val="20"/>
                <w:lang w:eastAsia="en-US"/>
              </w:rPr>
              <w:t>65)</w:t>
            </w:r>
            <w:r w:rsidRPr="00B315D0">
              <w:rPr>
                <w:sz w:val="20"/>
                <w:szCs w:val="20"/>
                <w:lang w:eastAsia="en-US"/>
              </w:rPr>
              <w:tab/>
              <w:t>Čl. 16 ods. 1 až 3 nariadenia (EÚ) 2019/1020.</w:t>
            </w:r>
          </w:p>
        </w:tc>
        <w:tc>
          <w:tcPr>
            <w:tcW w:w="758" w:type="dxa"/>
            <w:tcBorders>
              <w:top w:val="single" w:sz="4" w:space="0" w:color="auto"/>
              <w:bottom w:val="single" w:sz="4" w:space="0" w:color="auto"/>
            </w:tcBorders>
          </w:tcPr>
          <w:p w14:paraId="3149314B" w14:textId="77777777" w:rsidR="00723C83" w:rsidRPr="00D10F7C" w:rsidRDefault="00723C83" w:rsidP="00723C83">
            <w:pPr>
              <w:autoSpaceDE w:val="0"/>
              <w:autoSpaceDN w:val="0"/>
              <w:spacing w:before="0"/>
              <w:jc w:val="center"/>
              <w:rPr>
                <w:b/>
                <w:bCs/>
                <w:sz w:val="20"/>
                <w:szCs w:val="20"/>
              </w:rPr>
            </w:pPr>
          </w:p>
        </w:tc>
        <w:tc>
          <w:tcPr>
            <w:tcW w:w="1506" w:type="dxa"/>
            <w:tcBorders>
              <w:top w:val="single" w:sz="4" w:space="0" w:color="auto"/>
              <w:bottom w:val="single" w:sz="4" w:space="0" w:color="auto"/>
            </w:tcBorders>
          </w:tcPr>
          <w:p w14:paraId="5FF4C5F6" w14:textId="77777777" w:rsidR="00723C83" w:rsidRPr="00D10F7C" w:rsidRDefault="00723C83" w:rsidP="00723C83">
            <w:pPr>
              <w:autoSpaceDE w:val="0"/>
              <w:autoSpaceDN w:val="0"/>
              <w:spacing w:before="0"/>
              <w:jc w:val="left"/>
              <w:rPr>
                <w:sz w:val="20"/>
                <w:szCs w:val="20"/>
              </w:rPr>
            </w:pPr>
          </w:p>
        </w:tc>
      </w:tr>
      <w:tr w:rsidR="00B315D0" w:rsidRPr="00D10F7C" w14:paraId="6D767AA7" w14:textId="77777777" w:rsidTr="00CD4EFF">
        <w:tc>
          <w:tcPr>
            <w:tcW w:w="1107" w:type="dxa"/>
            <w:tcBorders>
              <w:top w:val="single" w:sz="4" w:space="0" w:color="auto"/>
              <w:bottom w:val="single" w:sz="4" w:space="0" w:color="auto"/>
            </w:tcBorders>
          </w:tcPr>
          <w:p w14:paraId="69579819" w14:textId="77777777" w:rsidR="00B315D0" w:rsidRPr="00D10F7C" w:rsidRDefault="00B315D0" w:rsidP="00B315D0">
            <w:pPr>
              <w:autoSpaceDE w:val="0"/>
              <w:autoSpaceDN w:val="0"/>
              <w:spacing w:before="0"/>
              <w:jc w:val="left"/>
              <w:rPr>
                <w:sz w:val="20"/>
                <w:szCs w:val="20"/>
              </w:rPr>
            </w:pPr>
            <w:r w:rsidRPr="00D10F7C">
              <w:rPr>
                <w:sz w:val="20"/>
                <w:szCs w:val="20"/>
              </w:rPr>
              <w:lastRenderedPageBreak/>
              <w:t>Č. 38</w:t>
            </w:r>
          </w:p>
          <w:p w14:paraId="6072EE84" w14:textId="77777777" w:rsidR="00B315D0" w:rsidRPr="00D10F7C" w:rsidRDefault="00B315D0" w:rsidP="00B315D0">
            <w:pPr>
              <w:autoSpaceDE w:val="0"/>
              <w:autoSpaceDN w:val="0"/>
              <w:spacing w:before="0"/>
              <w:jc w:val="left"/>
              <w:rPr>
                <w:sz w:val="20"/>
                <w:szCs w:val="20"/>
              </w:rPr>
            </w:pPr>
            <w:r w:rsidRPr="00D10F7C">
              <w:rPr>
                <w:sz w:val="20"/>
                <w:szCs w:val="20"/>
              </w:rPr>
              <w:t>O: 5</w:t>
            </w:r>
          </w:p>
        </w:tc>
        <w:tc>
          <w:tcPr>
            <w:tcW w:w="4395" w:type="dxa"/>
            <w:tcBorders>
              <w:top w:val="single" w:sz="4" w:space="0" w:color="auto"/>
              <w:bottom w:val="single" w:sz="4" w:space="0" w:color="auto"/>
            </w:tcBorders>
          </w:tcPr>
          <w:p w14:paraId="34352C53" w14:textId="77777777" w:rsidR="00B315D0" w:rsidRPr="000877AB" w:rsidRDefault="00B315D0" w:rsidP="00B315D0">
            <w:pPr>
              <w:autoSpaceDE w:val="0"/>
              <w:autoSpaceDN w:val="0"/>
              <w:spacing w:before="0"/>
              <w:rPr>
                <w:sz w:val="20"/>
                <w:szCs w:val="20"/>
              </w:rPr>
            </w:pPr>
            <w:r w:rsidRPr="000877AB">
              <w:rPr>
                <w:sz w:val="20"/>
                <w:szCs w:val="20"/>
              </w:rPr>
              <w:t xml:space="preserve">5. Informácie uvedené v treťom </w:t>
            </w:r>
            <w:proofErr w:type="spellStart"/>
            <w:r w:rsidRPr="000877AB">
              <w:rPr>
                <w:sz w:val="20"/>
                <w:szCs w:val="20"/>
              </w:rPr>
              <w:t>pododseku</w:t>
            </w:r>
            <w:proofErr w:type="spellEnd"/>
            <w:r w:rsidRPr="000877AB">
              <w:rPr>
                <w:sz w:val="20"/>
                <w:szCs w:val="20"/>
              </w:rPr>
              <w:t xml:space="preserve"> odseku 4 zahŕňajú všetky dostupné podrobnosti, najmä údaje potrebné na identifikáciu nevyhovujúceho výťahu alebo bezpečnostného komponentu do výťahov, údaje o ich pôvode, údajného nesúladu a súvisiaceho rizika, informácie o charakter a trvaní prijatých vnútroštátnych opatrení a stanoviská, ktoré predložili príslušné hospodárske subjekty. Orgány dohľadu nad trhom predovšetkým uvedú, či je nesúlad spôsobený jedným z týchto dôvodov:</w:t>
            </w:r>
          </w:p>
          <w:p w14:paraId="76F234FB" w14:textId="77777777" w:rsidR="00B315D0" w:rsidRPr="000877AB" w:rsidRDefault="00B315D0" w:rsidP="00B315D0">
            <w:pPr>
              <w:autoSpaceDE w:val="0"/>
              <w:autoSpaceDN w:val="0"/>
              <w:spacing w:before="0"/>
              <w:rPr>
                <w:sz w:val="20"/>
                <w:szCs w:val="20"/>
              </w:rPr>
            </w:pPr>
            <w:r w:rsidRPr="000877AB">
              <w:rPr>
                <w:sz w:val="20"/>
                <w:szCs w:val="20"/>
              </w:rPr>
              <w:t>a) výťah alebo bezpečnostný komponent do výťahov nespĺňa základné požiadavky na ochranu zdravia a bezpečnosti tejto smernice alebo</w:t>
            </w:r>
          </w:p>
          <w:p w14:paraId="44E7704D" w14:textId="77777777" w:rsidR="00B315D0" w:rsidRPr="000877AB" w:rsidRDefault="00B315D0" w:rsidP="00B315D0">
            <w:pPr>
              <w:autoSpaceDE w:val="0"/>
              <w:autoSpaceDN w:val="0"/>
              <w:spacing w:before="0"/>
              <w:rPr>
                <w:sz w:val="20"/>
                <w:szCs w:val="20"/>
              </w:rPr>
            </w:pPr>
            <w:r w:rsidRPr="000877AB">
              <w:rPr>
                <w:sz w:val="20"/>
                <w:szCs w:val="20"/>
              </w:rPr>
              <w:t>b) nedostatkami v harmonizovaných normách uvedených v článku 14, na základe ktorých platí predpoklad zhody.</w:t>
            </w:r>
          </w:p>
        </w:tc>
        <w:tc>
          <w:tcPr>
            <w:tcW w:w="580" w:type="dxa"/>
            <w:tcBorders>
              <w:top w:val="single" w:sz="4" w:space="0" w:color="auto"/>
              <w:bottom w:val="single" w:sz="4" w:space="0" w:color="auto"/>
            </w:tcBorders>
          </w:tcPr>
          <w:p w14:paraId="7DCC2232" w14:textId="77777777" w:rsidR="00B315D0" w:rsidRPr="000877AB" w:rsidRDefault="00B315D0" w:rsidP="00B315D0">
            <w:pPr>
              <w:autoSpaceDE w:val="0"/>
              <w:autoSpaceDN w:val="0"/>
              <w:spacing w:before="0"/>
              <w:jc w:val="center"/>
              <w:rPr>
                <w:sz w:val="20"/>
                <w:szCs w:val="20"/>
              </w:rPr>
            </w:pPr>
            <w:r w:rsidRPr="000877AB">
              <w:rPr>
                <w:sz w:val="20"/>
                <w:szCs w:val="20"/>
              </w:rPr>
              <w:t>N</w:t>
            </w:r>
          </w:p>
        </w:tc>
        <w:tc>
          <w:tcPr>
            <w:tcW w:w="1349" w:type="dxa"/>
            <w:tcBorders>
              <w:top w:val="single" w:sz="4" w:space="0" w:color="auto"/>
              <w:bottom w:val="single" w:sz="4" w:space="0" w:color="auto"/>
            </w:tcBorders>
          </w:tcPr>
          <w:p w14:paraId="1B48CB68" w14:textId="77777777" w:rsidR="00B315D0" w:rsidRDefault="00B315D0" w:rsidP="00B315D0">
            <w:pPr>
              <w:autoSpaceDE w:val="0"/>
              <w:autoSpaceDN w:val="0"/>
              <w:spacing w:before="0"/>
              <w:jc w:val="center"/>
              <w:rPr>
                <w:sz w:val="20"/>
                <w:szCs w:val="20"/>
              </w:rPr>
            </w:pPr>
            <w:proofErr w:type="spellStart"/>
            <w:r w:rsidRPr="000877AB">
              <w:rPr>
                <w:sz w:val="20"/>
                <w:szCs w:val="20"/>
              </w:rPr>
              <w:t>Xxx</w:t>
            </w:r>
            <w:proofErr w:type="spellEnd"/>
            <w:r w:rsidRPr="000877AB">
              <w:rPr>
                <w:sz w:val="20"/>
                <w:szCs w:val="20"/>
              </w:rPr>
              <w:t>/2021</w:t>
            </w:r>
          </w:p>
          <w:p w14:paraId="52B01658" w14:textId="77777777" w:rsidR="00B315D0" w:rsidRPr="000877AB" w:rsidRDefault="00B315D0" w:rsidP="00B315D0">
            <w:pPr>
              <w:autoSpaceDE w:val="0"/>
              <w:autoSpaceDN w:val="0"/>
              <w:spacing w:before="0"/>
              <w:jc w:val="center"/>
              <w:rPr>
                <w:sz w:val="20"/>
                <w:szCs w:val="20"/>
              </w:rPr>
            </w:pPr>
            <w:r w:rsidRPr="000877AB">
              <w:rPr>
                <w:sz w:val="20"/>
                <w:szCs w:val="20"/>
              </w:rPr>
              <w:t>Z. z.</w:t>
            </w:r>
          </w:p>
          <w:p w14:paraId="48560556" w14:textId="77777777" w:rsidR="00B315D0" w:rsidRPr="000877AB"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27178624" w14:textId="77777777" w:rsidR="00B315D0" w:rsidRDefault="00B315D0" w:rsidP="00B315D0">
            <w:pPr>
              <w:autoSpaceDE w:val="0"/>
              <w:autoSpaceDN w:val="0"/>
              <w:spacing w:before="0"/>
              <w:jc w:val="center"/>
              <w:rPr>
                <w:sz w:val="20"/>
                <w:szCs w:val="20"/>
              </w:rPr>
            </w:pPr>
            <w:r w:rsidRPr="000877AB">
              <w:rPr>
                <w:sz w:val="20"/>
                <w:szCs w:val="20"/>
              </w:rPr>
              <w:t xml:space="preserve">§ 29 </w:t>
            </w:r>
          </w:p>
          <w:p w14:paraId="4C81DB02" w14:textId="77777777" w:rsidR="00B315D0" w:rsidRPr="000877AB" w:rsidRDefault="00B315D0" w:rsidP="00B315D0">
            <w:pPr>
              <w:autoSpaceDE w:val="0"/>
              <w:autoSpaceDN w:val="0"/>
              <w:spacing w:before="0"/>
              <w:jc w:val="center"/>
              <w:rPr>
                <w:sz w:val="20"/>
                <w:szCs w:val="20"/>
                <w:lang w:eastAsia="en-US"/>
              </w:rPr>
            </w:pPr>
            <w:r w:rsidRPr="000877AB">
              <w:rPr>
                <w:sz w:val="20"/>
                <w:szCs w:val="20"/>
              </w:rPr>
              <w:t>O</w:t>
            </w:r>
            <w:r>
              <w:rPr>
                <w:sz w:val="20"/>
                <w:szCs w:val="20"/>
              </w:rPr>
              <w:t>:</w:t>
            </w:r>
            <w:r w:rsidRPr="000877AB">
              <w:rPr>
                <w:sz w:val="20"/>
                <w:szCs w:val="20"/>
              </w:rPr>
              <w:t> 5-6</w:t>
            </w:r>
          </w:p>
        </w:tc>
        <w:tc>
          <w:tcPr>
            <w:tcW w:w="4516" w:type="dxa"/>
            <w:tcBorders>
              <w:top w:val="single" w:sz="4" w:space="0" w:color="auto"/>
              <w:bottom w:val="single" w:sz="4" w:space="0" w:color="auto"/>
            </w:tcBorders>
          </w:tcPr>
          <w:p w14:paraId="2CBBC3F4" w14:textId="77777777" w:rsidR="00B315D0" w:rsidRDefault="00B315D0" w:rsidP="00B315D0">
            <w:pPr>
              <w:pStyle w:val="tl10ptPodaokraja"/>
              <w:ind w:right="63"/>
            </w:pPr>
            <w:r>
              <w:t>(5)</w:t>
            </w:r>
            <w:r>
              <w:tab/>
              <w:t>V informácii podľa odseku 4 písm. a) orgán dohľadu nad určenými výrobkami uvedie údaje, ktoré má k dispozícii, a to</w:t>
            </w:r>
          </w:p>
          <w:p w14:paraId="3A593485" w14:textId="77777777" w:rsidR="00B315D0" w:rsidRDefault="00B315D0" w:rsidP="00B315D0">
            <w:pPr>
              <w:pStyle w:val="tl10ptPodaokraja"/>
              <w:ind w:right="63"/>
            </w:pPr>
            <w:r>
              <w:t>a)</w:t>
            </w:r>
            <w:r>
              <w:tab/>
              <w:t>identifikáciu určeného výrobku,</w:t>
            </w:r>
          </w:p>
          <w:p w14:paraId="0B4093BB" w14:textId="77777777" w:rsidR="00B315D0" w:rsidRDefault="00B315D0" w:rsidP="00B315D0">
            <w:pPr>
              <w:pStyle w:val="tl10ptPodaokraja"/>
              <w:ind w:right="63"/>
            </w:pPr>
            <w:r>
              <w:t>b)</w:t>
            </w:r>
            <w:r>
              <w:tab/>
              <w:t>pôvod a dodávateľský reťazec určeného výrobku,</w:t>
            </w:r>
          </w:p>
          <w:p w14:paraId="4770365D" w14:textId="77777777" w:rsidR="00B315D0" w:rsidRDefault="00B315D0" w:rsidP="00B315D0">
            <w:pPr>
              <w:pStyle w:val="tl10ptPodaokraja"/>
              <w:ind w:right="63"/>
            </w:pPr>
            <w:r>
              <w:t>c)</w:t>
            </w:r>
            <w:r>
              <w:tab/>
              <w:t>povahu nesúladu a opis hroziaceho rizika vrátane zhrnutia výsledkov a záverov hodnotenia určeného výrobku, ktoré sa týka posúdenia úrovne ohrozenia oprávneného záujmu,</w:t>
            </w:r>
          </w:p>
          <w:p w14:paraId="36E267ED" w14:textId="77777777" w:rsidR="00B315D0" w:rsidRDefault="00B315D0" w:rsidP="00B315D0">
            <w:pPr>
              <w:pStyle w:val="tl10ptPodaokraja"/>
              <w:ind w:right="63"/>
            </w:pPr>
            <w:r>
              <w:t>d)</w:t>
            </w:r>
            <w:r>
              <w:tab/>
              <w:t>prijaté opatrenie, jeho trvanie a rozsah.</w:t>
            </w:r>
          </w:p>
          <w:p w14:paraId="26B9B648" w14:textId="77777777" w:rsidR="00B315D0" w:rsidRDefault="00B315D0" w:rsidP="00B315D0">
            <w:pPr>
              <w:pStyle w:val="tl10ptPodaokraja"/>
              <w:ind w:right="63"/>
            </w:pPr>
            <w:r>
              <w:t>(6)</w:t>
            </w:r>
            <w:r>
              <w:tab/>
              <w:t>V informácii podľa odseku 4 písm. b) orgán dohľadu nad určenými výrobkami uvedie údaje podľa osobitného predpisu,79) a to</w:t>
            </w:r>
          </w:p>
          <w:p w14:paraId="3D92B110" w14:textId="77777777" w:rsidR="00B315D0" w:rsidRDefault="00B315D0" w:rsidP="00B315D0">
            <w:pPr>
              <w:pStyle w:val="tl10ptPodaokraja"/>
              <w:ind w:right="63"/>
            </w:pPr>
            <w:r>
              <w:t>a)</w:t>
            </w:r>
            <w:r>
              <w:tab/>
              <w:t>identifikáciu určeného výrobku,</w:t>
            </w:r>
          </w:p>
          <w:p w14:paraId="3F9F8289" w14:textId="77777777" w:rsidR="00B315D0" w:rsidRDefault="00B315D0" w:rsidP="00B315D0">
            <w:pPr>
              <w:pStyle w:val="tl10ptPodaokraja"/>
              <w:ind w:right="63"/>
            </w:pPr>
            <w:r>
              <w:t>b)</w:t>
            </w:r>
            <w:r>
              <w:tab/>
              <w:t>pôvod a dodávateľský reťazec určeného výrobku,</w:t>
            </w:r>
          </w:p>
          <w:p w14:paraId="655FA5CC" w14:textId="77777777" w:rsidR="00B315D0" w:rsidRDefault="00B315D0" w:rsidP="00B315D0">
            <w:pPr>
              <w:pStyle w:val="tl10ptPodaokraja"/>
              <w:ind w:right="63"/>
            </w:pPr>
            <w:r>
              <w:t>c)</w:t>
            </w:r>
            <w:r>
              <w:tab/>
              <w:t xml:space="preserve">povahu nesúladu a opis hroziaceho rizika </w:t>
            </w:r>
            <w:r>
              <w:lastRenderedPageBreak/>
              <w:t>vrátane zhrnutia výsledkov a záverov hodnotenia určeného výrobku, ktoré sa týka posúdenia úrovne ohrozenia oprávneného záujmu,</w:t>
            </w:r>
          </w:p>
          <w:p w14:paraId="21686FC2" w14:textId="77777777" w:rsidR="00B315D0" w:rsidRDefault="00B315D0" w:rsidP="00B315D0">
            <w:pPr>
              <w:pStyle w:val="tl10ptPodaokraja"/>
              <w:ind w:right="63"/>
            </w:pPr>
            <w:r>
              <w:t>d)</w:t>
            </w:r>
            <w:r>
              <w:tab/>
              <w:t>prijaté opatrenie, jeho trvanie a rozsah,</w:t>
            </w:r>
          </w:p>
          <w:p w14:paraId="3E94277D" w14:textId="77777777" w:rsidR="00B315D0" w:rsidRDefault="00B315D0" w:rsidP="00B315D0">
            <w:pPr>
              <w:pStyle w:val="tl10ptPodaokraja"/>
              <w:ind w:right="63"/>
            </w:pPr>
            <w:r>
              <w:t>e)</w:t>
            </w:r>
            <w:r>
              <w:tab/>
              <w:t>vyjadrenie osoby podľa osobitného predpisu80) a</w:t>
            </w:r>
          </w:p>
          <w:p w14:paraId="54BBC139" w14:textId="77777777" w:rsidR="00B315D0" w:rsidRDefault="00B315D0" w:rsidP="00B315D0">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41F0873E" w14:textId="77777777" w:rsidR="00B315D0" w:rsidRDefault="00B315D0" w:rsidP="00B315D0">
            <w:pPr>
              <w:pStyle w:val="tl10ptPodaokraja"/>
              <w:ind w:right="63"/>
            </w:pPr>
            <w:r>
              <w:t>1.</w:t>
            </w:r>
            <w:r>
              <w:tab/>
              <w:t>určený výrobok nespĺňa základnú požiadavku alebo požiadavku ustanovenú týmto zákonom alebo technickým predpisom z oblasti posudzovania zhody,</w:t>
            </w:r>
          </w:p>
          <w:p w14:paraId="43811FB4" w14:textId="77777777" w:rsidR="00B315D0" w:rsidRDefault="00B315D0" w:rsidP="00B315D0">
            <w:pPr>
              <w:pStyle w:val="tl10ptPodaokraja"/>
              <w:autoSpaceDE/>
              <w:autoSpaceDN/>
              <w:ind w:right="63"/>
            </w:pPr>
            <w:r>
              <w:t>2.</w:t>
            </w:r>
            <w:r>
              <w:tab/>
              <w:t>harmonizovaná technická norma, na základe ktorej je podľa § 22 posudzovaná zhoda určeného výrobku, má nedostatky.</w:t>
            </w:r>
          </w:p>
          <w:p w14:paraId="4BAA0F7C" w14:textId="77777777" w:rsidR="00B315D0" w:rsidRDefault="00B315D0" w:rsidP="00B315D0">
            <w:pPr>
              <w:pStyle w:val="tl10ptPodaokraja"/>
              <w:ind w:right="63"/>
            </w:pPr>
            <w:r>
              <w:t>79)</w:t>
            </w:r>
            <w:r>
              <w:tab/>
              <w:t xml:space="preserve">Čl. 20 ods. 3 a 4 nariadenia (EÚ) 2019/1020. </w:t>
            </w:r>
          </w:p>
          <w:p w14:paraId="5620F2BE" w14:textId="77777777" w:rsidR="00B315D0" w:rsidRPr="00D10F7C" w:rsidRDefault="00B315D0" w:rsidP="00B315D0">
            <w:pPr>
              <w:pStyle w:val="tl10ptPodaokraja"/>
              <w:autoSpaceDE/>
              <w:autoSpaceDN/>
              <w:ind w:right="63"/>
            </w:pPr>
            <w:r>
              <w:t>80)</w:t>
            </w:r>
            <w:r>
              <w:tab/>
              <w:t>Čl. 18 ods. 3 nariadenia (EÚ) 2019/1020.</w:t>
            </w:r>
          </w:p>
        </w:tc>
        <w:tc>
          <w:tcPr>
            <w:tcW w:w="758" w:type="dxa"/>
            <w:tcBorders>
              <w:top w:val="single" w:sz="4" w:space="0" w:color="auto"/>
              <w:bottom w:val="single" w:sz="4" w:space="0" w:color="auto"/>
            </w:tcBorders>
          </w:tcPr>
          <w:p w14:paraId="490D560A"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1FAA9081" w14:textId="77777777" w:rsidR="00B315D0" w:rsidRPr="00D10F7C" w:rsidRDefault="00B315D0" w:rsidP="00B315D0">
            <w:pPr>
              <w:autoSpaceDE w:val="0"/>
              <w:autoSpaceDN w:val="0"/>
              <w:spacing w:before="0"/>
              <w:jc w:val="left"/>
              <w:rPr>
                <w:sz w:val="20"/>
                <w:szCs w:val="20"/>
              </w:rPr>
            </w:pPr>
          </w:p>
        </w:tc>
      </w:tr>
      <w:tr w:rsidR="00B315D0" w:rsidRPr="00D10F7C" w14:paraId="258D4B6D" w14:textId="77777777" w:rsidTr="00CD4EFF">
        <w:tc>
          <w:tcPr>
            <w:tcW w:w="1107" w:type="dxa"/>
            <w:tcBorders>
              <w:top w:val="single" w:sz="4" w:space="0" w:color="auto"/>
              <w:bottom w:val="single" w:sz="4" w:space="0" w:color="auto"/>
            </w:tcBorders>
          </w:tcPr>
          <w:p w14:paraId="754C580B" w14:textId="77777777" w:rsidR="00B315D0" w:rsidRPr="00D10F7C" w:rsidRDefault="00B315D0" w:rsidP="00B315D0">
            <w:pPr>
              <w:autoSpaceDE w:val="0"/>
              <w:autoSpaceDN w:val="0"/>
              <w:spacing w:before="0"/>
              <w:jc w:val="left"/>
              <w:rPr>
                <w:sz w:val="20"/>
                <w:szCs w:val="20"/>
              </w:rPr>
            </w:pPr>
            <w:r w:rsidRPr="00D10F7C">
              <w:rPr>
                <w:sz w:val="20"/>
                <w:szCs w:val="20"/>
              </w:rPr>
              <w:t>Č. 38</w:t>
            </w:r>
          </w:p>
          <w:p w14:paraId="0CDA961C" w14:textId="77777777" w:rsidR="00B315D0" w:rsidRPr="00D10F7C" w:rsidRDefault="00B315D0" w:rsidP="00B315D0">
            <w:pPr>
              <w:autoSpaceDE w:val="0"/>
              <w:autoSpaceDN w:val="0"/>
              <w:spacing w:before="0"/>
              <w:jc w:val="left"/>
              <w:rPr>
                <w:sz w:val="20"/>
                <w:szCs w:val="20"/>
              </w:rPr>
            </w:pPr>
            <w:r w:rsidRPr="00D10F7C">
              <w:rPr>
                <w:sz w:val="20"/>
                <w:szCs w:val="20"/>
              </w:rPr>
              <w:t>O: 6</w:t>
            </w:r>
          </w:p>
        </w:tc>
        <w:tc>
          <w:tcPr>
            <w:tcW w:w="4395" w:type="dxa"/>
            <w:tcBorders>
              <w:top w:val="single" w:sz="4" w:space="0" w:color="auto"/>
              <w:bottom w:val="single" w:sz="4" w:space="0" w:color="auto"/>
            </w:tcBorders>
          </w:tcPr>
          <w:p w14:paraId="38BD6A3E" w14:textId="77777777" w:rsidR="00B315D0" w:rsidRPr="00D10F7C" w:rsidRDefault="00B315D0" w:rsidP="00B315D0">
            <w:pPr>
              <w:autoSpaceDE w:val="0"/>
              <w:autoSpaceDN w:val="0"/>
              <w:spacing w:before="0"/>
              <w:rPr>
                <w:sz w:val="20"/>
                <w:szCs w:val="20"/>
              </w:rPr>
            </w:pPr>
            <w:r w:rsidRPr="00D10F7C">
              <w:rPr>
                <w:sz w:val="20"/>
                <w:szCs w:val="20"/>
              </w:rPr>
              <w:t>6. Členské štáty iné ako členské štáty, ktoré postup začali podľa tohto článku, bezodkladne informujú Komisiu a ostatné členské štáty o všetkých prijatých opatreniach a o akýchkoľvek dodatočných informáciách týkajúcich sa nesúladu príslušného výťahu alebo bezpečnostného komponentu do výťahov, ktoré majú k dispozícii, a o ich námietkach v prípade nesúhlasu s prijatým vnútroštátnym opatrením.</w:t>
            </w:r>
          </w:p>
        </w:tc>
        <w:tc>
          <w:tcPr>
            <w:tcW w:w="580" w:type="dxa"/>
            <w:tcBorders>
              <w:top w:val="single" w:sz="4" w:space="0" w:color="auto"/>
              <w:bottom w:val="single" w:sz="4" w:space="0" w:color="auto"/>
            </w:tcBorders>
          </w:tcPr>
          <w:p w14:paraId="55A19D98" w14:textId="77777777" w:rsidR="00B315D0" w:rsidRPr="00D10F7C" w:rsidRDefault="00B315D0" w:rsidP="00B315D0">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3427BE97" w14:textId="77777777" w:rsidR="00B315D0" w:rsidRPr="00D10F7C" w:rsidRDefault="00B315D0" w:rsidP="00B315D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73C76FAF" w14:textId="77777777" w:rsidR="00B315D0" w:rsidRPr="00D10F7C"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45147BB1" w14:textId="77777777" w:rsidR="00B315D0" w:rsidRPr="00DE2490" w:rsidRDefault="00B315D0" w:rsidP="00B315D0">
            <w:pPr>
              <w:autoSpaceDE w:val="0"/>
              <w:autoSpaceDN w:val="0"/>
              <w:spacing w:before="0"/>
              <w:jc w:val="center"/>
              <w:rPr>
                <w:sz w:val="20"/>
                <w:szCs w:val="20"/>
              </w:rPr>
            </w:pPr>
            <w:r w:rsidRPr="00DE2490">
              <w:rPr>
                <w:sz w:val="20"/>
                <w:szCs w:val="20"/>
              </w:rPr>
              <w:t xml:space="preserve">§ 29 </w:t>
            </w:r>
          </w:p>
          <w:p w14:paraId="3DDA1D87" w14:textId="77777777" w:rsidR="00B315D0" w:rsidRPr="00DE2490" w:rsidRDefault="00B315D0" w:rsidP="00B315D0">
            <w:pPr>
              <w:autoSpaceDE w:val="0"/>
              <w:autoSpaceDN w:val="0"/>
              <w:spacing w:before="0"/>
              <w:jc w:val="center"/>
              <w:rPr>
                <w:sz w:val="20"/>
                <w:szCs w:val="20"/>
              </w:rPr>
            </w:pPr>
            <w:r w:rsidRPr="00DE2490">
              <w:rPr>
                <w:sz w:val="20"/>
                <w:szCs w:val="20"/>
              </w:rPr>
              <w:t>O: </w:t>
            </w:r>
            <w:r>
              <w:rPr>
                <w:sz w:val="20"/>
                <w:szCs w:val="20"/>
              </w:rPr>
              <w:t>2,</w:t>
            </w:r>
            <w:r w:rsidRPr="00DE2490">
              <w:rPr>
                <w:sz w:val="20"/>
                <w:szCs w:val="20"/>
              </w:rPr>
              <w:t xml:space="preserve">4 </w:t>
            </w:r>
          </w:p>
          <w:p w14:paraId="0B2BCE50" w14:textId="00120DB5" w:rsidR="00B315D0" w:rsidRPr="00D10F7C" w:rsidRDefault="00B315D0" w:rsidP="00783735">
            <w:pPr>
              <w:autoSpaceDE w:val="0"/>
              <w:autoSpaceDN w:val="0"/>
              <w:spacing w:before="0"/>
              <w:jc w:val="center"/>
              <w:rPr>
                <w:sz w:val="20"/>
                <w:szCs w:val="20"/>
                <w:lang w:eastAsia="en-US"/>
              </w:rPr>
            </w:pPr>
            <w:r w:rsidRPr="00DE2490">
              <w:rPr>
                <w:sz w:val="20"/>
                <w:szCs w:val="20"/>
              </w:rPr>
              <w:t>P: b)</w:t>
            </w:r>
          </w:p>
        </w:tc>
        <w:tc>
          <w:tcPr>
            <w:tcW w:w="4516" w:type="dxa"/>
            <w:tcBorders>
              <w:top w:val="single" w:sz="4" w:space="0" w:color="auto"/>
              <w:bottom w:val="single" w:sz="4" w:space="0" w:color="auto"/>
            </w:tcBorders>
          </w:tcPr>
          <w:p w14:paraId="2A968DCF" w14:textId="77777777" w:rsidR="00B315D0" w:rsidRDefault="00B315D0" w:rsidP="00B315D0">
            <w:pPr>
              <w:pStyle w:val="tl10ptPodaokraja"/>
              <w:autoSpaceDE/>
              <w:autoSpaceDN/>
              <w:ind w:right="63"/>
            </w:pPr>
            <w:r w:rsidRPr="004901EF">
              <w:t>(2)</w:t>
            </w:r>
            <w:r w:rsidRPr="004901EF">
              <w:tab/>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mesiacov alebo štyroch mesiacov pri určených výrobkoch podľa osobitného predpisu74) odo dňa zverejnenia hlásenia nevznesie námietku proti opatreniu prijatému členským štátom, uvedené opatrenie sa pokladá za opodstatnené.</w:t>
            </w:r>
          </w:p>
          <w:p w14:paraId="6CCB0142" w14:textId="77777777" w:rsidR="00B315D0" w:rsidRDefault="00B315D0" w:rsidP="00B315D0">
            <w:pPr>
              <w:pStyle w:val="tl10ptPodaokraja"/>
              <w:ind w:right="63"/>
            </w:pPr>
            <w:r>
              <w:t>(4)</w:t>
            </w:r>
            <w:r>
              <w:tab/>
              <w:t xml:space="preserve">Orgán dohľadu nad určenými výrobkami </w:t>
            </w:r>
            <w:r>
              <w:lastRenderedPageBreak/>
              <w:t>informuje</w:t>
            </w:r>
          </w:p>
          <w:p w14:paraId="42FC309F" w14:textId="77777777" w:rsidR="00B315D0" w:rsidRDefault="00B315D0" w:rsidP="00B315D0">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5FE2101D" w14:textId="77777777" w:rsidR="00B315D0" w:rsidRDefault="00B315D0" w:rsidP="00B315D0">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7E9105E4" w14:textId="77777777" w:rsidR="00B315D0" w:rsidRDefault="00B315D0" w:rsidP="00B315D0">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1C9C0879" w14:textId="77777777" w:rsidR="00B315D0" w:rsidRDefault="00B315D0" w:rsidP="00B315D0">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28FDBB30" w14:textId="77777777" w:rsidR="00B315D0" w:rsidRDefault="00B315D0" w:rsidP="00B315D0">
            <w:pPr>
              <w:pStyle w:val="tl10ptPodaokraja"/>
              <w:autoSpaceDE/>
              <w:autoSpaceDN/>
              <w:ind w:right="63"/>
            </w:pPr>
            <w:r>
              <w:t>e)</w:t>
            </w:r>
            <w:r>
              <w:tab/>
              <w:t>úrad o skutočnostiach podľa odseku 6 písm. f) druhého bodu.</w:t>
            </w:r>
          </w:p>
          <w:p w14:paraId="2902E0E1" w14:textId="77777777" w:rsidR="00B315D0" w:rsidRDefault="00B315D0" w:rsidP="00B315D0">
            <w:pPr>
              <w:pStyle w:val="tl10ptPodaokraja"/>
              <w:ind w:right="63"/>
            </w:pPr>
            <w:r>
              <w:t>74)</w:t>
            </w:r>
            <w:r>
              <w:tab/>
              <w:t>Napríklad nariadenie vlády Slovenskej republiky č. 262/2016 Z. z. v znení nariadenia vlády Slovenskej republiky č. 327/2019 Z. z.</w:t>
            </w:r>
          </w:p>
          <w:p w14:paraId="6E79D34E" w14:textId="77777777" w:rsidR="00B315D0" w:rsidRDefault="00B315D0" w:rsidP="00B315D0">
            <w:pPr>
              <w:pStyle w:val="tl10ptPodaokraja"/>
              <w:ind w:right="63"/>
            </w:pPr>
            <w:r>
              <w:t>75)</w:t>
            </w:r>
            <w:r>
              <w:tab/>
              <w:t>Čl. 34 nariadenia (EÚ) 2019/1020.</w:t>
            </w:r>
          </w:p>
          <w:p w14:paraId="52AC40AF" w14:textId="77777777" w:rsidR="00B315D0" w:rsidRDefault="00B315D0" w:rsidP="00B315D0">
            <w:pPr>
              <w:pStyle w:val="tl10ptPodaokraja"/>
              <w:ind w:right="63"/>
            </w:pPr>
            <w:r>
              <w:t>76)</w:t>
            </w:r>
            <w:r>
              <w:tab/>
              <w:t>Čl. 34 ods. 4 nariadenia (EÚ) 2019/1020.</w:t>
            </w:r>
          </w:p>
          <w:p w14:paraId="353A6266" w14:textId="77777777" w:rsidR="00B315D0" w:rsidRDefault="00B315D0" w:rsidP="00B315D0">
            <w:pPr>
              <w:pStyle w:val="tl10ptPodaokraja"/>
              <w:ind w:right="63"/>
            </w:pPr>
            <w:r>
              <w:t>77)</w:t>
            </w:r>
            <w:r>
              <w:tab/>
              <w:t>Čl. 20 nariadenia (EÚ) 2019/1020.</w:t>
            </w:r>
          </w:p>
          <w:p w14:paraId="1BDDC151" w14:textId="77777777" w:rsidR="00B315D0" w:rsidRDefault="00B315D0" w:rsidP="00B315D0">
            <w:pPr>
              <w:pStyle w:val="tl10ptPodaokraja"/>
              <w:ind w:right="63"/>
            </w:pPr>
            <w:r>
              <w:lastRenderedPageBreak/>
              <w:t>§ 6 nariadenia vlády Slovenskej republiky č. 404/2007 Z. z.</w:t>
            </w:r>
          </w:p>
          <w:p w14:paraId="254E073C" w14:textId="77777777" w:rsidR="00B315D0" w:rsidRPr="00D10F7C" w:rsidRDefault="00B315D0" w:rsidP="00B315D0">
            <w:pPr>
              <w:pStyle w:val="tl10ptPodaokraja"/>
              <w:autoSpaceDE/>
              <w:autoSpaceDN/>
              <w:ind w:right="63"/>
            </w:pPr>
            <w:r>
              <w:t>78)</w:t>
            </w:r>
            <w:r>
              <w:tab/>
              <w:t>Čl. 19 nariadenia (EÚ) 2019/1020.</w:t>
            </w:r>
          </w:p>
        </w:tc>
        <w:tc>
          <w:tcPr>
            <w:tcW w:w="758" w:type="dxa"/>
            <w:tcBorders>
              <w:top w:val="single" w:sz="4" w:space="0" w:color="auto"/>
              <w:bottom w:val="single" w:sz="4" w:space="0" w:color="auto"/>
            </w:tcBorders>
          </w:tcPr>
          <w:p w14:paraId="3D785539"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4C6A5009" w14:textId="77777777" w:rsidR="00B315D0" w:rsidRPr="00D10F7C" w:rsidRDefault="00B315D0" w:rsidP="00B315D0">
            <w:pPr>
              <w:autoSpaceDE w:val="0"/>
              <w:autoSpaceDN w:val="0"/>
              <w:spacing w:before="0"/>
              <w:jc w:val="left"/>
              <w:rPr>
                <w:sz w:val="20"/>
                <w:szCs w:val="20"/>
              </w:rPr>
            </w:pPr>
          </w:p>
        </w:tc>
      </w:tr>
      <w:tr w:rsidR="00B315D0" w:rsidRPr="00D10F7C" w14:paraId="09E5402A" w14:textId="77777777" w:rsidTr="00CD4EFF">
        <w:tc>
          <w:tcPr>
            <w:tcW w:w="1107" w:type="dxa"/>
            <w:tcBorders>
              <w:top w:val="single" w:sz="4" w:space="0" w:color="auto"/>
              <w:bottom w:val="single" w:sz="4" w:space="0" w:color="auto"/>
            </w:tcBorders>
          </w:tcPr>
          <w:p w14:paraId="38936C7D" w14:textId="77777777" w:rsidR="00B315D0" w:rsidRPr="00D10F7C" w:rsidRDefault="00B315D0" w:rsidP="00B315D0">
            <w:pPr>
              <w:autoSpaceDE w:val="0"/>
              <w:autoSpaceDN w:val="0"/>
              <w:spacing w:before="0"/>
              <w:jc w:val="left"/>
              <w:rPr>
                <w:sz w:val="20"/>
                <w:szCs w:val="20"/>
              </w:rPr>
            </w:pPr>
            <w:r w:rsidRPr="00D10F7C">
              <w:rPr>
                <w:sz w:val="20"/>
                <w:szCs w:val="20"/>
              </w:rPr>
              <w:lastRenderedPageBreak/>
              <w:t>Č. 38</w:t>
            </w:r>
          </w:p>
          <w:p w14:paraId="0AB5D3BA" w14:textId="77777777" w:rsidR="00B315D0" w:rsidRPr="00D10F7C" w:rsidRDefault="00B315D0" w:rsidP="00B315D0">
            <w:pPr>
              <w:autoSpaceDE w:val="0"/>
              <w:autoSpaceDN w:val="0"/>
              <w:spacing w:before="0"/>
              <w:jc w:val="left"/>
              <w:rPr>
                <w:sz w:val="20"/>
                <w:szCs w:val="20"/>
              </w:rPr>
            </w:pPr>
            <w:r w:rsidRPr="00D10F7C">
              <w:rPr>
                <w:sz w:val="20"/>
                <w:szCs w:val="20"/>
              </w:rPr>
              <w:t>O: 7</w:t>
            </w:r>
          </w:p>
        </w:tc>
        <w:tc>
          <w:tcPr>
            <w:tcW w:w="4395" w:type="dxa"/>
            <w:tcBorders>
              <w:top w:val="single" w:sz="4" w:space="0" w:color="auto"/>
              <w:bottom w:val="single" w:sz="4" w:space="0" w:color="auto"/>
            </w:tcBorders>
          </w:tcPr>
          <w:p w14:paraId="7C8831A7" w14:textId="77777777" w:rsidR="00B315D0" w:rsidRPr="00D10F7C" w:rsidRDefault="00B315D0" w:rsidP="00B315D0">
            <w:pPr>
              <w:autoSpaceDE w:val="0"/>
              <w:autoSpaceDN w:val="0"/>
              <w:spacing w:before="0"/>
              <w:rPr>
                <w:sz w:val="20"/>
                <w:szCs w:val="20"/>
              </w:rPr>
            </w:pPr>
            <w:r w:rsidRPr="00D10F7C">
              <w:rPr>
                <w:sz w:val="20"/>
                <w:szCs w:val="20"/>
              </w:rPr>
              <w:t xml:space="preserve">7. Ak žiadny členský štát ani Komisia v rámci troch mesiacov od prijatia informácií uvedených v odseku 4 treťom </w:t>
            </w:r>
            <w:proofErr w:type="spellStart"/>
            <w:r w:rsidRPr="00D10F7C">
              <w:rPr>
                <w:sz w:val="20"/>
                <w:szCs w:val="20"/>
              </w:rPr>
              <w:t>pododseku</w:t>
            </w:r>
            <w:proofErr w:type="spellEnd"/>
            <w:r w:rsidRPr="00D10F7C">
              <w:rPr>
                <w:sz w:val="20"/>
                <w:szCs w:val="20"/>
              </w:rPr>
              <w:t xml:space="preserve"> nevznesie námietku, pokiaľ ide o predbežné opatrenie prijaté členským štátom, uvedené opatrenie sa pokladá za opodstatnené.</w:t>
            </w:r>
          </w:p>
        </w:tc>
        <w:tc>
          <w:tcPr>
            <w:tcW w:w="580" w:type="dxa"/>
            <w:tcBorders>
              <w:top w:val="single" w:sz="4" w:space="0" w:color="auto"/>
              <w:bottom w:val="single" w:sz="4" w:space="0" w:color="auto"/>
            </w:tcBorders>
          </w:tcPr>
          <w:p w14:paraId="0FE5BE85" w14:textId="77777777" w:rsidR="00B315D0" w:rsidRPr="00D10F7C" w:rsidRDefault="00B315D0" w:rsidP="00B315D0">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7BCAA8B0" w14:textId="77777777" w:rsidR="00B315D0" w:rsidRPr="00D10F7C" w:rsidRDefault="00B315D0" w:rsidP="00B315D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28B666DE" w14:textId="77777777" w:rsidR="00B315D0" w:rsidRPr="00D10F7C"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78952118" w14:textId="77777777" w:rsidR="00B315D0" w:rsidRPr="00DE2490" w:rsidRDefault="00B315D0" w:rsidP="00B315D0">
            <w:pPr>
              <w:autoSpaceDE w:val="0"/>
              <w:autoSpaceDN w:val="0"/>
              <w:spacing w:before="0"/>
              <w:jc w:val="center"/>
              <w:rPr>
                <w:sz w:val="20"/>
                <w:szCs w:val="20"/>
              </w:rPr>
            </w:pPr>
            <w:r w:rsidRPr="00DE2490">
              <w:rPr>
                <w:sz w:val="20"/>
                <w:szCs w:val="20"/>
              </w:rPr>
              <w:t xml:space="preserve">§ 29 </w:t>
            </w:r>
          </w:p>
          <w:p w14:paraId="0C239CBE" w14:textId="77777777" w:rsidR="00B315D0" w:rsidRPr="00DE2490" w:rsidRDefault="00B315D0" w:rsidP="00B315D0">
            <w:pPr>
              <w:autoSpaceDE w:val="0"/>
              <w:autoSpaceDN w:val="0"/>
              <w:spacing w:before="0"/>
              <w:jc w:val="center"/>
              <w:rPr>
                <w:sz w:val="20"/>
                <w:szCs w:val="20"/>
              </w:rPr>
            </w:pPr>
            <w:r w:rsidRPr="00DE2490">
              <w:rPr>
                <w:sz w:val="20"/>
                <w:szCs w:val="20"/>
              </w:rPr>
              <w:t>O:</w:t>
            </w:r>
            <w:r>
              <w:rPr>
                <w:sz w:val="20"/>
                <w:szCs w:val="20"/>
              </w:rPr>
              <w:t xml:space="preserve"> 2</w:t>
            </w:r>
          </w:p>
          <w:p w14:paraId="4D40E4C9" w14:textId="77777777" w:rsidR="00B315D0" w:rsidRPr="00D10F7C" w:rsidRDefault="00B315D0" w:rsidP="00B315D0">
            <w:pPr>
              <w:autoSpaceDE w:val="0"/>
              <w:autoSpaceDN w:val="0"/>
              <w:spacing w:before="0"/>
              <w:jc w:val="center"/>
              <w:rPr>
                <w:sz w:val="20"/>
                <w:szCs w:val="20"/>
                <w:lang w:eastAsia="en-US"/>
              </w:rPr>
            </w:pPr>
          </w:p>
        </w:tc>
        <w:tc>
          <w:tcPr>
            <w:tcW w:w="4516" w:type="dxa"/>
            <w:tcBorders>
              <w:top w:val="single" w:sz="4" w:space="0" w:color="auto"/>
              <w:bottom w:val="single" w:sz="4" w:space="0" w:color="auto"/>
            </w:tcBorders>
          </w:tcPr>
          <w:p w14:paraId="4D95E2F6" w14:textId="77777777" w:rsidR="00B315D0" w:rsidRDefault="00B315D0" w:rsidP="00B315D0">
            <w:pPr>
              <w:pStyle w:val="tl10ptPodaokraja"/>
              <w:autoSpaceDE/>
              <w:autoSpaceDN/>
              <w:ind w:right="63"/>
            </w:pPr>
            <w:r w:rsidRPr="004901EF">
              <w:t>(2)</w:t>
            </w:r>
            <w:r w:rsidRPr="004901EF">
              <w:tab/>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mesiacov alebo štyroch mesiacov pri určených výrobkoch podľa osobitného predpisu74) odo dňa zverejnenia hlásenia nevznesie námietku proti opatreniu prijatému členským štátom, uvedené opatrenie sa pokladá za opodstatnené.</w:t>
            </w:r>
          </w:p>
          <w:p w14:paraId="0A30DF72" w14:textId="77777777" w:rsidR="00B315D0" w:rsidRPr="00D10F7C" w:rsidRDefault="00B315D0" w:rsidP="00B315D0">
            <w:pPr>
              <w:pStyle w:val="tl10ptPodaokraja"/>
              <w:autoSpaceDE/>
              <w:autoSpaceDN/>
              <w:ind w:right="63"/>
            </w:pPr>
            <w:r w:rsidRPr="004901EF">
              <w:t>74)</w:t>
            </w:r>
            <w:r w:rsidRPr="004901EF">
              <w:tab/>
              <w:t>Napríklad nariadenie vlády Slovenskej republiky č. 262/2016 Z. z. v znení nariadenia vlády Slovenskej republiky č. 327/2019 Z. z.</w:t>
            </w:r>
          </w:p>
        </w:tc>
        <w:tc>
          <w:tcPr>
            <w:tcW w:w="758" w:type="dxa"/>
            <w:tcBorders>
              <w:top w:val="single" w:sz="4" w:space="0" w:color="auto"/>
              <w:bottom w:val="single" w:sz="4" w:space="0" w:color="auto"/>
            </w:tcBorders>
          </w:tcPr>
          <w:p w14:paraId="0FF8D75B" w14:textId="77777777" w:rsidR="00B315D0" w:rsidRPr="00D10F7C" w:rsidRDefault="00B315D0" w:rsidP="00B315D0">
            <w:pPr>
              <w:autoSpaceDE w:val="0"/>
              <w:autoSpaceDN w:val="0"/>
              <w:spacing w:before="0"/>
              <w:jc w:val="center"/>
              <w:rPr>
                <w:b/>
                <w:bCs/>
                <w:sz w:val="20"/>
                <w:szCs w:val="20"/>
              </w:rPr>
            </w:pPr>
            <w:r w:rsidRPr="00D10F7C">
              <w:rPr>
                <w:b/>
                <w:bCs/>
                <w:sz w:val="20"/>
                <w:szCs w:val="20"/>
              </w:rPr>
              <w:t>Ú</w:t>
            </w:r>
          </w:p>
        </w:tc>
        <w:tc>
          <w:tcPr>
            <w:tcW w:w="1506" w:type="dxa"/>
            <w:tcBorders>
              <w:top w:val="single" w:sz="4" w:space="0" w:color="auto"/>
              <w:bottom w:val="single" w:sz="4" w:space="0" w:color="auto"/>
            </w:tcBorders>
          </w:tcPr>
          <w:p w14:paraId="586A87B6" w14:textId="77777777" w:rsidR="00B315D0" w:rsidRPr="00D10F7C" w:rsidRDefault="00B315D0" w:rsidP="00B315D0">
            <w:pPr>
              <w:autoSpaceDE w:val="0"/>
              <w:autoSpaceDN w:val="0"/>
              <w:spacing w:before="0"/>
              <w:jc w:val="left"/>
              <w:rPr>
                <w:sz w:val="20"/>
                <w:szCs w:val="20"/>
              </w:rPr>
            </w:pPr>
          </w:p>
        </w:tc>
      </w:tr>
      <w:tr w:rsidR="00B315D0" w:rsidRPr="00D10F7C" w14:paraId="7F2CD3BE" w14:textId="77777777" w:rsidTr="00CD4EFF">
        <w:tc>
          <w:tcPr>
            <w:tcW w:w="1107" w:type="dxa"/>
            <w:tcBorders>
              <w:top w:val="single" w:sz="4" w:space="0" w:color="auto"/>
              <w:bottom w:val="single" w:sz="4" w:space="0" w:color="auto"/>
            </w:tcBorders>
          </w:tcPr>
          <w:p w14:paraId="3ADB4614" w14:textId="77777777" w:rsidR="00B315D0" w:rsidRPr="00D10F7C" w:rsidRDefault="00B315D0" w:rsidP="00B315D0">
            <w:pPr>
              <w:autoSpaceDE w:val="0"/>
              <w:autoSpaceDN w:val="0"/>
              <w:spacing w:before="0"/>
              <w:jc w:val="left"/>
              <w:rPr>
                <w:sz w:val="20"/>
                <w:szCs w:val="20"/>
              </w:rPr>
            </w:pPr>
            <w:r w:rsidRPr="00D10F7C">
              <w:rPr>
                <w:sz w:val="20"/>
                <w:szCs w:val="20"/>
              </w:rPr>
              <w:t>Č. 38</w:t>
            </w:r>
          </w:p>
          <w:p w14:paraId="091C374C" w14:textId="77777777" w:rsidR="00B315D0" w:rsidRPr="00D10F7C" w:rsidRDefault="00B315D0" w:rsidP="00B315D0">
            <w:pPr>
              <w:autoSpaceDE w:val="0"/>
              <w:autoSpaceDN w:val="0"/>
              <w:spacing w:before="0"/>
              <w:jc w:val="left"/>
              <w:rPr>
                <w:sz w:val="20"/>
                <w:szCs w:val="20"/>
              </w:rPr>
            </w:pPr>
            <w:r w:rsidRPr="00D10F7C">
              <w:rPr>
                <w:sz w:val="20"/>
                <w:szCs w:val="20"/>
              </w:rPr>
              <w:t>O: 8</w:t>
            </w:r>
          </w:p>
        </w:tc>
        <w:tc>
          <w:tcPr>
            <w:tcW w:w="4395" w:type="dxa"/>
            <w:tcBorders>
              <w:top w:val="single" w:sz="4" w:space="0" w:color="auto"/>
              <w:bottom w:val="single" w:sz="4" w:space="0" w:color="auto"/>
            </w:tcBorders>
          </w:tcPr>
          <w:p w14:paraId="1A8223C5" w14:textId="77777777" w:rsidR="00B315D0" w:rsidRPr="00D10F7C" w:rsidRDefault="00B315D0" w:rsidP="00B315D0">
            <w:pPr>
              <w:autoSpaceDE w:val="0"/>
              <w:autoSpaceDN w:val="0"/>
              <w:spacing w:before="0"/>
              <w:rPr>
                <w:sz w:val="20"/>
                <w:szCs w:val="20"/>
              </w:rPr>
            </w:pPr>
            <w:r w:rsidRPr="00D10F7C">
              <w:rPr>
                <w:sz w:val="20"/>
                <w:szCs w:val="20"/>
              </w:rPr>
              <w:t>8. Členské štáty zabezpečia vo vzťahu k príslušnému výťahu alebo bezpečnostnému komponentu do výťahov bezodkladné prijatie vhodných reštriktívnych opatrení, ako je stiahnutie bezpečnostného komponentu do výťahov z trhu.</w:t>
            </w:r>
          </w:p>
        </w:tc>
        <w:tc>
          <w:tcPr>
            <w:tcW w:w="580" w:type="dxa"/>
            <w:tcBorders>
              <w:top w:val="single" w:sz="4" w:space="0" w:color="auto"/>
              <w:bottom w:val="single" w:sz="4" w:space="0" w:color="auto"/>
            </w:tcBorders>
          </w:tcPr>
          <w:p w14:paraId="0DA30926" w14:textId="77777777" w:rsidR="00B315D0" w:rsidRPr="00D10F7C" w:rsidRDefault="00B315D0" w:rsidP="00B315D0">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42A29C58" w14:textId="77777777" w:rsidR="00B315D0" w:rsidRPr="00D10F7C" w:rsidRDefault="00B315D0" w:rsidP="00B315D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7354B5E1" w14:textId="77777777" w:rsidR="00B315D0" w:rsidRPr="00D10F7C"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13D277BF" w14:textId="77777777" w:rsidR="00B315D0" w:rsidRPr="00DE2490" w:rsidRDefault="00B315D0" w:rsidP="00B315D0">
            <w:pPr>
              <w:autoSpaceDE w:val="0"/>
              <w:autoSpaceDN w:val="0"/>
              <w:spacing w:before="0"/>
              <w:jc w:val="center"/>
              <w:rPr>
                <w:sz w:val="20"/>
                <w:szCs w:val="20"/>
              </w:rPr>
            </w:pPr>
            <w:r w:rsidRPr="00DE2490">
              <w:rPr>
                <w:sz w:val="20"/>
                <w:szCs w:val="20"/>
              </w:rPr>
              <w:t xml:space="preserve">§ 27 </w:t>
            </w:r>
          </w:p>
          <w:p w14:paraId="0C48895F" w14:textId="77777777" w:rsidR="00B315D0" w:rsidRDefault="00B315D0" w:rsidP="00B315D0">
            <w:pPr>
              <w:autoSpaceDE w:val="0"/>
              <w:autoSpaceDN w:val="0"/>
              <w:spacing w:before="0"/>
              <w:jc w:val="center"/>
              <w:rPr>
                <w:sz w:val="20"/>
                <w:szCs w:val="20"/>
              </w:rPr>
            </w:pPr>
            <w:r w:rsidRPr="00DE2490">
              <w:rPr>
                <w:sz w:val="20"/>
                <w:szCs w:val="20"/>
              </w:rPr>
              <w:t>O: 1</w:t>
            </w:r>
          </w:p>
          <w:p w14:paraId="55CAB0B7" w14:textId="77777777" w:rsidR="00B315D0" w:rsidRPr="00DE2490" w:rsidRDefault="00B315D0" w:rsidP="00B315D0">
            <w:pPr>
              <w:autoSpaceDE w:val="0"/>
              <w:autoSpaceDN w:val="0"/>
              <w:spacing w:before="0"/>
              <w:jc w:val="center"/>
              <w:rPr>
                <w:sz w:val="20"/>
                <w:szCs w:val="20"/>
              </w:rPr>
            </w:pPr>
            <w:r>
              <w:rPr>
                <w:sz w:val="20"/>
                <w:szCs w:val="20"/>
              </w:rPr>
              <w:t>P: f), h), i)</w:t>
            </w:r>
          </w:p>
          <w:p w14:paraId="5BEA46F4" w14:textId="77777777" w:rsidR="00B315D0" w:rsidRPr="00D10F7C" w:rsidRDefault="00B315D0" w:rsidP="00B315D0">
            <w:pPr>
              <w:autoSpaceDE w:val="0"/>
              <w:autoSpaceDN w:val="0"/>
              <w:spacing w:before="0"/>
              <w:jc w:val="center"/>
              <w:rPr>
                <w:sz w:val="20"/>
                <w:szCs w:val="20"/>
                <w:lang w:eastAsia="en-US"/>
              </w:rPr>
            </w:pPr>
          </w:p>
        </w:tc>
        <w:tc>
          <w:tcPr>
            <w:tcW w:w="4516" w:type="dxa"/>
            <w:tcBorders>
              <w:top w:val="single" w:sz="4" w:space="0" w:color="auto"/>
              <w:bottom w:val="single" w:sz="4" w:space="0" w:color="auto"/>
            </w:tcBorders>
          </w:tcPr>
          <w:p w14:paraId="45B0DCC0" w14:textId="77777777" w:rsidR="00B315D0" w:rsidRDefault="00B315D0" w:rsidP="00B315D0">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2D1190FC" w14:textId="77777777" w:rsidR="00B315D0" w:rsidRDefault="00B315D0" w:rsidP="00B315D0">
            <w:pPr>
              <w:keepNext/>
              <w:spacing w:before="0"/>
              <w:ind w:right="63"/>
              <w:rPr>
                <w:sz w:val="20"/>
                <w:szCs w:val="20"/>
              </w:rPr>
            </w:pPr>
            <w:r w:rsidRPr="00C84EE1">
              <w:rPr>
                <w:sz w:val="20"/>
                <w:szCs w:val="20"/>
              </w:rPr>
              <w:t>f)</w:t>
            </w:r>
            <w:r w:rsidRPr="00C84EE1">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15F3E838" w14:textId="77777777" w:rsidR="00B315D0" w:rsidRPr="00C84EE1" w:rsidRDefault="00B315D0" w:rsidP="00B315D0">
            <w:pPr>
              <w:keepNext/>
              <w:spacing w:before="0"/>
              <w:ind w:right="63"/>
              <w:rPr>
                <w:sz w:val="20"/>
                <w:szCs w:val="20"/>
              </w:rPr>
            </w:pPr>
            <w:r w:rsidRPr="00C84EE1">
              <w:rPr>
                <w:sz w:val="20"/>
                <w:szCs w:val="20"/>
              </w:rPr>
              <w:lastRenderedPageBreak/>
              <w:t>h)</w:t>
            </w:r>
            <w:r w:rsidRPr="00C84EE1">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4920698F" w14:textId="77777777" w:rsidR="00B315D0" w:rsidRPr="00C84EE1" w:rsidRDefault="00B315D0" w:rsidP="00B315D0">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7B7E7C25" w14:textId="77777777" w:rsidR="00B315D0" w:rsidRPr="00C84EE1" w:rsidRDefault="00B315D0" w:rsidP="00B315D0">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3E6D988B" w14:textId="77777777" w:rsidR="00B315D0" w:rsidRPr="00C84EE1" w:rsidRDefault="00B315D0" w:rsidP="00B315D0">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0D81E524" w14:textId="77777777" w:rsidR="00B315D0" w:rsidRPr="00C84EE1" w:rsidRDefault="00B315D0" w:rsidP="00B315D0">
            <w:pPr>
              <w:keepNext/>
              <w:spacing w:before="0"/>
              <w:ind w:right="63"/>
              <w:rPr>
                <w:sz w:val="20"/>
                <w:szCs w:val="20"/>
              </w:rPr>
            </w:pPr>
            <w:r w:rsidRPr="00C84EE1">
              <w:rPr>
                <w:sz w:val="20"/>
                <w:szCs w:val="20"/>
              </w:rPr>
              <w:t>4.</w:t>
            </w:r>
            <w:r w:rsidRPr="00C84EE1">
              <w:rPr>
                <w:sz w:val="20"/>
                <w:szCs w:val="20"/>
              </w:rPr>
              <w:tab/>
              <w:t>identifikačné číslo notifikovanej osoby, ktorá je zapojená do fázy posudzovania výroby, je umiestnené v rozpore s § 25 alebo nie je umiestnené,</w:t>
            </w:r>
          </w:p>
          <w:p w14:paraId="4B4044FC" w14:textId="77777777" w:rsidR="00B315D0" w:rsidRPr="00C84EE1" w:rsidRDefault="00B315D0" w:rsidP="00B315D0">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7BA34625" w14:textId="77777777" w:rsidR="00B315D0" w:rsidRPr="00C84EE1" w:rsidRDefault="00B315D0" w:rsidP="00B315D0">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41C6E809" w14:textId="77777777" w:rsidR="00B315D0" w:rsidRPr="00C84EE1" w:rsidRDefault="00B315D0" w:rsidP="00B315D0">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06C07F02" w14:textId="77777777" w:rsidR="00B315D0" w:rsidRPr="00C84EE1" w:rsidRDefault="00B315D0" w:rsidP="00B315D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21D52C1F" w14:textId="77777777" w:rsidR="00B315D0" w:rsidRPr="00DE2490" w:rsidRDefault="00B315D0" w:rsidP="00B315D0">
            <w:pPr>
              <w:keepNext/>
              <w:spacing w:before="0"/>
              <w:ind w:right="63"/>
              <w:rPr>
                <w:sz w:val="20"/>
                <w:szCs w:val="20"/>
              </w:rPr>
            </w:pPr>
            <w:r w:rsidRPr="00C84EE1">
              <w:rPr>
                <w:sz w:val="20"/>
                <w:szCs w:val="20"/>
              </w:rPr>
              <w:t>i)</w:t>
            </w:r>
            <w:r w:rsidRPr="00C84EE1">
              <w:rPr>
                <w:sz w:val="20"/>
                <w:szCs w:val="20"/>
              </w:rPr>
              <w:tab/>
              <w:t xml:space="preserve">nariadiť hospodárskemu subjektu opatrenie, ktorým zakáže sprístupnenie určeného výrobku na trhu, stiahnutie určeného výrobku z trhu alebo spätné prevzatie určeného výrobku z trhu, ak určený výrobok môže ohroziť bezpečnosť alebo zdravie </w:t>
            </w:r>
            <w:r w:rsidRPr="00C84EE1">
              <w:rPr>
                <w:sz w:val="20"/>
                <w:szCs w:val="20"/>
              </w:rPr>
              <w:lastRenderedPageBreak/>
              <w:t>alebo predstavuje iné vážne riziko,</w:t>
            </w:r>
          </w:p>
        </w:tc>
        <w:tc>
          <w:tcPr>
            <w:tcW w:w="758" w:type="dxa"/>
            <w:tcBorders>
              <w:top w:val="single" w:sz="4" w:space="0" w:color="auto"/>
              <w:bottom w:val="single" w:sz="4" w:space="0" w:color="auto"/>
            </w:tcBorders>
          </w:tcPr>
          <w:p w14:paraId="0A0A642D"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4BB1CDB1" w14:textId="77777777" w:rsidR="00B315D0" w:rsidRPr="00D10F7C" w:rsidRDefault="00B315D0" w:rsidP="00B315D0">
            <w:pPr>
              <w:autoSpaceDE w:val="0"/>
              <w:autoSpaceDN w:val="0"/>
              <w:spacing w:before="0"/>
              <w:jc w:val="left"/>
              <w:rPr>
                <w:sz w:val="20"/>
                <w:szCs w:val="20"/>
              </w:rPr>
            </w:pPr>
          </w:p>
        </w:tc>
      </w:tr>
      <w:tr w:rsidR="00723C83" w:rsidRPr="00D10F7C" w14:paraId="567E49F3" w14:textId="77777777" w:rsidTr="00CD4EFF">
        <w:tc>
          <w:tcPr>
            <w:tcW w:w="1107" w:type="dxa"/>
            <w:tcBorders>
              <w:top w:val="single" w:sz="4" w:space="0" w:color="auto"/>
              <w:bottom w:val="single" w:sz="4" w:space="0" w:color="auto"/>
            </w:tcBorders>
          </w:tcPr>
          <w:p w14:paraId="75C4150F" w14:textId="77777777" w:rsidR="00723C83" w:rsidRPr="00D10F7C" w:rsidRDefault="00723C83" w:rsidP="00723C83">
            <w:pPr>
              <w:autoSpaceDE w:val="0"/>
              <w:autoSpaceDN w:val="0"/>
              <w:spacing w:before="0"/>
              <w:jc w:val="left"/>
              <w:rPr>
                <w:sz w:val="20"/>
                <w:szCs w:val="20"/>
              </w:rPr>
            </w:pPr>
            <w:r w:rsidRPr="00D10F7C">
              <w:rPr>
                <w:sz w:val="20"/>
                <w:szCs w:val="20"/>
              </w:rPr>
              <w:lastRenderedPageBreak/>
              <w:t>Č. 39</w:t>
            </w:r>
          </w:p>
          <w:p w14:paraId="7E68D628" w14:textId="77777777" w:rsidR="00723C83" w:rsidRPr="00D10F7C" w:rsidRDefault="00723C83" w:rsidP="00723C83">
            <w:pPr>
              <w:autoSpaceDE w:val="0"/>
              <w:autoSpaceDN w:val="0"/>
              <w:spacing w:before="0"/>
              <w:jc w:val="left"/>
              <w:rPr>
                <w:sz w:val="20"/>
                <w:szCs w:val="20"/>
              </w:rPr>
            </w:pPr>
            <w:r w:rsidRPr="00D10F7C">
              <w:rPr>
                <w:sz w:val="20"/>
                <w:szCs w:val="20"/>
              </w:rPr>
              <w:t>O: 1</w:t>
            </w:r>
          </w:p>
        </w:tc>
        <w:tc>
          <w:tcPr>
            <w:tcW w:w="4395" w:type="dxa"/>
            <w:tcBorders>
              <w:top w:val="single" w:sz="4" w:space="0" w:color="auto"/>
              <w:bottom w:val="single" w:sz="4" w:space="0" w:color="auto"/>
            </w:tcBorders>
          </w:tcPr>
          <w:p w14:paraId="16ECCA86" w14:textId="77777777" w:rsidR="00723C83" w:rsidRPr="00D10F7C" w:rsidRDefault="00723C83" w:rsidP="00723C83">
            <w:pPr>
              <w:autoSpaceDE w:val="0"/>
              <w:autoSpaceDN w:val="0"/>
              <w:spacing w:before="0"/>
              <w:rPr>
                <w:sz w:val="20"/>
                <w:szCs w:val="20"/>
              </w:rPr>
            </w:pPr>
            <w:r w:rsidRPr="00D10F7C">
              <w:rPr>
                <w:sz w:val="20"/>
                <w:szCs w:val="20"/>
              </w:rPr>
              <w:t>1. Ak sú po ukončení postupu stanoveného v článku 38 ods. 3 a 4 vznesené námietky voči opatreniu prijatému členským štátom alebo ak sa Komisia domnieva, že vnútroštátne opatrenie je v rozpore s právnymi predpismi Únie, Komisia začne bezodkladne konzultovať s členskými štátmi a príslušným hospodárskym subjektom či subjektmi a zhodnotí toto vnútroštátne opatrenie. Na základe výsledkov tohto hodnotenia Komisia prijme vykonávací akt určujúci, či je, alebo nie je vnútroštátne opatrenie opodstatnené.</w:t>
            </w:r>
          </w:p>
          <w:p w14:paraId="15223240" w14:textId="77777777" w:rsidR="00723C83" w:rsidRPr="00D10F7C" w:rsidRDefault="00723C83" w:rsidP="00723C83">
            <w:pPr>
              <w:autoSpaceDE w:val="0"/>
              <w:autoSpaceDN w:val="0"/>
              <w:spacing w:before="0"/>
              <w:rPr>
                <w:sz w:val="20"/>
                <w:szCs w:val="20"/>
              </w:rPr>
            </w:pPr>
          </w:p>
          <w:p w14:paraId="5BEE843C" w14:textId="77777777" w:rsidR="00723C83" w:rsidRPr="00D10F7C" w:rsidRDefault="00723C83" w:rsidP="00723C83">
            <w:pPr>
              <w:autoSpaceDE w:val="0"/>
              <w:autoSpaceDN w:val="0"/>
              <w:spacing w:before="0"/>
              <w:rPr>
                <w:b/>
                <w:bCs/>
                <w:sz w:val="20"/>
                <w:szCs w:val="20"/>
              </w:rPr>
            </w:pPr>
            <w:r w:rsidRPr="00D10F7C">
              <w:rPr>
                <w:sz w:val="20"/>
                <w:szCs w:val="20"/>
              </w:rPr>
              <w:t>Rozhodnutie Komisie je určené všetkým členským štátom a Komisia ho okamžite oznámi členským štátom a príslušnému hospodárskemu subjektu či subjektom.</w:t>
            </w:r>
          </w:p>
        </w:tc>
        <w:tc>
          <w:tcPr>
            <w:tcW w:w="580" w:type="dxa"/>
            <w:tcBorders>
              <w:top w:val="single" w:sz="4" w:space="0" w:color="auto"/>
              <w:bottom w:val="single" w:sz="4" w:space="0" w:color="auto"/>
            </w:tcBorders>
          </w:tcPr>
          <w:p w14:paraId="6853DA78" w14:textId="77777777" w:rsidR="00723C83" w:rsidRPr="00D10F7C" w:rsidRDefault="00723C83" w:rsidP="00723C83">
            <w:pPr>
              <w:autoSpaceDE w:val="0"/>
              <w:autoSpaceDN w:val="0"/>
              <w:spacing w:before="0"/>
              <w:jc w:val="center"/>
              <w:rPr>
                <w:sz w:val="20"/>
                <w:szCs w:val="20"/>
              </w:rPr>
            </w:pPr>
            <w:proofErr w:type="spellStart"/>
            <w:r w:rsidRPr="00D10F7C">
              <w:rPr>
                <w:sz w:val="20"/>
                <w:szCs w:val="20"/>
              </w:rPr>
              <w:t>n.a</w:t>
            </w:r>
            <w:proofErr w:type="spellEnd"/>
            <w:r w:rsidRPr="00D10F7C">
              <w:rPr>
                <w:sz w:val="20"/>
                <w:szCs w:val="20"/>
              </w:rPr>
              <w:t>.</w:t>
            </w:r>
          </w:p>
        </w:tc>
        <w:tc>
          <w:tcPr>
            <w:tcW w:w="1349" w:type="dxa"/>
            <w:tcBorders>
              <w:top w:val="single" w:sz="4" w:space="0" w:color="auto"/>
              <w:bottom w:val="single" w:sz="4" w:space="0" w:color="auto"/>
            </w:tcBorders>
          </w:tcPr>
          <w:p w14:paraId="73F12447" w14:textId="77777777" w:rsidR="00723C83" w:rsidRPr="00D10F7C" w:rsidRDefault="00723C83" w:rsidP="00723C83">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0509AD36" w14:textId="77777777" w:rsidR="00723C83" w:rsidRPr="00D10F7C" w:rsidRDefault="00723C83" w:rsidP="00723C83">
            <w:pPr>
              <w:autoSpaceDE w:val="0"/>
              <w:autoSpaceDN w:val="0"/>
              <w:spacing w:before="0"/>
              <w:jc w:val="left"/>
              <w:rPr>
                <w:b/>
                <w:bCs/>
                <w:sz w:val="20"/>
                <w:szCs w:val="20"/>
              </w:rPr>
            </w:pPr>
          </w:p>
        </w:tc>
        <w:tc>
          <w:tcPr>
            <w:tcW w:w="4516" w:type="dxa"/>
            <w:tcBorders>
              <w:top w:val="single" w:sz="4" w:space="0" w:color="auto"/>
              <w:bottom w:val="single" w:sz="4" w:space="0" w:color="auto"/>
            </w:tcBorders>
          </w:tcPr>
          <w:p w14:paraId="5F469601" w14:textId="77777777" w:rsidR="00723C83" w:rsidRPr="00D10F7C" w:rsidRDefault="00723C83" w:rsidP="00723C83">
            <w:pPr>
              <w:autoSpaceDE w:val="0"/>
              <w:autoSpaceDN w:val="0"/>
              <w:spacing w:before="0"/>
              <w:rPr>
                <w:sz w:val="20"/>
                <w:szCs w:val="20"/>
              </w:rPr>
            </w:pPr>
          </w:p>
        </w:tc>
        <w:tc>
          <w:tcPr>
            <w:tcW w:w="758" w:type="dxa"/>
            <w:tcBorders>
              <w:top w:val="single" w:sz="4" w:space="0" w:color="auto"/>
              <w:bottom w:val="single" w:sz="4" w:space="0" w:color="auto"/>
            </w:tcBorders>
          </w:tcPr>
          <w:p w14:paraId="31F596B4" w14:textId="77777777" w:rsidR="00723C83" w:rsidRPr="00D10F7C" w:rsidRDefault="00723C83" w:rsidP="00723C83">
            <w:pPr>
              <w:autoSpaceDE w:val="0"/>
              <w:autoSpaceDN w:val="0"/>
              <w:spacing w:before="0"/>
              <w:jc w:val="center"/>
              <w:rPr>
                <w:b/>
                <w:bCs/>
                <w:sz w:val="20"/>
                <w:szCs w:val="20"/>
              </w:rPr>
            </w:pPr>
          </w:p>
        </w:tc>
        <w:tc>
          <w:tcPr>
            <w:tcW w:w="1506" w:type="dxa"/>
            <w:tcBorders>
              <w:top w:val="single" w:sz="4" w:space="0" w:color="auto"/>
              <w:bottom w:val="single" w:sz="4" w:space="0" w:color="auto"/>
            </w:tcBorders>
          </w:tcPr>
          <w:p w14:paraId="35A35846" w14:textId="77777777" w:rsidR="00723C83" w:rsidRPr="00D10F7C" w:rsidRDefault="00723C83" w:rsidP="00723C83">
            <w:pPr>
              <w:autoSpaceDE w:val="0"/>
              <w:autoSpaceDN w:val="0"/>
              <w:spacing w:before="0"/>
              <w:jc w:val="left"/>
              <w:rPr>
                <w:sz w:val="20"/>
                <w:szCs w:val="20"/>
              </w:rPr>
            </w:pPr>
            <w:r w:rsidRPr="00D10F7C">
              <w:rPr>
                <w:sz w:val="20"/>
                <w:szCs w:val="20"/>
              </w:rPr>
              <w:t>Ustanovenie upravuje postup Komisie.</w:t>
            </w:r>
          </w:p>
        </w:tc>
      </w:tr>
      <w:tr w:rsidR="00B315D0" w:rsidRPr="00D10F7C" w14:paraId="41048D1D" w14:textId="77777777" w:rsidTr="00CD4EFF">
        <w:tc>
          <w:tcPr>
            <w:tcW w:w="1107" w:type="dxa"/>
            <w:tcBorders>
              <w:top w:val="single" w:sz="4" w:space="0" w:color="auto"/>
              <w:bottom w:val="single" w:sz="4" w:space="0" w:color="auto"/>
            </w:tcBorders>
          </w:tcPr>
          <w:p w14:paraId="45E7C4EC" w14:textId="77777777" w:rsidR="00B315D0" w:rsidRPr="00D10F7C" w:rsidRDefault="00B315D0" w:rsidP="00B315D0">
            <w:pPr>
              <w:autoSpaceDE w:val="0"/>
              <w:autoSpaceDN w:val="0"/>
              <w:spacing w:before="0"/>
              <w:jc w:val="left"/>
              <w:rPr>
                <w:sz w:val="20"/>
                <w:szCs w:val="20"/>
              </w:rPr>
            </w:pPr>
            <w:r w:rsidRPr="00D10F7C">
              <w:rPr>
                <w:sz w:val="20"/>
                <w:szCs w:val="20"/>
              </w:rPr>
              <w:t>Č. 39</w:t>
            </w:r>
          </w:p>
          <w:p w14:paraId="677A5CCF" w14:textId="77777777" w:rsidR="00B315D0" w:rsidRPr="00D10F7C" w:rsidRDefault="00B315D0" w:rsidP="00B315D0">
            <w:pPr>
              <w:autoSpaceDE w:val="0"/>
              <w:autoSpaceDN w:val="0"/>
              <w:spacing w:before="0"/>
              <w:jc w:val="left"/>
              <w:rPr>
                <w:sz w:val="20"/>
                <w:szCs w:val="20"/>
              </w:rPr>
            </w:pPr>
            <w:r w:rsidRPr="00D10F7C">
              <w:rPr>
                <w:sz w:val="20"/>
                <w:szCs w:val="20"/>
              </w:rPr>
              <w:t>O: 2</w:t>
            </w:r>
          </w:p>
        </w:tc>
        <w:tc>
          <w:tcPr>
            <w:tcW w:w="4395" w:type="dxa"/>
            <w:tcBorders>
              <w:top w:val="single" w:sz="4" w:space="0" w:color="auto"/>
              <w:bottom w:val="single" w:sz="4" w:space="0" w:color="auto"/>
            </w:tcBorders>
          </w:tcPr>
          <w:p w14:paraId="5C47718D" w14:textId="77777777" w:rsidR="00B315D0" w:rsidRPr="00D10F7C" w:rsidRDefault="00B315D0" w:rsidP="00B315D0">
            <w:pPr>
              <w:autoSpaceDE w:val="0"/>
              <w:autoSpaceDN w:val="0"/>
              <w:spacing w:before="0"/>
              <w:rPr>
                <w:sz w:val="20"/>
                <w:szCs w:val="20"/>
              </w:rPr>
            </w:pPr>
            <w:r w:rsidRPr="00D10F7C">
              <w:rPr>
                <w:sz w:val="20"/>
                <w:szCs w:val="20"/>
              </w:rPr>
              <w:t>2. Ak sa vnútroštátne opatrenie považuje za opodstatnené, všetky členské štáty prijmú opatrenia potrebné na zabezpečenie toho, aby uvedenie na trh alebo používanie príslušného výťahu, ktorý nie je v zhode, bolo obmedzené alebo zakázané, alebo aby bol prevzatý späť.</w:t>
            </w:r>
          </w:p>
          <w:p w14:paraId="3BDC0DD5" w14:textId="77777777" w:rsidR="00B315D0" w:rsidRPr="00D10F7C" w:rsidRDefault="00B315D0" w:rsidP="00B315D0">
            <w:pPr>
              <w:autoSpaceDE w:val="0"/>
              <w:autoSpaceDN w:val="0"/>
              <w:spacing w:before="0"/>
              <w:rPr>
                <w:sz w:val="20"/>
                <w:szCs w:val="20"/>
              </w:rPr>
            </w:pPr>
          </w:p>
          <w:p w14:paraId="040B7588" w14:textId="77777777" w:rsidR="00B315D0" w:rsidRPr="00D10F7C" w:rsidRDefault="00B315D0" w:rsidP="00B315D0">
            <w:pPr>
              <w:autoSpaceDE w:val="0"/>
              <w:autoSpaceDN w:val="0"/>
              <w:spacing w:before="0"/>
              <w:rPr>
                <w:sz w:val="20"/>
                <w:szCs w:val="20"/>
              </w:rPr>
            </w:pPr>
            <w:r w:rsidRPr="00D10F7C">
              <w:rPr>
                <w:sz w:val="20"/>
                <w:szCs w:val="20"/>
              </w:rPr>
              <w:t>Ak sa vnútroštátne opatrenie týkajúce sa bezpečnostného komponentu do výťahov považuje za opodstatnené, všetky členské štáty prijmú nevyhnutné opatrenia na zabezpečenie stiahnutia bezpečnostného komponentu do výťahov, ktorý nie je v súlade, z ich trhov.</w:t>
            </w:r>
          </w:p>
          <w:p w14:paraId="46A88B04" w14:textId="77777777" w:rsidR="00B315D0" w:rsidRPr="00D10F7C" w:rsidRDefault="00B315D0" w:rsidP="00B315D0">
            <w:pPr>
              <w:autoSpaceDE w:val="0"/>
              <w:autoSpaceDN w:val="0"/>
              <w:spacing w:before="0"/>
              <w:rPr>
                <w:sz w:val="20"/>
                <w:szCs w:val="20"/>
              </w:rPr>
            </w:pPr>
          </w:p>
          <w:p w14:paraId="4AEA0386" w14:textId="77777777" w:rsidR="00B315D0" w:rsidRPr="00D10F7C" w:rsidRDefault="00B315D0" w:rsidP="00B315D0">
            <w:pPr>
              <w:autoSpaceDE w:val="0"/>
              <w:autoSpaceDN w:val="0"/>
              <w:spacing w:before="0"/>
              <w:rPr>
                <w:sz w:val="20"/>
                <w:szCs w:val="20"/>
              </w:rPr>
            </w:pPr>
            <w:r w:rsidRPr="00D10F7C">
              <w:rPr>
                <w:sz w:val="20"/>
                <w:szCs w:val="20"/>
              </w:rPr>
              <w:t>Členské štáty o tom zodpovedajúco informujú Komisiu.</w:t>
            </w:r>
          </w:p>
          <w:p w14:paraId="0E961B2D" w14:textId="77777777" w:rsidR="00B315D0" w:rsidRPr="00D10F7C" w:rsidRDefault="00B315D0" w:rsidP="00B315D0">
            <w:pPr>
              <w:autoSpaceDE w:val="0"/>
              <w:autoSpaceDN w:val="0"/>
              <w:spacing w:before="0"/>
              <w:rPr>
                <w:sz w:val="20"/>
                <w:szCs w:val="20"/>
              </w:rPr>
            </w:pPr>
          </w:p>
          <w:p w14:paraId="2F9D4B9D" w14:textId="77777777" w:rsidR="00B315D0" w:rsidRPr="00D10F7C" w:rsidRDefault="00B315D0" w:rsidP="00B315D0">
            <w:pPr>
              <w:autoSpaceDE w:val="0"/>
              <w:autoSpaceDN w:val="0"/>
              <w:spacing w:before="0"/>
              <w:rPr>
                <w:sz w:val="20"/>
                <w:szCs w:val="20"/>
              </w:rPr>
            </w:pPr>
            <w:r w:rsidRPr="00D10F7C">
              <w:rPr>
                <w:sz w:val="20"/>
                <w:szCs w:val="20"/>
              </w:rPr>
              <w:t>Ak sa vnútroštátne opatrenie považuje za neopodstatnené, príslušný členský štát toto opatrenie zruší.</w:t>
            </w:r>
          </w:p>
        </w:tc>
        <w:tc>
          <w:tcPr>
            <w:tcW w:w="580" w:type="dxa"/>
            <w:tcBorders>
              <w:top w:val="single" w:sz="4" w:space="0" w:color="auto"/>
              <w:bottom w:val="single" w:sz="4" w:space="0" w:color="auto"/>
            </w:tcBorders>
          </w:tcPr>
          <w:p w14:paraId="406A9DB4" w14:textId="77777777" w:rsidR="00B315D0" w:rsidRPr="00D10F7C" w:rsidRDefault="00B315D0" w:rsidP="00B315D0">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5530C9CC" w14:textId="77777777" w:rsidR="00B315D0" w:rsidRPr="00D10F7C" w:rsidRDefault="00B315D0" w:rsidP="00B315D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4BBA74EB" w14:textId="77777777" w:rsidR="00B315D0" w:rsidRPr="00D10F7C"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4B244518" w14:textId="77777777" w:rsidR="00B315D0" w:rsidRPr="00DE2490" w:rsidRDefault="00B315D0" w:rsidP="00B315D0">
            <w:pPr>
              <w:autoSpaceDE w:val="0"/>
              <w:autoSpaceDN w:val="0"/>
              <w:spacing w:before="0"/>
              <w:jc w:val="center"/>
              <w:rPr>
                <w:sz w:val="20"/>
                <w:szCs w:val="20"/>
              </w:rPr>
            </w:pPr>
            <w:r w:rsidRPr="00DE2490">
              <w:rPr>
                <w:sz w:val="20"/>
                <w:szCs w:val="20"/>
              </w:rPr>
              <w:t xml:space="preserve">§ 27 </w:t>
            </w:r>
          </w:p>
          <w:p w14:paraId="497B8EDF" w14:textId="77777777" w:rsidR="00B315D0" w:rsidRDefault="00B315D0" w:rsidP="00B315D0">
            <w:pPr>
              <w:autoSpaceDE w:val="0"/>
              <w:autoSpaceDN w:val="0"/>
              <w:spacing w:before="0"/>
              <w:jc w:val="center"/>
              <w:rPr>
                <w:sz w:val="20"/>
                <w:szCs w:val="20"/>
              </w:rPr>
            </w:pPr>
            <w:r w:rsidRPr="00DE2490">
              <w:rPr>
                <w:sz w:val="20"/>
                <w:szCs w:val="20"/>
              </w:rPr>
              <w:t>O: 1</w:t>
            </w:r>
          </w:p>
          <w:p w14:paraId="2424E318" w14:textId="77777777" w:rsidR="00B315D0" w:rsidRDefault="00B315D0" w:rsidP="00B315D0">
            <w:pPr>
              <w:autoSpaceDE w:val="0"/>
              <w:autoSpaceDN w:val="0"/>
              <w:spacing w:before="0"/>
              <w:jc w:val="center"/>
              <w:rPr>
                <w:sz w:val="20"/>
                <w:szCs w:val="20"/>
              </w:rPr>
            </w:pPr>
            <w:r>
              <w:rPr>
                <w:sz w:val="20"/>
                <w:szCs w:val="20"/>
              </w:rPr>
              <w:t>P: f), h), i)</w:t>
            </w:r>
          </w:p>
          <w:p w14:paraId="3628E0A4" w14:textId="77777777" w:rsidR="00B315D0" w:rsidRDefault="00B315D0" w:rsidP="00B315D0">
            <w:pPr>
              <w:autoSpaceDE w:val="0"/>
              <w:autoSpaceDN w:val="0"/>
              <w:spacing w:before="0"/>
              <w:jc w:val="center"/>
              <w:rPr>
                <w:sz w:val="20"/>
                <w:szCs w:val="20"/>
              </w:rPr>
            </w:pPr>
          </w:p>
          <w:p w14:paraId="593ED402" w14:textId="77777777" w:rsidR="00B315D0" w:rsidRDefault="00B315D0" w:rsidP="00B315D0">
            <w:pPr>
              <w:autoSpaceDE w:val="0"/>
              <w:autoSpaceDN w:val="0"/>
              <w:spacing w:before="0"/>
              <w:jc w:val="center"/>
              <w:rPr>
                <w:sz w:val="20"/>
                <w:szCs w:val="20"/>
              </w:rPr>
            </w:pPr>
          </w:p>
          <w:p w14:paraId="5A584829" w14:textId="77777777" w:rsidR="00B315D0" w:rsidRDefault="00B315D0" w:rsidP="00B315D0">
            <w:pPr>
              <w:autoSpaceDE w:val="0"/>
              <w:autoSpaceDN w:val="0"/>
              <w:spacing w:before="0"/>
              <w:jc w:val="center"/>
              <w:rPr>
                <w:sz w:val="20"/>
                <w:szCs w:val="20"/>
              </w:rPr>
            </w:pPr>
          </w:p>
          <w:p w14:paraId="07D53B45" w14:textId="77777777" w:rsidR="00B315D0" w:rsidRDefault="00B315D0" w:rsidP="00B315D0">
            <w:pPr>
              <w:autoSpaceDE w:val="0"/>
              <w:autoSpaceDN w:val="0"/>
              <w:spacing w:before="0"/>
              <w:jc w:val="center"/>
              <w:rPr>
                <w:sz w:val="20"/>
                <w:szCs w:val="20"/>
              </w:rPr>
            </w:pPr>
          </w:p>
          <w:p w14:paraId="1A4F6889" w14:textId="77777777" w:rsidR="00B315D0" w:rsidRDefault="00B315D0" w:rsidP="00B315D0">
            <w:pPr>
              <w:autoSpaceDE w:val="0"/>
              <w:autoSpaceDN w:val="0"/>
              <w:spacing w:before="0"/>
              <w:jc w:val="center"/>
              <w:rPr>
                <w:sz w:val="20"/>
                <w:szCs w:val="20"/>
              </w:rPr>
            </w:pPr>
          </w:p>
          <w:p w14:paraId="736A1886" w14:textId="77777777" w:rsidR="00B315D0" w:rsidRDefault="00B315D0" w:rsidP="00B315D0">
            <w:pPr>
              <w:autoSpaceDE w:val="0"/>
              <w:autoSpaceDN w:val="0"/>
              <w:spacing w:before="0"/>
              <w:jc w:val="center"/>
              <w:rPr>
                <w:sz w:val="20"/>
                <w:szCs w:val="20"/>
              </w:rPr>
            </w:pPr>
          </w:p>
          <w:p w14:paraId="483BB4D4" w14:textId="77777777" w:rsidR="00B315D0" w:rsidRDefault="00B315D0" w:rsidP="00B315D0">
            <w:pPr>
              <w:autoSpaceDE w:val="0"/>
              <w:autoSpaceDN w:val="0"/>
              <w:spacing w:before="0"/>
              <w:jc w:val="center"/>
              <w:rPr>
                <w:sz w:val="20"/>
                <w:szCs w:val="20"/>
              </w:rPr>
            </w:pPr>
          </w:p>
          <w:p w14:paraId="35951570" w14:textId="77777777" w:rsidR="00B315D0" w:rsidRDefault="00B315D0" w:rsidP="00B315D0">
            <w:pPr>
              <w:autoSpaceDE w:val="0"/>
              <w:autoSpaceDN w:val="0"/>
              <w:spacing w:before="0"/>
              <w:jc w:val="center"/>
              <w:rPr>
                <w:sz w:val="20"/>
                <w:szCs w:val="20"/>
              </w:rPr>
            </w:pPr>
          </w:p>
          <w:p w14:paraId="33643D29" w14:textId="77777777" w:rsidR="00B315D0" w:rsidRDefault="00B315D0" w:rsidP="00B315D0">
            <w:pPr>
              <w:autoSpaceDE w:val="0"/>
              <w:autoSpaceDN w:val="0"/>
              <w:spacing w:before="0"/>
              <w:jc w:val="center"/>
              <w:rPr>
                <w:sz w:val="20"/>
                <w:szCs w:val="20"/>
              </w:rPr>
            </w:pPr>
          </w:p>
          <w:p w14:paraId="278B0EB6" w14:textId="77777777" w:rsidR="00B315D0" w:rsidRDefault="00B315D0" w:rsidP="00B315D0">
            <w:pPr>
              <w:autoSpaceDE w:val="0"/>
              <w:autoSpaceDN w:val="0"/>
              <w:spacing w:before="0"/>
              <w:jc w:val="center"/>
              <w:rPr>
                <w:sz w:val="20"/>
                <w:szCs w:val="20"/>
              </w:rPr>
            </w:pPr>
          </w:p>
          <w:p w14:paraId="1CC0142B" w14:textId="77777777" w:rsidR="00B315D0" w:rsidRDefault="00B315D0" w:rsidP="00B315D0">
            <w:pPr>
              <w:autoSpaceDE w:val="0"/>
              <w:autoSpaceDN w:val="0"/>
              <w:spacing w:before="0"/>
              <w:jc w:val="center"/>
              <w:rPr>
                <w:sz w:val="20"/>
                <w:szCs w:val="20"/>
              </w:rPr>
            </w:pPr>
          </w:p>
          <w:p w14:paraId="0FD26401" w14:textId="77777777" w:rsidR="00B315D0" w:rsidRDefault="00B315D0" w:rsidP="00B315D0">
            <w:pPr>
              <w:autoSpaceDE w:val="0"/>
              <w:autoSpaceDN w:val="0"/>
              <w:spacing w:before="0"/>
              <w:jc w:val="center"/>
              <w:rPr>
                <w:sz w:val="20"/>
                <w:szCs w:val="20"/>
              </w:rPr>
            </w:pPr>
          </w:p>
          <w:p w14:paraId="15533E8D" w14:textId="77777777" w:rsidR="00B315D0" w:rsidRDefault="00B315D0" w:rsidP="00B315D0">
            <w:pPr>
              <w:autoSpaceDE w:val="0"/>
              <w:autoSpaceDN w:val="0"/>
              <w:spacing w:before="0"/>
              <w:jc w:val="center"/>
              <w:rPr>
                <w:sz w:val="20"/>
                <w:szCs w:val="20"/>
              </w:rPr>
            </w:pPr>
          </w:p>
          <w:p w14:paraId="359365F0" w14:textId="77777777" w:rsidR="00B315D0" w:rsidRDefault="00B315D0" w:rsidP="00B315D0">
            <w:pPr>
              <w:autoSpaceDE w:val="0"/>
              <w:autoSpaceDN w:val="0"/>
              <w:spacing w:before="0"/>
              <w:jc w:val="center"/>
              <w:rPr>
                <w:sz w:val="20"/>
                <w:szCs w:val="20"/>
              </w:rPr>
            </w:pPr>
          </w:p>
          <w:p w14:paraId="72BA834C" w14:textId="77777777" w:rsidR="00B315D0" w:rsidRDefault="00B315D0" w:rsidP="00B315D0">
            <w:pPr>
              <w:autoSpaceDE w:val="0"/>
              <w:autoSpaceDN w:val="0"/>
              <w:spacing w:before="0"/>
              <w:jc w:val="center"/>
              <w:rPr>
                <w:sz w:val="20"/>
                <w:szCs w:val="20"/>
              </w:rPr>
            </w:pPr>
          </w:p>
          <w:p w14:paraId="784BF603" w14:textId="77777777" w:rsidR="00B315D0" w:rsidRDefault="00B315D0" w:rsidP="00B315D0">
            <w:pPr>
              <w:autoSpaceDE w:val="0"/>
              <w:autoSpaceDN w:val="0"/>
              <w:spacing w:before="0"/>
              <w:jc w:val="center"/>
              <w:rPr>
                <w:sz w:val="20"/>
                <w:szCs w:val="20"/>
              </w:rPr>
            </w:pPr>
          </w:p>
          <w:p w14:paraId="1529D797" w14:textId="77777777" w:rsidR="00B315D0" w:rsidRDefault="00B315D0" w:rsidP="00B315D0">
            <w:pPr>
              <w:autoSpaceDE w:val="0"/>
              <w:autoSpaceDN w:val="0"/>
              <w:spacing w:before="0"/>
              <w:jc w:val="center"/>
              <w:rPr>
                <w:sz w:val="20"/>
                <w:szCs w:val="20"/>
              </w:rPr>
            </w:pPr>
          </w:p>
          <w:p w14:paraId="01407122" w14:textId="77777777" w:rsidR="00B315D0" w:rsidRDefault="00B315D0" w:rsidP="00B315D0">
            <w:pPr>
              <w:autoSpaceDE w:val="0"/>
              <w:autoSpaceDN w:val="0"/>
              <w:spacing w:before="0"/>
              <w:jc w:val="center"/>
              <w:rPr>
                <w:sz w:val="20"/>
                <w:szCs w:val="20"/>
              </w:rPr>
            </w:pPr>
          </w:p>
          <w:p w14:paraId="2040DE73" w14:textId="77777777" w:rsidR="00B315D0" w:rsidRDefault="00B315D0" w:rsidP="00B315D0">
            <w:pPr>
              <w:autoSpaceDE w:val="0"/>
              <w:autoSpaceDN w:val="0"/>
              <w:spacing w:before="0"/>
              <w:jc w:val="center"/>
              <w:rPr>
                <w:sz w:val="20"/>
                <w:szCs w:val="20"/>
              </w:rPr>
            </w:pPr>
          </w:p>
          <w:p w14:paraId="73A2A4FD" w14:textId="77777777" w:rsidR="00B315D0" w:rsidRDefault="00B315D0" w:rsidP="00B315D0">
            <w:pPr>
              <w:autoSpaceDE w:val="0"/>
              <w:autoSpaceDN w:val="0"/>
              <w:spacing w:before="0"/>
              <w:jc w:val="center"/>
              <w:rPr>
                <w:sz w:val="20"/>
                <w:szCs w:val="20"/>
              </w:rPr>
            </w:pPr>
          </w:p>
          <w:p w14:paraId="41A060A1" w14:textId="77777777" w:rsidR="00B315D0" w:rsidRDefault="00B315D0" w:rsidP="00B315D0">
            <w:pPr>
              <w:autoSpaceDE w:val="0"/>
              <w:autoSpaceDN w:val="0"/>
              <w:spacing w:before="0"/>
              <w:jc w:val="center"/>
              <w:rPr>
                <w:sz w:val="20"/>
                <w:szCs w:val="20"/>
              </w:rPr>
            </w:pPr>
          </w:p>
          <w:p w14:paraId="40A7D322" w14:textId="77777777" w:rsidR="00B315D0" w:rsidRDefault="00B315D0" w:rsidP="00B315D0">
            <w:pPr>
              <w:autoSpaceDE w:val="0"/>
              <w:autoSpaceDN w:val="0"/>
              <w:spacing w:before="0"/>
              <w:jc w:val="center"/>
              <w:rPr>
                <w:sz w:val="20"/>
                <w:szCs w:val="20"/>
              </w:rPr>
            </w:pPr>
          </w:p>
          <w:p w14:paraId="015BA69B" w14:textId="77777777" w:rsidR="00B315D0" w:rsidRDefault="00B315D0" w:rsidP="00B315D0">
            <w:pPr>
              <w:autoSpaceDE w:val="0"/>
              <w:autoSpaceDN w:val="0"/>
              <w:spacing w:before="0"/>
              <w:jc w:val="center"/>
              <w:rPr>
                <w:sz w:val="20"/>
                <w:szCs w:val="20"/>
              </w:rPr>
            </w:pPr>
          </w:p>
          <w:p w14:paraId="34134753" w14:textId="77777777" w:rsidR="00B315D0" w:rsidRDefault="00B315D0" w:rsidP="00B315D0">
            <w:pPr>
              <w:autoSpaceDE w:val="0"/>
              <w:autoSpaceDN w:val="0"/>
              <w:spacing w:before="0"/>
              <w:jc w:val="center"/>
              <w:rPr>
                <w:sz w:val="20"/>
                <w:szCs w:val="20"/>
              </w:rPr>
            </w:pPr>
          </w:p>
          <w:p w14:paraId="62A40BC6" w14:textId="77777777" w:rsidR="00B315D0" w:rsidRDefault="00B315D0" w:rsidP="00B315D0">
            <w:pPr>
              <w:autoSpaceDE w:val="0"/>
              <w:autoSpaceDN w:val="0"/>
              <w:spacing w:before="0"/>
              <w:jc w:val="center"/>
              <w:rPr>
                <w:sz w:val="20"/>
                <w:szCs w:val="20"/>
              </w:rPr>
            </w:pPr>
          </w:p>
          <w:p w14:paraId="4A64A15B" w14:textId="77777777" w:rsidR="00B315D0" w:rsidRDefault="00B315D0" w:rsidP="00B315D0">
            <w:pPr>
              <w:autoSpaceDE w:val="0"/>
              <w:autoSpaceDN w:val="0"/>
              <w:spacing w:before="0"/>
              <w:jc w:val="center"/>
              <w:rPr>
                <w:sz w:val="20"/>
                <w:szCs w:val="20"/>
              </w:rPr>
            </w:pPr>
          </w:p>
          <w:p w14:paraId="118EE9F1" w14:textId="77777777" w:rsidR="00B315D0" w:rsidRDefault="00B315D0" w:rsidP="00B315D0">
            <w:pPr>
              <w:autoSpaceDE w:val="0"/>
              <w:autoSpaceDN w:val="0"/>
              <w:spacing w:before="0"/>
              <w:jc w:val="center"/>
              <w:rPr>
                <w:sz w:val="20"/>
                <w:szCs w:val="20"/>
              </w:rPr>
            </w:pPr>
          </w:p>
          <w:p w14:paraId="32B179C6" w14:textId="77777777" w:rsidR="00B315D0" w:rsidRDefault="00B315D0" w:rsidP="00B315D0">
            <w:pPr>
              <w:autoSpaceDE w:val="0"/>
              <w:autoSpaceDN w:val="0"/>
              <w:spacing w:before="0"/>
              <w:jc w:val="center"/>
              <w:rPr>
                <w:sz w:val="20"/>
                <w:szCs w:val="20"/>
              </w:rPr>
            </w:pPr>
          </w:p>
          <w:p w14:paraId="5D9975BF" w14:textId="77777777" w:rsidR="00B315D0" w:rsidRDefault="00B315D0" w:rsidP="00B315D0">
            <w:pPr>
              <w:autoSpaceDE w:val="0"/>
              <w:autoSpaceDN w:val="0"/>
              <w:spacing w:before="0"/>
              <w:jc w:val="center"/>
              <w:rPr>
                <w:sz w:val="20"/>
                <w:szCs w:val="20"/>
              </w:rPr>
            </w:pPr>
          </w:p>
          <w:p w14:paraId="634711E7" w14:textId="77777777" w:rsidR="00B315D0" w:rsidRDefault="00B315D0" w:rsidP="00B315D0">
            <w:pPr>
              <w:autoSpaceDE w:val="0"/>
              <w:autoSpaceDN w:val="0"/>
              <w:spacing w:before="0"/>
              <w:jc w:val="center"/>
              <w:rPr>
                <w:sz w:val="20"/>
                <w:szCs w:val="20"/>
              </w:rPr>
            </w:pPr>
          </w:p>
          <w:p w14:paraId="3886ABE0" w14:textId="77777777" w:rsidR="00B315D0" w:rsidRDefault="00B315D0" w:rsidP="00B315D0">
            <w:pPr>
              <w:autoSpaceDE w:val="0"/>
              <w:autoSpaceDN w:val="0"/>
              <w:spacing w:before="0"/>
              <w:jc w:val="center"/>
              <w:rPr>
                <w:sz w:val="20"/>
                <w:szCs w:val="20"/>
              </w:rPr>
            </w:pPr>
          </w:p>
          <w:p w14:paraId="217C8BDD" w14:textId="77777777" w:rsidR="00B315D0" w:rsidRDefault="00B315D0" w:rsidP="00B315D0">
            <w:pPr>
              <w:autoSpaceDE w:val="0"/>
              <w:autoSpaceDN w:val="0"/>
              <w:spacing w:before="0"/>
              <w:jc w:val="center"/>
              <w:rPr>
                <w:sz w:val="20"/>
                <w:szCs w:val="20"/>
              </w:rPr>
            </w:pPr>
          </w:p>
          <w:p w14:paraId="420E6ECF" w14:textId="77777777" w:rsidR="00B315D0" w:rsidRDefault="00B315D0" w:rsidP="00B315D0">
            <w:pPr>
              <w:autoSpaceDE w:val="0"/>
              <w:autoSpaceDN w:val="0"/>
              <w:spacing w:before="0"/>
              <w:jc w:val="center"/>
              <w:rPr>
                <w:sz w:val="20"/>
                <w:szCs w:val="20"/>
              </w:rPr>
            </w:pPr>
          </w:p>
          <w:p w14:paraId="3EBDC6A7" w14:textId="77777777" w:rsidR="00B315D0" w:rsidRDefault="00B315D0" w:rsidP="00B315D0">
            <w:pPr>
              <w:autoSpaceDE w:val="0"/>
              <w:autoSpaceDN w:val="0"/>
              <w:spacing w:before="0"/>
              <w:jc w:val="center"/>
              <w:rPr>
                <w:sz w:val="20"/>
                <w:szCs w:val="20"/>
              </w:rPr>
            </w:pPr>
          </w:p>
          <w:p w14:paraId="117ACB23" w14:textId="77777777" w:rsidR="00B315D0" w:rsidRDefault="00B315D0" w:rsidP="00B315D0">
            <w:pPr>
              <w:autoSpaceDE w:val="0"/>
              <w:autoSpaceDN w:val="0"/>
              <w:spacing w:before="0"/>
              <w:jc w:val="center"/>
              <w:rPr>
                <w:sz w:val="20"/>
                <w:szCs w:val="20"/>
              </w:rPr>
            </w:pPr>
          </w:p>
          <w:p w14:paraId="2ECFC8B8" w14:textId="77777777" w:rsidR="00B315D0" w:rsidRDefault="00B315D0" w:rsidP="00B315D0">
            <w:pPr>
              <w:autoSpaceDE w:val="0"/>
              <w:autoSpaceDN w:val="0"/>
              <w:spacing w:before="0"/>
              <w:jc w:val="center"/>
              <w:rPr>
                <w:sz w:val="20"/>
                <w:szCs w:val="20"/>
              </w:rPr>
            </w:pPr>
          </w:p>
          <w:p w14:paraId="74540DDD" w14:textId="77777777" w:rsidR="00B315D0" w:rsidRDefault="00B315D0" w:rsidP="00B315D0">
            <w:pPr>
              <w:autoSpaceDE w:val="0"/>
              <w:autoSpaceDN w:val="0"/>
              <w:spacing w:before="0"/>
              <w:jc w:val="center"/>
              <w:rPr>
                <w:sz w:val="20"/>
                <w:szCs w:val="20"/>
              </w:rPr>
            </w:pPr>
          </w:p>
          <w:p w14:paraId="57A4BB03" w14:textId="77777777" w:rsidR="00B315D0" w:rsidRDefault="00B315D0" w:rsidP="00B315D0">
            <w:pPr>
              <w:autoSpaceDE w:val="0"/>
              <w:autoSpaceDN w:val="0"/>
              <w:spacing w:before="0"/>
              <w:jc w:val="center"/>
              <w:rPr>
                <w:sz w:val="20"/>
                <w:szCs w:val="20"/>
              </w:rPr>
            </w:pPr>
          </w:p>
          <w:p w14:paraId="65A7594C" w14:textId="77777777" w:rsidR="00B315D0" w:rsidRDefault="00B315D0" w:rsidP="00B315D0">
            <w:pPr>
              <w:autoSpaceDE w:val="0"/>
              <w:autoSpaceDN w:val="0"/>
              <w:spacing w:before="0"/>
              <w:jc w:val="center"/>
              <w:rPr>
                <w:sz w:val="20"/>
                <w:szCs w:val="20"/>
              </w:rPr>
            </w:pPr>
          </w:p>
          <w:p w14:paraId="6019B86F" w14:textId="77777777" w:rsidR="00B315D0" w:rsidRDefault="00B315D0" w:rsidP="00B315D0">
            <w:pPr>
              <w:autoSpaceDE w:val="0"/>
              <w:autoSpaceDN w:val="0"/>
              <w:spacing w:before="0"/>
              <w:jc w:val="center"/>
              <w:rPr>
                <w:sz w:val="20"/>
                <w:szCs w:val="20"/>
              </w:rPr>
            </w:pPr>
          </w:p>
          <w:p w14:paraId="55C575E1" w14:textId="77777777" w:rsidR="00B315D0" w:rsidRDefault="00B315D0" w:rsidP="00B315D0">
            <w:pPr>
              <w:autoSpaceDE w:val="0"/>
              <w:autoSpaceDN w:val="0"/>
              <w:spacing w:before="0"/>
              <w:jc w:val="center"/>
              <w:rPr>
                <w:sz w:val="20"/>
                <w:szCs w:val="20"/>
              </w:rPr>
            </w:pPr>
          </w:p>
          <w:p w14:paraId="134826BC" w14:textId="77777777" w:rsidR="00B315D0" w:rsidRDefault="00B315D0" w:rsidP="00B315D0">
            <w:pPr>
              <w:autoSpaceDE w:val="0"/>
              <w:autoSpaceDN w:val="0"/>
              <w:spacing w:before="0"/>
              <w:jc w:val="center"/>
              <w:rPr>
                <w:sz w:val="20"/>
                <w:szCs w:val="20"/>
              </w:rPr>
            </w:pPr>
          </w:p>
          <w:p w14:paraId="5202C6A6" w14:textId="77777777" w:rsidR="00B315D0" w:rsidRDefault="00B315D0" w:rsidP="00B315D0">
            <w:pPr>
              <w:autoSpaceDE w:val="0"/>
              <w:autoSpaceDN w:val="0"/>
              <w:spacing w:before="0"/>
              <w:jc w:val="center"/>
              <w:rPr>
                <w:sz w:val="20"/>
                <w:szCs w:val="20"/>
              </w:rPr>
            </w:pPr>
          </w:p>
          <w:p w14:paraId="4F8BABAA" w14:textId="77777777" w:rsidR="00B315D0" w:rsidRDefault="00B315D0" w:rsidP="00B315D0">
            <w:pPr>
              <w:autoSpaceDE w:val="0"/>
              <w:autoSpaceDN w:val="0"/>
              <w:spacing w:before="0"/>
              <w:jc w:val="center"/>
              <w:rPr>
                <w:sz w:val="20"/>
                <w:szCs w:val="20"/>
              </w:rPr>
            </w:pPr>
          </w:p>
          <w:p w14:paraId="3C457F09" w14:textId="77777777" w:rsidR="00B315D0" w:rsidRDefault="00B315D0" w:rsidP="00B315D0">
            <w:pPr>
              <w:autoSpaceDE w:val="0"/>
              <w:autoSpaceDN w:val="0"/>
              <w:spacing w:before="0"/>
              <w:jc w:val="center"/>
              <w:rPr>
                <w:sz w:val="20"/>
                <w:szCs w:val="20"/>
              </w:rPr>
            </w:pPr>
          </w:p>
          <w:p w14:paraId="512753C9" w14:textId="77777777" w:rsidR="00B315D0" w:rsidRDefault="00B315D0" w:rsidP="00B315D0">
            <w:pPr>
              <w:autoSpaceDE w:val="0"/>
              <w:autoSpaceDN w:val="0"/>
              <w:spacing w:before="0"/>
              <w:jc w:val="center"/>
              <w:rPr>
                <w:sz w:val="20"/>
                <w:szCs w:val="20"/>
              </w:rPr>
            </w:pPr>
          </w:p>
          <w:p w14:paraId="6CC625DA" w14:textId="77777777" w:rsidR="00B315D0" w:rsidRDefault="00B315D0" w:rsidP="00B315D0">
            <w:pPr>
              <w:autoSpaceDE w:val="0"/>
              <w:autoSpaceDN w:val="0"/>
              <w:spacing w:before="0"/>
              <w:jc w:val="center"/>
              <w:rPr>
                <w:sz w:val="20"/>
                <w:szCs w:val="20"/>
              </w:rPr>
            </w:pPr>
          </w:p>
          <w:p w14:paraId="08A70240" w14:textId="77777777" w:rsidR="00B315D0" w:rsidRDefault="00B315D0" w:rsidP="00B315D0">
            <w:pPr>
              <w:autoSpaceDE w:val="0"/>
              <w:autoSpaceDN w:val="0"/>
              <w:spacing w:before="0"/>
              <w:jc w:val="center"/>
              <w:rPr>
                <w:sz w:val="20"/>
                <w:szCs w:val="20"/>
              </w:rPr>
            </w:pPr>
          </w:p>
          <w:p w14:paraId="0A0E1404" w14:textId="77777777" w:rsidR="00B315D0" w:rsidRDefault="00B315D0" w:rsidP="00B315D0">
            <w:pPr>
              <w:autoSpaceDE w:val="0"/>
              <w:autoSpaceDN w:val="0"/>
              <w:spacing w:before="0"/>
              <w:jc w:val="center"/>
              <w:rPr>
                <w:sz w:val="20"/>
                <w:szCs w:val="20"/>
              </w:rPr>
            </w:pPr>
          </w:p>
          <w:p w14:paraId="59228ADC" w14:textId="77777777" w:rsidR="00B315D0" w:rsidRDefault="00B315D0" w:rsidP="00B315D0">
            <w:pPr>
              <w:autoSpaceDE w:val="0"/>
              <w:autoSpaceDN w:val="0"/>
              <w:spacing w:before="0"/>
              <w:jc w:val="center"/>
              <w:rPr>
                <w:sz w:val="20"/>
                <w:szCs w:val="20"/>
              </w:rPr>
            </w:pPr>
          </w:p>
          <w:p w14:paraId="1D35F69C" w14:textId="77777777" w:rsidR="00B315D0" w:rsidRDefault="00B315D0" w:rsidP="00B315D0">
            <w:pPr>
              <w:autoSpaceDE w:val="0"/>
              <w:autoSpaceDN w:val="0"/>
              <w:spacing w:before="0"/>
              <w:jc w:val="center"/>
              <w:rPr>
                <w:sz w:val="20"/>
                <w:szCs w:val="20"/>
              </w:rPr>
            </w:pPr>
          </w:p>
          <w:p w14:paraId="3A428C99" w14:textId="77777777" w:rsidR="00B315D0" w:rsidRDefault="00B315D0" w:rsidP="00B315D0">
            <w:pPr>
              <w:autoSpaceDE w:val="0"/>
              <w:autoSpaceDN w:val="0"/>
              <w:spacing w:before="0"/>
              <w:jc w:val="center"/>
              <w:rPr>
                <w:sz w:val="20"/>
                <w:szCs w:val="20"/>
              </w:rPr>
            </w:pPr>
          </w:p>
          <w:p w14:paraId="26189FD4" w14:textId="77777777" w:rsidR="00B315D0" w:rsidRDefault="00B315D0" w:rsidP="00B315D0">
            <w:pPr>
              <w:autoSpaceDE w:val="0"/>
              <w:autoSpaceDN w:val="0"/>
              <w:spacing w:before="0"/>
              <w:jc w:val="center"/>
              <w:rPr>
                <w:sz w:val="20"/>
                <w:szCs w:val="20"/>
              </w:rPr>
            </w:pPr>
          </w:p>
          <w:p w14:paraId="19B83E1E" w14:textId="77777777" w:rsidR="00B315D0" w:rsidRPr="00DE2490" w:rsidRDefault="00B315D0" w:rsidP="00B315D0">
            <w:pPr>
              <w:autoSpaceDE w:val="0"/>
              <w:autoSpaceDN w:val="0"/>
              <w:spacing w:before="0"/>
              <w:jc w:val="center"/>
              <w:rPr>
                <w:sz w:val="20"/>
                <w:szCs w:val="20"/>
              </w:rPr>
            </w:pPr>
            <w:r w:rsidRPr="00DE2490">
              <w:rPr>
                <w:sz w:val="20"/>
                <w:szCs w:val="20"/>
              </w:rPr>
              <w:t xml:space="preserve">§ 29 </w:t>
            </w:r>
          </w:p>
          <w:p w14:paraId="43CBFB4C" w14:textId="5208650F" w:rsidR="00B315D0" w:rsidRPr="00D10F7C" w:rsidRDefault="00B315D0" w:rsidP="00783735">
            <w:pPr>
              <w:autoSpaceDE w:val="0"/>
              <w:autoSpaceDN w:val="0"/>
              <w:spacing w:before="0"/>
              <w:jc w:val="center"/>
              <w:rPr>
                <w:sz w:val="20"/>
                <w:szCs w:val="20"/>
                <w:lang w:eastAsia="en-US"/>
              </w:rPr>
            </w:pPr>
            <w:r w:rsidRPr="00DE2490">
              <w:rPr>
                <w:sz w:val="20"/>
                <w:szCs w:val="20"/>
              </w:rPr>
              <w:t>O: </w:t>
            </w:r>
            <w:r>
              <w:rPr>
                <w:sz w:val="20"/>
                <w:szCs w:val="20"/>
              </w:rPr>
              <w:t>4-7</w:t>
            </w:r>
          </w:p>
        </w:tc>
        <w:tc>
          <w:tcPr>
            <w:tcW w:w="4516" w:type="dxa"/>
            <w:tcBorders>
              <w:top w:val="single" w:sz="4" w:space="0" w:color="auto"/>
              <w:bottom w:val="single" w:sz="4" w:space="0" w:color="auto"/>
            </w:tcBorders>
          </w:tcPr>
          <w:p w14:paraId="037468C8" w14:textId="77777777" w:rsidR="00B315D0" w:rsidRDefault="00B315D0" w:rsidP="00B315D0">
            <w:pPr>
              <w:keepNext/>
              <w:spacing w:before="0"/>
              <w:ind w:right="63"/>
              <w:rPr>
                <w:sz w:val="20"/>
                <w:szCs w:val="20"/>
              </w:rPr>
            </w:pPr>
            <w:r>
              <w:rPr>
                <w:sz w:val="20"/>
                <w:szCs w:val="20"/>
              </w:rPr>
              <w:lastRenderedPageBreak/>
              <w:t>§ 27</w:t>
            </w:r>
          </w:p>
          <w:p w14:paraId="23E46FCA" w14:textId="77777777" w:rsidR="00B315D0" w:rsidRDefault="00B315D0" w:rsidP="00B315D0">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0DA15587" w14:textId="77777777" w:rsidR="00B315D0" w:rsidRDefault="00B315D0" w:rsidP="00B315D0">
            <w:pPr>
              <w:keepNext/>
              <w:spacing w:before="0"/>
              <w:ind w:right="63"/>
              <w:rPr>
                <w:sz w:val="20"/>
                <w:szCs w:val="20"/>
              </w:rPr>
            </w:pPr>
            <w:r w:rsidRPr="00C84EE1">
              <w:rPr>
                <w:sz w:val="20"/>
                <w:szCs w:val="20"/>
              </w:rPr>
              <w:t>f)</w:t>
            </w:r>
            <w:r w:rsidRPr="00C84EE1">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015AD7EA" w14:textId="77777777" w:rsidR="00B315D0" w:rsidRPr="00C84EE1" w:rsidRDefault="00B315D0" w:rsidP="00B315D0">
            <w:pPr>
              <w:keepNext/>
              <w:spacing w:before="0"/>
              <w:ind w:right="63"/>
              <w:rPr>
                <w:sz w:val="20"/>
                <w:szCs w:val="20"/>
              </w:rPr>
            </w:pPr>
            <w:r w:rsidRPr="00C84EE1">
              <w:rPr>
                <w:sz w:val="20"/>
                <w:szCs w:val="20"/>
              </w:rPr>
              <w:t>h)</w:t>
            </w:r>
            <w:r w:rsidRPr="00C84EE1">
              <w:rPr>
                <w:sz w:val="20"/>
                <w:szCs w:val="20"/>
              </w:rPr>
              <w:tab/>
              <w:t xml:space="preserve">uložiť opatrenie hospodárskemu subjektu na odstránenie zisteného nedostatku, ktorým zakáže alebo obmedzí sprístupnenie určeného výroku na trhu, nariadi stiahnutie určeného výrobku z trhu alebo spätné prevzatie určeného výrobku z trhu, a na </w:t>
            </w:r>
            <w:r w:rsidRPr="00C84EE1">
              <w:rPr>
                <w:sz w:val="20"/>
                <w:szCs w:val="20"/>
              </w:rPr>
              <w:lastRenderedPageBreak/>
              <w:t>vykonanie tohto opatrenia určiť lehotu na jeho splnenie a podanie správy o jeho splnení, ak</w:t>
            </w:r>
          </w:p>
          <w:p w14:paraId="1519E482" w14:textId="77777777" w:rsidR="00B315D0" w:rsidRPr="00C84EE1" w:rsidRDefault="00B315D0" w:rsidP="00B315D0">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1D60010F" w14:textId="77777777" w:rsidR="00B315D0" w:rsidRPr="00C84EE1" w:rsidRDefault="00B315D0" w:rsidP="00B315D0">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0715536A" w14:textId="77777777" w:rsidR="00B315D0" w:rsidRPr="00C84EE1" w:rsidRDefault="00B315D0" w:rsidP="00B315D0">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582DB2C1" w14:textId="77777777" w:rsidR="00B315D0" w:rsidRPr="00C84EE1" w:rsidRDefault="00B315D0" w:rsidP="00B315D0">
            <w:pPr>
              <w:keepNext/>
              <w:spacing w:before="0"/>
              <w:ind w:right="63"/>
              <w:rPr>
                <w:sz w:val="20"/>
                <w:szCs w:val="20"/>
              </w:rPr>
            </w:pPr>
            <w:r w:rsidRPr="00C84EE1">
              <w:rPr>
                <w:sz w:val="20"/>
                <w:szCs w:val="20"/>
              </w:rPr>
              <w:t>4.</w:t>
            </w:r>
            <w:r w:rsidRPr="00C84EE1">
              <w:rPr>
                <w:sz w:val="20"/>
                <w:szCs w:val="20"/>
              </w:rPr>
              <w:tab/>
              <w:t>identifikačné číslo notifikovanej osoby, ktorá je zapojená do fázy posudzovania výroby, je umiestnené v rozpore s § 25 alebo nie je umiestnené,</w:t>
            </w:r>
          </w:p>
          <w:p w14:paraId="6C2F82DF" w14:textId="77777777" w:rsidR="00B315D0" w:rsidRPr="00C84EE1" w:rsidRDefault="00B315D0" w:rsidP="00B315D0">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75BC849E" w14:textId="77777777" w:rsidR="00B315D0" w:rsidRPr="00C84EE1" w:rsidRDefault="00B315D0" w:rsidP="00B315D0">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5C3898E8" w14:textId="77777777" w:rsidR="00B315D0" w:rsidRPr="00C84EE1" w:rsidRDefault="00B315D0" w:rsidP="00B315D0">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024EF1B3" w14:textId="77777777" w:rsidR="00B315D0" w:rsidRPr="00C84EE1" w:rsidRDefault="00B315D0" w:rsidP="00B315D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299B0558" w14:textId="77777777" w:rsidR="00B315D0" w:rsidRDefault="00B315D0" w:rsidP="00B315D0">
            <w:pPr>
              <w:keepNext/>
              <w:spacing w:before="0"/>
              <w:ind w:right="63"/>
              <w:rPr>
                <w:sz w:val="20"/>
                <w:szCs w:val="20"/>
              </w:rPr>
            </w:pPr>
            <w:r w:rsidRPr="00C84EE1">
              <w:rPr>
                <w:sz w:val="20"/>
                <w:szCs w:val="20"/>
              </w:rPr>
              <w:t>i)</w:t>
            </w:r>
            <w:r w:rsidRPr="00C84EE1">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3B28C5FB" w14:textId="77777777" w:rsidR="00B315D0" w:rsidRPr="00DE2490" w:rsidRDefault="00B315D0" w:rsidP="00B315D0">
            <w:pPr>
              <w:keepNext/>
              <w:spacing w:before="0"/>
              <w:ind w:right="63"/>
              <w:rPr>
                <w:sz w:val="20"/>
                <w:szCs w:val="20"/>
              </w:rPr>
            </w:pPr>
          </w:p>
          <w:p w14:paraId="264003D4" w14:textId="77777777" w:rsidR="00B315D0" w:rsidRDefault="00B315D0" w:rsidP="00B315D0">
            <w:pPr>
              <w:keepNext/>
              <w:spacing w:before="0"/>
              <w:ind w:right="63"/>
              <w:rPr>
                <w:sz w:val="20"/>
                <w:szCs w:val="20"/>
              </w:rPr>
            </w:pPr>
            <w:r>
              <w:rPr>
                <w:sz w:val="20"/>
                <w:szCs w:val="20"/>
              </w:rPr>
              <w:t>§ 29</w:t>
            </w:r>
          </w:p>
          <w:p w14:paraId="00DFA719" w14:textId="77777777" w:rsidR="00B315D0" w:rsidRPr="004901EF" w:rsidRDefault="00B315D0" w:rsidP="00B315D0">
            <w:pPr>
              <w:keepNext/>
              <w:spacing w:before="0"/>
              <w:ind w:right="63"/>
              <w:rPr>
                <w:sz w:val="20"/>
                <w:szCs w:val="20"/>
              </w:rPr>
            </w:pPr>
            <w:r w:rsidRPr="004901EF">
              <w:rPr>
                <w:sz w:val="20"/>
                <w:szCs w:val="20"/>
              </w:rPr>
              <w:t>(4)</w:t>
            </w:r>
            <w:r w:rsidRPr="004901EF">
              <w:rPr>
                <w:sz w:val="20"/>
                <w:szCs w:val="20"/>
              </w:rPr>
              <w:tab/>
              <w:t>Orgán dohľadu nad určenými výrobkami informuje</w:t>
            </w:r>
          </w:p>
          <w:p w14:paraId="1F1A1DB6" w14:textId="77777777" w:rsidR="00B315D0" w:rsidRPr="004901EF" w:rsidRDefault="00B315D0" w:rsidP="00B315D0">
            <w:pPr>
              <w:keepNext/>
              <w:spacing w:before="0"/>
              <w:ind w:right="63"/>
              <w:rPr>
                <w:sz w:val="20"/>
                <w:szCs w:val="20"/>
              </w:rPr>
            </w:pPr>
            <w:r w:rsidRPr="004901EF">
              <w:rPr>
                <w:sz w:val="20"/>
                <w:szCs w:val="20"/>
              </w:rPr>
              <w:lastRenderedPageBreak/>
              <w:t>a)</w:t>
            </w:r>
            <w:r w:rsidRPr="004901EF">
              <w:rPr>
                <w:sz w:val="20"/>
                <w:szCs w:val="20"/>
              </w:rP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47F2885D" w14:textId="77777777" w:rsidR="00B315D0" w:rsidRPr="004901EF" w:rsidRDefault="00B315D0" w:rsidP="00B315D0">
            <w:pPr>
              <w:keepNext/>
              <w:spacing w:before="0"/>
              <w:ind w:right="63"/>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3E66346F" w14:textId="77777777" w:rsidR="00B315D0" w:rsidRPr="004901EF" w:rsidRDefault="00B315D0" w:rsidP="00B315D0">
            <w:pPr>
              <w:keepNext/>
              <w:spacing w:before="0"/>
              <w:ind w:right="63"/>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71F663FB" w14:textId="77777777" w:rsidR="00B315D0" w:rsidRPr="004901EF" w:rsidRDefault="00B315D0" w:rsidP="00B315D0">
            <w:pPr>
              <w:keepNext/>
              <w:spacing w:before="0"/>
              <w:ind w:right="63"/>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14669656" w14:textId="77777777" w:rsidR="00B315D0" w:rsidRPr="004901EF" w:rsidRDefault="00B315D0" w:rsidP="00B315D0">
            <w:pPr>
              <w:keepNext/>
              <w:spacing w:before="0"/>
              <w:ind w:right="63"/>
              <w:rPr>
                <w:sz w:val="20"/>
                <w:szCs w:val="20"/>
              </w:rPr>
            </w:pPr>
            <w:r w:rsidRPr="004901EF">
              <w:rPr>
                <w:sz w:val="20"/>
                <w:szCs w:val="20"/>
              </w:rPr>
              <w:t>e)</w:t>
            </w:r>
            <w:r w:rsidRPr="004901EF">
              <w:rPr>
                <w:sz w:val="20"/>
                <w:szCs w:val="20"/>
              </w:rPr>
              <w:tab/>
              <w:t>úrad o skutočnostiach podľa odseku 6 písm. f) druhého bodu.</w:t>
            </w:r>
          </w:p>
          <w:p w14:paraId="3EA22859" w14:textId="77777777" w:rsidR="00B315D0" w:rsidRPr="004901EF" w:rsidRDefault="00B315D0" w:rsidP="00B315D0">
            <w:pPr>
              <w:keepNext/>
              <w:spacing w:before="0"/>
              <w:ind w:right="63"/>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6DF2C6A1" w14:textId="77777777" w:rsidR="00B315D0" w:rsidRPr="004901EF" w:rsidRDefault="00B315D0" w:rsidP="00B315D0">
            <w:pPr>
              <w:keepNext/>
              <w:spacing w:before="0"/>
              <w:ind w:right="63"/>
              <w:rPr>
                <w:sz w:val="20"/>
                <w:szCs w:val="20"/>
              </w:rPr>
            </w:pPr>
            <w:r w:rsidRPr="004901EF">
              <w:rPr>
                <w:sz w:val="20"/>
                <w:szCs w:val="20"/>
              </w:rPr>
              <w:t>a)</w:t>
            </w:r>
            <w:r w:rsidRPr="004901EF">
              <w:rPr>
                <w:sz w:val="20"/>
                <w:szCs w:val="20"/>
              </w:rPr>
              <w:tab/>
              <w:t>identifikáciu určeného výrobku,</w:t>
            </w:r>
          </w:p>
          <w:p w14:paraId="15BB08B3" w14:textId="77777777" w:rsidR="00B315D0" w:rsidRPr="004901EF" w:rsidRDefault="00B315D0" w:rsidP="00B315D0">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43497865" w14:textId="77777777" w:rsidR="00B315D0" w:rsidRPr="004901EF" w:rsidRDefault="00B315D0" w:rsidP="00B315D0">
            <w:pPr>
              <w:keepNext/>
              <w:spacing w:before="0"/>
              <w:ind w:right="63"/>
              <w:rPr>
                <w:sz w:val="20"/>
                <w:szCs w:val="20"/>
              </w:rPr>
            </w:pPr>
            <w:r w:rsidRPr="004901EF">
              <w:rPr>
                <w:sz w:val="20"/>
                <w:szCs w:val="20"/>
              </w:rPr>
              <w:t>c)</w:t>
            </w:r>
            <w:r w:rsidRPr="004901EF">
              <w:rPr>
                <w:sz w:val="20"/>
                <w:szCs w:val="20"/>
              </w:rPr>
              <w:tab/>
              <w:t xml:space="preserve">povahu nesúladu a opis hroziaceho rizika </w:t>
            </w:r>
            <w:r w:rsidRPr="004901EF">
              <w:rPr>
                <w:sz w:val="20"/>
                <w:szCs w:val="20"/>
              </w:rPr>
              <w:lastRenderedPageBreak/>
              <w:t>vrátane zhrnutia výsledkov a záverov hodnotenia určeného výrobku, ktoré sa týka posúdenia úrovne ohrozenia oprávneného záujmu,</w:t>
            </w:r>
          </w:p>
          <w:p w14:paraId="749C8B76" w14:textId="77777777" w:rsidR="00B315D0" w:rsidRPr="004901EF" w:rsidRDefault="00B315D0" w:rsidP="00B315D0">
            <w:pPr>
              <w:keepNext/>
              <w:spacing w:before="0"/>
              <w:ind w:right="63"/>
              <w:rPr>
                <w:sz w:val="20"/>
                <w:szCs w:val="20"/>
              </w:rPr>
            </w:pPr>
            <w:r w:rsidRPr="004901EF">
              <w:rPr>
                <w:sz w:val="20"/>
                <w:szCs w:val="20"/>
              </w:rPr>
              <w:t>d)</w:t>
            </w:r>
            <w:r w:rsidRPr="004901EF">
              <w:rPr>
                <w:sz w:val="20"/>
                <w:szCs w:val="20"/>
              </w:rPr>
              <w:tab/>
              <w:t>prijaté opatrenie, jeho trvanie a rozsah.</w:t>
            </w:r>
          </w:p>
          <w:p w14:paraId="349F26BA" w14:textId="77777777" w:rsidR="00B315D0" w:rsidRPr="004901EF" w:rsidRDefault="00B315D0" w:rsidP="00B315D0">
            <w:pPr>
              <w:keepNext/>
              <w:spacing w:before="0"/>
              <w:ind w:right="63"/>
              <w:rPr>
                <w:sz w:val="20"/>
                <w:szCs w:val="20"/>
              </w:rPr>
            </w:pPr>
            <w:r w:rsidRPr="004901EF">
              <w:rPr>
                <w:sz w:val="20"/>
                <w:szCs w:val="20"/>
              </w:rPr>
              <w:t>(6)</w:t>
            </w:r>
            <w:r w:rsidRPr="004901EF">
              <w:rPr>
                <w:sz w:val="20"/>
                <w:szCs w:val="20"/>
              </w:rPr>
              <w:tab/>
              <w:t>V informácii podľa odseku 4 písm. b) orgán dohľadu nad určenými výrobkami uvedie údaje podľa osobitného predpisu,79) a to</w:t>
            </w:r>
          </w:p>
          <w:p w14:paraId="589D86F5" w14:textId="77777777" w:rsidR="00B315D0" w:rsidRPr="004901EF" w:rsidRDefault="00B315D0" w:rsidP="00B315D0">
            <w:pPr>
              <w:keepNext/>
              <w:spacing w:before="0"/>
              <w:ind w:right="63"/>
              <w:rPr>
                <w:sz w:val="20"/>
                <w:szCs w:val="20"/>
              </w:rPr>
            </w:pPr>
            <w:r w:rsidRPr="004901EF">
              <w:rPr>
                <w:sz w:val="20"/>
                <w:szCs w:val="20"/>
              </w:rPr>
              <w:t>a)</w:t>
            </w:r>
            <w:r w:rsidRPr="004901EF">
              <w:rPr>
                <w:sz w:val="20"/>
                <w:szCs w:val="20"/>
              </w:rPr>
              <w:tab/>
              <w:t>identifikáciu určeného výrobku,</w:t>
            </w:r>
          </w:p>
          <w:p w14:paraId="2E4F5998" w14:textId="77777777" w:rsidR="00B315D0" w:rsidRPr="004901EF" w:rsidRDefault="00B315D0" w:rsidP="00B315D0">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352CE7F9" w14:textId="77777777" w:rsidR="00B315D0" w:rsidRPr="004901EF" w:rsidRDefault="00B315D0" w:rsidP="00B315D0">
            <w:pPr>
              <w:keepNext/>
              <w:spacing w:before="0"/>
              <w:ind w:right="63"/>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16CC0770" w14:textId="77777777" w:rsidR="00B315D0" w:rsidRPr="004901EF" w:rsidRDefault="00B315D0" w:rsidP="00B315D0">
            <w:pPr>
              <w:keepNext/>
              <w:spacing w:before="0"/>
              <w:ind w:right="63"/>
              <w:rPr>
                <w:sz w:val="20"/>
                <w:szCs w:val="20"/>
              </w:rPr>
            </w:pPr>
            <w:r w:rsidRPr="004901EF">
              <w:rPr>
                <w:sz w:val="20"/>
                <w:szCs w:val="20"/>
              </w:rPr>
              <w:t>d)</w:t>
            </w:r>
            <w:r w:rsidRPr="004901EF">
              <w:rPr>
                <w:sz w:val="20"/>
                <w:szCs w:val="20"/>
              </w:rPr>
              <w:tab/>
              <w:t>prijaté opatrenie, jeho trvanie a rozsah,</w:t>
            </w:r>
          </w:p>
          <w:p w14:paraId="2C460E35" w14:textId="77777777" w:rsidR="00B315D0" w:rsidRPr="004901EF" w:rsidRDefault="00B315D0" w:rsidP="00B315D0">
            <w:pPr>
              <w:keepNext/>
              <w:spacing w:before="0"/>
              <w:ind w:right="63"/>
              <w:rPr>
                <w:sz w:val="20"/>
                <w:szCs w:val="20"/>
              </w:rPr>
            </w:pPr>
            <w:r w:rsidRPr="004901EF">
              <w:rPr>
                <w:sz w:val="20"/>
                <w:szCs w:val="20"/>
              </w:rPr>
              <w:t>e)</w:t>
            </w:r>
            <w:r w:rsidRPr="004901EF">
              <w:rPr>
                <w:sz w:val="20"/>
                <w:szCs w:val="20"/>
              </w:rPr>
              <w:tab/>
              <w:t>vyjadrenie osoby podľa osobitného predpisu80) a</w:t>
            </w:r>
          </w:p>
          <w:p w14:paraId="169BDBC7" w14:textId="77777777" w:rsidR="00B315D0" w:rsidRPr="004901EF" w:rsidRDefault="00B315D0" w:rsidP="00B315D0">
            <w:pPr>
              <w:keepNext/>
              <w:spacing w:before="0"/>
              <w:ind w:right="63"/>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744B1092" w14:textId="77777777" w:rsidR="00B315D0" w:rsidRPr="004901EF" w:rsidRDefault="00B315D0" w:rsidP="00B315D0">
            <w:pPr>
              <w:keepNext/>
              <w:spacing w:before="0"/>
              <w:ind w:right="63"/>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7EC7A27A" w14:textId="77777777" w:rsidR="00B315D0" w:rsidRPr="004901EF" w:rsidRDefault="00B315D0" w:rsidP="00B315D0">
            <w:pPr>
              <w:keepNext/>
              <w:spacing w:before="0"/>
              <w:ind w:right="63"/>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4BB122D2" w14:textId="77777777" w:rsidR="00B315D0" w:rsidRPr="004901EF" w:rsidRDefault="00B315D0" w:rsidP="00B315D0">
            <w:pPr>
              <w:keepNext/>
              <w:spacing w:before="0"/>
              <w:ind w:right="63"/>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6591BFE8" w14:textId="77777777" w:rsidR="00B315D0" w:rsidRPr="004901EF" w:rsidRDefault="00B315D0" w:rsidP="00B315D0">
            <w:pPr>
              <w:keepNext/>
              <w:spacing w:before="0"/>
              <w:ind w:right="63"/>
              <w:rPr>
                <w:sz w:val="20"/>
                <w:szCs w:val="20"/>
              </w:rPr>
            </w:pPr>
            <w:r w:rsidRPr="004901EF">
              <w:rPr>
                <w:sz w:val="20"/>
                <w:szCs w:val="20"/>
              </w:rPr>
              <w:t>Poznámky pod čiarou k odkazom 71 až 81a znejú:</w:t>
            </w:r>
          </w:p>
          <w:p w14:paraId="237C1D85" w14:textId="77777777" w:rsidR="00B315D0" w:rsidRPr="004901EF" w:rsidRDefault="00B315D0" w:rsidP="00B315D0">
            <w:pPr>
              <w:keepNext/>
              <w:spacing w:before="0"/>
              <w:ind w:right="63"/>
              <w:rPr>
                <w:sz w:val="20"/>
                <w:szCs w:val="20"/>
              </w:rPr>
            </w:pPr>
            <w:r w:rsidRPr="004901EF">
              <w:rPr>
                <w:sz w:val="20"/>
                <w:szCs w:val="20"/>
              </w:rPr>
              <w:t>„71) Čl. 10 ods. 3 nariadenia (EÚ) 2019/1020.</w:t>
            </w:r>
          </w:p>
          <w:p w14:paraId="6B8542EB" w14:textId="77777777" w:rsidR="00B315D0" w:rsidRPr="004901EF" w:rsidRDefault="00B315D0" w:rsidP="00B315D0">
            <w:pPr>
              <w:keepNext/>
              <w:spacing w:before="0"/>
              <w:ind w:right="63"/>
              <w:rPr>
                <w:sz w:val="20"/>
                <w:szCs w:val="20"/>
              </w:rPr>
            </w:pPr>
            <w:r w:rsidRPr="004901EF">
              <w:rPr>
                <w:sz w:val="20"/>
                <w:szCs w:val="20"/>
              </w:rPr>
              <w:t>71a) Čl. 10 ods. 4 a čl. 13 nariadenia (EÚ) 2019/1020</w:t>
            </w:r>
          </w:p>
          <w:p w14:paraId="726515C6" w14:textId="77777777" w:rsidR="00B315D0" w:rsidRPr="004901EF" w:rsidRDefault="00B315D0" w:rsidP="00B315D0">
            <w:pPr>
              <w:keepNext/>
              <w:spacing w:before="0"/>
              <w:ind w:right="63"/>
              <w:rPr>
                <w:sz w:val="20"/>
                <w:szCs w:val="20"/>
              </w:rPr>
            </w:pPr>
            <w:r w:rsidRPr="004901EF">
              <w:rPr>
                <w:sz w:val="20"/>
                <w:szCs w:val="20"/>
              </w:rPr>
              <w:t>72)</w:t>
            </w:r>
            <w:r w:rsidRPr="004901EF">
              <w:rPr>
                <w:sz w:val="20"/>
                <w:szCs w:val="20"/>
              </w:rPr>
              <w:tab/>
              <w:t xml:space="preserve">Nariadenie vlády Slovenskej republiky č. 70/2015 Z. z. v znení nariadenia vlády Slovenskej </w:t>
            </w:r>
            <w:r w:rsidRPr="004901EF">
              <w:rPr>
                <w:sz w:val="20"/>
                <w:szCs w:val="20"/>
              </w:rPr>
              <w:lastRenderedPageBreak/>
              <w:t>republiky 326/2019 Z. z.</w:t>
            </w:r>
          </w:p>
          <w:p w14:paraId="2B01360E" w14:textId="77777777" w:rsidR="00B315D0" w:rsidRPr="004901EF" w:rsidRDefault="00B315D0" w:rsidP="00B315D0">
            <w:pPr>
              <w:keepNext/>
              <w:spacing w:before="0"/>
              <w:ind w:right="63"/>
              <w:rPr>
                <w:sz w:val="20"/>
                <w:szCs w:val="20"/>
              </w:rPr>
            </w:pPr>
            <w:r w:rsidRPr="004901EF">
              <w:rPr>
                <w:sz w:val="20"/>
                <w:szCs w:val="20"/>
              </w:rPr>
              <w:t>73)</w:t>
            </w:r>
            <w:r w:rsidRPr="004901EF">
              <w:rPr>
                <w:sz w:val="20"/>
                <w:szCs w:val="20"/>
              </w:rPr>
              <w:tab/>
              <w:t>Nariadenie vlády Slovenskej republiky č. 193/2016 Z. z. v znení nariadenia vlády Slovenskej republiky č. 332/2019 Z. z.</w:t>
            </w:r>
          </w:p>
          <w:p w14:paraId="68838AEE" w14:textId="77777777" w:rsidR="00B315D0" w:rsidRPr="004901EF" w:rsidRDefault="00B315D0" w:rsidP="00B315D0">
            <w:pPr>
              <w:keepNext/>
              <w:spacing w:before="0"/>
              <w:ind w:right="63"/>
              <w:rPr>
                <w:sz w:val="20"/>
                <w:szCs w:val="20"/>
              </w:rPr>
            </w:pPr>
            <w:r w:rsidRPr="004901EF">
              <w:rPr>
                <w:sz w:val="20"/>
                <w:szCs w:val="20"/>
              </w:rPr>
              <w:t>74)</w:t>
            </w:r>
            <w:r w:rsidRPr="004901EF">
              <w:rPr>
                <w:sz w:val="20"/>
                <w:szCs w:val="20"/>
              </w:rPr>
              <w:tab/>
              <w:t>Napríklad nariadenie vlády Slovenskej republiky č. 262/2016 Z. z. v znení nariadenia vlády Slovenskej republiky č. 327/2019 Z. z.</w:t>
            </w:r>
          </w:p>
          <w:p w14:paraId="1975B01E" w14:textId="77777777" w:rsidR="00B315D0" w:rsidRPr="004901EF" w:rsidRDefault="00B315D0" w:rsidP="00B315D0">
            <w:pPr>
              <w:keepNext/>
              <w:spacing w:before="0"/>
              <w:ind w:right="63"/>
              <w:rPr>
                <w:sz w:val="20"/>
                <w:szCs w:val="20"/>
              </w:rPr>
            </w:pPr>
            <w:r w:rsidRPr="004901EF">
              <w:rPr>
                <w:sz w:val="20"/>
                <w:szCs w:val="20"/>
              </w:rPr>
              <w:t>75)</w:t>
            </w:r>
            <w:r w:rsidRPr="004901EF">
              <w:rPr>
                <w:sz w:val="20"/>
                <w:szCs w:val="20"/>
              </w:rPr>
              <w:tab/>
              <w:t>Čl. 34 nariadenia (EÚ) 2019/1020.</w:t>
            </w:r>
          </w:p>
          <w:p w14:paraId="52F238B4" w14:textId="77777777" w:rsidR="00B315D0" w:rsidRPr="004901EF" w:rsidRDefault="00B315D0" w:rsidP="00B315D0">
            <w:pPr>
              <w:keepNext/>
              <w:spacing w:before="0"/>
              <w:ind w:right="63"/>
              <w:rPr>
                <w:sz w:val="20"/>
                <w:szCs w:val="20"/>
              </w:rPr>
            </w:pPr>
            <w:r w:rsidRPr="004901EF">
              <w:rPr>
                <w:sz w:val="20"/>
                <w:szCs w:val="20"/>
              </w:rPr>
              <w:t>76)</w:t>
            </w:r>
            <w:r w:rsidRPr="004901EF">
              <w:rPr>
                <w:sz w:val="20"/>
                <w:szCs w:val="20"/>
              </w:rPr>
              <w:tab/>
              <w:t>Čl. 34 ods. 4 nariadenia (EÚ) 2019/1020.</w:t>
            </w:r>
          </w:p>
          <w:p w14:paraId="31762802" w14:textId="77777777" w:rsidR="00B315D0" w:rsidRPr="004901EF" w:rsidRDefault="00B315D0" w:rsidP="00B315D0">
            <w:pPr>
              <w:keepNext/>
              <w:spacing w:before="0"/>
              <w:ind w:right="63"/>
              <w:rPr>
                <w:sz w:val="20"/>
                <w:szCs w:val="20"/>
              </w:rPr>
            </w:pPr>
            <w:r w:rsidRPr="004901EF">
              <w:rPr>
                <w:sz w:val="20"/>
                <w:szCs w:val="20"/>
              </w:rPr>
              <w:t>77)</w:t>
            </w:r>
            <w:r w:rsidRPr="004901EF">
              <w:rPr>
                <w:sz w:val="20"/>
                <w:szCs w:val="20"/>
              </w:rPr>
              <w:tab/>
              <w:t>Čl. 20 nariadenia (EÚ) 2019/1020.</w:t>
            </w:r>
          </w:p>
          <w:p w14:paraId="1CE9ADAB" w14:textId="77777777" w:rsidR="00B315D0" w:rsidRPr="004901EF" w:rsidRDefault="00B315D0" w:rsidP="00B315D0">
            <w:pPr>
              <w:keepNext/>
              <w:spacing w:before="0"/>
              <w:ind w:right="63"/>
              <w:rPr>
                <w:sz w:val="20"/>
                <w:szCs w:val="20"/>
              </w:rPr>
            </w:pPr>
            <w:r w:rsidRPr="004901EF">
              <w:rPr>
                <w:sz w:val="20"/>
                <w:szCs w:val="20"/>
              </w:rPr>
              <w:t>§ 6 nariadenia vlády Slovenskej republiky č. 404/2007 Z. z.</w:t>
            </w:r>
          </w:p>
          <w:p w14:paraId="4BB843E6" w14:textId="77777777" w:rsidR="00B315D0" w:rsidRPr="004901EF" w:rsidRDefault="00B315D0" w:rsidP="00B315D0">
            <w:pPr>
              <w:keepNext/>
              <w:spacing w:before="0"/>
              <w:ind w:right="63"/>
              <w:rPr>
                <w:sz w:val="20"/>
                <w:szCs w:val="20"/>
              </w:rPr>
            </w:pPr>
            <w:r w:rsidRPr="004901EF">
              <w:rPr>
                <w:sz w:val="20"/>
                <w:szCs w:val="20"/>
              </w:rPr>
              <w:t>78)</w:t>
            </w:r>
            <w:r w:rsidRPr="004901EF">
              <w:rPr>
                <w:sz w:val="20"/>
                <w:szCs w:val="20"/>
              </w:rPr>
              <w:tab/>
              <w:t>Čl. 19 nariadenia (EÚ) 2019/1020.</w:t>
            </w:r>
          </w:p>
          <w:p w14:paraId="7711B308" w14:textId="77777777" w:rsidR="00B315D0" w:rsidRPr="004901EF" w:rsidRDefault="00B315D0" w:rsidP="00B315D0">
            <w:pPr>
              <w:keepNext/>
              <w:spacing w:before="0"/>
              <w:ind w:right="63"/>
              <w:rPr>
                <w:sz w:val="20"/>
                <w:szCs w:val="20"/>
              </w:rPr>
            </w:pPr>
            <w:r w:rsidRPr="004901EF">
              <w:rPr>
                <w:sz w:val="20"/>
                <w:szCs w:val="20"/>
              </w:rPr>
              <w:t>79)</w:t>
            </w:r>
            <w:r w:rsidRPr="004901EF">
              <w:rPr>
                <w:sz w:val="20"/>
                <w:szCs w:val="20"/>
              </w:rPr>
              <w:tab/>
              <w:t xml:space="preserve">Čl. 20 ods. 3 a 4 nariadenia (EÚ) 2019/1020. </w:t>
            </w:r>
          </w:p>
          <w:p w14:paraId="7D0E29FF" w14:textId="77777777" w:rsidR="00B315D0" w:rsidRPr="004901EF" w:rsidRDefault="00B315D0" w:rsidP="00B315D0">
            <w:pPr>
              <w:keepNext/>
              <w:spacing w:before="0"/>
              <w:ind w:right="63"/>
              <w:rPr>
                <w:sz w:val="20"/>
                <w:szCs w:val="20"/>
              </w:rPr>
            </w:pPr>
            <w:r w:rsidRPr="004901EF">
              <w:rPr>
                <w:sz w:val="20"/>
                <w:szCs w:val="20"/>
              </w:rPr>
              <w:t>80)</w:t>
            </w:r>
            <w:r w:rsidRPr="004901EF">
              <w:rPr>
                <w:sz w:val="20"/>
                <w:szCs w:val="20"/>
              </w:rPr>
              <w:tab/>
              <w:t>Čl. 18 ods. 3 nariadenia (EÚ) 2019/1020.</w:t>
            </w:r>
          </w:p>
          <w:p w14:paraId="236E11A7" w14:textId="77777777" w:rsidR="00B315D0" w:rsidRPr="00DE2490" w:rsidRDefault="00B315D0" w:rsidP="00B315D0">
            <w:pPr>
              <w:pStyle w:val="tl10ptPodaokraja"/>
              <w:ind w:right="63"/>
            </w:pPr>
            <w:r w:rsidRPr="004901EF">
              <w:t>81)</w:t>
            </w:r>
            <w:r w:rsidRPr="004901EF">
              <w:tab/>
              <w:t>Napríklad nariadenie (EÚ) 2017/745 v platnom znení, nariadenie (EÚ) 2017/746</w:t>
            </w:r>
            <w:r>
              <w:t>.</w:t>
            </w:r>
          </w:p>
        </w:tc>
        <w:tc>
          <w:tcPr>
            <w:tcW w:w="758" w:type="dxa"/>
            <w:tcBorders>
              <w:top w:val="single" w:sz="4" w:space="0" w:color="auto"/>
              <w:bottom w:val="single" w:sz="4" w:space="0" w:color="auto"/>
            </w:tcBorders>
          </w:tcPr>
          <w:p w14:paraId="50A7EA71"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54D9C26C" w14:textId="77777777" w:rsidR="00B315D0" w:rsidRPr="00D10F7C" w:rsidRDefault="00B315D0" w:rsidP="00B315D0">
            <w:pPr>
              <w:autoSpaceDE w:val="0"/>
              <w:autoSpaceDN w:val="0"/>
              <w:spacing w:before="0"/>
              <w:jc w:val="left"/>
              <w:rPr>
                <w:sz w:val="20"/>
                <w:szCs w:val="20"/>
              </w:rPr>
            </w:pPr>
          </w:p>
        </w:tc>
      </w:tr>
      <w:tr w:rsidR="00723C83" w:rsidRPr="00D10F7C" w14:paraId="3D138D53" w14:textId="77777777" w:rsidTr="00CD4EFF">
        <w:tc>
          <w:tcPr>
            <w:tcW w:w="1107" w:type="dxa"/>
            <w:tcBorders>
              <w:top w:val="single" w:sz="4" w:space="0" w:color="auto"/>
              <w:bottom w:val="single" w:sz="4" w:space="0" w:color="auto"/>
            </w:tcBorders>
          </w:tcPr>
          <w:p w14:paraId="66A6703E" w14:textId="77777777" w:rsidR="00723C83" w:rsidRPr="00D10F7C" w:rsidRDefault="00723C83" w:rsidP="00723C83">
            <w:pPr>
              <w:autoSpaceDE w:val="0"/>
              <w:autoSpaceDN w:val="0"/>
              <w:spacing w:before="0"/>
              <w:jc w:val="left"/>
              <w:rPr>
                <w:sz w:val="20"/>
                <w:szCs w:val="20"/>
              </w:rPr>
            </w:pPr>
            <w:r w:rsidRPr="00D10F7C">
              <w:rPr>
                <w:sz w:val="20"/>
                <w:szCs w:val="20"/>
              </w:rPr>
              <w:lastRenderedPageBreak/>
              <w:t>Č. 39</w:t>
            </w:r>
          </w:p>
          <w:p w14:paraId="1A2CEB25" w14:textId="77777777" w:rsidR="00723C83" w:rsidRPr="00D10F7C" w:rsidRDefault="00723C83" w:rsidP="00723C83">
            <w:pPr>
              <w:autoSpaceDE w:val="0"/>
              <w:autoSpaceDN w:val="0"/>
              <w:spacing w:before="0"/>
              <w:jc w:val="left"/>
              <w:rPr>
                <w:sz w:val="20"/>
                <w:szCs w:val="20"/>
              </w:rPr>
            </w:pPr>
            <w:r w:rsidRPr="00D10F7C">
              <w:rPr>
                <w:sz w:val="20"/>
                <w:szCs w:val="20"/>
              </w:rPr>
              <w:t>O: 3</w:t>
            </w:r>
          </w:p>
        </w:tc>
        <w:tc>
          <w:tcPr>
            <w:tcW w:w="4395" w:type="dxa"/>
            <w:tcBorders>
              <w:top w:val="single" w:sz="4" w:space="0" w:color="auto"/>
              <w:bottom w:val="single" w:sz="4" w:space="0" w:color="auto"/>
            </w:tcBorders>
          </w:tcPr>
          <w:p w14:paraId="48459E24" w14:textId="77777777" w:rsidR="00723C83" w:rsidRPr="00D10F7C" w:rsidRDefault="00723C83" w:rsidP="00723C83">
            <w:pPr>
              <w:autoSpaceDE w:val="0"/>
              <w:autoSpaceDN w:val="0"/>
              <w:spacing w:before="0"/>
              <w:rPr>
                <w:sz w:val="20"/>
                <w:szCs w:val="20"/>
              </w:rPr>
            </w:pPr>
            <w:r w:rsidRPr="00D10F7C">
              <w:rPr>
                <w:sz w:val="20"/>
                <w:szCs w:val="20"/>
              </w:rPr>
              <w:t>3. Ak sa vnútroštátne opatrenie považuje za opodstatnené a nesúlad výťahu alebo bezpečnostných komponentov do výťahov sa pripisuje nedostatkom v rámci harmonizovaných noriem uvedeným v článku 38 ods. 5 písm. b) tejto smernice, Komisia uplatňuje postup stanovený v článku 11 nariadenia (EÚ) č. 1025/2012.</w:t>
            </w:r>
          </w:p>
        </w:tc>
        <w:tc>
          <w:tcPr>
            <w:tcW w:w="580" w:type="dxa"/>
            <w:tcBorders>
              <w:top w:val="single" w:sz="4" w:space="0" w:color="auto"/>
              <w:bottom w:val="single" w:sz="4" w:space="0" w:color="auto"/>
            </w:tcBorders>
          </w:tcPr>
          <w:p w14:paraId="31D0B1A8" w14:textId="77777777" w:rsidR="00723C83" w:rsidRPr="00D10F7C" w:rsidRDefault="00723C83" w:rsidP="00723C83">
            <w:pPr>
              <w:autoSpaceDE w:val="0"/>
              <w:autoSpaceDN w:val="0"/>
              <w:spacing w:before="0"/>
              <w:jc w:val="center"/>
              <w:rPr>
                <w:sz w:val="20"/>
                <w:szCs w:val="20"/>
              </w:rPr>
            </w:pPr>
            <w:proofErr w:type="spellStart"/>
            <w:r w:rsidRPr="00D10F7C">
              <w:rPr>
                <w:sz w:val="20"/>
                <w:szCs w:val="20"/>
              </w:rPr>
              <w:t>n.a</w:t>
            </w:r>
            <w:proofErr w:type="spellEnd"/>
            <w:r w:rsidRPr="00D10F7C">
              <w:rPr>
                <w:sz w:val="20"/>
                <w:szCs w:val="20"/>
              </w:rPr>
              <w:t>.</w:t>
            </w:r>
          </w:p>
        </w:tc>
        <w:tc>
          <w:tcPr>
            <w:tcW w:w="1349" w:type="dxa"/>
            <w:tcBorders>
              <w:top w:val="single" w:sz="4" w:space="0" w:color="auto"/>
              <w:bottom w:val="single" w:sz="4" w:space="0" w:color="auto"/>
            </w:tcBorders>
          </w:tcPr>
          <w:p w14:paraId="2E3C470F" w14:textId="77777777" w:rsidR="00723C83" w:rsidRPr="00D10F7C" w:rsidRDefault="00723C83" w:rsidP="00723C83">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597ED9CC" w14:textId="77777777" w:rsidR="00723C83" w:rsidRPr="00D10F7C" w:rsidRDefault="00723C83" w:rsidP="00723C83">
            <w:pPr>
              <w:autoSpaceDE w:val="0"/>
              <w:autoSpaceDN w:val="0"/>
              <w:spacing w:before="0"/>
              <w:jc w:val="left"/>
              <w:rPr>
                <w:b/>
                <w:bCs/>
                <w:sz w:val="20"/>
                <w:szCs w:val="20"/>
              </w:rPr>
            </w:pPr>
          </w:p>
        </w:tc>
        <w:tc>
          <w:tcPr>
            <w:tcW w:w="4516" w:type="dxa"/>
            <w:tcBorders>
              <w:top w:val="single" w:sz="4" w:space="0" w:color="auto"/>
              <w:bottom w:val="single" w:sz="4" w:space="0" w:color="auto"/>
            </w:tcBorders>
          </w:tcPr>
          <w:p w14:paraId="72764EA8" w14:textId="77777777" w:rsidR="00723C83" w:rsidRPr="00D10F7C" w:rsidRDefault="00723C83" w:rsidP="00723C83">
            <w:pPr>
              <w:autoSpaceDE w:val="0"/>
              <w:autoSpaceDN w:val="0"/>
              <w:spacing w:before="0"/>
              <w:rPr>
                <w:sz w:val="20"/>
                <w:szCs w:val="20"/>
              </w:rPr>
            </w:pPr>
          </w:p>
        </w:tc>
        <w:tc>
          <w:tcPr>
            <w:tcW w:w="758" w:type="dxa"/>
            <w:tcBorders>
              <w:top w:val="single" w:sz="4" w:space="0" w:color="auto"/>
              <w:bottom w:val="single" w:sz="4" w:space="0" w:color="auto"/>
            </w:tcBorders>
          </w:tcPr>
          <w:p w14:paraId="3FB48448" w14:textId="77777777" w:rsidR="00723C83" w:rsidRPr="00D10F7C" w:rsidRDefault="00723C83" w:rsidP="00723C83">
            <w:pPr>
              <w:autoSpaceDE w:val="0"/>
              <w:autoSpaceDN w:val="0"/>
              <w:spacing w:before="0"/>
              <w:jc w:val="center"/>
              <w:rPr>
                <w:b/>
                <w:bCs/>
                <w:sz w:val="20"/>
                <w:szCs w:val="20"/>
              </w:rPr>
            </w:pPr>
            <w:r w:rsidRPr="00D10F7C">
              <w:rPr>
                <w:b/>
                <w:bCs/>
                <w:sz w:val="20"/>
                <w:szCs w:val="20"/>
              </w:rPr>
              <w:t>Ú</w:t>
            </w:r>
          </w:p>
        </w:tc>
        <w:tc>
          <w:tcPr>
            <w:tcW w:w="1506" w:type="dxa"/>
            <w:tcBorders>
              <w:top w:val="single" w:sz="4" w:space="0" w:color="auto"/>
              <w:bottom w:val="single" w:sz="4" w:space="0" w:color="auto"/>
            </w:tcBorders>
          </w:tcPr>
          <w:p w14:paraId="0B43A4BD" w14:textId="77777777" w:rsidR="00723C83" w:rsidRPr="00D10F7C" w:rsidRDefault="00723C83" w:rsidP="00723C83">
            <w:pPr>
              <w:autoSpaceDE w:val="0"/>
              <w:autoSpaceDN w:val="0"/>
              <w:spacing w:before="0"/>
              <w:jc w:val="left"/>
              <w:rPr>
                <w:sz w:val="20"/>
                <w:szCs w:val="20"/>
              </w:rPr>
            </w:pPr>
            <w:r w:rsidRPr="00D10F7C">
              <w:rPr>
                <w:sz w:val="20"/>
                <w:szCs w:val="20"/>
              </w:rPr>
              <w:t>Ustanovenie upravuje postup Komisie.</w:t>
            </w:r>
          </w:p>
        </w:tc>
      </w:tr>
      <w:tr w:rsidR="00723C83" w:rsidRPr="00D10F7C" w14:paraId="1E6DC4B0" w14:textId="77777777" w:rsidTr="00CD4EFF">
        <w:tc>
          <w:tcPr>
            <w:tcW w:w="1107" w:type="dxa"/>
            <w:tcBorders>
              <w:top w:val="single" w:sz="4" w:space="0" w:color="auto"/>
              <w:bottom w:val="single" w:sz="4" w:space="0" w:color="auto"/>
            </w:tcBorders>
          </w:tcPr>
          <w:p w14:paraId="32217881" w14:textId="77777777" w:rsidR="00723C83" w:rsidRPr="00D10F7C" w:rsidRDefault="00723C83" w:rsidP="00723C83">
            <w:pPr>
              <w:autoSpaceDE w:val="0"/>
              <w:autoSpaceDN w:val="0"/>
              <w:spacing w:before="0"/>
              <w:jc w:val="left"/>
              <w:rPr>
                <w:sz w:val="20"/>
                <w:szCs w:val="20"/>
              </w:rPr>
            </w:pPr>
            <w:r w:rsidRPr="00D10F7C">
              <w:rPr>
                <w:sz w:val="20"/>
                <w:szCs w:val="20"/>
              </w:rPr>
              <w:t>Č. 40</w:t>
            </w:r>
          </w:p>
          <w:p w14:paraId="4918AE0D" w14:textId="77777777" w:rsidR="00723C83" w:rsidRPr="00D10F7C" w:rsidRDefault="00723C83" w:rsidP="00723C83">
            <w:pPr>
              <w:autoSpaceDE w:val="0"/>
              <w:autoSpaceDN w:val="0"/>
              <w:spacing w:before="0"/>
              <w:jc w:val="left"/>
              <w:rPr>
                <w:sz w:val="20"/>
                <w:szCs w:val="20"/>
              </w:rPr>
            </w:pPr>
            <w:r w:rsidRPr="00D10F7C">
              <w:rPr>
                <w:sz w:val="20"/>
                <w:szCs w:val="20"/>
              </w:rPr>
              <w:t>O: 1</w:t>
            </w:r>
          </w:p>
        </w:tc>
        <w:tc>
          <w:tcPr>
            <w:tcW w:w="4395" w:type="dxa"/>
            <w:tcBorders>
              <w:top w:val="single" w:sz="4" w:space="0" w:color="auto"/>
              <w:bottom w:val="single" w:sz="4" w:space="0" w:color="auto"/>
            </w:tcBorders>
          </w:tcPr>
          <w:p w14:paraId="52DA039C" w14:textId="77777777" w:rsidR="00723C83" w:rsidRPr="00005D83" w:rsidRDefault="00723C83" w:rsidP="00723C83">
            <w:pPr>
              <w:autoSpaceDE w:val="0"/>
              <w:autoSpaceDN w:val="0"/>
              <w:spacing w:before="0"/>
              <w:rPr>
                <w:sz w:val="20"/>
                <w:szCs w:val="20"/>
              </w:rPr>
            </w:pPr>
            <w:r w:rsidRPr="00005D83">
              <w:rPr>
                <w:sz w:val="20"/>
                <w:szCs w:val="20"/>
              </w:rPr>
              <w:t>1. Ak po vykonaní hodnotenia podľa článku 38 ods. 1 členský štát zistí, že hoci je výťah v súlade s touto smernicou, predstavuje riziko pre zdravie alebo bezpečnosť osôb prípadne pre bezpečnosť majetku, požiada dodávateľa, aby prijal všetky primerané opatrenia na zabezpečenie toho, aby príslušný výťah už nepredstavoval toto riziko alebo aby tento výťah prevzal späť, alebo obmedzil, alebo zakázal jeho používanie v primeranej a charakteru rizika úmernej lehote, ktorú určí.</w:t>
            </w:r>
          </w:p>
          <w:p w14:paraId="10C95E2D" w14:textId="77777777" w:rsidR="00723C83" w:rsidRPr="00005D83" w:rsidRDefault="00723C83" w:rsidP="00723C83">
            <w:pPr>
              <w:autoSpaceDE w:val="0"/>
              <w:autoSpaceDN w:val="0"/>
              <w:spacing w:before="0"/>
              <w:rPr>
                <w:sz w:val="20"/>
                <w:szCs w:val="20"/>
              </w:rPr>
            </w:pPr>
          </w:p>
          <w:p w14:paraId="182EAA69" w14:textId="77777777" w:rsidR="00723C83" w:rsidRPr="00005D83" w:rsidRDefault="00723C83" w:rsidP="00723C83">
            <w:pPr>
              <w:autoSpaceDE w:val="0"/>
              <w:autoSpaceDN w:val="0"/>
              <w:spacing w:before="0"/>
              <w:rPr>
                <w:b/>
                <w:bCs/>
                <w:sz w:val="20"/>
                <w:szCs w:val="20"/>
              </w:rPr>
            </w:pPr>
            <w:r w:rsidRPr="00005D83">
              <w:rPr>
                <w:sz w:val="20"/>
                <w:szCs w:val="20"/>
              </w:rPr>
              <w:t xml:space="preserve">Ak po vykonaní hodnotenia podľa článku 38 ods. 1 členský štát zistí, že hoci je bezpečnostný komponent do výťahov v súlade s touto smernicou, </w:t>
            </w:r>
            <w:r w:rsidRPr="00005D83">
              <w:rPr>
                <w:sz w:val="20"/>
                <w:szCs w:val="20"/>
              </w:rPr>
              <w:lastRenderedPageBreak/>
              <w:t>predstavuje riziko pre zdravie alebo bezpečnosť osôb, prípadne pre bezpečnosť majetku, požiada príslušný hospodársky subjekt, aby prijal všetky primerané opatrenia na zabezpečenie toho, aby príslušný bezpečnostný komponent do výťahov pri uvedení na trh už nepredstavoval toto riziko alebo aby tento bezpečnostný komponent do výťahov z trhu stiahol, alebo ho prevzal späť v rámci takej primeranej lehoty, úmernej charakteru rizika, akú určí.</w:t>
            </w:r>
          </w:p>
        </w:tc>
        <w:tc>
          <w:tcPr>
            <w:tcW w:w="580" w:type="dxa"/>
            <w:tcBorders>
              <w:top w:val="single" w:sz="4" w:space="0" w:color="auto"/>
              <w:bottom w:val="single" w:sz="4" w:space="0" w:color="auto"/>
            </w:tcBorders>
          </w:tcPr>
          <w:p w14:paraId="514C2B40" w14:textId="77777777" w:rsidR="00723C83" w:rsidRPr="00005D83" w:rsidRDefault="00723C83" w:rsidP="00723C83">
            <w:pPr>
              <w:autoSpaceDE w:val="0"/>
              <w:autoSpaceDN w:val="0"/>
              <w:spacing w:before="0"/>
              <w:jc w:val="center"/>
              <w:rPr>
                <w:sz w:val="20"/>
                <w:szCs w:val="20"/>
              </w:rPr>
            </w:pPr>
            <w:r w:rsidRPr="00005D83">
              <w:rPr>
                <w:sz w:val="20"/>
                <w:szCs w:val="20"/>
              </w:rPr>
              <w:lastRenderedPageBreak/>
              <w:t>N</w:t>
            </w:r>
          </w:p>
        </w:tc>
        <w:tc>
          <w:tcPr>
            <w:tcW w:w="1349" w:type="dxa"/>
            <w:tcBorders>
              <w:top w:val="single" w:sz="4" w:space="0" w:color="auto"/>
              <w:bottom w:val="single" w:sz="4" w:space="0" w:color="auto"/>
            </w:tcBorders>
          </w:tcPr>
          <w:p w14:paraId="72241D6C" w14:textId="77777777" w:rsidR="00723C83" w:rsidRPr="00005D83" w:rsidRDefault="00723C83" w:rsidP="00723C83">
            <w:pPr>
              <w:autoSpaceDE w:val="0"/>
              <w:autoSpaceDN w:val="0"/>
              <w:spacing w:before="0"/>
              <w:jc w:val="center"/>
              <w:rPr>
                <w:sz w:val="20"/>
                <w:szCs w:val="20"/>
              </w:rPr>
            </w:pPr>
            <w:proofErr w:type="spellStart"/>
            <w:r w:rsidRPr="00005D83">
              <w:rPr>
                <w:sz w:val="20"/>
                <w:szCs w:val="20"/>
              </w:rPr>
              <w:t>Xxx</w:t>
            </w:r>
            <w:proofErr w:type="spellEnd"/>
            <w:r w:rsidRPr="00005D83">
              <w:rPr>
                <w:sz w:val="20"/>
                <w:szCs w:val="20"/>
              </w:rPr>
              <w:t>/</w:t>
            </w:r>
            <w:r w:rsidR="00005D83" w:rsidRPr="00005D83">
              <w:rPr>
                <w:sz w:val="20"/>
                <w:szCs w:val="20"/>
              </w:rPr>
              <w:t>2021</w:t>
            </w:r>
            <w:r w:rsidRPr="00005D83">
              <w:rPr>
                <w:sz w:val="20"/>
                <w:szCs w:val="20"/>
              </w:rPr>
              <w:t xml:space="preserve"> Z. z.</w:t>
            </w:r>
          </w:p>
          <w:p w14:paraId="6E89BD01" w14:textId="77777777" w:rsidR="00723C83" w:rsidRPr="00005D83" w:rsidRDefault="00723C83" w:rsidP="00723C83">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3524CA79" w14:textId="77777777" w:rsidR="00723C83" w:rsidRPr="00005D83" w:rsidRDefault="00723C83" w:rsidP="00723C83">
            <w:pPr>
              <w:autoSpaceDE w:val="0"/>
              <w:autoSpaceDN w:val="0"/>
              <w:spacing w:before="0"/>
              <w:jc w:val="center"/>
              <w:rPr>
                <w:sz w:val="20"/>
                <w:szCs w:val="20"/>
              </w:rPr>
            </w:pPr>
            <w:r w:rsidRPr="00005D83">
              <w:rPr>
                <w:sz w:val="20"/>
                <w:szCs w:val="20"/>
              </w:rPr>
              <w:t>§ 27 O</w:t>
            </w:r>
            <w:r w:rsidR="00005D83" w:rsidRPr="00005D83">
              <w:rPr>
                <w:sz w:val="20"/>
                <w:szCs w:val="20"/>
              </w:rPr>
              <w:t> 1</w:t>
            </w:r>
          </w:p>
          <w:p w14:paraId="5F784837" w14:textId="77777777" w:rsidR="00005D83" w:rsidRPr="00005D83" w:rsidRDefault="00005D83" w:rsidP="00005D83">
            <w:pPr>
              <w:autoSpaceDE w:val="0"/>
              <w:autoSpaceDN w:val="0"/>
              <w:spacing w:before="0"/>
              <w:jc w:val="center"/>
              <w:rPr>
                <w:sz w:val="20"/>
                <w:szCs w:val="20"/>
                <w:lang w:eastAsia="en-US"/>
              </w:rPr>
            </w:pPr>
            <w:r w:rsidRPr="00005D83">
              <w:rPr>
                <w:sz w:val="20"/>
                <w:szCs w:val="20"/>
              </w:rPr>
              <w:t>P: g)</w:t>
            </w:r>
          </w:p>
        </w:tc>
        <w:tc>
          <w:tcPr>
            <w:tcW w:w="4516" w:type="dxa"/>
            <w:tcBorders>
              <w:top w:val="single" w:sz="4" w:space="0" w:color="auto"/>
              <w:bottom w:val="single" w:sz="4" w:space="0" w:color="auto"/>
            </w:tcBorders>
          </w:tcPr>
          <w:p w14:paraId="24775207" w14:textId="77777777" w:rsidR="00723C83" w:rsidRDefault="00005D83" w:rsidP="00005D83">
            <w:pPr>
              <w:keepNext/>
              <w:numPr>
                <w:ilvl w:val="0"/>
                <w:numId w:val="18"/>
              </w:numPr>
              <w:spacing w:before="0"/>
              <w:ind w:right="63"/>
              <w:rPr>
                <w:sz w:val="20"/>
                <w:szCs w:val="20"/>
              </w:rPr>
            </w:pPr>
            <w:r w:rsidRPr="00005D83">
              <w:rPr>
                <w:sz w:val="20"/>
                <w:szCs w:val="20"/>
              </w:rPr>
              <w:t>Orgán dohľadu nad určenými výrobkami je pri výkone dohľadu oprávnený</w:t>
            </w:r>
          </w:p>
          <w:p w14:paraId="1092AD8A" w14:textId="77777777" w:rsidR="00005D83" w:rsidRDefault="00005D83" w:rsidP="00005D83">
            <w:pPr>
              <w:keepNext/>
              <w:spacing w:before="0"/>
              <w:ind w:right="63"/>
              <w:rPr>
                <w:sz w:val="20"/>
                <w:szCs w:val="20"/>
              </w:rPr>
            </w:pPr>
          </w:p>
          <w:p w14:paraId="66183630" w14:textId="77777777" w:rsidR="00005D83" w:rsidRPr="000877AB" w:rsidRDefault="00005D83" w:rsidP="00005D83">
            <w:pPr>
              <w:keepNext/>
              <w:spacing w:before="0"/>
              <w:ind w:right="63"/>
              <w:rPr>
                <w:sz w:val="20"/>
                <w:szCs w:val="20"/>
                <w:highlight w:val="green"/>
              </w:rPr>
            </w:pPr>
            <w:r>
              <w:rPr>
                <w:sz w:val="20"/>
                <w:szCs w:val="20"/>
              </w:rPr>
              <w:t xml:space="preserve">g) </w:t>
            </w:r>
            <w:r w:rsidRPr="00005D83">
              <w:rPr>
                <w:sz w:val="20"/>
                <w:szCs w:val="20"/>
              </w:rPr>
              <w:t xml:space="preserve">uložiť opatrenie hospodárskemu subjektu na odstránenie rizika spojeného s určeným výrobkom, stiahnutie určeného výrobku z trhu alebo spätné prevzatie určeného výrobku z trhu, a na vykonanie tohto opatrenia určiť lehotu úmernú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w:t>
            </w:r>
            <w:r w:rsidRPr="00005D83">
              <w:rPr>
                <w:sz w:val="20"/>
                <w:szCs w:val="20"/>
              </w:rPr>
              <w:lastRenderedPageBreak/>
              <w:t>posudzovania zhody,</w:t>
            </w:r>
            <w:r>
              <w:rPr>
                <w:sz w:val="20"/>
                <w:szCs w:val="20"/>
              </w:rPr>
              <w:t xml:space="preserve"> </w:t>
            </w:r>
          </w:p>
        </w:tc>
        <w:tc>
          <w:tcPr>
            <w:tcW w:w="758" w:type="dxa"/>
            <w:tcBorders>
              <w:top w:val="single" w:sz="4" w:space="0" w:color="auto"/>
              <w:bottom w:val="single" w:sz="4" w:space="0" w:color="auto"/>
            </w:tcBorders>
          </w:tcPr>
          <w:p w14:paraId="49E3ABF9" w14:textId="77777777" w:rsidR="00723C83" w:rsidRPr="00D10F7C" w:rsidRDefault="00723C83" w:rsidP="00723C83">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3E4955CF" w14:textId="77777777" w:rsidR="00723C83" w:rsidRPr="00D10F7C" w:rsidRDefault="00723C83" w:rsidP="00723C83">
            <w:pPr>
              <w:autoSpaceDE w:val="0"/>
              <w:autoSpaceDN w:val="0"/>
              <w:spacing w:before="0"/>
              <w:jc w:val="left"/>
              <w:rPr>
                <w:sz w:val="20"/>
                <w:szCs w:val="20"/>
              </w:rPr>
            </w:pPr>
          </w:p>
        </w:tc>
      </w:tr>
      <w:tr w:rsidR="00B315D0" w:rsidRPr="00D10F7C" w14:paraId="6D916201" w14:textId="77777777" w:rsidTr="00CD4EFF">
        <w:tc>
          <w:tcPr>
            <w:tcW w:w="1107" w:type="dxa"/>
            <w:tcBorders>
              <w:top w:val="single" w:sz="4" w:space="0" w:color="auto"/>
              <w:bottom w:val="single" w:sz="4" w:space="0" w:color="auto"/>
            </w:tcBorders>
          </w:tcPr>
          <w:p w14:paraId="741F4949" w14:textId="77777777" w:rsidR="00B315D0" w:rsidRPr="00D10F7C" w:rsidRDefault="00B315D0" w:rsidP="00B315D0">
            <w:pPr>
              <w:autoSpaceDE w:val="0"/>
              <w:autoSpaceDN w:val="0"/>
              <w:spacing w:before="0"/>
              <w:jc w:val="left"/>
              <w:rPr>
                <w:sz w:val="20"/>
                <w:szCs w:val="20"/>
              </w:rPr>
            </w:pPr>
            <w:r w:rsidRPr="00D10F7C">
              <w:rPr>
                <w:sz w:val="20"/>
                <w:szCs w:val="20"/>
              </w:rPr>
              <w:t>Č. 40</w:t>
            </w:r>
          </w:p>
          <w:p w14:paraId="6F4B5BF2" w14:textId="77777777" w:rsidR="00B315D0" w:rsidRPr="00D10F7C" w:rsidRDefault="00B315D0" w:rsidP="00B315D0">
            <w:pPr>
              <w:autoSpaceDE w:val="0"/>
              <w:autoSpaceDN w:val="0"/>
              <w:spacing w:before="0"/>
              <w:jc w:val="left"/>
              <w:rPr>
                <w:sz w:val="20"/>
                <w:szCs w:val="20"/>
              </w:rPr>
            </w:pPr>
            <w:r w:rsidRPr="00D10F7C">
              <w:rPr>
                <w:sz w:val="20"/>
                <w:szCs w:val="20"/>
              </w:rPr>
              <w:t>O: 3</w:t>
            </w:r>
          </w:p>
        </w:tc>
        <w:tc>
          <w:tcPr>
            <w:tcW w:w="4395" w:type="dxa"/>
            <w:tcBorders>
              <w:top w:val="single" w:sz="4" w:space="0" w:color="auto"/>
              <w:bottom w:val="single" w:sz="4" w:space="0" w:color="auto"/>
            </w:tcBorders>
          </w:tcPr>
          <w:p w14:paraId="39133871" w14:textId="77777777" w:rsidR="00B315D0" w:rsidRPr="00D10F7C" w:rsidRDefault="00B315D0" w:rsidP="00B315D0">
            <w:pPr>
              <w:autoSpaceDE w:val="0"/>
              <w:autoSpaceDN w:val="0"/>
              <w:spacing w:before="0"/>
              <w:rPr>
                <w:sz w:val="20"/>
                <w:szCs w:val="20"/>
              </w:rPr>
            </w:pPr>
            <w:r w:rsidRPr="00D10F7C">
              <w:rPr>
                <w:sz w:val="20"/>
                <w:szCs w:val="20"/>
              </w:rPr>
              <w:t>3. Členský štát bezodkladne informuje Komisiu a ostatné členské štáty. Tieto informácie zahŕňajú všetky údaje, ktoré sú k dispozícii, najmä údaje potrebné na identifikáciu príslušných výťahov alebo bezpečnostných komponentov do výťahov, ich pôvod a ich dodávateľský reťazec, povahu možného rizika, charakter a trvanie prijatých vnútroštátnych opatrení.</w:t>
            </w:r>
          </w:p>
        </w:tc>
        <w:tc>
          <w:tcPr>
            <w:tcW w:w="580" w:type="dxa"/>
            <w:tcBorders>
              <w:top w:val="single" w:sz="4" w:space="0" w:color="auto"/>
              <w:bottom w:val="single" w:sz="4" w:space="0" w:color="auto"/>
            </w:tcBorders>
          </w:tcPr>
          <w:p w14:paraId="316925B0" w14:textId="77777777" w:rsidR="00B315D0" w:rsidRPr="00D10F7C" w:rsidRDefault="00B315D0" w:rsidP="00B315D0">
            <w:pPr>
              <w:autoSpaceDE w:val="0"/>
              <w:autoSpaceDN w:val="0"/>
              <w:spacing w:before="0"/>
              <w:jc w:val="center"/>
              <w:rPr>
                <w:sz w:val="20"/>
                <w:szCs w:val="20"/>
              </w:rPr>
            </w:pPr>
            <w:r w:rsidRPr="00D10F7C">
              <w:rPr>
                <w:sz w:val="20"/>
                <w:szCs w:val="20"/>
              </w:rPr>
              <w:t>N</w:t>
            </w:r>
          </w:p>
        </w:tc>
        <w:tc>
          <w:tcPr>
            <w:tcW w:w="1349" w:type="dxa"/>
            <w:tcBorders>
              <w:top w:val="single" w:sz="4" w:space="0" w:color="auto"/>
              <w:bottom w:val="single" w:sz="4" w:space="0" w:color="auto"/>
            </w:tcBorders>
          </w:tcPr>
          <w:p w14:paraId="29D7943A" w14:textId="77777777" w:rsidR="00B315D0" w:rsidRPr="00D10F7C" w:rsidRDefault="00B315D0" w:rsidP="00B315D0">
            <w:pPr>
              <w:autoSpaceDE w:val="0"/>
              <w:autoSpaceDN w:val="0"/>
              <w:spacing w:before="0"/>
              <w:jc w:val="center"/>
              <w:rPr>
                <w:sz w:val="20"/>
                <w:szCs w:val="20"/>
              </w:rPr>
            </w:pPr>
            <w:proofErr w:type="spellStart"/>
            <w:r w:rsidRPr="00D10F7C">
              <w:rPr>
                <w:sz w:val="20"/>
                <w:szCs w:val="20"/>
              </w:rPr>
              <w:t>Xxx</w:t>
            </w:r>
            <w:proofErr w:type="spellEnd"/>
            <w:r w:rsidRPr="00D10F7C">
              <w:rPr>
                <w:sz w:val="20"/>
                <w:szCs w:val="20"/>
              </w:rPr>
              <w:t>/202</w:t>
            </w:r>
            <w:r>
              <w:rPr>
                <w:sz w:val="20"/>
                <w:szCs w:val="20"/>
              </w:rPr>
              <w:t>1</w:t>
            </w:r>
            <w:r w:rsidRPr="00D10F7C">
              <w:rPr>
                <w:sz w:val="20"/>
                <w:szCs w:val="20"/>
              </w:rPr>
              <w:t xml:space="preserve"> Z. z.</w:t>
            </w:r>
          </w:p>
          <w:p w14:paraId="4E5E2CE4" w14:textId="77777777" w:rsidR="00B315D0" w:rsidRPr="00D10F7C" w:rsidRDefault="00B315D0" w:rsidP="00B315D0">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0DED0D09" w14:textId="77777777" w:rsidR="00B315D0" w:rsidRPr="00DE2490" w:rsidRDefault="00B315D0" w:rsidP="00B315D0">
            <w:pPr>
              <w:autoSpaceDE w:val="0"/>
              <w:autoSpaceDN w:val="0"/>
              <w:spacing w:before="0"/>
              <w:jc w:val="center"/>
              <w:rPr>
                <w:sz w:val="20"/>
                <w:szCs w:val="20"/>
              </w:rPr>
            </w:pPr>
            <w:r w:rsidRPr="00DE2490">
              <w:rPr>
                <w:sz w:val="20"/>
                <w:szCs w:val="20"/>
              </w:rPr>
              <w:t xml:space="preserve">§ 29 </w:t>
            </w:r>
          </w:p>
          <w:p w14:paraId="5D8E56F0" w14:textId="4184CCD0" w:rsidR="00B315D0" w:rsidRPr="00D10F7C" w:rsidRDefault="00B315D0" w:rsidP="00783735">
            <w:pPr>
              <w:autoSpaceDE w:val="0"/>
              <w:autoSpaceDN w:val="0"/>
              <w:spacing w:before="0"/>
              <w:jc w:val="center"/>
              <w:rPr>
                <w:sz w:val="20"/>
                <w:szCs w:val="20"/>
              </w:rPr>
            </w:pPr>
            <w:r w:rsidRPr="00DE2490">
              <w:rPr>
                <w:sz w:val="20"/>
                <w:szCs w:val="20"/>
              </w:rPr>
              <w:t>O: 4</w:t>
            </w:r>
            <w:r>
              <w:rPr>
                <w:sz w:val="20"/>
                <w:szCs w:val="20"/>
              </w:rPr>
              <w:t xml:space="preserve"> -7</w:t>
            </w:r>
          </w:p>
        </w:tc>
        <w:tc>
          <w:tcPr>
            <w:tcW w:w="4516" w:type="dxa"/>
            <w:tcBorders>
              <w:top w:val="single" w:sz="4" w:space="0" w:color="auto"/>
              <w:bottom w:val="single" w:sz="4" w:space="0" w:color="auto"/>
            </w:tcBorders>
          </w:tcPr>
          <w:p w14:paraId="38AA1BEA" w14:textId="77777777" w:rsidR="00B315D0" w:rsidRDefault="00B315D0" w:rsidP="00B315D0">
            <w:pPr>
              <w:pStyle w:val="tl10ptPodaokraja"/>
              <w:ind w:right="63"/>
            </w:pPr>
            <w:r>
              <w:t>(4)</w:t>
            </w:r>
            <w:r>
              <w:tab/>
              <w:t>Orgán dohľadu nad určenými výrobkami informuje</w:t>
            </w:r>
          </w:p>
          <w:p w14:paraId="70FDBAF8" w14:textId="77777777" w:rsidR="00B315D0" w:rsidRDefault="00B315D0" w:rsidP="00B315D0">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50FAA990" w14:textId="77777777" w:rsidR="00B315D0" w:rsidRDefault="00B315D0" w:rsidP="00B315D0">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3B47E1B0" w14:textId="77777777" w:rsidR="00B315D0" w:rsidRDefault="00B315D0" w:rsidP="00B315D0">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4FA9F7C0" w14:textId="77777777" w:rsidR="00B315D0" w:rsidRDefault="00B315D0" w:rsidP="00B315D0">
            <w:pPr>
              <w:pStyle w:val="tl10ptPodaokraja"/>
              <w:ind w:right="63"/>
            </w:pPr>
            <w:r>
              <w:t>d)</w:t>
            </w:r>
            <w:r>
              <w:tab/>
              <w:t xml:space="preserve">úrad a notifikovanú osobu o uloženom opatrení podľa § 27 ods. 1 písm. g), ak je notifikovaná osoba zapojená do posudzovania zhody určeného výrobku a ak orgán dohľadu nad určenými výrobkami zistí, že určený výrobok nespĺňa základnú </w:t>
            </w:r>
            <w:r>
              <w:lastRenderedPageBreak/>
              <w:t>požiadavku alebo požiadavku ustanovenú týmto zákonom alebo technickým predpisom z oblasti posudzovania zhody,</w:t>
            </w:r>
          </w:p>
          <w:p w14:paraId="46926049" w14:textId="77777777" w:rsidR="00B315D0" w:rsidRDefault="00B315D0" w:rsidP="00B315D0">
            <w:pPr>
              <w:pStyle w:val="tl10ptPodaokraja"/>
              <w:ind w:right="63"/>
            </w:pPr>
            <w:r>
              <w:t>e)</w:t>
            </w:r>
            <w:r>
              <w:tab/>
              <w:t>úrad o skutočnostiach podľa odseku 6 písm. f) druhého bodu.</w:t>
            </w:r>
          </w:p>
          <w:p w14:paraId="78849AB2" w14:textId="77777777" w:rsidR="00B315D0" w:rsidRDefault="00B315D0" w:rsidP="00B315D0">
            <w:pPr>
              <w:pStyle w:val="tl10ptPodaokraja"/>
              <w:ind w:right="63"/>
            </w:pPr>
            <w:r>
              <w:t>(5)</w:t>
            </w:r>
            <w:r>
              <w:tab/>
              <w:t>V informácii podľa odseku 4 písm. a) orgán dohľadu nad určenými výrobkami uvedie údaje, ktoré má k dispozícii, a to</w:t>
            </w:r>
          </w:p>
          <w:p w14:paraId="122F9820" w14:textId="77777777" w:rsidR="00B315D0" w:rsidRDefault="00B315D0" w:rsidP="00B315D0">
            <w:pPr>
              <w:pStyle w:val="tl10ptPodaokraja"/>
              <w:ind w:right="63"/>
            </w:pPr>
            <w:r>
              <w:t>a)</w:t>
            </w:r>
            <w:r>
              <w:tab/>
              <w:t>identifikáciu určeného výrobku,</w:t>
            </w:r>
          </w:p>
          <w:p w14:paraId="46EBC809" w14:textId="77777777" w:rsidR="00B315D0" w:rsidRDefault="00B315D0" w:rsidP="00B315D0">
            <w:pPr>
              <w:pStyle w:val="tl10ptPodaokraja"/>
              <w:ind w:right="63"/>
            </w:pPr>
            <w:r>
              <w:t>b)</w:t>
            </w:r>
            <w:r>
              <w:tab/>
              <w:t>pôvod a dodávateľský reťazec určeného výrobku,</w:t>
            </w:r>
          </w:p>
          <w:p w14:paraId="5E65D4E3" w14:textId="77777777" w:rsidR="00B315D0" w:rsidRDefault="00B315D0" w:rsidP="00B315D0">
            <w:pPr>
              <w:pStyle w:val="tl10ptPodaokraja"/>
              <w:ind w:right="63"/>
            </w:pPr>
            <w:r>
              <w:t>c)</w:t>
            </w:r>
            <w:r>
              <w:tab/>
              <w:t>povahu nesúladu a opis hroziaceho rizika vrátane zhrnutia výsledkov a záverov hodnotenia určeného výrobku, ktoré sa týka posúdenia úrovne ohrozenia oprávneného záujmu,</w:t>
            </w:r>
          </w:p>
          <w:p w14:paraId="03A4FD95" w14:textId="77777777" w:rsidR="00B315D0" w:rsidRDefault="00B315D0" w:rsidP="00B315D0">
            <w:pPr>
              <w:pStyle w:val="tl10ptPodaokraja"/>
              <w:ind w:right="63"/>
            </w:pPr>
            <w:r>
              <w:t>d)</w:t>
            </w:r>
            <w:r>
              <w:tab/>
              <w:t>prijaté opatrenie, jeho trvanie a rozsah.</w:t>
            </w:r>
          </w:p>
          <w:p w14:paraId="6BA0ECEE" w14:textId="77777777" w:rsidR="00B315D0" w:rsidRDefault="00B315D0" w:rsidP="00B315D0">
            <w:pPr>
              <w:pStyle w:val="tl10ptPodaokraja"/>
              <w:ind w:right="63"/>
            </w:pPr>
            <w:r>
              <w:t>(6)</w:t>
            </w:r>
            <w:r>
              <w:tab/>
              <w:t>V informácii podľa odseku 4 písm. b) orgán dohľadu nad určenými výrobkami uvedie údaje podľa osobitného predpisu,79) a to</w:t>
            </w:r>
          </w:p>
          <w:p w14:paraId="17AE6252" w14:textId="77777777" w:rsidR="00B315D0" w:rsidRDefault="00B315D0" w:rsidP="00B315D0">
            <w:pPr>
              <w:pStyle w:val="tl10ptPodaokraja"/>
              <w:ind w:right="63"/>
            </w:pPr>
            <w:r>
              <w:t>a)</w:t>
            </w:r>
            <w:r>
              <w:tab/>
              <w:t>identifikáciu určeného výrobku,</w:t>
            </w:r>
          </w:p>
          <w:p w14:paraId="17FEA102" w14:textId="77777777" w:rsidR="00B315D0" w:rsidRDefault="00B315D0" w:rsidP="00B315D0">
            <w:pPr>
              <w:pStyle w:val="tl10ptPodaokraja"/>
              <w:ind w:right="63"/>
            </w:pPr>
            <w:r>
              <w:t>b)</w:t>
            </w:r>
            <w:r>
              <w:tab/>
              <w:t>pôvod a dodávateľský reťazec určeného výrobku,</w:t>
            </w:r>
          </w:p>
          <w:p w14:paraId="1E738C91" w14:textId="77777777" w:rsidR="00B315D0" w:rsidRDefault="00B315D0" w:rsidP="00B315D0">
            <w:pPr>
              <w:pStyle w:val="tl10ptPodaokraja"/>
              <w:ind w:right="63"/>
            </w:pPr>
            <w:r>
              <w:t>c)</w:t>
            </w:r>
            <w:r>
              <w:tab/>
              <w:t>povahu nesúladu a opis hroziaceho rizika vrátane zhrnutia výsledkov a záverov hodnotenia určeného výrobku, ktoré sa týka posúdenia úrovne ohrozenia oprávneného záujmu,</w:t>
            </w:r>
          </w:p>
          <w:p w14:paraId="51E44B0D" w14:textId="77777777" w:rsidR="00B315D0" w:rsidRDefault="00B315D0" w:rsidP="00B315D0">
            <w:pPr>
              <w:pStyle w:val="tl10ptPodaokraja"/>
              <w:ind w:right="63"/>
            </w:pPr>
            <w:r>
              <w:t>d)</w:t>
            </w:r>
            <w:r>
              <w:tab/>
              <w:t>prijaté opatrenie, jeho trvanie a rozsah,</w:t>
            </w:r>
          </w:p>
          <w:p w14:paraId="3E200A4A" w14:textId="77777777" w:rsidR="00B315D0" w:rsidRDefault="00B315D0" w:rsidP="00B315D0">
            <w:pPr>
              <w:pStyle w:val="tl10ptPodaokraja"/>
              <w:ind w:right="63"/>
            </w:pPr>
            <w:r>
              <w:t>e)</w:t>
            </w:r>
            <w:r>
              <w:tab/>
              <w:t>vyjadrenie osoby podľa osobitného predpisu80) a</w:t>
            </w:r>
          </w:p>
          <w:p w14:paraId="6E37872E" w14:textId="77777777" w:rsidR="00B315D0" w:rsidRDefault="00B315D0" w:rsidP="00B315D0">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6349E8CB" w14:textId="77777777" w:rsidR="00B315D0" w:rsidRDefault="00B315D0" w:rsidP="00B315D0">
            <w:pPr>
              <w:pStyle w:val="tl10ptPodaokraja"/>
              <w:ind w:right="63"/>
            </w:pPr>
            <w:r>
              <w:t>1.</w:t>
            </w:r>
            <w:r>
              <w:tab/>
              <w:t>určený výrobok nespĺňa základnú požiadavku alebo požiadavku ustanovenú týmto zákonom alebo technickým predpisom z oblasti posudzovania zhody,</w:t>
            </w:r>
          </w:p>
          <w:p w14:paraId="2574A1F8" w14:textId="77777777" w:rsidR="00B315D0" w:rsidRDefault="00B315D0" w:rsidP="00B315D0">
            <w:pPr>
              <w:pStyle w:val="tl10ptPodaokraja"/>
              <w:ind w:right="63"/>
            </w:pPr>
            <w:r>
              <w:lastRenderedPageBreak/>
              <w:t>2.</w:t>
            </w:r>
            <w:r>
              <w:tab/>
              <w:t>harmonizovaná technická norma, na základe ktorej je podľa § 22 posudzovaná zhoda určeného výrobku, má nedostatky.</w:t>
            </w:r>
          </w:p>
          <w:p w14:paraId="067661FE" w14:textId="77777777" w:rsidR="00B315D0" w:rsidRDefault="00B315D0" w:rsidP="00B315D0">
            <w:pPr>
              <w:pStyle w:val="tl10ptPodaokraja"/>
              <w:ind w:right="63"/>
            </w:pPr>
            <w:r>
              <w:t>(7)</w:t>
            </w:r>
            <w:r>
              <w:tab/>
              <w:t>Ak technický predpis z oblasti posudzovania zhody ustanovuje iný oznamovací systém, orgán dohľadu nad určenými výrobkami postupuje podľa osobitných predpisov.81)“.</w:t>
            </w:r>
          </w:p>
          <w:p w14:paraId="0699F7E9" w14:textId="77777777" w:rsidR="00B315D0" w:rsidRDefault="00B315D0" w:rsidP="00B315D0">
            <w:pPr>
              <w:pStyle w:val="tl10ptPodaokraja"/>
              <w:ind w:right="63"/>
            </w:pPr>
            <w:r>
              <w:t>Poznámky pod čiarou k odkazom 71 až 81a znejú:</w:t>
            </w:r>
          </w:p>
          <w:p w14:paraId="5BC866AE" w14:textId="77777777" w:rsidR="00B315D0" w:rsidRDefault="00B315D0" w:rsidP="00B315D0">
            <w:pPr>
              <w:pStyle w:val="tl10ptPodaokraja"/>
              <w:ind w:right="63"/>
            </w:pPr>
            <w:r>
              <w:t>„71) Čl. 10 ods. 3 nariadenia (EÚ) 2019/1020.</w:t>
            </w:r>
          </w:p>
          <w:p w14:paraId="32181487" w14:textId="77777777" w:rsidR="00B315D0" w:rsidRDefault="00B315D0" w:rsidP="00B315D0">
            <w:pPr>
              <w:pStyle w:val="tl10ptPodaokraja"/>
              <w:ind w:right="63"/>
            </w:pPr>
            <w:r>
              <w:t>71a) Čl. 10 ods. 4 a čl. 13 nariadenia (EÚ) 2019/1020</w:t>
            </w:r>
          </w:p>
          <w:p w14:paraId="60D8476C" w14:textId="77777777" w:rsidR="00B315D0" w:rsidRDefault="00B315D0" w:rsidP="00B315D0">
            <w:pPr>
              <w:pStyle w:val="tl10ptPodaokraja"/>
              <w:ind w:right="63"/>
            </w:pPr>
            <w:r>
              <w:t>72)</w:t>
            </w:r>
            <w:r>
              <w:tab/>
              <w:t>Nariadenie vlády Slovenskej republiky č. 70/2015 Z. z. v znení nariadenia vlády Slovenskej republiky 326/2019 Z. z.</w:t>
            </w:r>
          </w:p>
          <w:p w14:paraId="6438E5E8" w14:textId="77777777" w:rsidR="00B315D0" w:rsidRDefault="00B315D0" w:rsidP="00B315D0">
            <w:pPr>
              <w:pStyle w:val="tl10ptPodaokraja"/>
              <w:ind w:right="63"/>
            </w:pPr>
            <w:r>
              <w:t>73)</w:t>
            </w:r>
            <w:r>
              <w:tab/>
              <w:t>Nariadenie vlády Slovenskej republiky č. 193/2016 Z. z. v znení nariadenia vlády Slovenskej republiky č. 332/2019 Z. z.</w:t>
            </w:r>
          </w:p>
          <w:p w14:paraId="75D8CFCB" w14:textId="77777777" w:rsidR="00B315D0" w:rsidRDefault="00B315D0" w:rsidP="00B315D0">
            <w:pPr>
              <w:pStyle w:val="tl10ptPodaokraja"/>
              <w:ind w:right="63"/>
            </w:pPr>
            <w:r>
              <w:t>74)</w:t>
            </w:r>
            <w:r>
              <w:tab/>
              <w:t>Napríklad nariadenie vlády Slovenskej republiky č. 262/2016 Z. z. v znení nariadenia vlády Slovenskej republiky č. 327/2019 Z. z.</w:t>
            </w:r>
          </w:p>
          <w:p w14:paraId="19A888C6" w14:textId="77777777" w:rsidR="00B315D0" w:rsidRDefault="00B315D0" w:rsidP="00B315D0">
            <w:pPr>
              <w:pStyle w:val="tl10ptPodaokraja"/>
              <w:ind w:right="63"/>
            </w:pPr>
            <w:r>
              <w:t>75)</w:t>
            </w:r>
            <w:r>
              <w:tab/>
              <w:t>Čl. 34 nariadenia (EÚ) 2019/1020.</w:t>
            </w:r>
          </w:p>
          <w:p w14:paraId="7193C84D" w14:textId="77777777" w:rsidR="00B315D0" w:rsidRDefault="00B315D0" w:rsidP="00B315D0">
            <w:pPr>
              <w:pStyle w:val="tl10ptPodaokraja"/>
              <w:ind w:right="63"/>
            </w:pPr>
            <w:r>
              <w:t>76)</w:t>
            </w:r>
            <w:r>
              <w:tab/>
              <w:t>Čl. 34 ods. 4 nariadenia (EÚ) 2019/1020.</w:t>
            </w:r>
          </w:p>
          <w:p w14:paraId="4D7830E7" w14:textId="77777777" w:rsidR="00B315D0" w:rsidRDefault="00B315D0" w:rsidP="00B315D0">
            <w:pPr>
              <w:pStyle w:val="tl10ptPodaokraja"/>
              <w:ind w:right="63"/>
            </w:pPr>
            <w:r>
              <w:t>77)</w:t>
            </w:r>
            <w:r>
              <w:tab/>
              <w:t>Čl. 20 nariadenia (EÚ) 2019/1020.</w:t>
            </w:r>
          </w:p>
          <w:p w14:paraId="16F8DC5F" w14:textId="77777777" w:rsidR="00B315D0" w:rsidRDefault="00B315D0" w:rsidP="00B315D0">
            <w:pPr>
              <w:pStyle w:val="tl10ptPodaokraja"/>
              <w:ind w:right="63"/>
            </w:pPr>
            <w:r>
              <w:t>§ 6 nariadenia vlády Slovenskej republiky č. 404/2007 Z. z.</w:t>
            </w:r>
          </w:p>
          <w:p w14:paraId="642AE2CE" w14:textId="77777777" w:rsidR="00B315D0" w:rsidRDefault="00B315D0" w:rsidP="00B315D0">
            <w:pPr>
              <w:pStyle w:val="tl10ptPodaokraja"/>
              <w:ind w:right="63"/>
            </w:pPr>
            <w:r>
              <w:t>78)</w:t>
            </w:r>
            <w:r>
              <w:tab/>
              <w:t>Čl. 19 nariadenia (EÚ) 2019/1020.</w:t>
            </w:r>
          </w:p>
          <w:p w14:paraId="5C4BDED0" w14:textId="77777777" w:rsidR="00B315D0" w:rsidRDefault="00B315D0" w:rsidP="00B315D0">
            <w:pPr>
              <w:pStyle w:val="tl10ptPodaokraja"/>
              <w:ind w:right="63"/>
            </w:pPr>
            <w:r>
              <w:t>79)</w:t>
            </w:r>
            <w:r>
              <w:tab/>
              <w:t xml:space="preserve">Čl. 20 ods. 3 a 4 nariadenia (EÚ) 2019/1020. </w:t>
            </w:r>
          </w:p>
          <w:p w14:paraId="65AFB391" w14:textId="77777777" w:rsidR="00B315D0" w:rsidRDefault="00B315D0" w:rsidP="00B315D0">
            <w:pPr>
              <w:pStyle w:val="tl10ptPodaokraja"/>
              <w:ind w:right="63"/>
            </w:pPr>
            <w:r>
              <w:t>80)</w:t>
            </w:r>
            <w:r>
              <w:tab/>
              <w:t>Čl. 18 ods. 3 nariadenia (EÚ) 2019/1020.</w:t>
            </w:r>
          </w:p>
          <w:p w14:paraId="2088B1FF" w14:textId="77777777" w:rsidR="00B315D0" w:rsidRPr="007C3D1D" w:rsidRDefault="00B315D0" w:rsidP="00B315D0">
            <w:pPr>
              <w:autoSpaceDE w:val="0"/>
              <w:autoSpaceDN w:val="0"/>
              <w:spacing w:before="0"/>
              <w:jc w:val="left"/>
              <w:rPr>
                <w:sz w:val="20"/>
                <w:szCs w:val="20"/>
                <w:highlight w:val="green"/>
              </w:rPr>
            </w:pPr>
            <w:r w:rsidRPr="004901EF">
              <w:rPr>
                <w:sz w:val="20"/>
              </w:rPr>
              <w:t>81)</w:t>
            </w:r>
            <w:r w:rsidRPr="004901EF">
              <w:rPr>
                <w:sz w:val="20"/>
              </w:rPr>
              <w:tab/>
              <w:t>Napríklad nariadenie (EÚ) 2017/745 v platnom znení, nariadenie (EÚ) 2017/746.“.</w:t>
            </w:r>
          </w:p>
        </w:tc>
        <w:tc>
          <w:tcPr>
            <w:tcW w:w="758" w:type="dxa"/>
            <w:tcBorders>
              <w:top w:val="single" w:sz="4" w:space="0" w:color="auto"/>
              <w:bottom w:val="single" w:sz="4" w:space="0" w:color="auto"/>
            </w:tcBorders>
          </w:tcPr>
          <w:p w14:paraId="372141D4"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11E732B7" w14:textId="77777777" w:rsidR="00B315D0" w:rsidRPr="00D10F7C" w:rsidRDefault="00B315D0" w:rsidP="00B315D0">
            <w:pPr>
              <w:autoSpaceDE w:val="0"/>
              <w:autoSpaceDN w:val="0"/>
              <w:spacing w:before="0"/>
              <w:jc w:val="left"/>
              <w:rPr>
                <w:sz w:val="20"/>
                <w:szCs w:val="20"/>
              </w:rPr>
            </w:pPr>
          </w:p>
        </w:tc>
      </w:tr>
      <w:tr w:rsidR="00BE0E71" w:rsidRPr="00D10F7C" w14:paraId="3A2E110A" w14:textId="77777777" w:rsidTr="00CD4EFF">
        <w:tc>
          <w:tcPr>
            <w:tcW w:w="1107" w:type="dxa"/>
            <w:tcBorders>
              <w:top w:val="single" w:sz="4" w:space="0" w:color="auto"/>
              <w:bottom w:val="single" w:sz="4" w:space="0" w:color="auto"/>
            </w:tcBorders>
          </w:tcPr>
          <w:p w14:paraId="7D69C429" w14:textId="77777777" w:rsidR="00BE0E71" w:rsidRPr="00D10F7C" w:rsidRDefault="00BE0E71" w:rsidP="00BE0E71">
            <w:pPr>
              <w:autoSpaceDE w:val="0"/>
              <w:autoSpaceDN w:val="0"/>
              <w:spacing w:before="0"/>
              <w:jc w:val="left"/>
              <w:rPr>
                <w:sz w:val="20"/>
                <w:szCs w:val="20"/>
              </w:rPr>
            </w:pPr>
            <w:r w:rsidRPr="00D10F7C">
              <w:rPr>
                <w:sz w:val="20"/>
                <w:szCs w:val="20"/>
              </w:rPr>
              <w:lastRenderedPageBreak/>
              <w:t>Č. 40</w:t>
            </w:r>
          </w:p>
          <w:p w14:paraId="5D974637" w14:textId="77777777" w:rsidR="00BE0E71" w:rsidRPr="00D10F7C" w:rsidRDefault="00BE0E71" w:rsidP="00BE0E71">
            <w:pPr>
              <w:autoSpaceDE w:val="0"/>
              <w:autoSpaceDN w:val="0"/>
              <w:spacing w:before="0"/>
              <w:jc w:val="left"/>
              <w:rPr>
                <w:sz w:val="20"/>
                <w:szCs w:val="20"/>
              </w:rPr>
            </w:pPr>
            <w:r w:rsidRPr="00D10F7C">
              <w:rPr>
                <w:sz w:val="20"/>
                <w:szCs w:val="20"/>
              </w:rPr>
              <w:t>O: 4</w:t>
            </w:r>
          </w:p>
        </w:tc>
        <w:tc>
          <w:tcPr>
            <w:tcW w:w="4395" w:type="dxa"/>
            <w:tcBorders>
              <w:top w:val="single" w:sz="4" w:space="0" w:color="auto"/>
              <w:bottom w:val="single" w:sz="4" w:space="0" w:color="auto"/>
            </w:tcBorders>
          </w:tcPr>
          <w:p w14:paraId="0F6D866C" w14:textId="77777777" w:rsidR="00BE0E71" w:rsidRPr="00D10F7C" w:rsidRDefault="00BE0E71" w:rsidP="00BE0E71">
            <w:pPr>
              <w:autoSpaceDE w:val="0"/>
              <w:autoSpaceDN w:val="0"/>
              <w:spacing w:before="0"/>
              <w:rPr>
                <w:sz w:val="20"/>
                <w:szCs w:val="20"/>
              </w:rPr>
            </w:pPr>
            <w:r w:rsidRPr="00D10F7C">
              <w:rPr>
                <w:sz w:val="20"/>
                <w:szCs w:val="20"/>
              </w:rPr>
              <w:t>4. Komisia začne bezodkladne konzultovať s členskými štátmi a príslušným hospodárskym subjektom alebo subjektmi a zhodnotí prijaté vnútroštátne opatrenia. Na základe výsledkov tohto hodnotenia Komisia prostredníctvom vykonávacích aktov rozhodne, či je vnútroštátne opatrenie opodstatnené alebo nie, a podľa potreby navrhne primerané opatrenia.</w:t>
            </w:r>
          </w:p>
          <w:p w14:paraId="77CA99EC" w14:textId="77777777" w:rsidR="00BE0E71" w:rsidRPr="00D10F7C" w:rsidRDefault="00BE0E71" w:rsidP="00BE0E71">
            <w:pPr>
              <w:autoSpaceDE w:val="0"/>
              <w:autoSpaceDN w:val="0"/>
              <w:spacing w:before="0"/>
              <w:rPr>
                <w:sz w:val="20"/>
                <w:szCs w:val="20"/>
              </w:rPr>
            </w:pPr>
          </w:p>
          <w:p w14:paraId="327FF7E2" w14:textId="77777777" w:rsidR="00BE0E71" w:rsidRPr="00D10F7C" w:rsidRDefault="00BE0E71" w:rsidP="00BE0E71">
            <w:pPr>
              <w:autoSpaceDE w:val="0"/>
              <w:autoSpaceDN w:val="0"/>
              <w:spacing w:before="0"/>
              <w:rPr>
                <w:sz w:val="20"/>
                <w:szCs w:val="20"/>
              </w:rPr>
            </w:pPr>
            <w:r w:rsidRPr="00D10F7C">
              <w:rPr>
                <w:sz w:val="20"/>
                <w:szCs w:val="20"/>
              </w:rPr>
              <w:lastRenderedPageBreak/>
              <w:t xml:space="preserve">Vykonávacie akty uvedené v prvom </w:t>
            </w:r>
            <w:proofErr w:type="spellStart"/>
            <w:r w:rsidRPr="00D10F7C">
              <w:rPr>
                <w:sz w:val="20"/>
                <w:szCs w:val="20"/>
              </w:rPr>
              <w:t>pododseku</w:t>
            </w:r>
            <w:proofErr w:type="spellEnd"/>
            <w:r w:rsidRPr="00D10F7C">
              <w:rPr>
                <w:sz w:val="20"/>
                <w:szCs w:val="20"/>
              </w:rPr>
              <w:t xml:space="preserve"> tohto odseku sa prijmú v súlade s postupom preskúmania uvedeným v článku 42 ods. 3.</w:t>
            </w:r>
          </w:p>
          <w:p w14:paraId="72556A65" w14:textId="77777777" w:rsidR="00BE0E71" w:rsidRPr="00D10F7C" w:rsidRDefault="00BE0E71" w:rsidP="00BE0E71">
            <w:pPr>
              <w:autoSpaceDE w:val="0"/>
              <w:autoSpaceDN w:val="0"/>
              <w:spacing w:before="0"/>
              <w:rPr>
                <w:sz w:val="20"/>
                <w:szCs w:val="20"/>
              </w:rPr>
            </w:pPr>
          </w:p>
          <w:p w14:paraId="51DFA7F7" w14:textId="77777777" w:rsidR="00BE0E71" w:rsidRPr="00D10F7C" w:rsidRDefault="00BE0E71" w:rsidP="00BE0E71">
            <w:pPr>
              <w:autoSpaceDE w:val="0"/>
              <w:autoSpaceDN w:val="0"/>
              <w:spacing w:before="0"/>
              <w:rPr>
                <w:sz w:val="20"/>
                <w:szCs w:val="20"/>
              </w:rPr>
            </w:pPr>
            <w:r w:rsidRPr="00D10F7C">
              <w:rPr>
                <w:sz w:val="20"/>
                <w:szCs w:val="20"/>
              </w:rPr>
              <w:t>Komisia prijme z riadne odôvodnených vážnych a naliehavých dôvodov týkajúcich sa ochrany zdravia a bezpečnosti osôb okamžite uplatniteľné vykonávacie akty v súlade s postupom uvedeným v článku 42 ods. 4.</w:t>
            </w:r>
          </w:p>
        </w:tc>
        <w:tc>
          <w:tcPr>
            <w:tcW w:w="580" w:type="dxa"/>
            <w:tcBorders>
              <w:top w:val="single" w:sz="4" w:space="0" w:color="auto"/>
              <w:bottom w:val="single" w:sz="4" w:space="0" w:color="auto"/>
            </w:tcBorders>
          </w:tcPr>
          <w:p w14:paraId="0C3B9190" w14:textId="77777777" w:rsidR="00BE0E71" w:rsidRPr="00D10F7C" w:rsidRDefault="00BE0E71" w:rsidP="00BE0E71">
            <w:pPr>
              <w:autoSpaceDE w:val="0"/>
              <w:autoSpaceDN w:val="0"/>
              <w:spacing w:before="0"/>
              <w:jc w:val="center"/>
              <w:rPr>
                <w:sz w:val="20"/>
                <w:szCs w:val="20"/>
              </w:rPr>
            </w:pPr>
            <w:proofErr w:type="spellStart"/>
            <w:r w:rsidRPr="00D10F7C">
              <w:rPr>
                <w:sz w:val="20"/>
                <w:szCs w:val="20"/>
              </w:rPr>
              <w:lastRenderedPageBreak/>
              <w:t>n.a</w:t>
            </w:r>
            <w:proofErr w:type="spellEnd"/>
            <w:r w:rsidRPr="00D10F7C">
              <w:rPr>
                <w:sz w:val="20"/>
                <w:szCs w:val="20"/>
              </w:rPr>
              <w:t>.</w:t>
            </w:r>
          </w:p>
        </w:tc>
        <w:tc>
          <w:tcPr>
            <w:tcW w:w="1349" w:type="dxa"/>
            <w:tcBorders>
              <w:top w:val="single" w:sz="4" w:space="0" w:color="auto"/>
              <w:bottom w:val="single" w:sz="4" w:space="0" w:color="auto"/>
            </w:tcBorders>
          </w:tcPr>
          <w:p w14:paraId="644C0B31" w14:textId="77777777" w:rsidR="00BE0E71" w:rsidRPr="00D10F7C" w:rsidRDefault="00BE0E71" w:rsidP="00BE0E71">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54563463" w14:textId="77777777" w:rsidR="00BE0E71" w:rsidRPr="00D10F7C" w:rsidRDefault="00BE0E71" w:rsidP="00BE0E71">
            <w:pPr>
              <w:autoSpaceDE w:val="0"/>
              <w:autoSpaceDN w:val="0"/>
              <w:spacing w:before="0"/>
              <w:jc w:val="left"/>
              <w:rPr>
                <w:b/>
                <w:bCs/>
                <w:sz w:val="20"/>
                <w:szCs w:val="20"/>
              </w:rPr>
            </w:pPr>
          </w:p>
        </w:tc>
        <w:tc>
          <w:tcPr>
            <w:tcW w:w="4516" w:type="dxa"/>
            <w:tcBorders>
              <w:top w:val="single" w:sz="4" w:space="0" w:color="auto"/>
              <w:bottom w:val="single" w:sz="4" w:space="0" w:color="auto"/>
            </w:tcBorders>
          </w:tcPr>
          <w:p w14:paraId="0A248ECA" w14:textId="77777777" w:rsidR="00BE0E71" w:rsidRPr="00D10F7C" w:rsidRDefault="00BE0E71" w:rsidP="00BE0E71">
            <w:pPr>
              <w:autoSpaceDE w:val="0"/>
              <w:autoSpaceDN w:val="0"/>
              <w:spacing w:before="0"/>
              <w:rPr>
                <w:sz w:val="20"/>
                <w:szCs w:val="20"/>
              </w:rPr>
            </w:pPr>
          </w:p>
        </w:tc>
        <w:tc>
          <w:tcPr>
            <w:tcW w:w="758" w:type="dxa"/>
            <w:tcBorders>
              <w:top w:val="single" w:sz="4" w:space="0" w:color="auto"/>
              <w:bottom w:val="single" w:sz="4" w:space="0" w:color="auto"/>
            </w:tcBorders>
          </w:tcPr>
          <w:p w14:paraId="3786802C" w14:textId="77777777" w:rsidR="00BE0E71" w:rsidRPr="00D10F7C" w:rsidRDefault="00BE0E71" w:rsidP="00BE0E71">
            <w:pPr>
              <w:autoSpaceDE w:val="0"/>
              <w:autoSpaceDN w:val="0"/>
              <w:spacing w:before="0"/>
              <w:jc w:val="center"/>
              <w:rPr>
                <w:b/>
                <w:bCs/>
                <w:sz w:val="20"/>
                <w:szCs w:val="20"/>
              </w:rPr>
            </w:pPr>
          </w:p>
        </w:tc>
        <w:tc>
          <w:tcPr>
            <w:tcW w:w="1506" w:type="dxa"/>
            <w:tcBorders>
              <w:top w:val="single" w:sz="4" w:space="0" w:color="auto"/>
              <w:bottom w:val="single" w:sz="4" w:space="0" w:color="auto"/>
            </w:tcBorders>
          </w:tcPr>
          <w:p w14:paraId="3DEFF8F1" w14:textId="77777777" w:rsidR="00BE0E71" w:rsidRPr="00D10F7C" w:rsidRDefault="00BE0E71" w:rsidP="00BE0E71">
            <w:pPr>
              <w:autoSpaceDE w:val="0"/>
              <w:autoSpaceDN w:val="0"/>
              <w:spacing w:before="0"/>
              <w:jc w:val="left"/>
              <w:rPr>
                <w:sz w:val="20"/>
                <w:szCs w:val="20"/>
              </w:rPr>
            </w:pPr>
            <w:r w:rsidRPr="00D10F7C">
              <w:rPr>
                <w:sz w:val="20"/>
                <w:szCs w:val="20"/>
              </w:rPr>
              <w:t>Ustanovenie upravuje postup Komisie.</w:t>
            </w:r>
          </w:p>
        </w:tc>
      </w:tr>
      <w:tr w:rsidR="00BE0E71" w:rsidRPr="00D10F7C" w14:paraId="6616AD72" w14:textId="77777777" w:rsidTr="00CD4EFF">
        <w:tc>
          <w:tcPr>
            <w:tcW w:w="1107" w:type="dxa"/>
            <w:tcBorders>
              <w:top w:val="single" w:sz="4" w:space="0" w:color="auto"/>
              <w:bottom w:val="single" w:sz="4" w:space="0" w:color="auto"/>
            </w:tcBorders>
          </w:tcPr>
          <w:p w14:paraId="14507E28" w14:textId="77777777" w:rsidR="00BE0E71" w:rsidRPr="00D10F7C" w:rsidRDefault="00BE0E71" w:rsidP="00BE0E71">
            <w:pPr>
              <w:autoSpaceDE w:val="0"/>
              <w:autoSpaceDN w:val="0"/>
              <w:spacing w:before="0"/>
              <w:jc w:val="left"/>
              <w:rPr>
                <w:sz w:val="20"/>
                <w:szCs w:val="20"/>
              </w:rPr>
            </w:pPr>
            <w:r w:rsidRPr="00D10F7C">
              <w:rPr>
                <w:sz w:val="20"/>
                <w:szCs w:val="20"/>
              </w:rPr>
              <w:t>Č. 40</w:t>
            </w:r>
          </w:p>
          <w:p w14:paraId="6F048FFB" w14:textId="77777777" w:rsidR="00BE0E71" w:rsidRPr="00D10F7C" w:rsidRDefault="00BE0E71" w:rsidP="00BE0E71">
            <w:pPr>
              <w:autoSpaceDE w:val="0"/>
              <w:autoSpaceDN w:val="0"/>
              <w:spacing w:before="0"/>
              <w:jc w:val="left"/>
              <w:rPr>
                <w:sz w:val="20"/>
                <w:szCs w:val="20"/>
              </w:rPr>
            </w:pPr>
            <w:r w:rsidRPr="00D10F7C">
              <w:rPr>
                <w:sz w:val="20"/>
                <w:szCs w:val="20"/>
              </w:rPr>
              <w:t>O: 5</w:t>
            </w:r>
          </w:p>
        </w:tc>
        <w:tc>
          <w:tcPr>
            <w:tcW w:w="4395" w:type="dxa"/>
            <w:tcBorders>
              <w:top w:val="single" w:sz="4" w:space="0" w:color="auto"/>
              <w:bottom w:val="single" w:sz="4" w:space="0" w:color="auto"/>
            </w:tcBorders>
          </w:tcPr>
          <w:p w14:paraId="1D148D04" w14:textId="77777777" w:rsidR="00BE0E71" w:rsidRPr="00D10F7C" w:rsidRDefault="00BE0E71" w:rsidP="00BE0E71">
            <w:pPr>
              <w:autoSpaceDE w:val="0"/>
              <w:autoSpaceDN w:val="0"/>
              <w:spacing w:before="0"/>
              <w:rPr>
                <w:sz w:val="20"/>
                <w:szCs w:val="20"/>
              </w:rPr>
            </w:pPr>
            <w:r w:rsidRPr="00D10F7C">
              <w:rPr>
                <w:sz w:val="20"/>
                <w:szCs w:val="20"/>
              </w:rPr>
              <w:t>5. Rozhodnutie Komisie je určené všetkým členským štátom a Komisia ho okamžite oznámi členským štátom a príslušnému hospodárskemu subjektu či subjektom.</w:t>
            </w:r>
          </w:p>
        </w:tc>
        <w:tc>
          <w:tcPr>
            <w:tcW w:w="580" w:type="dxa"/>
            <w:tcBorders>
              <w:top w:val="single" w:sz="4" w:space="0" w:color="auto"/>
              <w:bottom w:val="single" w:sz="4" w:space="0" w:color="auto"/>
            </w:tcBorders>
          </w:tcPr>
          <w:p w14:paraId="38729D9B" w14:textId="77777777" w:rsidR="00BE0E71" w:rsidRPr="00D10F7C" w:rsidRDefault="00BE0E71" w:rsidP="00BE0E71">
            <w:pPr>
              <w:autoSpaceDE w:val="0"/>
              <w:autoSpaceDN w:val="0"/>
              <w:spacing w:before="0"/>
              <w:jc w:val="center"/>
              <w:rPr>
                <w:sz w:val="20"/>
                <w:szCs w:val="20"/>
              </w:rPr>
            </w:pPr>
            <w:proofErr w:type="spellStart"/>
            <w:r w:rsidRPr="00D10F7C">
              <w:rPr>
                <w:sz w:val="20"/>
                <w:szCs w:val="20"/>
              </w:rPr>
              <w:t>n.a</w:t>
            </w:r>
            <w:proofErr w:type="spellEnd"/>
            <w:r w:rsidRPr="00D10F7C">
              <w:rPr>
                <w:sz w:val="20"/>
                <w:szCs w:val="20"/>
              </w:rPr>
              <w:t>.</w:t>
            </w:r>
          </w:p>
        </w:tc>
        <w:tc>
          <w:tcPr>
            <w:tcW w:w="1349" w:type="dxa"/>
            <w:tcBorders>
              <w:top w:val="single" w:sz="4" w:space="0" w:color="auto"/>
              <w:bottom w:val="single" w:sz="4" w:space="0" w:color="auto"/>
            </w:tcBorders>
          </w:tcPr>
          <w:p w14:paraId="20152445" w14:textId="77777777" w:rsidR="00BE0E71" w:rsidRPr="00D10F7C" w:rsidRDefault="00BE0E71" w:rsidP="00BE0E71">
            <w:pPr>
              <w:autoSpaceDE w:val="0"/>
              <w:autoSpaceDN w:val="0"/>
              <w:spacing w:before="0"/>
              <w:jc w:val="left"/>
              <w:rPr>
                <w:b/>
                <w:bCs/>
                <w:sz w:val="20"/>
                <w:szCs w:val="20"/>
              </w:rPr>
            </w:pPr>
          </w:p>
        </w:tc>
        <w:tc>
          <w:tcPr>
            <w:tcW w:w="1335" w:type="dxa"/>
            <w:tcBorders>
              <w:top w:val="single" w:sz="4" w:space="0" w:color="auto"/>
              <w:bottom w:val="single" w:sz="4" w:space="0" w:color="auto"/>
            </w:tcBorders>
          </w:tcPr>
          <w:p w14:paraId="661D2030" w14:textId="77777777" w:rsidR="00BE0E71" w:rsidRPr="00D10F7C" w:rsidRDefault="00BE0E71" w:rsidP="00BE0E71">
            <w:pPr>
              <w:autoSpaceDE w:val="0"/>
              <w:autoSpaceDN w:val="0"/>
              <w:spacing w:before="0"/>
              <w:jc w:val="left"/>
              <w:rPr>
                <w:b/>
                <w:bCs/>
                <w:sz w:val="20"/>
                <w:szCs w:val="20"/>
              </w:rPr>
            </w:pPr>
          </w:p>
        </w:tc>
        <w:tc>
          <w:tcPr>
            <w:tcW w:w="4516" w:type="dxa"/>
            <w:tcBorders>
              <w:top w:val="single" w:sz="4" w:space="0" w:color="auto"/>
              <w:bottom w:val="single" w:sz="4" w:space="0" w:color="auto"/>
            </w:tcBorders>
          </w:tcPr>
          <w:p w14:paraId="0668C954" w14:textId="77777777" w:rsidR="00BE0E71" w:rsidRPr="00D10F7C" w:rsidRDefault="00BE0E71" w:rsidP="00BE0E71">
            <w:pPr>
              <w:autoSpaceDE w:val="0"/>
              <w:autoSpaceDN w:val="0"/>
              <w:spacing w:before="0"/>
              <w:rPr>
                <w:sz w:val="20"/>
                <w:szCs w:val="20"/>
              </w:rPr>
            </w:pPr>
          </w:p>
        </w:tc>
        <w:tc>
          <w:tcPr>
            <w:tcW w:w="758" w:type="dxa"/>
            <w:tcBorders>
              <w:top w:val="single" w:sz="4" w:space="0" w:color="auto"/>
              <w:bottom w:val="single" w:sz="4" w:space="0" w:color="auto"/>
            </w:tcBorders>
          </w:tcPr>
          <w:p w14:paraId="7D00409A" w14:textId="77777777" w:rsidR="00BE0E71" w:rsidRPr="00D10F7C" w:rsidRDefault="00BE0E71" w:rsidP="00BE0E71">
            <w:pPr>
              <w:autoSpaceDE w:val="0"/>
              <w:autoSpaceDN w:val="0"/>
              <w:spacing w:before="0"/>
              <w:jc w:val="center"/>
              <w:rPr>
                <w:b/>
                <w:bCs/>
                <w:sz w:val="20"/>
                <w:szCs w:val="20"/>
              </w:rPr>
            </w:pPr>
          </w:p>
        </w:tc>
        <w:tc>
          <w:tcPr>
            <w:tcW w:w="1506" w:type="dxa"/>
            <w:tcBorders>
              <w:top w:val="single" w:sz="4" w:space="0" w:color="auto"/>
              <w:bottom w:val="single" w:sz="4" w:space="0" w:color="auto"/>
            </w:tcBorders>
          </w:tcPr>
          <w:p w14:paraId="0DBB50C7" w14:textId="77777777" w:rsidR="00BE0E71" w:rsidRPr="00D10F7C" w:rsidRDefault="00BE0E71" w:rsidP="00BE0E71">
            <w:pPr>
              <w:autoSpaceDE w:val="0"/>
              <w:autoSpaceDN w:val="0"/>
              <w:spacing w:before="0"/>
              <w:jc w:val="left"/>
              <w:rPr>
                <w:sz w:val="20"/>
                <w:szCs w:val="20"/>
              </w:rPr>
            </w:pPr>
            <w:r w:rsidRPr="00D10F7C">
              <w:rPr>
                <w:sz w:val="20"/>
                <w:szCs w:val="20"/>
              </w:rPr>
              <w:t>Ustanovenie upravuje postup Komisie.</w:t>
            </w:r>
          </w:p>
        </w:tc>
      </w:tr>
      <w:tr w:rsidR="00B315D0" w:rsidRPr="00D10F7C" w14:paraId="67ED83CC" w14:textId="77777777" w:rsidTr="00CD4EFF">
        <w:tc>
          <w:tcPr>
            <w:tcW w:w="1107" w:type="dxa"/>
            <w:tcBorders>
              <w:top w:val="single" w:sz="4" w:space="0" w:color="auto"/>
              <w:bottom w:val="single" w:sz="4" w:space="0" w:color="auto"/>
            </w:tcBorders>
          </w:tcPr>
          <w:p w14:paraId="0F08CF60" w14:textId="77777777" w:rsidR="00B315D0" w:rsidRPr="00D10F7C" w:rsidRDefault="00B315D0" w:rsidP="00B315D0">
            <w:pPr>
              <w:autoSpaceDE w:val="0"/>
              <w:autoSpaceDN w:val="0"/>
              <w:spacing w:before="0"/>
              <w:jc w:val="left"/>
              <w:rPr>
                <w:sz w:val="20"/>
                <w:szCs w:val="20"/>
              </w:rPr>
            </w:pPr>
            <w:r w:rsidRPr="00D10F7C">
              <w:rPr>
                <w:sz w:val="20"/>
                <w:szCs w:val="20"/>
              </w:rPr>
              <w:t>Č. 41</w:t>
            </w:r>
          </w:p>
          <w:p w14:paraId="60084AFF" w14:textId="77777777" w:rsidR="00B315D0" w:rsidRPr="00D10F7C" w:rsidRDefault="00B315D0" w:rsidP="00B315D0">
            <w:pPr>
              <w:autoSpaceDE w:val="0"/>
              <w:autoSpaceDN w:val="0"/>
              <w:spacing w:before="0"/>
              <w:jc w:val="left"/>
              <w:rPr>
                <w:sz w:val="20"/>
                <w:szCs w:val="20"/>
              </w:rPr>
            </w:pPr>
            <w:r w:rsidRPr="00D10F7C">
              <w:rPr>
                <w:sz w:val="20"/>
                <w:szCs w:val="20"/>
              </w:rPr>
              <w:t>O: 1</w:t>
            </w:r>
          </w:p>
        </w:tc>
        <w:tc>
          <w:tcPr>
            <w:tcW w:w="4395" w:type="dxa"/>
            <w:tcBorders>
              <w:top w:val="single" w:sz="4" w:space="0" w:color="auto"/>
              <w:bottom w:val="single" w:sz="4" w:space="0" w:color="auto"/>
            </w:tcBorders>
          </w:tcPr>
          <w:p w14:paraId="39321086" w14:textId="77777777" w:rsidR="00B315D0" w:rsidRPr="000877AB" w:rsidRDefault="00B315D0" w:rsidP="00B315D0">
            <w:pPr>
              <w:pStyle w:val="tl10ptPodaokraja"/>
              <w:ind w:right="63"/>
            </w:pPr>
            <w:r w:rsidRPr="000877AB">
              <w:t>1.  Bez toho, aby bol dotknutý článok 38, ak členský štát dospeje k jednému z týchto zistení, požiada príslušný hospodársky subjekt, aby daný nesúlad odstránil:</w:t>
            </w:r>
          </w:p>
          <w:p w14:paraId="50B0B022" w14:textId="77777777" w:rsidR="00B315D0" w:rsidRPr="000877AB" w:rsidRDefault="00B315D0" w:rsidP="00B315D0">
            <w:pPr>
              <w:pStyle w:val="tl10ptPodaokraja"/>
              <w:ind w:right="63"/>
            </w:pPr>
            <w:r w:rsidRPr="000877AB">
              <w:t>a) označenie CE bolo umiestnené v rozpore s článkom 30 nariadenia (ES) č. 765/2008 alebo článkom 19 tejto smernice;</w:t>
            </w:r>
          </w:p>
          <w:p w14:paraId="2561DED2" w14:textId="77777777" w:rsidR="00B315D0" w:rsidRPr="000877AB" w:rsidRDefault="00B315D0" w:rsidP="00B315D0">
            <w:pPr>
              <w:pStyle w:val="tl10ptPodaokraja"/>
              <w:ind w:right="63"/>
            </w:pPr>
            <w:r w:rsidRPr="000877AB">
              <w:t>b) označenie CE nebolo umiestnené;</w:t>
            </w:r>
          </w:p>
          <w:p w14:paraId="36ADE94B" w14:textId="77777777" w:rsidR="00B315D0" w:rsidRPr="000877AB" w:rsidRDefault="00B315D0" w:rsidP="00B315D0">
            <w:pPr>
              <w:pStyle w:val="tl10ptPodaokraja"/>
              <w:ind w:right="63"/>
            </w:pPr>
            <w:r w:rsidRPr="000877AB">
              <w:t>c) identifikačné číslo notifikovaného orgánu bolo umiestnené v rozpore s článkom 19 alebo nebolo vôbec umiestnené, ak je to požadované podľa článku 19;</w:t>
            </w:r>
          </w:p>
          <w:p w14:paraId="48DBB544" w14:textId="77777777" w:rsidR="00B315D0" w:rsidRPr="000877AB" w:rsidRDefault="00B315D0" w:rsidP="00B315D0">
            <w:pPr>
              <w:pStyle w:val="tl10ptPodaokraja"/>
              <w:ind w:right="63"/>
            </w:pPr>
            <w:r w:rsidRPr="000877AB">
              <w:t>d) EÚ vyhlásenie o zhode nebolo vydané;</w:t>
            </w:r>
          </w:p>
          <w:p w14:paraId="2FC5D56F" w14:textId="77777777" w:rsidR="00B315D0" w:rsidRPr="000877AB" w:rsidRDefault="00B315D0" w:rsidP="00B315D0">
            <w:pPr>
              <w:pStyle w:val="tl10ptPodaokraja"/>
              <w:ind w:right="63"/>
            </w:pPr>
            <w:r w:rsidRPr="000877AB">
              <w:t>e) EÚ vyhlásenie o zhode nebolo vydané správne;</w:t>
            </w:r>
          </w:p>
          <w:p w14:paraId="5399D419" w14:textId="77777777" w:rsidR="00B315D0" w:rsidRPr="000877AB" w:rsidRDefault="00B315D0" w:rsidP="00B315D0">
            <w:pPr>
              <w:pStyle w:val="tl10ptPodaokraja"/>
              <w:ind w:right="63"/>
            </w:pPr>
            <w:r w:rsidRPr="000877AB">
              <w:t xml:space="preserve">f) technická dokumentácia uvedená v častiach A </w:t>
            </w:r>
            <w:proofErr w:type="spellStart"/>
            <w:r w:rsidRPr="000877AB">
              <w:t>a</w:t>
            </w:r>
            <w:proofErr w:type="spellEnd"/>
            <w:r w:rsidRPr="000877AB">
              <w:t xml:space="preserve"> B prílohy IV, v prílohách VII, VIII a XI nie je k dispozícii alebo nie je úplná;</w:t>
            </w:r>
          </w:p>
          <w:p w14:paraId="4F6A9594" w14:textId="77777777" w:rsidR="00B315D0" w:rsidRPr="000877AB" w:rsidRDefault="00B315D0" w:rsidP="00B315D0">
            <w:pPr>
              <w:pStyle w:val="tl10ptPodaokraja"/>
              <w:ind w:right="63"/>
            </w:pPr>
            <w:r w:rsidRPr="000877AB">
              <w:t>g) meno, registrované obchodné meno alebo registrovaná ochranná známka alebo adresa dodávateľa, výrobcu alebo dovozcu neboli uvedené v súlade s článkom 7 ods. 6, článkom 8 ods. 6 alebo článkom 10 ods. 3;</w:t>
            </w:r>
          </w:p>
          <w:p w14:paraId="46F92814" w14:textId="77777777" w:rsidR="00B315D0" w:rsidRPr="000877AB" w:rsidRDefault="00B315D0" w:rsidP="00B315D0">
            <w:pPr>
              <w:pStyle w:val="tl10ptPodaokraja"/>
              <w:ind w:right="63"/>
            </w:pPr>
            <w:r w:rsidRPr="000877AB">
              <w:t xml:space="preserve">h) informácie umožňujúce identifikáciu výťahu alebo bezpečnostného komponentu do výťahov neboli uvedené v súlade s článkom 7 ods. 5 alebo </w:t>
            </w:r>
            <w:r w:rsidRPr="000877AB">
              <w:lastRenderedPageBreak/>
              <w:t>článku 8 ods. 5;</w:t>
            </w:r>
          </w:p>
          <w:p w14:paraId="5F8374E2" w14:textId="77777777" w:rsidR="00B315D0" w:rsidRPr="000877AB" w:rsidRDefault="00B315D0" w:rsidP="00B315D0">
            <w:pPr>
              <w:pStyle w:val="tl10ptPodaokraja"/>
              <w:ind w:right="63"/>
            </w:pPr>
            <w:r w:rsidRPr="000877AB">
              <w:t>i) k výťahu alebo bezpečnostnému komponentu do výťahov nie je priložená dokumentácia uvedená v článku 7 ods. 7 alebo článku 8 ods. 7 alebo tieto dokumenty nie sú v súlade s príslušnými požiadavkami.</w:t>
            </w:r>
          </w:p>
        </w:tc>
        <w:tc>
          <w:tcPr>
            <w:tcW w:w="580" w:type="dxa"/>
            <w:tcBorders>
              <w:top w:val="single" w:sz="4" w:space="0" w:color="auto"/>
              <w:bottom w:val="single" w:sz="4" w:space="0" w:color="auto"/>
            </w:tcBorders>
          </w:tcPr>
          <w:p w14:paraId="5127F856" w14:textId="77777777" w:rsidR="00B315D0" w:rsidRPr="000877AB" w:rsidRDefault="00B315D0" w:rsidP="00B315D0">
            <w:pPr>
              <w:pStyle w:val="tl10ptPodaokraja"/>
              <w:ind w:right="63"/>
            </w:pPr>
            <w:r w:rsidRPr="000877AB">
              <w:lastRenderedPageBreak/>
              <w:t>N</w:t>
            </w:r>
          </w:p>
        </w:tc>
        <w:tc>
          <w:tcPr>
            <w:tcW w:w="1349" w:type="dxa"/>
            <w:tcBorders>
              <w:top w:val="single" w:sz="4" w:space="0" w:color="auto"/>
              <w:bottom w:val="single" w:sz="4" w:space="0" w:color="auto"/>
            </w:tcBorders>
          </w:tcPr>
          <w:p w14:paraId="056EED36" w14:textId="77777777" w:rsidR="00B315D0" w:rsidRPr="000877AB" w:rsidRDefault="00B315D0" w:rsidP="00B315D0">
            <w:pPr>
              <w:autoSpaceDE w:val="0"/>
              <w:autoSpaceDN w:val="0"/>
              <w:spacing w:before="0"/>
              <w:jc w:val="center"/>
              <w:rPr>
                <w:sz w:val="20"/>
                <w:szCs w:val="20"/>
              </w:rPr>
            </w:pPr>
            <w:proofErr w:type="spellStart"/>
            <w:r w:rsidRPr="000877AB">
              <w:rPr>
                <w:sz w:val="20"/>
                <w:szCs w:val="20"/>
              </w:rPr>
              <w:t>Xxx</w:t>
            </w:r>
            <w:proofErr w:type="spellEnd"/>
            <w:r w:rsidRPr="000877AB">
              <w:rPr>
                <w:sz w:val="20"/>
                <w:szCs w:val="20"/>
              </w:rPr>
              <w:t>/2021</w:t>
            </w:r>
          </w:p>
          <w:p w14:paraId="0B8EEEA9" w14:textId="77777777" w:rsidR="00B315D0" w:rsidRPr="000877AB" w:rsidRDefault="00B315D0" w:rsidP="00B315D0">
            <w:pPr>
              <w:autoSpaceDE w:val="0"/>
              <w:autoSpaceDN w:val="0"/>
              <w:spacing w:before="0"/>
              <w:jc w:val="center"/>
              <w:rPr>
                <w:sz w:val="20"/>
                <w:szCs w:val="20"/>
              </w:rPr>
            </w:pPr>
            <w:r w:rsidRPr="000877AB">
              <w:rPr>
                <w:sz w:val="20"/>
                <w:szCs w:val="20"/>
              </w:rPr>
              <w:t>Z. z.</w:t>
            </w:r>
          </w:p>
          <w:p w14:paraId="05668C29" w14:textId="77777777" w:rsidR="00B315D0" w:rsidRPr="000877AB" w:rsidRDefault="00B315D0" w:rsidP="00B315D0">
            <w:pPr>
              <w:pStyle w:val="tl10ptPodaokraja"/>
              <w:ind w:right="63"/>
            </w:pPr>
          </w:p>
        </w:tc>
        <w:tc>
          <w:tcPr>
            <w:tcW w:w="1335" w:type="dxa"/>
            <w:tcBorders>
              <w:top w:val="single" w:sz="4" w:space="0" w:color="auto"/>
              <w:bottom w:val="single" w:sz="4" w:space="0" w:color="auto"/>
            </w:tcBorders>
          </w:tcPr>
          <w:p w14:paraId="4A1BAE4D" w14:textId="77777777" w:rsidR="00B315D0" w:rsidRPr="000877AB" w:rsidRDefault="00B315D0" w:rsidP="00B315D0">
            <w:pPr>
              <w:autoSpaceDE w:val="0"/>
              <w:autoSpaceDN w:val="0"/>
              <w:spacing w:before="0"/>
              <w:jc w:val="center"/>
              <w:rPr>
                <w:sz w:val="20"/>
                <w:szCs w:val="20"/>
              </w:rPr>
            </w:pPr>
            <w:r w:rsidRPr="000877AB">
              <w:rPr>
                <w:sz w:val="20"/>
                <w:szCs w:val="20"/>
              </w:rPr>
              <w:t xml:space="preserve">§ 27 </w:t>
            </w:r>
          </w:p>
          <w:p w14:paraId="22FA9CA9" w14:textId="77777777" w:rsidR="00B315D0" w:rsidRPr="000877AB" w:rsidRDefault="00B315D0" w:rsidP="00B315D0">
            <w:pPr>
              <w:autoSpaceDE w:val="0"/>
              <w:autoSpaceDN w:val="0"/>
              <w:spacing w:before="0"/>
              <w:jc w:val="center"/>
              <w:rPr>
                <w:sz w:val="20"/>
                <w:szCs w:val="20"/>
              </w:rPr>
            </w:pPr>
            <w:r w:rsidRPr="000877AB">
              <w:rPr>
                <w:sz w:val="20"/>
                <w:szCs w:val="20"/>
              </w:rPr>
              <w:t>O: 1</w:t>
            </w:r>
          </w:p>
          <w:p w14:paraId="0358CD53" w14:textId="77777777" w:rsidR="00B315D0" w:rsidRPr="000877AB" w:rsidRDefault="00B315D0" w:rsidP="00B315D0">
            <w:pPr>
              <w:pStyle w:val="tl10ptPodaokraja"/>
              <w:ind w:right="63"/>
              <w:jc w:val="center"/>
            </w:pPr>
            <w:r w:rsidRPr="000877AB">
              <w:t>P: h)</w:t>
            </w:r>
          </w:p>
        </w:tc>
        <w:tc>
          <w:tcPr>
            <w:tcW w:w="4516" w:type="dxa"/>
            <w:tcBorders>
              <w:top w:val="single" w:sz="4" w:space="0" w:color="auto"/>
              <w:bottom w:val="single" w:sz="4" w:space="0" w:color="auto"/>
            </w:tcBorders>
          </w:tcPr>
          <w:p w14:paraId="00C99909" w14:textId="77777777" w:rsidR="00B315D0"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Orgán dohľadu nad určenými výrobkami je pri výkone dohľadu oprávnený</w:t>
            </w:r>
          </w:p>
          <w:p w14:paraId="5100A45E"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h)</w:t>
            </w:r>
            <w:r w:rsidRPr="00C84EE1">
              <w:rPr>
                <w:rFonts w:ascii="Times New Roman" w:hAnsi="Times New Roman"/>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20AE8989"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značka je umiestnená na určenom výrobku v rozpore s § 24 alebo s osobitným predpisom,40)</w:t>
            </w:r>
          </w:p>
          <w:p w14:paraId="62DF1479"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2.</w:t>
            </w:r>
            <w:r w:rsidRPr="00C84EE1">
              <w:rPr>
                <w:rFonts w:ascii="Times New Roman" w:hAnsi="Times New Roman"/>
                <w:sz w:val="20"/>
                <w:szCs w:val="20"/>
              </w:rPr>
              <w:tab/>
              <w:t>značka podľa § 24 nie je umiestnená na určenom výrobku,</w:t>
            </w:r>
          </w:p>
          <w:p w14:paraId="23215FA5"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3.</w:t>
            </w:r>
            <w:r w:rsidRPr="00C84EE1">
              <w:rPr>
                <w:rFonts w:ascii="Times New Roman" w:hAnsi="Times New Roman"/>
                <w:sz w:val="20"/>
                <w:szCs w:val="20"/>
              </w:rPr>
              <w:tab/>
              <w:t>výrobok, ktorý nie je určeným výrobkom podľa § 4 ods. 1, je označený značkou podľa § 24 alebo označenie CE je umiestnené v rozpore s § 25 ods. 6,</w:t>
            </w:r>
          </w:p>
          <w:p w14:paraId="525EEFD1"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4.</w:t>
            </w:r>
            <w:r w:rsidRPr="00C84EE1">
              <w:rPr>
                <w:rFonts w:ascii="Times New Roman" w:hAnsi="Times New Roman"/>
                <w:sz w:val="20"/>
                <w:szCs w:val="20"/>
              </w:rPr>
              <w:tab/>
              <w:t xml:space="preserve">identifikačné číslo notifikovanej osoby, ktorá </w:t>
            </w:r>
            <w:r w:rsidRPr="00C84EE1">
              <w:rPr>
                <w:rFonts w:ascii="Times New Roman" w:hAnsi="Times New Roman"/>
                <w:sz w:val="20"/>
                <w:szCs w:val="20"/>
              </w:rPr>
              <w:lastRenderedPageBreak/>
              <w:t>je zapojená do fázy posudzovania výroby, je umiestnené v rozpore s § 25 alebo nie je umiestnené,</w:t>
            </w:r>
          </w:p>
          <w:p w14:paraId="1F230B94"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5.</w:t>
            </w:r>
            <w:r w:rsidRPr="00C84EE1">
              <w:rPr>
                <w:rFonts w:ascii="Times New Roman" w:hAnsi="Times New Roman"/>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1E8000C3"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6.</w:t>
            </w:r>
            <w:r w:rsidRPr="00C84EE1">
              <w:rPr>
                <w:rFonts w:ascii="Times New Roman" w:hAnsi="Times New Roman"/>
                <w:sz w:val="20"/>
                <w:szCs w:val="20"/>
              </w:rPr>
              <w:tab/>
              <w:t xml:space="preserve">dokumentácia podľa písmena b) nie je orgánu dohľadu </w:t>
            </w:r>
            <w:r w:rsidRPr="00A2470C">
              <w:rPr>
                <w:sz w:val="20"/>
                <w:szCs w:val="20"/>
              </w:rPr>
              <w:t xml:space="preserve">nad určenými výrobkami </w:t>
            </w:r>
            <w:r w:rsidRPr="00C84EE1">
              <w:rPr>
                <w:rFonts w:ascii="Times New Roman" w:hAnsi="Times New Roman"/>
                <w:sz w:val="20"/>
                <w:szCs w:val="20"/>
              </w:rPr>
              <w:t>predložená alebo je neúplná alebo nie je v súlade s technickým predpisom z oblasti posudzovania zhody,</w:t>
            </w:r>
          </w:p>
          <w:p w14:paraId="2FAA0412" w14:textId="77777777" w:rsidR="00B315D0" w:rsidRPr="00C84EE1" w:rsidRDefault="00B315D0" w:rsidP="00B315D0">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7.</w:t>
            </w:r>
            <w:r w:rsidRPr="00C84EE1">
              <w:rPr>
                <w:rFonts w:ascii="Times New Roman" w:hAnsi="Times New Roman"/>
                <w:sz w:val="20"/>
                <w:szCs w:val="20"/>
              </w:rPr>
              <w:tab/>
              <w:t>informácie podľa § 5 ods. 1 písm. k) alebo § 7 ods. 2 písm. a) chýbajú, sú nesprávne alebo neúplné, alebo</w:t>
            </w:r>
          </w:p>
          <w:p w14:paraId="286AE81A" w14:textId="77777777" w:rsidR="00B315D0" w:rsidRPr="00DE2490" w:rsidRDefault="00B315D0" w:rsidP="00B315D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tc>
        <w:tc>
          <w:tcPr>
            <w:tcW w:w="758" w:type="dxa"/>
            <w:tcBorders>
              <w:top w:val="single" w:sz="4" w:space="0" w:color="auto"/>
              <w:bottom w:val="single" w:sz="4" w:space="0" w:color="auto"/>
            </w:tcBorders>
          </w:tcPr>
          <w:p w14:paraId="285704D0" w14:textId="77777777" w:rsidR="00B315D0" w:rsidRPr="00D10F7C" w:rsidRDefault="00B315D0" w:rsidP="00B315D0">
            <w:pPr>
              <w:autoSpaceDE w:val="0"/>
              <w:autoSpaceDN w:val="0"/>
              <w:spacing w:before="0"/>
              <w:jc w:val="center"/>
              <w:rPr>
                <w:b/>
                <w:bCs/>
                <w:sz w:val="20"/>
                <w:szCs w:val="20"/>
              </w:rPr>
            </w:pPr>
            <w:r w:rsidRPr="00D10F7C">
              <w:rPr>
                <w:b/>
                <w:bCs/>
                <w:sz w:val="20"/>
                <w:szCs w:val="20"/>
              </w:rPr>
              <w:lastRenderedPageBreak/>
              <w:t>Ú</w:t>
            </w:r>
          </w:p>
        </w:tc>
        <w:tc>
          <w:tcPr>
            <w:tcW w:w="1506" w:type="dxa"/>
            <w:tcBorders>
              <w:top w:val="single" w:sz="4" w:space="0" w:color="auto"/>
              <w:bottom w:val="single" w:sz="4" w:space="0" w:color="auto"/>
            </w:tcBorders>
          </w:tcPr>
          <w:p w14:paraId="2D607176" w14:textId="77777777" w:rsidR="00B315D0" w:rsidRPr="00D10F7C" w:rsidRDefault="00B315D0" w:rsidP="00B315D0">
            <w:pPr>
              <w:autoSpaceDE w:val="0"/>
              <w:autoSpaceDN w:val="0"/>
              <w:spacing w:before="0"/>
              <w:jc w:val="left"/>
              <w:rPr>
                <w:sz w:val="20"/>
                <w:szCs w:val="20"/>
              </w:rPr>
            </w:pPr>
          </w:p>
        </w:tc>
      </w:tr>
      <w:tr w:rsidR="00B315D0" w:rsidRPr="00D10F7C" w14:paraId="78A6AECA" w14:textId="77777777" w:rsidTr="00CD4EFF">
        <w:tc>
          <w:tcPr>
            <w:tcW w:w="1107" w:type="dxa"/>
            <w:tcBorders>
              <w:top w:val="single" w:sz="4" w:space="0" w:color="auto"/>
              <w:bottom w:val="single" w:sz="4" w:space="0" w:color="auto"/>
            </w:tcBorders>
          </w:tcPr>
          <w:p w14:paraId="1DE61156" w14:textId="77777777" w:rsidR="00B315D0" w:rsidRPr="00D10F7C" w:rsidRDefault="00B315D0" w:rsidP="00B315D0">
            <w:pPr>
              <w:autoSpaceDE w:val="0"/>
              <w:autoSpaceDN w:val="0"/>
              <w:spacing w:before="0"/>
              <w:jc w:val="left"/>
              <w:rPr>
                <w:sz w:val="20"/>
                <w:szCs w:val="20"/>
              </w:rPr>
            </w:pPr>
            <w:r>
              <w:rPr>
                <w:sz w:val="20"/>
                <w:szCs w:val="20"/>
              </w:rPr>
              <w:t>Č 43</w:t>
            </w:r>
          </w:p>
        </w:tc>
        <w:tc>
          <w:tcPr>
            <w:tcW w:w="4395" w:type="dxa"/>
            <w:tcBorders>
              <w:top w:val="single" w:sz="4" w:space="0" w:color="auto"/>
              <w:bottom w:val="single" w:sz="4" w:space="0" w:color="auto"/>
            </w:tcBorders>
          </w:tcPr>
          <w:p w14:paraId="1E33DD1F" w14:textId="77777777" w:rsidR="00B315D0" w:rsidRDefault="00B315D0" w:rsidP="00B315D0">
            <w:pPr>
              <w:pStyle w:val="tl10ptPodaokraja"/>
              <w:ind w:right="63"/>
            </w:pPr>
            <w:r>
              <w:t>Sankcie</w:t>
            </w:r>
          </w:p>
          <w:p w14:paraId="46B6AFAD" w14:textId="77777777" w:rsidR="00B315D0" w:rsidRDefault="00B315D0" w:rsidP="00B315D0">
            <w:pPr>
              <w:pStyle w:val="tl10ptPodaokraja"/>
              <w:ind w:right="63"/>
            </w:pPr>
          </w:p>
          <w:p w14:paraId="697E4946" w14:textId="77777777" w:rsidR="00B315D0" w:rsidRDefault="00B315D0" w:rsidP="00B315D0">
            <w:pPr>
              <w:pStyle w:val="tl10ptPodaokraja"/>
              <w:ind w:right="63"/>
            </w:pPr>
            <w:r>
              <w:t>Členské štáty stanovia pravidlá o sankciách, ktoré sa uplatňujú v prípade, ak hospodárske subjekty porušia ustanovenia vnútroštátnych právnych predpisov prijatých podľa tejto smernice, a prijmú všetky potrebné opatrenia na zabezpečenie ich presadzovania. Tieto pravidlá môžu za závažné porušenia zahŕňať trestné sankcie</w:t>
            </w:r>
          </w:p>
          <w:p w14:paraId="2CCE02EF" w14:textId="77777777" w:rsidR="00B315D0" w:rsidRDefault="00B315D0" w:rsidP="00B315D0">
            <w:pPr>
              <w:pStyle w:val="tl10ptPodaokraja"/>
              <w:ind w:right="63"/>
            </w:pPr>
          </w:p>
          <w:p w14:paraId="76535201" w14:textId="77777777" w:rsidR="00B315D0" w:rsidRPr="000877AB" w:rsidRDefault="00B315D0" w:rsidP="00B315D0">
            <w:pPr>
              <w:pStyle w:val="tl10ptPodaokraja"/>
              <w:ind w:right="63"/>
            </w:pPr>
            <w:r>
              <w:t>Stanovené sankcie musia byť účinné, primerané a odrádzajúce.</w:t>
            </w:r>
          </w:p>
        </w:tc>
        <w:tc>
          <w:tcPr>
            <w:tcW w:w="580" w:type="dxa"/>
            <w:tcBorders>
              <w:top w:val="single" w:sz="4" w:space="0" w:color="auto"/>
              <w:bottom w:val="single" w:sz="4" w:space="0" w:color="auto"/>
            </w:tcBorders>
          </w:tcPr>
          <w:p w14:paraId="757DDFA1" w14:textId="77777777" w:rsidR="00B315D0" w:rsidRPr="00DE2490" w:rsidRDefault="00B315D0" w:rsidP="00B315D0">
            <w:pPr>
              <w:autoSpaceDE w:val="0"/>
              <w:autoSpaceDN w:val="0"/>
              <w:spacing w:before="0"/>
              <w:jc w:val="center"/>
              <w:rPr>
                <w:sz w:val="20"/>
                <w:szCs w:val="20"/>
              </w:rPr>
            </w:pPr>
            <w:r>
              <w:rPr>
                <w:sz w:val="20"/>
                <w:szCs w:val="20"/>
              </w:rPr>
              <w:t>N</w:t>
            </w:r>
          </w:p>
        </w:tc>
        <w:tc>
          <w:tcPr>
            <w:tcW w:w="1349" w:type="dxa"/>
            <w:tcBorders>
              <w:top w:val="single" w:sz="4" w:space="0" w:color="auto"/>
              <w:bottom w:val="single" w:sz="4" w:space="0" w:color="auto"/>
            </w:tcBorders>
          </w:tcPr>
          <w:p w14:paraId="78F919A6" w14:textId="77777777" w:rsidR="00B315D0" w:rsidRPr="00DE2490" w:rsidRDefault="00B315D0" w:rsidP="00B315D0">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0759E062" w14:textId="77777777" w:rsidR="00B315D0" w:rsidRPr="00DE2490" w:rsidRDefault="00B315D0" w:rsidP="00B315D0">
            <w:pPr>
              <w:autoSpaceDE w:val="0"/>
              <w:autoSpaceDN w:val="0"/>
              <w:spacing w:before="0"/>
              <w:jc w:val="center"/>
              <w:rPr>
                <w:sz w:val="20"/>
                <w:szCs w:val="20"/>
              </w:rPr>
            </w:pPr>
          </w:p>
        </w:tc>
        <w:tc>
          <w:tcPr>
            <w:tcW w:w="1335" w:type="dxa"/>
            <w:tcBorders>
              <w:top w:val="single" w:sz="4" w:space="0" w:color="auto"/>
              <w:bottom w:val="single" w:sz="4" w:space="0" w:color="auto"/>
            </w:tcBorders>
          </w:tcPr>
          <w:p w14:paraId="1E01B272" w14:textId="77777777" w:rsidR="00B315D0" w:rsidRDefault="00B315D0" w:rsidP="00B315D0">
            <w:pPr>
              <w:autoSpaceDE w:val="0"/>
              <w:autoSpaceDN w:val="0"/>
              <w:spacing w:before="0"/>
              <w:jc w:val="center"/>
              <w:rPr>
                <w:sz w:val="20"/>
                <w:szCs w:val="20"/>
              </w:rPr>
            </w:pPr>
            <w:r>
              <w:rPr>
                <w:sz w:val="20"/>
                <w:szCs w:val="20"/>
              </w:rPr>
              <w:t>§ 28</w:t>
            </w:r>
          </w:p>
          <w:p w14:paraId="422784A6" w14:textId="77777777" w:rsidR="00B315D0" w:rsidRDefault="00B315D0" w:rsidP="00B315D0">
            <w:pPr>
              <w:autoSpaceDE w:val="0"/>
              <w:autoSpaceDN w:val="0"/>
              <w:spacing w:before="0"/>
              <w:jc w:val="center"/>
              <w:rPr>
                <w:sz w:val="20"/>
                <w:szCs w:val="20"/>
              </w:rPr>
            </w:pPr>
            <w:r>
              <w:rPr>
                <w:sz w:val="20"/>
                <w:szCs w:val="20"/>
              </w:rPr>
              <w:t>O: 1-</w:t>
            </w:r>
            <w:r w:rsidR="00033805">
              <w:rPr>
                <w:sz w:val="20"/>
                <w:szCs w:val="20"/>
              </w:rPr>
              <w:t>4</w:t>
            </w:r>
          </w:p>
          <w:p w14:paraId="0118A7DB" w14:textId="77777777" w:rsidR="00B315D0" w:rsidRPr="00DE2490" w:rsidRDefault="00B315D0" w:rsidP="00B315D0">
            <w:pPr>
              <w:autoSpaceDE w:val="0"/>
              <w:autoSpaceDN w:val="0"/>
              <w:spacing w:before="0"/>
              <w:jc w:val="center"/>
              <w:rPr>
                <w:sz w:val="20"/>
                <w:szCs w:val="20"/>
              </w:rPr>
            </w:pPr>
          </w:p>
        </w:tc>
        <w:tc>
          <w:tcPr>
            <w:tcW w:w="4516" w:type="dxa"/>
            <w:tcBorders>
              <w:top w:val="single" w:sz="4" w:space="0" w:color="auto"/>
              <w:bottom w:val="single" w:sz="4" w:space="0" w:color="auto"/>
            </w:tcBorders>
          </w:tcPr>
          <w:p w14:paraId="29EC1DFA" w14:textId="77777777" w:rsidR="00B315D0" w:rsidRPr="00033805" w:rsidRDefault="00B315D0" w:rsidP="00B315D0">
            <w:pPr>
              <w:widowControl w:val="0"/>
              <w:autoSpaceDE w:val="0"/>
              <w:autoSpaceDN w:val="0"/>
              <w:spacing w:before="0" w:line="283" w:lineRule="exact"/>
              <w:outlineLvl w:val="0"/>
              <w:rPr>
                <w:bCs/>
                <w:sz w:val="20"/>
                <w:szCs w:val="20"/>
                <w:lang w:eastAsia="en-US"/>
              </w:rPr>
            </w:pPr>
            <w:r w:rsidRPr="00033805">
              <w:rPr>
                <w:bCs/>
                <w:sz w:val="20"/>
                <w:szCs w:val="20"/>
                <w:lang w:eastAsia="en-US"/>
              </w:rPr>
              <w:t>§ 28</w:t>
            </w:r>
          </w:p>
          <w:p w14:paraId="6246DA1C" w14:textId="77777777" w:rsidR="00B315D0" w:rsidRPr="00033805" w:rsidRDefault="00B315D0" w:rsidP="00B315D0">
            <w:pPr>
              <w:widowControl w:val="0"/>
              <w:autoSpaceDE w:val="0"/>
              <w:autoSpaceDN w:val="0"/>
              <w:spacing w:before="0" w:line="283" w:lineRule="exact"/>
              <w:rPr>
                <w:sz w:val="20"/>
                <w:szCs w:val="20"/>
                <w:lang w:eastAsia="en-US"/>
              </w:rPr>
            </w:pPr>
            <w:r w:rsidRPr="00033805">
              <w:rPr>
                <w:sz w:val="20"/>
                <w:szCs w:val="20"/>
                <w:lang w:eastAsia="en-US"/>
              </w:rPr>
              <w:t>Sankcie</w:t>
            </w:r>
          </w:p>
          <w:p w14:paraId="532A44CB" w14:textId="77777777" w:rsidR="00B315D0" w:rsidRPr="00033805" w:rsidRDefault="00B315D0" w:rsidP="00B315D0">
            <w:pPr>
              <w:widowControl w:val="0"/>
              <w:numPr>
                <w:ilvl w:val="0"/>
                <w:numId w:val="23"/>
              </w:numPr>
              <w:tabs>
                <w:tab w:val="left" w:pos="641"/>
              </w:tabs>
              <w:autoSpaceDE w:val="0"/>
              <w:autoSpaceDN w:val="0"/>
              <w:spacing w:before="193"/>
              <w:ind w:hanging="309"/>
              <w:jc w:val="left"/>
              <w:rPr>
                <w:sz w:val="20"/>
                <w:szCs w:val="20"/>
                <w:lang w:eastAsia="en-US"/>
              </w:rPr>
            </w:pPr>
            <w:r w:rsidRPr="00033805">
              <w:rPr>
                <w:sz w:val="20"/>
                <w:szCs w:val="20"/>
                <w:lang w:eastAsia="en-US"/>
              </w:rPr>
              <w:t>Úrad uloží pokutu od 350 eur do 35 000 eur tomu, kto</w:t>
            </w:r>
          </w:p>
          <w:p w14:paraId="179DEF06" w14:textId="77777777" w:rsidR="00B315D0" w:rsidRPr="00033805" w:rsidRDefault="00B315D0" w:rsidP="00B315D0">
            <w:pPr>
              <w:widowControl w:val="0"/>
              <w:numPr>
                <w:ilvl w:val="0"/>
                <w:numId w:val="22"/>
              </w:numPr>
              <w:tabs>
                <w:tab w:val="left" w:pos="389"/>
              </w:tabs>
              <w:autoSpaceDE w:val="0"/>
              <w:autoSpaceDN w:val="0"/>
              <w:spacing w:before="102"/>
              <w:jc w:val="left"/>
              <w:rPr>
                <w:sz w:val="20"/>
                <w:szCs w:val="20"/>
                <w:lang w:eastAsia="en-US"/>
              </w:rPr>
            </w:pPr>
            <w:r w:rsidRPr="00033805">
              <w:rPr>
                <w:sz w:val="20"/>
                <w:szCs w:val="20"/>
                <w:lang w:eastAsia="en-US"/>
              </w:rPr>
              <w:t>neoprávnene vydá, pozmení alebo sfalšuje výstupný dokument posudzovania zhody,</w:t>
            </w:r>
          </w:p>
          <w:p w14:paraId="20E77367" w14:textId="77777777" w:rsidR="00B315D0" w:rsidRPr="00033805" w:rsidRDefault="00B315D0" w:rsidP="00B315D0">
            <w:pPr>
              <w:widowControl w:val="0"/>
              <w:numPr>
                <w:ilvl w:val="0"/>
                <w:numId w:val="22"/>
              </w:numPr>
              <w:tabs>
                <w:tab w:val="left" w:pos="389"/>
              </w:tabs>
              <w:autoSpaceDE w:val="0"/>
              <w:autoSpaceDN w:val="0"/>
              <w:spacing w:before="103"/>
              <w:jc w:val="left"/>
              <w:rPr>
                <w:sz w:val="20"/>
                <w:szCs w:val="20"/>
                <w:lang w:eastAsia="en-US"/>
              </w:rPr>
            </w:pPr>
            <w:r w:rsidRPr="00033805">
              <w:rPr>
                <w:sz w:val="20"/>
                <w:szCs w:val="20"/>
                <w:lang w:eastAsia="en-US"/>
              </w:rPr>
              <w:t>neoprávnene vystupuje ako autorizovaná osoba alebo notifikovaná osoba,</w:t>
            </w:r>
          </w:p>
          <w:p w14:paraId="6A42EF10" w14:textId="77777777" w:rsidR="00B315D0" w:rsidRPr="00033805" w:rsidRDefault="00B315D0" w:rsidP="00B315D0">
            <w:pPr>
              <w:widowControl w:val="0"/>
              <w:numPr>
                <w:ilvl w:val="0"/>
                <w:numId w:val="22"/>
              </w:numPr>
              <w:tabs>
                <w:tab w:val="left" w:pos="389"/>
              </w:tabs>
              <w:autoSpaceDE w:val="0"/>
              <w:autoSpaceDN w:val="0"/>
              <w:spacing w:before="102"/>
              <w:jc w:val="left"/>
              <w:rPr>
                <w:sz w:val="20"/>
                <w:szCs w:val="20"/>
                <w:lang w:eastAsia="en-US"/>
              </w:rPr>
            </w:pPr>
            <w:r w:rsidRPr="00033805">
              <w:rPr>
                <w:sz w:val="20"/>
                <w:szCs w:val="20"/>
                <w:lang w:eastAsia="en-US"/>
              </w:rPr>
              <w:t>poruší povinnosť podľa § 21 ods. 2 písm. b).</w:t>
            </w:r>
          </w:p>
          <w:p w14:paraId="24DA1EF1" w14:textId="77777777" w:rsidR="00B315D0" w:rsidRPr="00033805" w:rsidRDefault="00B315D0" w:rsidP="00B315D0">
            <w:pPr>
              <w:widowControl w:val="0"/>
              <w:numPr>
                <w:ilvl w:val="0"/>
                <w:numId w:val="23"/>
              </w:numPr>
              <w:tabs>
                <w:tab w:val="left" w:pos="651"/>
              </w:tabs>
              <w:autoSpaceDE w:val="0"/>
              <w:autoSpaceDN w:val="0"/>
              <w:spacing w:before="203" w:line="242" w:lineRule="auto"/>
              <w:ind w:left="105" w:right="103" w:firstLine="226"/>
              <w:jc w:val="left"/>
              <w:rPr>
                <w:sz w:val="20"/>
                <w:szCs w:val="20"/>
                <w:lang w:eastAsia="en-US"/>
              </w:rPr>
            </w:pPr>
            <w:r w:rsidRPr="00033805">
              <w:rPr>
                <w:sz w:val="20"/>
                <w:szCs w:val="20"/>
                <w:lang w:eastAsia="en-US"/>
              </w:rPr>
              <w:t xml:space="preserve">Orgán dohľadu nad určenými výrobkami uloží pokutu od 200 eur do 200 000 eur tomu, kto poruší ustanovenia </w:t>
            </w:r>
            <w:r w:rsidRPr="00033805">
              <w:rPr>
                <w:spacing w:val="-3"/>
                <w:sz w:val="20"/>
                <w:szCs w:val="20"/>
                <w:lang w:eastAsia="en-US"/>
              </w:rPr>
              <w:t xml:space="preserve">tohto </w:t>
            </w:r>
            <w:r w:rsidRPr="00033805">
              <w:rPr>
                <w:sz w:val="20"/>
                <w:szCs w:val="20"/>
                <w:lang w:eastAsia="en-US"/>
              </w:rPr>
              <w:t xml:space="preserve">zákona alebo ustanovenia </w:t>
            </w:r>
            <w:r w:rsidRPr="00033805">
              <w:rPr>
                <w:sz w:val="20"/>
                <w:szCs w:val="20"/>
                <w:lang w:eastAsia="en-US"/>
              </w:rPr>
              <w:lastRenderedPageBreak/>
              <w:t>technického predpisu z oblasti posudzovania zhody tým,</w:t>
            </w:r>
            <w:r w:rsidRPr="00033805">
              <w:rPr>
                <w:spacing w:val="2"/>
                <w:sz w:val="20"/>
                <w:szCs w:val="20"/>
                <w:lang w:eastAsia="en-US"/>
              </w:rPr>
              <w:t xml:space="preserve"> </w:t>
            </w:r>
            <w:r w:rsidRPr="00033805">
              <w:rPr>
                <w:sz w:val="20"/>
                <w:szCs w:val="20"/>
                <w:lang w:eastAsia="en-US"/>
              </w:rPr>
              <w:t>že</w:t>
            </w:r>
          </w:p>
          <w:p w14:paraId="5EE1CD21" w14:textId="77777777" w:rsidR="00B315D0" w:rsidRPr="00033805" w:rsidRDefault="00B315D0" w:rsidP="00B315D0">
            <w:pPr>
              <w:widowControl w:val="0"/>
              <w:numPr>
                <w:ilvl w:val="0"/>
                <w:numId w:val="21"/>
              </w:numPr>
              <w:tabs>
                <w:tab w:val="left" w:pos="389"/>
              </w:tabs>
              <w:autoSpaceDE w:val="0"/>
              <w:autoSpaceDN w:val="0"/>
              <w:spacing w:before="100" w:line="242" w:lineRule="auto"/>
              <w:ind w:right="103"/>
              <w:jc w:val="left"/>
              <w:rPr>
                <w:sz w:val="20"/>
                <w:szCs w:val="20"/>
                <w:lang w:eastAsia="en-US"/>
              </w:rPr>
            </w:pPr>
            <w:r w:rsidRPr="00033805">
              <w:rPr>
                <w:sz w:val="20"/>
                <w:szCs w:val="20"/>
                <w:lang w:eastAsia="en-US"/>
              </w:rPr>
              <w:t>umiestni značku na určený výrobok, ktorá môže viesť k zámene so značkou alebo k uvedeniu do omylu,</w:t>
            </w:r>
          </w:p>
          <w:p w14:paraId="17875311" w14:textId="77777777" w:rsidR="00B315D0" w:rsidRPr="00033805" w:rsidRDefault="00B315D0" w:rsidP="00B315D0">
            <w:pPr>
              <w:widowControl w:val="0"/>
              <w:numPr>
                <w:ilvl w:val="0"/>
                <w:numId w:val="21"/>
              </w:numPr>
              <w:tabs>
                <w:tab w:val="left" w:pos="389"/>
              </w:tabs>
              <w:autoSpaceDE w:val="0"/>
              <w:autoSpaceDN w:val="0"/>
              <w:spacing w:before="100" w:line="242" w:lineRule="auto"/>
              <w:ind w:right="103"/>
              <w:jc w:val="left"/>
              <w:rPr>
                <w:sz w:val="20"/>
                <w:szCs w:val="20"/>
                <w:lang w:eastAsia="en-US"/>
              </w:rPr>
            </w:pPr>
            <w:r w:rsidRPr="00033805">
              <w:rPr>
                <w:sz w:val="20"/>
                <w:szCs w:val="20"/>
                <w:lang w:eastAsia="en-US"/>
              </w:rPr>
              <w:t>výrobok, ktorý nie je určeným výrobkom podľa § 4 ods. 1, označí značkou podľa § 24 alebo označenie CE umiestni v rozpore s § 25 ods. 6,</w:t>
            </w:r>
          </w:p>
          <w:p w14:paraId="3D8A721E" w14:textId="77777777" w:rsidR="00B315D0" w:rsidRPr="00033805" w:rsidRDefault="00B315D0" w:rsidP="00B315D0">
            <w:pPr>
              <w:widowControl w:val="0"/>
              <w:numPr>
                <w:ilvl w:val="0"/>
                <w:numId w:val="21"/>
              </w:numPr>
              <w:tabs>
                <w:tab w:val="left" w:pos="389"/>
              </w:tabs>
              <w:autoSpaceDE w:val="0"/>
              <w:autoSpaceDN w:val="0"/>
              <w:spacing w:before="100"/>
              <w:jc w:val="left"/>
              <w:rPr>
                <w:sz w:val="20"/>
                <w:szCs w:val="20"/>
                <w:lang w:eastAsia="en-US"/>
              </w:rPr>
            </w:pPr>
            <w:r w:rsidRPr="00033805">
              <w:rPr>
                <w:sz w:val="20"/>
                <w:szCs w:val="20"/>
                <w:lang w:eastAsia="en-US"/>
              </w:rPr>
              <w:t>nevydá alebo neoprávnene vydá vyhlásenie o</w:t>
            </w:r>
            <w:r w:rsidRPr="00033805">
              <w:rPr>
                <w:spacing w:val="2"/>
                <w:sz w:val="20"/>
                <w:szCs w:val="20"/>
                <w:lang w:eastAsia="en-US"/>
              </w:rPr>
              <w:t xml:space="preserve"> </w:t>
            </w:r>
            <w:r w:rsidRPr="00033805">
              <w:rPr>
                <w:sz w:val="20"/>
                <w:szCs w:val="20"/>
                <w:lang w:eastAsia="en-US"/>
              </w:rPr>
              <w:t>zhode,</w:t>
            </w:r>
          </w:p>
          <w:p w14:paraId="0348B28F" w14:textId="77777777" w:rsidR="00B315D0" w:rsidRPr="00033805" w:rsidRDefault="00B315D0" w:rsidP="00B315D0">
            <w:pPr>
              <w:widowControl w:val="0"/>
              <w:numPr>
                <w:ilvl w:val="0"/>
                <w:numId w:val="21"/>
              </w:numPr>
              <w:tabs>
                <w:tab w:val="left" w:pos="389"/>
              </w:tabs>
              <w:autoSpaceDE w:val="0"/>
              <w:autoSpaceDN w:val="0"/>
              <w:spacing w:before="102"/>
              <w:jc w:val="left"/>
              <w:rPr>
                <w:sz w:val="20"/>
                <w:szCs w:val="20"/>
                <w:lang w:eastAsia="en-US"/>
              </w:rPr>
            </w:pPr>
            <w:r w:rsidRPr="00033805">
              <w:rPr>
                <w:sz w:val="20"/>
                <w:szCs w:val="20"/>
                <w:lang w:eastAsia="en-US"/>
              </w:rPr>
              <w:t>sprístupní na trhu určený výrobok bez posudzovania zhody určeného výrobku,</w:t>
            </w:r>
          </w:p>
          <w:p w14:paraId="16F6BA45" w14:textId="77777777" w:rsidR="00B315D0" w:rsidRPr="00033805" w:rsidRDefault="00B315D0" w:rsidP="00B315D0">
            <w:pPr>
              <w:widowControl w:val="0"/>
              <w:numPr>
                <w:ilvl w:val="0"/>
                <w:numId w:val="21"/>
              </w:numPr>
              <w:tabs>
                <w:tab w:val="left" w:pos="389"/>
              </w:tabs>
              <w:autoSpaceDE w:val="0"/>
              <w:autoSpaceDN w:val="0"/>
              <w:spacing w:before="102"/>
              <w:jc w:val="left"/>
              <w:rPr>
                <w:sz w:val="20"/>
                <w:szCs w:val="20"/>
                <w:lang w:eastAsia="en-US"/>
              </w:rPr>
            </w:pPr>
            <w:r w:rsidRPr="00033805">
              <w:rPr>
                <w:sz w:val="20"/>
                <w:szCs w:val="20"/>
                <w:lang w:eastAsia="en-US"/>
              </w:rPr>
              <w:t>sprístupni na trhu určený výrobok, o ktorom nevie preukázať posudzovanie zhody určeného výrobku,</w:t>
            </w:r>
          </w:p>
          <w:p w14:paraId="1254A3E4" w14:textId="77777777" w:rsidR="00B315D0" w:rsidRPr="00033805" w:rsidRDefault="00B315D0" w:rsidP="00B315D0">
            <w:pPr>
              <w:widowControl w:val="0"/>
              <w:numPr>
                <w:ilvl w:val="0"/>
                <w:numId w:val="21"/>
              </w:numPr>
              <w:tabs>
                <w:tab w:val="left" w:pos="389"/>
              </w:tabs>
              <w:autoSpaceDE w:val="0"/>
              <w:autoSpaceDN w:val="0"/>
              <w:spacing w:before="103" w:line="242" w:lineRule="auto"/>
              <w:ind w:right="103"/>
              <w:jc w:val="left"/>
              <w:rPr>
                <w:sz w:val="20"/>
                <w:szCs w:val="20"/>
                <w:lang w:eastAsia="en-US"/>
              </w:rPr>
            </w:pPr>
            <w:r w:rsidRPr="00033805">
              <w:rPr>
                <w:sz w:val="20"/>
                <w:szCs w:val="20"/>
                <w:lang w:eastAsia="en-US"/>
              </w:rPr>
              <w:t>sprístupní na trhu určený výrobok s posudzovaním zhody určeného výrobku, ktorý nespĺňa základné požiadavky,</w:t>
            </w:r>
          </w:p>
          <w:p w14:paraId="54201C7F" w14:textId="77777777" w:rsidR="00B315D0" w:rsidRPr="00033805" w:rsidRDefault="00B315D0" w:rsidP="00B315D0">
            <w:pPr>
              <w:widowControl w:val="0"/>
              <w:numPr>
                <w:ilvl w:val="0"/>
                <w:numId w:val="21"/>
              </w:numPr>
              <w:tabs>
                <w:tab w:val="left" w:pos="389"/>
              </w:tabs>
              <w:autoSpaceDE w:val="0"/>
              <w:autoSpaceDN w:val="0"/>
              <w:spacing w:before="100" w:line="242" w:lineRule="auto"/>
              <w:ind w:right="103"/>
              <w:jc w:val="left"/>
              <w:rPr>
                <w:sz w:val="20"/>
                <w:szCs w:val="20"/>
                <w:lang w:eastAsia="en-US"/>
              </w:rPr>
            </w:pPr>
            <w:r w:rsidRPr="00033805">
              <w:rPr>
                <w:sz w:val="20"/>
                <w:szCs w:val="20"/>
                <w:lang w:eastAsia="en-US"/>
              </w:rPr>
              <w:t>nesplní niektoré opatrenie uložené orgánom dohľadu nad určenými výrobkami podľa § 27 ods. 1 písm. d) až j).</w:t>
            </w:r>
          </w:p>
          <w:p w14:paraId="6EF21697" w14:textId="77777777" w:rsidR="00B315D0" w:rsidRPr="00033805" w:rsidRDefault="00B315D0" w:rsidP="00B315D0">
            <w:pPr>
              <w:widowControl w:val="0"/>
              <w:numPr>
                <w:ilvl w:val="0"/>
                <w:numId w:val="23"/>
              </w:numPr>
              <w:tabs>
                <w:tab w:val="left" w:pos="685"/>
              </w:tabs>
              <w:autoSpaceDE w:val="0"/>
              <w:autoSpaceDN w:val="0"/>
              <w:spacing w:before="200" w:line="242" w:lineRule="auto"/>
              <w:ind w:left="105" w:right="103" w:firstLine="226"/>
              <w:jc w:val="left"/>
              <w:rPr>
                <w:sz w:val="20"/>
                <w:szCs w:val="20"/>
                <w:lang w:eastAsia="en-US"/>
              </w:rPr>
            </w:pPr>
            <w:r w:rsidRPr="00033805">
              <w:rPr>
                <w:sz w:val="20"/>
                <w:szCs w:val="20"/>
                <w:lang w:eastAsia="en-US"/>
              </w:rPr>
              <w:t>Orgán dohľadu nad určenými výrobkami uloží pokutu od 100 eur do 10 000 eur tomu, kto poruší inú povinnosť hospodárskeho subjektu ako povinnosť podľa odsekov 1 a</w:t>
            </w:r>
            <w:r w:rsidRPr="00033805">
              <w:rPr>
                <w:spacing w:val="2"/>
                <w:sz w:val="20"/>
                <w:szCs w:val="20"/>
                <w:lang w:eastAsia="en-US"/>
              </w:rPr>
              <w:t xml:space="preserve"> </w:t>
            </w:r>
            <w:r w:rsidRPr="00033805">
              <w:rPr>
                <w:sz w:val="20"/>
                <w:szCs w:val="20"/>
                <w:lang w:eastAsia="en-US"/>
              </w:rPr>
              <w:t>2.</w:t>
            </w:r>
          </w:p>
          <w:p w14:paraId="5859929E" w14:textId="77777777" w:rsidR="00B315D0" w:rsidRPr="00033805" w:rsidRDefault="00033805" w:rsidP="00033805">
            <w:pPr>
              <w:widowControl w:val="0"/>
              <w:numPr>
                <w:ilvl w:val="0"/>
                <w:numId w:val="23"/>
              </w:numPr>
              <w:tabs>
                <w:tab w:val="left" w:pos="685"/>
              </w:tabs>
              <w:autoSpaceDE w:val="0"/>
              <w:autoSpaceDN w:val="0"/>
              <w:spacing w:before="200" w:line="242" w:lineRule="auto"/>
              <w:ind w:left="105" w:right="103" w:firstLine="226"/>
              <w:jc w:val="left"/>
              <w:rPr>
                <w:sz w:val="20"/>
                <w:szCs w:val="20"/>
              </w:rPr>
            </w:pPr>
            <w:r w:rsidRPr="00033805">
              <w:rPr>
                <w:sz w:val="20"/>
                <w:szCs w:val="20"/>
                <w:lang w:eastAsia="en-US"/>
              </w:rPr>
              <w:t>Orgán dohľadu nad určenými výrobkami uloží pokutu od 100 eur do 10 000 eur hospodárskemu subjektu podľa osobitného predpisu,23) ktorý poruší povinnosti podľa § 9a.</w:t>
            </w:r>
          </w:p>
          <w:p w14:paraId="7F5AA9A9" w14:textId="77777777" w:rsidR="00033805" w:rsidRDefault="00033805" w:rsidP="00033805">
            <w:pPr>
              <w:spacing w:before="0"/>
              <w:jc w:val="left"/>
              <w:rPr>
                <w:sz w:val="20"/>
                <w:szCs w:val="20"/>
                <w:lang w:eastAsia="en-US"/>
              </w:rPr>
            </w:pPr>
          </w:p>
          <w:p w14:paraId="542BB8AC" w14:textId="77777777" w:rsidR="00033805" w:rsidRPr="00033805" w:rsidRDefault="00033805" w:rsidP="00033805">
            <w:pPr>
              <w:spacing w:before="0"/>
              <w:jc w:val="left"/>
              <w:rPr>
                <w:sz w:val="20"/>
                <w:szCs w:val="20"/>
              </w:rPr>
            </w:pPr>
            <w:r w:rsidRPr="00033805">
              <w:rPr>
                <w:sz w:val="20"/>
                <w:szCs w:val="20"/>
                <w:lang w:eastAsia="en-US"/>
              </w:rPr>
              <w:t xml:space="preserve">23) </w:t>
            </w:r>
            <w:r w:rsidRPr="00033805">
              <w:rPr>
                <w:sz w:val="20"/>
                <w:szCs w:val="20"/>
              </w:rPr>
              <w:t>Čl. 2 ods. 7 nariadenia (ES) č. 765/2008.</w:t>
            </w:r>
          </w:p>
        </w:tc>
        <w:tc>
          <w:tcPr>
            <w:tcW w:w="758" w:type="dxa"/>
            <w:tcBorders>
              <w:top w:val="single" w:sz="4" w:space="0" w:color="auto"/>
              <w:bottom w:val="single" w:sz="4" w:space="0" w:color="auto"/>
            </w:tcBorders>
          </w:tcPr>
          <w:p w14:paraId="2C587720" w14:textId="77777777" w:rsidR="00B315D0" w:rsidRPr="00D10F7C" w:rsidRDefault="00B315D0" w:rsidP="00B315D0">
            <w:pPr>
              <w:autoSpaceDE w:val="0"/>
              <w:autoSpaceDN w:val="0"/>
              <w:spacing w:before="0"/>
              <w:jc w:val="center"/>
              <w:rPr>
                <w:b/>
                <w:bCs/>
                <w:sz w:val="20"/>
                <w:szCs w:val="20"/>
              </w:rPr>
            </w:pPr>
          </w:p>
        </w:tc>
        <w:tc>
          <w:tcPr>
            <w:tcW w:w="1506" w:type="dxa"/>
            <w:tcBorders>
              <w:top w:val="single" w:sz="4" w:space="0" w:color="auto"/>
              <w:bottom w:val="single" w:sz="4" w:space="0" w:color="auto"/>
            </w:tcBorders>
          </w:tcPr>
          <w:p w14:paraId="58DEDBE4" w14:textId="77777777" w:rsidR="00B315D0" w:rsidRPr="00D10F7C" w:rsidRDefault="00B315D0" w:rsidP="00B315D0">
            <w:pPr>
              <w:autoSpaceDE w:val="0"/>
              <w:autoSpaceDN w:val="0"/>
              <w:spacing w:before="0"/>
              <w:jc w:val="left"/>
              <w:rPr>
                <w:sz w:val="20"/>
                <w:szCs w:val="20"/>
              </w:rPr>
            </w:pPr>
          </w:p>
        </w:tc>
      </w:tr>
    </w:tbl>
    <w:p w14:paraId="3259625C" w14:textId="77777777" w:rsidR="00783735" w:rsidRDefault="00783735" w:rsidP="00CD4EFF">
      <w:pPr>
        <w:autoSpaceDE w:val="0"/>
        <w:autoSpaceDN w:val="0"/>
        <w:spacing w:before="0"/>
        <w:ind w:left="360" w:hanging="360"/>
        <w:jc w:val="left"/>
        <w:rPr>
          <w:sz w:val="20"/>
          <w:szCs w:val="20"/>
        </w:rPr>
      </w:pPr>
    </w:p>
    <w:tbl>
      <w:tblPr>
        <w:tblW w:w="15120" w:type="dxa"/>
        <w:tblInd w:w="-497"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firstRow="0" w:lastRow="0" w:firstColumn="0" w:lastColumn="0" w:noHBand="0" w:noVBand="0"/>
      </w:tblPr>
      <w:tblGrid>
        <w:gridCol w:w="1186"/>
        <w:gridCol w:w="13934"/>
      </w:tblGrid>
      <w:tr w:rsidR="00CD4EFF" w:rsidRPr="00D10F7C" w14:paraId="47E749FB" w14:textId="77777777" w:rsidTr="00783735">
        <w:trPr>
          <w:cantSplit/>
        </w:trPr>
        <w:tc>
          <w:tcPr>
            <w:tcW w:w="15120" w:type="dxa"/>
            <w:gridSpan w:val="2"/>
            <w:tcBorders>
              <w:top w:val="single" w:sz="12" w:space="0" w:color="auto"/>
              <w:left w:val="single" w:sz="12" w:space="0" w:color="auto"/>
              <w:bottom w:val="single" w:sz="4" w:space="0" w:color="auto"/>
              <w:right w:val="single" w:sz="12" w:space="0" w:color="auto"/>
            </w:tcBorders>
          </w:tcPr>
          <w:p w14:paraId="71E04557" w14:textId="77777777" w:rsidR="00CD4EFF" w:rsidRPr="00D10F7C" w:rsidRDefault="00CD4EFF" w:rsidP="00CD4EFF">
            <w:pPr>
              <w:keepNext/>
              <w:autoSpaceDE w:val="0"/>
              <w:autoSpaceDN w:val="0"/>
              <w:spacing w:before="240" w:after="60"/>
              <w:jc w:val="left"/>
              <w:outlineLvl w:val="1"/>
              <w:rPr>
                <w:b/>
                <w:bCs/>
                <w:i/>
                <w:iCs/>
                <w:sz w:val="20"/>
                <w:szCs w:val="20"/>
              </w:rPr>
            </w:pPr>
            <w:r w:rsidRPr="00D10F7C">
              <w:rPr>
                <w:b/>
                <w:bCs/>
                <w:i/>
                <w:iCs/>
                <w:sz w:val="20"/>
                <w:szCs w:val="20"/>
              </w:rPr>
              <w:lastRenderedPageBreak/>
              <w:t>Zoznam všeobecne záväzných právnych predpisov preberajúcich smernicu: (uveďte číslo smernice)</w:t>
            </w:r>
          </w:p>
          <w:p w14:paraId="43D11A35" w14:textId="77777777" w:rsidR="00CD4EFF" w:rsidRPr="00D10F7C" w:rsidRDefault="00CD4EFF" w:rsidP="00CD4EFF">
            <w:pPr>
              <w:autoSpaceDE w:val="0"/>
              <w:autoSpaceDN w:val="0"/>
              <w:spacing w:before="0"/>
              <w:jc w:val="center"/>
              <w:rPr>
                <w:b/>
                <w:bCs/>
                <w:color w:val="000080"/>
                <w:sz w:val="20"/>
                <w:szCs w:val="20"/>
              </w:rPr>
            </w:pPr>
            <w:r w:rsidRPr="00D10F7C">
              <w:rPr>
                <w:b/>
                <w:bCs/>
                <w:sz w:val="20"/>
                <w:szCs w:val="20"/>
              </w:rPr>
              <w:t xml:space="preserve">Smernica Európskeho parlamentu a Rady </w:t>
            </w:r>
            <w:r w:rsidRPr="00D10F7C">
              <w:rPr>
                <w:b/>
                <w:bCs/>
                <w:snapToGrid w:val="0"/>
                <w:sz w:val="20"/>
                <w:szCs w:val="20"/>
              </w:rPr>
              <w:t>2014/33/EÚ z 26. februára 2014 o harmonizácii právnych predpisov členských štátov týkajúcich sa výťahov a bezpečnostných komponentov do výťahov (prepracované znenie) (Ú. v. EÚ L 96, 29.3.2014)</w:t>
            </w:r>
          </w:p>
        </w:tc>
      </w:tr>
      <w:tr w:rsidR="00CD4EFF" w:rsidRPr="00D10F7C" w14:paraId="177A0FF3" w14:textId="77777777" w:rsidTr="00783735">
        <w:trPr>
          <w:cantSplit/>
        </w:trPr>
        <w:tc>
          <w:tcPr>
            <w:tcW w:w="1186" w:type="dxa"/>
            <w:tcBorders>
              <w:top w:val="single" w:sz="4" w:space="0" w:color="auto"/>
              <w:left w:val="single" w:sz="12" w:space="0" w:color="auto"/>
              <w:bottom w:val="single" w:sz="4" w:space="0" w:color="auto"/>
              <w:right w:val="single" w:sz="4" w:space="0" w:color="auto"/>
            </w:tcBorders>
            <w:vAlign w:val="center"/>
          </w:tcPr>
          <w:p w14:paraId="0F0DFD26" w14:textId="77777777" w:rsidR="00CD4EFF" w:rsidRPr="00D10F7C" w:rsidRDefault="00CD4EFF" w:rsidP="00CD4EFF">
            <w:pPr>
              <w:autoSpaceDE w:val="0"/>
              <w:autoSpaceDN w:val="0"/>
              <w:jc w:val="center"/>
              <w:rPr>
                <w:sz w:val="20"/>
                <w:szCs w:val="20"/>
              </w:rPr>
            </w:pPr>
            <w:r w:rsidRPr="00D10F7C">
              <w:rPr>
                <w:sz w:val="20"/>
                <w:szCs w:val="20"/>
              </w:rPr>
              <w:t>Por. č.</w:t>
            </w:r>
          </w:p>
        </w:tc>
        <w:tc>
          <w:tcPr>
            <w:tcW w:w="13934" w:type="dxa"/>
            <w:tcBorders>
              <w:top w:val="single" w:sz="4" w:space="0" w:color="auto"/>
              <w:left w:val="single" w:sz="4" w:space="0" w:color="auto"/>
              <w:bottom w:val="single" w:sz="4" w:space="0" w:color="auto"/>
              <w:right w:val="single" w:sz="12" w:space="0" w:color="auto"/>
            </w:tcBorders>
            <w:vAlign w:val="center"/>
          </w:tcPr>
          <w:p w14:paraId="26B561EA" w14:textId="77777777" w:rsidR="00CD4EFF" w:rsidRPr="00D10F7C" w:rsidRDefault="00CD4EFF" w:rsidP="00CD4EFF">
            <w:pPr>
              <w:autoSpaceDE w:val="0"/>
              <w:autoSpaceDN w:val="0"/>
              <w:spacing w:before="0"/>
              <w:jc w:val="left"/>
              <w:outlineLvl w:val="0"/>
              <w:rPr>
                <w:b/>
                <w:caps/>
                <w:noProof/>
                <w:sz w:val="20"/>
                <w:szCs w:val="20"/>
                <w:lang w:val="cs-CZ" w:eastAsia="cs-CZ"/>
              </w:rPr>
            </w:pPr>
            <w:r w:rsidRPr="00D10F7C">
              <w:rPr>
                <w:bCs/>
                <w:sz w:val="20"/>
                <w:szCs w:val="20"/>
              </w:rPr>
              <w:t>Názov predpisu:</w:t>
            </w:r>
          </w:p>
        </w:tc>
      </w:tr>
      <w:tr w:rsidR="00CD4EFF" w:rsidRPr="00D10F7C" w14:paraId="45C6ECBF" w14:textId="77777777" w:rsidTr="00783735">
        <w:trPr>
          <w:cantSplit/>
        </w:trPr>
        <w:tc>
          <w:tcPr>
            <w:tcW w:w="1186" w:type="dxa"/>
            <w:tcBorders>
              <w:top w:val="single" w:sz="4" w:space="0" w:color="auto"/>
              <w:left w:val="single" w:sz="12" w:space="0" w:color="auto"/>
              <w:bottom w:val="single" w:sz="4" w:space="0" w:color="auto"/>
              <w:right w:val="single" w:sz="4" w:space="0" w:color="auto"/>
            </w:tcBorders>
          </w:tcPr>
          <w:p w14:paraId="40C28AC2" w14:textId="77777777" w:rsidR="00CD4EFF" w:rsidRPr="00D10F7C" w:rsidRDefault="00CD4EFF" w:rsidP="00CD4EFF">
            <w:pPr>
              <w:autoSpaceDE w:val="0"/>
              <w:autoSpaceDN w:val="0"/>
              <w:spacing w:before="0"/>
              <w:jc w:val="left"/>
              <w:outlineLvl w:val="0"/>
              <w:rPr>
                <w:bCs/>
                <w:sz w:val="20"/>
                <w:szCs w:val="20"/>
              </w:rPr>
            </w:pPr>
            <w:r w:rsidRPr="00D10F7C">
              <w:rPr>
                <w:bCs/>
                <w:sz w:val="20"/>
                <w:szCs w:val="20"/>
              </w:rPr>
              <w:t>1.</w:t>
            </w:r>
          </w:p>
          <w:p w14:paraId="02521823" w14:textId="77777777" w:rsidR="00D10F7C" w:rsidRPr="00D10F7C" w:rsidRDefault="00D10F7C" w:rsidP="00CD4EFF">
            <w:pPr>
              <w:autoSpaceDE w:val="0"/>
              <w:autoSpaceDN w:val="0"/>
              <w:spacing w:before="0"/>
              <w:jc w:val="left"/>
              <w:outlineLvl w:val="0"/>
              <w:rPr>
                <w:bCs/>
                <w:sz w:val="20"/>
                <w:szCs w:val="20"/>
              </w:rPr>
            </w:pPr>
            <w:r w:rsidRPr="00D10F7C">
              <w:rPr>
                <w:bCs/>
                <w:sz w:val="20"/>
                <w:szCs w:val="20"/>
              </w:rPr>
              <w:t>2.</w:t>
            </w:r>
          </w:p>
        </w:tc>
        <w:tc>
          <w:tcPr>
            <w:tcW w:w="13934" w:type="dxa"/>
            <w:tcBorders>
              <w:top w:val="single" w:sz="4" w:space="0" w:color="auto"/>
              <w:left w:val="single" w:sz="4" w:space="0" w:color="auto"/>
              <w:bottom w:val="single" w:sz="4" w:space="0" w:color="auto"/>
              <w:right w:val="single" w:sz="12" w:space="0" w:color="auto"/>
            </w:tcBorders>
          </w:tcPr>
          <w:p w14:paraId="22749A28" w14:textId="38250F83" w:rsidR="005959CC" w:rsidRPr="00D10F7C" w:rsidRDefault="005959CC" w:rsidP="005959CC">
            <w:pPr>
              <w:autoSpaceDE w:val="0"/>
              <w:autoSpaceDN w:val="0"/>
              <w:spacing w:before="0"/>
              <w:jc w:val="left"/>
              <w:outlineLvl w:val="0"/>
              <w:rPr>
                <w:bCs/>
                <w:sz w:val="20"/>
                <w:szCs w:val="20"/>
              </w:rPr>
            </w:pPr>
            <w:r w:rsidRPr="00D10F7C">
              <w:rPr>
                <w:bCs/>
                <w:sz w:val="20"/>
                <w:szCs w:val="20"/>
              </w:rPr>
              <w:t>Zákon č. 56/2018 Z. z. o posudzovaní zhody výrobku, sprístupňovaní určeného výrobku na trhu a o zmene a doplnení niektorých zákonov.</w:t>
            </w:r>
          </w:p>
          <w:p w14:paraId="6E4AC726" w14:textId="75C629E0" w:rsidR="00CD4EFF" w:rsidRPr="00D10F7C" w:rsidRDefault="005959CC" w:rsidP="005959CC">
            <w:pPr>
              <w:autoSpaceDE w:val="0"/>
              <w:autoSpaceDN w:val="0"/>
              <w:spacing w:before="0"/>
              <w:jc w:val="left"/>
              <w:outlineLvl w:val="0"/>
              <w:rPr>
                <w:bCs/>
                <w:sz w:val="20"/>
                <w:szCs w:val="20"/>
              </w:rPr>
            </w:pPr>
            <w:r w:rsidRPr="00D10F7C">
              <w:rPr>
                <w:bCs/>
                <w:sz w:val="20"/>
                <w:szCs w:val="20"/>
              </w:rPr>
              <w:t xml:space="preserve">Zákon č. </w:t>
            </w:r>
            <w:proofErr w:type="spellStart"/>
            <w:r w:rsidRPr="00D10F7C">
              <w:rPr>
                <w:bCs/>
                <w:sz w:val="20"/>
                <w:szCs w:val="20"/>
              </w:rPr>
              <w:t>Xx</w:t>
            </w:r>
            <w:proofErr w:type="spellEnd"/>
            <w:r w:rsidRPr="00D10F7C">
              <w:rPr>
                <w:bCs/>
                <w:sz w:val="20"/>
                <w:szCs w:val="20"/>
              </w:rPr>
              <w:t>/</w:t>
            </w:r>
            <w:r w:rsidR="00005D83">
              <w:rPr>
                <w:bCs/>
                <w:sz w:val="20"/>
                <w:szCs w:val="20"/>
              </w:rPr>
              <w:t>2021</w:t>
            </w:r>
            <w:r w:rsidRPr="00D10F7C">
              <w:rPr>
                <w:bCs/>
                <w:sz w:val="20"/>
                <w:szCs w:val="20"/>
              </w:rPr>
              <w:t xml:space="preserve"> z ... </w:t>
            </w:r>
            <w:r w:rsidR="00005D83">
              <w:rPr>
                <w:bCs/>
                <w:sz w:val="20"/>
                <w:szCs w:val="20"/>
              </w:rPr>
              <w:t>2021</w:t>
            </w:r>
            <w:r w:rsidRPr="00D10F7C">
              <w:rPr>
                <w:bCs/>
                <w:sz w:val="20"/>
                <w:szCs w:val="20"/>
              </w:rPr>
              <w:t>, ktorým sa mení a dopĺňa zákon č. 56/2018 Z. z. o posudzovaní zhody výrobku, sprístupňovaní určeného výrobku na trhu a o zmene a doplnení niektorých zákonov a o zmene a doplnení niektorých zákonov.</w:t>
            </w:r>
          </w:p>
        </w:tc>
      </w:tr>
    </w:tbl>
    <w:p w14:paraId="7B75439C" w14:textId="77777777" w:rsidR="00CD4EFF" w:rsidRPr="00D10F7C" w:rsidRDefault="00CD4EFF" w:rsidP="000877AB">
      <w:pPr>
        <w:autoSpaceDE w:val="0"/>
        <w:autoSpaceDN w:val="0"/>
        <w:spacing w:before="0" w:after="200" w:line="276" w:lineRule="auto"/>
        <w:jc w:val="left"/>
        <w:rPr>
          <w:sz w:val="20"/>
          <w:szCs w:val="20"/>
          <w:lang w:eastAsia="en-US"/>
        </w:rPr>
      </w:pPr>
      <w:bookmarkStart w:id="0" w:name="_GoBack"/>
      <w:bookmarkEnd w:id="0"/>
    </w:p>
    <w:sectPr w:rsidR="00CD4EFF" w:rsidRPr="00D10F7C" w:rsidSect="003C2088">
      <w:footerReference w:type="default" r:id="rId8"/>
      <w:pgSz w:w="16839" w:h="11907" w:orient="landscape" w:code="9"/>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BA224" w14:textId="77777777" w:rsidR="00A70CDF" w:rsidRDefault="00A70CDF">
      <w:pPr>
        <w:autoSpaceDE w:val="0"/>
        <w:autoSpaceDN w:val="0"/>
        <w:spacing w:before="0"/>
        <w:jc w:val="left"/>
      </w:pPr>
      <w:r>
        <w:separator/>
      </w:r>
    </w:p>
  </w:endnote>
  <w:endnote w:type="continuationSeparator" w:id="0">
    <w:p w14:paraId="6988A849" w14:textId="77777777" w:rsidR="00A70CDF" w:rsidRDefault="00A70CDF">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0471" w14:textId="4ABB2BAF" w:rsidR="00783735" w:rsidRDefault="00783735" w:rsidP="00783735">
    <w:pPr>
      <w:pStyle w:val="Pta"/>
      <w:jc w:val="center"/>
    </w:pPr>
    <w:r>
      <w:fldChar w:fldCharType="begin"/>
    </w:r>
    <w:r>
      <w:instrText>PAGE   \* MERGEFORMAT</w:instrText>
    </w:r>
    <w:r>
      <w:fldChar w:fldCharType="separate"/>
    </w:r>
    <w:r>
      <w:rPr>
        <w:lang w:val="sk-SK"/>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AAE9" w14:textId="77777777" w:rsidR="00A70CDF" w:rsidRDefault="00A70CDF">
      <w:pPr>
        <w:autoSpaceDE w:val="0"/>
        <w:autoSpaceDN w:val="0"/>
        <w:spacing w:before="0"/>
        <w:jc w:val="left"/>
      </w:pPr>
      <w:r>
        <w:separator/>
      </w:r>
    </w:p>
  </w:footnote>
  <w:footnote w:type="continuationSeparator" w:id="0">
    <w:p w14:paraId="611C7C67" w14:textId="77777777" w:rsidR="00A70CDF" w:rsidRDefault="00A70CDF">
      <w:pPr>
        <w:autoSpaceDE w:val="0"/>
        <w:autoSpaceDN w:val="0"/>
        <w:spacing w:befor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0E4C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2"/>
      <w:numFmt w:val="decimal"/>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7"/>
    <w:lvl w:ilvl="0">
      <w:start w:val="1"/>
      <w:numFmt w:val="lowerLetter"/>
      <w:lvlText w:val="%1)"/>
      <w:lvlJc w:val="left"/>
      <w:pPr>
        <w:tabs>
          <w:tab w:val="num" w:pos="340"/>
        </w:tabs>
        <w:ind w:left="340"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4"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5" w15:restartNumberingAfterBreak="0">
    <w:nsid w:val="0000000C"/>
    <w:multiLevelType w:val="multilevel"/>
    <w:tmpl w:val="0000000C"/>
    <w:name w:val="WW8Num16"/>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0E"/>
    <w:multiLevelType w:val="multilevel"/>
    <w:tmpl w:val="0000000E"/>
    <w:name w:val="WW8Num20"/>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19738F9"/>
    <w:multiLevelType w:val="hybridMultilevel"/>
    <w:tmpl w:val="29A86916"/>
    <w:lvl w:ilvl="0" w:tplc="C91A9D8A">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3CB3C88"/>
    <w:multiLevelType w:val="hybridMultilevel"/>
    <w:tmpl w:val="7E4CB5D6"/>
    <w:lvl w:ilvl="0" w:tplc="6C84634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hint="default"/>
        <w:b w:val="0"/>
        <w:i w:val="0"/>
        <w:sz w:val="22"/>
      </w:rPr>
    </w:lvl>
  </w:abstractNum>
  <w:abstractNum w:abstractNumId="10" w15:restartNumberingAfterBreak="0">
    <w:nsid w:val="0A0A6211"/>
    <w:multiLevelType w:val="hybridMultilevel"/>
    <w:tmpl w:val="DE7AA26C"/>
    <w:lvl w:ilvl="0" w:tplc="A17EEF2E">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819484AC">
      <w:numFmt w:val="bullet"/>
      <w:lvlText w:val="•"/>
      <w:lvlJc w:val="left"/>
      <w:pPr>
        <w:ind w:left="1332" w:hanging="284"/>
      </w:pPr>
      <w:rPr>
        <w:rFonts w:hint="default"/>
      </w:rPr>
    </w:lvl>
    <w:lvl w:ilvl="2" w:tplc="45ECE0A6">
      <w:numFmt w:val="bullet"/>
      <w:lvlText w:val="•"/>
      <w:lvlJc w:val="left"/>
      <w:pPr>
        <w:ind w:left="2284" w:hanging="284"/>
      </w:pPr>
      <w:rPr>
        <w:rFonts w:hint="default"/>
      </w:rPr>
    </w:lvl>
    <w:lvl w:ilvl="3" w:tplc="03FA0D6A">
      <w:numFmt w:val="bullet"/>
      <w:lvlText w:val="•"/>
      <w:lvlJc w:val="left"/>
      <w:pPr>
        <w:ind w:left="3237" w:hanging="284"/>
      </w:pPr>
      <w:rPr>
        <w:rFonts w:hint="default"/>
      </w:rPr>
    </w:lvl>
    <w:lvl w:ilvl="4" w:tplc="FD98679E">
      <w:numFmt w:val="bullet"/>
      <w:lvlText w:val="•"/>
      <w:lvlJc w:val="left"/>
      <w:pPr>
        <w:ind w:left="4189" w:hanging="284"/>
      </w:pPr>
      <w:rPr>
        <w:rFonts w:hint="default"/>
      </w:rPr>
    </w:lvl>
    <w:lvl w:ilvl="5" w:tplc="79E003D4">
      <w:numFmt w:val="bullet"/>
      <w:lvlText w:val="•"/>
      <w:lvlJc w:val="left"/>
      <w:pPr>
        <w:ind w:left="5142" w:hanging="284"/>
      </w:pPr>
      <w:rPr>
        <w:rFonts w:hint="default"/>
      </w:rPr>
    </w:lvl>
    <w:lvl w:ilvl="6" w:tplc="4E161B1C">
      <w:numFmt w:val="bullet"/>
      <w:lvlText w:val="•"/>
      <w:lvlJc w:val="left"/>
      <w:pPr>
        <w:ind w:left="6094" w:hanging="284"/>
      </w:pPr>
      <w:rPr>
        <w:rFonts w:hint="default"/>
      </w:rPr>
    </w:lvl>
    <w:lvl w:ilvl="7" w:tplc="667886E6">
      <w:numFmt w:val="bullet"/>
      <w:lvlText w:val="•"/>
      <w:lvlJc w:val="left"/>
      <w:pPr>
        <w:ind w:left="7047" w:hanging="284"/>
      </w:pPr>
      <w:rPr>
        <w:rFonts w:hint="default"/>
      </w:rPr>
    </w:lvl>
    <w:lvl w:ilvl="8" w:tplc="A0928ADA">
      <w:numFmt w:val="bullet"/>
      <w:lvlText w:val="•"/>
      <w:lvlJc w:val="left"/>
      <w:pPr>
        <w:ind w:left="7999" w:hanging="284"/>
      </w:pPr>
      <w:rPr>
        <w:rFonts w:hint="default"/>
      </w:rPr>
    </w:lvl>
  </w:abstractNum>
  <w:abstractNum w:abstractNumId="11" w15:restartNumberingAfterBreak="0">
    <w:nsid w:val="126278BF"/>
    <w:multiLevelType w:val="hybridMultilevel"/>
    <w:tmpl w:val="BCC4325A"/>
    <w:lvl w:ilvl="0" w:tplc="2C3ED4FE">
      <w:start w:val="1"/>
      <w:numFmt w:val="decimal"/>
      <w:lvlText w:val="%1."/>
      <w:lvlJc w:val="left"/>
      <w:pPr>
        <w:ind w:left="1074" w:hanging="360"/>
      </w:pPr>
      <w:rPr>
        <w:rFonts w:cs="Times New Roman" w:hint="default"/>
      </w:rPr>
    </w:lvl>
    <w:lvl w:ilvl="1" w:tplc="041B0019" w:tentative="1">
      <w:start w:val="1"/>
      <w:numFmt w:val="lowerLetter"/>
      <w:lvlText w:val="%2."/>
      <w:lvlJc w:val="left"/>
      <w:pPr>
        <w:ind w:left="1794" w:hanging="360"/>
      </w:pPr>
      <w:rPr>
        <w:rFonts w:cs="Times New Roman"/>
      </w:rPr>
    </w:lvl>
    <w:lvl w:ilvl="2" w:tplc="041B001B" w:tentative="1">
      <w:start w:val="1"/>
      <w:numFmt w:val="lowerRoman"/>
      <w:lvlText w:val="%3."/>
      <w:lvlJc w:val="right"/>
      <w:pPr>
        <w:ind w:left="2514" w:hanging="180"/>
      </w:pPr>
      <w:rPr>
        <w:rFonts w:cs="Times New Roman"/>
      </w:rPr>
    </w:lvl>
    <w:lvl w:ilvl="3" w:tplc="041B000F" w:tentative="1">
      <w:start w:val="1"/>
      <w:numFmt w:val="decimal"/>
      <w:lvlText w:val="%4."/>
      <w:lvlJc w:val="left"/>
      <w:pPr>
        <w:ind w:left="3234" w:hanging="360"/>
      </w:pPr>
      <w:rPr>
        <w:rFonts w:cs="Times New Roman"/>
      </w:rPr>
    </w:lvl>
    <w:lvl w:ilvl="4" w:tplc="041B0019" w:tentative="1">
      <w:start w:val="1"/>
      <w:numFmt w:val="lowerLetter"/>
      <w:lvlText w:val="%5."/>
      <w:lvlJc w:val="left"/>
      <w:pPr>
        <w:ind w:left="3954" w:hanging="360"/>
      </w:pPr>
      <w:rPr>
        <w:rFonts w:cs="Times New Roman"/>
      </w:rPr>
    </w:lvl>
    <w:lvl w:ilvl="5" w:tplc="041B001B" w:tentative="1">
      <w:start w:val="1"/>
      <w:numFmt w:val="lowerRoman"/>
      <w:lvlText w:val="%6."/>
      <w:lvlJc w:val="right"/>
      <w:pPr>
        <w:ind w:left="4674" w:hanging="180"/>
      </w:pPr>
      <w:rPr>
        <w:rFonts w:cs="Times New Roman"/>
      </w:rPr>
    </w:lvl>
    <w:lvl w:ilvl="6" w:tplc="041B000F" w:tentative="1">
      <w:start w:val="1"/>
      <w:numFmt w:val="decimal"/>
      <w:lvlText w:val="%7."/>
      <w:lvlJc w:val="left"/>
      <w:pPr>
        <w:ind w:left="5394" w:hanging="360"/>
      </w:pPr>
      <w:rPr>
        <w:rFonts w:cs="Times New Roman"/>
      </w:rPr>
    </w:lvl>
    <w:lvl w:ilvl="7" w:tplc="041B0019" w:tentative="1">
      <w:start w:val="1"/>
      <w:numFmt w:val="lowerLetter"/>
      <w:lvlText w:val="%8."/>
      <w:lvlJc w:val="left"/>
      <w:pPr>
        <w:ind w:left="6114" w:hanging="360"/>
      </w:pPr>
      <w:rPr>
        <w:rFonts w:cs="Times New Roman"/>
      </w:rPr>
    </w:lvl>
    <w:lvl w:ilvl="8" w:tplc="041B001B" w:tentative="1">
      <w:start w:val="1"/>
      <w:numFmt w:val="lowerRoman"/>
      <w:lvlText w:val="%9."/>
      <w:lvlJc w:val="right"/>
      <w:pPr>
        <w:ind w:left="6834" w:hanging="180"/>
      </w:pPr>
      <w:rPr>
        <w:rFonts w:cs="Times New Roman"/>
      </w:rPr>
    </w:lvl>
  </w:abstractNum>
  <w:abstractNum w:abstractNumId="12" w15:restartNumberingAfterBreak="0">
    <w:nsid w:val="1BC804DC"/>
    <w:multiLevelType w:val="hybridMultilevel"/>
    <w:tmpl w:val="256279E0"/>
    <w:lvl w:ilvl="0" w:tplc="195AF542">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6E24FEB0">
      <w:start w:val="1"/>
      <w:numFmt w:val="decimal"/>
      <w:lvlText w:val="%2."/>
      <w:lvlJc w:val="left"/>
      <w:pPr>
        <w:ind w:left="993" w:hanging="284"/>
      </w:pPr>
      <w:rPr>
        <w:rFonts w:ascii="TeX Gyre Bonum" w:eastAsia="Times New Roman" w:hAnsi="TeX Gyre Bonum" w:cs="TeX Gyre Bonum" w:hint="default"/>
        <w:w w:val="100"/>
        <w:sz w:val="20"/>
        <w:szCs w:val="20"/>
      </w:rPr>
    </w:lvl>
    <w:lvl w:ilvl="2" w:tplc="3B549720">
      <w:numFmt w:val="bullet"/>
      <w:lvlText w:val="•"/>
      <w:lvlJc w:val="left"/>
      <w:pPr>
        <w:ind w:left="1704" w:hanging="284"/>
      </w:pPr>
      <w:rPr>
        <w:rFonts w:hint="default"/>
      </w:rPr>
    </w:lvl>
    <w:lvl w:ilvl="3" w:tplc="39E44A66">
      <w:numFmt w:val="bullet"/>
      <w:lvlText w:val="•"/>
      <w:lvlJc w:val="left"/>
      <w:pPr>
        <w:ind w:left="2729" w:hanging="284"/>
      </w:pPr>
      <w:rPr>
        <w:rFonts w:hint="default"/>
      </w:rPr>
    </w:lvl>
    <w:lvl w:ilvl="4" w:tplc="7932E5AC">
      <w:numFmt w:val="bullet"/>
      <w:lvlText w:val="•"/>
      <w:lvlJc w:val="left"/>
      <w:pPr>
        <w:ind w:left="3754" w:hanging="284"/>
      </w:pPr>
      <w:rPr>
        <w:rFonts w:hint="default"/>
      </w:rPr>
    </w:lvl>
    <w:lvl w:ilvl="5" w:tplc="9FFE4DEA">
      <w:numFmt w:val="bullet"/>
      <w:lvlText w:val="•"/>
      <w:lvlJc w:val="left"/>
      <w:pPr>
        <w:ind w:left="4779" w:hanging="284"/>
      </w:pPr>
      <w:rPr>
        <w:rFonts w:hint="default"/>
      </w:rPr>
    </w:lvl>
    <w:lvl w:ilvl="6" w:tplc="6436D31A">
      <w:numFmt w:val="bullet"/>
      <w:lvlText w:val="•"/>
      <w:lvlJc w:val="left"/>
      <w:pPr>
        <w:ind w:left="5804" w:hanging="284"/>
      </w:pPr>
      <w:rPr>
        <w:rFonts w:hint="default"/>
      </w:rPr>
    </w:lvl>
    <w:lvl w:ilvl="7" w:tplc="267853FA">
      <w:numFmt w:val="bullet"/>
      <w:lvlText w:val="•"/>
      <w:lvlJc w:val="left"/>
      <w:pPr>
        <w:ind w:left="6829" w:hanging="284"/>
      </w:pPr>
      <w:rPr>
        <w:rFonts w:hint="default"/>
      </w:rPr>
    </w:lvl>
    <w:lvl w:ilvl="8" w:tplc="02DCE984">
      <w:numFmt w:val="bullet"/>
      <w:lvlText w:val="•"/>
      <w:lvlJc w:val="left"/>
      <w:pPr>
        <w:ind w:left="7854" w:hanging="284"/>
      </w:pPr>
      <w:rPr>
        <w:rFonts w:hint="default"/>
      </w:rPr>
    </w:lvl>
  </w:abstractNum>
  <w:abstractNum w:abstractNumId="13" w15:restartNumberingAfterBreak="0">
    <w:nsid w:val="2BD71F37"/>
    <w:multiLevelType w:val="hybridMultilevel"/>
    <w:tmpl w:val="96D0492C"/>
    <w:lvl w:ilvl="0" w:tplc="B2748756">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943E9C4E">
      <w:numFmt w:val="bullet"/>
      <w:lvlText w:val="•"/>
      <w:lvlJc w:val="left"/>
      <w:pPr>
        <w:ind w:left="1332" w:hanging="284"/>
      </w:pPr>
      <w:rPr>
        <w:rFonts w:hint="default"/>
      </w:rPr>
    </w:lvl>
    <w:lvl w:ilvl="2" w:tplc="0BFE6E42">
      <w:numFmt w:val="bullet"/>
      <w:lvlText w:val="•"/>
      <w:lvlJc w:val="left"/>
      <w:pPr>
        <w:ind w:left="2284" w:hanging="284"/>
      </w:pPr>
      <w:rPr>
        <w:rFonts w:hint="default"/>
      </w:rPr>
    </w:lvl>
    <w:lvl w:ilvl="3" w:tplc="612A03CE">
      <w:numFmt w:val="bullet"/>
      <w:lvlText w:val="•"/>
      <w:lvlJc w:val="left"/>
      <w:pPr>
        <w:ind w:left="3237" w:hanging="284"/>
      </w:pPr>
      <w:rPr>
        <w:rFonts w:hint="default"/>
      </w:rPr>
    </w:lvl>
    <w:lvl w:ilvl="4" w:tplc="6ADCEF4E">
      <w:numFmt w:val="bullet"/>
      <w:lvlText w:val="•"/>
      <w:lvlJc w:val="left"/>
      <w:pPr>
        <w:ind w:left="4189" w:hanging="284"/>
      </w:pPr>
      <w:rPr>
        <w:rFonts w:hint="default"/>
      </w:rPr>
    </w:lvl>
    <w:lvl w:ilvl="5" w:tplc="37DC7952">
      <w:numFmt w:val="bullet"/>
      <w:lvlText w:val="•"/>
      <w:lvlJc w:val="left"/>
      <w:pPr>
        <w:ind w:left="5142" w:hanging="284"/>
      </w:pPr>
      <w:rPr>
        <w:rFonts w:hint="default"/>
      </w:rPr>
    </w:lvl>
    <w:lvl w:ilvl="6" w:tplc="AE78B74C">
      <w:numFmt w:val="bullet"/>
      <w:lvlText w:val="•"/>
      <w:lvlJc w:val="left"/>
      <w:pPr>
        <w:ind w:left="6094" w:hanging="284"/>
      </w:pPr>
      <w:rPr>
        <w:rFonts w:hint="default"/>
      </w:rPr>
    </w:lvl>
    <w:lvl w:ilvl="7" w:tplc="7D2A51AE">
      <w:numFmt w:val="bullet"/>
      <w:lvlText w:val="•"/>
      <w:lvlJc w:val="left"/>
      <w:pPr>
        <w:ind w:left="7047" w:hanging="284"/>
      </w:pPr>
      <w:rPr>
        <w:rFonts w:hint="default"/>
      </w:rPr>
    </w:lvl>
    <w:lvl w:ilvl="8" w:tplc="E4D097C2">
      <w:numFmt w:val="bullet"/>
      <w:lvlText w:val="•"/>
      <w:lvlJc w:val="left"/>
      <w:pPr>
        <w:ind w:left="7999" w:hanging="284"/>
      </w:pPr>
      <w:rPr>
        <w:rFonts w:hint="default"/>
      </w:rPr>
    </w:lvl>
  </w:abstractNum>
  <w:abstractNum w:abstractNumId="14" w15:restartNumberingAfterBreak="0">
    <w:nsid w:val="34945ADF"/>
    <w:multiLevelType w:val="hybridMultilevel"/>
    <w:tmpl w:val="C2B4015C"/>
    <w:lvl w:ilvl="0" w:tplc="9EEEB7B0">
      <w:start w:val="1"/>
      <w:numFmt w:val="decimal"/>
      <w:lvlText w:val="(%1)"/>
      <w:lvlJc w:val="left"/>
      <w:pPr>
        <w:ind w:left="640" w:hanging="308"/>
      </w:pPr>
      <w:rPr>
        <w:rFonts w:ascii="TeX Gyre Bonum" w:eastAsia="Times New Roman" w:hAnsi="TeX Gyre Bonum" w:cs="TeX Gyre Bonum" w:hint="default"/>
        <w:w w:val="100"/>
        <w:sz w:val="20"/>
        <w:szCs w:val="20"/>
      </w:rPr>
    </w:lvl>
    <w:lvl w:ilvl="1" w:tplc="52D8B608">
      <w:numFmt w:val="bullet"/>
      <w:lvlText w:val="•"/>
      <w:lvlJc w:val="left"/>
      <w:pPr>
        <w:ind w:left="1566" w:hanging="308"/>
      </w:pPr>
      <w:rPr>
        <w:rFonts w:hint="default"/>
      </w:rPr>
    </w:lvl>
    <w:lvl w:ilvl="2" w:tplc="D0CA5340">
      <w:numFmt w:val="bullet"/>
      <w:lvlText w:val="•"/>
      <w:lvlJc w:val="left"/>
      <w:pPr>
        <w:ind w:left="2492" w:hanging="308"/>
      </w:pPr>
      <w:rPr>
        <w:rFonts w:hint="default"/>
      </w:rPr>
    </w:lvl>
    <w:lvl w:ilvl="3" w:tplc="338A8DA2">
      <w:numFmt w:val="bullet"/>
      <w:lvlText w:val="•"/>
      <w:lvlJc w:val="left"/>
      <w:pPr>
        <w:ind w:left="3419" w:hanging="308"/>
      </w:pPr>
      <w:rPr>
        <w:rFonts w:hint="default"/>
      </w:rPr>
    </w:lvl>
    <w:lvl w:ilvl="4" w:tplc="F8382A7C">
      <w:numFmt w:val="bullet"/>
      <w:lvlText w:val="•"/>
      <w:lvlJc w:val="left"/>
      <w:pPr>
        <w:ind w:left="4345" w:hanging="308"/>
      </w:pPr>
      <w:rPr>
        <w:rFonts w:hint="default"/>
      </w:rPr>
    </w:lvl>
    <w:lvl w:ilvl="5" w:tplc="3EA6B5D6">
      <w:numFmt w:val="bullet"/>
      <w:lvlText w:val="•"/>
      <w:lvlJc w:val="left"/>
      <w:pPr>
        <w:ind w:left="5272" w:hanging="308"/>
      </w:pPr>
      <w:rPr>
        <w:rFonts w:hint="default"/>
      </w:rPr>
    </w:lvl>
    <w:lvl w:ilvl="6" w:tplc="730C14F2">
      <w:numFmt w:val="bullet"/>
      <w:lvlText w:val="•"/>
      <w:lvlJc w:val="left"/>
      <w:pPr>
        <w:ind w:left="6198" w:hanging="308"/>
      </w:pPr>
      <w:rPr>
        <w:rFonts w:hint="default"/>
      </w:rPr>
    </w:lvl>
    <w:lvl w:ilvl="7" w:tplc="F65A7C7C">
      <w:numFmt w:val="bullet"/>
      <w:lvlText w:val="•"/>
      <w:lvlJc w:val="left"/>
      <w:pPr>
        <w:ind w:left="7125" w:hanging="308"/>
      </w:pPr>
      <w:rPr>
        <w:rFonts w:hint="default"/>
      </w:rPr>
    </w:lvl>
    <w:lvl w:ilvl="8" w:tplc="139CA4C4">
      <w:numFmt w:val="bullet"/>
      <w:lvlText w:val="•"/>
      <w:lvlJc w:val="left"/>
      <w:pPr>
        <w:ind w:left="8051" w:hanging="308"/>
      </w:pPr>
      <w:rPr>
        <w:rFonts w:hint="default"/>
      </w:rPr>
    </w:lvl>
  </w:abstractNum>
  <w:abstractNum w:abstractNumId="15" w15:restartNumberingAfterBreak="0">
    <w:nsid w:val="463B7FEC"/>
    <w:multiLevelType w:val="hybridMultilevel"/>
    <w:tmpl w:val="2FCABDF2"/>
    <w:lvl w:ilvl="0" w:tplc="1554AACE">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8370592"/>
    <w:multiLevelType w:val="hybridMultilevel"/>
    <w:tmpl w:val="DE3C2D6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E5E0A96"/>
    <w:multiLevelType w:val="hybridMultilevel"/>
    <w:tmpl w:val="6C102658"/>
    <w:lvl w:ilvl="0" w:tplc="DE82D476">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7A209BB"/>
    <w:multiLevelType w:val="hybridMultilevel"/>
    <w:tmpl w:val="1D269464"/>
    <w:lvl w:ilvl="0" w:tplc="F03826D0">
      <w:start w:val="1"/>
      <w:numFmt w:val="decimal"/>
      <w:lvlText w:val="%1."/>
      <w:lvlJc w:val="left"/>
      <w:pPr>
        <w:ind w:left="1364" w:hanging="284"/>
      </w:pPr>
      <w:rPr>
        <w:rFonts w:ascii="TeX Gyre Bonum" w:eastAsia="Times New Roman" w:hAnsi="TeX Gyre Bonum" w:cs="TeX Gyre Bonum" w:hint="default"/>
        <w:w w:val="100"/>
        <w:sz w:val="20"/>
        <w:szCs w:val="20"/>
      </w:rPr>
    </w:lvl>
    <w:lvl w:ilvl="1" w:tplc="041B0019" w:tentative="1">
      <w:start w:val="1"/>
      <w:numFmt w:val="lowerLetter"/>
      <w:lvlText w:val="%2."/>
      <w:lvlJc w:val="left"/>
      <w:pPr>
        <w:ind w:left="2132" w:hanging="360"/>
      </w:pPr>
      <w:rPr>
        <w:rFonts w:cs="Times New Roman"/>
      </w:rPr>
    </w:lvl>
    <w:lvl w:ilvl="2" w:tplc="041B001B" w:tentative="1">
      <w:start w:val="1"/>
      <w:numFmt w:val="lowerRoman"/>
      <w:lvlText w:val="%3."/>
      <w:lvlJc w:val="right"/>
      <w:pPr>
        <w:ind w:left="2852" w:hanging="180"/>
      </w:pPr>
      <w:rPr>
        <w:rFonts w:cs="Times New Roman"/>
      </w:rPr>
    </w:lvl>
    <w:lvl w:ilvl="3" w:tplc="041B000F" w:tentative="1">
      <w:start w:val="1"/>
      <w:numFmt w:val="decimal"/>
      <w:lvlText w:val="%4."/>
      <w:lvlJc w:val="left"/>
      <w:pPr>
        <w:ind w:left="3572" w:hanging="360"/>
      </w:pPr>
      <w:rPr>
        <w:rFonts w:cs="Times New Roman"/>
      </w:rPr>
    </w:lvl>
    <w:lvl w:ilvl="4" w:tplc="041B0019" w:tentative="1">
      <w:start w:val="1"/>
      <w:numFmt w:val="lowerLetter"/>
      <w:lvlText w:val="%5."/>
      <w:lvlJc w:val="left"/>
      <w:pPr>
        <w:ind w:left="4292" w:hanging="360"/>
      </w:pPr>
      <w:rPr>
        <w:rFonts w:cs="Times New Roman"/>
      </w:rPr>
    </w:lvl>
    <w:lvl w:ilvl="5" w:tplc="041B001B" w:tentative="1">
      <w:start w:val="1"/>
      <w:numFmt w:val="lowerRoman"/>
      <w:lvlText w:val="%6."/>
      <w:lvlJc w:val="right"/>
      <w:pPr>
        <w:ind w:left="5012" w:hanging="180"/>
      </w:pPr>
      <w:rPr>
        <w:rFonts w:cs="Times New Roman"/>
      </w:rPr>
    </w:lvl>
    <w:lvl w:ilvl="6" w:tplc="041B000F" w:tentative="1">
      <w:start w:val="1"/>
      <w:numFmt w:val="decimal"/>
      <w:lvlText w:val="%7."/>
      <w:lvlJc w:val="left"/>
      <w:pPr>
        <w:ind w:left="5732" w:hanging="360"/>
      </w:pPr>
      <w:rPr>
        <w:rFonts w:cs="Times New Roman"/>
      </w:rPr>
    </w:lvl>
    <w:lvl w:ilvl="7" w:tplc="041B0019" w:tentative="1">
      <w:start w:val="1"/>
      <w:numFmt w:val="lowerLetter"/>
      <w:lvlText w:val="%8."/>
      <w:lvlJc w:val="left"/>
      <w:pPr>
        <w:ind w:left="6452" w:hanging="360"/>
      </w:pPr>
      <w:rPr>
        <w:rFonts w:cs="Times New Roman"/>
      </w:rPr>
    </w:lvl>
    <w:lvl w:ilvl="8" w:tplc="041B001B" w:tentative="1">
      <w:start w:val="1"/>
      <w:numFmt w:val="lowerRoman"/>
      <w:lvlText w:val="%9."/>
      <w:lvlJc w:val="right"/>
      <w:pPr>
        <w:ind w:left="7172" w:hanging="180"/>
      </w:pPr>
      <w:rPr>
        <w:rFonts w:cs="Times New Roman"/>
      </w:rPr>
    </w:lvl>
  </w:abstractNum>
  <w:abstractNum w:abstractNumId="19" w15:restartNumberingAfterBreak="0">
    <w:nsid w:val="70733F33"/>
    <w:multiLevelType w:val="hybridMultilevel"/>
    <w:tmpl w:val="773A83E0"/>
    <w:lvl w:ilvl="0" w:tplc="F03826D0">
      <w:start w:val="1"/>
      <w:numFmt w:val="decimal"/>
      <w:lvlText w:val="%1."/>
      <w:lvlJc w:val="left"/>
      <w:pPr>
        <w:ind w:left="672" w:hanging="284"/>
      </w:pPr>
      <w:rPr>
        <w:rFonts w:ascii="TeX Gyre Bonum" w:eastAsia="Times New Roman" w:hAnsi="TeX Gyre Bonum" w:cs="TeX Gyre Bonum" w:hint="default"/>
        <w:w w:val="10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62B2E6A"/>
    <w:multiLevelType w:val="hybridMultilevel"/>
    <w:tmpl w:val="7F66CEB4"/>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15:restartNumberingAfterBreak="0">
    <w:nsid w:val="764E573C"/>
    <w:multiLevelType w:val="hybridMultilevel"/>
    <w:tmpl w:val="697AD744"/>
    <w:lvl w:ilvl="0" w:tplc="B28060DC">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CB0524D"/>
    <w:multiLevelType w:val="hybridMultilevel"/>
    <w:tmpl w:val="42BCB542"/>
    <w:lvl w:ilvl="0" w:tplc="4D18FDB0">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F03826D0">
      <w:start w:val="1"/>
      <w:numFmt w:val="decimal"/>
      <w:lvlText w:val="%2."/>
      <w:lvlJc w:val="left"/>
      <w:pPr>
        <w:ind w:left="672" w:hanging="284"/>
      </w:pPr>
      <w:rPr>
        <w:rFonts w:ascii="TeX Gyre Bonum" w:eastAsia="Times New Roman" w:hAnsi="TeX Gyre Bonum" w:cs="TeX Gyre Bonum" w:hint="default"/>
        <w:w w:val="100"/>
        <w:sz w:val="20"/>
        <w:szCs w:val="20"/>
      </w:rPr>
    </w:lvl>
    <w:lvl w:ilvl="2" w:tplc="7F88FD8A">
      <w:numFmt w:val="bullet"/>
      <w:lvlText w:val="•"/>
      <w:lvlJc w:val="left"/>
      <w:pPr>
        <w:ind w:left="1704" w:hanging="284"/>
      </w:pPr>
      <w:rPr>
        <w:rFonts w:hint="default"/>
      </w:rPr>
    </w:lvl>
    <w:lvl w:ilvl="3" w:tplc="2D7EC016">
      <w:numFmt w:val="bullet"/>
      <w:lvlText w:val="•"/>
      <w:lvlJc w:val="left"/>
      <w:pPr>
        <w:ind w:left="2729" w:hanging="284"/>
      </w:pPr>
      <w:rPr>
        <w:rFonts w:hint="default"/>
      </w:rPr>
    </w:lvl>
    <w:lvl w:ilvl="4" w:tplc="BC4AF8AE">
      <w:numFmt w:val="bullet"/>
      <w:lvlText w:val="•"/>
      <w:lvlJc w:val="left"/>
      <w:pPr>
        <w:ind w:left="3754" w:hanging="284"/>
      </w:pPr>
      <w:rPr>
        <w:rFonts w:hint="default"/>
      </w:rPr>
    </w:lvl>
    <w:lvl w:ilvl="5" w:tplc="B14654B8">
      <w:numFmt w:val="bullet"/>
      <w:lvlText w:val="•"/>
      <w:lvlJc w:val="left"/>
      <w:pPr>
        <w:ind w:left="4779" w:hanging="284"/>
      </w:pPr>
      <w:rPr>
        <w:rFonts w:hint="default"/>
      </w:rPr>
    </w:lvl>
    <w:lvl w:ilvl="6" w:tplc="88EE7D56">
      <w:numFmt w:val="bullet"/>
      <w:lvlText w:val="•"/>
      <w:lvlJc w:val="left"/>
      <w:pPr>
        <w:ind w:left="5804" w:hanging="284"/>
      </w:pPr>
      <w:rPr>
        <w:rFonts w:hint="default"/>
      </w:rPr>
    </w:lvl>
    <w:lvl w:ilvl="7" w:tplc="B108FFF8">
      <w:numFmt w:val="bullet"/>
      <w:lvlText w:val="•"/>
      <w:lvlJc w:val="left"/>
      <w:pPr>
        <w:ind w:left="6829" w:hanging="284"/>
      </w:pPr>
      <w:rPr>
        <w:rFonts w:hint="default"/>
      </w:rPr>
    </w:lvl>
    <w:lvl w:ilvl="8" w:tplc="78421092">
      <w:numFmt w:val="bullet"/>
      <w:lvlText w:val="•"/>
      <w:lvlJc w:val="left"/>
      <w:pPr>
        <w:ind w:left="7854" w:hanging="2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9"/>
  </w:num>
  <w:num w:numId="9">
    <w:abstractNumId w:val="22"/>
  </w:num>
  <w:num w:numId="10">
    <w:abstractNumId w:val="12"/>
  </w:num>
  <w:num w:numId="11">
    <w:abstractNumId w:val="16"/>
  </w:num>
  <w:num w:numId="12">
    <w:abstractNumId w:val="8"/>
  </w:num>
  <w:num w:numId="13">
    <w:abstractNumId w:val="19"/>
  </w:num>
  <w:num w:numId="14">
    <w:abstractNumId w:val="17"/>
  </w:num>
  <w:num w:numId="15">
    <w:abstractNumId w:val="7"/>
  </w:num>
  <w:num w:numId="16">
    <w:abstractNumId w:val="18"/>
  </w:num>
  <w:num w:numId="17">
    <w:abstractNumId w:val="15"/>
  </w:num>
  <w:num w:numId="18">
    <w:abstractNumId w:val="21"/>
  </w:num>
  <w:num w:numId="19">
    <w:abstractNumId w:val="20"/>
  </w:num>
  <w:num w:numId="20">
    <w:abstractNumId w:val="11"/>
  </w:num>
  <w:num w:numId="21">
    <w:abstractNumId w:val="10"/>
  </w:num>
  <w:num w:numId="22">
    <w:abstractNumId w:val="13"/>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050"/>
    <w:rsid w:val="00000877"/>
    <w:rsid w:val="00002827"/>
    <w:rsid w:val="00002F84"/>
    <w:rsid w:val="000035A8"/>
    <w:rsid w:val="00003BD9"/>
    <w:rsid w:val="00003C84"/>
    <w:rsid w:val="000042F7"/>
    <w:rsid w:val="0000592E"/>
    <w:rsid w:val="00005D83"/>
    <w:rsid w:val="000061A6"/>
    <w:rsid w:val="00007DFD"/>
    <w:rsid w:val="000102BB"/>
    <w:rsid w:val="00012AF5"/>
    <w:rsid w:val="00015BD0"/>
    <w:rsid w:val="00016EDC"/>
    <w:rsid w:val="0002096C"/>
    <w:rsid w:val="00020A9A"/>
    <w:rsid w:val="00022705"/>
    <w:rsid w:val="000238E1"/>
    <w:rsid w:val="00024117"/>
    <w:rsid w:val="000243F5"/>
    <w:rsid w:val="000247C6"/>
    <w:rsid w:val="000249AF"/>
    <w:rsid w:val="00027C77"/>
    <w:rsid w:val="00027E86"/>
    <w:rsid w:val="00030E38"/>
    <w:rsid w:val="00031B02"/>
    <w:rsid w:val="00031C3D"/>
    <w:rsid w:val="00031CAF"/>
    <w:rsid w:val="00033805"/>
    <w:rsid w:val="000343D7"/>
    <w:rsid w:val="00034F7A"/>
    <w:rsid w:val="00036216"/>
    <w:rsid w:val="000411AD"/>
    <w:rsid w:val="000412AD"/>
    <w:rsid w:val="00042092"/>
    <w:rsid w:val="00044D4F"/>
    <w:rsid w:val="00047EF1"/>
    <w:rsid w:val="00051AA6"/>
    <w:rsid w:val="00052979"/>
    <w:rsid w:val="00052CB9"/>
    <w:rsid w:val="00054A7F"/>
    <w:rsid w:val="00054C7A"/>
    <w:rsid w:val="000560FF"/>
    <w:rsid w:val="00060109"/>
    <w:rsid w:val="00060145"/>
    <w:rsid w:val="00061233"/>
    <w:rsid w:val="00064B8B"/>
    <w:rsid w:val="00066E64"/>
    <w:rsid w:val="000671C8"/>
    <w:rsid w:val="0007043B"/>
    <w:rsid w:val="0007045F"/>
    <w:rsid w:val="00070806"/>
    <w:rsid w:val="0007117C"/>
    <w:rsid w:val="000711C8"/>
    <w:rsid w:val="00071C75"/>
    <w:rsid w:val="000728A8"/>
    <w:rsid w:val="00072E5C"/>
    <w:rsid w:val="0007374A"/>
    <w:rsid w:val="000750C0"/>
    <w:rsid w:val="00075232"/>
    <w:rsid w:val="0007525D"/>
    <w:rsid w:val="00075819"/>
    <w:rsid w:val="00077ADF"/>
    <w:rsid w:val="00080EE7"/>
    <w:rsid w:val="000823AC"/>
    <w:rsid w:val="00082B7D"/>
    <w:rsid w:val="00082BDD"/>
    <w:rsid w:val="00084374"/>
    <w:rsid w:val="00085BDB"/>
    <w:rsid w:val="00085F72"/>
    <w:rsid w:val="00087362"/>
    <w:rsid w:val="000877AB"/>
    <w:rsid w:val="00087EDB"/>
    <w:rsid w:val="000905AF"/>
    <w:rsid w:val="00091954"/>
    <w:rsid w:val="00093F3B"/>
    <w:rsid w:val="00093FF7"/>
    <w:rsid w:val="00094CA6"/>
    <w:rsid w:val="00095375"/>
    <w:rsid w:val="00096394"/>
    <w:rsid w:val="00096B13"/>
    <w:rsid w:val="00097E72"/>
    <w:rsid w:val="000A05D9"/>
    <w:rsid w:val="000A0ABA"/>
    <w:rsid w:val="000A193E"/>
    <w:rsid w:val="000A1C1E"/>
    <w:rsid w:val="000A426D"/>
    <w:rsid w:val="000A4BF3"/>
    <w:rsid w:val="000A5389"/>
    <w:rsid w:val="000A58AF"/>
    <w:rsid w:val="000A5B31"/>
    <w:rsid w:val="000B015E"/>
    <w:rsid w:val="000B0A3A"/>
    <w:rsid w:val="000B0EE1"/>
    <w:rsid w:val="000B1A1B"/>
    <w:rsid w:val="000B25DA"/>
    <w:rsid w:val="000B2D00"/>
    <w:rsid w:val="000B3165"/>
    <w:rsid w:val="000B3856"/>
    <w:rsid w:val="000C0584"/>
    <w:rsid w:val="000C0EE0"/>
    <w:rsid w:val="000C1916"/>
    <w:rsid w:val="000C2E9B"/>
    <w:rsid w:val="000C3A96"/>
    <w:rsid w:val="000C7278"/>
    <w:rsid w:val="000D0367"/>
    <w:rsid w:val="000D0D53"/>
    <w:rsid w:val="000D1047"/>
    <w:rsid w:val="000D3AD4"/>
    <w:rsid w:val="000D3C04"/>
    <w:rsid w:val="000D3EFA"/>
    <w:rsid w:val="000D5D53"/>
    <w:rsid w:val="000D60CB"/>
    <w:rsid w:val="000E1D40"/>
    <w:rsid w:val="000E2077"/>
    <w:rsid w:val="000E4F5B"/>
    <w:rsid w:val="000E514A"/>
    <w:rsid w:val="000F02B6"/>
    <w:rsid w:val="000F074B"/>
    <w:rsid w:val="000F18D3"/>
    <w:rsid w:val="000F4C6F"/>
    <w:rsid w:val="000F6B87"/>
    <w:rsid w:val="000F7485"/>
    <w:rsid w:val="001035F4"/>
    <w:rsid w:val="001042E0"/>
    <w:rsid w:val="001046E7"/>
    <w:rsid w:val="00111FD6"/>
    <w:rsid w:val="0011464E"/>
    <w:rsid w:val="001155C8"/>
    <w:rsid w:val="00116B4B"/>
    <w:rsid w:val="001176F7"/>
    <w:rsid w:val="00121AE6"/>
    <w:rsid w:val="00122B5D"/>
    <w:rsid w:val="00124366"/>
    <w:rsid w:val="001245CC"/>
    <w:rsid w:val="001272E0"/>
    <w:rsid w:val="00127498"/>
    <w:rsid w:val="00130178"/>
    <w:rsid w:val="00130DB5"/>
    <w:rsid w:val="00134040"/>
    <w:rsid w:val="001355E0"/>
    <w:rsid w:val="001372D8"/>
    <w:rsid w:val="00140F30"/>
    <w:rsid w:val="001417D4"/>
    <w:rsid w:val="00142694"/>
    <w:rsid w:val="00142E88"/>
    <w:rsid w:val="001445CE"/>
    <w:rsid w:val="001464EA"/>
    <w:rsid w:val="001466D7"/>
    <w:rsid w:val="001470BC"/>
    <w:rsid w:val="00147F3E"/>
    <w:rsid w:val="001512E5"/>
    <w:rsid w:val="00151EFF"/>
    <w:rsid w:val="001524A7"/>
    <w:rsid w:val="00153A37"/>
    <w:rsid w:val="001575F8"/>
    <w:rsid w:val="0016020E"/>
    <w:rsid w:val="0016027C"/>
    <w:rsid w:val="0016065B"/>
    <w:rsid w:val="00163E48"/>
    <w:rsid w:val="001649A7"/>
    <w:rsid w:val="001651EF"/>
    <w:rsid w:val="001654B7"/>
    <w:rsid w:val="00167A46"/>
    <w:rsid w:val="001702EA"/>
    <w:rsid w:val="00170902"/>
    <w:rsid w:val="00172717"/>
    <w:rsid w:val="001745CC"/>
    <w:rsid w:val="00175910"/>
    <w:rsid w:val="00176248"/>
    <w:rsid w:val="001770AC"/>
    <w:rsid w:val="0018003A"/>
    <w:rsid w:val="001804F4"/>
    <w:rsid w:val="00181253"/>
    <w:rsid w:val="00182C97"/>
    <w:rsid w:val="00183089"/>
    <w:rsid w:val="001834AF"/>
    <w:rsid w:val="0018410B"/>
    <w:rsid w:val="00186E09"/>
    <w:rsid w:val="001876E9"/>
    <w:rsid w:val="00190276"/>
    <w:rsid w:val="00190C5D"/>
    <w:rsid w:val="00191DEE"/>
    <w:rsid w:val="00191F23"/>
    <w:rsid w:val="00195CC4"/>
    <w:rsid w:val="00196179"/>
    <w:rsid w:val="00196D47"/>
    <w:rsid w:val="001A05BC"/>
    <w:rsid w:val="001A1C27"/>
    <w:rsid w:val="001A250F"/>
    <w:rsid w:val="001A52F8"/>
    <w:rsid w:val="001A6998"/>
    <w:rsid w:val="001A6B13"/>
    <w:rsid w:val="001B09C9"/>
    <w:rsid w:val="001B1BE3"/>
    <w:rsid w:val="001B3FF8"/>
    <w:rsid w:val="001B5A4C"/>
    <w:rsid w:val="001B5F8E"/>
    <w:rsid w:val="001B78BC"/>
    <w:rsid w:val="001B7E80"/>
    <w:rsid w:val="001C01EA"/>
    <w:rsid w:val="001C08E9"/>
    <w:rsid w:val="001C2BF4"/>
    <w:rsid w:val="001C32B7"/>
    <w:rsid w:val="001C6C03"/>
    <w:rsid w:val="001D2112"/>
    <w:rsid w:val="001D5769"/>
    <w:rsid w:val="001D5CA7"/>
    <w:rsid w:val="001E0DAA"/>
    <w:rsid w:val="001E0EE5"/>
    <w:rsid w:val="001E39F4"/>
    <w:rsid w:val="001E534A"/>
    <w:rsid w:val="001E5CFD"/>
    <w:rsid w:val="001E65EA"/>
    <w:rsid w:val="001E7B9E"/>
    <w:rsid w:val="001E7E31"/>
    <w:rsid w:val="001F0427"/>
    <w:rsid w:val="001F1569"/>
    <w:rsid w:val="001F2D9D"/>
    <w:rsid w:val="001F4494"/>
    <w:rsid w:val="001F561B"/>
    <w:rsid w:val="001F62BA"/>
    <w:rsid w:val="001F64AB"/>
    <w:rsid w:val="0020107A"/>
    <w:rsid w:val="002013B1"/>
    <w:rsid w:val="00203024"/>
    <w:rsid w:val="0020483A"/>
    <w:rsid w:val="00205C3F"/>
    <w:rsid w:val="002066D3"/>
    <w:rsid w:val="00206E65"/>
    <w:rsid w:val="00206EF9"/>
    <w:rsid w:val="002071B8"/>
    <w:rsid w:val="00212313"/>
    <w:rsid w:val="002125FB"/>
    <w:rsid w:val="0021260A"/>
    <w:rsid w:val="00212C34"/>
    <w:rsid w:val="00212FEE"/>
    <w:rsid w:val="0021431C"/>
    <w:rsid w:val="00215928"/>
    <w:rsid w:val="0021598D"/>
    <w:rsid w:val="00215E6A"/>
    <w:rsid w:val="00216009"/>
    <w:rsid w:val="00217F0C"/>
    <w:rsid w:val="00221238"/>
    <w:rsid w:val="00223666"/>
    <w:rsid w:val="00223E74"/>
    <w:rsid w:val="00224495"/>
    <w:rsid w:val="00224638"/>
    <w:rsid w:val="00224734"/>
    <w:rsid w:val="002253E7"/>
    <w:rsid w:val="0022674D"/>
    <w:rsid w:val="00227B3E"/>
    <w:rsid w:val="0023030D"/>
    <w:rsid w:val="00230360"/>
    <w:rsid w:val="002325A9"/>
    <w:rsid w:val="00233090"/>
    <w:rsid w:val="002375F4"/>
    <w:rsid w:val="00237BE8"/>
    <w:rsid w:val="0024059C"/>
    <w:rsid w:val="0024132C"/>
    <w:rsid w:val="0024182C"/>
    <w:rsid w:val="00243899"/>
    <w:rsid w:val="002441E3"/>
    <w:rsid w:val="00244AF2"/>
    <w:rsid w:val="00245C7B"/>
    <w:rsid w:val="0024624A"/>
    <w:rsid w:val="0024628E"/>
    <w:rsid w:val="00254DB1"/>
    <w:rsid w:val="00257D75"/>
    <w:rsid w:val="00260F2F"/>
    <w:rsid w:val="002625CF"/>
    <w:rsid w:val="00263CC3"/>
    <w:rsid w:val="002643A2"/>
    <w:rsid w:val="002648AC"/>
    <w:rsid w:val="002665CA"/>
    <w:rsid w:val="00267BED"/>
    <w:rsid w:val="00272974"/>
    <w:rsid w:val="002731E0"/>
    <w:rsid w:val="00273326"/>
    <w:rsid w:val="00273E7F"/>
    <w:rsid w:val="002761CC"/>
    <w:rsid w:val="0027730C"/>
    <w:rsid w:val="00277328"/>
    <w:rsid w:val="002778AB"/>
    <w:rsid w:val="00282303"/>
    <w:rsid w:val="00282FFF"/>
    <w:rsid w:val="00283DB8"/>
    <w:rsid w:val="00284A80"/>
    <w:rsid w:val="00284DE4"/>
    <w:rsid w:val="00285789"/>
    <w:rsid w:val="00285BC8"/>
    <w:rsid w:val="00287379"/>
    <w:rsid w:val="0028771A"/>
    <w:rsid w:val="002877B8"/>
    <w:rsid w:val="00290EA1"/>
    <w:rsid w:val="00291668"/>
    <w:rsid w:val="00292197"/>
    <w:rsid w:val="00292F30"/>
    <w:rsid w:val="00293A17"/>
    <w:rsid w:val="002946D6"/>
    <w:rsid w:val="00294812"/>
    <w:rsid w:val="00294B36"/>
    <w:rsid w:val="00294E79"/>
    <w:rsid w:val="00296D20"/>
    <w:rsid w:val="002978DF"/>
    <w:rsid w:val="002A27F5"/>
    <w:rsid w:val="002A28F0"/>
    <w:rsid w:val="002B0D12"/>
    <w:rsid w:val="002B15B6"/>
    <w:rsid w:val="002B30EE"/>
    <w:rsid w:val="002B5DE5"/>
    <w:rsid w:val="002B5F4D"/>
    <w:rsid w:val="002B6CE6"/>
    <w:rsid w:val="002B6F3B"/>
    <w:rsid w:val="002B7069"/>
    <w:rsid w:val="002B7098"/>
    <w:rsid w:val="002C00D6"/>
    <w:rsid w:val="002C290C"/>
    <w:rsid w:val="002C3E5C"/>
    <w:rsid w:val="002C4858"/>
    <w:rsid w:val="002C5408"/>
    <w:rsid w:val="002C5D8D"/>
    <w:rsid w:val="002C5FB6"/>
    <w:rsid w:val="002C7650"/>
    <w:rsid w:val="002C785F"/>
    <w:rsid w:val="002C7B5D"/>
    <w:rsid w:val="002D17DB"/>
    <w:rsid w:val="002D3102"/>
    <w:rsid w:val="002D45AF"/>
    <w:rsid w:val="002D5304"/>
    <w:rsid w:val="002D5D62"/>
    <w:rsid w:val="002D73EE"/>
    <w:rsid w:val="002E1957"/>
    <w:rsid w:val="002E3DEF"/>
    <w:rsid w:val="002E44C0"/>
    <w:rsid w:val="002E4CB9"/>
    <w:rsid w:val="002E4D61"/>
    <w:rsid w:val="002E58D3"/>
    <w:rsid w:val="002E59F5"/>
    <w:rsid w:val="002E5F85"/>
    <w:rsid w:val="002E690B"/>
    <w:rsid w:val="002E748F"/>
    <w:rsid w:val="002E7649"/>
    <w:rsid w:val="002F0C9B"/>
    <w:rsid w:val="002F0F57"/>
    <w:rsid w:val="002F101F"/>
    <w:rsid w:val="002F2724"/>
    <w:rsid w:val="002F2813"/>
    <w:rsid w:val="002F296D"/>
    <w:rsid w:val="002F348C"/>
    <w:rsid w:val="002F3FFC"/>
    <w:rsid w:val="002F43BA"/>
    <w:rsid w:val="002F565A"/>
    <w:rsid w:val="002F566D"/>
    <w:rsid w:val="002F58D1"/>
    <w:rsid w:val="002F6D2A"/>
    <w:rsid w:val="002F6FE0"/>
    <w:rsid w:val="002F7172"/>
    <w:rsid w:val="003004FA"/>
    <w:rsid w:val="00301578"/>
    <w:rsid w:val="00301CBD"/>
    <w:rsid w:val="00303718"/>
    <w:rsid w:val="00304AE9"/>
    <w:rsid w:val="00306106"/>
    <w:rsid w:val="00306D4D"/>
    <w:rsid w:val="00310141"/>
    <w:rsid w:val="00311935"/>
    <w:rsid w:val="00311A6F"/>
    <w:rsid w:val="00312873"/>
    <w:rsid w:val="0032068C"/>
    <w:rsid w:val="00320F90"/>
    <w:rsid w:val="00321348"/>
    <w:rsid w:val="00322050"/>
    <w:rsid w:val="0032391B"/>
    <w:rsid w:val="00324DBE"/>
    <w:rsid w:val="00325C35"/>
    <w:rsid w:val="0032641D"/>
    <w:rsid w:val="003270EF"/>
    <w:rsid w:val="00330550"/>
    <w:rsid w:val="00330D2D"/>
    <w:rsid w:val="00330E7C"/>
    <w:rsid w:val="00331EC8"/>
    <w:rsid w:val="00332DC6"/>
    <w:rsid w:val="0033408C"/>
    <w:rsid w:val="003345BE"/>
    <w:rsid w:val="00336A29"/>
    <w:rsid w:val="00337E63"/>
    <w:rsid w:val="00337F9D"/>
    <w:rsid w:val="00340A4A"/>
    <w:rsid w:val="0034491D"/>
    <w:rsid w:val="00346244"/>
    <w:rsid w:val="00346A93"/>
    <w:rsid w:val="0035069D"/>
    <w:rsid w:val="003522E3"/>
    <w:rsid w:val="0035402B"/>
    <w:rsid w:val="0035484F"/>
    <w:rsid w:val="00363180"/>
    <w:rsid w:val="0036589D"/>
    <w:rsid w:val="00366212"/>
    <w:rsid w:val="00366216"/>
    <w:rsid w:val="00367CDE"/>
    <w:rsid w:val="00367D73"/>
    <w:rsid w:val="00367F34"/>
    <w:rsid w:val="0037099F"/>
    <w:rsid w:val="003774BF"/>
    <w:rsid w:val="00381DE2"/>
    <w:rsid w:val="00381F40"/>
    <w:rsid w:val="0038237A"/>
    <w:rsid w:val="00382C02"/>
    <w:rsid w:val="00383D0F"/>
    <w:rsid w:val="00384A18"/>
    <w:rsid w:val="003864D5"/>
    <w:rsid w:val="003878EE"/>
    <w:rsid w:val="00390965"/>
    <w:rsid w:val="0039122B"/>
    <w:rsid w:val="00392299"/>
    <w:rsid w:val="00392539"/>
    <w:rsid w:val="003925B0"/>
    <w:rsid w:val="00394832"/>
    <w:rsid w:val="00397355"/>
    <w:rsid w:val="00397C55"/>
    <w:rsid w:val="003A033C"/>
    <w:rsid w:val="003A17CF"/>
    <w:rsid w:val="003A212C"/>
    <w:rsid w:val="003A37AE"/>
    <w:rsid w:val="003A5212"/>
    <w:rsid w:val="003A5C8D"/>
    <w:rsid w:val="003B21D9"/>
    <w:rsid w:val="003B2448"/>
    <w:rsid w:val="003B3FE4"/>
    <w:rsid w:val="003B60C4"/>
    <w:rsid w:val="003C2088"/>
    <w:rsid w:val="003C470C"/>
    <w:rsid w:val="003C5FCD"/>
    <w:rsid w:val="003C6685"/>
    <w:rsid w:val="003D17D8"/>
    <w:rsid w:val="003D33C2"/>
    <w:rsid w:val="003D4375"/>
    <w:rsid w:val="003D4863"/>
    <w:rsid w:val="003D50D8"/>
    <w:rsid w:val="003D56B3"/>
    <w:rsid w:val="003E0F63"/>
    <w:rsid w:val="003E1C6E"/>
    <w:rsid w:val="003E21E0"/>
    <w:rsid w:val="003E63FE"/>
    <w:rsid w:val="003F1646"/>
    <w:rsid w:val="003F38EC"/>
    <w:rsid w:val="003F4845"/>
    <w:rsid w:val="003F52F1"/>
    <w:rsid w:val="003F63D7"/>
    <w:rsid w:val="003F6491"/>
    <w:rsid w:val="003F6833"/>
    <w:rsid w:val="003F69B6"/>
    <w:rsid w:val="003F72CD"/>
    <w:rsid w:val="00400EB7"/>
    <w:rsid w:val="004013EE"/>
    <w:rsid w:val="0040143C"/>
    <w:rsid w:val="00401D32"/>
    <w:rsid w:val="00403D74"/>
    <w:rsid w:val="00404E2A"/>
    <w:rsid w:val="00404EB9"/>
    <w:rsid w:val="00406439"/>
    <w:rsid w:val="00406D05"/>
    <w:rsid w:val="00407DE7"/>
    <w:rsid w:val="00410EBE"/>
    <w:rsid w:val="00412566"/>
    <w:rsid w:val="00412618"/>
    <w:rsid w:val="004127F5"/>
    <w:rsid w:val="00413354"/>
    <w:rsid w:val="004136F7"/>
    <w:rsid w:val="00414310"/>
    <w:rsid w:val="00416C3F"/>
    <w:rsid w:val="0041787B"/>
    <w:rsid w:val="00420ECD"/>
    <w:rsid w:val="00420F1C"/>
    <w:rsid w:val="00421933"/>
    <w:rsid w:val="0042219C"/>
    <w:rsid w:val="00423397"/>
    <w:rsid w:val="00423B83"/>
    <w:rsid w:val="00424E1A"/>
    <w:rsid w:val="004257FA"/>
    <w:rsid w:val="00425C65"/>
    <w:rsid w:val="004275A0"/>
    <w:rsid w:val="00427FF0"/>
    <w:rsid w:val="0043216F"/>
    <w:rsid w:val="00432798"/>
    <w:rsid w:val="00433A49"/>
    <w:rsid w:val="0043532E"/>
    <w:rsid w:val="00437E77"/>
    <w:rsid w:val="00441762"/>
    <w:rsid w:val="004429DA"/>
    <w:rsid w:val="00442A89"/>
    <w:rsid w:val="004432C5"/>
    <w:rsid w:val="00445827"/>
    <w:rsid w:val="00446F12"/>
    <w:rsid w:val="00447011"/>
    <w:rsid w:val="00451C68"/>
    <w:rsid w:val="004545E3"/>
    <w:rsid w:val="004620B8"/>
    <w:rsid w:val="00464B03"/>
    <w:rsid w:val="004654AB"/>
    <w:rsid w:val="00465771"/>
    <w:rsid w:val="00465E66"/>
    <w:rsid w:val="00466718"/>
    <w:rsid w:val="00471927"/>
    <w:rsid w:val="0047231E"/>
    <w:rsid w:val="0047240E"/>
    <w:rsid w:val="004764CC"/>
    <w:rsid w:val="00477708"/>
    <w:rsid w:val="0047793E"/>
    <w:rsid w:val="0048115E"/>
    <w:rsid w:val="004817C7"/>
    <w:rsid w:val="00481FC1"/>
    <w:rsid w:val="00483446"/>
    <w:rsid w:val="00483F90"/>
    <w:rsid w:val="00484551"/>
    <w:rsid w:val="004854B9"/>
    <w:rsid w:val="004901EF"/>
    <w:rsid w:val="00491700"/>
    <w:rsid w:val="004919A3"/>
    <w:rsid w:val="00491E3E"/>
    <w:rsid w:val="00491ED5"/>
    <w:rsid w:val="00493F7E"/>
    <w:rsid w:val="00493FC6"/>
    <w:rsid w:val="0049415A"/>
    <w:rsid w:val="0049566A"/>
    <w:rsid w:val="004977B2"/>
    <w:rsid w:val="004A0CC9"/>
    <w:rsid w:val="004A1560"/>
    <w:rsid w:val="004A257F"/>
    <w:rsid w:val="004A3A02"/>
    <w:rsid w:val="004A6BBC"/>
    <w:rsid w:val="004B001B"/>
    <w:rsid w:val="004B1608"/>
    <w:rsid w:val="004B1633"/>
    <w:rsid w:val="004B1D83"/>
    <w:rsid w:val="004B21D4"/>
    <w:rsid w:val="004B37D0"/>
    <w:rsid w:val="004B476B"/>
    <w:rsid w:val="004B5F11"/>
    <w:rsid w:val="004B6939"/>
    <w:rsid w:val="004C017C"/>
    <w:rsid w:val="004C0880"/>
    <w:rsid w:val="004C2299"/>
    <w:rsid w:val="004C2572"/>
    <w:rsid w:val="004C3431"/>
    <w:rsid w:val="004C3DD1"/>
    <w:rsid w:val="004C70EB"/>
    <w:rsid w:val="004C7E7A"/>
    <w:rsid w:val="004D2785"/>
    <w:rsid w:val="004D34F9"/>
    <w:rsid w:val="004D5442"/>
    <w:rsid w:val="004D58C5"/>
    <w:rsid w:val="004D605B"/>
    <w:rsid w:val="004D6DB8"/>
    <w:rsid w:val="004E0CD4"/>
    <w:rsid w:val="004E20C3"/>
    <w:rsid w:val="004E2DC2"/>
    <w:rsid w:val="004E33CC"/>
    <w:rsid w:val="004E4D60"/>
    <w:rsid w:val="004E5010"/>
    <w:rsid w:val="004E515F"/>
    <w:rsid w:val="004E5365"/>
    <w:rsid w:val="004F00EE"/>
    <w:rsid w:val="004F0224"/>
    <w:rsid w:val="004F2BBF"/>
    <w:rsid w:val="004F2E54"/>
    <w:rsid w:val="004F2EF0"/>
    <w:rsid w:val="004F3539"/>
    <w:rsid w:val="004F4335"/>
    <w:rsid w:val="004F6215"/>
    <w:rsid w:val="004F71AD"/>
    <w:rsid w:val="0050067C"/>
    <w:rsid w:val="0050128F"/>
    <w:rsid w:val="00502389"/>
    <w:rsid w:val="00502537"/>
    <w:rsid w:val="005025F2"/>
    <w:rsid w:val="00503111"/>
    <w:rsid w:val="005032DA"/>
    <w:rsid w:val="0050487D"/>
    <w:rsid w:val="005065C7"/>
    <w:rsid w:val="00506DDC"/>
    <w:rsid w:val="00507BFA"/>
    <w:rsid w:val="0051125A"/>
    <w:rsid w:val="00511DE0"/>
    <w:rsid w:val="00512134"/>
    <w:rsid w:val="00512184"/>
    <w:rsid w:val="00514104"/>
    <w:rsid w:val="00514E57"/>
    <w:rsid w:val="005155E3"/>
    <w:rsid w:val="00517287"/>
    <w:rsid w:val="0051772D"/>
    <w:rsid w:val="005216DC"/>
    <w:rsid w:val="005220AE"/>
    <w:rsid w:val="00522D72"/>
    <w:rsid w:val="00523D9F"/>
    <w:rsid w:val="00524A81"/>
    <w:rsid w:val="00524D2D"/>
    <w:rsid w:val="005251B6"/>
    <w:rsid w:val="005252DD"/>
    <w:rsid w:val="00525302"/>
    <w:rsid w:val="00525CE3"/>
    <w:rsid w:val="00526AF6"/>
    <w:rsid w:val="00526D31"/>
    <w:rsid w:val="00527FFC"/>
    <w:rsid w:val="00530C0B"/>
    <w:rsid w:val="00531EC6"/>
    <w:rsid w:val="005331D3"/>
    <w:rsid w:val="00534FC8"/>
    <w:rsid w:val="005361BA"/>
    <w:rsid w:val="00536249"/>
    <w:rsid w:val="00536C90"/>
    <w:rsid w:val="0053765E"/>
    <w:rsid w:val="00537950"/>
    <w:rsid w:val="0054020A"/>
    <w:rsid w:val="00541207"/>
    <w:rsid w:val="00541CE7"/>
    <w:rsid w:val="00544340"/>
    <w:rsid w:val="005447BB"/>
    <w:rsid w:val="00544B67"/>
    <w:rsid w:val="00544E4A"/>
    <w:rsid w:val="00545162"/>
    <w:rsid w:val="00550184"/>
    <w:rsid w:val="005521DA"/>
    <w:rsid w:val="005528E2"/>
    <w:rsid w:val="00553F91"/>
    <w:rsid w:val="00554F76"/>
    <w:rsid w:val="00556544"/>
    <w:rsid w:val="00557D3D"/>
    <w:rsid w:val="005624B0"/>
    <w:rsid w:val="00562CC5"/>
    <w:rsid w:val="00563F47"/>
    <w:rsid w:val="005643B6"/>
    <w:rsid w:val="005647A6"/>
    <w:rsid w:val="005647B0"/>
    <w:rsid w:val="00566917"/>
    <w:rsid w:val="00570594"/>
    <w:rsid w:val="005709F2"/>
    <w:rsid w:val="00572DD7"/>
    <w:rsid w:val="00574356"/>
    <w:rsid w:val="00574F97"/>
    <w:rsid w:val="0057608E"/>
    <w:rsid w:val="00576287"/>
    <w:rsid w:val="00581494"/>
    <w:rsid w:val="00581500"/>
    <w:rsid w:val="005835E3"/>
    <w:rsid w:val="00586E3B"/>
    <w:rsid w:val="0059324B"/>
    <w:rsid w:val="00593B5E"/>
    <w:rsid w:val="00593FAE"/>
    <w:rsid w:val="005946E1"/>
    <w:rsid w:val="005954F7"/>
    <w:rsid w:val="00595789"/>
    <w:rsid w:val="005959CC"/>
    <w:rsid w:val="00596F78"/>
    <w:rsid w:val="005A0159"/>
    <w:rsid w:val="005A2607"/>
    <w:rsid w:val="005A315E"/>
    <w:rsid w:val="005A3FA2"/>
    <w:rsid w:val="005A5540"/>
    <w:rsid w:val="005B130C"/>
    <w:rsid w:val="005B2567"/>
    <w:rsid w:val="005B429B"/>
    <w:rsid w:val="005B4CB5"/>
    <w:rsid w:val="005C03F8"/>
    <w:rsid w:val="005C25C2"/>
    <w:rsid w:val="005C2CB6"/>
    <w:rsid w:val="005C382B"/>
    <w:rsid w:val="005C412A"/>
    <w:rsid w:val="005C51B2"/>
    <w:rsid w:val="005C622C"/>
    <w:rsid w:val="005C7CA4"/>
    <w:rsid w:val="005C7DA1"/>
    <w:rsid w:val="005D17FC"/>
    <w:rsid w:val="005D1ED8"/>
    <w:rsid w:val="005D3A7D"/>
    <w:rsid w:val="005D7E74"/>
    <w:rsid w:val="005E0FEB"/>
    <w:rsid w:val="005E1E26"/>
    <w:rsid w:val="005E2893"/>
    <w:rsid w:val="005E35FD"/>
    <w:rsid w:val="005E3BB2"/>
    <w:rsid w:val="005E4F5B"/>
    <w:rsid w:val="005E6D6B"/>
    <w:rsid w:val="005E76A3"/>
    <w:rsid w:val="005E7AC1"/>
    <w:rsid w:val="005F01D6"/>
    <w:rsid w:val="005F1C8C"/>
    <w:rsid w:val="005F22C0"/>
    <w:rsid w:val="005F454A"/>
    <w:rsid w:val="005F6092"/>
    <w:rsid w:val="005F627A"/>
    <w:rsid w:val="005F65B0"/>
    <w:rsid w:val="00600C56"/>
    <w:rsid w:val="00601FE3"/>
    <w:rsid w:val="00602105"/>
    <w:rsid w:val="00604B54"/>
    <w:rsid w:val="00604B9C"/>
    <w:rsid w:val="0060544E"/>
    <w:rsid w:val="006055D7"/>
    <w:rsid w:val="00605C34"/>
    <w:rsid w:val="00605E45"/>
    <w:rsid w:val="006066C6"/>
    <w:rsid w:val="006105E5"/>
    <w:rsid w:val="00610CCD"/>
    <w:rsid w:val="00611058"/>
    <w:rsid w:val="0061206C"/>
    <w:rsid w:val="006144D3"/>
    <w:rsid w:val="006145AD"/>
    <w:rsid w:val="006162D6"/>
    <w:rsid w:val="00620C2E"/>
    <w:rsid w:val="00620E4F"/>
    <w:rsid w:val="006234D1"/>
    <w:rsid w:val="00623B08"/>
    <w:rsid w:val="00624051"/>
    <w:rsid w:val="00624B51"/>
    <w:rsid w:val="00624BEA"/>
    <w:rsid w:val="0063029C"/>
    <w:rsid w:val="00631993"/>
    <w:rsid w:val="00632BCE"/>
    <w:rsid w:val="00632EEA"/>
    <w:rsid w:val="00633792"/>
    <w:rsid w:val="00633AFF"/>
    <w:rsid w:val="00633B36"/>
    <w:rsid w:val="0063608F"/>
    <w:rsid w:val="00636D5E"/>
    <w:rsid w:val="00636ED2"/>
    <w:rsid w:val="00637BA7"/>
    <w:rsid w:val="00640FFD"/>
    <w:rsid w:val="00641542"/>
    <w:rsid w:val="006438C2"/>
    <w:rsid w:val="00643F69"/>
    <w:rsid w:val="006461C1"/>
    <w:rsid w:val="00647205"/>
    <w:rsid w:val="0064787B"/>
    <w:rsid w:val="00647A00"/>
    <w:rsid w:val="00651885"/>
    <w:rsid w:val="00651C5B"/>
    <w:rsid w:val="00655DD9"/>
    <w:rsid w:val="00656F45"/>
    <w:rsid w:val="0066017D"/>
    <w:rsid w:val="00660EFF"/>
    <w:rsid w:val="00661271"/>
    <w:rsid w:val="00661337"/>
    <w:rsid w:val="00661BC3"/>
    <w:rsid w:val="00662562"/>
    <w:rsid w:val="00662735"/>
    <w:rsid w:val="00663F52"/>
    <w:rsid w:val="00664282"/>
    <w:rsid w:val="006645A7"/>
    <w:rsid w:val="00664AF3"/>
    <w:rsid w:val="0066577F"/>
    <w:rsid w:val="0066594D"/>
    <w:rsid w:val="00667C9F"/>
    <w:rsid w:val="00671545"/>
    <w:rsid w:val="00673CA8"/>
    <w:rsid w:val="0067738A"/>
    <w:rsid w:val="00680631"/>
    <w:rsid w:val="00680792"/>
    <w:rsid w:val="006823B4"/>
    <w:rsid w:val="0068243E"/>
    <w:rsid w:val="00682616"/>
    <w:rsid w:val="00685812"/>
    <w:rsid w:val="00687003"/>
    <w:rsid w:val="00687F54"/>
    <w:rsid w:val="006903B2"/>
    <w:rsid w:val="00690C95"/>
    <w:rsid w:val="00691F2F"/>
    <w:rsid w:val="00692172"/>
    <w:rsid w:val="0069220D"/>
    <w:rsid w:val="00693448"/>
    <w:rsid w:val="006936E0"/>
    <w:rsid w:val="006936FF"/>
    <w:rsid w:val="00693E93"/>
    <w:rsid w:val="006946E4"/>
    <w:rsid w:val="0069548E"/>
    <w:rsid w:val="006959D0"/>
    <w:rsid w:val="00695C90"/>
    <w:rsid w:val="00696074"/>
    <w:rsid w:val="00697733"/>
    <w:rsid w:val="006A0759"/>
    <w:rsid w:val="006A1B1D"/>
    <w:rsid w:val="006A29DF"/>
    <w:rsid w:val="006A2B8C"/>
    <w:rsid w:val="006B01F2"/>
    <w:rsid w:val="006B0287"/>
    <w:rsid w:val="006B03A7"/>
    <w:rsid w:val="006B199E"/>
    <w:rsid w:val="006B1E54"/>
    <w:rsid w:val="006B35A8"/>
    <w:rsid w:val="006B4BF1"/>
    <w:rsid w:val="006B61BC"/>
    <w:rsid w:val="006B6E96"/>
    <w:rsid w:val="006B6F4A"/>
    <w:rsid w:val="006C2329"/>
    <w:rsid w:val="006C48AA"/>
    <w:rsid w:val="006C6D1D"/>
    <w:rsid w:val="006D27F2"/>
    <w:rsid w:val="006D5497"/>
    <w:rsid w:val="006E1DAC"/>
    <w:rsid w:val="006E2BDD"/>
    <w:rsid w:val="006E5D81"/>
    <w:rsid w:val="006E5D82"/>
    <w:rsid w:val="006E7AD1"/>
    <w:rsid w:val="006E7C02"/>
    <w:rsid w:val="006E7CDC"/>
    <w:rsid w:val="006F3017"/>
    <w:rsid w:val="006F310E"/>
    <w:rsid w:val="006F423D"/>
    <w:rsid w:val="006F5BEA"/>
    <w:rsid w:val="006F69B9"/>
    <w:rsid w:val="006F7B26"/>
    <w:rsid w:val="007015A2"/>
    <w:rsid w:val="007040B4"/>
    <w:rsid w:val="00704C82"/>
    <w:rsid w:val="007059A1"/>
    <w:rsid w:val="00705F47"/>
    <w:rsid w:val="00705FDA"/>
    <w:rsid w:val="00711039"/>
    <w:rsid w:val="00711C01"/>
    <w:rsid w:val="00714648"/>
    <w:rsid w:val="00715C14"/>
    <w:rsid w:val="007160A3"/>
    <w:rsid w:val="00716A73"/>
    <w:rsid w:val="0071778D"/>
    <w:rsid w:val="007211C5"/>
    <w:rsid w:val="00721E45"/>
    <w:rsid w:val="00723AB1"/>
    <w:rsid w:val="00723C83"/>
    <w:rsid w:val="00724679"/>
    <w:rsid w:val="007246B8"/>
    <w:rsid w:val="0072572A"/>
    <w:rsid w:val="00725815"/>
    <w:rsid w:val="00726CE8"/>
    <w:rsid w:val="00727708"/>
    <w:rsid w:val="0073023C"/>
    <w:rsid w:val="0073086D"/>
    <w:rsid w:val="00732654"/>
    <w:rsid w:val="00733FE5"/>
    <w:rsid w:val="007357AC"/>
    <w:rsid w:val="00736319"/>
    <w:rsid w:val="007363A9"/>
    <w:rsid w:val="00736413"/>
    <w:rsid w:val="00736AC5"/>
    <w:rsid w:val="0074146A"/>
    <w:rsid w:val="0074216A"/>
    <w:rsid w:val="007447B6"/>
    <w:rsid w:val="00745DA7"/>
    <w:rsid w:val="007506AF"/>
    <w:rsid w:val="00754B0E"/>
    <w:rsid w:val="0075662D"/>
    <w:rsid w:val="0075664E"/>
    <w:rsid w:val="00760E6B"/>
    <w:rsid w:val="00764193"/>
    <w:rsid w:val="007645BC"/>
    <w:rsid w:val="007663A4"/>
    <w:rsid w:val="0077107D"/>
    <w:rsid w:val="007736BD"/>
    <w:rsid w:val="007737AD"/>
    <w:rsid w:val="00773A3E"/>
    <w:rsid w:val="00773F0A"/>
    <w:rsid w:val="00775BC6"/>
    <w:rsid w:val="0077652E"/>
    <w:rsid w:val="007767DD"/>
    <w:rsid w:val="007768CE"/>
    <w:rsid w:val="00776DB6"/>
    <w:rsid w:val="0078279F"/>
    <w:rsid w:val="00782DB2"/>
    <w:rsid w:val="00783735"/>
    <w:rsid w:val="0078410E"/>
    <w:rsid w:val="00784674"/>
    <w:rsid w:val="00785F0A"/>
    <w:rsid w:val="007861A5"/>
    <w:rsid w:val="0078670D"/>
    <w:rsid w:val="0078751A"/>
    <w:rsid w:val="00790256"/>
    <w:rsid w:val="007922CA"/>
    <w:rsid w:val="00792D41"/>
    <w:rsid w:val="0079369A"/>
    <w:rsid w:val="00795DE5"/>
    <w:rsid w:val="00797436"/>
    <w:rsid w:val="007A050E"/>
    <w:rsid w:val="007A1198"/>
    <w:rsid w:val="007A122A"/>
    <w:rsid w:val="007A1E18"/>
    <w:rsid w:val="007A28F8"/>
    <w:rsid w:val="007A2DE0"/>
    <w:rsid w:val="007A3346"/>
    <w:rsid w:val="007A5760"/>
    <w:rsid w:val="007A6FF4"/>
    <w:rsid w:val="007A72A4"/>
    <w:rsid w:val="007B18E2"/>
    <w:rsid w:val="007B228B"/>
    <w:rsid w:val="007B47C2"/>
    <w:rsid w:val="007B58CD"/>
    <w:rsid w:val="007B5FDB"/>
    <w:rsid w:val="007B7516"/>
    <w:rsid w:val="007C1581"/>
    <w:rsid w:val="007C2C67"/>
    <w:rsid w:val="007C3D1D"/>
    <w:rsid w:val="007C445E"/>
    <w:rsid w:val="007C4DED"/>
    <w:rsid w:val="007C56AC"/>
    <w:rsid w:val="007C78B7"/>
    <w:rsid w:val="007D0F49"/>
    <w:rsid w:val="007D1092"/>
    <w:rsid w:val="007D22D1"/>
    <w:rsid w:val="007D2747"/>
    <w:rsid w:val="007D44CB"/>
    <w:rsid w:val="007D713E"/>
    <w:rsid w:val="007E0AEA"/>
    <w:rsid w:val="007E1503"/>
    <w:rsid w:val="007E18A0"/>
    <w:rsid w:val="007E5056"/>
    <w:rsid w:val="007F1A28"/>
    <w:rsid w:val="007F1F0B"/>
    <w:rsid w:val="007F5AAA"/>
    <w:rsid w:val="007F6B81"/>
    <w:rsid w:val="007F7BE3"/>
    <w:rsid w:val="0080001F"/>
    <w:rsid w:val="0080159C"/>
    <w:rsid w:val="008017DB"/>
    <w:rsid w:val="008021D3"/>
    <w:rsid w:val="00802345"/>
    <w:rsid w:val="00802C4C"/>
    <w:rsid w:val="00803A13"/>
    <w:rsid w:val="00803D7D"/>
    <w:rsid w:val="008048A5"/>
    <w:rsid w:val="00805001"/>
    <w:rsid w:val="00805EA3"/>
    <w:rsid w:val="00806057"/>
    <w:rsid w:val="0080646F"/>
    <w:rsid w:val="0080674E"/>
    <w:rsid w:val="00810356"/>
    <w:rsid w:val="00810723"/>
    <w:rsid w:val="00810B59"/>
    <w:rsid w:val="0081167B"/>
    <w:rsid w:val="0081177C"/>
    <w:rsid w:val="00811D24"/>
    <w:rsid w:val="008123F5"/>
    <w:rsid w:val="00812689"/>
    <w:rsid w:val="00812977"/>
    <w:rsid w:val="0081547A"/>
    <w:rsid w:val="00815B1C"/>
    <w:rsid w:val="0081646F"/>
    <w:rsid w:val="00816FE1"/>
    <w:rsid w:val="0081727F"/>
    <w:rsid w:val="00817299"/>
    <w:rsid w:val="008178DB"/>
    <w:rsid w:val="00817A6C"/>
    <w:rsid w:val="00820B6C"/>
    <w:rsid w:val="00820E04"/>
    <w:rsid w:val="00821A54"/>
    <w:rsid w:val="00822014"/>
    <w:rsid w:val="008225DE"/>
    <w:rsid w:val="0082383A"/>
    <w:rsid w:val="00824336"/>
    <w:rsid w:val="0082531F"/>
    <w:rsid w:val="0082565A"/>
    <w:rsid w:val="0082594E"/>
    <w:rsid w:val="008260C3"/>
    <w:rsid w:val="008273CA"/>
    <w:rsid w:val="0082784D"/>
    <w:rsid w:val="00832073"/>
    <w:rsid w:val="00833381"/>
    <w:rsid w:val="00834B3A"/>
    <w:rsid w:val="00834FE3"/>
    <w:rsid w:val="00835131"/>
    <w:rsid w:val="008360A4"/>
    <w:rsid w:val="00836436"/>
    <w:rsid w:val="00836879"/>
    <w:rsid w:val="008372BE"/>
    <w:rsid w:val="00837E1C"/>
    <w:rsid w:val="00837F41"/>
    <w:rsid w:val="008400A2"/>
    <w:rsid w:val="00843219"/>
    <w:rsid w:val="00843E96"/>
    <w:rsid w:val="00844192"/>
    <w:rsid w:val="008447B1"/>
    <w:rsid w:val="00845F2C"/>
    <w:rsid w:val="00847904"/>
    <w:rsid w:val="00847FD3"/>
    <w:rsid w:val="008500D8"/>
    <w:rsid w:val="00850BA0"/>
    <w:rsid w:val="00851087"/>
    <w:rsid w:val="00851B93"/>
    <w:rsid w:val="00853B7D"/>
    <w:rsid w:val="00854047"/>
    <w:rsid w:val="00854E6F"/>
    <w:rsid w:val="00854F27"/>
    <w:rsid w:val="00855726"/>
    <w:rsid w:val="00856186"/>
    <w:rsid w:val="008562D3"/>
    <w:rsid w:val="00856527"/>
    <w:rsid w:val="0085773D"/>
    <w:rsid w:val="008578F9"/>
    <w:rsid w:val="00857C97"/>
    <w:rsid w:val="00860E99"/>
    <w:rsid w:val="0086101E"/>
    <w:rsid w:val="0086187C"/>
    <w:rsid w:val="00863704"/>
    <w:rsid w:val="00863902"/>
    <w:rsid w:val="00863DD6"/>
    <w:rsid w:val="008656BB"/>
    <w:rsid w:val="008679AA"/>
    <w:rsid w:val="00872B57"/>
    <w:rsid w:val="0087373D"/>
    <w:rsid w:val="00873C51"/>
    <w:rsid w:val="008743ED"/>
    <w:rsid w:val="00875398"/>
    <w:rsid w:val="00875C76"/>
    <w:rsid w:val="00875CF4"/>
    <w:rsid w:val="00876878"/>
    <w:rsid w:val="00880AF5"/>
    <w:rsid w:val="008827D4"/>
    <w:rsid w:val="00882F13"/>
    <w:rsid w:val="00884653"/>
    <w:rsid w:val="008848E0"/>
    <w:rsid w:val="00884B56"/>
    <w:rsid w:val="0088707C"/>
    <w:rsid w:val="008872B3"/>
    <w:rsid w:val="0088730D"/>
    <w:rsid w:val="008902FB"/>
    <w:rsid w:val="00890BAE"/>
    <w:rsid w:val="00890F6B"/>
    <w:rsid w:val="00891894"/>
    <w:rsid w:val="00892FF2"/>
    <w:rsid w:val="008939C8"/>
    <w:rsid w:val="00894517"/>
    <w:rsid w:val="00895D6E"/>
    <w:rsid w:val="008A1776"/>
    <w:rsid w:val="008A2C24"/>
    <w:rsid w:val="008A3B5D"/>
    <w:rsid w:val="008A3D60"/>
    <w:rsid w:val="008A440C"/>
    <w:rsid w:val="008A6D36"/>
    <w:rsid w:val="008A7337"/>
    <w:rsid w:val="008A79FF"/>
    <w:rsid w:val="008B00D1"/>
    <w:rsid w:val="008B15DC"/>
    <w:rsid w:val="008B4DB4"/>
    <w:rsid w:val="008B5052"/>
    <w:rsid w:val="008C0A36"/>
    <w:rsid w:val="008C2C82"/>
    <w:rsid w:val="008C3256"/>
    <w:rsid w:val="008C4C04"/>
    <w:rsid w:val="008C552D"/>
    <w:rsid w:val="008C6F43"/>
    <w:rsid w:val="008D0BAC"/>
    <w:rsid w:val="008D13F7"/>
    <w:rsid w:val="008D28AA"/>
    <w:rsid w:val="008D5AA9"/>
    <w:rsid w:val="008D5BA2"/>
    <w:rsid w:val="008D7BEC"/>
    <w:rsid w:val="008E11FF"/>
    <w:rsid w:val="008E12E2"/>
    <w:rsid w:val="008E420C"/>
    <w:rsid w:val="008E557A"/>
    <w:rsid w:val="008E5ED2"/>
    <w:rsid w:val="008E654F"/>
    <w:rsid w:val="008E6603"/>
    <w:rsid w:val="008E695D"/>
    <w:rsid w:val="008E7047"/>
    <w:rsid w:val="008F08C2"/>
    <w:rsid w:val="008F1682"/>
    <w:rsid w:val="008F5192"/>
    <w:rsid w:val="008F6F22"/>
    <w:rsid w:val="00901081"/>
    <w:rsid w:val="009014A7"/>
    <w:rsid w:val="009017C2"/>
    <w:rsid w:val="00903177"/>
    <w:rsid w:val="009032CA"/>
    <w:rsid w:val="00903DC1"/>
    <w:rsid w:val="00904377"/>
    <w:rsid w:val="00906865"/>
    <w:rsid w:val="0090768B"/>
    <w:rsid w:val="009152FC"/>
    <w:rsid w:val="00915C5A"/>
    <w:rsid w:val="00917103"/>
    <w:rsid w:val="00917E31"/>
    <w:rsid w:val="00921083"/>
    <w:rsid w:val="009210AA"/>
    <w:rsid w:val="00922E34"/>
    <w:rsid w:val="009234D6"/>
    <w:rsid w:val="00924B7E"/>
    <w:rsid w:val="00925464"/>
    <w:rsid w:val="00926143"/>
    <w:rsid w:val="00926201"/>
    <w:rsid w:val="00926949"/>
    <w:rsid w:val="00930EC3"/>
    <w:rsid w:val="009312F6"/>
    <w:rsid w:val="00931E5F"/>
    <w:rsid w:val="009342E0"/>
    <w:rsid w:val="00934E06"/>
    <w:rsid w:val="00934E0C"/>
    <w:rsid w:val="00934E3B"/>
    <w:rsid w:val="009350BC"/>
    <w:rsid w:val="0093533A"/>
    <w:rsid w:val="00936B48"/>
    <w:rsid w:val="0094078E"/>
    <w:rsid w:val="00941189"/>
    <w:rsid w:val="00941A82"/>
    <w:rsid w:val="0094305C"/>
    <w:rsid w:val="00943CB9"/>
    <w:rsid w:val="00944140"/>
    <w:rsid w:val="00945548"/>
    <w:rsid w:val="00945D45"/>
    <w:rsid w:val="00950334"/>
    <w:rsid w:val="00950624"/>
    <w:rsid w:val="00950EF6"/>
    <w:rsid w:val="00951B31"/>
    <w:rsid w:val="009528BB"/>
    <w:rsid w:val="00954776"/>
    <w:rsid w:val="00955B6B"/>
    <w:rsid w:val="0096014B"/>
    <w:rsid w:val="009603D2"/>
    <w:rsid w:val="00962568"/>
    <w:rsid w:val="00963E50"/>
    <w:rsid w:val="00964CC5"/>
    <w:rsid w:val="00964F5C"/>
    <w:rsid w:val="00965068"/>
    <w:rsid w:val="00965B64"/>
    <w:rsid w:val="00967748"/>
    <w:rsid w:val="00970254"/>
    <w:rsid w:val="00970CE8"/>
    <w:rsid w:val="00970EEC"/>
    <w:rsid w:val="009714F4"/>
    <w:rsid w:val="0097181D"/>
    <w:rsid w:val="00971C6A"/>
    <w:rsid w:val="00972453"/>
    <w:rsid w:val="00972D44"/>
    <w:rsid w:val="0097570F"/>
    <w:rsid w:val="00976054"/>
    <w:rsid w:val="00976A88"/>
    <w:rsid w:val="00980B3D"/>
    <w:rsid w:val="009835A9"/>
    <w:rsid w:val="00983EFA"/>
    <w:rsid w:val="009876B8"/>
    <w:rsid w:val="00990587"/>
    <w:rsid w:val="00991524"/>
    <w:rsid w:val="009920AC"/>
    <w:rsid w:val="00992653"/>
    <w:rsid w:val="00994A50"/>
    <w:rsid w:val="00995579"/>
    <w:rsid w:val="00996A7A"/>
    <w:rsid w:val="00996CB6"/>
    <w:rsid w:val="0099772C"/>
    <w:rsid w:val="009A3190"/>
    <w:rsid w:val="009A353E"/>
    <w:rsid w:val="009A5796"/>
    <w:rsid w:val="009A72B2"/>
    <w:rsid w:val="009B11CD"/>
    <w:rsid w:val="009B13DF"/>
    <w:rsid w:val="009B1D26"/>
    <w:rsid w:val="009B2CFA"/>
    <w:rsid w:val="009B2EAA"/>
    <w:rsid w:val="009B3729"/>
    <w:rsid w:val="009B45AE"/>
    <w:rsid w:val="009B4B32"/>
    <w:rsid w:val="009C11DC"/>
    <w:rsid w:val="009C1737"/>
    <w:rsid w:val="009C2496"/>
    <w:rsid w:val="009C3713"/>
    <w:rsid w:val="009C4287"/>
    <w:rsid w:val="009C473B"/>
    <w:rsid w:val="009C493C"/>
    <w:rsid w:val="009D05CF"/>
    <w:rsid w:val="009D209B"/>
    <w:rsid w:val="009D4A82"/>
    <w:rsid w:val="009D6B3E"/>
    <w:rsid w:val="009D6F57"/>
    <w:rsid w:val="009E1FA1"/>
    <w:rsid w:val="009E36E7"/>
    <w:rsid w:val="009E581F"/>
    <w:rsid w:val="009E5D30"/>
    <w:rsid w:val="009F14D4"/>
    <w:rsid w:val="009F3E4C"/>
    <w:rsid w:val="009F45B8"/>
    <w:rsid w:val="009F50B3"/>
    <w:rsid w:val="009F6318"/>
    <w:rsid w:val="00A000A3"/>
    <w:rsid w:val="00A0151E"/>
    <w:rsid w:val="00A03D66"/>
    <w:rsid w:val="00A105F5"/>
    <w:rsid w:val="00A1243A"/>
    <w:rsid w:val="00A12461"/>
    <w:rsid w:val="00A1375E"/>
    <w:rsid w:val="00A16525"/>
    <w:rsid w:val="00A21916"/>
    <w:rsid w:val="00A23CB2"/>
    <w:rsid w:val="00A2470C"/>
    <w:rsid w:val="00A27B74"/>
    <w:rsid w:val="00A32FAD"/>
    <w:rsid w:val="00A338F3"/>
    <w:rsid w:val="00A33CB9"/>
    <w:rsid w:val="00A37448"/>
    <w:rsid w:val="00A40C2C"/>
    <w:rsid w:val="00A41941"/>
    <w:rsid w:val="00A437C2"/>
    <w:rsid w:val="00A442D3"/>
    <w:rsid w:val="00A44EC7"/>
    <w:rsid w:val="00A527F4"/>
    <w:rsid w:val="00A54CB0"/>
    <w:rsid w:val="00A54DC5"/>
    <w:rsid w:val="00A55E75"/>
    <w:rsid w:val="00A56720"/>
    <w:rsid w:val="00A569A2"/>
    <w:rsid w:val="00A60981"/>
    <w:rsid w:val="00A624BD"/>
    <w:rsid w:val="00A625EC"/>
    <w:rsid w:val="00A63EF2"/>
    <w:rsid w:val="00A70CDF"/>
    <w:rsid w:val="00A717B1"/>
    <w:rsid w:val="00A720BB"/>
    <w:rsid w:val="00A7297C"/>
    <w:rsid w:val="00A72A20"/>
    <w:rsid w:val="00A80769"/>
    <w:rsid w:val="00A8108B"/>
    <w:rsid w:val="00A8454D"/>
    <w:rsid w:val="00A84706"/>
    <w:rsid w:val="00A86BD1"/>
    <w:rsid w:val="00A875F7"/>
    <w:rsid w:val="00A90453"/>
    <w:rsid w:val="00A906FF"/>
    <w:rsid w:val="00A90F6D"/>
    <w:rsid w:val="00A913C3"/>
    <w:rsid w:val="00A92200"/>
    <w:rsid w:val="00A92925"/>
    <w:rsid w:val="00A93075"/>
    <w:rsid w:val="00A93E13"/>
    <w:rsid w:val="00A946C5"/>
    <w:rsid w:val="00A949D2"/>
    <w:rsid w:val="00A9664C"/>
    <w:rsid w:val="00A96812"/>
    <w:rsid w:val="00A97B7B"/>
    <w:rsid w:val="00AA18F6"/>
    <w:rsid w:val="00AA1B8D"/>
    <w:rsid w:val="00AA279E"/>
    <w:rsid w:val="00AA28BA"/>
    <w:rsid w:val="00AA29C9"/>
    <w:rsid w:val="00AA5C52"/>
    <w:rsid w:val="00AA7D3D"/>
    <w:rsid w:val="00AB0046"/>
    <w:rsid w:val="00AB005F"/>
    <w:rsid w:val="00AB05F7"/>
    <w:rsid w:val="00AB0D2B"/>
    <w:rsid w:val="00AB10B2"/>
    <w:rsid w:val="00AB116F"/>
    <w:rsid w:val="00AB2D7D"/>
    <w:rsid w:val="00AB39D2"/>
    <w:rsid w:val="00AB39E4"/>
    <w:rsid w:val="00AB39F6"/>
    <w:rsid w:val="00AB3D9E"/>
    <w:rsid w:val="00AB4A53"/>
    <w:rsid w:val="00AB55B6"/>
    <w:rsid w:val="00AB6AB2"/>
    <w:rsid w:val="00AB6B26"/>
    <w:rsid w:val="00AB6EA5"/>
    <w:rsid w:val="00AB7179"/>
    <w:rsid w:val="00AC0536"/>
    <w:rsid w:val="00AC3FF5"/>
    <w:rsid w:val="00AC56E7"/>
    <w:rsid w:val="00AC5E1F"/>
    <w:rsid w:val="00AC6217"/>
    <w:rsid w:val="00AC6B54"/>
    <w:rsid w:val="00AC76DF"/>
    <w:rsid w:val="00AC7B23"/>
    <w:rsid w:val="00AD1156"/>
    <w:rsid w:val="00AD225E"/>
    <w:rsid w:val="00AD4B18"/>
    <w:rsid w:val="00AD5895"/>
    <w:rsid w:val="00AD6B5C"/>
    <w:rsid w:val="00AD734A"/>
    <w:rsid w:val="00AD78B9"/>
    <w:rsid w:val="00AE216E"/>
    <w:rsid w:val="00AE3EB1"/>
    <w:rsid w:val="00AE53CA"/>
    <w:rsid w:val="00AE6020"/>
    <w:rsid w:val="00AE6F20"/>
    <w:rsid w:val="00AF042A"/>
    <w:rsid w:val="00AF194C"/>
    <w:rsid w:val="00AF1F84"/>
    <w:rsid w:val="00AF20BD"/>
    <w:rsid w:val="00AF2121"/>
    <w:rsid w:val="00AF3CBB"/>
    <w:rsid w:val="00AF449B"/>
    <w:rsid w:val="00AF572D"/>
    <w:rsid w:val="00AF6DC3"/>
    <w:rsid w:val="00AF735E"/>
    <w:rsid w:val="00AF7CEB"/>
    <w:rsid w:val="00B00723"/>
    <w:rsid w:val="00B03135"/>
    <w:rsid w:val="00B04E5B"/>
    <w:rsid w:val="00B0659E"/>
    <w:rsid w:val="00B06948"/>
    <w:rsid w:val="00B07EC8"/>
    <w:rsid w:val="00B107BD"/>
    <w:rsid w:val="00B122B0"/>
    <w:rsid w:val="00B136F9"/>
    <w:rsid w:val="00B13DDB"/>
    <w:rsid w:val="00B13DF8"/>
    <w:rsid w:val="00B15670"/>
    <w:rsid w:val="00B163D6"/>
    <w:rsid w:val="00B165F9"/>
    <w:rsid w:val="00B167FD"/>
    <w:rsid w:val="00B17161"/>
    <w:rsid w:val="00B201C1"/>
    <w:rsid w:val="00B212E4"/>
    <w:rsid w:val="00B240EA"/>
    <w:rsid w:val="00B26A74"/>
    <w:rsid w:val="00B30B4C"/>
    <w:rsid w:val="00B30BB2"/>
    <w:rsid w:val="00B31315"/>
    <w:rsid w:val="00B315D0"/>
    <w:rsid w:val="00B3192E"/>
    <w:rsid w:val="00B32EC1"/>
    <w:rsid w:val="00B33070"/>
    <w:rsid w:val="00B34F05"/>
    <w:rsid w:val="00B3782D"/>
    <w:rsid w:val="00B40267"/>
    <w:rsid w:val="00B40985"/>
    <w:rsid w:val="00B419C2"/>
    <w:rsid w:val="00B421DF"/>
    <w:rsid w:val="00B446CD"/>
    <w:rsid w:val="00B44769"/>
    <w:rsid w:val="00B46291"/>
    <w:rsid w:val="00B46B5C"/>
    <w:rsid w:val="00B46F8F"/>
    <w:rsid w:val="00B47045"/>
    <w:rsid w:val="00B474B2"/>
    <w:rsid w:val="00B47AF5"/>
    <w:rsid w:val="00B50826"/>
    <w:rsid w:val="00B51DA4"/>
    <w:rsid w:val="00B5721C"/>
    <w:rsid w:val="00B572F3"/>
    <w:rsid w:val="00B605C7"/>
    <w:rsid w:val="00B610E4"/>
    <w:rsid w:val="00B62973"/>
    <w:rsid w:val="00B6372C"/>
    <w:rsid w:val="00B65C73"/>
    <w:rsid w:val="00B67473"/>
    <w:rsid w:val="00B67513"/>
    <w:rsid w:val="00B70170"/>
    <w:rsid w:val="00B701CE"/>
    <w:rsid w:val="00B709A8"/>
    <w:rsid w:val="00B713E9"/>
    <w:rsid w:val="00B72F1C"/>
    <w:rsid w:val="00B73ADC"/>
    <w:rsid w:val="00B73D84"/>
    <w:rsid w:val="00B749F5"/>
    <w:rsid w:val="00B7584D"/>
    <w:rsid w:val="00B76095"/>
    <w:rsid w:val="00B80545"/>
    <w:rsid w:val="00B80D6C"/>
    <w:rsid w:val="00B81244"/>
    <w:rsid w:val="00B81FA6"/>
    <w:rsid w:val="00B82012"/>
    <w:rsid w:val="00B83A65"/>
    <w:rsid w:val="00B8469E"/>
    <w:rsid w:val="00B846E6"/>
    <w:rsid w:val="00B84C1F"/>
    <w:rsid w:val="00B84C8D"/>
    <w:rsid w:val="00B84F65"/>
    <w:rsid w:val="00B86633"/>
    <w:rsid w:val="00B91389"/>
    <w:rsid w:val="00B95421"/>
    <w:rsid w:val="00B962DD"/>
    <w:rsid w:val="00B96590"/>
    <w:rsid w:val="00B96DEB"/>
    <w:rsid w:val="00BA6127"/>
    <w:rsid w:val="00BA61DB"/>
    <w:rsid w:val="00BA77B7"/>
    <w:rsid w:val="00BB09DC"/>
    <w:rsid w:val="00BB0FC3"/>
    <w:rsid w:val="00BB586B"/>
    <w:rsid w:val="00BC14B5"/>
    <w:rsid w:val="00BC1795"/>
    <w:rsid w:val="00BC1889"/>
    <w:rsid w:val="00BC21B5"/>
    <w:rsid w:val="00BC2E98"/>
    <w:rsid w:val="00BC30FF"/>
    <w:rsid w:val="00BC58A8"/>
    <w:rsid w:val="00BC5E16"/>
    <w:rsid w:val="00BC5F62"/>
    <w:rsid w:val="00BD030D"/>
    <w:rsid w:val="00BD0A0B"/>
    <w:rsid w:val="00BD0F5D"/>
    <w:rsid w:val="00BD100A"/>
    <w:rsid w:val="00BD165B"/>
    <w:rsid w:val="00BD1ECA"/>
    <w:rsid w:val="00BD1F83"/>
    <w:rsid w:val="00BD1F8C"/>
    <w:rsid w:val="00BD36A4"/>
    <w:rsid w:val="00BD452A"/>
    <w:rsid w:val="00BD4F33"/>
    <w:rsid w:val="00BD4FB9"/>
    <w:rsid w:val="00BD75E8"/>
    <w:rsid w:val="00BD7F3B"/>
    <w:rsid w:val="00BE012C"/>
    <w:rsid w:val="00BE0E71"/>
    <w:rsid w:val="00BE1DB6"/>
    <w:rsid w:val="00BE2509"/>
    <w:rsid w:val="00BE30A4"/>
    <w:rsid w:val="00BE49FD"/>
    <w:rsid w:val="00BE5752"/>
    <w:rsid w:val="00BE7227"/>
    <w:rsid w:val="00BF103B"/>
    <w:rsid w:val="00BF1226"/>
    <w:rsid w:val="00BF2E3C"/>
    <w:rsid w:val="00BF3192"/>
    <w:rsid w:val="00BF32E2"/>
    <w:rsid w:val="00BF444C"/>
    <w:rsid w:val="00BF5701"/>
    <w:rsid w:val="00BF78A0"/>
    <w:rsid w:val="00C002F3"/>
    <w:rsid w:val="00C01B8A"/>
    <w:rsid w:val="00C01ED0"/>
    <w:rsid w:val="00C02711"/>
    <w:rsid w:val="00C037B0"/>
    <w:rsid w:val="00C0452B"/>
    <w:rsid w:val="00C04A9E"/>
    <w:rsid w:val="00C05431"/>
    <w:rsid w:val="00C05CEC"/>
    <w:rsid w:val="00C05E60"/>
    <w:rsid w:val="00C11D3D"/>
    <w:rsid w:val="00C12539"/>
    <w:rsid w:val="00C12ABF"/>
    <w:rsid w:val="00C12B12"/>
    <w:rsid w:val="00C158DB"/>
    <w:rsid w:val="00C169F6"/>
    <w:rsid w:val="00C1780C"/>
    <w:rsid w:val="00C20888"/>
    <w:rsid w:val="00C21A8E"/>
    <w:rsid w:val="00C2297A"/>
    <w:rsid w:val="00C23A9D"/>
    <w:rsid w:val="00C23FD5"/>
    <w:rsid w:val="00C24AD5"/>
    <w:rsid w:val="00C26C1F"/>
    <w:rsid w:val="00C26C6F"/>
    <w:rsid w:val="00C26F6E"/>
    <w:rsid w:val="00C31B1F"/>
    <w:rsid w:val="00C32ACF"/>
    <w:rsid w:val="00C33DB7"/>
    <w:rsid w:val="00C348C3"/>
    <w:rsid w:val="00C35889"/>
    <w:rsid w:val="00C3630C"/>
    <w:rsid w:val="00C368C2"/>
    <w:rsid w:val="00C36919"/>
    <w:rsid w:val="00C408FB"/>
    <w:rsid w:val="00C40CF6"/>
    <w:rsid w:val="00C410E0"/>
    <w:rsid w:val="00C422A1"/>
    <w:rsid w:val="00C4310D"/>
    <w:rsid w:val="00C4471C"/>
    <w:rsid w:val="00C45C7D"/>
    <w:rsid w:val="00C46F4D"/>
    <w:rsid w:val="00C4702F"/>
    <w:rsid w:val="00C472B5"/>
    <w:rsid w:val="00C502B2"/>
    <w:rsid w:val="00C5317D"/>
    <w:rsid w:val="00C55EE6"/>
    <w:rsid w:val="00C563BA"/>
    <w:rsid w:val="00C56698"/>
    <w:rsid w:val="00C5705D"/>
    <w:rsid w:val="00C61E8E"/>
    <w:rsid w:val="00C6253C"/>
    <w:rsid w:val="00C63163"/>
    <w:rsid w:val="00C6345F"/>
    <w:rsid w:val="00C63DAD"/>
    <w:rsid w:val="00C656D7"/>
    <w:rsid w:val="00C71373"/>
    <w:rsid w:val="00C72CC8"/>
    <w:rsid w:val="00C73AB5"/>
    <w:rsid w:val="00C7432E"/>
    <w:rsid w:val="00C7479A"/>
    <w:rsid w:val="00C75726"/>
    <w:rsid w:val="00C80406"/>
    <w:rsid w:val="00C82705"/>
    <w:rsid w:val="00C82A80"/>
    <w:rsid w:val="00C839F8"/>
    <w:rsid w:val="00C83D07"/>
    <w:rsid w:val="00C84EE1"/>
    <w:rsid w:val="00C86F3E"/>
    <w:rsid w:val="00C90EA9"/>
    <w:rsid w:val="00C92798"/>
    <w:rsid w:val="00C9399E"/>
    <w:rsid w:val="00C97F8B"/>
    <w:rsid w:val="00CA13C2"/>
    <w:rsid w:val="00CA19E1"/>
    <w:rsid w:val="00CA1EB4"/>
    <w:rsid w:val="00CA209A"/>
    <w:rsid w:val="00CA2894"/>
    <w:rsid w:val="00CA360C"/>
    <w:rsid w:val="00CA3EDF"/>
    <w:rsid w:val="00CA3FE9"/>
    <w:rsid w:val="00CA4203"/>
    <w:rsid w:val="00CA6563"/>
    <w:rsid w:val="00CA6706"/>
    <w:rsid w:val="00CA67D9"/>
    <w:rsid w:val="00CA7219"/>
    <w:rsid w:val="00CB272D"/>
    <w:rsid w:val="00CB6232"/>
    <w:rsid w:val="00CB6CD8"/>
    <w:rsid w:val="00CB7197"/>
    <w:rsid w:val="00CB7791"/>
    <w:rsid w:val="00CC0DD6"/>
    <w:rsid w:val="00CC3D38"/>
    <w:rsid w:val="00CC4C31"/>
    <w:rsid w:val="00CC550D"/>
    <w:rsid w:val="00CC66F2"/>
    <w:rsid w:val="00CC6CD5"/>
    <w:rsid w:val="00CD454D"/>
    <w:rsid w:val="00CD4E86"/>
    <w:rsid w:val="00CD4EFF"/>
    <w:rsid w:val="00CD54B2"/>
    <w:rsid w:val="00CE0051"/>
    <w:rsid w:val="00CE0C29"/>
    <w:rsid w:val="00CE0DCA"/>
    <w:rsid w:val="00CE0F32"/>
    <w:rsid w:val="00CE1B1F"/>
    <w:rsid w:val="00CE31A0"/>
    <w:rsid w:val="00CE45DF"/>
    <w:rsid w:val="00CF0B6E"/>
    <w:rsid w:val="00CF18A5"/>
    <w:rsid w:val="00CF3370"/>
    <w:rsid w:val="00CF36D1"/>
    <w:rsid w:val="00CF3D45"/>
    <w:rsid w:val="00CF504A"/>
    <w:rsid w:val="00CF5242"/>
    <w:rsid w:val="00CF57D8"/>
    <w:rsid w:val="00CF6EEA"/>
    <w:rsid w:val="00D033F8"/>
    <w:rsid w:val="00D03A2E"/>
    <w:rsid w:val="00D04DEC"/>
    <w:rsid w:val="00D04F08"/>
    <w:rsid w:val="00D059B9"/>
    <w:rsid w:val="00D10F7C"/>
    <w:rsid w:val="00D11471"/>
    <w:rsid w:val="00D121BA"/>
    <w:rsid w:val="00D126A3"/>
    <w:rsid w:val="00D126AE"/>
    <w:rsid w:val="00D14C73"/>
    <w:rsid w:val="00D14D34"/>
    <w:rsid w:val="00D16102"/>
    <w:rsid w:val="00D21D3E"/>
    <w:rsid w:val="00D245D2"/>
    <w:rsid w:val="00D258E3"/>
    <w:rsid w:val="00D25DE5"/>
    <w:rsid w:val="00D262B6"/>
    <w:rsid w:val="00D27170"/>
    <w:rsid w:val="00D302D5"/>
    <w:rsid w:val="00D30CF9"/>
    <w:rsid w:val="00D31054"/>
    <w:rsid w:val="00D31EE2"/>
    <w:rsid w:val="00D3217E"/>
    <w:rsid w:val="00D3226F"/>
    <w:rsid w:val="00D32B86"/>
    <w:rsid w:val="00D33256"/>
    <w:rsid w:val="00D33B7B"/>
    <w:rsid w:val="00D34C90"/>
    <w:rsid w:val="00D351EB"/>
    <w:rsid w:val="00D35F37"/>
    <w:rsid w:val="00D36BB2"/>
    <w:rsid w:val="00D36BD4"/>
    <w:rsid w:val="00D36C42"/>
    <w:rsid w:val="00D42194"/>
    <w:rsid w:val="00D436B2"/>
    <w:rsid w:val="00D45026"/>
    <w:rsid w:val="00D509D6"/>
    <w:rsid w:val="00D5115F"/>
    <w:rsid w:val="00D5190C"/>
    <w:rsid w:val="00D57151"/>
    <w:rsid w:val="00D6033E"/>
    <w:rsid w:val="00D6088F"/>
    <w:rsid w:val="00D60B9A"/>
    <w:rsid w:val="00D61B36"/>
    <w:rsid w:val="00D61FCF"/>
    <w:rsid w:val="00D62FD2"/>
    <w:rsid w:val="00D64047"/>
    <w:rsid w:val="00D64C43"/>
    <w:rsid w:val="00D650A1"/>
    <w:rsid w:val="00D653BD"/>
    <w:rsid w:val="00D66A3D"/>
    <w:rsid w:val="00D66BE9"/>
    <w:rsid w:val="00D6746B"/>
    <w:rsid w:val="00D67509"/>
    <w:rsid w:val="00D679D3"/>
    <w:rsid w:val="00D67CF9"/>
    <w:rsid w:val="00D710FE"/>
    <w:rsid w:val="00D726EE"/>
    <w:rsid w:val="00D72931"/>
    <w:rsid w:val="00D72997"/>
    <w:rsid w:val="00D72DB5"/>
    <w:rsid w:val="00D7462E"/>
    <w:rsid w:val="00D749B8"/>
    <w:rsid w:val="00D75E94"/>
    <w:rsid w:val="00D76BF5"/>
    <w:rsid w:val="00D76D1B"/>
    <w:rsid w:val="00D77280"/>
    <w:rsid w:val="00D77497"/>
    <w:rsid w:val="00D801DD"/>
    <w:rsid w:val="00D802E5"/>
    <w:rsid w:val="00D84877"/>
    <w:rsid w:val="00D854D0"/>
    <w:rsid w:val="00D85B2C"/>
    <w:rsid w:val="00D87926"/>
    <w:rsid w:val="00D87EC1"/>
    <w:rsid w:val="00D90CB0"/>
    <w:rsid w:val="00D91DC7"/>
    <w:rsid w:val="00D9253D"/>
    <w:rsid w:val="00D92A62"/>
    <w:rsid w:val="00D92D5B"/>
    <w:rsid w:val="00D93077"/>
    <w:rsid w:val="00D947C4"/>
    <w:rsid w:val="00D96764"/>
    <w:rsid w:val="00DA19B8"/>
    <w:rsid w:val="00DA1A1B"/>
    <w:rsid w:val="00DA1E1F"/>
    <w:rsid w:val="00DA2065"/>
    <w:rsid w:val="00DA220E"/>
    <w:rsid w:val="00DA301C"/>
    <w:rsid w:val="00DA37CF"/>
    <w:rsid w:val="00DA68E0"/>
    <w:rsid w:val="00DA7A10"/>
    <w:rsid w:val="00DA7C8F"/>
    <w:rsid w:val="00DB068B"/>
    <w:rsid w:val="00DB1C54"/>
    <w:rsid w:val="00DB26B0"/>
    <w:rsid w:val="00DB4954"/>
    <w:rsid w:val="00DB4A8A"/>
    <w:rsid w:val="00DB4E0E"/>
    <w:rsid w:val="00DB5FF5"/>
    <w:rsid w:val="00DB636D"/>
    <w:rsid w:val="00DB6C88"/>
    <w:rsid w:val="00DC19AA"/>
    <w:rsid w:val="00DC2781"/>
    <w:rsid w:val="00DC3459"/>
    <w:rsid w:val="00DC3E91"/>
    <w:rsid w:val="00DC53ED"/>
    <w:rsid w:val="00DC6524"/>
    <w:rsid w:val="00DD0110"/>
    <w:rsid w:val="00DD18D4"/>
    <w:rsid w:val="00DD406F"/>
    <w:rsid w:val="00DD47A1"/>
    <w:rsid w:val="00DD5C71"/>
    <w:rsid w:val="00DD67D4"/>
    <w:rsid w:val="00DD6A68"/>
    <w:rsid w:val="00DE1699"/>
    <w:rsid w:val="00DE2490"/>
    <w:rsid w:val="00DE2981"/>
    <w:rsid w:val="00DE3C3C"/>
    <w:rsid w:val="00DE5D93"/>
    <w:rsid w:val="00DF087C"/>
    <w:rsid w:val="00DF0EF7"/>
    <w:rsid w:val="00DF151E"/>
    <w:rsid w:val="00DF4F9F"/>
    <w:rsid w:val="00DF5AD7"/>
    <w:rsid w:val="00DF5BC0"/>
    <w:rsid w:val="00DF6242"/>
    <w:rsid w:val="00DF6709"/>
    <w:rsid w:val="00E011AD"/>
    <w:rsid w:val="00E03967"/>
    <w:rsid w:val="00E060F9"/>
    <w:rsid w:val="00E061FF"/>
    <w:rsid w:val="00E06693"/>
    <w:rsid w:val="00E06BD0"/>
    <w:rsid w:val="00E07825"/>
    <w:rsid w:val="00E108DF"/>
    <w:rsid w:val="00E135AE"/>
    <w:rsid w:val="00E14D67"/>
    <w:rsid w:val="00E1531A"/>
    <w:rsid w:val="00E15A26"/>
    <w:rsid w:val="00E17B71"/>
    <w:rsid w:val="00E206F2"/>
    <w:rsid w:val="00E20EC6"/>
    <w:rsid w:val="00E21793"/>
    <w:rsid w:val="00E21E38"/>
    <w:rsid w:val="00E22B19"/>
    <w:rsid w:val="00E2369B"/>
    <w:rsid w:val="00E23CE6"/>
    <w:rsid w:val="00E24D27"/>
    <w:rsid w:val="00E30286"/>
    <w:rsid w:val="00E3289E"/>
    <w:rsid w:val="00E33898"/>
    <w:rsid w:val="00E3467F"/>
    <w:rsid w:val="00E34A99"/>
    <w:rsid w:val="00E35C2F"/>
    <w:rsid w:val="00E36B55"/>
    <w:rsid w:val="00E3757B"/>
    <w:rsid w:val="00E37699"/>
    <w:rsid w:val="00E40A94"/>
    <w:rsid w:val="00E40B55"/>
    <w:rsid w:val="00E40FC8"/>
    <w:rsid w:val="00E4190D"/>
    <w:rsid w:val="00E447C6"/>
    <w:rsid w:val="00E45176"/>
    <w:rsid w:val="00E469FA"/>
    <w:rsid w:val="00E4796E"/>
    <w:rsid w:val="00E50325"/>
    <w:rsid w:val="00E50411"/>
    <w:rsid w:val="00E50CB4"/>
    <w:rsid w:val="00E51883"/>
    <w:rsid w:val="00E53E78"/>
    <w:rsid w:val="00E548BA"/>
    <w:rsid w:val="00E55E44"/>
    <w:rsid w:val="00E55FAF"/>
    <w:rsid w:val="00E561C1"/>
    <w:rsid w:val="00E579EF"/>
    <w:rsid w:val="00E605E5"/>
    <w:rsid w:val="00E61518"/>
    <w:rsid w:val="00E619B0"/>
    <w:rsid w:val="00E63B3D"/>
    <w:rsid w:val="00E6737D"/>
    <w:rsid w:val="00E70337"/>
    <w:rsid w:val="00E71332"/>
    <w:rsid w:val="00E71869"/>
    <w:rsid w:val="00E736AB"/>
    <w:rsid w:val="00E75C43"/>
    <w:rsid w:val="00E769E9"/>
    <w:rsid w:val="00E76D0F"/>
    <w:rsid w:val="00E77B74"/>
    <w:rsid w:val="00E77CD1"/>
    <w:rsid w:val="00E80414"/>
    <w:rsid w:val="00E818C6"/>
    <w:rsid w:val="00E83638"/>
    <w:rsid w:val="00E8424B"/>
    <w:rsid w:val="00E84E20"/>
    <w:rsid w:val="00E85063"/>
    <w:rsid w:val="00E87AED"/>
    <w:rsid w:val="00E900AC"/>
    <w:rsid w:val="00E91F8E"/>
    <w:rsid w:val="00E9355E"/>
    <w:rsid w:val="00E9794B"/>
    <w:rsid w:val="00EA0A3E"/>
    <w:rsid w:val="00EA1290"/>
    <w:rsid w:val="00EA1A16"/>
    <w:rsid w:val="00EA1F69"/>
    <w:rsid w:val="00EA34F4"/>
    <w:rsid w:val="00EA3606"/>
    <w:rsid w:val="00EB0B19"/>
    <w:rsid w:val="00EB0F24"/>
    <w:rsid w:val="00EB3177"/>
    <w:rsid w:val="00EB32F6"/>
    <w:rsid w:val="00EB3884"/>
    <w:rsid w:val="00EB486E"/>
    <w:rsid w:val="00EB57C4"/>
    <w:rsid w:val="00EB75D0"/>
    <w:rsid w:val="00EB79B8"/>
    <w:rsid w:val="00EC2D0A"/>
    <w:rsid w:val="00EC36A1"/>
    <w:rsid w:val="00EC589F"/>
    <w:rsid w:val="00EC6583"/>
    <w:rsid w:val="00EC74BE"/>
    <w:rsid w:val="00EC7683"/>
    <w:rsid w:val="00ED2EEB"/>
    <w:rsid w:val="00ED4B18"/>
    <w:rsid w:val="00ED516E"/>
    <w:rsid w:val="00ED71E3"/>
    <w:rsid w:val="00EE10A0"/>
    <w:rsid w:val="00EE2B56"/>
    <w:rsid w:val="00EE339C"/>
    <w:rsid w:val="00EE405E"/>
    <w:rsid w:val="00EE46F8"/>
    <w:rsid w:val="00EE5CB4"/>
    <w:rsid w:val="00EE5D28"/>
    <w:rsid w:val="00EE6A8E"/>
    <w:rsid w:val="00EE782A"/>
    <w:rsid w:val="00EE7E72"/>
    <w:rsid w:val="00EF0BDB"/>
    <w:rsid w:val="00EF0C10"/>
    <w:rsid w:val="00EF512B"/>
    <w:rsid w:val="00EF5736"/>
    <w:rsid w:val="00EF7B74"/>
    <w:rsid w:val="00F00E11"/>
    <w:rsid w:val="00F012BB"/>
    <w:rsid w:val="00F049CF"/>
    <w:rsid w:val="00F0513B"/>
    <w:rsid w:val="00F058E6"/>
    <w:rsid w:val="00F05FBE"/>
    <w:rsid w:val="00F06B0E"/>
    <w:rsid w:val="00F06B62"/>
    <w:rsid w:val="00F07B73"/>
    <w:rsid w:val="00F10683"/>
    <w:rsid w:val="00F1376E"/>
    <w:rsid w:val="00F13DA6"/>
    <w:rsid w:val="00F14839"/>
    <w:rsid w:val="00F1520F"/>
    <w:rsid w:val="00F15AA1"/>
    <w:rsid w:val="00F16D6E"/>
    <w:rsid w:val="00F2000D"/>
    <w:rsid w:val="00F242CA"/>
    <w:rsid w:val="00F24DEA"/>
    <w:rsid w:val="00F2505A"/>
    <w:rsid w:val="00F25484"/>
    <w:rsid w:val="00F262B6"/>
    <w:rsid w:val="00F27791"/>
    <w:rsid w:val="00F3000F"/>
    <w:rsid w:val="00F30037"/>
    <w:rsid w:val="00F3008C"/>
    <w:rsid w:val="00F3163D"/>
    <w:rsid w:val="00F321B3"/>
    <w:rsid w:val="00F32AB8"/>
    <w:rsid w:val="00F32FB4"/>
    <w:rsid w:val="00F33ADE"/>
    <w:rsid w:val="00F35735"/>
    <w:rsid w:val="00F36E97"/>
    <w:rsid w:val="00F37BF4"/>
    <w:rsid w:val="00F37E49"/>
    <w:rsid w:val="00F37EF4"/>
    <w:rsid w:val="00F4546A"/>
    <w:rsid w:val="00F45C3B"/>
    <w:rsid w:val="00F466BA"/>
    <w:rsid w:val="00F46A2B"/>
    <w:rsid w:val="00F46D6B"/>
    <w:rsid w:val="00F50938"/>
    <w:rsid w:val="00F52899"/>
    <w:rsid w:val="00F53763"/>
    <w:rsid w:val="00F54933"/>
    <w:rsid w:val="00F56D70"/>
    <w:rsid w:val="00F57AF0"/>
    <w:rsid w:val="00F60483"/>
    <w:rsid w:val="00F607DF"/>
    <w:rsid w:val="00F60CFF"/>
    <w:rsid w:val="00F6258F"/>
    <w:rsid w:val="00F6663F"/>
    <w:rsid w:val="00F67A81"/>
    <w:rsid w:val="00F67AE5"/>
    <w:rsid w:val="00F67BC8"/>
    <w:rsid w:val="00F67FA2"/>
    <w:rsid w:val="00F70382"/>
    <w:rsid w:val="00F710DB"/>
    <w:rsid w:val="00F713A7"/>
    <w:rsid w:val="00F71E37"/>
    <w:rsid w:val="00F72AD7"/>
    <w:rsid w:val="00F75A67"/>
    <w:rsid w:val="00F764C8"/>
    <w:rsid w:val="00F76F88"/>
    <w:rsid w:val="00F771B4"/>
    <w:rsid w:val="00F772F0"/>
    <w:rsid w:val="00F77917"/>
    <w:rsid w:val="00F84D82"/>
    <w:rsid w:val="00F86053"/>
    <w:rsid w:val="00F86DEC"/>
    <w:rsid w:val="00F87281"/>
    <w:rsid w:val="00F87F86"/>
    <w:rsid w:val="00F91181"/>
    <w:rsid w:val="00F91649"/>
    <w:rsid w:val="00F92FC3"/>
    <w:rsid w:val="00F9339A"/>
    <w:rsid w:val="00F95AED"/>
    <w:rsid w:val="00F95EFC"/>
    <w:rsid w:val="00FA26D6"/>
    <w:rsid w:val="00FA3828"/>
    <w:rsid w:val="00FA3933"/>
    <w:rsid w:val="00FA4612"/>
    <w:rsid w:val="00FA5800"/>
    <w:rsid w:val="00FA5A5E"/>
    <w:rsid w:val="00FA5E19"/>
    <w:rsid w:val="00FA6610"/>
    <w:rsid w:val="00FB0243"/>
    <w:rsid w:val="00FB0784"/>
    <w:rsid w:val="00FB1143"/>
    <w:rsid w:val="00FB1894"/>
    <w:rsid w:val="00FB1B73"/>
    <w:rsid w:val="00FB3F73"/>
    <w:rsid w:val="00FB4E4D"/>
    <w:rsid w:val="00FB7C21"/>
    <w:rsid w:val="00FC22AB"/>
    <w:rsid w:val="00FC2B97"/>
    <w:rsid w:val="00FC4333"/>
    <w:rsid w:val="00FC4568"/>
    <w:rsid w:val="00FC51F5"/>
    <w:rsid w:val="00FC62F0"/>
    <w:rsid w:val="00FD014D"/>
    <w:rsid w:val="00FD0177"/>
    <w:rsid w:val="00FD1015"/>
    <w:rsid w:val="00FD3A30"/>
    <w:rsid w:val="00FD3C90"/>
    <w:rsid w:val="00FD77EA"/>
    <w:rsid w:val="00FD78A7"/>
    <w:rsid w:val="00FE2992"/>
    <w:rsid w:val="00FE41FB"/>
    <w:rsid w:val="00FF0D12"/>
    <w:rsid w:val="00FF10C6"/>
    <w:rsid w:val="00FF137D"/>
    <w:rsid w:val="00FF5B88"/>
    <w:rsid w:val="00FF5CFF"/>
    <w:rsid w:val="00FF6559"/>
    <w:rsid w:val="00FF7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40EF1"/>
  <w14:defaultImageDpi w14:val="0"/>
  <w15:docId w15:val="{047A0199-AE52-4FBB-A656-71EBB3C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rsid w:val="00EA0A3E"/>
    <w:pPr>
      <w:spacing w:before="120"/>
      <w:jc w:val="both"/>
    </w:pPr>
    <w:rPr>
      <w:sz w:val="24"/>
      <w:szCs w:val="24"/>
      <w:lang w:val="sk-SK" w:eastAsia="sk-SK"/>
    </w:rPr>
  </w:style>
  <w:style w:type="paragraph" w:styleId="Nadpis1">
    <w:name w:val="heading 1"/>
    <w:basedOn w:val="Normlny"/>
    <w:next w:val="Normlny"/>
    <w:link w:val="Nadpis1Char"/>
    <w:uiPriority w:val="9"/>
    <w:qFormat/>
    <w:rsid w:val="00322050"/>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22050"/>
    <w:pPr>
      <w:keepNext/>
      <w:autoSpaceDE w:val="0"/>
      <w:autoSpaceDN w:val="0"/>
      <w:spacing w:before="240" w:after="60"/>
      <w:jc w:val="left"/>
      <w:outlineLvl w:val="2"/>
    </w:pPr>
    <w:rPr>
      <w:rFonts w:ascii="Arial" w:hAnsi="Arial" w:cs="Arial"/>
      <w:b/>
      <w:bCs/>
      <w:sz w:val="26"/>
      <w:szCs w:val="26"/>
    </w:rPr>
  </w:style>
  <w:style w:type="paragraph" w:styleId="Nadpis5">
    <w:name w:val="heading 5"/>
    <w:basedOn w:val="Normlny"/>
    <w:next w:val="Normlny"/>
    <w:link w:val="Nadpis5Char"/>
    <w:uiPriority w:val="9"/>
    <w:qFormat/>
    <w:rsid w:val="00620E4F"/>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D713E"/>
    <w:rPr>
      <w:rFonts w:cs="Times New Roman"/>
      <w:b/>
      <w:sz w:val="24"/>
      <w:lang w:val="sk-SK" w:eastAsia="sk-SK"/>
    </w:rPr>
  </w:style>
  <w:style w:type="character" w:customStyle="1" w:styleId="Nadpis2Char">
    <w:name w:val="Nadpis 2 Char"/>
    <w:link w:val="Nadpis2"/>
    <w:uiPriority w:val="9"/>
    <w:semiHidden/>
    <w:locked/>
    <w:rsid w:val="0088707C"/>
    <w:rPr>
      <w:rFonts w:ascii="Arial" w:hAnsi="Arial" w:cs="Times New Roman"/>
      <w:b/>
      <w:i/>
      <w:sz w:val="28"/>
      <w:lang w:val="sk-SK" w:eastAsia="sk-SK"/>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sid w:val="00EB3177"/>
    <w:rPr>
      <w:rFonts w:ascii="Calibri" w:hAnsi="Calibri" w:cs="Times New Roman"/>
      <w:b/>
      <w:sz w:val="22"/>
    </w:rPr>
  </w:style>
  <w:style w:type="paragraph" w:styleId="Zarkazkladnhotextu">
    <w:name w:val="Body Text Indent"/>
    <w:basedOn w:val="Normlny"/>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link w:val="Zarkazkladnhotextu"/>
    <w:uiPriority w:val="99"/>
    <w:semiHidden/>
    <w:locked/>
    <w:rPr>
      <w:rFonts w:cs="Times New Roman"/>
      <w:sz w:val="24"/>
      <w:szCs w:val="24"/>
    </w:rPr>
  </w:style>
  <w:style w:type="paragraph" w:customStyle="1" w:styleId="Normlny0">
    <w:name w:val="_Normálny"/>
    <w:basedOn w:val="Normlny"/>
    <w:rsid w:val="00322050"/>
    <w:pPr>
      <w:autoSpaceDE w:val="0"/>
      <w:autoSpaceDN w:val="0"/>
      <w:spacing w:before="0"/>
      <w:jc w:val="left"/>
    </w:pPr>
    <w:rPr>
      <w:sz w:val="20"/>
      <w:szCs w:val="20"/>
      <w:lang w:eastAsia="en-US"/>
    </w:rPr>
  </w:style>
  <w:style w:type="paragraph" w:customStyle="1" w:styleId="odsek">
    <w:name w:val="odsek"/>
    <w:basedOn w:val="Normlny"/>
    <w:rsid w:val="00322050"/>
    <w:pPr>
      <w:keepNext/>
      <w:spacing w:before="60" w:after="60"/>
      <w:ind w:firstLine="709"/>
    </w:pPr>
  </w:style>
  <w:style w:type="paragraph" w:customStyle="1" w:styleId="tl10ptPodaokraja">
    <w:name w:val="Štýl 10 pt Podľa okraja"/>
    <w:basedOn w:val="Normlny"/>
    <w:rsid w:val="00322050"/>
    <w:pPr>
      <w:keepNext/>
      <w:autoSpaceDE w:val="0"/>
      <w:autoSpaceDN w:val="0"/>
      <w:spacing w:before="0"/>
    </w:pPr>
    <w:rPr>
      <w:sz w:val="20"/>
      <w:szCs w:val="20"/>
    </w:rPr>
  </w:style>
  <w:style w:type="paragraph" w:styleId="PredformtovanHTML">
    <w:name w:val="HTML Preformatted"/>
    <w:basedOn w:val="Normlny"/>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link w:val="PredformtovanHTML"/>
    <w:uiPriority w:val="99"/>
    <w:semiHidden/>
    <w:locked/>
    <w:rPr>
      <w:rFonts w:ascii="Courier New" w:hAnsi="Courier New" w:cs="Courier New"/>
    </w:rPr>
  </w:style>
  <w:style w:type="paragraph" w:styleId="Zkladntext2">
    <w:name w:val="Body Text 2"/>
    <w:basedOn w:val="Normlny"/>
    <w:link w:val="Zkladntext2Char"/>
    <w:uiPriority w:val="99"/>
    <w:rsid w:val="00322050"/>
    <w:pPr>
      <w:spacing w:before="100"/>
      <w:ind w:right="900"/>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abc">
    <w:name w:val="abc"/>
    <w:basedOn w:val="Normlny"/>
    <w:rsid w:val="00322050"/>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22050"/>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524D2D"/>
    <w:rPr>
      <w:rFonts w:cs="Times New Roman"/>
      <w:b/>
      <w:vertAlign w:val="superscript"/>
    </w:rPr>
  </w:style>
  <w:style w:type="paragraph" w:styleId="Textpoznmkypodiarou">
    <w:name w:val="footnote text"/>
    <w:aliases w:val="Footnote Text Char,Znak"/>
    <w:basedOn w:val="Normlny"/>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link w:val="Textpoznmkypodiarou"/>
    <w:uiPriority w:val="99"/>
    <w:locked/>
    <w:rsid w:val="00F6663F"/>
    <w:rPr>
      <w:rFonts w:cs="Times New Roman"/>
      <w:sz w:val="24"/>
      <w:lang w:val="sk-SK" w:eastAsia="fr-BE"/>
    </w:rPr>
  </w:style>
  <w:style w:type="paragraph" w:customStyle="1" w:styleId="EntEmet">
    <w:name w:val="EntEmet"/>
    <w:basedOn w:val="Normlny"/>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00592E"/>
    <w:pPr>
      <w:spacing w:before="0"/>
      <w:ind w:left="708"/>
      <w:jc w:val="left"/>
    </w:pPr>
    <w:rPr>
      <w:noProof/>
    </w:rPr>
  </w:style>
  <w:style w:type="paragraph" w:customStyle="1" w:styleId="Point1">
    <w:name w:val="Point 1"/>
    <w:basedOn w:val="Normlny"/>
    <w:rsid w:val="00903177"/>
    <w:pPr>
      <w:spacing w:after="120" w:line="360" w:lineRule="auto"/>
      <w:ind w:left="1417" w:hanging="567"/>
      <w:jc w:val="left"/>
    </w:pPr>
    <w:rPr>
      <w:lang w:eastAsia="en-US"/>
    </w:rPr>
  </w:style>
  <w:style w:type="character" w:styleId="Odkaznakomentr">
    <w:name w:val="annotation reference"/>
    <w:uiPriority w:val="99"/>
    <w:semiHidden/>
    <w:rsid w:val="00595789"/>
    <w:rPr>
      <w:rFonts w:cs="Times New Roman"/>
      <w:sz w:val="16"/>
    </w:rPr>
  </w:style>
  <w:style w:type="paragraph" w:styleId="Textkomentra">
    <w:name w:val="annotation text"/>
    <w:basedOn w:val="Normlny"/>
    <w:link w:val="TextkomentraChar"/>
    <w:uiPriority w:val="99"/>
    <w:semiHidden/>
    <w:rsid w:val="00595789"/>
    <w:pPr>
      <w:spacing w:before="0"/>
      <w:jc w:val="left"/>
    </w:pPr>
    <w:rPr>
      <w:sz w:val="20"/>
      <w:szCs w:val="20"/>
    </w:rPr>
  </w:style>
  <w:style w:type="character" w:customStyle="1" w:styleId="TextkomentraChar">
    <w:name w:val="Text komentára Char"/>
    <w:link w:val="Textkomentra"/>
    <w:uiPriority w:val="99"/>
    <w:semiHidden/>
    <w:locked/>
    <w:rsid w:val="00595789"/>
    <w:rPr>
      <w:rFonts w:cs="Times New Roman"/>
      <w:lang w:val="sk-SK" w:eastAsia="sk-SK"/>
    </w:rPr>
  </w:style>
  <w:style w:type="paragraph" w:styleId="Textbubliny">
    <w:name w:val="Balloon Text"/>
    <w:basedOn w:val="Normlny"/>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link w:val="Textbubliny"/>
    <w:uiPriority w:val="99"/>
    <w:semiHidden/>
    <w:locked/>
    <w:rsid w:val="00DA2065"/>
    <w:rPr>
      <w:rFonts w:ascii="Tahoma" w:hAnsi="Tahoma" w:cs="Times New Roman"/>
      <w:sz w:val="16"/>
      <w:lang w:val="sk-SK" w:eastAsia="sk-SK"/>
    </w:rPr>
  </w:style>
  <w:style w:type="paragraph" w:customStyle="1" w:styleId="titulok">
    <w:name w:val="titulok"/>
    <w:basedOn w:val="Normlny"/>
    <w:rsid w:val="00595789"/>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964F5C"/>
    <w:pPr>
      <w:autoSpaceDE w:val="0"/>
      <w:autoSpaceDN w:val="0"/>
      <w:adjustRightInd w:val="0"/>
      <w:spacing w:before="0"/>
      <w:jc w:val="left"/>
    </w:pPr>
    <w:rPr>
      <w:rFonts w:ascii="EUAlbertina" w:hAnsi="EUAlbertina"/>
    </w:rPr>
  </w:style>
  <w:style w:type="paragraph" w:customStyle="1" w:styleId="CM3">
    <w:name w:val="CM3"/>
    <w:basedOn w:val="Normlny"/>
    <w:next w:val="Normlny"/>
    <w:rsid w:val="00964F5C"/>
    <w:pPr>
      <w:autoSpaceDE w:val="0"/>
      <w:autoSpaceDN w:val="0"/>
      <w:adjustRightInd w:val="0"/>
      <w:spacing w:before="0"/>
      <w:jc w:val="left"/>
    </w:pPr>
    <w:rPr>
      <w:rFonts w:ascii="EUAlbertina" w:hAnsi="EUAlbertina"/>
    </w:rPr>
  </w:style>
  <w:style w:type="paragraph" w:customStyle="1" w:styleId="CM4">
    <w:name w:val="CM4"/>
    <w:basedOn w:val="Normlny"/>
    <w:next w:val="Normlny"/>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805001"/>
    <w:pPr>
      <w:autoSpaceDE w:val="0"/>
      <w:autoSpaceDN w:val="0"/>
    </w:pPr>
    <w:rPr>
      <w:b/>
      <w:bCs/>
    </w:rPr>
  </w:style>
  <w:style w:type="character" w:customStyle="1" w:styleId="PredmetkomentraChar">
    <w:name w:val="Predmet komentára Char"/>
    <w:link w:val="Predmetkomentra"/>
    <w:uiPriority w:val="99"/>
    <w:semiHidden/>
    <w:locked/>
    <w:rPr>
      <w:rFonts w:cs="Times New Roman"/>
      <w:b/>
      <w:bCs/>
      <w:lang w:val="sk-SK" w:eastAsia="sk-SK"/>
    </w:rPr>
  </w:style>
  <w:style w:type="character" w:customStyle="1" w:styleId="DeltaViewInsertion">
    <w:name w:val="DeltaView Insertion"/>
    <w:rsid w:val="00C4310D"/>
    <w:rPr>
      <w:color w:val="0000FF"/>
      <w:spacing w:val="0"/>
      <w:u w:val="double"/>
    </w:rPr>
  </w:style>
  <w:style w:type="paragraph" w:customStyle="1" w:styleId="Char">
    <w:name w:val="Char"/>
    <w:basedOn w:val="Normlny"/>
    <w:rsid w:val="00C4310D"/>
    <w:pPr>
      <w:spacing w:before="0"/>
      <w:jc w:val="left"/>
    </w:pPr>
    <w:rPr>
      <w:lang w:val="pl-PL" w:eastAsia="pl-PL"/>
    </w:rPr>
  </w:style>
  <w:style w:type="paragraph" w:customStyle="1" w:styleId="CharChar1CharCharCharChar">
    <w:name w:val="Char Char1 Char Char Char Char"/>
    <w:basedOn w:val="Normlny"/>
    <w:rsid w:val="009152FC"/>
    <w:pPr>
      <w:spacing w:before="0"/>
      <w:jc w:val="left"/>
    </w:pPr>
    <w:rPr>
      <w:lang w:val="pl-PL" w:eastAsia="pl-PL"/>
    </w:rPr>
  </w:style>
  <w:style w:type="character" w:customStyle="1" w:styleId="CharChar6">
    <w:name w:val="Char Char6"/>
    <w:rsid w:val="007D713E"/>
    <w:rPr>
      <w:rFonts w:ascii="Tahoma" w:hAnsi="Tahoma"/>
      <w:sz w:val="16"/>
      <w:lang w:val="hu-HU" w:eastAsia="x-none"/>
    </w:rPr>
  </w:style>
  <w:style w:type="paragraph" w:styleId="Zkladntext">
    <w:name w:val="Body Text"/>
    <w:basedOn w:val="Normlny"/>
    <w:link w:val="ZkladntextChar"/>
    <w:uiPriority w:val="99"/>
    <w:rsid w:val="00E76D0F"/>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link w:val="Zkladntext"/>
    <w:uiPriority w:val="99"/>
    <w:semiHidden/>
    <w:locked/>
    <w:rPr>
      <w:rFonts w:cs="Times New Roman"/>
      <w:sz w:val="24"/>
      <w:szCs w:val="24"/>
    </w:rPr>
  </w:style>
  <w:style w:type="paragraph" w:styleId="Zoznamsodrkami">
    <w:name w:val="List Bullet"/>
    <w:basedOn w:val="Normlny"/>
    <w:uiPriority w:val="99"/>
    <w:rsid w:val="00E76D0F"/>
    <w:pPr>
      <w:numPr>
        <w:numId w:val="8"/>
      </w:numPr>
      <w:spacing w:before="0" w:after="240" w:line="276" w:lineRule="auto"/>
    </w:pPr>
    <w:rPr>
      <w:sz w:val="22"/>
      <w:szCs w:val="22"/>
      <w:lang w:val="en-GB" w:eastAsia="en-US"/>
    </w:rPr>
  </w:style>
  <w:style w:type="paragraph" w:styleId="Hlavika">
    <w:name w:val="header"/>
    <w:basedOn w:val="Normlny"/>
    <w:link w:val="Hlavik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HlavikaChar">
    <w:name w:val="Hlavička Char"/>
    <w:link w:val="Hlavika"/>
    <w:uiPriority w:val="99"/>
    <w:semiHidden/>
    <w:locked/>
    <w:rPr>
      <w:rFonts w:cs="Times New Roman"/>
      <w:sz w:val="24"/>
      <w:szCs w:val="24"/>
    </w:rPr>
  </w:style>
  <w:style w:type="paragraph" w:styleId="Pta">
    <w:name w:val="footer"/>
    <w:basedOn w:val="Normlny"/>
    <w:link w:val="Pt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PtaChar">
    <w:name w:val="Päta Char"/>
    <w:link w:val="Pta"/>
    <w:uiPriority w:val="99"/>
    <w:locked/>
    <w:rPr>
      <w:rFonts w:cs="Times New Roman"/>
      <w:sz w:val="24"/>
      <w:szCs w:val="24"/>
    </w:rPr>
  </w:style>
  <w:style w:type="character" w:styleId="slostrany">
    <w:name w:val="page number"/>
    <w:uiPriority w:val="99"/>
    <w:semiHidden/>
    <w:unhideWhenUsed/>
    <w:rsid w:val="00E76D0F"/>
    <w:rPr>
      <w:rFonts w:cs="Times New Roman"/>
    </w:rPr>
  </w:style>
  <w:style w:type="paragraph" w:customStyle="1" w:styleId="08IPWPWRHEADINGLevel3">
    <w:name w:val="08 [IP_WP_WR]_HEADING Level 3"/>
    <w:basedOn w:val="Nadpis3"/>
    <w:qFormat/>
    <w:rsid w:val="00E76D0F"/>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lny"/>
    <w:rsid w:val="00A8454D"/>
    <w:pPr>
      <w:widowControl w:val="0"/>
      <w:autoSpaceDE w:val="0"/>
      <w:autoSpaceDN w:val="0"/>
      <w:adjustRightInd w:val="0"/>
      <w:spacing w:before="0" w:line="317" w:lineRule="exact"/>
      <w:ind w:hanging="278"/>
    </w:pPr>
  </w:style>
  <w:style w:type="character" w:customStyle="1" w:styleId="FontStyle16">
    <w:name w:val="Font Style16"/>
    <w:rsid w:val="00A8454D"/>
    <w:rPr>
      <w:rFonts w:ascii="Times New Roman" w:hAnsi="Times New Roman"/>
      <w:color w:val="000000"/>
      <w:sz w:val="22"/>
    </w:rPr>
  </w:style>
  <w:style w:type="paragraph" w:customStyle="1" w:styleId="Style5">
    <w:name w:val="Style5"/>
    <w:basedOn w:val="Normlny"/>
    <w:rsid w:val="00A8454D"/>
    <w:pPr>
      <w:widowControl w:val="0"/>
      <w:autoSpaceDE w:val="0"/>
      <w:autoSpaceDN w:val="0"/>
      <w:adjustRightInd w:val="0"/>
      <w:spacing w:before="0" w:line="317" w:lineRule="exact"/>
    </w:pPr>
  </w:style>
  <w:style w:type="paragraph" w:customStyle="1" w:styleId="Style4">
    <w:name w:val="Style4"/>
    <w:basedOn w:val="Normlny"/>
    <w:rsid w:val="00A8454D"/>
    <w:pPr>
      <w:widowControl w:val="0"/>
      <w:autoSpaceDE w:val="0"/>
      <w:autoSpaceDN w:val="0"/>
      <w:adjustRightInd w:val="0"/>
      <w:spacing w:before="0" w:line="317" w:lineRule="exact"/>
    </w:pPr>
  </w:style>
  <w:style w:type="character" w:customStyle="1" w:styleId="FontStyle15">
    <w:name w:val="Font Style15"/>
    <w:rsid w:val="00A8454D"/>
    <w:rPr>
      <w:rFonts w:ascii="Times New Roman" w:hAnsi="Times New Roman"/>
      <w:b/>
      <w:color w:val="000000"/>
      <w:sz w:val="22"/>
    </w:rPr>
  </w:style>
  <w:style w:type="paragraph" w:styleId="Nzov">
    <w:name w:val="Title"/>
    <w:basedOn w:val="Normlny"/>
    <w:link w:val="NzovChar"/>
    <w:uiPriority w:val="10"/>
    <w:qFormat/>
    <w:rsid w:val="00D14C73"/>
    <w:pPr>
      <w:spacing w:before="0"/>
      <w:jc w:val="center"/>
    </w:pPr>
    <w:rPr>
      <w:rFonts w:ascii="Arial" w:hAnsi="Arial"/>
      <w:b/>
      <w:bCs/>
      <w:lang w:eastAsia="cs-CZ"/>
    </w:rPr>
  </w:style>
  <w:style w:type="character" w:customStyle="1" w:styleId="NzovChar">
    <w:name w:val="Názov Char"/>
    <w:link w:val="Nzov"/>
    <w:uiPriority w:val="10"/>
    <w:locked/>
    <w:rsid w:val="00D14C73"/>
    <w:rPr>
      <w:rFonts w:ascii="Arial" w:hAnsi="Arial" w:cs="Times New Roman"/>
      <w:b/>
      <w:sz w:val="24"/>
      <w:lang w:val="x-none" w:eastAsia="cs-CZ"/>
    </w:rPr>
  </w:style>
  <w:style w:type="paragraph" w:customStyle="1" w:styleId="Default">
    <w:name w:val="Default"/>
    <w:rsid w:val="00D87EC1"/>
    <w:pPr>
      <w:autoSpaceDE w:val="0"/>
      <w:autoSpaceDN w:val="0"/>
      <w:adjustRightInd w:val="0"/>
    </w:pPr>
    <w:rPr>
      <w:rFonts w:ascii="EUAlbertina" w:hAnsi="EUAlbertina" w:cs="EUAlbertina"/>
      <w:color w:val="000000"/>
      <w:sz w:val="24"/>
      <w:szCs w:val="24"/>
      <w:lang w:val="sk-SK" w:eastAsia="sk-SK"/>
    </w:rPr>
  </w:style>
  <w:style w:type="character" w:styleId="Hypertextovprepojenie">
    <w:name w:val="Hyperlink"/>
    <w:uiPriority w:val="99"/>
    <w:unhideWhenUsed/>
    <w:rsid w:val="001702EA"/>
    <w:rPr>
      <w:rFonts w:cs="Times New Roman"/>
      <w:color w:val="05507A"/>
      <w:u w:val="none"/>
      <w:effect w:val="none"/>
    </w:rPr>
  </w:style>
  <w:style w:type="paragraph" w:customStyle="1" w:styleId="l41">
    <w:name w:val="l41"/>
    <w:basedOn w:val="Normlny"/>
    <w:rsid w:val="001702EA"/>
    <w:pPr>
      <w:spacing w:before="0"/>
    </w:pPr>
  </w:style>
  <w:style w:type="character" w:customStyle="1" w:styleId="num1">
    <w:name w:val="num1"/>
    <w:rsid w:val="001702EA"/>
    <w:rPr>
      <w:b/>
      <w:color w:val="303030"/>
    </w:rPr>
  </w:style>
  <w:style w:type="paragraph" w:customStyle="1" w:styleId="l51">
    <w:name w:val="l51"/>
    <w:basedOn w:val="Normlny"/>
    <w:rsid w:val="001702EA"/>
    <w:pPr>
      <w:spacing w:before="0"/>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styleId="Odsekzoznamu">
    <w:name w:val="List Paragraph"/>
    <w:basedOn w:val="Normlny"/>
    <w:link w:val="OdsekzoznamuChar"/>
    <w:uiPriority w:val="34"/>
    <w:qFormat/>
    <w:rsid w:val="006E1DAC"/>
    <w:pPr>
      <w:spacing w:before="0" w:after="200" w:line="276" w:lineRule="auto"/>
      <w:ind w:left="720"/>
      <w:contextualSpacing/>
      <w:jc w:val="left"/>
    </w:pPr>
    <w:rPr>
      <w:rFonts w:ascii="Calibri" w:hAnsi="Calibri"/>
      <w:sz w:val="22"/>
      <w:szCs w:val="22"/>
      <w:lang w:eastAsia="en-US"/>
    </w:rPr>
  </w:style>
  <w:style w:type="paragraph" w:customStyle="1" w:styleId="Odsekzoznamu1">
    <w:name w:val="Odsek zoznamu1"/>
    <w:basedOn w:val="Normlny"/>
    <w:uiPriority w:val="34"/>
    <w:qFormat/>
    <w:rsid w:val="00711C01"/>
    <w:pPr>
      <w:spacing w:before="0"/>
      <w:ind w:left="708"/>
      <w:jc w:val="left"/>
    </w:pPr>
  </w:style>
  <w:style w:type="paragraph" w:styleId="Revzia">
    <w:name w:val="Revision"/>
    <w:hidden/>
    <w:uiPriority w:val="99"/>
    <w:semiHidden/>
    <w:rsid w:val="00C23A9D"/>
    <w:rPr>
      <w:sz w:val="24"/>
      <w:szCs w:val="24"/>
      <w:lang w:val="sk-SK" w:eastAsia="sk-SK"/>
    </w:rPr>
  </w:style>
  <w:style w:type="paragraph" w:customStyle="1" w:styleId="Text1">
    <w:name w:val="Text 1"/>
    <w:basedOn w:val="Normlny"/>
    <w:rsid w:val="00363180"/>
    <w:pPr>
      <w:spacing w:after="120" w:line="360" w:lineRule="auto"/>
      <w:ind w:left="850"/>
      <w:jc w:val="left"/>
    </w:pPr>
    <w:rPr>
      <w:lang w:eastAsia="en-US"/>
    </w:rPr>
  </w:style>
  <w:style w:type="paragraph" w:customStyle="1" w:styleId="Nzovpredpisu">
    <w:name w:val="Názov predpisu"/>
    <w:basedOn w:val="Normlny"/>
    <w:uiPriority w:val="99"/>
    <w:rsid w:val="00363180"/>
    <w:pPr>
      <w:spacing w:before="0" w:line="288" w:lineRule="auto"/>
      <w:jc w:val="center"/>
    </w:pPr>
    <w:rPr>
      <w:b/>
      <w:bCs/>
      <w:sz w:val="28"/>
      <w:szCs w:val="28"/>
    </w:rPr>
  </w:style>
  <w:style w:type="paragraph" w:styleId="Zkladntext3">
    <w:name w:val="Body Text 3"/>
    <w:basedOn w:val="Normlny"/>
    <w:link w:val="Zkladntext3Char"/>
    <w:uiPriority w:val="99"/>
    <w:rsid w:val="00CD4EFF"/>
    <w:pPr>
      <w:spacing w:after="120"/>
    </w:pPr>
    <w:rPr>
      <w:sz w:val="16"/>
      <w:szCs w:val="16"/>
    </w:rPr>
  </w:style>
  <w:style w:type="character" w:customStyle="1" w:styleId="Zkladntext3Char">
    <w:name w:val="Základný text 3 Char"/>
    <w:link w:val="Zkladntext3"/>
    <w:uiPriority w:val="99"/>
    <w:locked/>
    <w:rsid w:val="00CD4EFF"/>
    <w:rPr>
      <w:rFonts w:cs="Times New Roman"/>
      <w:sz w:val="16"/>
      <w:szCs w:val="16"/>
    </w:rPr>
  </w:style>
  <w:style w:type="table" w:customStyle="1" w:styleId="Mriekatabuky1">
    <w:name w:val="Mriežka tabuľky1"/>
    <w:basedOn w:val="Normlnatabuka"/>
    <w:next w:val="Mriekatabuky"/>
    <w:uiPriority w:val="59"/>
    <w:rsid w:val="00CD4EFF"/>
    <w:rPr>
      <w:rFonts w:ascii="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5521DA"/>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88649">
      <w:marLeft w:val="0"/>
      <w:marRight w:val="0"/>
      <w:marTop w:val="0"/>
      <w:marBottom w:val="0"/>
      <w:divBdr>
        <w:top w:val="none" w:sz="0" w:space="0" w:color="auto"/>
        <w:left w:val="none" w:sz="0" w:space="0" w:color="auto"/>
        <w:bottom w:val="none" w:sz="0" w:space="0" w:color="auto"/>
        <w:right w:val="none" w:sz="0" w:space="0" w:color="auto"/>
      </w:divBdr>
    </w:div>
    <w:div w:id="1821188676">
      <w:marLeft w:val="390"/>
      <w:marRight w:val="390"/>
      <w:marTop w:val="0"/>
      <w:marBottom w:val="0"/>
      <w:divBdr>
        <w:top w:val="none" w:sz="0" w:space="0" w:color="auto"/>
        <w:left w:val="none" w:sz="0" w:space="0" w:color="auto"/>
        <w:bottom w:val="none" w:sz="0" w:space="0" w:color="auto"/>
        <w:right w:val="none" w:sz="0" w:space="0" w:color="auto"/>
      </w:divBdr>
    </w:div>
    <w:div w:id="1821188733">
      <w:marLeft w:val="0"/>
      <w:marRight w:val="0"/>
      <w:marTop w:val="0"/>
      <w:marBottom w:val="0"/>
      <w:divBdr>
        <w:top w:val="none" w:sz="0" w:space="0" w:color="auto"/>
        <w:left w:val="none" w:sz="0" w:space="0" w:color="auto"/>
        <w:bottom w:val="none" w:sz="0" w:space="0" w:color="auto"/>
        <w:right w:val="none" w:sz="0" w:space="0" w:color="auto"/>
      </w:divBdr>
      <w:divsChild>
        <w:div w:id="1821188789">
          <w:marLeft w:val="0"/>
          <w:marRight w:val="0"/>
          <w:marTop w:val="0"/>
          <w:marBottom w:val="0"/>
          <w:divBdr>
            <w:top w:val="none" w:sz="0" w:space="0" w:color="auto"/>
            <w:left w:val="none" w:sz="0" w:space="0" w:color="auto"/>
            <w:bottom w:val="none" w:sz="0" w:space="0" w:color="auto"/>
            <w:right w:val="none" w:sz="0" w:space="0" w:color="auto"/>
          </w:divBdr>
          <w:divsChild>
            <w:div w:id="1821188803">
              <w:marLeft w:val="0"/>
              <w:marRight w:val="0"/>
              <w:marTop w:val="0"/>
              <w:marBottom w:val="0"/>
              <w:divBdr>
                <w:top w:val="none" w:sz="0" w:space="0" w:color="auto"/>
                <w:left w:val="none" w:sz="0" w:space="0" w:color="auto"/>
                <w:bottom w:val="none" w:sz="0" w:space="0" w:color="auto"/>
                <w:right w:val="none" w:sz="0" w:space="0" w:color="auto"/>
              </w:divBdr>
              <w:divsChild>
                <w:div w:id="1821188737">
                  <w:marLeft w:val="0"/>
                  <w:marRight w:val="0"/>
                  <w:marTop w:val="0"/>
                  <w:marBottom w:val="0"/>
                  <w:divBdr>
                    <w:top w:val="none" w:sz="0" w:space="0" w:color="auto"/>
                    <w:left w:val="none" w:sz="0" w:space="0" w:color="auto"/>
                    <w:bottom w:val="none" w:sz="0" w:space="0" w:color="auto"/>
                    <w:right w:val="none" w:sz="0" w:space="0" w:color="auto"/>
                  </w:divBdr>
                  <w:divsChild>
                    <w:div w:id="1821188652">
                      <w:marLeft w:val="1"/>
                      <w:marRight w:val="1"/>
                      <w:marTop w:val="0"/>
                      <w:marBottom w:val="0"/>
                      <w:divBdr>
                        <w:top w:val="none" w:sz="0" w:space="0" w:color="auto"/>
                        <w:left w:val="none" w:sz="0" w:space="0" w:color="auto"/>
                        <w:bottom w:val="none" w:sz="0" w:space="0" w:color="auto"/>
                        <w:right w:val="none" w:sz="0" w:space="0" w:color="auto"/>
                      </w:divBdr>
                      <w:divsChild>
                        <w:div w:id="1821188677">
                          <w:marLeft w:val="0"/>
                          <w:marRight w:val="0"/>
                          <w:marTop w:val="0"/>
                          <w:marBottom w:val="0"/>
                          <w:divBdr>
                            <w:top w:val="none" w:sz="0" w:space="0" w:color="auto"/>
                            <w:left w:val="none" w:sz="0" w:space="0" w:color="auto"/>
                            <w:bottom w:val="none" w:sz="0" w:space="0" w:color="auto"/>
                            <w:right w:val="none" w:sz="0" w:space="0" w:color="auto"/>
                          </w:divBdr>
                          <w:divsChild>
                            <w:div w:id="1821188702">
                              <w:marLeft w:val="0"/>
                              <w:marRight w:val="0"/>
                              <w:marTop w:val="0"/>
                              <w:marBottom w:val="360"/>
                              <w:divBdr>
                                <w:top w:val="none" w:sz="0" w:space="0" w:color="auto"/>
                                <w:left w:val="none" w:sz="0" w:space="0" w:color="auto"/>
                                <w:bottom w:val="none" w:sz="0" w:space="0" w:color="auto"/>
                                <w:right w:val="none" w:sz="0" w:space="0" w:color="auto"/>
                              </w:divBdr>
                              <w:divsChild>
                                <w:div w:id="1821188746">
                                  <w:marLeft w:val="0"/>
                                  <w:marRight w:val="0"/>
                                  <w:marTop w:val="0"/>
                                  <w:marBottom w:val="0"/>
                                  <w:divBdr>
                                    <w:top w:val="none" w:sz="0" w:space="0" w:color="auto"/>
                                    <w:left w:val="none" w:sz="0" w:space="0" w:color="auto"/>
                                    <w:bottom w:val="none" w:sz="0" w:space="0" w:color="auto"/>
                                    <w:right w:val="none" w:sz="0" w:space="0" w:color="auto"/>
                                  </w:divBdr>
                                  <w:divsChild>
                                    <w:div w:id="1821188679">
                                      <w:marLeft w:val="0"/>
                                      <w:marRight w:val="0"/>
                                      <w:marTop w:val="0"/>
                                      <w:marBottom w:val="0"/>
                                      <w:divBdr>
                                        <w:top w:val="none" w:sz="0" w:space="0" w:color="auto"/>
                                        <w:left w:val="none" w:sz="0" w:space="0" w:color="auto"/>
                                        <w:bottom w:val="none" w:sz="0" w:space="0" w:color="auto"/>
                                        <w:right w:val="none" w:sz="0" w:space="0" w:color="auto"/>
                                      </w:divBdr>
                                      <w:divsChild>
                                        <w:div w:id="18211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88770">
      <w:marLeft w:val="0"/>
      <w:marRight w:val="0"/>
      <w:marTop w:val="0"/>
      <w:marBottom w:val="0"/>
      <w:divBdr>
        <w:top w:val="none" w:sz="0" w:space="0" w:color="auto"/>
        <w:left w:val="none" w:sz="0" w:space="0" w:color="auto"/>
        <w:bottom w:val="none" w:sz="0" w:space="0" w:color="auto"/>
        <w:right w:val="none" w:sz="0" w:space="0" w:color="auto"/>
      </w:divBdr>
      <w:divsChild>
        <w:div w:id="1821188650">
          <w:marLeft w:val="0"/>
          <w:marRight w:val="0"/>
          <w:marTop w:val="0"/>
          <w:marBottom w:val="0"/>
          <w:divBdr>
            <w:top w:val="none" w:sz="0" w:space="0" w:color="auto"/>
            <w:left w:val="none" w:sz="0" w:space="0" w:color="auto"/>
            <w:bottom w:val="none" w:sz="0" w:space="0" w:color="auto"/>
            <w:right w:val="none" w:sz="0" w:space="0" w:color="auto"/>
          </w:divBdr>
        </w:div>
        <w:div w:id="1821188651">
          <w:marLeft w:val="0"/>
          <w:marRight w:val="0"/>
          <w:marTop w:val="0"/>
          <w:marBottom w:val="0"/>
          <w:divBdr>
            <w:top w:val="none" w:sz="0" w:space="0" w:color="auto"/>
            <w:left w:val="none" w:sz="0" w:space="0" w:color="auto"/>
            <w:bottom w:val="none" w:sz="0" w:space="0" w:color="auto"/>
            <w:right w:val="none" w:sz="0" w:space="0" w:color="auto"/>
          </w:divBdr>
        </w:div>
        <w:div w:id="1821188653">
          <w:marLeft w:val="0"/>
          <w:marRight w:val="0"/>
          <w:marTop w:val="0"/>
          <w:marBottom w:val="0"/>
          <w:divBdr>
            <w:top w:val="none" w:sz="0" w:space="0" w:color="auto"/>
            <w:left w:val="none" w:sz="0" w:space="0" w:color="auto"/>
            <w:bottom w:val="none" w:sz="0" w:space="0" w:color="auto"/>
            <w:right w:val="none" w:sz="0" w:space="0" w:color="auto"/>
          </w:divBdr>
        </w:div>
        <w:div w:id="1821188654">
          <w:marLeft w:val="0"/>
          <w:marRight w:val="0"/>
          <w:marTop w:val="0"/>
          <w:marBottom w:val="0"/>
          <w:divBdr>
            <w:top w:val="none" w:sz="0" w:space="0" w:color="auto"/>
            <w:left w:val="none" w:sz="0" w:space="0" w:color="auto"/>
            <w:bottom w:val="none" w:sz="0" w:space="0" w:color="auto"/>
            <w:right w:val="none" w:sz="0" w:space="0" w:color="auto"/>
          </w:divBdr>
        </w:div>
        <w:div w:id="1821188655">
          <w:marLeft w:val="0"/>
          <w:marRight w:val="0"/>
          <w:marTop w:val="0"/>
          <w:marBottom w:val="0"/>
          <w:divBdr>
            <w:top w:val="none" w:sz="0" w:space="0" w:color="auto"/>
            <w:left w:val="none" w:sz="0" w:space="0" w:color="auto"/>
            <w:bottom w:val="none" w:sz="0" w:space="0" w:color="auto"/>
            <w:right w:val="none" w:sz="0" w:space="0" w:color="auto"/>
          </w:divBdr>
        </w:div>
        <w:div w:id="1821188656">
          <w:marLeft w:val="0"/>
          <w:marRight w:val="0"/>
          <w:marTop w:val="0"/>
          <w:marBottom w:val="0"/>
          <w:divBdr>
            <w:top w:val="none" w:sz="0" w:space="0" w:color="auto"/>
            <w:left w:val="none" w:sz="0" w:space="0" w:color="auto"/>
            <w:bottom w:val="none" w:sz="0" w:space="0" w:color="auto"/>
            <w:right w:val="none" w:sz="0" w:space="0" w:color="auto"/>
          </w:divBdr>
        </w:div>
        <w:div w:id="1821188657">
          <w:marLeft w:val="0"/>
          <w:marRight w:val="0"/>
          <w:marTop w:val="0"/>
          <w:marBottom w:val="0"/>
          <w:divBdr>
            <w:top w:val="none" w:sz="0" w:space="0" w:color="auto"/>
            <w:left w:val="none" w:sz="0" w:space="0" w:color="auto"/>
            <w:bottom w:val="none" w:sz="0" w:space="0" w:color="auto"/>
            <w:right w:val="none" w:sz="0" w:space="0" w:color="auto"/>
          </w:divBdr>
        </w:div>
        <w:div w:id="1821188658">
          <w:marLeft w:val="0"/>
          <w:marRight w:val="0"/>
          <w:marTop w:val="0"/>
          <w:marBottom w:val="0"/>
          <w:divBdr>
            <w:top w:val="none" w:sz="0" w:space="0" w:color="auto"/>
            <w:left w:val="none" w:sz="0" w:space="0" w:color="auto"/>
            <w:bottom w:val="none" w:sz="0" w:space="0" w:color="auto"/>
            <w:right w:val="none" w:sz="0" w:space="0" w:color="auto"/>
          </w:divBdr>
        </w:div>
        <w:div w:id="1821188659">
          <w:marLeft w:val="0"/>
          <w:marRight w:val="0"/>
          <w:marTop w:val="0"/>
          <w:marBottom w:val="0"/>
          <w:divBdr>
            <w:top w:val="none" w:sz="0" w:space="0" w:color="auto"/>
            <w:left w:val="none" w:sz="0" w:space="0" w:color="auto"/>
            <w:bottom w:val="none" w:sz="0" w:space="0" w:color="auto"/>
            <w:right w:val="none" w:sz="0" w:space="0" w:color="auto"/>
          </w:divBdr>
        </w:div>
        <w:div w:id="1821188660">
          <w:marLeft w:val="0"/>
          <w:marRight w:val="0"/>
          <w:marTop w:val="0"/>
          <w:marBottom w:val="0"/>
          <w:divBdr>
            <w:top w:val="none" w:sz="0" w:space="0" w:color="auto"/>
            <w:left w:val="none" w:sz="0" w:space="0" w:color="auto"/>
            <w:bottom w:val="none" w:sz="0" w:space="0" w:color="auto"/>
            <w:right w:val="none" w:sz="0" w:space="0" w:color="auto"/>
          </w:divBdr>
        </w:div>
        <w:div w:id="1821188661">
          <w:marLeft w:val="0"/>
          <w:marRight w:val="0"/>
          <w:marTop w:val="0"/>
          <w:marBottom w:val="0"/>
          <w:divBdr>
            <w:top w:val="none" w:sz="0" w:space="0" w:color="auto"/>
            <w:left w:val="none" w:sz="0" w:space="0" w:color="auto"/>
            <w:bottom w:val="none" w:sz="0" w:space="0" w:color="auto"/>
            <w:right w:val="none" w:sz="0" w:space="0" w:color="auto"/>
          </w:divBdr>
        </w:div>
        <w:div w:id="1821188662">
          <w:marLeft w:val="0"/>
          <w:marRight w:val="0"/>
          <w:marTop w:val="0"/>
          <w:marBottom w:val="0"/>
          <w:divBdr>
            <w:top w:val="none" w:sz="0" w:space="0" w:color="auto"/>
            <w:left w:val="none" w:sz="0" w:space="0" w:color="auto"/>
            <w:bottom w:val="none" w:sz="0" w:space="0" w:color="auto"/>
            <w:right w:val="none" w:sz="0" w:space="0" w:color="auto"/>
          </w:divBdr>
        </w:div>
        <w:div w:id="1821188664">
          <w:marLeft w:val="0"/>
          <w:marRight w:val="0"/>
          <w:marTop w:val="0"/>
          <w:marBottom w:val="0"/>
          <w:divBdr>
            <w:top w:val="none" w:sz="0" w:space="0" w:color="auto"/>
            <w:left w:val="none" w:sz="0" w:space="0" w:color="auto"/>
            <w:bottom w:val="none" w:sz="0" w:space="0" w:color="auto"/>
            <w:right w:val="none" w:sz="0" w:space="0" w:color="auto"/>
          </w:divBdr>
        </w:div>
        <w:div w:id="1821188665">
          <w:marLeft w:val="0"/>
          <w:marRight w:val="0"/>
          <w:marTop w:val="0"/>
          <w:marBottom w:val="0"/>
          <w:divBdr>
            <w:top w:val="none" w:sz="0" w:space="0" w:color="auto"/>
            <w:left w:val="none" w:sz="0" w:space="0" w:color="auto"/>
            <w:bottom w:val="none" w:sz="0" w:space="0" w:color="auto"/>
            <w:right w:val="none" w:sz="0" w:space="0" w:color="auto"/>
          </w:divBdr>
        </w:div>
        <w:div w:id="1821188666">
          <w:marLeft w:val="0"/>
          <w:marRight w:val="0"/>
          <w:marTop w:val="0"/>
          <w:marBottom w:val="0"/>
          <w:divBdr>
            <w:top w:val="none" w:sz="0" w:space="0" w:color="auto"/>
            <w:left w:val="none" w:sz="0" w:space="0" w:color="auto"/>
            <w:bottom w:val="none" w:sz="0" w:space="0" w:color="auto"/>
            <w:right w:val="none" w:sz="0" w:space="0" w:color="auto"/>
          </w:divBdr>
        </w:div>
        <w:div w:id="1821188667">
          <w:marLeft w:val="0"/>
          <w:marRight w:val="0"/>
          <w:marTop w:val="0"/>
          <w:marBottom w:val="0"/>
          <w:divBdr>
            <w:top w:val="none" w:sz="0" w:space="0" w:color="auto"/>
            <w:left w:val="none" w:sz="0" w:space="0" w:color="auto"/>
            <w:bottom w:val="none" w:sz="0" w:space="0" w:color="auto"/>
            <w:right w:val="none" w:sz="0" w:space="0" w:color="auto"/>
          </w:divBdr>
        </w:div>
        <w:div w:id="1821188668">
          <w:marLeft w:val="0"/>
          <w:marRight w:val="0"/>
          <w:marTop w:val="0"/>
          <w:marBottom w:val="0"/>
          <w:divBdr>
            <w:top w:val="none" w:sz="0" w:space="0" w:color="auto"/>
            <w:left w:val="none" w:sz="0" w:space="0" w:color="auto"/>
            <w:bottom w:val="none" w:sz="0" w:space="0" w:color="auto"/>
            <w:right w:val="none" w:sz="0" w:space="0" w:color="auto"/>
          </w:divBdr>
        </w:div>
        <w:div w:id="1821188669">
          <w:marLeft w:val="0"/>
          <w:marRight w:val="0"/>
          <w:marTop w:val="0"/>
          <w:marBottom w:val="0"/>
          <w:divBdr>
            <w:top w:val="none" w:sz="0" w:space="0" w:color="auto"/>
            <w:left w:val="none" w:sz="0" w:space="0" w:color="auto"/>
            <w:bottom w:val="none" w:sz="0" w:space="0" w:color="auto"/>
            <w:right w:val="none" w:sz="0" w:space="0" w:color="auto"/>
          </w:divBdr>
        </w:div>
        <w:div w:id="1821188670">
          <w:marLeft w:val="0"/>
          <w:marRight w:val="0"/>
          <w:marTop w:val="0"/>
          <w:marBottom w:val="0"/>
          <w:divBdr>
            <w:top w:val="none" w:sz="0" w:space="0" w:color="auto"/>
            <w:left w:val="none" w:sz="0" w:space="0" w:color="auto"/>
            <w:bottom w:val="none" w:sz="0" w:space="0" w:color="auto"/>
            <w:right w:val="none" w:sz="0" w:space="0" w:color="auto"/>
          </w:divBdr>
        </w:div>
        <w:div w:id="1821188671">
          <w:marLeft w:val="0"/>
          <w:marRight w:val="0"/>
          <w:marTop w:val="0"/>
          <w:marBottom w:val="0"/>
          <w:divBdr>
            <w:top w:val="none" w:sz="0" w:space="0" w:color="auto"/>
            <w:left w:val="none" w:sz="0" w:space="0" w:color="auto"/>
            <w:bottom w:val="none" w:sz="0" w:space="0" w:color="auto"/>
            <w:right w:val="none" w:sz="0" w:space="0" w:color="auto"/>
          </w:divBdr>
        </w:div>
        <w:div w:id="1821188672">
          <w:marLeft w:val="0"/>
          <w:marRight w:val="0"/>
          <w:marTop w:val="0"/>
          <w:marBottom w:val="0"/>
          <w:divBdr>
            <w:top w:val="none" w:sz="0" w:space="0" w:color="auto"/>
            <w:left w:val="none" w:sz="0" w:space="0" w:color="auto"/>
            <w:bottom w:val="none" w:sz="0" w:space="0" w:color="auto"/>
            <w:right w:val="none" w:sz="0" w:space="0" w:color="auto"/>
          </w:divBdr>
        </w:div>
        <w:div w:id="1821188673">
          <w:marLeft w:val="0"/>
          <w:marRight w:val="0"/>
          <w:marTop w:val="0"/>
          <w:marBottom w:val="0"/>
          <w:divBdr>
            <w:top w:val="none" w:sz="0" w:space="0" w:color="auto"/>
            <w:left w:val="none" w:sz="0" w:space="0" w:color="auto"/>
            <w:bottom w:val="none" w:sz="0" w:space="0" w:color="auto"/>
            <w:right w:val="none" w:sz="0" w:space="0" w:color="auto"/>
          </w:divBdr>
        </w:div>
        <w:div w:id="1821188674">
          <w:marLeft w:val="0"/>
          <w:marRight w:val="0"/>
          <w:marTop w:val="0"/>
          <w:marBottom w:val="0"/>
          <w:divBdr>
            <w:top w:val="none" w:sz="0" w:space="0" w:color="auto"/>
            <w:left w:val="none" w:sz="0" w:space="0" w:color="auto"/>
            <w:bottom w:val="none" w:sz="0" w:space="0" w:color="auto"/>
            <w:right w:val="none" w:sz="0" w:space="0" w:color="auto"/>
          </w:divBdr>
        </w:div>
        <w:div w:id="1821188675">
          <w:marLeft w:val="0"/>
          <w:marRight w:val="0"/>
          <w:marTop w:val="0"/>
          <w:marBottom w:val="0"/>
          <w:divBdr>
            <w:top w:val="none" w:sz="0" w:space="0" w:color="auto"/>
            <w:left w:val="none" w:sz="0" w:space="0" w:color="auto"/>
            <w:bottom w:val="none" w:sz="0" w:space="0" w:color="auto"/>
            <w:right w:val="none" w:sz="0" w:space="0" w:color="auto"/>
          </w:divBdr>
        </w:div>
        <w:div w:id="1821188678">
          <w:marLeft w:val="0"/>
          <w:marRight w:val="0"/>
          <w:marTop w:val="0"/>
          <w:marBottom w:val="0"/>
          <w:divBdr>
            <w:top w:val="none" w:sz="0" w:space="0" w:color="auto"/>
            <w:left w:val="none" w:sz="0" w:space="0" w:color="auto"/>
            <w:bottom w:val="none" w:sz="0" w:space="0" w:color="auto"/>
            <w:right w:val="none" w:sz="0" w:space="0" w:color="auto"/>
          </w:divBdr>
        </w:div>
        <w:div w:id="1821188680">
          <w:marLeft w:val="0"/>
          <w:marRight w:val="0"/>
          <w:marTop w:val="0"/>
          <w:marBottom w:val="0"/>
          <w:divBdr>
            <w:top w:val="none" w:sz="0" w:space="0" w:color="auto"/>
            <w:left w:val="none" w:sz="0" w:space="0" w:color="auto"/>
            <w:bottom w:val="none" w:sz="0" w:space="0" w:color="auto"/>
            <w:right w:val="none" w:sz="0" w:space="0" w:color="auto"/>
          </w:divBdr>
        </w:div>
        <w:div w:id="1821188683">
          <w:marLeft w:val="0"/>
          <w:marRight w:val="0"/>
          <w:marTop w:val="0"/>
          <w:marBottom w:val="0"/>
          <w:divBdr>
            <w:top w:val="none" w:sz="0" w:space="0" w:color="auto"/>
            <w:left w:val="none" w:sz="0" w:space="0" w:color="auto"/>
            <w:bottom w:val="none" w:sz="0" w:space="0" w:color="auto"/>
            <w:right w:val="none" w:sz="0" w:space="0" w:color="auto"/>
          </w:divBdr>
        </w:div>
        <w:div w:id="1821188684">
          <w:marLeft w:val="0"/>
          <w:marRight w:val="0"/>
          <w:marTop w:val="0"/>
          <w:marBottom w:val="0"/>
          <w:divBdr>
            <w:top w:val="none" w:sz="0" w:space="0" w:color="auto"/>
            <w:left w:val="none" w:sz="0" w:space="0" w:color="auto"/>
            <w:bottom w:val="none" w:sz="0" w:space="0" w:color="auto"/>
            <w:right w:val="none" w:sz="0" w:space="0" w:color="auto"/>
          </w:divBdr>
        </w:div>
        <w:div w:id="1821188685">
          <w:marLeft w:val="0"/>
          <w:marRight w:val="0"/>
          <w:marTop w:val="0"/>
          <w:marBottom w:val="0"/>
          <w:divBdr>
            <w:top w:val="none" w:sz="0" w:space="0" w:color="auto"/>
            <w:left w:val="none" w:sz="0" w:space="0" w:color="auto"/>
            <w:bottom w:val="none" w:sz="0" w:space="0" w:color="auto"/>
            <w:right w:val="none" w:sz="0" w:space="0" w:color="auto"/>
          </w:divBdr>
        </w:div>
        <w:div w:id="1821188686">
          <w:marLeft w:val="0"/>
          <w:marRight w:val="0"/>
          <w:marTop w:val="0"/>
          <w:marBottom w:val="0"/>
          <w:divBdr>
            <w:top w:val="none" w:sz="0" w:space="0" w:color="auto"/>
            <w:left w:val="none" w:sz="0" w:space="0" w:color="auto"/>
            <w:bottom w:val="none" w:sz="0" w:space="0" w:color="auto"/>
            <w:right w:val="none" w:sz="0" w:space="0" w:color="auto"/>
          </w:divBdr>
        </w:div>
        <w:div w:id="1821188687">
          <w:marLeft w:val="0"/>
          <w:marRight w:val="0"/>
          <w:marTop w:val="0"/>
          <w:marBottom w:val="0"/>
          <w:divBdr>
            <w:top w:val="none" w:sz="0" w:space="0" w:color="auto"/>
            <w:left w:val="none" w:sz="0" w:space="0" w:color="auto"/>
            <w:bottom w:val="none" w:sz="0" w:space="0" w:color="auto"/>
            <w:right w:val="none" w:sz="0" w:space="0" w:color="auto"/>
          </w:divBdr>
        </w:div>
        <w:div w:id="1821188689">
          <w:marLeft w:val="0"/>
          <w:marRight w:val="0"/>
          <w:marTop w:val="0"/>
          <w:marBottom w:val="0"/>
          <w:divBdr>
            <w:top w:val="none" w:sz="0" w:space="0" w:color="auto"/>
            <w:left w:val="none" w:sz="0" w:space="0" w:color="auto"/>
            <w:bottom w:val="none" w:sz="0" w:space="0" w:color="auto"/>
            <w:right w:val="none" w:sz="0" w:space="0" w:color="auto"/>
          </w:divBdr>
        </w:div>
        <w:div w:id="1821188690">
          <w:marLeft w:val="0"/>
          <w:marRight w:val="0"/>
          <w:marTop w:val="0"/>
          <w:marBottom w:val="0"/>
          <w:divBdr>
            <w:top w:val="none" w:sz="0" w:space="0" w:color="auto"/>
            <w:left w:val="none" w:sz="0" w:space="0" w:color="auto"/>
            <w:bottom w:val="none" w:sz="0" w:space="0" w:color="auto"/>
            <w:right w:val="none" w:sz="0" w:space="0" w:color="auto"/>
          </w:divBdr>
        </w:div>
        <w:div w:id="1821188691">
          <w:marLeft w:val="0"/>
          <w:marRight w:val="0"/>
          <w:marTop w:val="0"/>
          <w:marBottom w:val="0"/>
          <w:divBdr>
            <w:top w:val="none" w:sz="0" w:space="0" w:color="auto"/>
            <w:left w:val="none" w:sz="0" w:space="0" w:color="auto"/>
            <w:bottom w:val="none" w:sz="0" w:space="0" w:color="auto"/>
            <w:right w:val="none" w:sz="0" w:space="0" w:color="auto"/>
          </w:divBdr>
        </w:div>
        <w:div w:id="1821188692">
          <w:marLeft w:val="0"/>
          <w:marRight w:val="0"/>
          <w:marTop w:val="0"/>
          <w:marBottom w:val="0"/>
          <w:divBdr>
            <w:top w:val="none" w:sz="0" w:space="0" w:color="auto"/>
            <w:left w:val="none" w:sz="0" w:space="0" w:color="auto"/>
            <w:bottom w:val="none" w:sz="0" w:space="0" w:color="auto"/>
            <w:right w:val="none" w:sz="0" w:space="0" w:color="auto"/>
          </w:divBdr>
        </w:div>
        <w:div w:id="1821188693">
          <w:marLeft w:val="0"/>
          <w:marRight w:val="0"/>
          <w:marTop w:val="0"/>
          <w:marBottom w:val="0"/>
          <w:divBdr>
            <w:top w:val="none" w:sz="0" w:space="0" w:color="auto"/>
            <w:left w:val="none" w:sz="0" w:space="0" w:color="auto"/>
            <w:bottom w:val="none" w:sz="0" w:space="0" w:color="auto"/>
            <w:right w:val="none" w:sz="0" w:space="0" w:color="auto"/>
          </w:divBdr>
        </w:div>
        <w:div w:id="1821188694">
          <w:marLeft w:val="0"/>
          <w:marRight w:val="0"/>
          <w:marTop w:val="0"/>
          <w:marBottom w:val="0"/>
          <w:divBdr>
            <w:top w:val="none" w:sz="0" w:space="0" w:color="auto"/>
            <w:left w:val="none" w:sz="0" w:space="0" w:color="auto"/>
            <w:bottom w:val="none" w:sz="0" w:space="0" w:color="auto"/>
            <w:right w:val="none" w:sz="0" w:space="0" w:color="auto"/>
          </w:divBdr>
        </w:div>
        <w:div w:id="1821188695">
          <w:marLeft w:val="0"/>
          <w:marRight w:val="0"/>
          <w:marTop w:val="0"/>
          <w:marBottom w:val="0"/>
          <w:divBdr>
            <w:top w:val="none" w:sz="0" w:space="0" w:color="auto"/>
            <w:left w:val="none" w:sz="0" w:space="0" w:color="auto"/>
            <w:bottom w:val="none" w:sz="0" w:space="0" w:color="auto"/>
            <w:right w:val="none" w:sz="0" w:space="0" w:color="auto"/>
          </w:divBdr>
        </w:div>
        <w:div w:id="1821188696">
          <w:marLeft w:val="0"/>
          <w:marRight w:val="0"/>
          <w:marTop w:val="0"/>
          <w:marBottom w:val="0"/>
          <w:divBdr>
            <w:top w:val="none" w:sz="0" w:space="0" w:color="auto"/>
            <w:left w:val="none" w:sz="0" w:space="0" w:color="auto"/>
            <w:bottom w:val="none" w:sz="0" w:space="0" w:color="auto"/>
            <w:right w:val="none" w:sz="0" w:space="0" w:color="auto"/>
          </w:divBdr>
        </w:div>
        <w:div w:id="1821188697">
          <w:marLeft w:val="0"/>
          <w:marRight w:val="0"/>
          <w:marTop w:val="0"/>
          <w:marBottom w:val="0"/>
          <w:divBdr>
            <w:top w:val="none" w:sz="0" w:space="0" w:color="auto"/>
            <w:left w:val="none" w:sz="0" w:space="0" w:color="auto"/>
            <w:bottom w:val="none" w:sz="0" w:space="0" w:color="auto"/>
            <w:right w:val="none" w:sz="0" w:space="0" w:color="auto"/>
          </w:divBdr>
        </w:div>
        <w:div w:id="1821188698">
          <w:marLeft w:val="0"/>
          <w:marRight w:val="0"/>
          <w:marTop w:val="0"/>
          <w:marBottom w:val="0"/>
          <w:divBdr>
            <w:top w:val="none" w:sz="0" w:space="0" w:color="auto"/>
            <w:left w:val="none" w:sz="0" w:space="0" w:color="auto"/>
            <w:bottom w:val="none" w:sz="0" w:space="0" w:color="auto"/>
            <w:right w:val="none" w:sz="0" w:space="0" w:color="auto"/>
          </w:divBdr>
        </w:div>
        <w:div w:id="1821188699">
          <w:marLeft w:val="0"/>
          <w:marRight w:val="0"/>
          <w:marTop w:val="0"/>
          <w:marBottom w:val="0"/>
          <w:divBdr>
            <w:top w:val="none" w:sz="0" w:space="0" w:color="auto"/>
            <w:left w:val="none" w:sz="0" w:space="0" w:color="auto"/>
            <w:bottom w:val="none" w:sz="0" w:space="0" w:color="auto"/>
            <w:right w:val="none" w:sz="0" w:space="0" w:color="auto"/>
          </w:divBdr>
        </w:div>
        <w:div w:id="1821188700">
          <w:marLeft w:val="0"/>
          <w:marRight w:val="0"/>
          <w:marTop w:val="0"/>
          <w:marBottom w:val="0"/>
          <w:divBdr>
            <w:top w:val="none" w:sz="0" w:space="0" w:color="auto"/>
            <w:left w:val="none" w:sz="0" w:space="0" w:color="auto"/>
            <w:bottom w:val="none" w:sz="0" w:space="0" w:color="auto"/>
            <w:right w:val="none" w:sz="0" w:space="0" w:color="auto"/>
          </w:divBdr>
        </w:div>
        <w:div w:id="1821188701">
          <w:marLeft w:val="0"/>
          <w:marRight w:val="0"/>
          <w:marTop w:val="0"/>
          <w:marBottom w:val="0"/>
          <w:divBdr>
            <w:top w:val="none" w:sz="0" w:space="0" w:color="auto"/>
            <w:left w:val="none" w:sz="0" w:space="0" w:color="auto"/>
            <w:bottom w:val="none" w:sz="0" w:space="0" w:color="auto"/>
            <w:right w:val="none" w:sz="0" w:space="0" w:color="auto"/>
          </w:divBdr>
        </w:div>
        <w:div w:id="1821188703">
          <w:marLeft w:val="0"/>
          <w:marRight w:val="0"/>
          <w:marTop w:val="0"/>
          <w:marBottom w:val="0"/>
          <w:divBdr>
            <w:top w:val="none" w:sz="0" w:space="0" w:color="auto"/>
            <w:left w:val="none" w:sz="0" w:space="0" w:color="auto"/>
            <w:bottom w:val="none" w:sz="0" w:space="0" w:color="auto"/>
            <w:right w:val="none" w:sz="0" w:space="0" w:color="auto"/>
          </w:divBdr>
        </w:div>
        <w:div w:id="1821188704">
          <w:marLeft w:val="0"/>
          <w:marRight w:val="0"/>
          <w:marTop w:val="0"/>
          <w:marBottom w:val="0"/>
          <w:divBdr>
            <w:top w:val="none" w:sz="0" w:space="0" w:color="auto"/>
            <w:left w:val="none" w:sz="0" w:space="0" w:color="auto"/>
            <w:bottom w:val="none" w:sz="0" w:space="0" w:color="auto"/>
            <w:right w:val="none" w:sz="0" w:space="0" w:color="auto"/>
          </w:divBdr>
        </w:div>
        <w:div w:id="1821188706">
          <w:marLeft w:val="0"/>
          <w:marRight w:val="0"/>
          <w:marTop w:val="0"/>
          <w:marBottom w:val="0"/>
          <w:divBdr>
            <w:top w:val="none" w:sz="0" w:space="0" w:color="auto"/>
            <w:left w:val="none" w:sz="0" w:space="0" w:color="auto"/>
            <w:bottom w:val="none" w:sz="0" w:space="0" w:color="auto"/>
            <w:right w:val="none" w:sz="0" w:space="0" w:color="auto"/>
          </w:divBdr>
        </w:div>
        <w:div w:id="1821188707">
          <w:marLeft w:val="0"/>
          <w:marRight w:val="0"/>
          <w:marTop w:val="0"/>
          <w:marBottom w:val="0"/>
          <w:divBdr>
            <w:top w:val="none" w:sz="0" w:space="0" w:color="auto"/>
            <w:left w:val="none" w:sz="0" w:space="0" w:color="auto"/>
            <w:bottom w:val="none" w:sz="0" w:space="0" w:color="auto"/>
            <w:right w:val="none" w:sz="0" w:space="0" w:color="auto"/>
          </w:divBdr>
        </w:div>
        <w:div w:id="1821188709">
          <w:marLeft w:val="0"/>
          <w:marRight w:val="0"/>
          <w:marTop w:val="0"/>
          <w:marBottom w:val="0"/>
          <w:divBdr>
            <w:top w:val="none" w:sz="0" w:space="0" w:color="auto"/>
            <w:left w:val="none" w:sz="0" w:space="0" w:color="auto"/>
            <w:bottom w:val="none" w:sz="0" w:space="0" w:color="auto"/>
            <w:right w:val="none" w:sz="0" w:space="0" w:color="auto"/>
          </w:divBdr>
        </w:div>
        <w:div w:id="1821188710">
          <w:marLeft w:val="0"/>
          <w:marRight w:val="0"/>
          <w:marTop w:val="0"/>
          <w:marBottom w:val="0"/>
          <w:divBdr>
            <w:top w:val="none" w:sz="0" w:space="0" w:color="auto"/>
            <w:left w:val="none" w:sz="0" w:space="0" w:color="auto"/>
            <w:bottom w:val="none" w:sz="0" w:space="0" w:color="auto"/>
            <w:right w:val="none" w:sz="0" w:space="0" w:color="auto"/>
          </w:divBdr>
        </w:div>
        <w:div w:id="1821188711">
          <w:marLeft w:val="0"/>
          <w:marRight w:val="0"/>
          <w:marTop w:val="0"/>
          <w:marBottom w:val="0"/>
          <w:divBdr>
            <w:top w:val="none" w:sz="0" w:space="0" w:color="auto"/>
            <w:left w:val="none" w:sz="0" w:space="0" w:color="auto"/>
            <w:bottom w:val="none" w:sz="0" w:space="0" w:color="auto"/>
            <w:right w:val="none" w:sz="0" w:space="0" w:color="auto"/>
          </w:divBdr>
        </w:div>
        <w:div w:id="1821188712">
          <w:marLeft w:val="0"/>
          <w:marRight w:val="0"/>
          <w:marTop w:val="0"/>
          <w:marBottom w:val="0"/>
          <w:divBdr>
            <w:top w:val="none" w:sz="0" w:space="0" w:color="auto"/>
            <w:left w:val="none" w:sz="0" w:space="0" w:color="auto"/>
            <w:bottom w:val="none" w:sz="0" w:space="0" w:color="auto"/>
            <w:right w:val="none" w:sz="0" w:space="0" w:color="auto"/>
          </w:divBdr>
        </w:div>
        <w:div w:id="1821188713">
          <w:marLeft w:val="0"/>
          <w:marRight w:val="0"/>
          <w:marTop w:val="0"/>
          <w:marBottom w:val="0"/>
          <w:divBdr>
            <w:top w:val="none" w:sz="0" w:space="0" w:color="auto"/>
            <w:left w:val="none" w:sz="0" w:space="0" w:color="auto"/>
            <w:bottom w:val="none" w:sz="0" w:space="0" w:color="auto"/>
            <w:right w:val="none" w:sz="0" w:space="0" w:color="auto"/>
          </w:divBdr>
        </w:div>
        <w:div w:id="1821188714">
          <w:marLeft w:val="0"/>
          <w:marRight w:val="0"/>
          <w:marTop w:val="0"/>
          <w:marBottom w:val="0"/>
          <w:divBdr>
            <w:top w:val="none" w:sz="0" w:space="0" w:color="auto"/>
            <w:left w:val="none" w:sz="0" w:space="0" w:color="auto"/>
            <w:bottom w:val="none" w:sz="0" w:space="0" w:color="auto"/>
            <w:right w:val="none" w:sz="0" w:space="0" w:color="auto"/>
          </w:divBdr>
        </w:div>
        <w:div w:id="1821188715">
          <w:marLeft w:val="0"/>
          <w:marRight w:val="0"/>
          <w:marTop w:val="0"/>
          <w:marBottom w:val="0"/>
          <w:divBdr>
            <w:top w:val="none" w:sz="0" w:space="0" w:color="auto"/>
            <w:left w:val="none" w:sz="0" w:space="0" w:color="auto"/>
            <w:bottom w:val="none" w:sz="0" w:space="0" w:color="auto"/>
            <w:right w:val="none" w:sz="0" w:space="0" w:color="auto"/>
          </w:divBdr>
        </w:div>
        <w:div w:id="1821188716">
          <w:marLeft w:val="0"/>
          <w:marRight w:val="0"/>
          <w:marTop w:val="0"/>
          <w:marBottom w:val="0"/>
          <w:divBdr>
            <w:top w:val="none" w:sz="0" w:space="0" w:color="auto"/>
            <w:left w:val="none" w:sz="0" w:space="0" w:color="auto"/>
            <w:bottom w:val="none" w:sz="0" w:space="0" w:color="auto"/>
            <w:right w:val="none" w:sz="0" w:space="0" w:color="auto"/>
          </w:divBdr>
        </w:div>
        <w:div w:id="1821188717">
          <w:marLeft w:val="0"/>
          <w:marRight w:val="0"/>
          <w:marTop w:val="0"/>
          <w:marBottom w:val="0"/>
          <w:divBdr>
            <w:top w:val="none" w:sz="0" w:space="0" w:color="auto"/>
            <w:left w:val="none" w:sz="0" w:space="0" w:color="auto"/>
            <w:bottom w:val="none" w:sz="0" w:space="0" w:color="auto"/>
            <w:right w:val="none" w:sz="0" w:space="0" w:color="auto"/>
          </w:divBdr>
        </w:div>
        <w:div w:id="1821188718">
          <w:marLeft w:val="0"/>
          <w:marRight w:val="0"/>
          <w:marTop w:val="0"/>
          <w:marBottom w:val="0"/>
          <w:divBdr>
            <w:top w:val="none" w:sz="0" w:space="0" w:color="auto"/>
            <w:left w:val="none" w:sz="0" w:space="0" w:color="auto"/>
            <w:bottom w:val="none" w:sz="0" w:space="0" w:color="auto"/>
            <w:right w:val="none" w:sz="0" w:space="0" w:color="auto"/>
          </w:divBdr>
        </w:div>
        <w:div w:id="1821188719">
          <w:marLeft w:val="0"/>
          <w:marRight w:val="0"/>
          <w:marTop w:val="0"/>
          <w:marBottom w:val="0"/>
          <w:divBdr>
            <w:top w:val="none" w:sz="0" w:space="0" w:color="auto"/>
            <w:left w:val="none" w:sz="0" w:space="0" w:color="auto"/>
            <w:bottom w:val="none" w:sz="0" w:space="0" w:color="auto"/>
            <w:right w:val="none" w:sz="0" w:space="0" w:color="auto"/>
          </w:divBdr>
        </w:div>
        <w:div w:id="1821188720">
          <w:marLeft w:val="0"/>
          <w:marRight w:val="0"/>
          <w:marTop w:val="0"/>
          <w:marBottom w:val="0"/>
          <w:divBdr>
            <w:top w:val="none" w:sz="0" w:space="0" w:color="auto"/>
            <w:left w:val="none" w:sz="0" w:space="0" w:color="auto"/>
            <w:bottom w:val="none" w:sz="0" w:space="0" w:color="auto"/>
            <w:right w:val="none" w:sz="0" w:space="0" w:color="auto"/>
          </w:divBdr>
        </w:div>
        <w:div w:id="1821188721">
          <w:marLeft w:val="0"/>
          <w:marRight w:val="0"/>
          <w:marTop w:val="0"/>
          <w:marBottom w:val="0"/>
          <w:divBdr>
            <w:top w:val="none" w:sz="0" w:space="0" w:color="auto"/>
            <w:left w:val="none" w:sz="0" w:space="0" w:color="auto"/>
            <w:bottom w:val="none" w:sz="0" w:space="0" w:color="auto"/>
            <w:right w:val="none" w:sz="0" w:space="0" w:color="auto"/>
          </w:divBdr>
        </w:div>
        <w:div w:id="1821188722">
          <w:marLeft w:val="0"/>
          <w:marRight w:val="0"/>
          <w:marTop w:val="0"/>
          <w:marBottom w:val="0"/>
          <w:divBdr>
            <w:top w:val="none" w:sz="0" w:space="0" w:color="auto"/>
            <w:left w:val="none" w:sz="0" w:space="0" w:color="auto"/>
            <w:bottom w:val="none" w:sz="0" w:space="0" w:color="auto"/>
            <w:right w:val="none" w:sz="0" w:space="0" w:color="auto"/>
          </w:divBdr>
        </w:div>
        <w:div w:id="1821188724">
          <w:marLeft w:val="0"/>
          <w:marRight w:val="0"/>
          <w:marTop w:val="0"/>
          <w:marBottom w:val="0"/>
          <w:divBdr>
            <w:top w:val="none" w:sz="0" w:space="0" w:color="auto"/>
            <w:left w:val="none" w:sz="0" w:space="0" w:color="auto"/>
            <w:bottom w:val="none" w:sz="0" w:space="0" w:color="auto"/>
            <w:right w:val="none" w:sz="0" w:space="0" w:color="auto"/>
          </w:divBdr>
        </w:div>
        <w:div w:id="1821188725">
          <w:marLeft w:val="0"/>
          <w:marRight w:val="0"/>
          <w:marTop w:val="0"/>
          <w:marBottom w:val="0"/>
          <w:divBdr>
            <w:top w:val="none" w:sz="0" w:space="0" w:color="auto"/>
            <w:left w:val="none" w:sz="0" w:space="0" w:color="auto"/>
            <w:bottom w:val="none" w:sz="0" w:space="0" w:color="auto"/>
            <w:right w:val="none" w:sz="0" w:space="0" w:color="auto"/>
          </w:divBdr>
        </w:div>
        <w:div w:id="1821188726">
          <w:marLeft w:val="0"/>
          <w:marRight w:val="0"/>
          <w:marTop w:val="0"/>
          <w:marBottom w:val="0"/>
          <w:divBdr>
            <w:top w:val="none" w:sz="0" w:space="0" w:color="auto"/>
            <w:left w:val="none" w:sz="0" w:space="0" w:color="auto"/>
            <w:bottom w:val="none" w:sz="0" w:space="0" w:color="auto"/>
            <w:right w:val="none" w:sz="0" w:space="0" w:color="auto"/>
          </w:divBdr>
        </w:div>
        <w:div w:id="1821188727">
          <w:marLeft w:val="0"/>
          <w:marRight w:val="0"/>
          <w:marTop w:val="0"/>
          <w:marBottom w:val="0"/>
          <w:divBdr>
            <w:top w:val="none" w:sz="0" w:space="0" w:color="auto"/>
            <w:left w:val="none" w:sz="0" w:space="0" w:color="auto"/>
            <w:bottom w:val="none" w:sz="0" w:space="0" w:color="auto"/>
            <w:right w:val="none" w:sz="0" w:space="0" w:color="auto"/>
          </w:divBdr>
        </w:div>
        <w:div w:id="1821188729">
          <w:marLeft w:val="0"/>
          <w:marRight w:val="0"/>
          <w:marTop w:val="0"/>
          <w:marBottom w:val="0"/>
          <w:divBdr>
            <w:top w:val="none" w:sz="0" w:space="0" w:color="auto"/>
            <w:left w:val="none" w:sz="0" w:space="0" w:color="auto"/>
            <w:bottom w:val="none" w:sz="0" w:space="0" w:color="auto"/>
            <w:right w:val="none" w:sz="0" w:space="0" w:color="auto"/>
          </w:divBdr>
        </w:div>
        <w:div w:id="1821188730">
          <w:marLeft w:val="0"/>
          <w:marRight w:val="0"/>
          <w:marTop w:val="0"/>
          <w:marBottom w:val="0"/>
          <w:divBdr>
            <w:top w:val="none" w:sz="0" w:space="0" w:color="auto"/>
            <w:left w:val="none" w:sz="0" w:space="0" w:color="auto"/>
            <w:bottom w:val="none" w:sz="0" w:space="0" w:color="auto"/>
            <w:right w:val="none" w:sz="0" w:space="0" w:color="auto"/>
          </w:divBdr>
        </w:div>
        <w:div w:id="1821188731">
          <w:marLeft w:val="0"/>
          <w:marRight w:val="0"/>
          <w:marTop w:val="0"/>
          <w:marBottom w:val="0"/>
          <w:divBdr>
            <w:top w:val="none" w:sz="0" w:space="0" w:color="auto"/>
            <w:left w:val="none" w:sz="0" w:space="0" w:color="auto"/>
            <w:bottom w:val="none" w:sz="0" w:space="0" w:color="auto"/>
            <w:right w:val="none" w:sz="0" w:space="0" w:color="auto"/>
          </w:divBdr>
        </w:div>
        <w:div w:id="1821188732">
          <w:marLeft w:val="0"/>
          <w:marRight w:val="0"/>
          <w:marTop w:val="0"/>
          <w:marBottom w:val="0"/>
          <w:divBdr>
            <w:top w:val="none" w:sz="0" w:space="0" w:color="auto"/>
            <w:left w:val="none" w:sz="0" w:space="0" w:color="auto"/>
            <w:bottom w:val="none" w:sz="0" w:space="0" w:color="auto"/>
            <w:right w:val="none" w:sz="0" w:space="0" w:color="auto"/>
          </w:divBdr>
        </w:div>
        <w:div w:id="1821188734">
          <w:marLeft w:val="0"/>
          <w:marRight w:val="0"/>
          <w:marTop w:val="0"/>
          <w:marBottom w:val="0"/>
          <w:divBdr>
            <w:top w:val="none" w:sz="0" w:space="0" w:color="auto"/>
            <w:left w:val="none" w:sz="0" w:space="0" w:color="auto"/>
            <w:bottom w:val="none" w:sz="0" w:space="0" w:color="auto"/>
            <w:right w:val="none" w:sz="0" w:space="0" w:color="auto"/>
          </w:divBdr>
        </w:div>
        <w:div w:id="1821188735">
          <w:marLeft w:val="0"/>
          <w:marRight w:val="0"/>
          <w:marTop w:val="0"/>
          <w:marBottom w:val="0"/>
          <w:divBdr>
            <w:top w:val="none" w:sz="0" w:space="0" w:color="auto"/>
            <w:left w:val="none" w:sz="0" w:space="0" w:color="auto"/>
            <w:bottom w:val="none" w:sz="0" w:space="0" w:color="auto"/>
            <w:right w:val="none" w:sz="0" w:space="0" w:color="auto"/>
          </w:divBdr>
        </w:div>
        <w:div w:id="1821188736">
          <w:marLeft w:val="0"/>
          <w:marRight w:val="0"/>
          <w:marTop w:val="0"/>
          <w:marBottom w:val="0"/>
          <w:divBdr>
            <w:top w:val="none" w:sz="0" w:space="0" w:color="auto"/>
            <w:left w:val="none" w:sz="0" w:space="0" w:color="auto"/>
            <w:bottom w:val="none" w:sz="0" w:space="0" w:color="auto"/>
            <w:right w:val="none" w:sz="0" w:space="0" w:color="auto"/>
          </w:divBdr>
        </w:div>
        <w:div w:id="1821188738">
          <w:marLeft w:val="0"/>
          <w:marRight w:val="0"/>
          <w:marTop w:val="0"/>
          <w:marBottom w:val="0"/>
          <w:divBdr>
            <w:top w:val="none" w:sz="0" w:space="0" w:color="auto"/>
            <w:left w:val="none" w:sz="0" w:space="0" w:color="auto"/>
            <w:bottom w:val="none" w:sz="0" w:space="0" w:color="auto"/>
            <w:right w:val="none" w:sz="0" w:space="0" w:color="auto"/>
          </w:divBdr>
        </w:div>
        <w:div w:id="1821188739">
          <w:marLeft w:val="0"/>
          <w:marRight w:val="0"/>
          <w:marTop w:val="0"/>
          <w:marBottom w:val="0"/>
          <w:divBdr>
            <w:top w:val="none" w:sz="0" w:space="0" w:color="auto"/>
            <w:left w:val="none" w:sz="0" w:space="0" w:color="auto"/>
            <w:bottom w:val="none" w:sz="0" w:space="0" w:color="auto"/>
            <w:right w:val="none" w:sz="0" w:space="0" w:color="auto"/>
          </w:divBdr>
        </w:div>
        <w:div w:id="1821188740">
          <w:marLeft w:val="0"/>
          <w:marRight w:val="0"/>
          <w:marTop w:val="0"/>
          <w:marBottom w:val="0"/>
          <w:divBdr>
            <w:top w:val="none" w:sz="0" w:space="0" w:color="auto"/>
            <w:left w:val="none" w:sz="0" w:space="0" w:color="auto"/>
            <w:bottom w:val="none" w:sz="0" w:space="0" w:color="auto"/>
            <w:right w:val="none" w:sz="0" w:space="0" w:color="auto"/>
          </w:divBdr>
        </w:div>
        <w:div w:id="1821188741">
          <w:marLeft w:val="0"/>
          <w:marRight w:val="0"/>
          <w:marTop w:val="0"/>
          <w:marBottom w:val="0"/>
          <w:divBdr>
            <w:top w:val="none" w:sz="0" w:space="0" w:color="auto"/>
            <w:left w:val="none" w:sz="0" w:space="0" w:color="auto"/>
            <w:bottom w:val="none" w:sz="0" w:space="0" w:color="auto"/>
            <w:right w:val="none" w:sz="0" w:space="0" w:color="auto"/>
          </w:divBdr>
        </w:div>
        <w:div w:id="1821188742">
          <w:marLeft w:val="0"/>
          <w:marRight w:val="0"/>
          <w:marTop w:val="0"/>
          <w:marBottom w:val="0"/>
          <w:divBdr>
            <w:top w:val="none" w:sz="0" w:space="0" w:color="auto"/>
            <w:left w:val="none" w:sz="0" w:space="0" w:color="auto"/>
            <w:bottom w:val="none" w:sz="0" w:space="0" w:color="auto"/>
            <w:right w:val="none" w:sz="0" w:space="0" w:color="auto"/>
          </w:divBdr>
        </w:div>
        <w:div w:id="1821188743">
          <w:marLeft w:val="0"/>
          <w:marRight w:val="0"/>
          <w:marTop w:val="0"/>
          <w:marBottom w:val="0"/>
          <w:divBdr>
            <w:top w:val="none" w:sz="0" w:space="0" w:color="auto"/>
            <w:left w:val="none" w:sz="0" w:space="0" w:color="auto"/>
            <w:bottom w:val="none" w:sz="0" w:space="0" w:color="auto"/>
            <w:right w:val="none" w:sz="0" w:space="0" w:color="auto"/>
          </w:divBdr>
        </w:div>
        <w:div w:id="1821188744">
          <w:marLeft w:val="0"/>
          <w:marRight w:val="0"/>
          <w:marTop w:val="0"/>
          <w:marBottom w:val="0"/>
          <w:divBdr>
            <w:top w:val="none" w:sz="0" w:space="0" w:color="auto"/>
            <w:left w:val="none" w:sz="0" w:space="0" w:color="auto"/>
            <w:bottom w:val="none" w:sz="0" w:space="0" w:color="auto"/>
            <w:right w:val="none" w:sz="0" w:space="0" w:color="auto"/>
          </w:divBdr>
        </w:div>
        <w:div w:id="1821188745">
          <w:marLeft w:val="0"/>
          <w:marRight w:val="0"/>
          <w:marTop w:val="0"/>
          <w:marBottom w:val="0"/>
          <w:divBdr>
            <w:top w:val="none" w:sz="0" w:space="0" w:color="auto"/>
            <w:left w:val="none" w:sz="0" w:space="0" w:color="auto"/>
            <w:bottom w:val="none" w:sz="0" w:space="0" w:color="auto"/>
            <w:right w:val="none" w:sz="0" w:space="0" w:color="auto"/>
          </w:divBdr>
        </w:div>
        <w:div w:id="1821188747">
          <w:marLeft w:val="0"/>
          <w:marRight w:val="0"/>
          <w:marTop w:val="0"/>
          <w:marBottom w:val="0"/>
          <w:divBdr>
            <w:top w:val="none" w:sz="0" w:space="0" w:color="auto"/>
            <w:left w:val="none" w:sz="0" w:space="0" w:color="auto"/>
            <w:bottom w:val="none" w:sz="0" w:space="0" w:color="auto"/>
            <w:right w:val="none" w:sz="0" w:space="0" w:color="auto"/>
          </w:divBdr>
        </w:div>
        <w:div w:id="1821188748">
          <w:marLeft w:val="0"/>
          <w:marRight w:val="0"/>
          <w:marTop w:val="0"/>
          <w:marBottom w:val="0"/>
          <w:divBdr>
            <w:top w:val="none" w:sz="0" w:space="0" w:color="auto"/>
            <w:left w:val="none" w:sz="0" w:space="0" w:color="auto"/>
            <w:bottom w:val="none" w:sz="0" w:space="0" w:color="auto"/>
            <w:right w:val="none" w:sz="0" w:space="0" w:color="auto"/>
          </w:divBdr>
        </w:div>
        <w:div w:id="1821188749">
          <w:marLeft w:val="0"/>
          <w:marRight w:val="0"/>
          <w:marTop w:val="0"/>
          <w:marBottom w:val="0"/>
          <w:divBdr>
            <w:top w:val="none" w:sz="0" w:space="0" w:color="auto"/>
            <w:left w:val="none" w:sz="0" w:space="0" w:color="auto"/>
            <w:bottom w:val="none" w:sz="0" w:space="0" w:color="auto"/>
            <w:right w:val="none" w:sz="0" w:space="0" w:color="auto"/>
          </w:divBdr>
        </w:div>
        <w:div w:id="1821188750">
          <w:marLeft w:val="0"/>
          <w:marRight w:val="0"/>
          <w:marTop w:val="0"/>
          <w:marBottom w:val="0"/>
          <w:divBdr>
            <w:top w:val="none" w:sz="0" w:space="0" w:color="auto"/>
            <w:left w:val="none" w:sz="0" w:space="0" w:color="auto"/>
            <w:bottom w:val="none" w:sz="0" w:space="0" w:color="auto"/>
            <w:right w:val="none" w:sz="0" w:space="0" w:color="auto"/>
          </w:divBdr>
        </w:div>
        <w:div w:id="1821188751">
          <w:marLeft w:val="0"/>
          <w:marRight w:val="0"/>
          <w:marTop w:val="0"/>
          <w:marBottom w:val="0"/>
          <w:divBdr>
            <w:top w:val="none" w:sz="0" w:space="0" w:color="auto"/>
            <w:left w:val="none" w:sz="0" w:space="0" w:color="auto"/>
            <w:bottom w:val="none" w:sz="0" w:space="0" w:color="auto"/>
            <w:right w:val="none" w:sz="0" w:space="0" w:color="auto"/>
          </w:divBdr>
        </w:div>
        <w:div w:id="1821188752">
          <w:marLeft w:val="0"/>
          <w:marRight w:val="0"/>
          <w:marTop w:val="0"/>
          <w:marBottom w:val="0"/>
          <w:divBdr>
            <w:top w:val="none" w:sz="0" w:space="0" w:color="auto"/>
            <w:left w:val="none" w:sz="0" w:space="0" w:color="auto"/>
            <w:bottom w:val="none" w:sz="0" w:space="0" w:color="auto"/>
            <w:right w:val="none" w:sz="0" w:space="0" w:color="auto"/>
          </w:divBdr>
        </w:div>
        <w:div w:id="1821188753">
          <w:marLeft w:val="0"/>
          <w:marRight w:val="0"/>
          <w:marTop w:val="0"/>
          <w:marBottom w:val="0"/>
          <w:divBdr>
            <w:top w:val="none" w:sz="0" w:space="0" w:color="auto"/>
            <w:left w:val="none" w:sz="0" w:space="0" w:color="auto"/>
            <w:bottom w:val="none" w:sz="0" w:space="0" w:color="auto"/>
            <w:right w:val="none" w:sz="0" w:space="0" w:color="auto"/>
          </w:divBdr>
        </w:div>
        <w:div w:id="1821188754">
          <w:marLeft w:val="0"/>
          <w:marRight w:val="0"/>
          <w:marTop w:val="0"/>
          <w:marBottom w:val="0"/>
          <w:divBdr>
            <w:top w:val="none" w:sz="0" w:space="0" w:color="auto"/>
            <w:left w:val="none" w:sz="0" w:space="0" w:color="auto"/>
            <w:bottom w:val="none" w:sz="0" w:space="0" w:color="auto"/>
            <w:right w:val="none" w:sz="0" w:space="0" w:color="auto"/>
          </w:divBdr>
        </w:div>
        <w:div w:id="1821188755">
          <w:marLeft w:val="0"/>
          <w:marRight w:val="0"/>
          <w:marTop w:val="0"/>
          <w:marBottom w:val="0"/>
          <w:divBdr>
            <w:top w:val="none" w:sz="0" w:space="0" w:color="auto"/>
            <w:left w:val="none" w:sz="0" w:space="0" w:color="auto"/>
            <w:bottom w:val="none" w:sz="0" w:space="0" w:color="auto"/>
            <w:right w:val="none" w:sz="0" w:space="0" w:color="auto"/>
          </w:divBdr>
        </w:div>
        <w:div w:id="1821188757">
          <w:marLeft w:val="0"/>
          <w:marRight w:val="0"/>
          <w:marTop w:val="0"/>
          <w:marBottom w:val="0"/>
          <w:divBdr>
            <w:top w:val="none" w:sz="0" w:space="0" w:color="auto"/>
            <w:left w:val="none" w:sz="0" w:space="0" w:color="auto"/>
            <w:bottom w:val="none" w:sz="0" w:space="0" w:color="auto"/>
            <w:right w:val="none" w:sz="0" w:space="0" w:color="auto"/>
          </w:divBdr>
        </w:div>
        <w:div w:id="1821188758">
          <w:marLeft w:val="0"/>
          <w:marRight w:val="0"/>
          <w:marTop w:val="0"/>
          <w:marBottom w:val="0"/>
          <w:divBdr>
            <w:top w:val="none" w:sz="0" w:space="0" w:color="auto"/>
            <w:left w:val="none" w:sz="0" w:space="0" w:color="auto"/>
            <w:bottom w:val="none" w:sz="0" w:space="0" w:color="auto"/>
            <w:right w:val="none" w:sz="0" w:space="0" w:color="auto"/>
          </w:divBdr>
        </w:div>
        <w:div w:id="1821188759">
          <w:marLeft w:val="0"/>
          <w:marRight w:val="0"/>
          <w:marTop w:val="0"/>
          <w:marBottom w:val="0"/>
          <w:divBdr>
            <w:top w:val="none" w:sz="0" w:space="0" w:color="auto"/>
            <w:left w:val="none" w:sz="0" w:space="0" w:color="auto"/>
            <w:bottom w:val="none" w:sz="0" w:space="0" w:color="auto"/>
            <w:right w:val="none" w:sz="0" w:space="0" w:color="auto"/>
          </w:divBdr>
        </w:div>
        <w:div w:id="1821188760">
          <w:marLeft w:val="0"/>
          <w:marRight w:val="0"/>
          <w:marTop w:val="0"/>
          <w:marBottom w:val="0"/>
          <w:divBdr>
            <w:top w:val="none" w:sz="0" w:space="0" w:color="auto"/>
            <w:left w:val="none" w:sz="0" w:space="0" w:color="auto"/>
            <w:bottom w:val="none" w:sz="0" w:space="0" w:color="auto"/>
            <w:right w:val="none" w:sz="0" w:space="0" w:color="auto"/>
          </w:divBdr>
        </w:div>
        <w:div w:id="1821188761">
          <w:marLeft w:val="0"/>
          <w:marRight w:val="0"/>
          <w:marTop w:val="0"/>
          <w:marBottom w:val="0"/>
          <w:divBdr>
            <w:top w:val="none" w:sz="0" w:space="0" w:color="auto"/>
            <w:left w:val="none" w:sz="0" w:space="0" w:color="auto"/>
            <w:bottom w:val="none" w:sz="0" w:space="0" w:color="auto"/>
            <w:right w:val="none" w:sz="0" w:space="0" w:color="auto"/>
          </w:divBdr>
        </w:div>
        <w:div w:id="1821188762">
          <w:marLeft w:val="0"/>
          <w:marRight w:val="0"/>
          <w:marTop w:val="0"/>
          <w:marBottom w:val="0"/>
          <w:divBdr>
            <w:top w:val="none" w:sz="0" w:space="0" w:color="auto"/>
            <w:left w:val="none" w:sz="0" w:space="0" w:color="auto"/>
            <w:bottom w:val="none" w:sz="0" w:space="0" w:color="auto"/>
            <w:right w:val="none" w:sz="0" w:space="0" w:color="auto"/>
          </w:divBdr>
        </w:div>
        <w:div w:id="1821188763">
          <w:marLeft w:val="0"/>
          <w:marRight w:val="0"/>
          <w:marTop w:val="0"/>
          <w:marBottom w:val="0"/>
          <w:divBdr>
            <w:top w:val="none" w:sz="0" w:space="0" w:color="auto"/>
            <w:left w:val="none" w:sz="0" w:space="0" w:color="auto"/>
            <w:bottom w:val="none" w:sz="0" w:space="0" w:color="auto"/>
            <w:right w:val="none" w:sz="0" w:space="0" w:color="auto"/>
          </w:divBdr>
        </w:div>
        <w:div w:id="1821188764">
          <w:marLeft w:val="0"/>
          <w:marRight w:val="0"/>
          <w:marTop w:val="0"/>
          <w:marBottom w:val="0"/>
          <w:divBdr>
            <w:top w:val="none" w:sz="0" w:space="0" w:color="auto"/>
            <w:left w:val="none" w:sz="0" w:space="0" w:color="auto"/>
            <w:bottom w:val="none" w:sz="0" w:space="0" w:color="auto"/>
            <w:right w:val="none" w:sz="0" w:space="0" w:color="auto"/>
          </w:divBdr>
        </w:div>
        <w:div w:id="1821188765">
          <w:marLeft w:val="0"/>
          <w:marRight w:val="0"/>
          <w:marTop w:val="0"/>
          <w:marBottom w:val="0"/>
          <w:divBdr>
            <w:top w:val="none" w:sz="0" w:space="0" w:color="auto"/>
            <w:left w:val="none" w:sz="0" w:space="0" w:color="auto"/>
            <w:bottom w:val="none" w:sz="0" w:space="0" w:color="auto"/>
            <w:right w:val="none" w:sz="0" w:space="0" w:color="auto"/>
          </w:divBdr>
        </w:div>
        <w:div w:id="1821188766">
          <w:marLeft w:val="0"/>
          <w:marRight w:val="0"/>
          <w:marTop w:val="0"/>
          <w:marBottom w:val="0"/>
          <w:divBdr>
            <w:top w:val="none" w:sz="0" w:space="0" w:color="auto"/>
            <w:left w:val="none" w:sz="0" w:space="0" w:color="auto"/>
            <w:bottom w:val="none" w:sz="0" w:space="0" w:color="auto"/>
            <w:right w:val="none" w:sz="0" w:space="0" w:color="auto"/>
          </w:divBdr>
        </w:div>
        <w:div w:id="1821188767">
          <w:marLeft w:val="0"/>
          <w:marRight w:val="0"/>
          <w:marTop w:val="0"/>
          <w:marBottom w:val="0"/>
          <w:divBdr>
            <w:top w:val="none" w:sz="0" w:space="0" w:color="auto"/>
            <w:left w:val="none" w:sz="0" w:space="0" w:color="auto"/>
            <w:bottom w:val="none" w:sz="0" w:space="0" w:color="auto"/>
            <w:right w:val="none" w:sz="0" w:space="0" w:color="auto"/>
          </w:divBdr>
        </w:div>
        <w:div w:id="1821188768">
          <w:marLeft w:val="0"/>
          <w:marRight w:val="0"/>
          <w:marTop w:val="0"/>
          <w:marBottom w:val="0"/>
          <w:divBdr>
            <w:top w:val="none" w:sz="0" w:space="0" w:color="auto"/>
            <w:left w:val="none" w:sz="0" w:space="0" w:color="auto"/>
            <w:bottom w:val="none" w:sz="0" w:space="0" w:color="auto"/>
            <w:right w:val="none" w:sz="0" w:space="0" w:color="auto"/>
          </w:divBdr>
        </w:div>
        <w:div w:id="1821188769">
          <w:marLeft w:val="0"/>
          <w:marRight w:val="0"/>
          <w:marTop w:val="0"/>
          <w:marBottom w:val="0"/>
          <w:divBdr>
            <w:top w:val="none" w:sz="0" w:space="0" w:color="auto"/>
            <w:left w:val="none" w:sz="0" w:space="0" w:color="auto"/>
            <w:bottom w:val="none" w:sz="0" w:space="0" w:color="auto"/>
            <w:right w:val="none" w:sz="0" w:space="0" w:color="auto"/>
          </w:divBdr>
        </w:div>
        <w:div w:id="1821188771">
          <w:marLeft w:val="0"/>
          <w:marRight w:val="0"/>
          <w:marTop w:val="0"/>
          <w:marBottom w:val="0"/>
          <w:divBdr>
            <w:top w:val="none" w:sz="0" w:space="0" w:color="auto"/>
            <w:left w:val="none" w:sz="0" w:space="0" w:color="auto"/>
            <w:bottom w:val="none" w:sz="0" w:space="0" w:color="auto"/>
            <w:right w:val="none" w:sz="0" w:space="0" w:color="auto"/>
          </w:divBdr>
        </w:div>
        <w:div w:id="1821188772">
          <w:marLeft w:val="0"/>
          <w:marRight w:val="0"/>
          <w:marTop w:val="0"/>
          <w:marBottom w:val="0"/>
          <w:divBdr>
            <w:top w:val="none" w:sz="0" w:space="0" w:color="auto"/>
            <w:left w:val="none" w:sz="0" w:space="0" w:color="auto"/>
            <w:bottom w:val="none" w:sz="0" w:space="0" w:color="auto"/>
            <w:right w:val="none" w:sz="0" w:space="0" w:color="auto"/>
          </w:divBdr>
        </w:div>
        <w:div w:id="1821188773">
          <w:marLeft w:val="0"/>
          <w:marRight w:val="0"/>
          <w:marTop w:val="0"/>
          <w:marBottom w:val="0"/>
          <w:divBdr>
            <w:top w:val="none" w:sz="0" w:space="0" w:color="auto"/>
            <w:left w:val="none" w:sz="0" w:space="0" w:color="auto"/>
            <w:bottom w:val="none" w:sz="0" w:space="0" w:color="auto"/>
            <w:right w:val="none" w:sz="0" w:space="0" w:color="auto"/>
          </w:divBdr>
        </w:div>
        <w:div w:id="1821188774">
          <w:marLeft w:val="0"/>
          <w:marRight w:val="0"/>
          <w:marTop w:val="0"/>
          <w:marBottom w:val="0"/>
          <w:divBdr>
            <w:top w:val="none" w:sz="0" w:space="0" w:color="auto"/>
            <w:left w:val="none" w:sz="0" w:space="0" w:color="auto"/>
            <w:bottom w:val="none" w:sz="0" w:space="0" w:color="auto"/>
            <w:right w:val="none" w:sz="0" w:space="0" w:color="auto"/>
          </w:divBdr>
        </w:div>
        <w:div w:id="1821188777">
          <w:marLeft w:val="0"/>
          <w:marRight w:val="0"/>
          <w:marTop w:val="0"/>
          <w:marBottom w:val="0"/>
          <w:divBdr>
            <w:top w:val="none" w:sz="0" w:space="0" w:color="auto"/>
            <w:left w:val="none" w:sz="0" w:space="0" w:color="auto"/>
            <w:bottom w:val="none" w:sz="0" w:space="0" w:color="auto"/>
            <w:right w:val="none" w:sz="0" w:space="0" w:color="auto"/>
          </w:divBdr>
        </w:div>
        <w:div w:id="1821188778">
          <w:marLeft w:val="0"/>
          <w:marRight w:val="0"/>
          <w:marTop w:val="0"/>
          <w:marBottom w:val="0"/>
          <w:divBdr>
            <w:top w:val="none" w:sz="0" w:space="0" w:color="auto"/>
            <w:left w:val="none" w:sz="0" w:space="0" w:color="auto"/>
            <w:bottom w:val="none" w:sz="0" w:space="0" w:color="auto"/>
            <w:right w:val="none" w:sz="0" w:space="0" w:color="auto"/>
          </w:divBdr>
        </w:div>
        <w:div w:id="1821188779">
          <w:marLeft w:val="0"/>
          <w:marRight w:val="0"/>
          <w:marTop w:val="0"/>
          <w:marBottom w:val="0"/>
          <w:divBdr>
            <w:top w:val="none" w:sz="0" w:space="0" w:color="auto"/>
            <w:left w:val="none" w:sz="0" w:space="0" w:color="auto"/>
            <w:bottom w:val="none" w:sz="0" w:space="0" w:color="auto"/>
            <w:right w:val="none" w:sz="0" w:space="0" w:color="auto"/>
          </w:divBdr>
        </w:div>
        <w:div w:id="1821188780">
          <w:marLeft w:val="0"/>
          <w:marRight w:val="0"/>
          <w:marTop w:val="0"/>
          <w:marBottom w:val="0"/>
          <w:divBdr>
            <w:top w:val="none" w:sz="0" w:space="0" w:color="auto"/>
            <w:left w:val="none" w:sz="0" w:space="0" w:color="auto"/>
            <w:bottom w:val="none" w:sz="0" w:space="0" w:color="auto"/>
            <w:right w:val="none" w:sz="0" w:space="0" w:color="auto"/>
          </w:divBdr>
        </w:div>
        <w:div w:id="1821188781">
          <w:marLeft w:val="0"/>
          <w:marRight w:val="0"/>
          <w:marTop w:val="0"/>
          <w:marBottom w:val="0"/>
          <w:divBdr>
            <w:top w:val="none" w:sz="0" w:space="0" w:color="auto"/>
            <w:left w:val="none" w:sz="0" w:space="0" w:color="auto"/>
            <w:bottom w:val="none" w:sz="0" w:space="0" w:color="auto"/>
            <w:right w:val="none" w:sz="0" w:space="0" w:color="auto"/>
          </w:divBdr>
        </w:div>
        <w:div w:id="1821188782">
          <w:marLeft w:val="0"/>
          <w:marRight w:val="0"/>
          <w:marTop w:val="0"/>
          <w:marBottom w:val="0"/>
          <w:divBdr>
            <w:top w:val="none" w:sz="0" w:space="0" w:color="auto"/>
            <w:left w:val="none" w:sz="0" w:space="0" w:color="auto"/>
            <w:bottom w:val="none" w:sz="0" w:space="0" w:color="auto"/>
            <w:right w:val="none" w:sz="0" w:space="0" w:color="auto"/>
          </w:divBdr>
        </w:div>
        <w:div w:id="1821188783">
          <w:marLeft w:val="0"/>
          <w:marRight w:val="0"/>
          <w:marTop w:val="0"/>
          <w:marBottom w:val="0"/>
          <w:divBdr>
            <w:top w:val="none" w:sz="0" w:space="0" w:color="auto"/>
            <w:left w:val="none" w:sz="0" w:space="0" w:color="auto"/>
            <w:bottom w:val="none" w:sz="0" w:space="0" w:color="auto"/>
            <w:right w:val="none" w:sz="0" w:space="0" w:color="auto"/>
          </w:divBdr>
        </w:div>
        <w:div w:id="1821188784">
          <w:marLeft w:val="0"/>
          <w:marRight w:val="0"/>
          <w:marTop w:val="0"/>
          <w:marBottom w:val="0"/>
          <w:divBdr>
            <w:top w:val="none" w:sz="0" w:space="0" w:color="auto"/>
            <w:left w:val="none" w:sz="0" w:space="0" w:color="auto"/>
            <w:bottom w:val="none" w:sz="0" w:space="0" w:color="auto"/>
            <w:right w:val="none" w:sz="0" w:space="0" w:color="auto"/>
          </w:divBdr>
        </w:div>
        <w:div w:id="1821188785">
          <w:marLeft w:val="0"/>
          <w:marRight w:val="0"/>
          <w:marTop w:val="0"/>
          <w:marBottom w:val="0"/>
          <w:divBdr>
            <w:top w:val="none" w:sz="0" w:space="0" w:color="auto"/>
            <w:left w:val="none" w:sz="0" w:space="0" w:color="auto"/>
            <w:bottom w:val="none" w:sz="0" w:space="0" w:color="auto"/>
            <w:right w:val="none" w:sz="0" w:space="0" w:color="auto"/>
          </w:divBdr>
        </w:div>
        <w:div w:id="1821188786">
          <w:marLeft w:val="0"/>
          <w:marRight w:val="0"/>
          <w:marTop w:val="0"/>
          <w:marBottom w:val="0"/>
          <w:divBdr>
            <w:top w:val="none" w:sz="0" w:space="0" w:color="auto"/>
            <w:left w:val="none" w:sz="0" w:space="0" w:color="auto"/>
            <w:bottom w:val="none" w:sz="0" w:space="0" w:color="auto"/>
            <w:right w:val="none" w:sz="0" w:space="0" w:color="auto"/>
          </w:divBdr>
        </w:div>
        <w:div w:id="1821188787">
          <w:marLeft w:val="0"/>
          <w:marRight w:val="0"/>
          <w:marTop w:val="0"/>
          <w:marBottom w:val="0"/>
          <w:divBdr>
            <w:top w:val="none" w:sz="0" w:space="0" w:color="auto"/>
            <w:left w:val="none" w:sz="0" w:space="0" w:color="auto"/>
            <w:bottom w:val="none" w:sz="0" w:space="0" w:color="auto"/>
            <w:right w:val="none" w:sz="0" w:space="0" w:color="auto"/>
          </w:divBdr>
        </w:div>
        <w:div w:id="1821188788">
          <w:marLeft w:val="0"/>
          <w:marRight w:val="0"/>
          <w:marTop w:val="0"/>
          <w:marBottom w:val="0"/>
          <w:divBdr>
            <w:top w:val="none" w:sz="0" w:space="0" w:color="auto"/>
            <w:left w:val="none" w:sz="0" w:space="0" w:color="auto"/>
            <w:bottom w:val="none" w:sz="0" w:space="0" w:color="auto"/>
            <w:right w:val="none" w:sz="0" w:space="0" w:color="auto"/>
          </w:divBdr>
        </w:div>
        <w:div w:id="1821188790">
          <w:marLeft w:val="0"/>
          <w:marRight w:val="0"/>
          <w:marTop w:val="0"/>
          <w:marBottom w:val="0"/>
          <w:divBdr>
            <w:top w:val="none" w:sz="0" w:space="0" w:color="auto"/>
            <w:left w:val="none" w:sz="0" w:space="0" w:color="auto"/>
            <w:bottom w:val="none" w:sz="0" w:space="0" w:color="auto"/>
            <w:right w:val="none" w:sz="0" w:space="0" w:color="auto"/>
          </w:divBdr>
        </w:div>
        <w:div w:id="1821188791">
          <w:marLeft w:val="0"/>
          <w:marRight w:val="0"/>
          <w:marTop w:val="0"/>
          <w:marBottom w:val="0"/>
          <w:divBdr>
            <w:top w:val="none" w:sz="0" w:space="0" w:color="auto"/>
            <w:left w:val="none" w:sz="0" w:space="0" w:color="auto"/>
            <w:bottom w:val="none" w:sz="0" w:space="0" w:color="auto"/>
            <w:right w:val="none" w:sz="0" w:space="0" w:color="auto"/>
          </w:divBdr>
        </w:div>
        <w:div w:id="1821188792">
          <w:marLeft w:val="0"/>
          <w:marRight w:val="0"/>
          <w:marTop w:val="0"/>
          <w:marBottom w:val="0"/>
          <w:divBdr>
            <w:top w:val="none" w:sz="0" w:space="0" w:color="auto"/>
            <w:left w:val="none" w:sz="0" w:space="0" w:color="auto"/>
            <w:bottom w:val="none" w:sz="0" w:space="0" w:color="auto"/>
            <w:right w:val="none" w:sz="0" w:space="0" w:color="auto"/>
          </w:divBdr>
        </w:div>
        <w:div w:id="1821188793">
          <w:marLeft w:val="0"/>
          <w:marRight w:val="0"/>
          <w:marTop w:val="0"/>
          <w:marBottom w:val="0"/>
          <w:divBdr>
            <w:top w:val="none" w:sz="0" w:space="0" w:color="auto"/>
            <w:left w:val="none" w:sz="0" w:space="0" w:color="auto"/>
            <w:bottom w:val="none" w:sz="0" w:space="0" w:color="auto"/>
            <w:right w:val="none" w:sz="0" w:space="0" w:color="auto"/>
          </w:divBdr>
        </w:div>
        <w:div w:id="1821188794">
          <w:marLeft w:val="0"/>
          <w:marRight w:val="0"/>
          <w:marTop w:val="0"/>
          <w:marBottom w:val="0"/>
          <w:divBdr>
            <w:top w:val="none" w:sz="0" w:space="0" w:color="auto"/>
            <w:left w:val="none" w:sz="0" w:space="0" w:color="auto"/>
            <w:bottom w:val="none" w:sz="0" w:space="0" w:color="auto"/>
            <w:right w:val="none" w:sz="0" w:space="0" w:color="auto"/>
          </w:divBdr>
        </w:div>
        <w:div w:id="1821188795">
          <w:marLeft w:val="0"/>
          <w:marRight w:val="0"/>
          <w:marTop w:val="0"/>
          <w:marBottom w:val="0"/>
          <w:divBdr>
            <w:top w:val="none" w:sz="0" w:space="0" w:color="auto"/>
            <w:left w:val="none" w:sz="0" w:space="0" w:color="auto"/>
            <w:bottom w:val="none" w:sz="0" w:space="0" w:color="auto"/>
            <w:right w:val="none" w:sz="0" w:space="0" w:color="auto"/>
          </w:divBdr>
        </w:div>
        <w:div w:id="1821188796">
          <w:marLeft w:val="0"/>
          <w:marRight w:val="0"/>
          <w:marTop w:val="0"/>
          <w:marBottom w:val="0"/>
          <w:divBdr>
            <w:top w:val="none" w:sz="0" w:space="0" w:color="auto"/>
            <w:left w:val="none" w:sz="0" w:space="0" w:color="auto"/>
            <w:bottom w:val="none" w:sz="0" w:space="0" w:color="auto"/>
            <w:right w:val="none" w:sz="0" w:space="0" w:color="auto"/>
          </w:divBdr>
        </w:div>
        <w:div w:id="1821188798">
          <w:marLeft w:val="0"/>
          <w:marRight w:val="0"/>
          <w:marTop w:val="0"/>
          <w:marBottom w:val="0"/>
          <w:divBdr>
            <w:top w:val="none" w:sz="0" w:space="0" w:color="auto"/>
            <w:left w:val="none" w:sz="0" w:space="0" w:color="auto"/>
            <w:bottom w:val="none" w:sz="0" w:space="0" w:color="auto"/>
            <w:right w:val="none" w:sz="0" w:space="0" w:color="auto"/>
          </w:divBdr>
        </w:div>
        <w:div w:id="1821188799">
          <w:marLeft w:val="0"/>
          <w:marRight w:val="0"/>
          <w:marTop w:val="0"/>
          <w:marBottom w:val="0"/>
          <w:divBdr>
            <w:top w:val="none" w:sz="0" w:space="0" w:color="auto"/>
            <w:left w:val="none" w:sz="0" w:space="0" w:color="auto"/>
            <w:bottom w:val="none" w:sz="0" w:space="0" w:color="auto"/>
            <w:right w:val="none" w:sz="0" w:space="0" w:color="auto"/>
          </w:divBdr>
        </w:div>
        <w:div w:id="1821188800">
          <w:marLeft w:val="0"/>
          <w:marRight w:val="0"/>
          <w:marTop w:val="0"/>
          <w:marBottom w:val="0"/>
          <w:divBdr>
            <w:top w:val="none" w:sz="0" w:space="0" w:color="auto"/>
            <w:left w:val="none" w:sz="0" w:space="0" w:color="auto"/>
            <w:bottom w:val="none" w:sz="0" w:space="0" w:color="auto"/>
            <w:right w:val="none" w:sz="0" w:space="0" w:color="auto"/>
          </w:divBdr>
        </w:div>
        <w:div w:id="1821188801">
          <w:marLeft w:val="0"/>
          <w:marRight w:val="0"/>
          <w:marTop w:val="0"/>
          <w:marBottom w:val="0"/>
          <w:divBdr>
            <w:top w:val="none" w:sz="0" w:space="0" w:color="auto"/>
            <w:left w:val="none" w:sz="0" w:space="0" w:color="auto"/>
            <w:bottom w:val="none" w:sz="0" w:space="0" w:color="auto"/>
            <w:right w:val="none" w:sz="0" w:space="0" w:color="auto"/>
          </w:divBdr>
        </w:div>
        <w:div w:id="1821188804">
          <w:marLeft w:val="0"/>
          <w:marRight w:val="0"/>
          <w:marTop w:val="0"/>
          <w:marBottom w:val="0"/>
          <w:divBdr>
            <w:top w:val="none" w:sz="0" w:space="0" w:color="auto"/>
            <w:left w:val="none" w:sz="0" w:space="0" w:color="auto"/>
            <w:bottom w:val="none" w:sz="0" w:space="0" w:color="auto"/>
            <w:right w:val="none" w:sz="0" w:space="0" w:color="auto"/>
          </w:divBdr>
        </w:div>
        <w:div w:id="1821188805">
          <w:marLeft w:val="0"/>
          <w:marRight w:val="0"/>
          <w:marTop w:val="0"/>
          <w:marBottom w:val="0"/>
          <w:divBdr>
            <w:top w:val="none" w:sz="0" w:space="0" w:color="auto"/>
            <w:left w:val="none" w:sz="0" w:space="0" w:color="auto"/>
            <w:bottom w:val="none" w:sz="0" w:space="0" w:color="auto"/>
            <w:right w:val="none" w:sz="0" w:space="0" w:color="auto"/>
          </w:divBdr>
        </w:div>
        <w:div w:id="1821188807">
          <w:marLeft w:val="0"/>
          <w:marRight w:val="0"/>
          <w:marTop w:val="0"/>
          <w:marBottom w:val="0"/>
          <w:divBdr>
            <w:top w:val="none" w:sz="0" w:space="0" w:color="auto"/>
            <w:left w:val="none" w:sz="0" w:space="0" w:color="auto"/>
            <w:bottom w:val="none" w:sz="0" w:space="0" w:color="auto"/>
            <w:right w:val="none" w:sz="0" w:space="0" w:color="auto"/>
          </w:divBdr>
        </w:div>
        <w:div w:id="1821188808">
          <w:marLeft w:val="0"/>
          <w:marRight w:val="0"/>
          <w:marTop w:val="0"/>
          <w:marBottom w:val="0"/>
          <w:divBdr>
            <w:top w:val="none" w:sz="0" w:space="0" w:color="auto"/>
            <w:left w:val="none" w:sz="0" w:space="0" w:color="auto"/>
            <w:bottom w:val="none" w:sz="0" w:space="0" w:color="auto"/>
            <w:right w:val="none" w:sz="0" w:space="0" w:color="auto"/>
          </w:divBdr>
        </w:div>
        <w:div w:id="1821188809">
          <w:marLeft w:val="0"/>
          <w:marRight w:val="0"/>
          <w:marTop w:val="0"/>
          <w:marBottom w:val="0"/>
          <w:divBdr>
            <w:top w:val="none" w:sz="0" w:space="0" w:color="auto"/>
            <w:left w:val="none" w:sz="0" w:space="0" w:color="auto"/>
            <w:bottom w:val="none" w:sz="0" w:space="0" w:color="auto"/>
            <w:right w:val="none" w:sz="0" w:space="0" w:color="auto"/>
          </w:divBdr>
        </w:div>
        <w:div w:id="1821188811">
          <w:marLeft w:val="0"/>
          <w:marRight w:val="0"/>
          <w:marTop w:val="0"/>
          <w:marBottom w:val="0"/>
          <w:divBdr>
            <w:top w:val="none" w:sz="0" w:space="0" w:color="auto"/>
            <w:left w:val="none" w:sz="0" w:space="0" w:color="auto"/>
            <w:bottom w:val="none" w:sz="0" w:space="0" w:color="auto"/>
            <w:right w:val="none" w:sz="0" w:space="0" w:color="auto"/>
          </w:divBdr>
        </w:div>
        <w:div w:id="1821188812">
          <w:marLeft w:val="0"/>
          <w:marRight w:val="0"/>
          <w:marTop w:val="0"/>
          <w:marBottom w:val="0"/>
          <w:divBdr>
            <w:top w:val="none" w:sz="0" w:space="0" w:color="auto"/>
            <w:left w:val="none" w:sz="0" w:space="0" w:color="auto"/>
            <w:bottom w:val="none" w:sz="0" w:space="0" w:color="auto"/>
            <w:right w:val="none" w:sz="0" w:space="0" w:color="auto"/>
          </w:divBdr>
        </w:div>
        <w:div w:id="1821188813">
          <w:marLeft w:val="0"/>
          <w:marRight w:val="0"/>
          <w:marTop w:val="0"/>
          <w:marBottom w:val="0"/>
          <w:divBdr>
            <w:top w:val="none" w:sz="0" w:space="0" w:color="auto"/>
            <w:left w:val="none" w:sz="0" w:space="0" w:color="auto"/>
            <w:bottom w:val="none" w:sz="0" w:space="0" w:color="auto"/>
            <w:right w:val="none" w:sz="0" w:space="0" w:color="auto"/>
          </w:divBdr>
        </w:div>
        <w:div w:id="1821188815">
          <w:marLeft w:val="0"/>
          <w:marRight w:val="0"/>
          <w:marTop w:val="0"/>
          <w:marBottom w:val="0"/>
          <w:divBdr>
            <w:top w:val="none" w:sz="0" w:space="0" w:color="auto"/>
            <w:left w:val="none" w:sz="0" w:space="0" w:color="auto"/>
            <w:bottom w:val="none" w:sz="0" w:space="0" w:color="auto"/>
            <w:right w:val="none" w:sz="0" w:space="0" w:color="auto"/>
          </w:divBdr>
        </w:div>
        <w:div w:id="1821188816">
          <w:marLeft w:val="0"/>
          <w:marRight w:val="0"/>
          <w:marTop w:val="0"/>
          <w:marBottom w:val="0"/>
          <w:divBdr>
            <w:top w:val="none" w:sz="0" w:space="0" w:color="auto"/>
            <w:left w:val="none" w:sz="0" w:space="0" w:color="auto"/>
            <w:bottom w:val="none" w:sz="0" w:space="0" w:color="auto"/>
            <w:right w:val="none" w:sz="0" w:space="0" w:color="auto"/>
          </w:divBdr>
        </w:div>
        <w:div w:id="1821188817">
          <w:marLeft w:val="0"/>
          <w:marRight w:val="0"/>
          <w:marTop w:val="0"/>
          <w:marBottom w:val="0"/>
          <w:divBdr>
            <w:top w:val="none" w:sz="0" w:space="0" w:color="auto"/>
            <w:left w:val="none" w:sz="0" w:space="0" w:color="auto"/>
            <w:bottom w:val="none" w:sz="0" w:space="0" w:color="auto"/>
            <w:right w:val="none" w:sz="0" w:space="0" w:color="auto"/>
          </w:divBdr>
        </w:div>
        <w:div w:id="1821188819">
          <w:marLeft w:val="0"/>
          <w:marRight w:val="0"/>
          <w:marTop w:val="0"/>
          <w:marBottom w:val="0"/>
          <w:divBdr>
            <w:top w:val="none" w:sz="0" w:space="0" w:color="auto"/>
            <w:left w:val="none" w:sz="0" w:space="0" w:color="auto"/>
            <w:bottom w:val="none" w:sz="0" w:space="0" w:color="auto"/>
            <w:right w:val="none" w:sz="0" w:space="0" w:color="auto"/>
          </w:divBdr>
        </w:div>
        <w:div w:id="1821188820">
          <w:marLeft w:val="0"/>
          <w:marRight w:val="0"/>
          <w:marTop w:val="0"/>
          <w:marBottom w:val="0"/>
          <w:divBdr>
            <w:top w:val="none" w:sz="0" w:space="0" w:color="auto"/>
            <w:left w:val="none" w:sz="0" w:space="0" w:color="auto"/>
            <w:bottom w:val="none" w:sz="0" w:space="0" w:color="auto"/>
            <w:right w:val="none" w:sz="0" w:space="0" w:color="auto"/>
          </w:divBdr>
        </w:div>
        <w:div w:id="1821188821">
          <w:marLeft w:val="0"/>
          <w:marRight w:val="0"/>
          <w:marTop w:val="0"/>
          <w:marBottom w:val="0"/>
          <w:divBdr>
            <w:top w:val="none" w:sz="0" w:space="0" w:color="auto"/>
            <w:left w:val="none" w:sz="0" w:space="0" w:color="auto"/>
            <w:bottom w:val="none" w:sz="0" w:space="0" w:color="auto"/>
            <w:right w:val="none" w:sz="0" w:space="0" w:color="auto"/>
          </w:divBdr>
        </w:div>
        <w:div w:id="1821188822">
          <w:marLeft w:val="0"/>
          <w:marRight w:val="0"/>
          <w:marTop w:val="0"/>
          <w:marBottom w:val="0"/>
          <w:divBdr>
            <w:top w:val="none" w:sz="0" w:space="0" w:color="auto"/>
            <w:left w:val="none" w:sz="0" w:space="0" w:color="auto"/>
            <w:bottom w:val="none" w:sz="0" w:space="0" w:color="auto"/>
            <w:right w:val="none" w:sz="0" w:space="0" w:color="auto"/>
          </w:divBdr>
        </w:div>
        <w:div w:id="1821188823">
          <w:marLeft w:val="0"/>
          <w:marRight w:val="0"/>
          <w:marTop w:val="0"/>
          <w:marBottom w:val="0"/>
          <w:divBdr>
            <w:top w:val="none" w:sz="0" w:space="0" w:color="auto"/>
            <w:left w:val="none" w:sz="0" w:space="0" w:color="auto"/>
            <w:bottom w:val="none" w:sz="0" w:space="0" w:color="auto"/>
            <w:right w:val="none" w:sz="0" w:space="0" w:color="auto"/>
          </w:divBdr>
        </w:div>
        <w:div w:id="1821188824">
          <w:marLeft w:val="0"/>
          <w:marRight w:val="0"/>
          <w:marTop w:val="0"/>
          <w:marBottom w:val="0"/>
          <w:divBdr>
            <w:top w:val="none" w:sz="0" w:space="0" w:color="auto"/>
            <w:left w:val="none" w:sz="0" w:space="0" w:color="auto"/>
            <w:bottom w:val="none" w:sz="0" w:space="0" w:color="auto"/>
            <w:right w:val="none" w:sz="0" w:space="0" w:color="auto"/>
          </w:divBdr>
        </w:div>
        <w:div w:id="1821188825">
          <w:marLeft w:val="0"/>
          <w:marRight w:val="0"/>
          <w:marTop w:val="0"/>
          <w:marBottom w:val="0"/>
          <w:divBdr>
            <w:top w:val="none" w:sz="0" w:space="0" w:color="auto"/>
            <w:left w:val="none" w:sz="0" w:space="0" w:color="auto"/>
            <w:bottom w:val="none" w:sz="0" w:space="0" w:color="auto"/>
            <w:right w:val="none" w:sz="0" w:space="0" w:color="auto"/>
          </w:divBdr>
        </w:div>
        <w:div w:id="1821188826">
          <w:marLeft w:val="0"/>
          <w:marRight w:val="0"/>
          <w:marTop w:val="0"/>
          <w:marBottom w:val="0"/>
          <w:divBdr>
            <w:top w:val="none" w:sz="0" w:space="0" w:color="auto"/>
            <w:left w:val="none" w:sz="0" w:space="0" w:color="auto"/>
            <w:bottom w:val="none" w:sz="0" w:space="0" w:color="auto"/>
            <w:right w:val="none" w:sz="0" w:space="0" w:color="auto"/>
          </w:divBdr>
        </w:div>
        <w:div w:id="1821188827">
          <w:marLeft w:val="0"/>
          <w:marRight w:val="0"/>
          <w:marTop w:val="0"/>
          <w:marBottom w:val="0"/>
          <w:divBdr>
            <w:top w:val="none" w:sz="0" w:space="0" w:color="auto"/>
            <w:left w:val="none" w:sz="0" w:space="0" w:color="auto"/>
            <w:bottom w:val="none" w:sz="0" w:space="0" w:color="auto"/>
            <w:right w:val="none" w:sz="0" w:space="0" w:color="auto"/>
          </w:divBdr>
        </w:div>
        <w:div w:id="1821188828">
          <w:marLeft w:val="0"/>
          <w:marRight w:val="0"/>
          <w:marTop w:val="0"/>
          <w:marBottom w:val="0"/>
          <w:divBdr>
            <w:top w:val="none" w:sz="0" w:space="0" w:color="auto"/>
            <w:left w:val="none" w:sz="0" w:space="0" w:color="auto"/>
            <w:bottom w:val="none" w:sz="0" w:space="0" w:color="auto"/>
            <w:right w:val="none" w:sz="0" w:space="0" w:color="auto"/>
          </w:divBdr>
        </w:div>
        <w:div w:id="1821188829">
          <w:marLeft w:val="0"/>
          <w:marRight w:val="0"/>
          <w:marTop w:val="0"/>
          <w:marBottom w:val="0"/>
          <w:divBdr>
            <w:top w:val="none" w:sz="0" w:space="0" w:color="auto"/>
            <w:left w:val="none" w:sz="0" w:space="0" w:color="auto"/>
            <w:bottom w:val="none" w:sz="0" w:space="0" w:color="auto"/>
            <w:right w:val="none" w:sz="0" w:space="0" w:color="auto"/>
          </w:divBdr>
        </w:div>
        <w:div w:id="1821188830">
          <w:marLeft w:val="0"/>
          <w:marRight w:val="0"/>
          <w:marTop w:val="0"/>
          <w:marBottom w:val="0"/>
          <w:divBdr>
            <w:top w:val="none" w:sz="0" w:space="0" w:color="auto"/>
            <w:left w:val="none" w:sz="0" w:space="0" w:color="auto"/>
            <w:bottom w:val="none" w:sz="0" w:space="0" w:color="auto"/>
            <w:right w:val="none" w:sz="0" w:space="0" w:color="auto"/>
          </w:divBdr>
        </w:div>
        <w:div w:id="1821188831">
          <w:marLeft w:val="0"/>
          <w:marRight w:val="0"/>
          <w:marTop w:val="0"/>
          <w:marBottom w:val="0"/>
          <w:divBdr>
            <w:top w:val="none" w:sz="0" w:space="0" w:color="auto"/>
            <w:left w:val="none" w:sz="0" w:space="0" w:color="auto"/>
            <w:bottom w:val="none" w:sz="0" w:space="0" w:color="auto"/>
            <w:right w:val="none" w:sz="0" w:space="0" w:color="auto"/>
          </w:divBdr>
        </w:div>
        <w:div w:id="1821188832">
          <w:marLeft w:val="0"/>
          <w:marRight w:val="0"/>
          <w:marTop w:val="0"/>
          <w:marBottom w:val="0"/>
          <w:divBdr>
            <w:top w:val="none" w:sz="0" w:space="0" w:color="auto"/>
            <w:left w:val="none" w:sz="0" w:space="0" w:color="auto"/>
            <w:bottom w:val="none" w:sz="0" w:space="0" w:color="auto"/>
            <w:right w:val="none" w:sz="0" w:space="0" w:color="auto"/>
          </w:divBdr>
        </w:div>
        <w:div w:id="1821188833">
          <w:marLeft w:val="0"/>
          <w:marRight w:val="0"/>
          <w:marTop w:val="0"/>
          <w:marBottom w:val="0"/>
          <w:divBdr>
            <w:top w:val="none" w:sz="0" w:space="0" w:color="auto"/>
            <w:left w:val="none" w:sz="0" w:space="0" w:color="auto"/>
            <w:bottom w:val="none" w:sz="0" w:space="0" w:color="auto"/>
            <w:right w:val="none" w:sz="0" w:space="0" w:color="auto"/>
          </w:divBdr>
        </w:div>
        <w:div w:id="1821188834">
          <w:marLeft w:val="0"/>
          <w:marRight w:val="0"/>
          <w:marTop w:val="0"/>
          <w:marBottom w:val="0"/>
          <w:divBdr>
            <w:top w:val="none" w:sz="0" w:space="0" w:color="auto"/>
            <w:left w:val="none" w:sz="0" w:space="0" w:color="auto"/>
            <w:bottom w:val="none" w:sz="0" w:space="0" w:color="auto"/>
            <w:right w:val="none" w:sz="0" w:space="0" w:color="auto"/>
          </w:divBdr>
        </w:div>
        <w:div w:id="1821188835">
          <w:marLeft w:val="0"/>
          <w:marRight w:val="0"/>
          <w:marTop w:val="0"/>
          <w:marBottom w:val="0"/>
          <w:divBdr>
            <w:top w:val="none" w:sz="0" w:space="0" w:color="auto"/>
            <w:left w:val="none" w:sz="0" w:space="0" w:color="auto"/>
            <w:bottom w:val="none" w:sz="0" w:space="0" w:color="auto"/>
            <w:right w:val="none" w:sz="0" w:space="0" w:color="auto"/>
          </w:divBdr>
        </w:div>
        <w:div w:id="1821188836">
          <w:marLeft w:val="0"/>
          <w:marRight w:val="0"/>
          <w:marTop w:val="0"/>
          <w:marBottom w:val="0"/>
          <w:divBdr>
            <w:top w:val="none" w:sz="0" w:space="0" w:color="auto"/>
            <w:left w:val="none" w:sz="0" w:space="0" w:color="auto"/>
            <w:bottom w:val="none" w:sz="0" w:space="0" w:color="auto"/>
            <w:right w:val="none" w:sz="0" w:space="0" w:color="auto"/>
          </w:divBdr>
        </w:div>
        <w:div w:id="1821188837">
          <w:marLeft w:val="0"/>
          <w:marRight w:val="0"/>
          <w:marTop w:val="0"/>
          <w:marBottom w:val="0"/>
          <w:divBdr>
            <w:top w:val="none" w:sz="0" w:space="0" w:color="auto"/>
            <w:left w:val="none" w:sz="0" w:space="0" w:color="auto"/>
            <w:bottom w:val="none" w:sz="0" w:space="0" w:color="auto"/>
            <w:right w:val="none" w:sz="0" w:space="0" w:color="auto"/>
          </w:divBdr>
        </w:div>
        <w:div w:id="1821188838">
          <w:marLeft w:val="0"/>
          <w:marRight w:val="0"/>
          <w:marTop w:val="0"/>
          <w:marBottom w:val="0"/>
          <w:divBdr>
            <w:top w:val="none" w:sz="0" w:space="0" w:color="auto"/>
            <w:left w:val="none" w:sz="0" w:space="0" w:color="auto"/>
            <w:bottom w:val="none" w:sz="0" w:space="0" w:color="auto"/>
            <w:right w:val="none" w:sz="0" w:space="0" w:color="auto"/>
          </w:divBdr>
        </w:div>
        <w:div w:id="1821188839">
          <w:marLeft w:val="0"/>
          <w:marRight w:val="0"/>
          <w:marTop w:val="0"/>
          <w:marBottom w:val="0"/>
          <w:divBdr>
            <w:top w:val="none" w:sz="0" w:space="0" w:color="auto"/>
            <w:left w:val="none" w:sz="0" w:space="0" w:color="auto"/>
            <w:bottom w:val="none" w:sz="0" w:space="0" w:color="auto"/>
            <w:right w:val="none" w:sz="0" w:space="0" w:color="auto"/>
          </w:divBdr>
        </w:div>
        <w:div w:id="1821188841">
          <w:marLeft w:val="0"/>
          <w:marRight w:val="0"/>
          <w:marTop w:val="0"/>
          <w:marBottom w:val="0"/>
          <w:divBdr>
            <w:top w:val="none" w:sz="0" w:space="0" w:color="auto"/>
            <w:left w:val="none" w:sz="0" w:space="0" w:color="auto"/>
            <w:bottom w:val="none" w:sz="0" w:space="0" w:color="auto"/>
            <w:right w:val="none" w:sz="0" w:space="0" w:color="auto"/>
          </w:divBdr>
        </w:div>
        <w:div w:id="1821188842">
          <w:marLeft w:val="0"/>
          <w:marRight w:val="0"/>
          <w:marTop w:val="0"/>
          <w:marBottom w:val="0"/>
          <w:divBdr>
            <w:top w:val="none" w:sz="0" w:space="0" w:color="auto"/>
            <w:left w:val="none" w:sz="0" w:space="0" w:color="auto"/>
            <w:bottom w:val="none" w:sz="0" w:space="0" w:color="auto"/>
            <w:right w:val="none" w:sz="0" w:space="0" w:color="auto"/>
          </w:divBdr>
        </w:div>
        <w:div w:id="1821188843">
          <w:marLeft w:val="0"/>
          <w:marRight w:val="0"/>
          <w:marTop w:val="0"/>
          <w:marBottom w:val="0"/>
          <w:divBdr>
            <w:top w:val="none" w:sz="0" w:space="0" w:color="auto"/>
            <w:left w:val="none" w:sz="0" w:space="0" w:color="auto"/>
            <w:bottom w:val="none" w:sz="0" w:space="0" w:color="auto"/>
            <w:right w:val="none" w:sz="0" w:space="0" w:color="auto"/>
          </w:divBdr>
        </w:div>
        <w:div w:id="1821188845">
          <w:marLeft w:val="0"/>
          <w:marRight w:val="0"/>
          <w:marTop w:val="0"/>
          <w:marBottom w:val="0"/>
          <w:divBdr>
            <w:top w:val="none" w:sz="0" w:space="0" w:color="auto"/>
            <w:left w:val="none" w:sz="0" w:space="0" w:color="auto"/>
            <w:bottom w:val="none" w:sz="0" w:space="0" w:color="auto"/>
            <w:right w:val="none" w:sz="0" w:space="0" w:color="auto"/>
          </w:divBdr>
        </w:div>
        <w:div w:id="1821188846">
          <w:marLeft w:val="0"/>
          <w:marRight w:val="0"/>
          <w:marTop w:val="0"/>
          <w:marBottom w:val="0"/>
          <w:divBdr>
            <w:top w:val="none" w:sz="0" w:space="0" w:color="auto"/>
            <w:left w:val="none" w:sz="0" w:space="0" w:color="auto"/>
            <w:bottom w:val="none" w:sz="0" w:space="0" w:color="auto"/>
            <w:right w:val="none" w:sz="0" w:space="0" w:color="auto"/>
          </w:divBdr>
        </w:div>
        <w:div w:id="1821188847">
          <w:marLeft w:val="0"/>
          <w:marRight w:val="0"/>
          <w:marTop w:val="0"/>
          <w:marBottom w:val="0"/>
          <w:divBdr>
            <w:top w:val="none" w:sz="0" w:space="0" w:color="auto"/>
            <w:left w:val="none" w:sz="0" w:space="0" w:color="auto"/>
            <w:bottom w:val="none" w:sz="0" w:space="0" w:color="auto"/>
            <w:right w:val="none" w:sz="0" w:space="0" w:color="auto"/>
          </w:divBdr>
        </w:div>
        <w:div w:id="1821188848">
          <w:marLeft w:val="0"/>
          <w:marRight w:val="0"/>
          <w:marTop w:val="0"/>
          <w:marBottom w:val="0"/>
          <w:divBdr>
            <w:top w:val="none" w:sz="0" w:space="0" w:color="auto"/>
            <w:left w:val="none" w:sz="0" w:space="0" w:color="auto"/>
            <w:bottom w:val="none" w:sz="0" w:space="0" w:color="auto"/>
            <w:right w:val="none" w:sz="0" w:space="0" w:color="auto"/>
          </w:divBdr>
        </w:div>
        <w:div w:id="1821188849">
          <w:marLeft w:val="0"/>
          <w:marRight w:val="0"/>
          <w:marTop w:val="0"/>
          <w:marBottom w:val="0"/>
          <w:divBdr>
            <w:top w:val="none" w:sz="0" w:space="0" w:color="auto"/>
            <w:left w:val="none" w:sz="0" w:space="0" w:color="auto"/>
            <w:bottom w:val="none" w:sz="0" w:space="0" w:color="auto"/>
            <w:right w:val="none" w:sz="0" w:space="0" w:color="auto"/>
          </w:divBdr>
        </w:div>
        <w:div w:id="1821188851">
          <w:marLeft w:val="0"/>
          <w:marRight w:val="0"/>
          <w:marTop w:val="0"/>
          <w:marBottom w:val="0"/>
          <w:divBdr>
            <w:top w:val="none" w:sz="0" w:space="0" w:color="auto"/>
            <w:left w:val="none" w:sz="0" w:space="0" w:color="auto"/>
            <w:bottom w:val="none" w:sz="0" w:space="0" w:color="auto"/>
            <w:right w:val="none" w:sz="0" w:space="0" w:color="auto"/>
          </w:divBdr>
        </w:div>
        <w:div w:id="1821188852">
          <w:marLeft w:val="0"/>
          <w:marRight w:val="0"/>
          <w:marTop w:val="0"/>
          <w:marBottom w:val="0"/>
          <w:divBdr>
            <w:top w:val="none" w:sz="0" w:space="0" w:color="auto"/>
            <w:left w:val="none" w:sz="0" w:space="0" w:color="auto"/>
            <w:bottom w:val="none" w:sz="0" w:space="0" w:color="auto"/>
            <w:right w:val="none" w:sz="0" w:space="0" w:color="auto"/>
          </w:divBdr>
        </w:div>
        <w:div w:id="1821188853">
          <w:marLeft w:val="0"/>
          <w:marRight w:val="0"/>
          <w:marTop w:val="0"/>
          <w:marBottom w:val="0"/>
          <w:divBdr>
            <w:top w:val="none" w:sz="0" w:space="0" w:color="auto"/>
            <w:left w:val="none" w:sz="0" w:space="0" w:color="auto"/>
            <w:bottom w:val="none" w:sz="0" w:space="0" w:color="auto"/>
            <w:right w:val="none" w:sz="0" w:space="0" w:color="auto"/>
          </w:divBdr>
        </w:div>
        <w:div w:id="1821188854">
          <w:marLeft w:val="0"/>
          <w:marRight w:val="0"/>
          <w:marTop w:val="0"/>
          <w:marBottom w:val="0"/>
          <w:divBdr>
            <w:top w:val="none" w:sz="0" w:space="0" w:color="auto"/>
            <w:left w:val="none" w:sz="0" w:space="0" w:color="auto"/>
            <w:bottom w:val="none" w:sz="0" w:space="0" w:color="auto"/>
            <w:right w:val="none" w:sz="0" w:space="0" w:color="auto"/>
          </w:divBdr>
        </w:div>
        <w:div w:id="1821188855">
          <w:marLeft w:val="0"/>
          <w:marRight w:val="0"/>
          <w:marTop w:val="0"/>
          <w:marBottom w:val="0"/>
          <w:divBdr>
            <w:top w:val="none" w:sz="0" w:space="0" w:color="auto"/>
            <w:left w:val="none" w:sz="0" w:space="0" w:color="auto"/>
            <w:bottom w:val="none" w:sz="0" w:space="0" w:color="auto"/>
            <w:right w:val="none" w:sz="0" w:space="0" w:color="auto"/>
          </w:divBdr>
        </w:div>
        <w:div w:id="1821188856">
          <w:marLeft w:val="0"/>
          <w:marRight w:val="0"/>
          <w:marTop w:val="0"/>
          <w:marBottom w:val="0"/>
          <w:divBdr>
            <w:top w:val="none" w:sz="0" w:space="0" w:color="auto"/>
            <w:left w:val="none" w:sz="0" w:space="0" w:color="auto"/>
            <w:bottom w:val="none" w:sz="0" w:space="0" w:color="auto"/>
            <w:right w:val="none" w:sz="0" w:space="0" w:color="auto"/>
          </w:divBdr>
        </w:div>
        <w:div w:id="1821188857">
          <w:marLeft w:val="0"/>
          <w:marRight w:val="0"/>
          <w:marTop w:val="0"/>
          <w:marBottom w:val="0"/>
          <w:divBdr>
            <w:top w:val="none" w:sz="0" w:space="0" w:color="auto"/>
            <w:left w:val="none" w:sz="0" w:space="0" w:color="auto"/>
            <w:bottom w:val="none" w:sz="0" w:space="0" w:color="auto"/>
            <w:right w:val="none" w:sz="0" w:space="0" w:color="auto"/>
          </w:divBdr>
        </w:div>
        <w:div w:id="1821188858">
          <w:marLeft w:val="0"/>
          <w:marRight w:val="0"/>
          <w:marTop w:val="0"/>
          <w:marBottom w:val="0"/>
          <w:divBdr>
            <w:top w:val="none" w:sz="0" w:space="0" w:color="auto"/>
            <w:left w:val="none" w:sz="0" w:space="0" w:color="auto"/>
            <w:bottom w:val="none" w:sz="0" w:space="0" w:color="auto"/>
            <w:right w:val="none" w:sz="0" w:space="0" w:color="auto"/>
          </w:divBdr>
        </w:div>
        <w:div w:id="1821188859">
          <w:marLeft w:val="0"/>
          <w:marRight w:val="0"/>
          <w:marTop w:val="0"/>
          <w:marBottom w:val="0"/>
          <w:divBdr>
            <w:top w:val="none" w:sz="0" w:space="0" w:color="auto"/>
            <w:left w:val="none" w:sz="0" w:space="0" w:color="auto"/>
            <w:bottom w:val="none" w:sz="0" w:space="0" w:color="auto"/>
            <w:right w:val="none" w:sz="0" w:space="0" w:color="auto"/>
          </w:divBdr>
        </w:div>
        <w:div w:id="1821188860">
          <w:marLeft w:val="0"/>
          <w:marRight w:val="0"/>
          <w:marTop w:val="0"/>
          <w:marBottom w:val="0"/>
          <w:divBdr>
            <w:top w:val="none" w:sz="0" w:space="0" w:color="auto"/>
            <w:left w:val="none" w:sz="0" w:space="0" w:color="auto"/>
            <w:bottom w:val="none" w:sz="0" w:space="0" w:color="auto"/>
            <w:right w:val="none" w:sz="0" w:space="0" w:color="auto"/>
          </w:divBdr>
        </w:div>
        <w:div w:id="1821188861">
          <w:marLeft w:val="0"/>
          <w:marRight w:val="0"/>
          <w:marTop w:val="0"/>
          <w:marBottom w:val="0"/>
          <w:divBdr>
            <w:top w:val="none" w:sz="0" w:space="0" w:color="auto"/>
            <w:left w:val="none" w:sz="0" w:space="0" w:color="auto"/>
            <w:bottom w:val="none" w:sz="0" w:space="0" w:color="auto"/>
            <w:right w:val="none" w:sz="0" w:space="0" w:color="auto"/>
          </w:divBdr>
        </w:div>
        <w:div w:id="1821188862">
          <w:marLeft w:val="0"/>
          <w:marRight w:val="0"/>
          <w:marTop w:val="0"/>
          <w:marBottom w:val="0"/>
          <w:divBdr>
            <w:top w:val="none" w:sz="0" w:space="0" w:color="auto"/>
            <w:left w:val="none" w:sz="0" w:space="0" w:color="auto"/>
            <w:bottom w:val="none" w:sz="0" w:space="0" w:color="auto"/>
            <w:right w:val="none" w:sz="0" w:space="0" w:color="auto"/>
          </w:divBdr>
        </w:div>
        <w:div w:id="1821188863">
          <w:marLeft w:val="0"/>
          <w:marRight w:val="0"/>
          <w:marTop w:val="0"/>
          <w:marBottom w:val="0"/>
          <w:divBdr>
            <w:top w:val="none" w:sz="0" w:space="0" w:color="auto"/>
            <w:left w:val="none" w:sz="0" w:space="0" w:color="auto"/>
            <w:bottom w:val="none" w:sz="0" w:space="0" w:color="auto"/>
            <w:right w:val="none" w:sz="0" w:space="0" w:color="auto"/>
          </w:divBdr>
        </w:div>
        <w:div w:id="1821188864">
          <w:marLeft w:val="0"/>
          <w:marRight w:val="0"/>
          <w:marTop w:val="0"/>
          <w:marBottom w:val="0"/>
          <w:divBdr>
            <w:top w:val="none" w:sz="0" w:space="0" w:color="auto"/>
            <w:left w:val="none" w:sz="0" w:space="0" w:color="auto"/>
            <w:bottom w:val="none" w:sz="0" w:space="0" w:color="auto"/>
            <w:right w:val="none" w:sz="0" w:space="0" w:color="auto"/>
          </w:divBdr>
        </w:div>
      </w:divsChild>
    </w:div>
    <w:div w:id="1821188806">
      <w:marLeft w:val="0"/>
      <w:marRight w:val="0"/>
      <w:marTop w:val="0"/>
      <w:marBottom w:val="0"/>
      <w:divBdr>
        <w:top w:val="none" w:sz="0" w:space="0" w:color="auto"/>
        <w:left w:val="none" w:sz="0" w:space="0" w:color="auto"/>
        <w:bottom w:val="none" w:sz="0" w:space="0" w:color="auto"/>
        <w:right w:val="none" w:sz="0" w:space="0" w:color="auto"/>
      </w:divBdr>
      <w:divsChild>
        <w:div w:id="1821188802">
          <w:marLeft w:val="0"/>
          <w:marRight w:val="0"/>
          <w:marTop w:val="0"/>
          <w:marBottom w:val="0"/>
          <w:divBdr>
            <w:top w:val="none" w:sz="0" w:space="0" w:color="auto"/>
            <w:left w:val="none" w:sz="0" w:space="0" w:color="auto"/>
            <w:bottom w:val="none" w:sz="0" w:space="0" w:color="auto"/>
            <w:right w:val="none" w:sz="0" w:space="0" w:color="auto"/>
          </w:divBdr>
          <w:divsChild>
            <w:div w:id="1821188797">
              <w:marLeft w:val="0"/>
              <w:marRight w:val="0"/>
              <w:marTop w:val="0"/>
              <w:marBottom w:val="0"/>
              <w:divBdr>
                <w:top w:val="none" w:sz="0" w:space="0" w:color="auto"/>
                <w:left w:val="none" w:sz="0" w:space="0" w:color="auto"/>
                <w:bottom w:val="none" w:sz="0" w:space="0" w:color="auto"/>
                <w:right w:val="none" w:sz="0" w:space="0" w:color="auto"/>
              </w:divBdr>
              <w:divsChild>
                <w:div w:id="1821188840">
                  <w:marLeft w:val="0"/>
                  <w:marRight w:val="0"/>
                  <w:marTop w:val="0"/>
                  <w:marBottom w:val="0"/>
                  <w:divBdr>
                    <w:top w:val="none" w:sz="0" w:space="0" w:color="auto"/>
                    <w:left w:val="none" w:sz="0" w:space="0" w:color="auto"/>
                    <w:bottom w:val="none" w:sz="0" w:space="0" w:color="auto"/>
                    <w:right w:val="none" w:sz="0" w:space="0" w:color="auto"/>
                  </w:divBdr>
                  <w:divsChild>
                    <w:div w:id="1821188850">
                      <w:marLeft w:val="1"/>
                      <w:marRight w:val="1"/>
                      <w:marTop w:val="0"/>
                      <w:marBottom w:val="0"/>
                      <w:divBdr>
                        <w:top w:val="none" w:sz="0" w:space="0" w:color="auto"/>
                        <w:left w:val="none" w:sz="0" w:space="0" w:color="auto"/>
                        <w:bottom w:val="none" w:sz="0" w:space="0" w:color="auto"/>
                        <w:right w:val="none" w:sz="0" w:space="0" w:color="auto"/>
                      </w:divBdr>
                      <w:divsChild>
                        <w:div w:id="1821188682">
                          <w:marLeft w:val="0"/>
                          <w:marRight w:val="0"/>
                          <w:marTop w:val="0"/>
                          <w:marBottom w:val="0"/>
                          <w:divBdr>
                            <w:top w:val="none" w:sz="0" w:space="0" w:color="auto"/>
                            <w:left w:val="none" w:sz="0" w:space="0" w:color="auto"/>
                            <w:bottom w:val="none" w:sz="0" w:space="0" w:color="auto"/>
                            <w:right w:val="none" w:sz="0" w:space="0" w:color="auto"/>
                          </w:divBdr>
                          <w:divsChild>
                            <w:div w:id="1821188728">
                              <w:marLeft w:val="0"/>
                              <w:marRight w:val="0"/>
                              <w:marTop w:val="0"/>
                              <w:marBottom w:val="360"/>
                              <w:divBdr>
                                <w:top w:val="none" w:sz="0" w:space="0" w:color="auto"/>
                                <w:left w:val="none" w:sz="0" w:space="0" w:color="auto"/>
                                <w:bottom w:val="none" w:sz="0" w:space="0" w:color="auto"/>
                                <w:right w:val="none" w:sz="0" w:space="0" w:color="auto"/>
                              </w:divBdr>
                              <w:divsChild>
                                <w:div w:id="1821188681">
                                  <w:marLeft w:val="0"/>
                                  <w:marRight w:val="0"/>
                                  <w:marTop w:val="0"/>
                                  <w:marBottom w:val="0"/>
                                  <w:divBdr>
                                    <w:top w:val="none" w:sz="0" w:space="0" w:color="auto"/>
                                    <w:left w:val="none" w:sz="0" w:space="0" w:color="auto"/>
                                    <w:bottom w:val="none" w:sz="0" w:space="0" w:color="auto"/>
                                    <w:right w:val="none" w:sz="0" w:space="0" w:color="auto"/>
                                  </w:divBdr>
                                  <w:divsChild>
                                    <w:div w:id="1821188663">
                                      <w:marLeft w:val="0"/>
                                      <w:marRight w:val="0"/>
                                      <w:marTop w:val="0"/>
                                      <w:marBottom w:val="0"/>
                                      <w:divBdr>
                                        <w:top w:val="none" w:sz="0" w:space="0" w:color="auto"/>
                                        <w:left w:val="none" w:sz="0" w:space="0" w:color="auto"/>
                                        <w:bottom w:val="none" w:sz="0" w:space="0" w:color="auto"/>
                                        <w:right w:val="none" w:sz="0" w:space="0" w:color="auto"/>
                                      </w:divBdr>
                                      <w:divsChild>
                                        <w:div w:id="18211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188810">
      <w:marLeft w:val="0"/>
      <w:marRight w:val="0"/>
      <w:marTop w:val="0"/>
      <w:marBottom w:val="0"/>
      <w:divBdr>
        <w:top w:val="none" w:sz="0" w:space="0" w:color="auto"/>
        <w:left w:val="none" w:sz="0" w:space="0" w:color="auto"/>
        <w:bottom w:val="none" w:sz="0" w:space="0" w:color="auto"/>
        <w:right w:val="none" w:sz="0" w:space="0" w:color="auto"/>
      </w:divBdr>
      <w:divsChild>
        <w:div w:id="1821188723">
          <w:marLeft w:val="0"/>
          <w:marRight w:val="0"/>
          <w:marTop w:val="0"/>
          <w:marBottom w:val="0"/>
          <w:divBdr>
            <w:top w:val="none" w:sz="0" w:space="0" w:color="auto"/>
            <w:left w:val="none" w:sz="0" w:space="0" w:color="auto"/>
            <w:bottom w:val="none" w:sz="0" w:space="0" w:color="auto"/>
            <w:right w:val="none" w:sz="0" w:space="0" w:color="auto"/>
          </w:divBdr>
          <w:divsChild>
            <w:div w:id="1821188818">
              <w:marLeft w:val="0"/>
              <w:marRight w:val="0"/>
              <w:marTop w:val="0"/>
              <w:marBottom w:val="0"/>
              <w:divBdr>
                <w:top w:val="none" w:sz="0" w:space="0" w:color="auto"/>
                <w:left w:val="none" w:sz="0" w:space="0" w:color="auto"/>
                <w:bottom w:val="none" w:sz="0" w:space="0" w:color="auto"/>
                <w:right w:val="none" w:sz="0" w:space="0" w:color="auto"/>
              </w:divBdr>
              <w:divsChild>
                <w:div w:id="1821188708">
                  <w:marLeft w:val="0"/>
                  <w:marRight w:val="0"/>
                  <w:marTop w:val="0"/>
                  <w:marBottom w:val="0"/>
                  <w:divBdr>
                    <w:top w:val="none" w:sz="0" w:space="0" w:color="auto"/>
                    <w:left w:val="none" w:sz="0" w:space="0" w:color="auto"/>
                    <w:bottom w:val="none" w:sz="0" w:space="0" w:color="auto"/>
                    <w:right w:val="none" w:sz="0" w:space="0" w:color="auto"/>
                  </w:divBdr>
                  <w:divsChild>
                    <w:div w:id="1821188688">
                      <w:marLeft w:val="0"/>
                      <w:marRight w:val="0"/>
                      <w:marTop w:val="0"/>
                      <w:marBottom w:val="0"/>
                      <w:divBdr>
                        <w:top w:val="none" w:sz="0" w:space="0" w:color="auto"/>
                        <w:left w:val="none" w:sz="0" w:space="0" w:color="auto"/>
                        <w:bottom w:val="none" w:sz="0" w:space="0" w:color="auto"/>
                        <w:right w:val="none" w:sz="0" w:space="0" w:color="auto"/>
                      </w:divBdr>
                      <w:divsChild>
                        <w:div w:id="1821188776">
                          <w:marLeft w:val="0"/>
                          <w:marRight w:val="0"/>
                          <w:marTop w:val="0"/>
                          <w:marBottom w:val="0"/>
                          <w:divBdr>
                            <w:top w:val="none" w:sz="0" w:space="0" w:color="auto"/>
                            <w:left w:val="none" w:sz="0" w:space="0" w:color="auto"/>
                            <w:bottom w:val="none" w:sz="0" w:space="0" w:color="auto"/>
                            <w:right w:val="none" w:sz="0" w:space="0" w:color="auto"/>
                          </w:divBdr>
                          <w:divsChild>
                            <w:div w:id="1821188775">
                              <w:marLeft w:val="0"/>
                              <w:marRight w:val="0"/>
                              <w:marTop w:val="0"/>
                              <w:marBottom w:val="0"/>
                              <w:divBdr>
                                <w:top w:val="none" w:sz="0" w:space="0" w:color="auto"/>
                                <w:left w:val="none" w:sz="0" w:space="0" w:color="auto"/>
                                <w:bottom w:val="none" w:sz="0" w:space="0" w:color="auto"/>
                                <w:right w:val="none" w:sz="0" w:space="0" w:color="auto"/>
                              </w:divBdr>
                              <w:divsChild>
                                <w:div w:id="1821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88814">
      <w:marLeft w:val="0"/>
      <w:marRight w:val="0"/>
      <w:marTop w:val="0"/>
      <w:marBottom w:val="0"/>
      <w:divBdr>
        <w:top w:val="none" w:sz="0" w:space="0" w:color="auto"/>
        <w:left w:val="none" w:sz="0" w:space="0" w:color="auto"/>
        <w:bottom w:val="none" w:sz="0" w:space="0" w:color="auto"/>
        <w:right w:val="none" w:sz="0" w:space="0" w:color="auto"/>
      </w:divBdr>
    </w:div>
    <w:div w:id="1821188865">
      <w:marLeft w:val="0"/>
      <w:marRight w:val="0"/>
      <w:marTop w:val="0"/>
      <w:marBottom w:val="0"/>
      <w:divBdr>
        <w:top w:val="none" w:sz="0" w:space="0" w:color="auto"/>
        <w:left w:val="none" w:sz="0" w:space="0" w:color="auto"/>
        <w:bottom w:val="none" w:sz="0" w:space="0" w:color="auto"/>
        <w:right w:val="none" w:sz="0" w:space="0" w:color="auto"/>
      </w:divBdr>
      <w:divsChild>
        <w:div w:id="182118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B1F5-0284-4D92-A87F-CC35394B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9717</Words>
  <Characters>55387</Characters>
  <Application>Microsoft Office Word</Application>
  <DocSecurity>0</DocSecurity>
  <Lines>461</Lines>
  <Paragraphs>129</Paragraphs>
  <ScaleCrop>false</ScaleCrop>
  <Company>MHSR</Company>
  <LinksUpToDate>false</LinksUpToDate>
  <CharactersWithSpaces>64975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marias</dc:creator>
  <cp:keywords/>
  <dc:description/>
  <cp:lastModifiedBy>Ňuňuk Pavol</cp:lastModifiedBy>
  <cp:revision>3</cp:revision>
  <cp:lastPrinted>2021-04-09T09:21:00Z</cp:lastPrinted>
  <dcterms:created xsi:type="dcterms:W3CDTF">2021-04-13T12:22:00Z</dcterms:created>
  <dcterms:modified xsi:type="dcterms:W3CDTF">2021-04-14T05:39:00Z</dcterms:modified>
</cp:coreProperties>
</file>