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3" w:rsidRPr="000A34AF" w:rsidRDefault="000E7DB2" w:rsidP="000A34AF">
      <w:pPr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AD4B33" w:rsidRPr="000A34AF" w:rsidRDefault="000E7DB2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0A34AF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RDefault="000E7DB2" w:rsidP="000A34AF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0A34AF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RDefault="000E7DB2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 w:rsidRPr="000A34AF" w:rsidRDefault="000E7DB2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 ... 201</w:t>
      </w:r>
      <w:r w:rsidR="00F54FB3">
        <w:rPr>
          <w:rFonts w:ascii="Book Antiqua" w:hAnsi="Book Antiqua" w:cs="Book Antiqua"/>
          <w:sz w:val="22"/>
          <w:szCs w:val="22"/>
        </w:rPr>
        <w:t>9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 w:rsidRPr="000A34AF" w:rsidRDefault="000E7DB2" w:rsidP="000A34AF">
      <w:pPr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 xml:space="preserve">ktorým sa mení a dopĺňa </w:t>
      </w:r>
      <w:r w:rsidRPr="000A34AF">
        <w:rPr>
          <w:rFonts w:ascii="Book Antiqua" w:hAnsi="Book Antiqua" w:cs="Book Antiqua"/>
          <w:b/>
          <w:sz w:val="22"/>
          <w:szCs w:val="22"/>
          <w:lang w:eastAsia="cs-CZ"/>
        </w:rPr>
        <w:t xml:space="preserve">zákon č. 513/1991 Zb. Obchodný zákonník </w:t>
      </w:r>
      <w:r w:rsidRPr="000A34AF">
        <w:rPr>
          <w:rFonts w:ascii="Book Antiqua" w:hAnsi="Book Antiqua" w:cs="Book Antiqua"/>
          <w:b/>
          <w:sz w:val="22"/>
          <w:szCs w:val="22"/>
        </w:rPr>
        <w:t>v znení neskorších predpisov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 xml:space="preserve"> a ktorým sa menia a dopĺňajú niektoré zákony</w:t>
      </w:r>
    </w:p>
    <w:p w:rsidR="00AD4B33" w:rsidRPr="000A34AF" w:rsidRDefault="00AD4B33" w:rsidP="000A34AF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AD4B33" w:rsidRPr="000A34AF" w:rsidRDefault="000E7DB2" w:rsidP="000A34AF">
      <w:pPr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AD4B33" w:rsidRPr="000A34AF" w:rsidRDefault="00AD4B33" w:rsidP="000A34AF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RDefault="000E7DB2" w:rsidP="000A34AF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sz w:val="22"/>
          <w:szCs w:val="22"/>
          <w:lang w:eastAsia="cs-CZ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AD4B33" w:rsidRPr="000A34AF" w:rsidRDefault="000E7DB2" w:rsidP="000A34AF">
      <w:pPr>
        <w:spacing w:before="120" w:line="276" w:lineRule="auto"/>
        <w:ind w:firstLine="708"/>
        <w:jc w:val="both"/>
        <w:rPr>
          <w:rFonts w:ascii="Book Antiqua" w:hAnsi="Book Antiqua" w:cs="Book Antiqua"/>
          <w:noProof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  <w:lang w:eastAsia="cs-CZ"/>
        </w:rPr>
        <w:t>Zákon č. 513/1991 Zb. Obchodný zákonník v 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</w:t>
      </w:r>
      <w:r w:rsidR="003B35C0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</w:t>
      </w:r>
      <w:r w:rsidR="003B35C0">
        <w:rPr>
          <w:rFonts w:ascii="Book Antiqua" w:hAnsi="Book Antiqua" w:cs="Book Antiqua"/>
          <w:sz w:val="22"/>
          <w:szCs w:val="22"/>
          <w:lang w:eastAsia="cs-CZ"/>
        </w:rPr>
        <w:t>zákona č. 429/2008 Z. z., zákona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 č. 454/2008 Z. z., zákona č. 477/2008 Z. z., zákona č. 276/2009 Z. z., zákona č. 487/2009 Z. z., zákona č. 492/2009 Z. z., zákona č. 546/2010 Z. z., zákona č. 193/2011 Z. z., zákona</w:t>
      </w:r>
      <w:r w:rsidR="003B35C0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>č. 547/2011 Z. z., zákona č. 197/2012 Z. z., zákona č. 246/2012 Z. z., zákona č. 440/2012 Z. z., zákona č. 9/2013 Z. z., zákona č. 352/2013 Z. z., zákona č. 357/2013 Z. z., zákona č. 87/2015 Z. z., zákona č. 117/2015 Z. z., zákona č. 172/2015 Z. z., zákona č. 361/2015 Z. z., zákona č. 389/2015 Z. z.</w:t>
      </w:r>
      <w:r w:rsidR="007E2472" w:rsidRPr="000A34AF">
        <w:rPr>
          <w:rFonts w:ascii="Book Antiqua" w:hAnsi="Book Antiqua" w:cs="Book Antiqua"/>
          <w:sz w:val="22"/>
          <w:szCs w:val="22"/>
          <w:lang w:eastAsia="cs-CZ"/>
        </w:rPr>
        <w:t>,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 zákona č. 125/2016 Z. z.</w:t>
      </w:r>
      <w:r w:rsidR="00F54FB3">
        <w:rPr>
          <w:rFonts w:ascii="Book Antiqua" w:hAnsi="Book Antiqua" w:cs="Book Antiqua"/>
          <w:sz w:val="22"/>
          <w:szCs w:val="22"/>
          <w:lang w:eastAsia="cs-CZ"/>
        </w:rPr>
        <w:t>, zákona č. 264/2017 Z. z.,</w:t>
      </w:r>
      <w:r w:rsidR="007E2472" w:rsidRPr="000A34AF">
        <w:rPr>
          <w:rFonts w:ascii="Book Antiqua" w:hAnsi="Book Antiqua" w:cs="Book Antiqua"/>
          <w:sz w:val="22"/>
          <w:szCs w:val="22"/>
          <w:lang w:eastAsia="cs-CZ"/>
        </w:rPr>
        <w:t xml:space="preserve"> zákona č. 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="007E2472" w:rsidRPr="000A34AF">
        <w:rPr>
          <w:rFonts w:ascii="Book Antiqua" w:hAnsi="Book Antiqua" w:cs="Book Antiqua"/>
          <w:sz w:val="22"/>
          <w:szCs w:val="22"/>
          <w:lang w:eastAsia="cs-CZ"/>
        </w:rPr>
        <w:t>112/2018 Z.</w:t>
      </w:r>
      <w:r w:rsidR="00F54FB3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="007E2472" w:rsidRPr="000A34AF">
        <w:rPr>
          <w:rFonts w:ascii="Book Antiqua" w:hAnsi="Book Antiqua" w:cs="Book Antiqua"/>
          <w:sz w:val="22"/>
          <w:szCs w:val="22"/>
          <w:lang w:eastAsia="cs-CZ"/>
        </w:rPr>
        <w:t xml:space="preserve">z. </w:t>
      </w:r>
      <w:r w:rsidR="00F54FB3">
        <w:rPr>
          <w:rFonts w:ascii="Book Antiqua" w:hAnsi="Book Antiqua" w:cs="Book Antiqua"/>
          <w:sz w:val="22"/>
          <w:szCs w:val="22"/>
          <w:lang w:eastAsia="cs-CZ"/>
        </w:rPr>
        <w:t xml:space="preserve">a zákona č. 156/2019 Z. z. 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>sa mení a dopĺňa takto:</w:t>
      </w:r>
    </w:p>
    <w:p w:rsidR="00AD4B33" w:rsidRPr="000A34AF" w:rsidRDefault="000E7DB2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Nadpis § 340a znie: 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Čas a poradie plnenia peňažného záväzku dlžníka</w:t>
      </w:r>
      <w:r w:rsidRPr="000A34AF">
        <w:rPr>
          <w:rFonts w:ascii="Book Antiqua" w:hAnsi="Book Antiqua" w:cs="Book Antiqua"/>
          <w:bCs/>
          <w:sz w:val="22"/>
          <w:szCs w:val="22"/>
        </w:rPr>
        <w:t>“.</w:t>
      </w:r>
    </w:p>
    <w:p w:rsidR="00AD4B33" w:rsidRPr="000A34AF" w:rsidRDefault="000E7DB2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§ 340a sa dopĺňa odsekom 5, ktorý znie:</w:t>
      </w:r>
    </w:p>
    <w:p w:rsidR="00AD4B33" w:rsidRPr="000A34AF" w:rsidRDefault="000E7DB2" w:rsidP="000A34AF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lastRenderedPageBreak/>
        <w:t xml:space="preserve">„(5) </w:t>
      </w:r>
      <w:r w:rsidRPr="000A34AF">
        <w:rPr>
          <w:rFonts w:ascii="Book Antiqua" w:hAnsi="Book Antiqua" w:cs="Book Antiqua"/>
          <w:bCs/>
          <w:sz w:val="22"/>
          <w:szCs w:val="22"/>
        </w:rPr>
        <w:tab/>
        <w:t>Dlžník je povinný plniť peňažné záväzky veriteľom z dodania tovaru alebo poskytnutia služby z dokladov podľa odseku 1 v poradí podľa lehoty ich splatnosti.“.</w:t>
      </w:r>
    </w:p>
    <w:p w:rsidR="00AD4B33" w:rsidRPr="000A34AF" w:rsidRDefault="000E7DB2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V § 369d ods. 8 písm. c) sa za druhý bod vkladá nový tretí bod, ktorý znie:</w:t>
      </w:r>
    </w:p>
    <w:p w:rsidR="00AD4B33" w:rsidRPr="000A34AF" w:rsidRDefault="000E7DB2" w:rsidP="000A34AF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„3. poradia plnenia záväzkov podľa § 340a ods. 5,“.</w:t>
      </w:r>
    </w:p>
    <w:p w:rsidR="00AD4B33" w:rsidRPr="000A34AF" w:rsidRDefault="000E7DB2" w:rsidP="000A34AF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Doterajší tretí bod sa označuje ako štvrtý bod.</w:t>
      </w:r>
    </w:p>
    <w:p w:rsidR="00AD4B33" w:rsidRPr="000A34AF" w:rsidRDefault="000E7DB2" w:rsidP="000A34AF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Za § 768</w:t>
      </w:r>
      <w:r w:rsidR="00F54FB3">
        <w:rPr>
          <w:rFonts w:ascii="Book Antiqua" w:hAnsi="Book Antiqua" w:cs="Book Antiqua"/>
          <w:sz w:val="22"/>
          <w:szCs w:val="22"/>
        </w:rPr>
        <w:t>r</w:t>
      </w:r>
      <w:r w:rsidRPr="000A34AF">
        <w:rPr>
          <w:rFonts w:ascii="Book Antiqua" w:hAnsi="Book Antiqua" w:cs="Book Antiqua"/>
          <w:sz w:val="22"/>
          <w:szCs w:val="22"/>
        </w:rPr>
        <w:t xml:space="preserve"> sa vkladá § 768</w:t>
      </w:r>
      <w:r w:rsidR="00F54FB3">
        <w:rPr>
          <w:rFonts w:ascii="Book Antiqua" w:hAnsi="Book Antiqua" w:cs="Book Antiqua"/>
          <w:sz w:val="22"/>
          <w:szCs w:val="22"/>
        </w:rPr>
        <w:t>s</w:t>
      </w:r>
      <w:r w:rsidRPr="000A34AF">
        <w:rPr>
          <w:rFonts w:ascii="Book Antiqua" w:hAnsi="Book Antiqua" w:cs="Book Antiqua"/>
          <w:sz w:val="22"/>
          <w:szCs w:val="22"/>
        </w:rPr>
        <w:t>, ktorý vrátane nadpisu znie:</w:t>
      </w:r>
    </w:p>
    <w:p w:rsidR="00AD4B33" w:rsidRPr="00977CC0" w:rsidRDefault="000E7DB2" w:rsidP="000A34AF">
      <w:pPr>
        <w:pStyle w:val="Nadpis5"/>
        <w:numPr>
          <w:ilvl w:val="0"/>
          <w:numId w:val="0"/>
        </w:numPr>
        <w:spacing w:before="120" w:after="0" w:line="276" w:lineRule="auto"/>
        <w:ind w:left="426" w:firstLine="425"/>
        <w:jc w:val="center"/>
        <w:rPr>
          <w:rFonts w:ascii="Book Antiqua" w:hAnsi="Book Antiqua" w:cs="Book Antiqua"/>
          <w:i w:val="0"/>
          <w:sz w:val="22"/>
          <w:szCs w:val="22"/>
        </w:rPr>
      </w:pPr>
      <w:r w:rsidRPr="00977CC0">
        <w:rPr>
          <w:rFonts w:ascii="Book Antiqua" w:hAnsi="Book Antiqua" w:cs="Book Antiqua"/>
          <w:b w:val="0"/>
          <w:i w:val="0"/>
          <w:sz w:val="22"/>
          <w:szCs w:val="22"/>
        </w:rPr>
        <w:t>„</w:t>
      </w:r>
      <w:r w:rsidRPr="00977CC0">
        <w:rPr>
          <w:rFonts w:ascii="Book Antiqua" w:hAnsi="Book Antiqua" w:cs="Book Antiqua"/>
          <w:i w:val="0"/>
          <w:sz w:val="22"/>
          <w:szCs w:val="22"/>
        </w:rPr>
        <w:t>§ 768</w:t>
      </w:r>
      <w:r w:rsidR="00F54FB3" w:rsidRPr="00977CC0">
        <w:rPr>
          <w:rFonts w:ascii="Book Antiqua" w:hAnsi="Book Antiqua" w:cs="Book Antiqua"/>
          <w:i w:val="0"/>
          <w:sz w:val="22"/>
          <w:szCs w:val="22"/>
        </w:rPr>
        <w:t>s</w:t>
      </w:r>
    </w:p>
    <w:p w:rsidR="00AD4B33" w:rsidRPr="00977CC0" w:rsidRDefault="000E7DB2" w:rsidP="000A34AF">
      <w:pPr>
        <w:pStyle w:val="Nadpis5"/>
        <w:numPr>
          <w:ilvl w:val="0"/>
          <w:numId w:val="0"/>
        </w:numPr>
        <w:spacing w:before="120" w:after="0" w:line="276" w:lineRule="auto"/>
        <w:ind w:left="426" w:firstLine="425"/>
        <w:jc w:val="center"/>
        <w:rPr>
          <w:rFonts w:ascii="Book Antiqua" w:hAnsi="Book Antiqua" w:cs="Book Antiqua"/>
          <w:i w:val="0"/>
          <w:sz w:val="22"/>
          <w:szCs w:val="22"/>
        </w:rPr>
      </w:pPr>
      <w:r w:rsidRPr="00977CC0">
        <w:rPr>
          <w:rFonts w:ascii="Book Antiqua" w:hAnsi="Book Antiqua" w:cs="Book Antiqua"/>
          <w:i w:val="0"/>
          <w:sz w:val="22"/>
          <w:szCs w:val="22"/>
        </w:rPr>
        <w:t>Prechodné ustanovenie</w:t>
      </w:r>
    </w:p>
    <w:p w:rsidR="00AD4B33" w:rsidRPr="00977CC0" w:rsidRDefault="000E7DB2" w:rsidP="000A34AF">
      <w:pPr>
        <w:pStyle w:val="Nadpis5"/>
        <w:numPr>
          <w:ilvl w:val="0"/>
          <w:numId w:val="0"/>
        </w:numPr>
        <w:spacing w:before="120" w:after="0" w:line="276" w:lineRule="auto"/>
        <w:ind w:left="426" w:firstLine="425"/>
        <w:jc w:val="center"/>
        <w:rPr>
          <w:rFonts w:ascii="Book Antiqua" w:hAnsi="Book Antiqua" w:cs="Book Antiqua"/>
          <w:b w:val="0"/>
          <w:i w:val="0"/>
          <w:sz w:val="22"/>
          <w:szCs w:val="22"/>
        </w:rPr>
      </w:pPr>
      <w:r w:rsidRPr="00977CC0">
        <w:rPr>
          <w:rFonts w:ascii="Book Antiqua" w:hAnsi="Book Antiqua" w:cs="Book Antiqua"/>
          <w:i w:val="0"/>
          <w:sz w:val="22"/>
          <w:szCs w:val="22"/>
        </w:rPr>
        <w:t xml:space="preserve">k úpravám účinným od 1. </w:t>
      </w:r>
      <w:r w:rsidR="00977CC0" w:rsidRPr="00977CC0">
        <w:rPr>
          <w:rFonts w:ascii="Book Antiqua" w:hAnsi="Book Antiqua" w:cs="Book Antiqua"/>
          <w:i w:val="0"/>
          <w:sz w:val="22"/>
          <w:szCs w:val="22"/>
        </w:rPr>
        <w:t>januára</w:t>
      </w:r>
      <w:r w:rsidRPr="00977CC0">
        <w:rPr>
          <w:rFonts w:ascii="Book Antiqua" w:hAnsi="Book Antiqua" w:cs="Book Antiqua"/>
          <w:i w:val="0"/>
          <w:sz w:val="22"/>
          <w:szCs w:val="22"/>
        </w:rPr>
        <w:t xml:space="preserve"> 20</w:t>
      </w:r>
      <w:r w:rsidR="008601CD">
        <w:rPr>
          <w:rFonts w:ascii="Book Antiqua" w:hAnsi="Book Antiqua" w:cs="Book Antiqua"/>
          <w:i w:val="0"/>
          <w:sz w:val="22"/>
          <w:szCs w:val="22"/>
        </w:rPr>
        <w:t>21</w:t>
      </w:r>
    </w:p>
    <w:p w:rsidR="00AD4B33" w:rsidRPr="000A34AF" w:rsidRDefault="000E7DB2" w:rsidP="000A34AF">
      <w:pPr>
        <w:pStyle w:val="Nadpis5"/>
        <w:numPr>
          <w:ilvl w:val="0"/>
          <w:numId w:val="0"/>
        </w:numPr>
        <w:spacing w:before="120" w:after="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977CC0">
        <w:rPr>
          <w:rFonts w:ascii="Book Antiqua" w:hAnsi="Book Antiqua" w:cs="Book Antiqua"/>
          <w:b w:val="0"/>
          <w:i w:val="0"/>
          <w:sz w:val="22"/>
          <w:szCs w:val="22"/>
        </w:rPr>
        <w:t xml:space="preserve">Ustanovenia o čase a poradí plnenia peňažného záväzku dlžníka (§ 340a) účinné od 1. </w:t>
      </w:r>
      <w:r w:rsidR="00977CC0" w:rsidRPr="00977CC0">
        <w:rPr>
          <w:rFonts w:ascii="Book Antiqua" w:hAnsi="Book Antiqua" w:cs="Book Antiqua"/>
          <w:b w:val="0"/>
          <w:i w:val="0"/>
          <w:sz w:val="22"/>
          <w:szCs w:val="22"/>
        </w:rPr>
        <w:t>januárom</w:t>
      </w:r>
      <w:r w:rsidRPr="00977CC0">
        <w:rPr>
          <w:rFonts w:ascii="Book Antiqua" w:hAnsi="Book Antiqua" w:cs="Book Antiqua"/>
          <w:b w:val="0"/>
          <w:i w:val="0"/>
          <w:sz w:val="22"/>
          <w:szCs w:val="22"/>
        </w:rPr>
        <w:t xml:space="preserve"> 20</w:t>
      </w:r>
      <w:r w:rsidR="008601CD">
        <w:rPr>
          <w:rFonts w:ascii="Book Antiqua" w:hAnsi="Book Antiqua" w:cs="Book Antiqua"/>
          <w:b w:val="0"/>
          <w:i w:val="0"/>
          <w:sz w:val="22"/>
          <w:szCs w:val="22"/>
        </w:rPr>
        <w:t>21</w:t>
      </w:r>
      <w:r w:rsidRPr="00977CC0">
        <w:rPr>
          <w:rFonts w:ascii="Book Antiqua" w:hAnsi="Book Antiqua" w:cs="Book Antiqua"/>
          <w:b w:val="0"/>
          <w:i w:val="0"/>
          <w:sz w:val="22"/>
          <w:szCs w:val="22"/>
        </w:rPr>
        <w:t xml:space="preserve"> sa nevzťahujú na záväzkové vzťahy uzavreté pred 1. </w:t>
      </w:r>
      <w:r w:rsidR="00977CC0" w:rsidRPr="00977CC0">
        <w:rPr>
          <w:rFonts w:ascii="Book Antiqua" w:hAnsi="Book Antiqua" w:cs="Book Antiqua"/>
          <w:b w:val="0"/>
          <w:i w:val="0"/>
          <w:sz w:val="22"/>
          <w:szCs w:val="22"/>
        </w:rPr>
        <w:t>januárom</w:t>
      </w:r>
      <w:r w:rsidRPr="00977CC0">
        <w:rPr>
          <w:rFonts w:ascii="Book Antiqua" w:hAnsi="Book Antiqua" w:cs="Book Antiqua"/>
          <w:b w:val="0"/>
          <w:i w:val="0"/>
          <w:sz w:val="22"/>
          <w:szCs w:val="22"/>
        </w:rPr>
        <w:t xml:space="preserve"> 20</w:t>
      </w:r>
      <w:r w:rsidR="008601CD">
        <w:rPr>
          <w:rFonts w:ascii="Book Antiqua" w:hAnsi="Book Antiqua" w:cs="Book Antiqua"/>
          <w:b w:val="0"/>
          <w:i w:val="0"/>
          <w:sz w:val="22"/>
          <w:szCs w:val="22"/>
        </w:rPr>
        <w:t>21</w:t>
      </w:r>
      <w:r w:rsidRPr="00977CC0">
        <w:rPr>
          <w:rFonts w:ascii="Book Antiqua" w:hAnsi="Book Antiqua" w:cs="Book Antiqua"/>
          <w:b w:val="0"/>
          <w:i w:val="0"/>
          <w:sz w:val="22"/>
          <w:szCs w:val="22"/>
        </w:rPr>
        <w:t>.</w:t>
      </w:r>
    </w:p>
    <w:p w:rsidR="00977CC0" w:rsidRPr="000A34AF" w:rsidRDefault="00977CC0" w:rsidP="008601CD">
      <w:pPr>
        <w:pStyle w:val="Zkladntext"/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RDefault="000E7DB2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AD4B33" w:rsidRPr="000A34AF" w:rsidRDefault="000E7DB2" w:rsidP="000A34AF">
      <w:pPr>
        <w:pStyle w:val="Zkladntext"/>
        <w:spacing w:before="120" w:line="276" w:lineRule="auto"/>
        <w:ind w:firstLine="708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Zákon č. 530/2003 Z. z. o obchodnom registri a o zmene a doplnení niektorých zákonov v znení zákona č. 432/2004 Z. z., zákona č. 562/2004 Z. z., zákona č. 24/2007 Z. z., zákona č. 657/2007 Z. z., zákona č. 659/2007 Z. z., zákona č. 477/2008 Z. z., zákona</w:t>
      </w:r>
      <w:r w:rsidR="003B35C0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160/2009 Z. z., zákona č. 487/2009 Z. z., zákona č. 136/2010 Z. z., zákona č. 547/2011 Z. z., zákona č. 9/2013 Z. z., zákona č. 357/2013 Z. z., zákona č. 204/2014 Z. z., zákona č. 87/2015 Z. z., zákona č. 272/2015 Z. z., zákona č. 361/2015 Z. z., zákona č.  389/2015 Z. z., zákona</w:t>
      </w:r>
      <w:r w:rsidR="00DE68F5" w:rsidRPr="000A34AF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91/2016 Z. z.</w:t>
      </w:r>
      <w:r w:rsidR="00427E02" w:rsidRPr="000A34AF">
        <w:rPr>
          <w:rFonts w:ascii="Book Antiqua" w:hAnsi="Book Antiqua" w:cs="Book Antiqua"/>
          <w:sz w:val="22"/>
          <w:szCs w:val="22"/>
        </w:rPr>
        <w:t>,</w:t>
      </w:r>
      <w:r w:rsidRPr="000A34AF">
        <w:rPr>
          <w:rFonts w:ascii="Book Antiqua" w:hAnsi="Book Antiqua" w:cs="Book Antiqua"/>
          <w:sz w:val="22"/>
          <w:szCs w:val="22"/>
        </w:rPr>
        <w:t xml:space="preserve"> zákona č. 125/2016 Z. z.</w:t>
      </w:r>
      <w:r w:rsidR="00427E02" w:rsidRPr="000A34AF">
        <w:rPr>
          <w:rFonts w:ascii="Book Antiqua" w:hAnsi="Book Antiqua" w:cs="Book Antiqua"/>
          <w:sz w:val="22"/>
          <w:szCs w:val="22"/>
        </w:rPr>
        <w:t>, zákona č. 141/2017 Z</w:t>
      </w:r>
      <w:r w:rsidR="00F54FB3">
        <w:rPr>
          <w:rFonts w:ascii="Book Antiqua" w:hAnsi="Book Antiqua" w:cs="Book Antiqua"/>
          <w:sz w:val="22"/>
          <w:szCs w:val="22"/>
        </w:rPr>
        <w:t>. z., zákona č. 264/2017 Z. z.,</w:t>
      </w:r>
      <w:r w:rsidR="00427E02" w:rsidRPr="000A34AF">
        <w:rPr>
          <w:rFonts w:ascii="Book Antiqua" w:hAnsi="Book Antiqua" w:cs="Book Antiqua"/>
          <w:sz w:val="22"/>
          <w:szCs w:val="22"/>
        </w:rPr>
        <w:t xml:space="preserve"> zákona č. 52/2018 Z. z.</w:t>
      </w:r>
      <w:r w:rsidRPr="000A34AF">
        <w:rPr>
          <w:rFonts w:ascii="Book Antiqua" w:hAnsi="Book Antiqua" w:cs="Book Antiqua"/>
          <w:sz w:val="22"/>
          <w:szCs w:val="22"/>
        </w:rPr>
        <w:t xml:space="preserve"> </w:t>
      </w:r>
      <w:r w:rsidR="00F54FB3">
        <w:rPr>
          <w:rFonts w:ascii="Book Antiqua" w:hAnsi="Book Antiqua" w:cs="Book Antiqua"/>
          <w:sz w:val="22"/>
          <w:szCs w:val="22"/>
        </w:rPr>
        <w:t xml:space="preserve">a zákona č. 373/2018 Z. z. </w:t>
      </w:r>
      <w:r w:rsidRPr="000A34AF">
        <w:rPr>
          <w:rFonts w:ascii="Book Antiqua" w:hAnsi="Book Antiqua" w:cs="Book Antiqua"/>
          <w:sz w:val="22"/>
          <w:szCs w:val="22"/>
        </w:rPr>
        <w:t>sa mení a dopĺňa takto:</w:t>
      </w:r>
    </w:p>
    <w:p w:rsidR="00AD4B33" w:rsidRPr="000A34AF" w:rsidRDefault="000E7DB2" w:rsidP="000A34AF">
      <w:pPr>
        <w:pStyle w:val="Zkladntex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V § 2 ods. 1 sa za písmeno s) vkladá nové písmeno t), ktoré znie:</w:t>
      </w:r>
    </w:p>
    <w:p w:rsidR="00AD4B33" w:rsidRPr="000A34AF" w:rsidRDefault="000E7DB2" w:rsidP="000A34AF">
      <w:pPr>
        <w:pStyle w:val="Zkladntext"/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„t)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ab/>
      </w:r>
      <w:r w:rsidRPr="000A34AF">
        <w:rPr>
          <w:rFonts w:ascii="Book Antiqua" w:hAnsi="Book Antiqua" w:cs="Book Antiqua"/>
          <w:sz w:val="22"/>
          <w:szCs w:val="22"/>
        </w:rPr>
        <w:t>počet dní, koľko je zapísaná osoba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1aa)</w:t>
      </w:r>
      <w:r w:rsidRPr="000A34AF">
        <w:rPr>
          <w:rFonts w:ascii="Book Antiqua" w:hAnsi="Book Antiqua" w:cs="Book Antiqua"/>
          <w:sz w:val="22"/>
          <w:szCs w:val="22"/>
        </w:rPr>
        <w:t xml:space="preserve"> v posledný deň predchádzajúceho kalendárneho mesiaca.“.</w:t>
      </w:r>
    </w:p>
    <w:p w:rsidR="00AD4B33" w:rsidRPr="000A34AF" w:rsidRDefault="000E7DB2" w:rsidP="000A34AF">
      <w:pPr>
        <w:pStyle w:val="Zkladntext"/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Poznámka pod čiarou k odkazu 1aa znie:</w:t>
      </w:r>
    </w:p>
    <w:p w:rsidR="00AD4B33" w:rsidRPr="000A34AF" w:rsidRDefault="000E7DB2" w:rsidP="000A34AF">
      <w:pPr>
        <w:pStyle w:val="Zkladntext"/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</w:t>
      </w:r>
      <w:r w:rsidRPr="000A34AF">
        <w:rPr>
          <w:rFonts w:ascii="Book Antiqua" w:hAnsi="Book Antiqua" w:cs="Book Antiqua"/>
          <w:bCs/>
          <w:sz w:val="22"/>
          <w:szCs w:val="22"/>
          <w:vertAlign w:val="superscript"/>
        </w:rPr>
        <w:t xml:space="preserve">1aa) </w:t>
      </w:r>
      <w:r w:rsidRPr="000A34AF">
        <w:rPr>
          <w:rFonts w:ascii="Book Antiqua" w:hAnsi="Book Antiqua" w:cs="Book Antiqua"/>
          <w:bCs/>
          <w:sz w:val="22"/>
          <w:szCs w:val="22"/>
        </w:rPr>
        <w:t>§ 340a ods. 1 a 5 Obchodného zákonníka v znení zákona č. …/201</w:t>
      </w:r>
      <w:r w:rsidR="00F54FB3">
        <w:rPr>
          <w:rFonts w:ascii="Book Antiqua" w:hAnsi="Book Antiqua" w:cs="Book Antiqua"/>
          <w:bCs/>
          <w:sz w:val="22"/>
          <w:szCs w:val="22"/>
        </w:rPr>
        <w:t>9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Z. z.“.</w:t>
      </w:r>
    </w:p>
    <w:p w:rsidR="00AD4B33" w:rsidRPr="000A34AF" w:rsidRDefault="000E7DB2" w:rsidP="000A34AF">
      <w:pPr>
        <w:pStyle w:val="Zkladntext"/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Doterajšie písmeno t) sa označuje ako písmeno u).</w:t>
      </w:r>
    </w:p>
    <w:p w:rsidR="00AD4B33" w:rsidRPr="000A34AF" w:rsidRDefault="000E7DB2" w:rsidP="000A34AF">
      <w:pPr>
        <w:pStyle w:val="Zkladntex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§ 5 sa dopĺňa odsekom 7, ktorý znie:</w:t>
      </w:r>
    </w:p>
    <w:p w:rsidR="00977CC0" w:rsidRPr="000A34AF" w:rsidRDefault="00AD4B33" w:rsidP="008601CD">
      <w:pPr>
        <w:pStyle w:val="Zkladntext"/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 xml:space="preserve">„(7) </w:t>
      </w:r>
      <w:r w:rsidRPr="000A34AF">
        <w:rPr>
          <w:rFonts w:ascii="Book Antiqua" w:hAnsi="Book Antiqua" w:cs="Book Antiqua"/>
          <w:bCs/>
          <w:sz w:val="22"/>
          <w:szCs w:val="22"/>
        </w:rPr>
        <w:tab/>
        <w:t>Zapísaná osoba je povinná do piatich pracovných dní po uplynutí kalendárneho mesiaca informovať registrový súd o počte dní podľa § 2 ods. 1 písm. t) vo forme informácie o om</w:t>
      </w:r>
      <w:r w:rsidR="005578E7">
        <w:rPr>
          <w:rFonts w:ascii="Book Antiqua" w:hAnsi="Book Antiqua" w:cs="Book Antiqua"/>
          <w:bCs/>
          <w:sz w:val="22"/>
          <w:szCs w:val="22"/>
        </w:rPr>
        <w:t>eškaní s platením podľa § 5e.“.</w:t>
      </w:r>
    </w:p>
    <w:p w:rsidR="00AD4B33" w:rsidRPr="000A34AF" w:rsidRDefault="000E7DB2" w:rsidP="000A34AF">
      <w:pPr>
        <w:pStyle w:val="Zkladntex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jc w:val="left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Za § 5d sa vkladá § 5e, ktorý vrátane nadpisu znie:</w:t>
      </w:r>
    </w:p>
    <w:p w:rsidR="00AD4B33" w:rsidRPr="000A34AF" w:rsidRDefault="000E7DB2" w:rsidP="000A34AF">
      <w:pPr>
        <w:pStyle w:val="Zkladntext"/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§ 5e</w:t>
      </w:r>
    </w:p>
    <w:p w:rsidR="00AD4B33" w:rsidRPr="000A34AF" w:rsidRDefault="000E7DB2" w:rsidP="000A34AF">
      <w:pPr>
        <w:pStyle w:val="Zkladntext"/>
        <w:tabs>
          <w:tab w:val="left" w:pos="851"/>
        </w:tabs>
        <w:spacing w:before="120" w:line="276" w:lineRule="auto"/>
        <w:ind w:left="851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lastRenderedPageBreak/>
        <w:t>Informácia o omeškaní s platením</w:t>
      </w:r>
    </w:p>
    <w:p w:rsidR="00AD4B33" w:rsidRPr="000A34AF" w:rsidRDefault="000E7DB2" w:rsidP="000A34AF">
      <w:pPr>
        <w:pStyle w:val="Zkladntext"/>
        <w:numPr>
          <w:ilvl w:val="0"/>
          <w:numId w:val="7"/>
        </w:numPr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Zapísaná osoba je povinná podať registrovému súdu informáciu o omeškaní s platením podľa § 5 ods. 7 elektronicky</w:t>
      </w:r>
      <w:r w:rsidR="00306BBD" w:rsidRPr="000A34AF">
        <w:rPr>
          <w:rFonts w:ascii="Book Antiqua" w:hAnsi="Book Antiqua" w:cs="Book Antiqua"/>
          <w:sz w:val="22"/>
          <w:szCs w:val="22"/>
        </w:rPr>
        <w:t>,</w:t>
      </w:r>
      <w:r w:rsidRPr="000A34AF">
        <w:rPr>
          <w:rFonts w:ascii="Book Antiqua" w:hAnsi="Book Antiqua" w:cs="Book Antiqua"/>
          <w:sz w:val="22"/>
          <w:szCs w:val="22"/>
        </w:rPr>
        <w:t xml:space="preserve"> </w:t>
      </w:r>
      <w:r w:rsidR="00306BBD" w:rsidRPr="000A34AF">
        <w:rPr>
          <w:rFonts w:ascii="Book Antiqua" w:hAnsi="Book Antiqua" w:cs="Book Antiqua"/>
          <w:sz w:val="22"/>
          <w:szCs w:val="22"/>
        </w:rPr>
        <w:t>autorizovanú</w:t>
      </w:r>
      <w:r w:rsidR="00306BBD" w:rsidRPr="000A34AF">
        <w:rPr>
          <w:rFonts w:ascii="Book Antiqua" w:hAnsi="Book Antiqua" w:cs="Book Antiqua"/>
          <w:sz w:val="22"/>
          <w:szCs w:val="22"/>
          <w:vertAlign w:val="superscript"/>
        </w:rPr>
        <w:t>5aa)</w:t>
      </w:r>
      <w:r w:rsidR="00306BBD" w:rsidRPr="000A34AF">
        <w:rPr>
          <w:rFonts w:ascii="Book Antiqua" w:hAnsi="Book Antiqua" w:cs="Book Antiqua"/>
          <w:sz w:val="22"/>
          <w:szCs w:val="22"/>
        </w:rPr>
        <w:t xml:space="preserve"> zapísanou osobou</w:t>
      </w:r>
      <w:r w:rsidRPr="000A34AF">
        <w:rPr>
          <w:rFonts w:ascii="Book Antiqua" w:hAnsi="Book Antiqua" w:cs="Book Antiqua"/>
          <w:sz w:val="22"/>
          <w:szCs w:val="22"/>
        </w:rPr>
        <w:t xml:space="preserve"> za každý kalendárny mesiac, v ktorom je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1aa)</w:t>
      </w:r>
      <w:r w:rsidRPr="000A34AF">
        <w:rPr>
          <w:rFonts w:ascii="Book Antiqua" w:hAnsi="Book Antiqua" w:cs="Book Antiqua"/>
          <w:sz w:val="22"/>
          <w:szCs w:val="22"/>
        </w:rPr>
        <w:t>.</w:t>
      </w:r>
    </w:p>
    <w:p w:rsidR="00AD4B33" w:rsidRPr="000A34AF" w:rsidRDefault="000E7DB2" w:rsidP="000A34AF">
      <w:pPr>
        <w:pStyle w:val="Zkladntext"/>
        <w:numPr>
          <w:ilvl w:val="0"/>
          <w:numId w:val="7"/>
        </w:numPr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Informácia o omeškaní s platením musí obsahovať údaje v tomto členení:</w:t>
      </w:r>
    </w:p>
    <w:p w:rsidR="00AD4B33" w:rsidRPr="000A34AF" w:rsidRDefault="000E7DB2" w:rsidP="000A34AF">
      <w:pPr>
        <w:pStyle w:val="Zkladntext"/>
        <w:numPr>
          <w:ilvl w:val="0"/>
          <w:numId w:val="3"/>
        </w:numPr>
        <w:tabs>
          <w:tab w:val="left" w:pos="1701"/>
        </w:tabs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počet dní, koľko je zapísaná osoba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1aa)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RDefault="000E7DB2" w:rsidP="000A34AF">
      <w:pPr>
        <w:pStyle w:val="Zkladntext"/>
        <w:numPr>
          <w:ilvl w:val="0"/>
          <w:numId w:val="3"/>
        </w:numPr>
        <w:tabs>
          <w:tab w:val="left" w:pos="1701"/>
        </w:tabs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obchodné meno, pri právnickej osobe sídlo, pri fyzickej osobe podnikateľovi meno a priezvisko, ak sa líši od obchodného mena a ich identifikačné číslo, ako aj miesto podnikania, voči ktorým je zapísaná osoba v omeškaní s 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1aa)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RDefault="000E7DB2" w:rsidP="000A34AF">
      <w:pPr>
        <w:pStyle w:val="Zkladntext"/>
        <w:numPr>
          <w:ilvl w:val="0"/>
          <w:numId w:val="3"/>
        </w:numPr>
        <w:tabs>
          <w:tab w:val="left" w:pos="1701"/>
        </w:tabs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údaje z nesplneného peňažného záväzku zapísanej osoby z dodania tovaru alebo poskytnutia služby, podľa ktorých je možné identifikovať nesplnený peňažný záväzok,</w:t>
      </w:r>
    </w:p>
    <w:p w:rsidR="00AD4B33" w:rsidRPr="000A34AF" w:rsidRDefault="000E7DB2" w:rsidP="000A34AF">
      <w:pPr>
        <w:pStyle w:val="Zkladntext"/>
        <w:numPr>
          <w:ilvl w:val="0"/>
          <w:numId w:val="3"/>
        </w:numPr>
        <w:tabs>
          <w:tab w:val="left" w:pos="1701"/>
        </w:tabs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poradové číslo faktúry alebo číselnú identifikáciu dokladu podľa písmena c), ak tento doklad číselnú identifikáciu obsahuje.</w:t>
      </w:r>
    </w:p>
    <w:p w:rsidR="00AD4B33" w:rsidRPr="000A34AF" w:rsidRDefault="000E7DB2" w:rsidP="000A34AF">
      <w:pPr>
        <w:pStyle w:val="Zkladntext"/>
        <w:numPr>
          <w:ilvl w:val="0"/>
          <w:numId w:val="7"/>
        </w:numPr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Ak zapísaná osoba, ktorá podala informáciu o omeškaní s platením, zistí pred uplynutím lehoty na jej podanie, že údaje uvedené v informácii o omeškaní s platením sú neúplné alebo nesprávne, podá opravnú informáciu o omeškaní s platením, pričom na pôvodne podanú informáciu o omeškaní s platením sa neprihliada. Ak zapísaná osoba, ktorá podala informáciu o omeškaní s platením, zistí po uplynutí lehoty na podanie informácie o omeškaní s platením, že údaje v informácii o omeškaní s platením sú neúplné alebo nesprávne, podá dodatočnú informáciu o omeškaní s platením, v ktor</w:t>
      </w:r>
      <w:r w:rsidR="00306BBD" w:rsidRPr="000A34AF">
        <w:rPr>
          <w:rFonts w:ascii="Book Antiqua" w:hAnsi="Book Antiqua" w:cs="Book Antiqua"/>
          <w:sz w:val="22"/>
          <w:szCs w:val="22"/>
        </w:rPr>
        <w:t>ej</w:t>
      </w:r>
      <w:r w:rsidRPr="000A34AF">
        <w:rPr>
          <w:rFonts w:ascii="Book Antiqua" w:hAnsi="Book Antiqua" w:cs="Book Antiqua"/>
          <w:sz w:val="22"/>
          <w:szCs w:val="22"/>
        </w:rPr>
        <w:t xml:space="preserve"> uvedie len doplnené alebo opravené údaje.</w:t>
      </w:r>
    </w:p>
    <w:p w:rsidR="00AD4B33" w:rsidRPr="000A34AF" w:rsidRDefault="000E7DB2" w:rsidP="000A34AF">
      <w:pPr>
        <w:pStyle w:val="Zkladntext"/>
        <w:numPr>
          <w:ilvl w:val="0"/>
          <w:numId w:val="7"/>
        </w:numPr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Ak vzniknú pochybnosti o správnosti, pravdivosti alebo úplnosti podanej informácie o omeškaní s platením alebo o pravdivosti údajov v nej uvedených, oznámi registrový súd tieto pochybnosti zapísanej osobe, ktorá informáciu o omeškaní s platením podala, a vyzve ju, aby sa k nim vyjadrila, neúplné údaje doplnila, nejasnosti vysvetlila a nepravdivé údaje opravila alebo pravdivosť údajov riadne preukázala. Na základe tejto výzvy je zapísaná osoba povinná do piatich pracovných dní od doručenia výzvy nedostatky podanej informácie o omeškaní s platením odstrániť.</w:t>
      </w:r>
    </w:p>
    <w:p w:rsidR="00AD4B33" w:rsidRPr="000A34AF" w:rsidRDefault="000E7DB2" w:rsidP="000A34AF">
      <w:pPr>
        <w:pStyle w:val="Zkladntext"/>
        <w:numPr>
          <w:ilvl w:val="0"/>
          <w:numId w:val="7"/>
        </w:numPr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Zapísaná osoba uvedie údaje podľa odseku 2 v informácii o omeškaní s platením v členení, ktorého vzor ustanoví všeobecne záväzný právny predpis, ktorý vydá Ministerstvo spravodlivosti Slovenskej republiky (ďalej len „ministerstvo“). Informácia o omeškaní s platením sa podáva vo formáte Extensible Markup Language (XML), ktorého opis dátového rozhrania je zverejnený na webovom sídle ministerstva.“.</w:t>
      </w:r>
    </w:p>
    <w:p w:rsidR="00AD4B33" w:rsidRPr="000A34AF" w:rsidRDefault="000E7DB2" w:rsidP="000A34AF">
      <w:pPr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V § 9 ods. 7 sa slová „Ministerstvo spravodlivosti Slovenskej republiky (ďalej len „ministerstvo“)“ nahrádzajú slovami „Ministerstvo“.</w:t>
      </w:r>
    </w:p>
    <w:p w:rsidR="00AD4B33" w:rsidRPr="000A34AF" w:rsidRDefault="000E7DB2" w:rsidP="000A34AF">
      <w:pPr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V § 11 sa za odsek 2 vkladá nový odsek 3, ktorý znie:</w:t>
      </w:r>
    </w:p>
    <w:p w:rsidR="00AD4B33" w:rsidRPr="000A34AF" w:rsidRDefault="000E7DB2" w:rsidP="000A34AF">
      <w:pPr>
        <w:tabs>
          <w:tab w:val="left" w:pos="1418"/>
        </w:tabs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„(3)</w:t>
      </w:r>
      <w:r w:rsidRPr="000A34AF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ab/>
        <w:t>Registrový súd uloží zapísanej fyzickej osobe alebo fyzickej osobe oprávnenej konať v mene zapísanej právnickej osoby pokutu do výšky 3 310 eur, ak si táto osoba</w:t>
      </w:r>
    </w:p>
    <w:p w:rsidR="00AD4B33" w:rsidRPr="000A34AF" w:rsidRDefault="000E7DB2" w:rsidP="000A34AF">
      <w:p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a)</w:t>
      </w:r>
      <w:r w:rsidRPr="000A34AF">
        <w:rPr>
          <w:rFonts w:ascii="Book Antiqua" w:hAnsi="Book Antiqua" w:cs="Book Antiqua"/>
          <w:sz w:val="22"/>
          <w:szCs w:val="22"/>
        </w:rPr>
        <w:tab/>
        <w:t>nesplní povinnosť doručiť informáciu o omeškaní s platením registrovému súdu,</w:t>
      </w:r>
    </w:p>
    <w:p w:rsidR="00AD4B33" w:rsidRPr="000A34AF" w:rsidRDefault="000E7DB2" w:rsidP="000A34AF">
      <w:p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b)</w:t>
      </w:r>
      <w:r w:rsidRPr="000A34AF">
        <w:rPr>
          <w:rFonts w:ascii="Book Antiqua" w:hAnsi="Book Antiqua" w:cs="Book Antiqua"/>
          <w:sz w:val="22"/>
          <w:szCs w:val="22"/>
        </w:rPr>
        <w:tab/>
        <w:t>doručí informáciu o omeškaní s platením oneskorene,</w:t>
      </w:r>
    </w:p>
    <w:p w:rsidR="00AD4B33" w:rsidRPr="000A34AF" w:rsidRDefault="000E7DB2" w:rsidP="000A34AF">
      <w:p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c)</w:t>
      </w:r>
      <w:r w:rsidRPr="000A34AF">
        <w:rPr>
          <w:rFonts w:ascii="Book Antiqua" w:hAnsi="Book Antiqua" w:cs="Book Antiqua"/>
          <w:sz w:val="22"/>
          <w:szCs w:val="22"/>
        </w:rPr>
        <w:tab/>
        <w:t>uvedie v informácii o omeškaní s platením neúplné alebo nesprávne údaje alebo v lehote určenej vo výzve registrového súdu neodstráni nedostatky podanej informácie o omeškaní s platením.</w:t>
      </w:r>
      <w:r w:rsidRPr="000A34AF">
        <w:rPr>
          <w:rFonts w:ascii="Book Antiqua" w:hAnsi="Book Antiqua" w:cs="Book Antiqua"/>
          <w:bCs/>
          <w:sz w:val="22"/>
          <w:szCs w:val="22"/>
        </w:rPr>
        <w:t>“.</w:t>
      </w:r>
    </w:p>
    <w:p w:rsidR="00AD4B33" w:rsidRPr="000A34AF" w:rsidRDefault="000E7DB2" w:rsidP="000A34AF">
      <w:pPr>
        <w:pStyle w:val="Zkladntext"/>
        <w:tabs>
          <w:tab w:val="left" w:pos="851"/>
        </w:tabs>
        <w:spacing w:before="120" w:line="276" w:lineRule="auto"/>
        <w:ind w:left="851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Doterajší odsek 3 sa označuje ako odsek 4.</w:t>
      </w:r>
    </w:p>
    <w:p w:rsidR="008A714F" w:rsidRPr="005578E7" w:rsidRDefault="00AD4B33" w:rsidP="005578E7">
      <w:pPr>
        <w:pStyle w:val="Zkladntex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Za § 15</w:t>
      </w:r>
      <w:r w:rsidR="00C02449" w:rsidRPr="000A34AF">
        <w:rPr>
          <w:rFonts w:ascii="Book Antiqua" w:hAnsi="Book Antiqua" w:cs="Book Antiqua"/>
          <w:bCs/>
          <w:sz w:val="22"/>
          <w:szCs w:val="22"/>
        </w:rPr>
        <w:t>e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sa vkladá § 15</w:t>
      </w:r>
      <w:r w:rsidR="00C02449" w:rsidRPr="000A34AF">
        <w:rPr>
          <w:rFonts w:ascii="Book Antiqua" w:hAnsi="Book Antiqua" w:cs="Book Antiqua"/>
          <w:bCs/>
          <w:sz w:val="22"/>
          <w:szCs w:val="22"/>
        </w:rPr>
        <w:t>f</w:t>
      </w:r>
      <w:r w:rsidRPr="000A34AF">
        <w:rPr>
          <w:rFonts w:ascii="Book Antiqua" w:hAnsi="Book Antiqua" w:cs="Book Antiqua"/>
          <w:bCs/>
          <w:sz w:val="22"/>
          <w:szCs w:val="22"/>
        </w:rPr>
        <w:t>, ktorý vrátane nadpisu znie:</w:t>
      </w:r>
    </w:p>
    <w:p w:rsidR="00AD4B33" w:rsidRPr="00977CC0" w:rsidRDefault="000E7DB2" w:rsidP="000A34AF">
      <w:pPr>
        <w:pStyle w:val="Zkladntext"/>
        <w:spacing w:before="120" w:line="276" w:lineRule="auto"/>
        <w:ind w:left="142" w:firstLine="709"/>
        <w:jc w:val="center"/>
        <w:rPr>
          <w:rFonts w:ascii="Book Antiqua" w:hAnsi="Book Antiqua" w:cs="Book Antiqua"/>
          <w:b/>
          <w:sz w:val="22"/>
          <w:szCs w:val="22"/>
        </w:rPr>
      </w:pPr>
      <w:r w:rsidRPr="00977CC0">
        <w:rPr>
          <w:rFonts w:ascii="Book Antiqua" w:hAnsi="Book Antiqua" w:cs="Book Antiqua"/>
          <w:bCs/>
          <w:sz w:val="22"/>
          <w:szCs w:val="22"/>
        </w:rPr>
        <w:t>„</w:t>
      </w:r>
      <w:r w:rsidRPr="00977CC0">
        <w:rPr>
          <w:rFonts w:ascii="Book Antiqua" w:hAnsi="Book Antiqua" w:cs="Book Antiqua"/>
          <w:b/>
          <w:bCs/>
          <w:sz w:val="22"/>
          <w:szCs w:val="22"/>
        </w:rPr>
        <w:t>§ 15</w:t>
      </w:r>
      <w:r w:rsidR="00C02449" w:rsidRPr="00977CC0">
        <w:rPr>
          <w:rFonts w:ascii="Book Antiqua" w:hAnsi="Book Antiqua" w:cs="Book Antiqua"/>
          <w:b/>
          <w:bCs/>
          <w:sz w:val="22"/>
          <w:szCs w:val="22"/>
        </w:rPr>
        <w:t>f</w:t>
      </w:r>
    </w:p>
    <w:p w:rsidR="00AD4B33" w:rsidRPr="00977CC0" w:rsidRDefault="000E7DB2" w:rsidP="000A34AF">
      <w:pPr>
        <w:pStyle w:val="Zkladntext"/>
        <w:spacing w:before="120" w:line="276" w:lineRule="auto"/>
        <w:ind w:left="142" w:firstLine="709"/>
        <w:jc w:val="center"/>
        <w:rPr>
          <w:rFonts w:ascii="Book Antiqua" w:hAnsi="Book Antiqua" w:cs="Book Antiqua"/>
          <w:b/>
          <w:sz w:val="22"/>
          <w:szCs w:val="22"/>
        </w:rPr>
      </w:pPr>
      <w:r w:rsidRPr="00977CC0">
        <w:rPr>
          <w:rFonts w:ascii="Book Antiqua" w:hAnsi="Book Antiqua" w:cs="Book Antiqua"/>
          <w:b/>
          <w:sz w:val="22"/>
          <w:szCs w:val="22"/>
        </w:rPr>
        <w:t>Prechodné ustanovenie k úpravám</w:t>
      </w:r>
    </w:p>
    <w:p w:rsidR="00AD4B33" w:rsidRPr="00977CC0" w:rsidRDefault="000E7DB2" w:rsidP="000A34AF">
      <w:pPr>
        <w:pStyle w:val="Zkladntext"/>
        <w:spacing w:before="120" w:line="276" w:lineRule="auto"/>
        <w:ind w:left="142" w:firstLine="709"/>
        <w:jc w:val="center"/>
        <w:rPr>
          <w:rFonts w:ascii="Book Antiqua" w:hAnsi="Book Antiqua" w:cs="Book Antiqua"/>
          <w:sz w:val="22"/>
          <w:szCs w:val="22"/>
        </w:rPr>
      </w:pPr>
      <w:r w:rsidRPr="00977CC0">
        <w:rPr>
          <w:rFonts w:ascii="Book Antiqua" w:hAnsi="Book Antiqua" w:cs="Book Antiqua"/>
          <w:b/>
          <w:sz w:val="22"/>
          <w:szCs w:val="22"/>
        </w:rPr>
        <w:t xml:space="preserve">účinným od 1. </w:t>
      </w:r>
      <w:r w:rsidR="00977CC0" w:rsidRPr="00977CC0">
        <w:rPr>
          <w:rFonts w:ascii="Book Antiqua" w:hAnsi="Book Antiqua" w:cs="Book Antiqua"/>
          <w:b/>
          <w:sz w:val="22"/>
          <w:szCs w:val="22"/>
        </w:rPr>
        <w:t>januára</w:t>
      </w:r>
      <w:r w:rsidRPr="00977CC0">
        <w:rPr>
          <w:rFonts w:ascii="Book Antiqua" w:hAnsi="Book Antiqua" w:cs="Book Antiqua"/>
          <w:b/>
          <w:sz w:val="22"/>
          <w:szCs w:val="22"/>
        </w:rPr>
        <w:t xml:space="preserve"> 20</w:t>
      </w:r>
      <w:r w:rsidR="008601CD">
        <w:rPr>
          <w:rFonts w:ascii="Book Antiqua" w:hAnsi="Book Antiqua" w:cs="Book Antiqua"/>
          <w:b/>
          <w:sz w:val="22"/>
          <w:szCs w:val="22"/>
        </w:rPr>
        <w:t>21</w:t>
      </w:r>
    </w:p>
    <w:p w:rsidR="00AD4B33" w:rsidRPr="000A34AF" w:rsidRDefault="008601CD" w:rsidP="000A34AF">
      <w:pPr>
        <w:pStyle w:val="Zkladntext"/>
        <w:tabs>
          <w:tab w:val="left" w:pos="851"/>
        </w:tabs>
        <w:spacing w:before="120" w:line="276" w:lineRule="auto"/>
        <w:ind w:left="851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Tento zákon sa vzťahuje aj na osoby, ktoré boli zapísané do obchodného registra pred 1. januárom 2021.</w:t>
      </w:r>
      <w:r w:rsidR="000E7DB2" w:rsidRPr="000A34AF">
        <w:rPr>
          <w:rFonts w:ascii="Book Antiqua" w:hAnsi="Book Antiqua" w:cs="Book Antiqua"/>
          <w:sz w:val="22"/>
          <w:szCs w:val="22"/>
        </w:rPr>
        <w:t>“.</w:t>
      </w:r>
    </w:p>
    <w:p w:rsidR="00AD4B33" w:rsidRPr="000A34AF" w:rsidRDefault="00AD4B33" w:rsidP="000A34AF">
      <w:pPr>
        <w:pStyle w:val="Zkladntext"/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RDefault="000E7DB2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III</w:t>
      </w:r>
    </w:p>
    <w:p w:rsidR="00AD4B33" w:rsidRPr="000A34AF" w:rsidRDefault="000E7DB2" w:rsidP="000A34AF">
      <w:pPr>
        <w:pStyle w:val="Zkladntext"/>
        <w:spacing w:before="120" w:line="276" w:lineRule="auto"/>
        <w:ind w:firstLine="708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</w:t>
      </w:r>
      <w:r w:rsidR="003B35C0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         č. 35/2014 Z. z., zákona č. 58/2014 Z. z.,  zákona č. 182/2014 Z. z. zákona č. 204/2014 Z. z., zákona č. 219/2014 Z. z., zákona č. 321/2014 Z. z., zákona č. 333/2014 Z. z., 399/2014 Z. z., zákona č. 77/2015 Z. z., zákona č. 79/2015 Z. z., zákona č. 128/2015 Z. z., zákona č. 266/2015 Z. z., zákona č. 272/2015 Z. z., zákona č. 274/2015 Z. z., zákona č. 278/2015 Z. z., zákona</w:t>
      </w:r>
      <w:r w:rsidR="003B35C0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331/2015 Z. z., zákona č. 348/2015 Z. z., zákona č. 387/2015 Z. z., zákona č. 440/2015 Z. z., zákona č. 412/2015 Z. z., zákona č. 89/2016</w:t>
      </w:r>
      <w:r w:rsidR="008A714F" w:rsidRPr="000A34AF">
        <w:rPr>
          <w:rFonts w:ascii="Book Antiqua" w:hAnsi="Book Antiqua" w:cs="Book Antiqua"/>
          <w:sz w:val="22"/>
          <w:szCs w:val="22"/>
        </w:rPr>
        <w:t xml:space="preserve"> Z. z., zákona č. 91/2016 Z. z.,</w:t>
      </w:r>
      <w:r w:rsidRPr="000A34AF">
        <w:rPr>
          <w:rFonts w:ascii="Book Antiqua" w:hAnsi="Book Antiqua" w:cs="Book Antiqua"/>
          <w:sz w:val="22"/>
          <w:szCs w:val="22"/>
        </w:rPr>
        <w:t xml:space="preserve"> zákona </w:t>
      </w:r>
      <w:r w:rsidR="00DE68F5" w:rsidRPr="000A34AF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125/2016 Z. z.</w:t>
      </w:r>
      <w:r w:rsidR="008A714F" w:rsidRPr="000A34AF">
        <w:rPr>
          <w:rFonts w:ascii="Book Antiqua" w:hAnsi="Book Antiqua" w:cs="Book Antiqua"/>
          <w:sz w:val="22"/>
          <w:szCs w:val="22"/>
        </w:rPr>
        <w:t>, zákona č. 276/2017 Z. z., zákona č. 289/2017 Z. z., zákona č. 292/2017 Z. z., zákona</w:t>
      </w:r>
      <w:r w:rsidR="00B02CDB">
        <w:rPr>
          <w:rFonts w:ascii="Book Antiqua" w:hAnsi="Book Antiqua" w:cs="Book Antiqua"/>
          <w:sz w:val="22"/>
          <w:szCs w:val="22"/>
        </w:rPr>
        <w:t xml:space="preserve"> </w:t>
      </w:r>
      <w:r w:rsidR="008A714F" w:rsidRPr="000A34AF">
        <w:rPr>
          <w:rFonts w:ascii="Book Antiqua" w:hAnsi="Book Antiqua" w:cs="Book Antiqua"/>
          <w:sz w:val="22"/>
          <w:szCs w:val="22"/>
        </w:rPr>
        <w:t>č. 56/2018 Z. z., zákona č. 87/2018 Z. z., zákona č. 106/2018 Z. z., zákona č. 112/2018 Z. z., zákona č. 157/2018 Z. z., zákona č. 170/20</w:t>
      </w:r>
      <w:r w:rsidR="00B02CDB">
        <w:rPr>
          <w:rFonts w:ascii="Book Antiqua" w:hAnsi="Book Antiqua" w:cs="Book Antiqua"/>
          <w:sz w:val="22"/>
          <w:szCs w:val="22"/>
        </w:rPr>
        <w:t xml:space="preserve">18 Z. z., </w:t>
      </w:r>
      <w:r w:rsidR="008A714F" w:rsidRPr="000A34AF">
        <w:rPr>
          <w:rFonts w:ascii="Book Antiqua" w:hAnsi="Book Antiqua" w:cs="Book Antiqua"/>
          <w:sz w:val="22"/>
          <w:szCs w:val="22"/>
        </w:rPr>
        <w:t>zákona č. 177/2018 Z. z.</w:t>
      </w:r>
      <w:r w:rsidR="00847DD9">
        <w:rPr>
          <w:rFonts w:ascii="Book Antiqua" w:hAnsi="Book Antiqua" w:cs="Book Antiqua"/>
          <w:sz w:val="22"/>
          <w:szCs w:val="22"/>
        </w:rPr>
        <w:t>,</w:t>
      </w:r>
      <w:r w:rsidR="00B02CDB">
        <w:rPr>
          <w:rFonts w:ascii="Book Antiqua" w:hAnsi="Book Antiqua" w:cs="Book Antiqua"/>
          <w:sz w:val="22"/>
          <w:szCs w:val="22"/>
        </w:rPr>
        <w:t> zákona</w:t>
      </w:r>
      <w:r w:rsidR="0049331D">
        <w:rPr>
          <w:rFonts w:ascii="Book Antiqua" w:hAnsi="Book Antiqua" w:cs="Book Antiqua"/>
          <w:sz w:val="22"/>
          <w:szCs w:val="22"/>
        </w:rPr>
        <w:t xml:space="preserve"> </w:t>
      </w:r>
      <w:r w:rsidR="00B02CDB">
        <w:rPr>
          <w:rFonts w:ascii="Book Antiqua" w:hAnsi="Book Antiqua" w:cs="Book Antiqua"/>
          <w:sz w:val="22"/>
          <w:szCs w:val="22"/>
        </w:rPr>
        <w:t>č. 216/2018 Z. z.</w:t>
      </w:r>
      <w:r w:rsidR="00847DD9">
        <w:rPr>
          <w:rFonts w:ascii="Book Antiqua" w:hAnsi="Book Antiqua" w:cs="Book Antiqua"/>
          <w:sz w:val="22"/>
          <w:szCs w:val="22"/>
        </w:rPr>
        <w:t>, zákona č. 9/2019 Z. z., zákona č. 30/2019 Z. z., zákona č. 139/2019 Z. z. a zákona č. 221/2019 Z. z.</w:t>
      </w:r>
      <w:r w:rsidR="00B02CDB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sa mení a dopĺňa takto:</w:t>
      </w:r>
    </w:p>
    <w:p w:rsidR="00AD4B33" w:rsidRPr="000A34AF" w:rsidRDefault="000E7DB2" w:rsidP="000A34AF">
      <w:pPr>
        <w:pStyle w:val="Zkladntext"/>
        <w:numPr>
          <w:ilvl w:val="0"/>
          <w:numId w:val="8"/>
        </w:numPr>
        <w:tabs>
          <w:tab w:val="left" w:pos="851"/>
        </w:tabs>
        <w:spacing w:before="120" w:line="276" w:lineRule="auto"/>
        <w:ind w:left="851" w:hanging="425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Nadpis § 49 znie: 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Zmeny údajov uvedených v ohlásení a iné údaje</w:t>
      </w:r>
      <w:r w:rsidRPr="000A34AF">
        <w:rPr>
          <w:rFonts w:ascii="Book Antiqua" w:hAnsi="Book Antiqua" w:cs="Book Antiqua"/>
          <w:bCs/>
          <w:sz w:val="22"/>
          <w:szCs w:val="22"/>
        </w:rPr>
        <w:t>“.</w:t>
      </w:r>
    </w:p>
    <w:p w:rsidR="00AD4B33" w:rsidRPr="000A34AF" w:rsidRDefault="000E7DB2" w:rsidP="000A34AF">
      <w:pPr>
        <w:pStyle w:val="Zkladntext"/>
        <w:numPr>
          <w:ilvl w:val="0"/>
          <w:numId w:val="8"/>
        </w:numPr>
        <w:tabs>
          <w:tab w:val="left" w:pos="851"/>
        </w:tabs>
        <w:spacing w:before="120" w:line="276" w:lineRule="auto"/>
        <w:ind w:left="851" w:hanging="425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§ 49 sa dopĺňa odsekom 5, ktorý znie:</w:t>
      </w:r>
    </w:p>
    <w:p w:rsidR="00AD4B33" w:rsidRPr="000A34AF" w:rsidRDefault="000E7DB2" w:rsidP="0049331D">
      <w:pPr>
        <w:pStyle w:val="Zkladntext"/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 xml:space="preserve">„(5) </w:t>
      </w:r>
      <w:r w:rsidR="0049331D">
        <w:rPr>
          <w:rFonts w:ascii="Book Antiqua" w:hAnsi="Book Antiqua" w:cs="Book Antiqua"/>
          <w:bCs/>
          <w:sz w:val="22"/>
          <w:szCs w:val="22"/>
        </w:rPr>
        <w:tab/>
      </w:r>
      <w:r w:rsidRPr="000A34AF">
        <w:rPr>
          <w:rFonts w:ascii="Book Antiqua" w:hAnsi="Book Antiqua" w:cs="Book Antiqua"/>
          <w:sz w:val="22"/>
          <w:szCs w:val="22"/>
        </w:rPr>
        <w:t>Podnikateľ je povinný do piatich pracovných dní po uplynutí kalendárneho mesiaca oznámiť formou informácie o omeškaní s platením príslušnému živnostenskému úradu počet dní, koľko je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 xml:space="preserve"> v posledný deň predchádzajúceho kalendárneho mesiaca.“.</w:t>
      </w:r>
    </w:p>
    <w:p w:rsidR="00AD4B33" w:rsidRPr="000A34AF" w:rsidRDefault="000E7DB2" w:rsidP="000A34AF">
      <w:pPr>
        <w:pStyle w:val="Zkladntext"/>
        <w:tabs>
          <w:tab w:val="left" w:pos="851"/>
        </w:tabs>
        <w:spacing w:before="120" w:line="276" w:lineRule="auto"/>
        <w:ind w:left="851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Poznámka pod čiarou k odkazu 36ia znie:</w:t>
      </w:r>
    </w:p>
    <w:p w:rsidR="00AD4B33" w:rsidRPr="000A34AF" w:rsidRDefault="000E7DB2" w:rsidP="000A34AF">
      <w:pPr>
        <w:pStyle w:val="Zkladntext"/>
        <w:tabs>
          <w:tab w:val="left" w:pos="851"/>
        </w:tabs>
        <w:spacing w:before="120" w:line="276" w:lineRule="auto"/>
        <w:ind w:left="851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</w:t>
      </w:r>
      <w:r w:rsidRPr="000A34AF">
        <w:rPr>
          <w:rFonts w:ascii="Book Antiqua" w:hAnsi="Book Antiqua" w:cs="Book Antiqua"/>
          <w:bCs/>
          <w:sz w:val="22"/>
          <w:szCs w:val="22"/>
          <w:vertAlign w:val="superscript"/>
        </w:rPr>
        <w:t xml:space="preserve">36ia) 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§ 340a ods. 1 a 5 Obchodného zákonníka v znení zákona </w:t>
      </w:r>
      <w:r w:rsidRPr="00B02CDB">
        <w:rPr>
          <w:rFonts w:ascii="Book Antiqua" w:hAnsi="Book Antiqua" w:cs="Book Antiqua"/>
          <w:bCs/>
          <w:sz w:val="22"/>
          <w:szCs w:val="22"/>
        </w:rPr>
        <w:t>č. …/201</w:t>
      </w:r>
      <w:r w:rsidR="00847DD9">
        <w:rPr>
          <w:rFonts w:ascii="Book Antiqua" w:hAnsi="Book Antiqua" w:cs="Book Antiqua"/>
          <w:bCs/>
          <w:sz w:val="22"/>
          <w:szCs w:val="22"/>
        </w:rPr>
        <w:t>9</w:t>
      </w:r>
      <w:r w:rsidRPr="00B02CDB">
        <w:rPr>
          <w:rFonts w:ascii="Book Antiqua" w:hAnsi="Book Antiqua" w:cs="Book Antiqua"/>
          <w:bCs/>
          <w:sz w:val="22"/>
          <w:szCs w:val="22"/>
        </w:rPr>
        <w:t xml:space="preserve"> Z.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z.“.</w:t>
      </w:r>
    </w:p>
    <w:p w:rsidR="002078F0" w:rsidRPr="00B02CDB" w:rsidRDefault="00AD4B33" w:rsidP="00B02CDB">
      <w:pPr>
        <w:pStyle w:val="Zkladntext"/>
        <w:numPr>
          <w:ilvl w:val="0"/>
          <w:numId w:val="8"/>
        </w:numPr>
        <w:tabs>
          <w:tab w:val="left" w:pos="851"/>
        </w:tabs>
        <w:spacing w:before="120" w:line="276" w:lineRule="auto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Za § 49 sa vkladá § 49a, ktorý vrátane nadpisu znie:</w:t>
      </w:r>
    </w:p>
    <w:p w:rsidR="00AD4B33" w:rsidRPr="000A34AF" w:rsidRDefault="000E7DB2" w:rsidP="000A34AF">
      <w:pPr>
        <w:pStyle w:val="Zkladntext"/>
        <w:tabs>
          <w:tab w:val="left" w:pos="851"/>
        </w:tabs>
        <w:spacing w:before="120" w:line="276" w:lineRule="auto"/>
        <w:ind w:left="72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§ 49a</w:t>
      </w:r>
    </w:p>
    <w:p w:rsidR="00AD4B33" w:rsidRPr="000A34AF" w:rsidRDefault="000E7DB2" w:rsidP="000A34AF">
      <w:pPr>
        <w:pStyle w:val="Zkladntext"/>
        <w:tabs>
          <w:tab w:val="left" w:pos="851"/>
        </w:tabs>
        <w:spacing w:before="120" w:line="276" w:lineRule="auto"/>
        <w:ind w:left="720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Informácia o omeškaní s platením</w:t>
      </w:r>
    </w:p>
    <w:p w:rsidR="00AD4B33" w:rsidRPr="000A34AF" w:rsidRDefault="000E7DB2" w:rsidP="000A34AF">
      <w:pPr>
        <w:numPr>
          <w:ilvl w:val="0"/>
          <w:numId w:val="9"/>
        </w:numPr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Podnikateľ je povinný podať príslušnému živnostenskému úradu informáciu o omeškaní s platením podľa § 49 ods. 5 elektronickými prostriedkami za každý kalendárny mesiac, v ktorom je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>.</w:t>
      </w:r>
    </w:p>
    <w:p w:rsidR="00AD4B33" w:rsidRPr="000A34AF" w:rsidRDefault="000E7DB2" w:rsidP="000A34AF">
      <w:pPr>
        <w:numPr>
          <w:ilvl w:val="0"/>
          <w:numId w:val="9"/>
        </w:numPr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Informácia o omeškaní s platením musí obsahovať údaje v tomto členení:</w:t>
      </w:r>
    </w:p>
    <w:p w:rsidR="00AD4B33" w:rsidRPr="000A34AF" w:rsidRDefault="000E7DB2" w:rsidP="000A34AF">
      <w:pPr>
        <w:numPr>
          <w:ilvl w:val="0"/>
          <w:numId w:val="6"/>
        </w:numPr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počet dní, koľko je podnikateľ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RDefault="000E7DB2" w:rsidP="000A34AF">
      <w:pPr>
        <w:numPr>
          <w:ilvl w:val="0"/>
          <w:numId w:val="6"/>
        </w:numPr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obchodné meno, pri právnickej osobe sídlo, </w:t>
      </w:r>
      <w:r w:rsidR="00CC1B43">
        <w:rPr>
          <w:rFonts w:ascii="Book Antiqua" w:hAnsi="Book Antiqua" w:cs="Book Antiqua"/>
          <w:sz w:val="22"/>
          <w:szCs w:val="22"/>
        </w:rPr>
        <w:t>pri fyzickej osobe (živnostníkovi)</w:t>
      </w:r>
      <w:r w:rsidRPr="000A34AF">
        <w:rPr>
          <w:rFonts w:ascii="Book Antiqua" w:hAnsi="Book Antiqua" w:cs="Book Antiqua"/>
          <w:sz w:val="22"/>
          <w:szCs w:val="22"/>
        </w:rPr>
        <w:t xml:space="preserve"> meno a priezvisko, ak sa líši od obchodného mena a ich identifikačné číslo, ako aj miesto podnikania, voči ktorým je podnikateľ v omeškaní s 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RDefault="000E7DB2" w:rsidP="000A34AF">
      <w:pPr>
        <w:numPr>
          <w:ilvl w:val="0"/>
          <w:numId w:val="6"/>
        </w:numPr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údaje z nesplneného peňažného záväzku podnikateľa z dodania tovaru alebo poskytnutia služby, podľa ktorých je možné identifikovať nesplnený peňažný záväzok,</w:t>
      </w:r>
    </w:p>
    <w:p w:rsidR="00AD4B33" w:rsidRPr="000A34AF" w:rsidRDefault="000E7DB2" w:rsidP="000A34AF">
      <w:pPr>
        <w:numPr>
          <w:ilvl w:val="0"/>
          <w:numId w:val="6"/>
        </w:numPr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poradové číslo faktúry alebo číselnú identifikáciu dokladu podľa písmena c), ak tento doklad číselnú identifikáciu obsahuje.</w:t>
      </w:r>
    </w:p>
    <w:p w:rsidR="00AD4B33" w:rsidRPr="000A34AF" w:rsidRDefault="000E7DB2" w:rsidP="000A34AF">
      <w:pPr>
        <w:numPr>
          <w:ilvl w:val="0"/>
          <w:numId w:val="9"/>
        </w:numPr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Ak podnikateľ, ktorý podal informáciu o omeškaní s platením, zistí pred uplynutím lehoty na jej podanie, že údaje uvedené v informácii o omeškaní s platením sú neúplné alebo nesprávne, podá opravnú informáciu o omeškaní s platením, pričom na pôvodne podanú informáciu o omeškaní s platením sa neprihliada. Ak podnikateľ, ktorý podal informáciu o omeškaní s platením, zistí po uplynutí lehoty na podanie informácie o omeškaní s platením, že údaje v informácii o omeškaní s platením sú neúplné alebo nesprávne, podá dodatočnú informáciu o omeškaní s platením, v ktor</w:t>
      </w:r>
      <w:r w:rsidR="002078F0" w:rsidRPr="000A34AF">
        <w:rPr>
          <w:rFonts w:ascii="Book Antiqua" w:hAnsi="Book Antiqua" w:cs="Book Antiqua"/>
          <w:sz w:val="22"/>
          <w:szCs w:val="22"/>
        </w:rPr>
        <w:t>ej</w:t>
      </w:r>
      <w:r w:rsidRPr="000A34AF">
        <w:rPr>
          <w:rFonts w:ascii="Book Antiqua" w:hAnsi="Book Antiqua" w:cs="Book Antiqua"/>
          <w:sz w:val="22"/>
          <w:szCs w:val="22"/>
        </w:rPr>
        <w:t xml:space="preserve"> uvedie len doplnené alebo opravené údaje.</w:t>
      </w:r>
    </w:p>
    <w:p w:rsidR="00AD4B33" w:rsidRPr="000A34AF" w:rsidRDefault="000E7DB2" w:rsidP="000A34AF">
      <w:pPr>
        <w:numPr>
          <w:ilvl w:val="0"/>
          <w:numId w:val="9"/>
        </w:numPr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Ak vzniknú pochybnosti o správnosti, pravdivosti alebo úplnosti podanej informácie o omeškaní s platením alebo o pravdivosti údajov v </w:t>
      </w:r>
      <w:r w:rsidR="00400EBA" w:rsidRPr="000A34AF">
        <w:rPr>
          <w:rFonts w:ascii="Book Antiqua" w:hAnsi="Book Antiqua" w:cs="Book Antiqua"/>
          <w:sz w:val="22"/>
          <w:szCs w:val="22"/>
        </w:rPr>
        <w:t>nej</w:t>
      </w:r>
      <w:r w:rsidRPr="000A34AF">
        <w:rPr>
          <w:rFonts w:ascii="Book Antiqua" w:hAnsi="Book Antiqua" w:cs="Book Antiqua"/>
          <w:sz w:val="22"/>
          <w:szCs w:val="22"/>
        </w:rPr>
        <w:t xml:space="preserve"> uvedených, oznámi príslušný živnostenský úrad tieto pochybnosti podnikateľovi, ktorý informáciu o omeškaní s platením podal, a vyzve ho, aby sa k nim vyjadril, neúplné údaje doplnil, nejasnosti vysvetlil a nepravdivé údaje opravil alebo pravdivosť údajov riadne preukázal. Na základe tejto výzvy je podnikateľ povinný do piatich pracovných dní od doručenia výzvy nedostatky podanej informácie o omeškaní s platením odstrániť.</w:t>
      </w:r>
    </w:p>
    <w:p w:rsidR="00AD4B33" w:rsidRPr="000A34AF" w:rsidRDefault="000E7DB2" w:rsidP="000A34AF">
      <w:pPr>
        <w:numPr>
          <w:ilvl w:val="0"/>
          <w:numId w:val="9"/>
        </w:numPr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Podnikateľ uvedie údaje podľa odseku 2 v informácii o omeškaní s platením v členení, ktorého vzor ustanoví všeobecne záväzný právny predpis, ktorý vydá Ministerstvo vnútra Slovenskej republiky. Informácia o omeškaní s platením sa podáva vo formáte Extensible Markup Language (XML), ktorého opis dátového rozhrania je zverejnený na webovom sídle Ministerstva vnútra Slovenskej republiky.“.</w:t>
      </w:r>
    </w:p>
    <w:p w:rsidR="00AD4B33" w:rsidRPr="000A34AF" w:rsidRDefault="000E7DB2" w:rsidP="000A34AF">
      <w:pPr>
        <w:pStyle w:val="Zkladntext"/>
        <w:numPr>
          <w:ilvl w:val="0"/>
          <w:numId w:val="8"/>
        </w:numPr>
        <w:tabs>
          <w:tab w:val="left" w:pos="851"/>
        </w:tabs>
        <w:spacing w:before="120" w:line="276" w:lineRule="auto"/>
        <w:ind w:left="851" w:hanging="425"/>
        <w:jc w:val="left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V § 60 ods. 2 sa za písmeno k) vkladá nové písmeno l), ktoré znie:</w:t>
      </w:r>
    </w:p>
    <w:p w:rsidR="00AD4B33" w:rsidRPr="000A34AF" w:rsidRDefault="000E7DB2" w:rsidP="000A34AF">
      <w:pPr>
        <w:pStyle w:val="Zkladntext"/>
        <w:tabs>
          <w:tab w:val="left" w:pos="1276"/>
        </w:tabs>
        <w:spacing w:before="120" w:line="276" w:lineRule="auto"/>
        <w:ind w:left="1276" w:hanging="425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„l) počet dní, koľko je podnikateľ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>.“.</w:t>
      </w:r>
    </w:p>
    <w:p w:rsidR="00AD4B33" w:rsidRPr="000A34AF" w:rsidRDefault="000E7DB2" w:rsidP="000A34AF">
      <w:pPr>
        <w:pStyle w:val="Zkladntext"/>
        <w:tabs>
          <w:tab w:val="left" w:pos="1418"/>
        </w:tabs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Doterajšie písmeno l) sa označuje ako písmeno m).</w:t>
      </w:r>
    </w:p>
    <w:p w:rsidR="00AD4B33" w:rsidRPr="000A34AF" w:rsidRDefault="000E7DB2" w:rsidP="000A34AF">
      <w:pPr>
        <w:pStyle w:val="Zkladntext"/>
        <w:numPr>
          <w:ilvl w:val="0"/>
          <w:numId w:val="8"/>
        </w:numPr>
        <w:tabs>
          <w:tab w:val="left" w:pos="851"/>
        </w:tabs>
        <w:spacing w:before="120" w:line="276" w:lineRule="auto"/>
        <w:ind w:left="851" w:hanging="425"/>
        <w:jc w:val="left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V § 65a sa odsek 2 dopĺňa písmenom f), ktoré znie:</w:t>
      </w:r>
    </w:p>
    <w:p w:rsidR="00AD4B33" w:rsidRPr="000A34AF" w:rsidRDefault="000E7DB2" w:rsidP="000A34AF">
      <w:pPr>
        <w:pStyle w:val="Zkladntext"/>
        <w:tabs>
          <w:tab w:val="left" w:pos="851"/>
        </w:tabs>
        <w:spacing w:before="120" w:line="276" w:lineRule="auto"/>
        <w:ind w:left="851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„f) poruší povinnosť podľa § 49 ods. 5 alebo podľa § 49a“.</w:t>
      </w:r>
    </w:p>
    <w:p w:rsidR="00AD4B33" w:rsidRPr="000A34AF" w:rsidRDefault="000E7DB2" w:rsidP="000A34AF">
      <w:pPr>
        <w:pStyle w:val="Zkladntext"/>
        <w:numPr>
          <w:ilvl w:val="0"/>
          <w:numId w:val="8"/>
        </w:numPr>
        <w:tabs>
          <w:tab w:val="left" w:pos="851"/>
        </w:tabs>
        <w:spacing w:before="120" w:line="276" w:lineRule="auto"/>
        <w:ind w:left="851" w:hanging="425"/>
        <w:jc w:val="left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Za § 80a</w:t>
      </w:r>
      <w:r w:rsidR="00847DD9">
        <w:rPr>
          <w:rFonts w:ascii="Book Antiqua" w:hAnsi="Book Antiqua" w:cs="Book Antiqua"/>
          <w:bCs/>
          <w:sz w:val="22"/>
          <w:szCs w:val="22"/>
        </w:rPr>
        <w:t>d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sa vkladá § 80a</w:t>
      </w:r>
      <w:r w:rsidR="00847DD9">
        <w:rPr>
          <w:rFonts w:ascii="Book Antiqua" w:hAnsi="Book Antiqua" w:cs="Book Antiqua"/>
          <w:bCs/>
          <w:sz w:val="22"/>
          <w:szCs w:val="22"/>
        </w:rPr>
        <w:t>e</w:t>
      </w:r>
      <w:r w:rsidRPr="000A34AF">
        <w:rPr>
          <w:rFonts w:ascii="Book Antiqua" w:hAnsi="Book Antiqua" w:cs="Book Antiqua"/>
          <w:bCs/>
          <w:sz w:val="22"/>
          <w:szCs w:val="22"/>
        </w:rPr>
        <w:t>, ktorý vrátane nadpisu znie:</w:t>
      </w:r>
    </w:p>
    <w:p w:rsidR="00AD4B33" w:rsidRPr="00977CC0" w:rsidRDefault="000E7DB2" w:rsidP="000A34AF">
      <w:pPr>
        <w:pStyle w:val="Zkladntext"/>
        <w:spacing w:before="120" w:line="276" w:lineRule="auto"/>
        <w:ind w:left="720" w:firstLine="131"/>
        <w:jc w:val="center"/>
        <w:rPr>
          <w:rFonts w:ascii="Book Antiqua" w:hAnsi="Book Antiqua" w:cs="Book Antiqua"/>
          <w:b/>
          <w:sz w:val="22"/>
          <w:szCs w:val="22"/>
        </w:rPr>
      </w:pPr>
      <w:r w:rsidRPr="00977CC0">
        <w:rPr>
          <w:rFonts w:ascii="Book Antiqua" w:hAnsi="Book Antiqua" w:cs="Book Antiqua"/>
          <w:sz w:val="22"/>
          <w:szCs w:val="22"/>
        </w:rPr>
        <w:t>„</w:t>
      </w:r>
      <w:r w:rsidRPr="00977CC0">
        <w:rPr>
          <w:rFonts w:ascii="Book Antiqua" w:hAnsi="Book Antiqua" w:cs="Book Antiqua"/>
          <w:b/>
          <w:bCs/>
          <w:sz w:val="22"/>
          <w:szCs w:val="22"/>
        </w:rPr>
        <w:t>§ 80a</w:t>
      </w:r>
      <w:r w:rsidR="00847DD9" w:rsidRPr="00977CC0">
        <w:rPr>
          <w:rFonts w:ascii="Book Antiqua" w:hAnsi="Book Antiqua" w:cs="Book Antiqua"/>
          <w:b/>
          <w:bCs/>
          <w:sz w:val="22"/>
          <w:szCs w:val="22"/>
        </w:rPr>
        <w:t>e</w:t>
      </w:r>
    </w:p>
    <w:p w:rsidR="00AD4B33" w:rsidRPr="000A34AF" w:rsidRDefault="000E7DB2" w:rsidP="000A34AF">
      <w:pPr>
        <w:pStyle w:val="Zkladntext"/>
        <w:spacing w:before="120" w:line="276" w:lineRule="auto"/>
        <w:ind w:left="720" w:firstLine="131"/>
        <w:jc w:val="center"/>
        <w:rPr>
          <w:rFonts w:ascii="Book Antiqua" w:hAnsi="Book Antiqua" w:cs="Book Antiqua"/>
          <w:sz w:val="22"/>
          <w:szCs w:val="22"/>
        </w:rPr>
      </w:pPr>
      <w:r w:rsidRPr="00977CC0">
        <w:rPr>
          <w:rFonts w:ascii="Book Antiqua" w:hAnsi="Book Antiqua" w:cs="Book Antiqua"/>
          <w:b/>
          <w:sz w:val="22"/>
          <w:szCs w:val="22"/>
        </w:rPr>
        <w:t>Prechodné ustanovenie k úpravám</w:t>
      </w:r>
      <w:r w:rsidRPr="00977CC0">
        <w:rPr>
          <w:rFonts w:ascii="Book Antiqua" w:hAnsi="Book Antiqua" w:cs="Book Antiqua"/>
          <w:b/>
          <w:sz w:val="22"/>
          <w:szCs w:val="22"/>
        </w:rPr>
        <w:br/>
        <w:t xml:space="preserve">účinným od 1. </w:t>
      </w:r>
      <w:r w:rsidR="00977CC0" w:rsidRPr="00977CC0">
        <w:rPr>
          <w:rFonts w:ascii="Book Antiqua" w:hAnsi="Book Antiqua" w:cs="Book Antiqua"/>
          <w:b/>
          <w:sz w:val="22"/>
          <w:szCs w:val="22"/>
        </w:rPr>
        <w:t>januára</w:t>
      </w:r>
      <w:r w:rsidRPr="00977CC0">
        <w:rPr>
          <w:rFonts w:ascii="Book Antiqua" w:hAnsi="Book Antiqua" w:cs="Book Antiqua"/>
          <w:b/>
          <w:sz w:val="22"/>
          <w:szCs w:val="22"/>
        </w:rPr>
        <w:t xml:space="preserve"> 20</w:t>
      </w:r>
      <w:r w:rsidR="008601CD">
        <w:rPr>
          <w:rFonts w:ascii="Book Antiqua" w:hAnsi="Book Antiqua" w:cs="Book Antiqua"/>
          <w:b/>
          <w:sz w:val="22"/>
          <w:szCs w:val="22"/>
        </w:rPr>
        <w:t>21</w:t>
      </w:r>
    </w:p>
    <w:p w:rsidR="00AD4B33" w:rsidRPr="000A34AF" w:rsidRDefault="008601CD" w:rsidP="000A34AF">
      <w:pPr>
        <w:pStyle w:val="Zkladntext"/>
        <w:spacing w:before="120" w:line="276" w:lineRule="auto"/>
        <w:ind w:left="851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Tento zákon sa vzťahuje aj na podnikateľov</w:t>
      </w:r>
      <w:r w:rsidR="000E7DB2" w:rsidRPr="000A34AF">
        <w:rPr>
          <w:rFonts w:ascii="Book Antiqua" w:hAnsi="Book Antiqua" w:cs="Book Antiqua"/>
          <w:sz w:val="22"/>
          <w:szCs w:val="22"/>
        </w:rPr>
        <w:t xml:space="preserve">, ktorým živnostenské oprávnenie vzniklo pred 1. </w:t>
      </w:r>
      <w:r w:rsidR="00977CC0">
        <w:rPr>
          <w:rFonts w:ascii="Book Antiqua" w:hAnsi="Book Antiqua" w:cs="Book Antiqua"/>
          <w:sz w:val="22"/>
          <w:szCs w:val="22"/>
        </w:rPr>
        <w:t>januárom</w:t>
      </w:r>
      <w:r w:rsidR="000E7DB2" w:rsidRPr="000A34AF">
        <w:rPr>
          <w:rFonts w:ascii="Book Antiqua" w:hAnsi="Book Antiqua" w:cs="Book Antiqua"/>
          <w:sz w:val="22"/>
          <w:szCs w:val="22"/>
        </w:rPr>
        <w:t xml:space="preserve"> 20</w:t>
      </w:r>
      <w:r>
        <w:rPr>
          <w:rFonts w:ascii="Book Antiqua" w:hAnsi="Book Antiqua" w:cs="Book Antiqua"/>
          <w:sz w:val="22"/>
          <w:szCs w:val="22"/>
        </w:rPr>
        <w:t>21.</w:t>
      </w:r>
      <w:r w:rsidR="000E7DB2" w:rsidRPr="000A34AF">
        <w:rPr>
          <w:rFonts w:ascii="Book Antiqua" w:hAnsi="Book Antiqua" w:cs="Book Antiqua"/>
          <w:sz w:val="22"/>
          <w:szCs w:val="22"/>
        </w:rPr>
        <w:t>“.</w:t>
      </w:r>
    </w:p>
    <w:p w:rsidR="00AD4B33" w:rsidRPr="000A34AF" w:rsidRDefault="00AD4B33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RDefault="000E7DB2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IV</w:t>
      </w:r>
    </w:p>
    <w:p w:rsidR="00AD4B33" w:rsidRPr="000A34AF" w:rsidRDefault="000E7DB2" w:rsidP="000A34AF">
      <w:pPr>
        <w:pStyle w:val="Zkladntext"/>
        <w:spacing w:before="120" w:line="276" w:lineRule="auto"/>
        <w:ind w:firstLine="709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24/2007 Z. z., zákona č. 273/2007 Z. z., zákona č. 330/2007 Z. z., zákona č. 511/2007 Z. z., zákona č. 264/2008 Z. z., zákona č. 465/2008 Z. z., zákona č. 71/2009 Z. z., zákona č. 503/2009 Z. z., zákona č. 136/2010 Z. z., zákona č. 381/2011 Z. z., zákona č. 286/2012 Z. z., nálezu Ústavného súdu Slovenskej republiky č. 297/2012 Z. z., zákona č. 64/2013 Z. z., zákona č. 125/2013 Z. z., zákona č. 347/2013 Z. z., zákona č. 357/2013 Z. z., zákona č. 204/2014 Z. z., zákona č. 87/2015 Z. z., zákona</w:t>
      </w:r>
      <w:r w:rsidR="00DE68F5" w:rsidRPr="000A34AF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 xml:space="preserve">č. 253/2015 Z. z., zákona č. 267/2015 Z. z., zákona č. 273/2015 Z. z., zákona č. 390/2015 Z. z., zákona č. 402/2015 Z. z., zákona č. 438/2015 </w:t>
      </w:r>
      <w:r w:rsidR="00400EBA" w:rsidRPr="000A34AF">
        <w:rPr>
          <w:rFonts w:ascii="Book Antiqua" w:hAnsi="Book Antiqua" w:cs="Book Antiqua"/>
          <w:sz w:val="22"/>
          <w:szCs w:val="22"/>
        </w:rPr>
        <w:t>Z. z., zákona č. 91/2016 Z. z.,</w:t>
      </w:r>
      <w:r w:rsidRPr="000A34AF">
        <w:rPr>
          <w:rFonts w:ascii="Book Antiqua" w:hAnsi="Book Antiqua" w:cs="Book Antiqua"/>
          <w:sz w:val="22"/>
          <w:szCs w:val="22"/>
        </w:rPr>
        <w:t xml:space="preserve"> zákona</w:t>
      </w:r>
      <w:r w:rsidR="003B35C0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125/2016 Z. z.</w:t>
      </w:r>
      <w:r w:rsidR="00400EBA" w:rsidRPr="000A34AF">
        <w:rPr>
          <w:rFonts w:ascii="Book Antiqua" w:hAnsi="Book Antiqua" w:cs="Book Antiqua"/>
          <w:sz w:val="22"/>
          <w:szCs w:val="22"/>
        </w:rPr>
        <w:t xml:space="preserve">, zákona č. 307/2016 Z. z., zákona č. 342/2016 Z. z.,  zákona č. 2/2017 Z. z., zákona č. 54/2017 Z. z., zákona č. 141/2017 Z. z., zákona č. </w:t>
      </w:r>
      <w:r w:rsidR="00CA7FE3" w:rsidRPr="000A34AF">
        <w:rPr>
          <w:rFonts w:ascii="Book Antiqua" w:hAnsi="Book Antiqua" w:cs="Book Antiqua"/>
          <w:sz w:val="22"/>
          <w:szCs w:val="22"/>
        </w:rPr>
        <w:t xml:space="preserve">152/2017 Z. z., zákona </w:t>
      </w:r>
      <w:r w:rsidR="006F5B44">
        <w:rPr>
          <w:rFonts w:ascii="Book Antiqua" w:hAnsi="Book Antiqua" w:cs="Book Antiqua"/>
          <w:sz w:val="22"/>
          <w:szCs w:val="22"/>
        </w:rPr>
        <w:t>č. 238/2017 Z. z.,</w:t>
      </w:r>
      <w:r w:rsidR="00CA7FE3" w:rsidRPr="000A34AF">
        <w:rPr>
          <w:rFonts w:ascii="Book Antiqua" w:hAnsi="Book Antiqua" w:cs="Book Antiqua"/>
          <w:sz w:val="22"/>
          <w:szCs w:val="22"/>
        </w:rPr>
        <w:t xml:space="preserve"> zákona č. 52/2018 Z. z.</w:t>
      </w:r>
      <w:r w:rsidR="006F5B44">
        <w:rPr>
          <w:rFonts w:ascii="Book Antiqua" w:hAnsi="Book Antiqua" w:cs="Book Antiqua"/>
          <w:sz w:val="22"/>
          <w:szCs w:val="22"/>
        </w:rPr>
        <w:t>, zákona č. 345/2018 Z. z., zákona č. 211/2019 Z. z. a zákona č. 216/2019 Z. z.</w:t>
      </w:r>
      <w:r w:rsidRPr="000A34AF">
        <w:rPr>
          <w:rFonts w:ascii="Book Antiqua" w:hAnsi="Book Antiqua" w:cs="Book Antiqua"/>
          <w:sz w:val="22"/>
          <w:szCs w:val="22"/>
        </w:rPr>
        <w:t xml:space="preserve"> sa dopĺňa takto:</w:t>
      </w:r>
    </w:p>
    <w:p w:rsidR="00AD4B33" w:rsidRPr="000A34AF" w:rsidRDefault="00CA7FE3" w:rsidP="000A34AF">
      <w:pPr>
        <w:pStyle w:val="Zkladntext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V prílohe Sadzobník súdnych poplatkov v</w:t>
      </w:r>
      <w:r w:rsidR="000E7DB2" w:rsidRPr="000A34AF">
        <w:rPr>
          <w:rFonts w:ascii="Book Antiqua" w:hAnsi="Book Antiqua" w:cs="Book Antiqua"/>
          <w:bCs/>
          <w:sz w:val="22"/>
          <w:szCs w:val="22"/>
        </w:rPr>
        <w:t> položke 17 poznámke 5 sa za slovami „námietky proti odmietnutiu vykonania zápisu</w:t>
      </w:r>
      <w:r w:rsidRPr="000A34AF">
        <w:rPr>
          <w:rFonts w:ascii="Book Antiqua" w:hAnsi="Book Antiqua" w:cs="Book Antiqua"/>
          <w:bCs/>
          <w:sz w:val="22"/>
          <w:szCs w:val="22"/>
        </w:rPr>
        <w:t>,</w:t>
      </w:r>
      <w:r w:rsidR="000E7DB2" w:rsidRPr="000A34AF">
        <w:rPr>
          <w:rFonts w:ascii="Book Antiqua" w:hAnsi="Book Antiqua" w:cs="Book Antiqua"/>
          <w:bCs/>
          <w:sz w:val="22"/>
          <w:szCs w:val="22"/>
        </w:rPr>
        <w:t xml:space="preserve">“ vkladajú slová „zápis údajov podľa § 2 ods. 1 písm. t) zákona č. 530/2003 Z. z. o obchodnom registri a o zmene a doplnení niektorých zákonov v znení </w:t>
      </w:r>
      <w:r w:rsidR="000E7DB2" w:rsidRPr="00BF199D">
        <w:rPr>
          <w:rFonts w:ascii="Book Antiqua" w:hAnsi="Book Antiqua" w:cs="Book Antiqua"/>
          <w:bCs/>
          <w:sz w:val="22"/>
          <w:szCs w:val="22"/>
        </w:rPr>
        <w:t>zákona č. .../201</w:t>
      </w:r>
      <w:r w:rsidR="006F5B44">
        <w:rPr>
          <w:rFonts w:ascii="Book Antiqua" w:hAnsi="Book Antiqua" w:cs="Book Antiqua"/>
          <w:bCs/>
          <w:sz w:val="22"/>
          <w:szCs w:val="22"/>
        </w:rPr>
        <w:t>9</w:t>
      </w:r>
      <w:r w:rsidR="000E7DB2" w:rsidRPr="00BF199D">
        <w:rPr>
          <w:rFonts w:ascii="Book Antiqua" w:hAnsi="Book Antiqua" w:cs="Book Antiqua"/>
          <w:bCs/>
          <w:sz w:val="22"/>
          <w:szCs w:val="22"/>
        </w:rPr>
        <w:t xml:space="preserve"> Z. z.“.</w:t>
      </w:r>
    </w:p>
    <w:p w:rsidR="00977CC0" w:rsidRDefault="00977CC0" w:rsidP="008601CD">
      <w:pPr>
        <w:pStyle w:val="Zkladntext"/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RDefault="000E7DB2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V</w:t>
      </w:r>
    </w:p>
    <w:p w:rsidR="00AD4B33" w:rsidRPr="000A34AF" w:rsidRDefault="000E7DB2" w:rsidP="000A34AF">
      <w:pPr>
        <w:pStyle w:val="Zkladntext"/>
        <w:spacing w:before="120" w:line="276" w:lineRule="auto"/>
        <w:ind w:firstLine="709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</w:t>
      </w:r>
      <w:r w:rsidR="003B35C0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               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293/2014  Z. z., zákona č. 96/2012 Z. z., zákona č. 251/2012 Z. z., zákona č. 286/2012 Z. z., zákona č. 336/2012 Z. z., zákona</w:t>
      </w:r>
      <w:r w:rsidR="003B35C0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</w:t>
      </w:r>
      <w:r w:rsidR="003B35C0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253/2015 Z. z., zákona č. 259/2015 Z. z., zákona č. 262/2015 Z. z., zákona č. 273/2015 Z. z., zákona č. 387/2015 Z</w:t>
      </w:r>
      <w:r w:rsidR="00CA7FE3" w:rsidRPr="000A34AF">
        <w:rPr>
          <w:rFonts w:ascii="Book Antiqua" w:hAnsi="Book Antiqua" w:cs="Book Antiqua"/>
          <w:sz w:val="22"/>
          <w:szCs w:val="22"/>
        </w:rPr>
        <w:t>. z., zákona č. 403/2015 Z. z.,</w:t>
      </w:r>
      <w:r w:rsidRPr="000A34AF">
        <w:rPr>
          <w:rFonts w:ascii="Book Antiqua" w:hAnsi="Book Antiqua" w:cs="Book Antiqua"/>
          <w:sz w:val="22"/>
          <w:szCs w:val="22"/>
        </w:rPr>
        <w:t xml:space="preserve"> zákona č. 125/2016 Z. z.</w:t>
      </w:r>
      <w:r w:rsidR="00CA7FE3" w:rsidRPr="000A34AF">
        <w:rPr>
          <w:rFonts w:ascii="Book Antiqua" w:hAnsi="Book Antiqua" w:cs="Book Antiqua"/>
          <w:sz w:val="22"/>
          <w:szCs w:val="22"/>
        </w:rPr>
        <w:t xml:space="preserve">, zákona č. 272/2016 Z. z., zákona č. 342/2016 Z. z., zákona č. 386/2016 Z. z., zákona č. 51/2017 Z. z., zákona č. </w:t>
      </w:r>
      <w:r w:rsidR="001745B4" w:rsidRPr="000A34AF">
        <w:rPr>
          <w:rFonts w:ascii="Book Antiqua" w:hAnsi="Book Antiqua" w:cs="Book Antiqua"/>
          <w:sz w:val="22"/>
          <w:szCs w:val="22"/>
        </w:rPr>
        <w:t>238/2017 Z. z., zákona č. 242/2017 Z. z., zákona č. 276/2017 Z. z., zákona</w:t>
      </w:r>
      <w:r w:rsidR="00BF199D">
        <w:rPr>
          <w:rFonts w:ascii="Book Antiqua" w:hAnsi="Book Antiqua" w:cs="Book Antiqua"/>
          <w:sz w:val="22"/>
          <w:szCs w:val="22"/>
        </w:rPr>
        <w:t xml:space="preserve"> </w:t>
      </w:r>
      <w:r w:rsidR="001745B4" w:rsidRPr="000A34AF">
        <w:rPr>
          <w:rFonts w:ascii="Book Antiqua" w:hAnsi="Book Antiqua" w:cs="Book Antiqua"/>
          <w:sz w:val="22"/>
          <w:szCs w:val="22"/>
        </w:rPr>
        <w:t xml:space="preserve">č. 292/2017 Z. z., zákona č. 293/2017 Z. z., zákona č. 336/2017 Z. z., zákona č. 17/2018 Z. z., zákona č. 18/2018 Z. z., zákona č. 49/2018 Z. z., zákona č. 52/2018 Z. z., zákona č. 56/2018 Z. z., zákona č. 87/2018 Z. z., zákona č. 106/2018 Z. z., </w:t>
      </w:r>
      <w:r w:rsidR="007500D4" w:rsidRPr="000A34AF">
        <w:rPr>
          <w:rFonts w:ascii="Book Antiqua" w:hAnsi="Book Antiqua" w:cs="Book Antiqua"/>
          <w:sz w:val="22"/>
          <w:szCs w:val="22"/>
        </w:rPr>
        <w:t xml:space="preserve">zákona č. 108/2018 Z. z., zákona </w:t>
      </w:r>
      <w:r w:rsidR="00F22B6E">
        <w:rPr>
          <w:rFonts w:ascii="Book Antiqua" w:hAnsi="Book Antiqua" w:cs="Book Antiqua"/>
          <w:sz w:val="22"/>
          <w:szCs w:val="22"/>
        </w:rPr>
        <w:t xml:space="preserve">č. 110/2018 Z. z., zákona č. 156/2018 Z. z., </w:t>
      </w:r>
      <w:r w:rsidR="007500D4" w:rsidRPr="000A34AF">
        <w:rPr>
          <w:rFonts w:ascii="Book Antiqua" w:hAnsi="Book Antiqua" w:cs="Book Antiqua"/>
          <w:sz w:val="22"/>
          <w:szCs w:val="22"/>
        </w:rPr>
        <w:t>zákona č. 157/2018</w:t>
      </w:r>
      <w:r w:rsidR="00F22B6E">
        <w:rPr>
          <w:rFonts w:ascii="Book Antiqua" w:hAnsi="Book Antiqua" w:cs="Book Antiqua"/>
          <w:sz w:val="22"/>
          <w:szCs w:val="22"/>
        </w:rPr>
        <w:t xml:space="preserve"> </w:t>
      </w:r>
      <w:r w:rsidR="007500D4" w:rsidRPr="000A34AF">
        <w:rPr>
          <w:rFonts w:ascii="Book Antiqua" w:hAnsi="Book Antiqua" w:cs="Book Antiqua"/>
          <w:sz w:val="22"/>
          <w:szCs w:val="22"/>
        </w:rPr>
        <w:t>Z. z.</w:t>
      </w:r>
      <w:r w:rsidR="006F5B44">
        <w:rPr>
          <w:rFonts w:ascii="Book Antiqua" w:hAnsi="Book Antiqua" w:cs="Book Antiqua"/>
          <w:sz w:val="22"/>
          <w:szCs w:val="22"/>
        </w:rPr>
        <w:t xml:space="preserve">, zákona č. 212/2018 Z. </w:t>
      </w:r>
      <w:r w:rsidR="006F5B44" w:rsidRPr="00F46B20">
        <w:rPr>
          <w:rFonts w:ascii="Book Antiqua" w:hAnsi="Book Antiqua" w:cs="Book Antiqua"/>
          <w:sz w:val="22"/>
          <w:szCs w:val="22"/>
        </w:rPr>
        <w:t>z.,</w:t>
      </w:r>
      <w:r w:rsidR="00F22B6E" w:rsidRPr="00F46B20">
        <w:rPr>
          <w:rFonts w:ascii="Book Antiqua" w:hAnsi="Book Antiqua" w:cs="Book Antiqua"/>
          <w:sz w:val="22"/>
          <w:szCs w:val="22"/>
        </w:rPr>
        <w:t> zákona č. 215/2018 Z. z.</w:t>
      </w:r>
      <w:r w:rsidR="006F5B44" w:rsidRPr="00F46B20">
        <w:rPr>
          <w:rFonts w:ascii="Book Antiqua" w:hAnsi="Book Antiqua" w:cs="Book Antiqua"/>
          <w:sz w:val="22"/>
          <w:szCs w:val="22"/>
        </w:rPr>
        <w:t>, zákona č. 284/2018 Z. z., zákona č. 312/2018 Z. z., zákona</w:t>
      </w:r>
      <w:r w:rsidR="003B35C0">
        <w:rPr>
          <w:rFonts w:ascii="Book Antiqua" w:hAnsi="Book Antiqua" w:cs="Book Antiqua"/>
          <w:sz w:val="22"/>
          <w:szCs w:val="22"/>
        </w:rPr>
        <w:t xml:space="preserve"> </w:t>
      </w:r>
      <w:r w:rsidR="006F5B44" w:rsidRPr="00F46B20">
        <w:rPr>
          <w:rFonts w:ascii="Book Antiqua" w:hAnsi="Book Antiqua" w:cs="Book Antiqua"/>
          <w:sz w:val="22"/>
          <w:szCs w:val="22"/>
        </w:rPr>
        <w:t>č.</w:t>
      </w:r>
      <w:r w:rsidR="006F5B44">
        <w:rPr>
          <w:rFonts w:ascii="Book Antiqua" w:hAnsi="Book Antiqua" w:cs="Book Antiqua"/>
          <w:sz w:val="22"/>
          <w:szCs w:val="22"/>
        </w:rPr>
        <w:t xml:space="preserve"> 346/2018 Z. z., zákona č. 9/2019 Z. z., zákona č. 30/2019 Z. z., zákona č. 150/2019 Z. z., zákona č. 156/2019 Z. z., zákona č. 158/2019 Z. z., zákona č. 211/2019 Z. z., zákona č. 213/2019 Z. z., zákona č. 216/2019 Z. z., zákona č. 221/2019 Z. z. a zákona č. 234/2019 Z. z.</w:t>
      </w:r>
      <w:r w:rsidRPr="000A34AF">
        <w:rPr>
          <w:rFonts w:ascii="Book Antiqua" w:hAnsi="Book Antiqua" w:cs="Book Antiqua"/>
          <w:sz w:val="22"/>
          <w:szCs w:val="22"/>
        </w:rPr>
        <w:t xml:space="preserve"> sa dopĺňa takto:</w:t>
      </w:r>
    </w:p>
    <w:p w:rsidR="00AD4B33" w:rsidRPr="000A34AF" w:rsidRDefault="000E7DB2" w:rsidP="000A34AF">
      <w:pPr>
        <w:pStyle w:val="Zkladntext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V </w:t>
      </w:r>
      <w:r w:rsidR="00395CE2" w:rsidRPr="000A34AF">
        <w:rPr>
          <w:rFonts w:ascii="Book Antiqua" w:hAnsi="Book Antiqua" w:cs="Book Antiqua"/>
          <w:bCs/>
          <w:sz w:val="22"/>
          <w:szCs w:val="22"/>
        </w:rPr>
        <w:t xml:space="preserve">prílohe Sadzobník správnych poplatkov v </w:t>
      </w:r>
      <w:r w:rsidRPr="000A34AF">
        <w:rPr>
          <w:rFonts w:ascii="Book Antiqua" w:hAnsi="Book Antiqua" w:cs="Book Antiqua"/>
          <w:bCs/>
          <w:sz w:val="22"/>
          <w:szCs w:val="22"/>
        </w:rPr>
        <w:t>položke 148 sa za písmeno n) vkladá nový text, ktorý vrátane nadpisu znie:</w:t>
      </w:r>
    </w:p>
    <w:p w:rsidR="00AD4B33" w:rsidRPr="000A34AF" w:rsidRDefault="000E7DB2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„Oslobodenie</w:t>
      </w:r>
    </w:p>
    <w:p w:rsidR="00AD4B33" w:rsidRPr="000A34AF" w:rsidRDefault="000E7DB2" w:rsidP="000A34AF">
      <w:pPr>
        <w:pStyle w:val="Zkladntext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  <w:r w:rsidRPr="00BF199D">
        <w:rPr>
          <w:rFonts w:ascii="Book Antiqua" w:hAnsi="Book Antiqua" w:cs="Book Antiqua"/>
          <w:bCs/>
          <w:sz w:val="22"/>
          <w:szCs w:val="22"/>
        </w:rPr>
        <w:t>Od poplatku podľa písmena f) je oslobodený zápis údajov podľa § 49 ods. 5 zákona</w:t>
      </w:r>
      <w:bookmarkStart w:id="0" w:name="_GoBack"/>
      <w:bookmarkEnd w:id="0"/>
      <w:r w:rsidRPr="00BF199D">
        <w:rPr>
          <w:rFonts w:ascii="Book Antiqua" w:hAnsi="Book Antiqua" w:cs="Book Antiqua"/>
          <w:bCs/>
          <w:sz w:val="22"/>
          <w:szCs w:val="22"/>
        </w:rPr>
        <w:t xml:space="preserve"> č. 455/1991 Zb. o živnostenskom podnikaní (živnostenský zákon) v znení zákona č. .../201</w:t>
      </w:r>
      <w:r w:rsidR="00F46B20">
        <w:rPr>
          <w:rFonts w:ascii="Book Antiqua" w:hAnsi="Book Antiqua" w:cs="Book Antiqua"/>
          <w:bCs/>
          <w:sz w:val="22"/>
          <w:szCs w:val="22"/>
        </w:rPr>
        <w:t>9</w:t>
      </w:r>
      <w:r w:rsidRPr="00BF199D">
        <w:rPr>
          <w:rFonts w:ascii="Book Antiqua" w:hAnsi="Book Antiqua" w:cs="Book Antiqua"/>
          <w:bCs/>
          <w:sz w:val="22"/>
          <w:szCs w:val="22"/>
        </w:rPr>
        <w:t xml:space="preserve"> Z. z.“.</w:t>
      </w:r>
    </w:p>
    <w:p w:rsidR="00AD4B33" w:rsidRPr="000A34AF" w:rsidRDefault="00AD4B33" w:rsidP="000A34AF">
      <w:pPr>
        <w:pStyle w:val="Zkladntext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AD4B33" w:rsidRPr="000A34AF" w:rsidRDefault="000E7DB2" w:rsidP="000A34AF">
      <w:pPr>
        <w:pStyle w:val="Zkladntext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VI</w:t>
      </w:r>
    </w:p>
    <w:p w:rsidR="00AD4B33" w:rsidRPr="000A34AF" w:rsidRDefault="000E7DB2" w:rsidP="000A34A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 xml:space="preserve">Tento zákon nadobúda účinnosť 1. </w:t>
      </w:r>
      <w:r w:rsidR="00977CC0">
        <w:rPr>
          <w:rFonts w:ascii="Book Antiqua" w:hAnsi="Book Antiqua" w:cs="Book Antiqua"/>
          <w:bCs/>
          <w:sz w:val="22"/>
          <w:szCs w:val="22"/>
        </w:rPr>
        <w:t>januára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20</w:t>
      </w:r>
      <w:r w:rsidR="008601CD">
        <w:rPr>
          <w:rFonts w:ascii="Book Antiqua" w:hAnsi="Book Antiqua" w:cs="Book Antiqua"/>
          <w:bCs/>
          <w:sz w:val="22"/>
          <w:szCs w:val="22"/>
        </w:rPr>
        <w:t>21</w:t>
      </w:r>
      <w:r w:rsidRPr="000A34AF">
        <w:rPr>
          <w:rFonts w:ascii="Book Antiqua" w:hAnsi="Book Antiqua" w:cs="Book Antiqua"/>
          <w:bCs/>
          <w:sz w:val="22"/>
          <w:szCs w:val="22"/>
        </w:rPr>
        <w:t>.</w:t>
      </w:r>
    </w:p>
    <w:sectPr w:rsidR="00AD4B33" w:rsidRPr="000A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  <w:rtl w:val="0"/>
        <w:cs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pStyle w:val="Nadpis3Podloha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  <w:rtl w:val="0"/>
        <w:cs w:val="0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color w:val="auto"/>
        <w:sz w:val="22"/>
        <w:szCs w:val="22"/>
        <w:rtl w:val="0"/>
        <w:cs w:val="0"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abstractNum w:abstractNumId="8" w15:restartNumberingAfterBreak="0">
    <w:nsid w:val="00000009"/>
    <w:multiLevelType w:val="singleLevel"/>
    <w:tmpl w:val="00000009"/>
    <w:name w:val="WW8Num36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F5"/>
    <w:rsid w:val="00055A56"/>
    <w:rsid w:val="000676FF"/>
    <w:rsid w:val="000A34AF"/>
    <w:rsid w:val="000E7DB2"/>
    <w:rsid w:val="001745B4"/>
    <w:rsid w:val="002078F0"/>
    <w:rsid w:val="002A6598"/>
    <w:rsid w:val="00306BBD"/>
    <w:rsid w:val="00395CE2"/>
    <w:rsid w:val="003B35C0"/>
    <w:rsid w:val="00400EBA"/>
    <w:rsid w:val="00427E02"/>
    <w:rsid w:val="0049331D"/>
    <w:rsid w:val="004D1566"/>
    <w:rsid w:val="005578E7"/>
    <w:rsid w:val="00603440"/>
    <w:rsid w:val="00671081"/>
    <w:rsid w:val="006F5B44"/>
    <w:rsid w:val="00736E61"/>
    <w:rsid w:val="007500D4"/>
    <w:rsid w:val="007E2472"/>
    <w:rsid w:val="00847DD9"/>
    <w:rsid w:val="008601CD"/>
    <w:rsid w:val="00887D65"/>
    <w:rsid w:val="008A714F"/>
    <w:rsid w:val="008C2B9A"/>
    <w:rsid w:val="00977CC0"/>
    <w:rsid w:val="00AD4B33"/>
    <w:rsid w:val="00B02CDB"/>
    <w:rsid w:val="00B3030C"/>
    <w:rsid w:val="00BA56BA"/>
    <w:rsid w:val="00BF199D"/>
    <w:rsid w:val="00C00F1B"/>
    <w:rsid w:val="00C02449"/>
    <w:rsid w:val="00CA7FE3"/>
    <w:rsid w:val="00CC1B43"/>
    <w:rsid w:val="00D132D4"/>
    <w:rsid w:val="00D574D8"/>
    <w:rsid w:val="00D935EC"/>
    <w:rsid w:val="00DB6791"/>
    <w:rsid w:val="00DE68F5"/>
    <w:rsid w:val="00F22B6E"/>
    <w:rsid w:val="00F46B20"/>
    <w:rsid w:val="00F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AF8CE"/>
  <w15:docId w15:val="{B4F222F4-3920-4562-82C6-60BF9EF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</w:pPr>
    <w:rPr>
      <w:lang w:eastAsia="zh-CN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4"/>
      </w:numPr>
      <w:tabs>
        <w:tab w:val="left" w:pos="3240"/>
      </w:tabs>
      <w:spacing w:before="240" w:after="60"/>
      <w:outlineLvl w:val="4"/>
    </w:pPr>
    <w:rPr>
      <w:rFonts w:ascii="Calibri" w:hAnsi="Calibri" w:cs="Calibri"/>
      <w:b/>
      <w:i/>
      <w:sz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4"/>
      </w:numPr>
      <w:tabs>
        <w:tab w:val="left" w:pos="3960"/>
      </w:tabs>
      <w:spacing w:before="240" w:after="60"/>
      <w:outlineLvl w:val="5"/>
    </w:pPr>
    <w:rPr>
      <w:rFonts w:ascii="Calibri" w:hAnsi="Calibri" w:cs="Calibri"/>
      <w:b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4"/>
      </w:numPr>
      <w:tabs>
        <w:tab w:val="left" w:pos="4680"/>
      </w:tabs>
      <w:spacing w:before="240" w:after="60"/>
      <w:outlineLvl w:val="6"/>
    </w:pPr>
    <w:rPr>
      <w:rFonts w:ascii="Calibri" w:hAnsi="Calibri" w:cs="Calibri"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4"/>
      </w:numPr>
      <w:tabs>
        <w:tab w:val="left" w:pos="5400"/>
      </w:tabs>
      <w:spacing w:before="240" w:after="60"/>
      <w:outlineLvl w:val="7"/>
    </w:pPr>
    <w:rPr>
      <w:rFonts w:ascii="Calibri" w:hAnsi="Calibri" w:cs="Calibri"/>
      <w:i/>
      <w:sz w:val="24"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4"/>
      </w:numPr>
      <w:tabs>
        <w:tab w:val="left" w:pos="6120"/>
      </w:tabs>
      <w:spacing w:before="240" w:after="60"/>
      <w:outlineLvl w:val="8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locked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link w:val="Nadpis6"/>
    <w:uiPriority w:val="9"/>
    <w:locked/>
    <w:rPr>
      <w:rFonts w:cs="Times New Roman"/>
      <w:b/>
      <w:rtl w:val="0"/>
      <w:cs w:val="0"/>
    </w:rPr>
  </w:style>
  <w:style w:type="character" w:customStyle="1" w:styleId="Nadpis7Char">
    <w:name w:val="Nadpis 7 Char"/>
    <w:link w:val="Nadpis7"/>
    <w:uiPriority w:val="9"/>
    <w:locked/>
    <w:rPr>
      <w:rFonts w:cs="Times New Roman"/>
      <w:sz w:val="24"/>
      <w:rtl w:val="0"/>
      <w:cs w:val="0"/>
    </w:rPr>
  </w:style>
  <w:style w:type="character" w:customStyle="1" w:styleId="Nadpis8Char">
    <w:name w:val="Nadpis 8 Char"/>
    <w:link w:val="Nadpis8"/>
    <w:uiPriority w:val="9"/>
    <w:locked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link w:val="Nadpis9"/>
    <w:uiPriority w:val="9"/>
    <w:locked/>
    <w:rPr>
      <w:rFonts w:cs="Times New Roman"/>
      <w:rtl w:val="0"/>
      <w:cs w:val="0"/>
    </w:rPr>
  </w:style>
  <w:style w:type="character" w:customStyle="1" w:styleId="WW8Num1z0">
    <w:name w:val="WW8Num1z0"/>
    <w:rPr>
      <w:rFonts w:ascii="Book Antiqua" w:hAnsi="Book Antiqua" w:cs="Book Antiqua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sz w:val="22"/>
      <w:lang w:val="sk-SK" w:eastAsia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  <w:rPr>
      <w:rFonts w:ascii="Times New Roman" w:hAnsi="Times New Roman" w:cs="Times New Roman"/>
      <w:b/>
      <w:sz w:val="28"/>
    </w:rPr>
  </w:style>
  <w:style w:type="character" w:customStyle="1" w:styleId="WW8Num8z1">
    <w:name w:val="WW8Num8z1"/>
    <w:rPr>
      <w:rFonts w:ascii="Times New Roman" w:hAnsi="Times New Roman" w:cs="Times New Roman"/>
      <w:sz w:val="24"/>
    </w:rPr>
  </w:style>
  <w:style w:type="character" w:customStyle="1" w:styleId="WW8Num8z3">
    <w:name w:val="WW8Num8z3"/>
    <w:rPr>
      <w:rFonts w:ascii="Times New Roman" w:hAnsi="Times New Roman" w:cs="Times New Roman"/>
      <w:i/>
      <w:sz w:val="24"/>
    </w:rPr>
  </w:style>
  <w:style w:type="character" w:customStyle="1" w:styleId="WW8Num8z4">
    <w:name w:val="WW8Num8z4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1z0">
    <w:name w:val="WW8Num11z0"/>
  </w:style>
  <w:style w:type="character" w:customStyle="1" w:styleId="WW8Num12z0">
    <w:name w:val="WW8Num12z0"/>
    <w:rPr>
      <w:rFonts w:ascii="Book Antiqua" w:hAnsi="Book Antiqua" w:cs="Book Antiqua"/>
      <w:sz w:val="22"/>
      <w:lang w:val="sk-SK" w:eastAsia="x-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Book Antiqua" w:hAnsi="Book Antiqua" w:cs="Book Antiqua"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hAnsi="Book Antiqua" w:cs="Book Antiqua"/>
      <w:color w:val="auto"/>
      <w:sz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Book Antiqua" w:hAnsi="Book Antiqua" w:cs="Book Antiqua"/>
      <w:sz w:val="22"/>
      <w:lang w:val="sk-SK" w:eastAsia="x-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Book Antiqua"/>
      <w:sz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 Antiqua" w:hAnsi="Book Antiqua" w:cs="Book Antiqua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1"/>
      <w:sz w:val="28"/>
    </w:rPr>
  </w:style>
  <w:style w:type="character" w:customStyle="1" w:styleId="ZkladntextChar">
    <w:name w:val="Základný text Char"/>
    <w:rPr>
      <w:rFonts w:ascii="Times New Roman" w:hAnsi="Times New Roman" w:cs="Times New Roman"/>
      <w:sz w:val="20"/>
    </w:rPr>
  </w:style>
  <w:style w:type="character" w:customStyle="1" w:styleId="TextkomentraChar">
    <w:name w:val="Text komentára Char"/>
    <w:rPr>
      <w:rFonts w:ascii="Times New Roman" w:hAnsi="Times New Roman" w:cs="Times New Roman"/>
      <w:sz w:val="2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sz w:val="2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pPr>
      <w:jc w:val="both"/>
    </w:pPr>
  </w:style>
  <w:style w:type="character" w:customStyle="1" w:styleId="ZkladntextChar1">
    <w:name w:val="Základný text Char1"/>
    <w:link w:val="Zkladntext"/>
    <w:uiPriority w:val="99"/>
    <w:semiHidden/>
    <w:locked/>
    <w:rPr>
      <w:rFonts w:cs="Times New Roman"/>
      <w:rtl w:val="0"/>
      <w:cs w:val="0"/>
      <w:lang w:val="x-none" w:eastAsia="zh-CN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Nadpis2loha">
    <w:name w:val="Nadpis 2.Úloha"/>
    <w:basedOn w:val="Normlny"/>
    <w:pPr>
      <w:numPr>
        <w:ilvl w:val="1"/>
        <w:numId w:val="4"/>
      </w:numPr>
      <w:tabs>
        <w:tab w:val="left" w:pos="1418"/>
      </w:tabs>
      <w:spacing w:before="120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lny"/>
    <w:next w:val="Normlny"/>
    <w:pPr>
      <w:keepNext/>
      <w:numPr>
        <w:numId w:val="4"/>
      </w:numPr>
      <w:tabs>
        <w:tab w:val="left" w:pos="567"/>
      </w:tabs>
      <w:spacing w:before="360"/>
      <w:outlineLvl w:val="0"/>
    </w:pPr>
    <w:rPr>
      <w:b/>
      <w:bCs/>
      <w:kern w:val="1"/>
      <w:sz w:val="28"/>
      <w:szCs w:val="28"/>
    </w:rPr>
  </w:style>
  <w:style w:type="paragraph" w:customStyle="1" w:styleId="Nadpis3Podloha">
    <w:name w:val="Nadpis 3.Podúloha"/>
    <w:basedOn w:val="Normlny"/>
    <w:pPr>
      <w:keepNext/>
      <w:numPr>
        <w:ilvl w:val="2"/>
        <w:numId w:val="4"/>
      </w:numPr>
      <w:tabs>
        <w:tab w:val="left" w:pos="1418"/>
      </w:tabs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pPr>
      <w:numPr>
        <w:ilvl w:val="3"/>
        <w:numId w:val="4"/>
      </w:numPr>
      <w:tabs>
        <w:tab w:val="left" w:pos="1418"/>
      </w:tabs>
      <w:spacing w:before="120" w:after="120"/>
      <w:outlineLvl w:val="3"/>
    </w:pPr>
    <w:rPr>
      <w:i/>
      <w:iCs/>
      <w:sz w:val="24"/>
      <w:szCs w:val="24"/>
    </w:rPr>
  </w:style>
  <w:style w:type="paragraph" w:customStyle="1" w:styleId="Textkomentra1">
    <w:name w:val="Text komentára1"/>
    <w:basedOn w:val="Normlny"/>
  </w:style>
  <w:style w:type="paragraph" w:styleId="Textkomentra">
    <w:name w:val="annotation text"/>
    <w:basedOn w:val="Normlny"/>
    <w:link w:val="TextkomentraChar1"/>
    <w:uiPriority w:val="99"/>
    <w:semiHidden/>
    <w:unhideWhenUsed/>
  </w:style>
  <w:style w:type="character" w:customStyle="1" w:styleId="TextkomentraChar1">
    <w:name w:val="Text komentára Char1"/>
    <w:link w:val="Textkomentra"/>
    <w:uiPriority w:val="99"/>
    <w:semiHidden/>
    <w:locked/>
    <w:rPr>
      <w:rFonts w:cs="Times New Roman"/>
      <w:rtl w:val="0"/>
      <w:cs w:val="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Pr>
      <w:b/>
    </w:rPr>
  </w:style>
  <w:style w:type="character" w:customStyle="1" w:styleId="PredmetkomentraChar1">
    <w:name w:val="Predmet komentára Char1"/>
    <w:link w:val="Predmetkomentra"/>
    <w:uiPriority w:val="99"/>
    <w:semiHidden/>
    <w:locked/>
    <w:rPr>
      <w:rFonts w:cs="Times New Roman"/>
      <w:b/>
      <w:bCs/>
      <w:rtl w:val="0"/>
      <w:cs w:val="0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rPr>
      <w:rFonts w:ascii="Tahoma" w:hAnsi="Tahoma" w:cs="Tahoma"/>
      <w:sz w:val="16"/>
    </w:rPr>
  </w:style>
  <w:style w:type="character" w:customStyle="1" w:styleId="TextbublinyChar1">
    <w:name w:val="Text bubliny Char1"/>
    <w:link w:val="Textbubliny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4150</Words>
  <Characters>19457</Characters>
  <Application>Microsoft Office Word</Application>
  <DocSecurity>0</DocSecurity>
  <Lines>162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Heger, Eduard (asistent)</dc:creator>
  <cp:lastModifiedBy>Lukáč, Jozef (asistent)</cp:lastModifiedBy>
  <cp:revision>4</cp:revision>
  <cp:lastPrinted>2016-09-20T09:09:00Z</cp:lastPrinted>
  <dcterms:created xsi:type="dcterms:W3CDTF">2019-09-27T06:44:00Z</dcterms:created>
  <dcterms:modified xsi:type="dcterms:W3CDTF">2019-09-27T06:49:00Z</dcterms:modified>
</cp:coreProperties>
</file>