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4C8B" w:rsidP="00DD4C8B">
      <w:pPr>
        <w:pageBreakBefore/>
        <w:pBdr>
          <w:bottom w:val="single" w:sz="8" w:space="1" w:color="000000"/>
        </w:pBdr>
        <w:bidi w:val="0"/>
        <w:spacing w:before="120" w:after="0"/>
        <w:jc w:val="center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b/>
          <w:bCs/>
          <w:spacing w:val="20"/>
        </w:rPr>
        <w:t>NÁRODNÁ  RADA  SLOVENSKEJ  REPUBLIKY</w:t>
      </w:r>
    </w:p>
    <w:p w:rsidR="00DD4C8B" w:rsidP="00DD4C8B">
      <w:pPr>
        <w:bidi w:val="0"/>
        <w:spacing w:before="120" w:after="0"/>
        <w:jc w:val="center"/>
        <w:rPr>
          <w:rFonts w:ascii="Book Antiqua" w:hAnsi="Book Antiqua" w:cs="Book Antiqua"/>
          <w:spacing w:val="20"/>
        </w:rPr>
      </w:pPr>
    </w:p>
    <w:p w:rsidR="00DD4C8B" w:rsidP="00DD4C8B">
      <w:pPr>
        <w:bidi w:val="0"/>
        <w:spacing w:before="120" w:after="0"/>
        <w:jc w:val="center"/>
        <w:rPr>
          <w:rFonts w:ascii="Book Antiqua" w:hAnsi="Book Antiqua" w:cs="Book Antiqua"/>
          <w:b/>
          <w:bCs/>
          <w:spacing w:val="30"/>
        </w:rPr>
      </w:pPr>
      <w:r>
        <w:rPr>
          <w:rFonts w:ascii="Book Antiqua" w:hAnsi="Book Antiqua" w:cs="Book Antiqua"/>
          <w:spacing w:val="20"/>
        </w:rPr>
        <w:t>VII. volebné obdobie</w:t>
      </w:r>
    </w:p>
    <w:p w:rsidR="00DD4C8B" w:rsidP="00DD4C8B">
      <w:pPr>
        <w:bidi w:val="0"/>
        <w:spacing w:before="120" w:after="0"/>
        <w:jc w:val="center"/>
        <w:rPr>
          <w:rFonts w:ascii="Book Antiqua" w:hAnsi="Book Antiqua" w:cs="Book Antiqua"/>
          <w:b/>
          <w:bCs/>
          <w:spacing w:val="30"/>
        </w:rPr>
      </w:pPr>
    </w:p>
    <w:p w:rsidR="00DD4C8B" w:rsidP="00DD4C8B">
      <w:pPr>
        <w:bidi w:val="0"/>
        <w:spacing w:before="120" w:after="0"/>
        <w:jc w:val="center"/>
        <w:rPr>
          <w:rFonts w:ascii="Book Antiqua" w:hAnsi="Book Antiqua" w:cs="Book Antiqua"/>
          <w:b/>
          <w:bCs/>
          <w:spacing w:val="30"/>
        </w:rPr>
      </w:pPr>
      <w:r>
        <w:rPr>
          <w:rFonts w:ascii="Book Antiqua" w:hAnsi="Book Antiqua" w:cs="Book Antiqua"/>
          <w:b/>
          <w:bCs/>
          <w:spacing w:val="30"/>
        </w:rPr>
        <w:t>Návrh</w:t>
      </w:r>
    </w:p>
    <w:p w:rsidR="00DD4C8B" w:rsidP="00DD4C8B">
      <w:pPr>
        <w:bidi w:val="0"/>
        <w:spacing w:before="120" w:after="0"/>
        <w:jc w:val="center"/>
        <w:rPr>
          <w:rFonts w:ascii="Book Antiqua" w:hAnsi="Book Antiqua" w:cs="Book Antiqua"/>
          <w:b/>
          <w:bCs/>
          <w:spacing w:val="30"/>
        </w:rPr>
      </w:pPr>
    </w:p>
    <w:p w:rsidR="00DD4C8B" w:rsidP="00DD4C8B">
      <w:pPr>
        <w:bidi w:val="0"/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caps/>
          <w:spacing w:val="30"/>
        </w:rPr>
        <w:t>zákon</w:t>
      </w:r>
    </w:p>
    <w:p w:rsidR="00DD4C8B" w:rsidP="00DD4C8B">
      <w:pPr>
        <w:bidi w:val="0"/>
        <w:spacing w:before="120" w:after="0"/>
        <w:jc w:val="center"/>
        <w:rPr>
          <w:rFonts w:ascii="Book Antiqua" w:hAnsi="Book Antiqua" w:cs="Book Antiqua"/>
        </w:rPr>
      </w:pPr>
    </w:p>
    <w:p w:rsidR="00DD4C8B" w:rsidP="00DD4C8B">
      <w:pPr>
        <w:bidi w:val="0"/>
        <w:spacing w:before="120"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z ... 201</w:t>
      </w:r>
      <w:r w:rsidR="00B26A4A">
        <w:rPr>
          <w:rFonts w:ascii="Book Antiqua" w:hAnsi="Book Antiqua" w:cs="Book Antiqua"/>
        </w:rPr>
        <w:t>8</w:t>
      </w:r>
      <w:r>
        <w:rPr>
          <w:rFonts w:ascii="Book Antiqua" w:hAnsi="Book Antiqua" w:cs="Book Antiqua"/>
        </w:rPr>
        <w:t>,</w:t>
      </w:r>
    </w:p>
    <w:p w:rsidR="00DD4C8B" w:rsidP="00DD4C8B">
      <w:pPr>
        <w:bidi w:val="0"/>
        <w:spacing w:before="120" w:after="0"/>
        <w:jc w:val="center"/>
        <w:rPr>
          <w:rFonts w:ascii="Book Antiqua" w:hAnsi="Book Antiqua" w:cs="Book Antiqua"/>
          <w:b/>
          <w:bCs/>
        </w:rPr>
      </w:pPr>
    </w:p>
    <w:p w:rsidR="00DD4C8B" w:rsidP="00B26A4A">
      <w:pPr>
        <w:pStyle w:val="TextBody"/>
        <w:bidi w:val="0"/>
        <w:spacing w:line="360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ktorým sa mení a dopĺňa zákon č. 3</w:t>
      </w:r>
      <w:r w:rsidR="00B26A4A">
        <w:rPr>
          <w:rFonts w:ascii="Book Antiqua" w:hAnsi="Book Antiqua" w:cs="Book Antiqua"/>
          <w:b/>
          <w:bCs/>
          <w:sz w:val="22"/>
          <w:szCs w:val="22"/>
        </w:rPr>
        <w:t>00</w:t>
      </w:r>
      <w:r>
        <w:rPr>
          <w:rFonts w:ascii="Book Antiqua" w:hAnsi="Book Antiqua" w:cs="Book Antiqua"/>
          <w:b/>
          <w:bCs/>
          <w:sz w:val="22"/>
          <w:szCs w:val="22"/>
        </w:rPr>
        <w:t>/</w:t>
      </w:r>
      <w:r w:rsidR="00B9502F">
        <w:rPr>
          <w:rFonts w:ascii="Book Antiqua" w:hAnsi="Book Antiqua" w:cs="Book Antiqua"/>
          <w:b/>
          <w:bCs/>
          <w:sz w:val="22"/>
          <w:szCs w:val="22"/>
        </w:rPr>
        <w:t>200</w:t>
      </w:r>
      <w:r w:rsidR="00B26A4A">
        <w:rPr>
          <w:rFonts w:ascii="Book Antiqua" w:hAnsi="Book Antiqua" w:cs="Book Antiqua"/>
          <w:b/>
          <w:bCs/>
          <w:sz w:val="22"/>
          <w:szCs w:val="22"/>
        </w:rPr>
        <w:t>5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 Z. z.</w:t>
      </w:r>
      <w:r w:rsidR="00B26A4A">
        <w:rPr>
          <w:rFonts w:ascii="Book Antiqua" w:hAnsi="Book Antiqua" w:cs="Book Antiqua"/>
          <w:b/>
          <w:bCs/>
          <w:sz w:val="22"/>
          <w:szCs w:val="22"/>
        </w:rPr>
        <w:t xml:space="preserve"> Trestný zákon</w:t>
      </w:r>
      <w:r w:rsidR="00B9502F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bCs/>
          <w:sz w:val="22"/>
          <w:szCs w:val="22"/>
        </w:rPr>
        <w:t>v znení neskorších predpisov</w:t>
      </w:r>
      <w:r w:rsidR="00B26A4A">
        <w:rPr>
          <w:rFonts w:ascii="Book Antiqua" w:hAnsi="Book Antiqua" w:cs="Book Antiqua"/>
          <w:b/>
          <w:bCs/>
          <w:sz w:val="22"/>
          <w:szCs w:val="22"/>
        </w:rPr>
        <w:t xml:space="preserve"> a ktorým sa mení a dopĺňa zákon č. 372/1990 Zb. o priestupkoch v znení neskorších predpisov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 </w:t>
      </w:r>
    </w:p>
    <w:p w:rsidR="00DD4C8B" w:rsidP="00DD4C8B">
      <w:pPr>
        <w:pStyle w:val="TextBody"/>
        <w:bidi w:val="0"/>
        <w:jc w:val="center"/>
        <w:rPr>
          <w:rFonts w:ascii="Book Antiqua" w:hAnsi="Book Antiqua" w:cs="Book Antiqua"/>
          <w:sz w:val="22"/>
          <w:szCs w:val="22"/>
        </w:rPr>
      </w:pPr>
    </w:p>
    <w:p w:rsidR="00DD4C8B" w:rsidP="00E86261">
      <w:pPr>
        <w:pStyle w:val="TextBody"/>
        <w:bidi w:val="0"/>
        <w:ind w:firstLine="709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Národná rada Slovenskej republiky sa uzniesla na tomto zákone:</w:t>
      </w:r>
    </w:p>
    <w:p w:rsidR="00DD4C8B" w:rsidP="00DD4C8B">
      <w:pPr>
        <w:pStyle w:val="Default"/>
        <w:bidi w:val="0"/>
        <w:rPr>
          <w:rFonts w:ascii="Book Antiqua" w:hAnsi="Book Antiqua" w:cs="Book Antiqua"/>
          <w:sz w:val="22"/>
          <w:szCs w:val="22"/>
          <w:lang w:eastAsia="ar-SA" w:bidi="ar-SA"/>
        </w:rPr>
      </w:pPr>
    </w:p>
    <w:p w:rsidR="00DD4C8B" w:rsidP="00DD4C8B">
      <w:pPr>
        <w:pStyle w:val="Default"/>
        <w:bidi w:val="0"/>
        <w:jc w:val="center"/>
        <w:rPr>
          <w:rFonts w:ascii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 w:bidi="ar-SA"/>
        </w:rPr>
        <w:t>Čl. I</w:t>
      </w:r>
    </w:p>
    <w:p w:rsidR="00DD4C8B" w:rsidP="00DD4C8B">
      <w:pPr>
        <w:pStyle w:val="Default"/>
        <w:bidi w:val="0"/>
        <w:rPr>
          <w:rFonts w:ascii="Book Antiqua" w:hAnsi="Book Antiqua" w:cs="Book Antiqua"/>
          <w:sz w:val="22"/>
          <w:szCs w:val="22"/>
          <w:lang w:eastAsia="ar-SA" w:bidi="ar-SA"/>
        </w:rPr>
      </w:pPr>
    </w:p>
    <w:p w:rsidR="00DD4C8B" w:rsidRPr="00E35D5C" w:rsidP="00B10B4D">
      <w:pPr>
        <w:pStyle w:val="Default"/>
        <w:bidi w:val="0"/>
        <w:ind w:firstLine="709"/>
        <w:jc w:val="both"/>
        <w:rPr>
          <w:rFonts w:ascii="Book Antiqua" w:hAnsi="Book Antiqua" w:cs="Book Antiqua"/>
          <w:color w:val="auto"/>
          <w:sz w:val="22"/>
          <w:szCs w:val="22"/>
          <w:lang w:eastAsia="ar-SA" w:bidi="ar-SA"/>
        </w:rPr>
      </w:pP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Zákon č. </w:t>
      </w:r>
      <w:r w:rsidR="00B9502F">
        <w:rPr>
          <w:rFonts w:ascii="Book Antiqua" w:hAnsi="Book Antiqua" w:cs="Book Antiqua"/>
          <w:sz w:val="22"/>
          <w:szCs w:val="22"/>
          <w:lang w:eastAsia="ar-SA" w:bidi="ar-SA"/>
        </w:rPr>
        <w:t>3</w:t>
      </w:r>
      <w:r w:rsidR="00B26A4A">
        <w:rPr>
          <w:rFonts w:ascii="Book Antiqua" w:hAnsi="Book Antiqua" w:cs="Book Antiqua"/>
          <w:sz w:val="22"/>
          <w:szCs w:val="22"/>
          <w:lang w:eastAsia="ar-SA" w:bidi="ar-SA"/>
        </w:rPr>
        <w:t>00</w:t>
      </w:r>
      <w:r>
        <w:rPr>
          <w:rFonts w:ascii="Book Antiqua" w:hAnsi="Book Antiqua" w:cs="Book Antiqua"/>
          <w:sz w:val="22"/>
          <w:szCs w:val="22"/>
          <w:lang w:eastAsia="ar-SA" w:bidi="ar-SA"/>
        </w:rPr>
        <w:t>/</w:t>
      </w:r>
      <w:r w:rsidR="00B9502F">
        <w:rPr>
          <w:rFonts w:ascii="Book Antiqua" w:hAnsi="Book Antiqua" w:cs="Book Antiqua"/>
          <w:sz w:val="22"/>
          <w:szCs w:val="22"/>
          <w:lang w:eastAsia="ar-SA" w:bidi="ar-SA"/>
        </w:rPr>
        <w:t>200</w:t>
      </w:r>
      <w:r w:rsidR="00B26A4A">
        <w:rPr>
          <w:rFonts w:ascii="Book Antiqua" w:hAnsi="Book Antiqua" w:cs="Book Antiqua"/>
          <w:sz w:val="22"/>
          <w:szCs w:val="22"/>
          <w:lang w:eastAsia="ar-SA" w:bidi="ar-SA"/>
        </w:rPr>
        <w:t>5</w:t>
      </w:r>
      <w:r>
        <w:rPr>
          <w:rFonts w:ascii="Book Antiqua" w:hAnsi="Book Antiqua" w:cs="Book Antiqua"/>
          <w:sz w:val="22"/>
          <w:szCs w:val="22"/>
          <w:lang w:eastAsia="ar-SA" w:bidi="ar-SA"/>
        </w:rPr>
        <w:t xml:space="preserve"> Z. z. </w:t>
      </w:r>
      <w:r w:rsidR="00B26A4A">
        <w:rPr>
          <w:rFonts w:ascii="Book Antiqua" w:hAnsi="Book Antiqua" w:cs="Book Antiqua"/>
          <w:sz w:val="22"/>
          <w:szCs w:val="22"/>
          <w:lang w:eastAsia="ar-SA" w:bidi="ar-SA"/>
        </w:rPr>
        <w:t>Trestný zákon v znení zákona č. 650/2005 Z. z., zákona č. 692/2006 Z. z., zákona č. 218/2007 Z. z., zákona č. 491/2008 Z. z., zákona č. 497/2008 Z. z., zákona č. 498/2008 Z. z., zákona č. 59/2009 Z. z., zákona č. 257/2009 Z. z., zákona č. 317/2009 Z. z., zákona č. 492/2008 Z. z., zákona č. 576/2009 Z. z., zákona č. 224/2010 Z. z., zákona č. 547/2010, zákona č. 33/2011 Z. z., zákona č. 262/2011 Z. z., zákona č. 313/2011 Z. z., zákona č. 246/2012 Z. z., zákona č. 334/2012 Z. z., zákona č. 334/2012 Z. z., zákona č. 189/2013 Z. z., zákona č. 204/2013 Z. z, zákona č. 1/2014 Z. z., zákona č. 73/2015 Z. z., zákona č. 174/2015 Z. z., zákona č. 397/2015 Z. z., zákona č. 87/2015 Z. z., zákona č. 444/2015 Z. z., zákona č. 78/2015 Z. z., zákona č. 440/2015 Z. z., zákona č. 398/2015 Z. z., zákona č. 91/2016 Z. z., zákona č. 125/2016 Z. z., zákona č. 316/2016 Z. z., zákona č. 264/2016 Z. z., zákona č. 274/2017 Z. z.</w:t>
      </w:r>
      <w:r w:rsidRPr="00E35D5C">
        <w:rPr>
          <w:rFonts w:ascii="Book Antiqua" w:hAnsi="Book Antiqua" w:cs="Book Antiqua"/>
          <w:color w:val="auto"/>
          <w:sz w:val="22"/>
          <w:szCs w:val="22"/>
          <w:lang w:eastAsia="ar-SA" w:bidi="ar-SA"/>
        </w:rPr>
        <w:t xml:space="preserve"> sa mení takto:</w:t>
      </w:r>
    </w:p>
    <w:p w:rsidR="00DD4C8B" w:rsidRPr="004E0561" w:rsidP="00DD4C8B">
      <w:pPr>
        <w:pStyle w:val="Default"/>
        <w:bidi w:val="0"/>
        <w:jc w:val="both"/>
        <w:rPr>
          <w:rFonts w:ascii="Book Antiqua" w:hAnsi="Book Antiqua" w:cs="Book Antiqua"/>
          <w:color w:val="FF0000"/>
          <w:sz w:val="22"/>
          <w:szCs w:val="22"/>
          <w:lang w:eastAsia="ar-SA" w:bidi="ar-SA"/>
        </w:rPr>
      </w:pPr>
    </w:p>
    <w:p w:rsidR="00B26A4A" w:rsidRPr="009D352E" w:rsidP="00B10B4D">
      <w:pPr>
        <w:pStyle w:val="Default"/>
        <w:numPr>
          <w:ilvl w:val="0"/>
          <w:numId w:val="1"/>
        </w:numPr>
        <w:tabs>
          <w:tab w:val="clear" w:pos="0"/>
        </w:tabs>
        <w:autoSpaceDN w:val="0"/>
        <w:bidi w:val="0"/>
        <w:adjustRightInd w:val="0"/>
        <w:spacing w:after="120" w:line="276" w:lineRule="auto"/>
        <w:ind w:left="567" w:hanging="141"/>
        <w:jc w:val="both"/>
        <w:rPr>
          <w:rFonts w:ascii="Book Antiqua" w:hAnsi="Book Antiqua" w:cs="Times New Roman"/>
          <w:sz w:val="22"/>
          <w:szCs w:val="22"/>
        </w:rPr>
      </w:pPr>
      <w:bookmarkStart w:id="0" w:name="_GoBack"/>
      <w:bookmarkEnd w:id="0"/>
      <w:r w:rsidRPr="009D352E">
        <w:rPr>
          <w:rFonts w:ascii="Book Antiqua" w:hAnsi="Book Antiqua" w:cs="Times New Roman"/>
          <w:sz w:val="22"/>
          <w:szCs w:val="22"/>
        </w:rPr>
        <w:t>V § 22 odsek 1 sa slovo „štrnásty“ nahrádza slovom „dvanásty“.</w:t>
      </w:r>
    </w:p>
    <w:p w:rsidR="00B26A4A" w:rsidRPr="009D352E" w:rsidP="00B10B4D">
      <w:pPr>
        <w:pStyle w:val="Default"/>
        <w:numPr>
          <w:ilvl w:val="0"/>
          <w:numId w:val="1"/>
        </w:numPr>
        <w:tabs>
          <w:tab w:val="clear" w:pos="0"/>
        </w:tabs>
        <w:autoSpaceDN w:val="0"/>
        <w:bidi w:val="0"/>
        <w:adjustRightInd w:val="0"/>
        <w:spacing w:after="120" w:line="276" w:lineRule="auto"/>
        <w:ind w:left="567" w:hanging="141"/>
        <w:jc w:val="both"/>
        <w:rPr>
          <w:rFonts w:ascii="Book Antiqua" w:hAnsi="Book Antiqua" w:cs="Times New Roman"/>
          <w:sz w:val="22"/>
          <w:szCs w:val="22"/>
        </w:rPr>
      </w:pPr>
      <w:r w:rsidRPr="009D352E">
        <w:rPr>
          <w:rFonts w:ascii="Book Antiqua" w:hAnsi="Book Antiqua" w:cs="Times New Roman"/>
          <w:sz w:val="22"/>
          <w:szCs w:val="22"/>
        </w:rPr>
        <w:t>V § 94 odsek 1 sa slovo „štrnásty“ nahrádza slovom „dvanásty“.</w:t>
      </w:r>
    </w:p>
    <w:p w:rsidR="00B9502F" w:rsidP="00B10B4D">
      <w:pPr>
        <w:pStyle w:val="Default"/>
        <w:numPr>
          <w:ilvl w:val="0"/>
          <w:numId w:val="1"/>
        </w:numPr>
        <w:tabs>
          <w:tab w:val="clear" w:pos="0"/>
        </w:tabs>
        <w:autoSpaceDN w:val="0"/>
        <w:bidi w:val="0"/>
        <w:adjustRightInd w:val="0"/>
        <w:spacing w:after="120" w:line="276" w:lineRule="auto"/>
        <w:ind w:left="709" w:hanging="283"/>
        <w:jc w:val="both"/>
        <w:rPr>
          <w:rFonts w:ascii="Book Antiqua" w:hAnsi="Book Antiqua" w:cs="Times New Roman"/>
          <w:sz w:val="22"/>
          <w:szCs w:val="22"/>
        </w:rPr>
      </w:pPr>
      <w:r w:rsidRPr="009D352E" w:rsidR="00B26A4A">
        <w:rPr>
          <w:rFonts w:ascii="Book Antiqua" w:hAnsi="Book Antiqua" w:cs="Times New Roman"/>
          <w:sz w:val="22"/>
          <w:szCs w:val="22"/>
        </w:rPr>
        <w:t>V § 105 sa slovo „dvanásty“ nahrádza slovom „desiaty“, slovo „štrnásť“ sa v celom texte nahrádza slovom „dvanásť“.</w:t>
      </w:r>
    </w:p>
    <w:p w:rsidR="00B10B4D" w:rsidRPr="00B10B4D" w:rsidP="00B10B4D">
      <w:pPr>
        <w:pStyle w:val="Default"/>
        <w:autoSpaceDN w:val="0"/>
        <w:bidi w:val="0"/>
        <w:adjustRightInd w:val="0"/>
        <w:spacing w:after="120" w:line="276" w:lineRule="auto"/>
        <w:ind w:left="426"/>
        <w:jc w:val="both"/>
        <w:rPr>
          <w:rFonts w:ascii="Book Antiqua" w:hAnsi="Book Antiqua" w:cs="Times New Roman"/>
          <w:sz w:val="22"/>
          <w:szCs w:val="22"/>
        </w:rPr>
      </w:pPr>
    </w:p>
    <w:p w:rsidR="00DD4C8B" w:rsidP="00DD4C8B">
      <w:pPr>
        <w:pStyle w:val="Default"/>
        <w:bidi w:val="0"/>
        <w:jc w:val="center"/>
        <w:rPr>
          <w:rFonts w:ascii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 w:bidi="ar-SA"/>
        </w:rPr>
        <w:t>Čl. II</w:t>
      </w:r>
    </w:p>
    <w:p w:rsidR="00DD4C8B" w:rsidP="00DD4C8B">
      <w:pPr>
        <w:pStyle w:val="Default"/>
        <w:bidi w:val="0"/>
        <w:ind w:left="786"/>
        <w:rPr>
          <w:rFonts w:ascii="Book Antiqua" w:hAnsi="Book Antiqua" w:cs="Book Antiqua"/>
          <w:sz w:val="22"/>
          <w:szCs w:val="22"/>
          <w:lang w:eastAsia="ar-SA" w:bidi="ar-SA"/>
        </w:rPr>
      </w:pPr>
    </w:p>
    <w:p w:rsidR="00B10B4D" w:rsidP="00B10B4D">
      <w:pPr>
        <w:bidi w:val="0"/>
        <w:ind w:firstLine="706"/>
        <w:jc w:val="both"/>
        <w:rPr>
          <w:rFonts w:ascii="Book Antiqua" w:hAnsi="Book Antiqua" w:cs="Book Antiqua"/>
          <w:color w:val="000000"/>
          <w:kern w:val="1"/>
          <w:lang w:eastAsia="ar-SA"/>
        </w:rPr>
      </w:pPr>
      <w:r w:rsidRPr="00B10B4D">
        <w:rPr>
          <w:rFonts w:ascii="Book Antiqua" w:hAnsi="Book Antiqua" w:cs="Book Antiqua"/>
          <w:color w:val="000000"/>
          <w:kern w:val="1"/>
          <w:lang w:eastAsia="ar-SA"/>
        </w:rPr>
        <w:t>Zákon Národnej rady Slovenskej republiky č. 372/1990 Zb. o priestupkoch v znení zákona č. 524/1990 Zb., zákona č. 295/1992 Zb., zákona č. 511/1992 Zb., zákona č. 266/1992 Zb., zákona č. 27/1993 Z. z., zákona č. 27/1993 Z. z., zákona č. 171/1993 Z. z., zákona č. 237/1993 Z. z., zákona č. 42/1994 Z. z., zákona č. 249/1994 Z. z., zákona č. 248/1994 Z. z., zákona č. 250/1994 Z. z., zákona č. 202/1995 Z. z., zákona č. 207/1995 Z. z., zákona č. 265/1995 Z. z., zákona č. 285/1995 Z. z., zákona č. 135/1961 Zb., zákona č. 168/1996 Z. z., zákona č. 143/1998 Z. z., zákona č. 319/1998 Z. z., zákona č. 298/1999 Z. z., zákona č. 313/1999 Z. z., zákona č. 195/2000 Z. z., zákona č. 211/2000 Z. z., zákona č. 367/2000 Z. z., zákona č. 122/2001 Z. z., zákona č. 223/2001 Z. z., zákona č. 253/2001 Z. z., zákona č. 490/2001 Z. z., 507/2001 Z. z., zákona č. 139/2002 Z. z., zákona č. 422/2002 Z. z., zákona č.  30/2003 Z. z., zákona č. 534/2003 Z. z., zákona č. 515/2003 Z. z., zákona č. 190/2003 Z. z., zákona č. 510/2003 Z. z., zákona č. 364/2004 Z. z., zákona č. 533/2004 Z. z., zákona č. 656/2004 Z. z., zákona č. 650/2005 Z. z., 570/2005 Z. z., zákona č. 211/2006 Z. z., zákona č. 224/2006 Z. z., zákona č. 250/2007 Z. z., zákona č. 547/2007 Z. z., zákona č. 666/2007 Z. z., zákona č. 666/2007 Z. z., zákona č. 245/2008 Z. z., zákona č. 298/2008 Z. z., zákona č. 441/2001 Z. z., zákona č. 479/2008 Z. z., zákona č. 491/2008 Z. z., zákona č. 445/2008 Z. z., zákona č. 8/2009 Z. z., zákona č. 72/2009 Z. z., zákona č. 70/2009 Z. z., zákona č. 191/2009 Z. z., 206/2009 Z. z., zákona č. 465/2009 Z. z., zákona č. 387/2009 Z. z., zákona č. 513/2009 Z. z., zákona č. 441/2001 Z. z., zákona č. 60/2010 Z. z., zákona č. 433/2010 Z. z., zákona č. 8/2009 Z. z., zákona č. 547/2010 Z. z., zákona č. 313/2011 Z. z., zákona č. 362/2011 Z. z., zákona č. 79/2012 Z. z., zákona č. 96/2012 Z. z., zákona č. 31/2013 Z. z., zákona č. 80/2013 Z. z., zákona č.  94/2013 Z. z., zákona č. 299/2013 Z. z., zákona č. 388/2013 Z. z., zákona č. 417/2013 Z. z., 474/2013 Z. z., zákona č. 1/2014 Z. z., zákona č. 204/2014 Z. z., zákona č. 374/2014 Z. z., zákona č. 397/2015 Z. z., zákona č. 430/2015 Z. z., zákona č. 125/2016 Z. z., zákona č. 311/2016 Z. z., zákona č. 315/2016 Z. z. sa mení a dopĺňa takto</w:t>
      </w:r>
      <w:r>
        <w:rPr>
          <w:rFonts w:ascii="Book Antiqua" w:hAnsi="Book Antiqua" w:cs="Book Antiqua"/>
          <w:color w:val="000000"/>
          <w:kern w:val="1"/>
          <w:lang w:eastAsia="ar-SA"/>
        </w:rPr>
        <w:t>:</w:t>
      </w:r>
    </w:p>
    <w:p w:rsidR="00B10B4D" w:rsidRPr="00B10B4D" w:rsidP="00E86261">
      <w:pPr>
        <w:pStyle w:val="Default"/>
        <w:numPr>
          <w:numId w:val="19"/>
        </w:numPr>
        <w:tabs>
          <w:tab w:val="clear" w:pos="0"/>
        </w:tabs>
        <w:autoSpaceDN w:val="0"/>
        <w:bidi w:val="0"/>
        <w:adjustRightInd w:val="0"/>
        <w:spacing w:after="120" w:line="276" w:lineRule="auto"/>
        <w:ind w:left="567" w:hanging="141"/>
        <w:jc w:val="both"/>
        <w:rPr>
          <w:rFonts w:ascii="Book Antiqua" w:hAnsi="Book Antiqua" w:cs="Times New Roman"/>
          <w:sz w:val="22"/>
          <w:szCs w:val="22"/>
        </w:rPr>
      </w:pPr>
      <w:r w:rsidRPr="00B10B4D">
        <w:rPr>
          <w:rFonts w:ascii="Book Antiqua" w:hAnsi="Book Antiqua" w:cs="Times New Roman"/>
          <w:sz w:val="22"/>
          <w:szCs w:val="22"/>
        </w:rPr>
        <w:t>V § 5 odsek 1 sa slovo „pätnásty“ nahrádza slovom „dvanásty“.</w:t>
      </w:r>
    </w:p>
    <w:p w:rsidR="00B10B4D" w:rsidRPr="00B10B4D" w:rsidP="00E86261">
      <w:pPr>
        <w:pStyle w:val="Default"/>
        <w:numPr>
          <w:numId w:val="19"/>
        </w:numPr>
        <w:tabs>
          <w:tab w:val="clear" w:pos="0"/>
        </w:tabs>
        <w:autoSpaceDN w:val="0"/>
        <w:bidi w:val="0"/>
        <w:adjustRightInd w:val="0"/>
        <w:spacing w:after="120" w:line="276" w:lineRule="auto"/>
        <w:ind w:left="567" w:hanging="141"/>
        <w:jc w:val="both"/>
        <w:rPr>
          <w:rFonts w:ascii="Book Antiqua" w:hAnsi="Book Antiqua" w:cs="Times New Roman"/>
          <w:sz w:val="22"/>
          <w:szCs w:val="22"/>
        </w:rPr>
      </w:pPr>
      <w:r w:rsidRPr="00B10B4D">
        <w:rPr>
          <w:rFonts w:ascii="Book Antiqua" w:hAnsi="Book Antiqua" w:cs="Times New Roman"/>
          <w:sz w:val="22"/>
          <w:szCs w:val="22"/>
        </w:rPr>
        <w:t>V § 19 odsek 1 sa slovo „pätnásty“ nahrádza slovom „dvanásty“.</w:t>
      </w:r>
    </w:p>
    <w:p w:rsidR="00B10B4D" w:rsidRPr="00B10B4D" w:rsidP="00E86261">
      <w:pPr>
        <w:pStyle w:val="Default"/>
        <w:numPr>
          <w:numId w:val="19"/>
        </w:numPr>
        <w:tabs>
          <w:tab w:val="clear" w:pos="0"/>
        </w:tabs>
        <w:autoSpaceDN w:val="0"/>
        <w:bidi w:val="0"/>
        <w:adjustRightInd w:val="0"/>
        <w:spacing w:after="120" w:line="276" w:lineRule="auto"/>
        <w:ind w:left="567" w:hanging="141"/>
        <w:jc w:val="both"/>
        <w:rPr>
          <w:rFonts w:ascii="Book Antiqua" w:hAnsi="Book Antiqua" w:cs="Times New Roman"/>
          <w:sz w:val="22"/>
          <w:szCs w:val="22"/>
        </w:rPr>
      </w:pPr>
      <w:r w:rsidRPr="00B10B4D">
        <w:rPr>
          <w:rFonts w:ascii="Book Antiqua" w:hAnsi="Book Antiqua" w:cs="Times New Roman"/>
          <w:sz w:val="22"/>
          <w:szCs w:val="22"/>
        </w:rPr>
        <w:t>V § 66 odsek 1 písm. b) sa slovo „pätnásty“ nahrádza slovom „dvanásty“.</w:t>
      </w:r>
    </w:p>
    <w:p w:rsidR="00B10B4D" w:rsidRPr="00B10B4D" w:rsidP="00E86261">
      <w:pPr>
        <w:pStyle w:val="Default"/>
        <w:numPr>
          <w:numId w:val="19"/>
        </w:numPr>
        <w:tabs>
          <w:tab w:val="clear" w:pos="0"/>
        </w:tabs>
        <w:autoSpaceDN w:val="0"/>
        <w:bidi w:val="0"/>
        <w:adjustRightInd w:val="0"/>
        <w:spacing w:after="120" w:line="276" w:lineRule="auto"/>
        <w:ind w:left="567" w:hanging="141"/>
        <w:jc w:val="both"/>
        <w:rPr>
          <w:rFonts w:ascii="Book Antiqua" w:hAnsi="Book Antiqua" w:cs="Times New Roman"/>
          <w:sz w:val="22"/>
          <w:szCs w:val="22"/>
        </w:rPr>
      </w:pPr>
      <w:r w:rsidRPr="00B10B4D">
        <w:rPr>
          <w:rFonts w:ascii="Book Antiqua" w:hAnsi="Book Antiqua" w:cs="Times New Roman"/>
          <w:sz w:val="22"/>
          <w:szCs w:val="22"/>
        </w:rPr>
        <w:t>V </w:t>
      </w:r>
      <w:r w:rsidR="002755B9">
        <w:rPr>
          <w:rFonts w:ascii="Book Antiqua" w:hAnsi="Book Antiqua" w:cs="Times New Roman"/>
          <w:sz w:val="22"/>
          <w:szCs w:val="22"/>
        </w:rPr>
        <w:t>§</w:t>
      </w:r>
      <w:r w:rsidRPr="00B10B4D">
        <w:rPr>
          <w:rFonts w:ascii="Book Antiqua" w:hAnsi="Book Antiqua" w:cs="Times New Roman"/>
          <w:sz w:val="22"/>
          <w:szCs w:val="22"/>
        </w:rPr>
        <w:t xml:space="preserve"> 76 odsek 1 písm. e) sa slovo „pätnásty“ nahrádza slovom „dvanásty“.</w:t>
      </w:r>
    </w:p>
    <w:p w:rsidR="00B10B4D" w:rsidP="00B10B4D">
      <w:pPr>
        <w:autoSpaceDN w:val="0"/>
        <w:bidi w:val="0"/>
        <w:adjustRightInd w:val="0"/>
        <w:rPr>
          <w:rFonts w:ascii="Book Antiqua" w:hAnsi="Book Antiqua"/>
        </w:rPr>
      </w:pPr>
    </w:p>
    <w:p w:rsidR="00B10B4D" w:rsidP="00B10B4D">
      <w:pPr>
        <w:pStyle w:val="Default"/>
        <w:bidi w:val="0"/>
        <w:jc w:val="center"/>
        <w:rPr>
          <w:rFonts w:ascii="Book Antiqua" w:hAnsi="Book Antiqua" w:cs="Book Antiqua"/>
          <w:b/>
          <w:bCs/>
          <w:sz w:val="22"/>
          <w:szCs w:val="22"/>
          <w:lang w:eastAsia="ar-SA" w:bidi="ar-SA"/>
        </w:rPr>
      </w:pPr>
      <w:r w:rsidRPr="00B10B4D">
        <w:rPr>
          <w:rFonts w:ascii="Book Antiqua" w:hAnsi="Book Antiqua" w:cs="Book Antiqua"/>
          <w:b/>
          <w:bCs/>
          <w:sz w:val="22"/>
          <w:szCs w:val="22"/>
          <w:lang w:eastAsia="ar-SA" w:bidi="ar-SA"/>
        </w:rPr>
        <w:t>Čl. III</w:t>
      </w:r>
    </w:p>
    <w:p w:rsidR="00B10B4D" w:rsidP="00B10B4D">
      <w:pPr>
        <w:pStyle w:val="Default"/>
        <w:bidi w:val="0"/>
        <w:jc w:val="center"/>
        <w:rPr>
          <w:rFonts w:ascii="Book Antiqua" w:hAnsi="Book Antiqua" w:cs="Book Antiqua"/>
          <w:b/>
          <w:bCs/>
          <w:sz w:val="22"/>
          <w:szCs w:val="22"/>
          <w:lang w:eastAsia="ar-SA" w:bidi="ar-SA"/>
        </w:rPr>
      </w:pPr>
    </w:p>
    <w:p w:rsidR="00B10B4D" w:rsidRPr="00B10B4D" w:rsidP="00B10B4D">
      <w:pPr>
        <w:pStyle w:val="Default"/>
        <w:bidi w:val="0"/>
        <w:ind w:firstLine="706"/>
        <w:jc w:val="both"/>
        <w:rPr>
          <w:rFonts w:ascii="Book Antiqua" w:hAnsi="Book Antiqua" w:cs="Book Antiqua"/>
          <w:bCs/>
          <w:sz w:val="22"/>
          <w:szCs w:val="22"/>
          <w:lang w:eastAsia="ar-SA" w:bidi="ar-SA"/>
        </w:rPr>
      </w:pPr>
      <w:r>
        <w:rPr>
          <w:rFonts w:ascii="Book Antiqua" w:hAnsi="Book Antiqua" w:cs="Book Antiqua"/>
          <w:bCs/>
          <w:sz w:val="22"/>
          <w:szCs w:val="22"/>
          <w:lang w:eastAsia="ar-SA" w:bidi="ar-SA"/>
        </w:rPr>
        <w:t>Tento zákon nadobúda účinnosť 1. januára 2019.</w:t>
      </w:r>
    </w:p>
    <w:sectPr w:rsidSect="00DD4C8B">
      <w:pgSz w:w="11906" w:h="16838"/>
      <w:pgMar w:top="1138" w:right="1138" w:bottom="1138" w:left="1138" w:header="706" w:footer="706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8D68522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b/>
        <w:sz w:val="22"/>
        <w:szCs w:val="22"/>
        <w:rtl w:val="0"/>
        <w:cs w:val="0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Book Antiqua"/>
        <w:sz w:val="22"/>
        <w:szCs w:val="22"/>
        <w:rtl w:val="0"/>
        <w:cs w:val="0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/>
      </w:pPr>
      <w:rPr>
        <w:rFonts w:cs="Times New Roman"/>
        <w:rtl w:val="0"/>
        <w:cs w:val="0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/>
      </w:pPr>
      <w:rPr>
        <w:rFonts w:cs="Times New Roman"/>
        <w:rtl w:val="0"/>
        <w:cs w:val="0"/>
      </w:rPr>
    </w:lvl>
  </w:abstractNum>
  <w:abstractNum w:abstractNumId="4">
    <w:nsid w:val="00000006"/>
    <w:multiLevelType w:val="multilevel"/>
    <w:tmpl w:val="329026A4"/>
    <w:name w:val="WW8Num5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/>
      </w:pPr>
      <w:rPr>
        <w:rFonts w:cs="Times New Roman"/>
        <w:rtl w:val="0"/>
        <w:cs w:val="0"/>
      </w:r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979"/>
        </w:tabs>
        <w:ind w:left="97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99"/>
        </w:tabs>
        <w:ind w:left="169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419"/>
        </w:tabs>
        <w:ind w:left="2419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139"/>
        </w:tabs>
        <w:ind w:left="313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59"/>
        </w:tabs>
        <w:ind w:left="385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79"/>
        </w:tabs>
        <w:ind w:left="4579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99"/>
        </w:tabs>
        <w:ind w:left="529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019"/>
        </w:tabs>
        <w:ind w:left="601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739"/>
        </w:tabs>
        <w:ind w:left="6739"/>
      </w:pPr>
      <w:rPr>
        <w:rFonts w:cs="Times New Roman"/>
        <w:rtl w:val="0"/>
        <w:cs w:val="0"/>
      </w:rPr>
    </w:lvl>
  </w:abstractNum>
  <w:abstractNum w:abstractNumId="6">
    <w:nsid w:val="0000000D"/>
    <w:multiLevelType w:val="multi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  <w:rtl w:val="0"/>
        <w:cs w:val="0"/>
      </w:rPr>
    </w:lvl>
  </w:abstractNum>
  <w:abstractNum w:abstractNumId="7">
    <w:nsid w:val="0000000E"/>
    <w:multiLevelType w:val="multilevel"/>
    <w:tmpl w:val="548843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/>
      </w:pPr>
      <w:rPr>
        <w:rFonts w:cs="Times New Roman"/>
        <w:rtl w:val="0"/>
        <w:cs w:val="0"/>
      </w:rPr>
    </w:lvl>
  </w:abstractNum>
  <w:abstractNum w:abstractNumId="8">
    <w:nsid w:val="0000000F"/>
    <w:multiLevelType w:val="multi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/>
      </w:pPr>
      <w:rPr>
        <w:rFonts w:cs="Times New Roman"/>
        <w:rtl w:val="0"/>
        <w:cs w:val="0"/>
      </w:rPr>
    </w:lvl>
  </w:abstractNum>
  <w:abstractNum w:abstractNumId="9">
    <w:nsid w:val="001B4153"/>
    <w:multiLevelType w:val="hybridMultilevel"/>
    <w:tmpl w:val="8AD6BEE6"/>
    <w:lvl w:ilvl="0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6" w:hanging="180"/>
      </w:pPr>
      <w:rPr>
        <w:rFonts w:cs="Times New Roman"/>
        <w:rtl w:val="0"/>
        <w:cs w:val="0"/>
      </w:rPr>
    </w:lvl>
  </w:abstractNum>
  <w:abstractNum w:abstractNumId="10">
    <w:nsid w:val="035D45DE"/>
    <w:multiLevelType w:val="hybridMultilevel"/>
    <w:tmpl w:val="DF3EF030"/>
    <w:lvl w:ilvl="0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6" w:hanging="180"/>
      </w:pPr>
      <w:rPr>
        <w:rFonts w:cs="Times New Roman"/>
        <w:rtl w:val="0"/>
        <w:cs w:val="0"/>
      </w:rPr>
    </w:lvl>
  </w:abstractNum>
  <w:abstractNum w:abstractNumId="1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0DD67BA3"/>
    <w:multiLevelType w:val="hybridMultilevel"/>
    <w:tmpl w:val="04C427BE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19A62937"/>
    <w:multiLevelType w:val="hybridMultilevel"/>
    <w:tmpl w:val="261C6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3B770B4B"/>
    <w:multiLevelType w:val="hybridMultilevel"/>
    <w:tmpl w:val="FEF234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b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16">
    <w:nsid w:val="4B430173"/>
    <w:multiLevelType w:val="hybridMultilevel"/>
    <w:tmpl w:val="D3446F42"/>
    <w:lvl w:ilvl="0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6" w:hanging="180"/>
      </w:pPr>
      <w:rPr>
        <w:rFonts w:cs="Times New Roman"/>
        <w:rtl w:val="0"/>
        <w:cs w:val="0"/>
      </w:rPr>
    </w:lvl>
  </w:abstractNum>
  <w:abstractNum w:abstractNumId="17">
    <w:nsid w:val="4FF10833"/>
    <w:multiLevelType w:val="hybridMultilevel"/>
    <w:tmpl w:val="3112EC6E"/>
    <w:lvl w:ilvl="0">
      <w:start w:val="1"/>
      <w:numFmt w:val="decimal"/>
      <w:lvlText w:val="(%1)"/>
      <w:lvlJc w:val="left"/>
      <w:pPr>
        <w:ind w:left="12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0" w:hanging="180"/>
      </w:pPr>
      <w:rPr>
        <w:rFonts w:cs="Times New Roman"/>
        <w:rtl w:val="0"/>
        <w:cs w:val="0"/>
      </w:rPr>
    </w:lvl>
  </w:abstractNum>
  <w:abstractNum w:abstractNumId="18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1"/>
  </w:num>
  <w:num w:numId="5">
    <w:abstractNumId w:val="13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7"/>
  </w:num>
  <w:num w:numId="15">
    <w:abstractNumId w:val="12"/>
  </w:num>
  <w:num w:numId="16">
    <w:abstractNumId w:val="10"/>
  </w:num>
  <w:num w:numId="17">
    <w:abstractNumId w:val="16"/>
  </w:num>
  <w:num w:numId="18">
    <w:abstractNumId w:val="9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6"/>
  <w:hyphenationZone w:val="425"/>
  <w:characterSpacingControl w:val="doNotCompress"/>
  <w:compat/>
  <w:rsids>
    <w:rsidRoot w:val="00C5238B"/>
    <w:rsid w:val="00011AEB"/>
    <w:rsid w:val="00024802"/>
    <w:rsid w:val="00055929"/>
    <w:rsid w:val="000B2FAE"/>
    <w:rsid w:val="000E6793"/>
    <w:rsid w:val="001004D1"/>
    <w:rsid w:val="0010102B"/>
    <w:rsid w:val="00114D93"/>
    <w:rsid w:val="00126CC1"/>
    <w:rsid w:val="00143956"/>
    <w:rsid w:val="001632E7"/>
    <w:rsid w:val="00187EC0"/>
    <w:rsid w:val="001C329B"/>
    <w:rsid w:val="001C7E00"/>
    <w:rsid w:val="001F16FA"/>
    <w:rsid w:val="00265C56"/>
    <w:rsid w:val="002755B9"/>
    <w:rsid w:val="00277BB7"/>
    <w:rsid w:val="002B2277"/>
    <w:rsid w:val="002E7A04"/>
    <w:rsid w:val="00334AA1"/>
    <w:rsid w:val="00350B12"/>
    <w:rsid w:val="00377562"/>
    <w:rsid w:val="00393BBE"/>
    <w:rsid w:val="003954D2"/>
    <w:rsid w:val="003C51ED"/>
    <w:rsid w:val="00402D1A"/>
    <w:rsid w:val="00421A04"/>
    <w:rsid w:val="00422E02"/>
    <w:rsid w:val="0042757B"/>
    <w:rsid w:val="004539C4"/>
    <w:rsid w:val="00462133"/>
    <w:rsid w:val="004A7F53"/>
    <w:rsid w:val="004D2B56"/>
    <w:rsid w:val="004E0561"/>
    <w:rsid w:val="004F09B2"/>
    <w:rsid w:val="004F0D43"/>
    <w:rsid w:val="005226EF"/>
    <w:rsid w:val="00530436"/>
    <w:rsid w:val="005E3ACF"/>
    <w:rsid w:val="00634B93"/>
    <w:rsid w:val="006524C7"/>
    <w:rsid w:val="006567F3"/>
    <w:rsid w:val="00656C72"/>
    <w:rsid w:val="006728FA"/>
    <w:rsid w:val="006974DD"/>
    <w:rsid w:val="006C1AE0"/>
    <w:rsid w:val="006D2A67"/>
    <w:rsid w:val="00707AE8"/>
    <w:rsid w:val="00770F2B"/>
    <w:rsid w:val="00771FAE"/>
    <w:rsid w:val="00774B9F"/>
    <w:rsid w:val="00786005"/>
    <w:rsid w:val="00811F43"/>
    <w:rsid w:val="00812F93"/>
    <w:rsid w:val="00820496"/>
    <w:rsid w:val="00896142"/>
    <w:rsid w:val="008977E9"/>
    <w:rsid w:val="008B5E0B"/>
    <w:rsid w:val="008D0BA7"/>
    <w:rsid w:val="008D4FF3"/>
    <w:rsid w:val="008F7FD9"/>
    <w:rsid w:val="0090014E"/>
    <w:rsid w:val="00914DA3"/>
    <w:rsid w:val="00923346"/>
    <w:rsid w:val="0098178F"/>
    <w:rsid w:val="009A0865"/>
    <w:rsid w:val="009D352E"/>
    <w:rsid w:val="00A215B8"/>
    <w:rsid w:val="00A3503D"/>
    <w:rsid w:val="00A740AB"/>
    <w:rsid w:val="00AD50F0"/>
    <w:rsid w:val="00B105A0"/>
    <w:rsid w:val="00B10B4D"/>
    <w:rsid w:val="00B110D9"/>
    <w:rsid w:val="00B25404"/>
    <w:rsid w:val="00B26A4A"/>
    <w:rsid w:val="00B5595C"/>
    <w:rsid w:val="00B71C66"/>
    <w:rsid w:val="00B845D6"/>
    <w:rsid w:val="00B9502F"/>
    <w:rsid w:val="00C03E88"/>
    <w:rsid w:val="00C5238B"/>
    <w:rsid w:val="00C738EC"/>
    <w:rsid w:val="00C82576"/>
    <w:rsid w:val="00C84EED"/>
    <w:rsid w:val="00C93904"/>
    <w:rsid w:val="00D3747D"/>
    <w:rsid w:val="00D63EA2"/>
    <w:rsid w:val="00D6790F"/>
    <w:rsid w:val="00D70F0C"/>
    <w:rsid w:val="00DD4C8B"/>
    <w:rsid w:val="00E24988"/>
    <w:rsid w:val="00E30751"/>
    <w:rsid w:val="00E35D5C"/>
    <w:rsid w:val="00E86261"/>
    <w:rsid w:val="00E92958"/>
    <w:rsid w:val="00E93C27"/>
    <w:rsid w:val="00EA1E00"/>
    <w:rsid w:val="00EC3DE4"/>
    <w:rsid w:val="00F072BE"/>
    <w:rsid w:val="00F34106"/>
    <w:rsid w:val="00F450DA"/>
    <w:rsid w:val="00F84B2E"/>
    <w:rsid w:val="00FA1135"/>
    <w:rsid w:val="00FE661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í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customStyle="1" w:styleId="Default">
    <w:name w:val="Default"/>
    <w:uiPriority w:val="99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styleId="ListParagraph">
    <w:name w:val="List Paragraph"/>
    <w:basedOn w:val="Normal"/>
    <w:uiPriority w:val="99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al"/>
    <w:rsid w:val="00DD4C8B"/>
    <w:pPr>
      <w:widowControl w:val="0"/>
      <w:autoSpaceDE w:val="0"/>
      <w:spacing w:line="200" w:lineRule="atLeast"/>
      <w:ind w:left="720"/>
      <w:jc w:val="left"/>
    </w:pPr>
    <w:rPr>
      <w:rFonts w:cs="Calibri"/>
      <w:color w:val="000000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D83E4-3FB3-448C-B5E0-261E480B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2</Pages>
  <Words>619</Words>
  <Characters>3529</Characters>
  <Application>Microsoft Office Word</Application>
  <DocSecurity>0</DocSecurity>
  <Lines>0</Lines>
  <Paragraphs>0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nino keckes</cp:lastModifiedBy>
  <cp:revision>3</cp:revision>
  <cp:lastPrinted>2016-08-18T07:43:00Z</cp:lastPrinted>
  <dcterms:created xsi:type="dcterms:W3CDTF">2018-02-13T21:18:00Z</dcterms:created>
  <dcterms:modified xsi:type="dcterms:W3CDTF">2018-02-14T09:11:00Z</dcterms:modified>
</cp:coreProperties>
</file>