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1212" w:rsidRPr="004950A0">
      <w:pPr>
        <w:pStyle w:val="Title"/>
        <w:bidi w:val="0"/>
        <w:rPr>
          <w:rFonts w:ascii="Times New Roman" w:hAnsi="Times New Roman"/>
          <w:sz w:val="20"/>
          <w:szCs w:val="20"/>
          <w:lang w:val="sk-SK"/>
        </w:rPr>
      </w:pPr>
      <w:r w:rsidRPr="004950A0">
        <w:rPr>
          <w:rFonts w:ascii="Times New Roman" w:hAnsi="Times New Roman"/>
          <w:sz w:val="20"/>
          <w:szCs w:val="20"/>
          <w:lang w:val="sk-SK"/>
        </w:rPr>
        <w:t xml:space="preserve">TABUĽKA ZHODY </w:t>
      </w:r>
    </w:p>
    <w:p w:rsidR="000F1212" w:rsidRPr="004950A0" w:rsidP="00B24575">
      <w:pPr>
        <w:pStyle w:val="Nadpis2Nadpis-tun"/>
        <w:bidi w:val="0"/>
        <w:spacing w:before="0" w:after="0"/>
        <w:rPr>
          <w:rFonts w:ascii="Times New Roman" w:hAnsi="Times New Roman"/>
          <w:sz w:val="20"/>
          <w:szCs w:val="20"/>
        </w:rPr>
      </w:pPr>
      <w:r w:rsidRPr="004950A0" w:rsidR="00374D72">
        <w:rPr>
          <w:rFonts w:ascii="Times New Roman" w:hAnsi="Times New Roman"/>
          <w:sz w:val="20"/>
          <w:szCs w:val="20"/>
        </w:rPr>
        <w:t xml:space="preserve">k </w:t>
      </w:r>
      <w:r w:rsidRPr="004950A0" w:rsidR="006811DC">
        <w:rPr>
          <w:rFonts w:ascii="Times New Roman" w:hAnsi="Times New Roman"/>
          <w:sz w:val="20"/>
          <w:szCs w:val="20"/>
        </w:rPr>
        <w:t xml:space="preserve">návrhu </w:t>
      </w:r>
      <w:r w:rsidRPr="004950A0" w:rsidR="00B24575">
        <w:rPr>
          <w:rFonts w:ascii="Times New Roman" w:hAnsi="Times New Roman"/>
          <w:sz w:val="20"/>
          <w:szCs w:val="20"/>
        </w:rPr>
        <w:t xml:space="preserve">zákona, ktorým sa mení a dopĺňa zákon č. 355/2007 Z. z. </w:t>
      </w:r>
      <w:r w:rsidRPr="004950A0" w:rsidR="00B42410">
        <w:rPr>
          <w:rFonts w:ascii="Times New Roman" w:hAnsi="Times New Roman"/>
          <w:sz w:val="20"/>
          <w:szCs w:val="20"/>
        </w:rPr>
        <w:t xml:space="preserve">o ochrane, podpore a rozvoji verejného zdravia a o zmene a doplnení niektorých zákonov v znení neskorších </w:t>
      </w:r>
      <w:r w:rsidRPr="00DB6868" w:rsidR="00B42410">
        <w:rPr>
          <w:rFonts w:ascii="Times New Roman" w:hAnsi="Times New Roman"/>
          <w:sz w:val="20"/>
          <w:szCs w:val="20"/>
        </w:rPr>
        <w:t xml:space="preserve">predpisov </w:t>
      </w:r>
      <w:r w:rsidRPr="00DB6868" w:rsidR="00DB6868">
        <w:rPr>
          <w:rFonts w:ascii="Times New Roman" w:hAnsi="Times New Roman"/>
          <w:sz w:val="20"/>
          <w:szCs w:val="20"/>
        </w:rPr>
        <w:t>a o zmene a doplnení zákona Národnej rady Slovenskej republiky č. 145/1995 Z. z. o správnych poplatkoch v znení neskorších predpisov</w:t>
      </w:r>
      <w:r w:rsidR="00DB6868">
        <w:rPr>
          <w:rFonts w:ascii="Times New Roman" w:hAnsi="Times New Roman"/>
        </w:rPr>
        <w:t xml:space="preserve"> </w:t>
      </w:r>
      <w:r w:rsidRPr="004950A0" w:rsidR="006811DC">
        <w:rPr>
          <w:rFonts w:ascii="Times New Roman" w:hAnsi="Times New Roman"/>
          <w:sz w:val="20"/>
          <w:szCs w:val="20"/>
        </w:rPr>
        <w:t>s</w:t>
      </w:r>
      <w:r w:rsidRPr="004950A0">
        <w:rPr>
          <w:rFonts w:ascii="Times New Roman" w:hAnsi="Times New Roman"/>
          <w:sz w:val="20"/>
          <w:szCs w:val="20"/>
        </w:rPr>
        <w:t xml:space="preserve"> právom Európskej únie</w:t>
      </w:r>
    </w:p>
    <w:p w:rsidR="000F1212" w:rsidRPr="004950A0">
      <w:pPr>
        <w:autoSpaceDE w:val="0"/>
        <w:autoSpaceDN w:val="0"/>
        <w:bidi w:val="0"/>
        <w:spacing w:before="0"/>
        <w:jc w:val="left"/>
        <w:rPr>
          <w:rFonts w:ascii="Times New Roman" w:hAnsi="Times New Roman"/>
        </w:rPr>
      </w:pPr>
    </w:p>
    <w:tbl>
      <w:tblPr>
        <w:tblStyle w:val="TableNormal"/>
        <w:tblW w:w="0" w:type="auto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34"/>
        <w:gridCol w:w="2694"/>
        <w:gridCol w:w="10"/>
        <w:gridCol w:w="840"/>
        <w:gridCol w:w="1680"/>
        <w:gridCol w:w="1439"/>
        <w:gridCol w:w="4961"/>
        <w:gridCol w:w="1276"/>
        <w:gridCol w:w="1417"/>
      </w:tblGrid>
      <w:tr>
        <w:tblPrEx>
          <w:tblW w:w="0" w:type="auto"/>
          <w:tblInd w:w="-5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 w:rsidP="00450BE8">
            <w:pPr>
              <w:pStyle w:val="Heading4"/>
              <w:bidi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Právny akt ES/EÚ</w:t>
            </w:r>
          </w:p>
          <w:p w:rsidR="00450BE8" w:rsidRPr="004950A0">
            <w:pPr>
              <w:pStyle w:val="Heading4"/>
              <w:bidi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Heading4"/>
              <w:bidi w:val="0"/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Právne predpisy Slovenskej republiky</w:t>
            </w:r>
          </w:p>
        </w:tc>
      </w:tr>
      <w:tr>
        <w:tblPrEx>
          <w:tblW w:w="0" w:type="auto"/>
          <w:tblInd w:w="-524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 w:rsidP="004C7416">
            <w:pPr>
              <w:pStyle w:val="Heading4"/>
              <w:bidi w:val="0"/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D84" w:rsidR="00210D84">
              <w:rPr>
                <w:rFonts w:ascii="Times New Roman" w:hAnsi="Times New Roman"/>
                <w:sz w:val="20"/>
                <w:szCs w:val="20"/>
              </w:rPr>
              <w:t xml:space="preserve">Smernica Európskeho parlamentu a Rady č. 2002/46/ES z 10. júna 2002 o aproximácii právnych predpisov členských štátov týkajúcich sa výživových doplnkov v znení smernice Smernica Komisie č. 2006/37/ES z 30. marca 2006 a nariadenia Komisie (ES) č. 1170/2009 z 30. novembra 2009, ktorým sa mení a dopĺňa smernica Európskeho parlamentu a Rady 2002/46/ES a nariadenie Európskeho parlamentu a Rady (ES) č. 1925/2006, pokiaľ ide o zoznamy vitamínov a minerálnych látok a ich foriem, ktoré možno pridávať do potravín vrátane výživových </w:t>
            </w:r>
            <w:r w:rsidRPr="004C7416" w:rsidR="00210D84">
              <w:rPr>
                <w:rFonts w:ascii="Times New Roman" w:hAnsi="Times New Roman"/>
                <w:sz w:val="20"/>
                <w:szCs w:val="20"/>
              </w:rPr>
              <w:t>doplnkov</w:t>
            </w:r>
            <w:r w:rsidRPr="004C7416" w:rsidR="00210D84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 xml:space="preserve"> </w:t>
            </w:r>
            <w:r w:rsidRPr="004C7416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 xml:space="preserve">(Ú. v. EÚ L </w:t>
            </w:r>
            <w:r w:rsidRPr="004C7416" w:rsidR="00124156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>183</w:t>
            </w:r>
            <w:r w:rsidRPr="004C7416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>,</w:t>
            </w:r>
            <w:r w:rsidRPr="004C7416" w:rsidR="00124156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>12.7. 2002</w:t>
            </w:r>
            <w:r w:rsidRPr="004C7416">
              <w:rPr>
                <w:rFonts w:ascii="Times New Roman" w:hAnsi="Times New Roman"/>
                <w:b w:val="0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 w:rsidP="00FC1412">
            <w:pPr>
              <w:pStyle w:val="Heading4"/>
              <w:bidi w:val="0"/>
              <w:spacing w:before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="00FC1412">
              <w:rPr>
                <w:rFonts w:ascii="Times New Roman" w:hAnsi="Times New Roman"/>
                <w:sz w:val="20"/>
                <w:szCs w:val="20"/>
              </w:rPr>
              <w:t>Návrh z</w:t>
            </w:r>
            <w:r w:rsidRPr="004950A0">
              <w:rPr>
                <w:rFonts w:ascii="Times New Roman" w:hAnsi="Times New Roman"/>
                <w:sz w:val="20"/>
                <w:szCs w:val="20"/>
              </w:rPr>
              <w:t>ákon</w:t>
            </w:r>
            <w:r w:rsidR="00FC1412">
              <w:rPr>
                <w:rFonts w:ascii="Times New Roman" w:hAnsi="Times New Roman"/>
                <w:sz w:val="20"/>
                <w:szCs w:val="20"/>
              </w:rPr>
              <w:t>a</w:t>
            </w:r>
            <w:r w:rsidRPr="004950A0">
              <w:rPr>
                <w:rFonts w:ascii="Times New Roman" w:hAnsi="Times New Roman"/>
                <w:sz w:val="20"/>
                <w:szCs w:val="20"/>
              </w:rPr>
              <w:t>, ktorým sa mení a dopĺňa zákon č. 355/2007 Z. z. o ochrane, podpore a rozvoji verejného zdravia a o zmene a doplnení niektorých zákonov v znení neskorších predpi</w:t>
            </w:r>
            <w:r w:rsidR="00DB6868">
              <w:rPr>
                <w:rFonts w:ascii="Times New Roman" w:hAnsi="Times New Roman"/>
                <w:sz w:val="20"/>
                <w:szCs w:val="20"/>
              </w:rPr>
              <w:t>sov</w:t>
            </w:r>
            <w:r w:rsidRPr="00DB6868" w:rsidR="00DB6868">
              <w:rPr>
                <w:rFonts w:ascii="Times New Roman" w:hAnsi="Times New Roman"/>
                <w:sz w:val="20"/>
                <w:szCs w:val="20"/>
              </w:rPr>
              <w:t xml:space="preserve"> a o zmene a doplnení zákona Národnej rady Slovenskej republiky č. 145/1995 Z. z. o správnych poplatkoch v znení neskorších predpisov</w:t>
            </w:r>
          </w:p>
        </w:tc>
      </w:tr>
      <w:tr>
        <w:tblPrEx>
          <w:tblW w:w="0" w:type="auto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BodyText2"/>
              <w:bidi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BodyText2"/>
              <w:bidi w:val="0"/>
              <w:spacing w:after="0" w:line="240" w:lineRule="exac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0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0" w:type="auto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 w:rsidP="00034DE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Článok</w:t>
            </w:r>
          </w:p>
          <w:p w:rsidR="00450BE8" w:rsidRPr="004950A0" w:rsidP="00034DE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(Č, O,</w:t>
            </w:r>
          </w:p>
          <w:p w:rsidR="00450BE8" w:rsidRPr="004950A0" w:rsidP="00034DE3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V, P)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Text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Spôsob transp.</w:t>
            </w:r>
          </w:p>
          <w:p w:rsidR="00450BE8" w:rsidRPr="004950A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Číslo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Článok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Zhoda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0BE8" w:rsidRPr="004950A0">
            <w:pPr>
              <w:pStyle w:val="Normlny"/>
              <w:bidi w:val="0"/>
              <w:jc w:val="center"/>
              <w:rPr>
                <w:rFonts w:ascii="Times New Roman" w:hAnsi="Times New Roman"/>
              </w:rPr>
            </w:pPr>
            <w:r w:rsidRPr="004950A0">
              <w:rPr>
                <w:rFonts w:ascii="Times New Roman" w:hAnsi="Times New Roman"/>
              </w:rPr>
              <w:t>Admin. infraštr.</w:t>
            </w:r>
          </w:p>
        </w:tc>
      </w:tr>
      <w:tr>
        <w:tblPrEx>
          <w:tblW w:w="0" w:type="auto"/>
          <w:tblInd w:w="-524" w:type="dxa"/>
          <w:tblLayout w:type="fixed"/>
          <w:tblCellMar>
            <w:left w:w="43" w:type="dxa"/>
            <w:right w:w="43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860" w:rsidRPr="00EE7B71" w:rsidP="00AF51AD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</w:t>
            </w:r>
            <w:r w:rsidRPr="00EE7B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860" w:rsidRPr="00EE7B71" w:rsidP="00AF51AD">
            <w:pPr>
              <w:pStyle w:val="BodyText"/>
              <w:widowControl/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EE7B71">
              <w:rPr>
                <w:rFonts w:ascii="Times New Roman" w:hAnsi="Times New Roman"/>
                <w:sz w:val="20"/>
                <w:szCs w:val="20"/>
                <w:lang w:val="sk-SK"/>
              </w:rPr>
              <w:t>S cieľom uľahčiť účinné sledovanie potravinových doplnkov, členské štáty môžu požadovať od výrobcu alebo osoby uvádzajúcej daný výrobok na trh na ich území , aby oznámili príslušnému úradu takéto uvedenie na trh s tým, že mu postúpia vzor alebo označenie používané pre daný výrobok.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860" w:rsidRPr="00EE7B71" w:rsidP="00AF51AD">
            <w:pPr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B7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860" w:rsidRPr="00153860" w:rsidP="00AF51AD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60">
              <w:rPr>
                <w:rFonts w:ascii="Times New Roman" w:hAnsi="Times New Roman"/>
                <w:sz w:val="20"/>
                <w:szCs w:val="20"/>
              </w:rPr>
              <w:t>Návrh zákona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860" w:rsidRPr="002157DC" w:rsidP="00AF51AD">
            <w:pPr>
              <w:autoSpaceDE w:val="0"/>
              <w:autoSpaceDN w:val="0"/>
              <w:bidi w:val="0"/>
              <w:spacing w:before="0"/>
              <w:jc w:val="center"/>
              <w:rPr>
                <w:rStyle w:val="WW-Znakapoznmky"/>
                <w:rFonts w:ascii="Times New Roman" w:hAnsi="Times New Roman"/>
                <w:sz w:val="20"/>
                <w:szCs w:val="20"/>
              </w:rPr>
            </w:pPr>
            <w:r w:rsidRPr="002157DC">
              <w:rPr>
                <w:rStyle w:val="WW-Znakapoznmky"/>
                <w:rFonts w:ascii="Times New Roman" w:hAnsi="Times New Roman"/>
                <w:sz w:val="20"/>
                <w:szCs w:val="20"/>
              </w:rPr>
              <w:t>§ 5</w:t>
            </w:r>
          </w:p>
          <w:p w:rsidR="00153860" w:rsidRPr="002157DC" w:rsidP="00AF51AD">
            <w:pPr>
              <w:autoSpaceDE w:val="0"/>
              <w:autoSpaceDN w:val="0"/>
              <w:bidi w:val="0"/>
              <w:spacing w:before="0"/>
              <w:jc w:val="center"/>
              <w:rPr>
                <w:rStyle w:val="WW-Znakapoznmky"/>
                <w:rFonts w:ascii="Times New Roman" w:hAnsi="Times New Roman"/>
                <w:sz w:val="20"/>
                <w:szCs w:val="20"/>
              </w:rPr>
            </w:pPr>
            <w:r w:rsidRPr="002157DC">
              <w:rPr>
                <w:rStyle w:val="WW-Znakapoznmky"/>
                <w:rFonts w:ascii="Times New Roman" w:hAnsi="Times New Roman"/>
                <w:sz w:val="20"/>
                <w:szCs w:val="20"/>
              </w:rPr>
              <w:t xml:space="preserve">O: </w:t>
            </w:r>
            <w:r w:rsidRPr="002157DC" w:rsidR="002157DC">
              <w:rPr>
                <w:rStyle w:val="WW-Znakapoznmky"/>
                <w:rFonts w:ascii="Times New Roman" w:hAnsi="Times New Roman"/>
                <w:sz w:val="20"/>
                <w:szCs w:val="20"/>
              </w:rPr>
              <w:t>4</w:t>
            </w:r>
          </w:p>
          <w:p w:rsidR="00153860" w:rsidRPr="002157DC" w:rsidP="00AF51AD">
            <w:pPr>
              <w:autoSpaceDE w:val="0"/>
              <w:autoSpaceDN w:val="0"/>
              <w:bidi w:val="0"/>
              <w:spacing w:before="0"/>
              <w:jc w:val="center"/>
              <w:rPr>
                <w:rStyle w:val="WW-Znakapoznmky"/>
                <w:rFonts w:ascii="Times New Roman" w:hAnsi="Times New Roman"/>
                <w:sz w:val="20"/>
                <w:szCs w:val="20"/>
              </w:rPr>
            </w:pPr>
            <w:r w:rsidRPr="002157DC">
              <w:rPr>
                <w:rStyle w:val="WW-Znakapoznmky"/>
                <w:rFonts w:ascii="Times New Roman" w:hAnsi="Times New Roman"/>
                <w:sz w:val="20"/>
                <w:szCs w:val="20"/>
              </w:rPr>
              <w:t xml:space="preserve">P: </w:t>
            </w:r>
            <w:r w:rsidRPr="002157DC" w:rsidR="002157DC">
              <w:rPr>
                <w:rStyle w:val="WW-Znakapoznmky"/>
                <w:rFonts w:ascii="Times New Roman" w:hAnsi="Times New Roman"/>
                <w:sz w:val="20"/>
                <w:szCs w:val="20"/>
              </w:rPr>
              <w:t>an</w:t>
            </w:r>
            <w:r w:rsidRPr="002157DC">
              <w:rPr>
                <w:rStyle w:val="WW-Znakapoznmky"/>
                <w:rFonts w:ascii="Times New Roman" w:hAnsi="Times New Roman"/>
                <w:sz w:val="20"/>
                <w:szCs w:val="20"/>
              </w:rPr>
              <w:t>)</w:t>
            </w:r>
          </w:p>
          <w:p w:rsidR="00153860" w:rsidRPr="00B202F8" w:rsidP="00AF51AD">
            <w:pPr>
              <w:autoSpaceDE w:val="0"/>
              <w:autoSpaceDN w:val="0"/>
              <w:bidi w:val="0"/>
              <w:spacing w:before="0"/>
              <w:jc w:val="center"/>
              <w:rPr>
                <w:rStyle w:val="WW-Znakapoznmky"/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3860" w:rsidRPr="00B202F8" w:rsidP="00AF51AD">
            <w:pPr>
              <w:autoSpaceDE w:val="0"/>
              <w:autoSpaceDN w:val="0"/>
              <w:bidi w:val="0"/>
              <w:spacing w:before="0"/>
              <w:jc w:val="center"/>
              <w:rPr>
                <w:rStyle w:val="WW-Znakapoznmky"/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3860" w:rsidRPr="00B202F8" w:rsidP="00AF51AD">
            <w:pPr>
              <w:autoSpaceDE w:val="0"/>
              <w:autoSpaceDN w:val="0"/>
              <w:bidi w:val="0"/>
              <w:spacing w:before="0"/>
              <w:jc w:val="center"/>
              <w:rPr>
                <w:rStyle w:val="WW-Znakapoznmky"/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3860" w:rsidRPr="00B202F8" w:rsidP="00AF51AD">
            <w:pPr>
              <w:autoSpaceDE w:val="0"/>
              <w:autoSpaceDN w:val="0"/>
              <w:bidi w:val="0"/>
              <w:spacing w:before="0"/>
              <w:jc w:val="center"/>
              <w:rPr>
                <w:rStyle w:val="WW-Znakapoznmky"/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3860" w:rsidRPr="00B202F8" w:rsidP="00AF51AD">
            <w:pPr>
              <w:autoSpaceDE w:val="0"/>
              <w:autoSpaceDN w:val="0"/>
              <w:bidi w:val="0"/>
              <w:spacing w:before="0"/>
              <w:jc w:val="center"/>
              <w:rPr>
                <w:rStyle w:val="WW-Znakapoznmky"/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53860" w:rsidRPr="00B202F8" w:rsidP="00AF51AD">
            <w:pPr>
              <w:autoSpaceDE w:val="0"/>
              <w:autoSpaceDN w:val="0"/>
              <w:bidi w:val="0"/>
              <w:spacing w:before="0"/>
              <w:jc w:val="center"/>
              <w:rPr>
                <w:rStyle w:val="WW-Znakapoznmky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532C" w:rsidRPr="00BC532C" w:rsidP="00BC532C">
            <w:pPr>
              <w:pStyle w:val="ListParagraph"/>
              <w:autoSpaceDE w:val="0"/>
              <w:autoSpaceDN w:val="0"/>
              <w:bidi w:val="0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32C">
              <w:rPr>
                <w:rFonts w:ascii="Times New Roman" w:hAnsi="Times New Roman"/>
                <w:sz w:val="20"/>
                <w:szCs w:val="20"/>
              </w:rPr>
              <w:t>V § 5 sa odsek 4 dopĺňa písmenom an), ktoré znie:</w:t>
            </w:r>
          </w:p>
          <w:p w:rsidR="00BC532C" w:rsidRPr="00BC532C" w:rsidP="00BC532C">
            <w:pPr>
              <w:pStyle w:val="ListParagraph"/>
              <w:bidi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32C">
              <w:rPr>
                <w:rFonts w:ascii="Times New Roman" w:hAnsi="Times New Roman"/>
                <w:sz w:val="20"/>
                <w:szCs w:val="20"/>
              </w:rPr>
              <w:t>„ an) prijíma oznámenia o zložení a označovaní výživových doplnkov a nových potravín podľa osobitných predpisov,</w:t>
            </w:r>
            <w:r w:rsidRPr="00BC532C">
              <w:rPr>
                <w:rFonts w:ascii="Times New Roman" w:hAnsi="Times New Roman"/>
                <w:sz w:val="20"/>
                <w:szCs w:val="20"/>
                <w:vertAlign w:val="superscript"/>
              </w:rPr>
              <w:t>12d</w:t>
            </w:r>
            <w:r w:rsidRPr="00BC532C">
              <w:rPr>
                <w:rFonts w:ascii="Times New Roman" w:hAnsi="Times New Roman"/>
                <w:sz w:val="20"/>
                <w:szCs w:val="20"/>
              </w:rPr>
              <w:t>) ktoré sa umiestňujú na trh.“.</w:t>
            </w:r>
          </w:p>
          <w:p w:rsidR="00153860" w:rsidRPr="00B202F8" w:rsidP="00AF51AD">
            <w:pPr>
              <w:pStyle w:val="BodyText"/>
              <w:widowControl/>
              <w:bidi w:val="0"/>
              <w:spacing w:before="0" w:after="0"/>
              <w:ind w:left="240" w:hanging="283"/>
              <w:rPr>
                <w:rFonts w:ascii="Times New Roman" w:hAnsi="Times New Roman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860" w:rsidRPr="00153860" w:rsidP="00AF51AD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60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3860" w:rsidRPr="00153860" w:rsidP="00AF51AD">
            <w:pPr>
              <w:autoSpaceDE w:val="0"/>
              <w:autoSpaceDN w:val="0"/>
              <w:bidi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860">
              <w:rPr>
                <w:rFonts w:ascii="Times New Roman" w:hAnsi="Times New Roman"/>
                <w:sz w:val="20"/>
                <w:szCs w:val="20"/>
              </w:rPr>
              <w:t>MZ SR</w:t>
            </w:r>
          </w:p>
        </w:tc>
      </w:tr>
    </w:tbl>
    <w:p w:rsidR="000F1212" w:rsidRPr="004950A0">
      <w:pPr>
        <w:autoSpaceDE w:val="0"/>
        <w:autoSpaceDN w:val="0"/>
        <w:bidi w:val="0"/>
        <w:spacing w:before="0"/>
        <w:ind w:left="360"/>
        <w:jc w:val="left"/>
        <w:rPr>
          <w:rFonts w:ascii="Times New Roman" w:hAnsi="Times New Roman"/>
          <w:sz w:val="20"/>
          <w:szCs w:val="20"/>
        </w:rPr>
      </w:pPr>
    </w:p>
    <w:sectPr w:rsidSect="00BD3A03">
      <w:footerReference w:type="default" r:id="rId4"/>
      <w:footerReference w:type="first" r:id="rId5"/>
      <w:pgSz w:w="16838" w:h="11906" w:orient="landscape" w:code="9"/>
      <w:pgMar w:top="851" w:right="851" w:bottom="851" w:left="851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bany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5C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0"/>
        <w:szCs w:val="20"/>
      </w:rPr>
    </w:pPr>
    <w:r>
      <w:rPr>
        <w:rStyle w:val="PageNumber"/>
        <w:rFonts w:ascii="Times New Roman" w:hAnsi="Times New Roman"/>
        <w:sz w:val="20"/>
        <w:szCs w:val="20"/>
      </w:rPr>
      <w:fldChar w:fldCharType="begin"/>
    </w:r>
    <w:r>
      <w:rPr>
        <w:rStyle w:val="PageNumber"/>
        <w:rFonts w:ascii="Times New Roman" w:hAnsi="Times New Roman"/>
        <w:sz w:val="20"/>
        <w:szCs w:val="20"/>
      </w:rPr>
      <w:instrText xml:space="preserve">PAGE 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="00034A2F">
      <w:rPr>
        <w:rStyle w:val="PageNumber"/>
        <w:rFonts w:ascii="Times New Roman" w:hAnsi="Times New Roman"/>
        <w:noProof/>
        <w:sz w:val="20"/>
        <w:szCs w:val="20"/>
      </w:rPr>
      <w:t>2</w:t>
    </w:r>
    <w:r>
      <w:rPr>
        <w:rStyle w:val="PageNumber"/>
        <w:rFonts w:ascii="Times New Roman" w:hAnsi="Times New Roman"/>
        <w:sz w:val="20"/>
        <w:szCs w:val="20"/>
      </w:rPr>
      <w:fldChar w:fldCharType="end"/>
    </w:r>
  </w:p>
  <w:p w:rsidR="00AF145C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94">
    <w:pPr>
      <w:pStyle w:val="Footer"/>
      <w:bidi w:val="0"/>
      <w:jc w:val="center"/>
      <w:rPr>
        <w:rFonts w:ascii="Times New Roman" w:hAnsi="Times New Roman"/>
      </w:rPr>
    </w:pPr>
    <w:r w:rsidR="00EC4B8E">
      <w:rPr>
        <w:rFonts w:ascii="Times New Roman" w:hAnsi="Times New Roman"/>
      </w:rPr>
      <w:fldChar w:fldCharType="begin"/>
    </w:r>
    <w:r w:rsidR="00EC4B8E">
      <w:rPr>
        <w:rFonts w:ascii="Times New Roman" w:hAnsi="Times New Roman"/>
      </w:rPr>
      <w:instrText>PAGE   \* MERGEFORMAT</w:instrText>
    </w:r>
    <w:r w:rsidR="00EC4B8E">
      <w:rPr>
        <w:rFonts w:ascii="Times New Roman" w:hAnsi="Times New Roman"/>
      </w:rPr>
      <w:fldChar w:fldCharType="separate"/>
    </w:r>
    <w:r w:rsidR="00AC0330">
      <w:rPr>
        <w:rFonts w:ascii="Times New Roman" w:hAnsi="Times New Roman"/>
        <w:noProof/>
      </w:rPr>
      <w:t>1</w:t>
    </w:r>
    <w:r w:rsidR="00EC4B8E">
      <w:rPr>
        <w:rFonts w:ascii="Times New Roman" w:hAnsi="Times New Roman"/>
      </w:rPr>
      <w:fldChar w:fldCharType="end"/>
    </w:r>
  </w:p>
  <w:p w:rsidR="00D82B94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B4B63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1">
    <w:nsid w:val="FFFFFF7F"/>
    <w:multiLevelType w:val="singleLevel"/>
    <w:tmpl w:val="E140D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2">
    <w:nsid w:val="FFFFFF88"/>
    <w:multiLevelType w:val="singleLevel"/>
    <w:tmpl w:val="1822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">
    <w:nsid w:val="00000001"/>
    <w:multiLevelType w:val="singleLevel"/>
    <w:tmpl w:val="00000001"/>
    <w:name w:val="WW8Num1"/>
    <w:lvl w:ilvl="0">
      <w:start w:val="7"/>
      <w:numFmt w:val="decimal"/>
      <w:suff w:val="nothing"/>
      <w:lvlText w:val="(%1)"/>
      <w:lvlJc w:val="left"/>
      <w:pPr>
        <w:ind w:left="600" w:hanging="600"/>
      </w:pPr>
      <w:rPr>
        <w:rFonts w:cs="Times New Roman"/>
        <w:rtl w:val="0"/>
        <w:cs w:val="0"/>
      </w:rPr>
    </w:lvl>
  </w:abstractNum>
  <w:abstractNum w:abstractNumId="4">
    <w:nsid w:val="00000002"/>
    <w:multiLevelType w:val="singleLevel"/>
    <w:tmpl w:val="00000002"/>
    <w:name w:val="WW8Num2"/>
    <w:lvl w:ilvl="0">
      <w:start w:val="4"/>
      <w:numFmt w:val="decimal"/>
      <w:suff w:val="nothing"/>
      <w:lvlText w:val="%1."/>
      <w:lvlJc w:val="left"/>
      <w:pPr>
        <w:ind w:left="66" w:hanging="360"/>
      </w:pPr>
      <w:rPr>
        <w:rFonts w:cs="Times New Roman"/>
        <w:rtl w:val="0"/>
        <w:cs w:val="0"/>
      </w:rPr>
    </w:lvl>
  </w:abstractNum>
  <w:abstractNum w:abstractNumId="5">
    <w:nsid w:val="00000003"/>
    <w:multiLevelType w:val="singleLevel"/>
    <w:tmpl w:val="00000003"/>
    <w:name w:val="WW8Num3"/>
    <w:lvl w:ilvl="0">
      <w:start w:val="5"/>
      <w:numFmt w:val="decimal"/>
      <w:suff w:val="nothing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rPr>
        <w:rFonts w:cs="Times New Roman"/>
        <w:rtl w:val="0"/>
        <w:cs w:val="0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decimal"/>
      <w:suff w:val="nothing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8">
    <w:nsid w:val="00000006"/>
    <w:multiLevelType w:val="singleLevel"/>
    <w:tmpl w:val="00000006"/>
    <w:name w:val="WW8Num87"/>
    <w:lvl w:ilvl="0">
      <w:start w:val="4"/>
      <w:numFmt w:val="decimal"/>
      <w:suff w:val="nothing"/>
      <w:lvlText w:val="%1."/>
      <w:lvlJc w:val="left"/>
      <w:pPr>
        <w:ind w:left="66" w:hanging="360"/>
      </w:pPr>
      <w:rPr>
        <w:rFonts w:cs="Times New Roman"/>
        <w:rtl w:val="0"/>
        <w:cs w:val="0"/>
      </w:rPr>
    </w:lvl>
  </w:abstractNum>
  <w:abstractNum w:abstractNumId="9">
    <w:nsid w:val="00000007"/>
    <w:multiLevelType w:val="multilevel"/>
    <w:tmpl w:val="00000007"/>
    <w:name w:val="WW8Num9"/>
    <w:lvl w:ilvl="0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360"/>
      </w:pPr>
      <w:rPr>
        <w:rFonts w:cs="Times New Roman"/>
        <w:rtl w:val="0"/>
        <w:cs w:val="0"/>
      </w:rPr>
    </w:lvl>
  </w:abstractNum>
  <w:abstractNum w:abstractNumId="10">
    <w:nsid w:val="00000008"/>
    <w:multiLevelType w:val="singleLevel"/>
    <w:tmpl w:val="00000008"/>
    <w:name w:val="WW8Num125"/>
    <w:lvl w:ilvl="0">
      <w:start w:val="8"/>
      <w:numFmt w:val="decimal"/>
      <w:suff w:val="nothing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</w:abstractNum>
  <w:abstractNum w:abstractNumId="11">
    <w:nsid w:val="00000009"/>
    <w:multiLevelType w:val="singleLevel"/>
    <w:tmpl w:val="00000009"/>
    <w:name w:val="WW8Num127"/>
    <w:lvl w:ilvl="0">
      <w:start w:val="5"/>
      <w:numFmt w:val="decimal"/>
      <w:suff w:val="nothing"/>
      <w:lvlText w:val="%1."/>
      <w:lvlJc w:val="left"/>
      <w:pPr>
        <w:ind w:left="6" w:hanging="420"/>
      </w:pPr>
      <w:rPr>
        <w:rFonts w:cs="Times New Roman"/>
        <w:rtl w:val="0"/>
        <w:cs w:val="0"/>
      </w:rPr>
    </w:lvl>
  </w:abstractNum>
  <w:abstractNum w:abstractNumId="12">
    <w:nsid w:val="23E36997"/>
    <w:multiLevelType w:val="singleLevel"/>
    <w:tmpl w:val="1458BB0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</w:abstractNum>
  <w:abstractNum w:abstractNumId="13">
    <w:nsid w:val="6A0B74FF"/>
    <w:multiLevelType w:val="multilevel"/>
    <w:tmpl w:val="4EA2EC1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4">
    <w:nsid w:val="7E246EB3"/>
    <w:multiLevelType w:val="multilevel"/>
    <w:tmpl w:val="BA049BB4"/>
    <w:lvl w:ilvl="0">
      <w:start w:val="1"/>
      <w:numFmt w:val="lowerLetter"/>
      <w:pStyle w:val="Pismeno-pod1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12"/>
  </w:num>
  <w:num w:numId="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0F1212"/>
    <w:rsid w:val="00034A2F"/>
    <w:rsid w:val="00034DE3"/>
    <w:rsid w:val="000A4A8C"/>
    <w:rsid w:val="000B5820"/>
    <w:rsid w:val="000B63E9"/>
    <w:rsid w:val="000C3900"/>
    <w:rsid w:val="000C77E1"/>
    <w:rsid w:val="000F1212"/>
    <w:rsid w:val="0010474A"/>
    <w:rsid w:val="00124156"/>
    <w:rsid w:val="00134686"/>
    <w:rsid w:val="0014258B"/>
    <w:rsid w:val="00153860"/>
    <w:rsid w:val="00163FC4"/>
    <w:rsid w:val="00171F22"/>
    <w:rsid w:val="001734D2"/>
    <w:rsid w:val="00196514"/>
    <w:rsid w:val="001C656E"/>
    <w:rsid w:val="001E0A3D"/>
    <w:rsid w:val="001E505B"/>
    <w:rsid w:val="001E53AD"/>
    <w:rsid w:val="00210D84"/>
    <w:rsid w:val="002157DC"/>
    <w:rsid w:val="0022206D"/>
    <w:rsid w:val="0022709A"/>
    <w:rsid w:val="0022725F"/>
    <w:rsid w:val="00242FBA"/>
    <w:rsid w:val="00262E71"/>
    <w:rsid w:val="00265C35"/>
    <w:rsid w:val="002662C2"/>
    <w:rsid w:val="002C184B"/>
    <w:rsid w:val="002C1891"/>
    <w:rsid w:val="002C57B8"/>
    <w:rsid w:val="002D6BF4"/>
    <w:rsid w:val="002D71E0"/>
    <w:rsid w:val="00300B3D"/>
    <w:rsid w:val="003065BC"/>
    <w:rsid w:val="00313C08"/>
    <w:rsid w:val="00334C2E"/>
    <w:rsid w:val="0033565F"/>
    <w:rsid w:val="0034081B"/>
    <w:rsid w:val="00341547"/>
    <w:rsid w:val="003475CC"/>
    <w:rsid w:val="00356CA6"/>
    <w:rsid w:val="00357370"/>
    <w:rsid w:val="00374D72"/>
    <w:rsid w:val="003A2F9A"/>
    <w:rsid w:val="003C07DF"/>
    <w:rsid w:val="003C2CE3"/>
    <w:rsid w:val="003C3C1F"/>
    <w:rsid w:val="003D0EC6"/>
    <w:rsid w:val="003D2239"/>
    <w:rsid w:val="003D4E40"/>
    <w:rsid w:val="0041060B"/>
    <w:rsid w:val="00416615"/>
    <w:rsid w:val="004315C5"/>
    <w:rsid w:val="00446484"/>
    <w:rsid w:val="00450BE8"/>
    <w:rsid w:val="0047137F"/>
    <w:rsid w:val="00474F9E"/>
    <w:rsid w:val="00481807"/>
    <w:rsid w:val="00487F6A"/>
    <w:rsid w:val="004950A0"/>
    <w:rsid w:val="004C7416"/>
    <w:rsid w:val="00511254"/>
    <w:rsid w:val="00527DCE"/>
    <w:rsid w:val="00530681"/>
    <w:rsid w:val="00541629"/>
    <w:rsid w:val="00571DAB"/>
    <w:rsid w:val="005766C0"/>
    <w:rsid w:val="00576FC0"/>
    <w:rsid w:val="005771A2"/>
    <w:rsid w:val="00583EF8"/>
    <w:rsid w:val="005A2DD8"/>
    <w:rsid w:val="005A33B4"/>
    <w:rsid w:val="005B6304"/>
    <w:rsid w:val="005E0880"/>
    <w:rsid w:val="005F0AEF"/>
    <w:rsid w:val="00612540"/>
    <w:rsid w:val="00615FBB"/>
    <w:rsid w:val="006501E3"/>
    <w:rsid w:val="00653EF2"/>
    <w:rsid w:val="006578AF"/>
    <w:rsid w:val="006811DC"/>
    <w:rsid w:val="006945D9"/>
    <w:rsid w:val="00694E6E"/>
    <w:rsid w:val="006D56F9"/>
    <w:rsid w:val="006F2E32"/>
    <w:rsid w:val="007035B2"/>
    <w:rsid w:val="00710567"/>
    <w:rsid w:val="00752E58"/>
    <w:rsid w:val="00777594"/>
    <w:rsid w:val="00797934"/>
    <w:rsid w:val="007D5B30"/>
    <w:rsid w:val="007E31CA"/>
    <w:rsid w:val="007F7EBF"/>
    <w:rsid w:val="00804DEF"/>
    <w:rsid w:val="0083086D"/>
    <w:rsid w:val="00896E88"/>
    <w:rsid w:val="0089778C"/>
    <w:rsid w:val="008B5691"/>
    <w:rsid w:val="008D6B7A"/>
    <w:rsid w:val="008F54B1"/>
    <w:rsid w:val="009063A2"/>
    <w:rsid w:val="009122CE"/>
    <w:rsid w:val="009760EC"/>
    <w:rsid w:val="00985B8F"/>
    <w:rsid w:val="009A0EF9"/>
    <w:rsid w:val="009A79D6"/>
    <w:rsid w:val="009D0E9B"/>
    <w:rsid w:val="00A02618"/>
    <w:rsid w:val="00A24F4D"/>
    <w:rsid w:val="00A56583"/>
    <w:rsid w:val="00A75FA3"/>
    <w:rsid w:val="00A94BDB"/>
    <w:rsid w:val="00AC0330"/>
    <w:rsid w:val="00AC5F61"/>
    <w:rsid w:val="00AE3B71"/>
    <w:rsid w:val="00AF145C"/>
    <w:rsid w:val="00AF51AD"/>
    <w:rsid w:val="00B01D1C"/>
    <w:rsid w:val="00B202F8"/>
    <w:rsid w:val="00B24575"/>
    <w:rsid w:val="00B42410"/>
    <w:rsid w:val="00B52A14"/>
    <w:rsid w:val="00BA4E18"/>
    <w:rsid w:val="00BC0CE8"/>
    <w:rsid w:val="00BC532C"/>
    <w:rsid w:val="00BD23C2"/>
    <w:rsid w:val="00BD3A03"/>
    <w:rsid w:val="00BD7EEB"/>
    <w:rsid w:val="00BE4BE7"/>
    <w:rsid w:val="00C354D3"/>
    <w:rsid w:val="00C36941"/>
    <w:rsid w:val="00C36EAC"/>
    <w:rsid w:val="00C845E6"/>
    <w:rsid w:val="00C875C6"/>
    <w:rsid w:val="00C87C20"/>
    <w:rsid w:val="00CB2204"/>
    <w:rsid w:val="00CC6F23"/>
    <w:rsid w:val="00CD27CB"/>
    <w:rsid w:val="00CE6134"/>
    <w:rsid w:val="00D14F19"/>
    <w:rsid w:val="00D17159"/>
    <w:rsid w:val="00D205E4"/>
    <w:rsid w:val="00D26AAB"/>
    <w:rsid w:val="00D3095F"/>
    <w:rsid w:val="00D40C65"/>
    <w:rsid w:val="00D70E44"/>
    <w:rsid w:val="00D82B94"/>
    <w:rsid w:val="00D851B4"/>
    <w:rsid w:val="00D869B6"/>
    <w:rsid w:val="00D90D48"/>
    <w:rsid w:val="00D968E1"/>
    <w:rsid w:val="00DB0E2E"/>
    <w:rsid w:val="00DB6868"/>
    <w:rsid w:val="00DC087F"/>
    <w:rsid w:val="00E051FC"/>
    <w:rsid w:val="00E17ED5"/>
    <w:rsid w:val="00E5478E"/>
    <w:rsid w:val="00E574DD"/>
    <w:rsid w:val="00E83BE3"/>
    <w:rsid w:val="00EC4B8E"/>
    <w:rsid w:val="00EE78A4"/>
    <w:rsid w:val="00EE7B71"/>
    <w:rsid w:val="00EF2879"/>
    <w:rsid w:val="00EF467C"/>
    <w:rsid w:val="00F00CD2"/>
    <w:rsid w:val="00F45413"/>
    <w:rsid w:val="00F57122"/>
    <w:rsid w:val="00F57FF4"/>
    <w:rsid w:val="00F66911"/>
    <w:rsid w:val="00F769CB"/>
    <w:rsid w:val="00F96224"/>
    <w:rsid w:val="00FA560F"/>
    <w:rsid w:val="00FB65D8"/>
    <w:rsid w:val="00FC1412"/>
    <w:rsid w:val="00FE272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184B"/>
    <w:pPr>
      <w:framePr w:wrap="auto"/>
      <w:widowControl/>
      <w:autoSpaceDE/>
      <w:autoSpaceDN/>
      <w:adjustRightInd/>
      <w:spacing w:before="12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BD3A03"/>
    <w:pPr>
      <w:keepNext/>
      <w:autoSpaceDE w:val="0"/>
      <w:autoSpaceDN w:val="0"/>
      <w:spacing w:befor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BD3A03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Nadpis3Char"/>
    <w:uiPriority w:val="99"/>
    <w:qFormat/>
    <w:rsid w:val="00BD3A03"/>
    <w:pPr>
      <w:keepNext/>
      <w:tabs>
        <w:tab w:val="num" w:pos="2160"/>
      </w:tabs>
      <w:suppressAutoHyphens/>
      <w:autoSpaceDE w:val="0"/>
      <w:autoSpaceDN w:val="0"/>
      <w:spacing w:before="0"/>
      <w:ind w:left="2160" w:hanging="180"/>
      <w:jc w:val="left"/>
      <w:outlineLvl w:val="2"/>
    </w:pPr>
    <w:rPr>
      <w:b/>
      <w:bCs/>
      <w:noProof/>
      <w:sz w:val="20"/>
      <w:szCs w:val="20"/>
      <w:lang w:val="en-US"/>
    </w:rPr>
  </w:style>
  <w:style w:type="paragraph" w:styleId="Heading4">
    <w:name w:val="heading 4"/>
    <w:basedOn w:val="Normal"/>
    <w:next w:val="Normal"/>
    <w:link w:val="Nadpis4Char"/>
    <w:uiPriority w:val="99"/>
    <w:qFormat/>
    <w:rsid w:val="00BD3A03"/>
    <w:pPr>
      <w:keepNext/>
      <w:autoSpaceDE w:val="0"/>
      <w:autoSpaceDN w:val="0"/>
      <w:spacing w:before="0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Nadpis5Char"/>
    <w:uiPriority w:val="99"/>
    <w:qFormat/>
    <w:rsid w:val="00BD3A03"/>
    <w:pPr>
      <w:keepNext/>
      <w:tabs>
        <w:tab w:val="num" w:pos="3600"/>
      </w:tabs>
      <w:suppressAutoHyphens/>
      <w:autoSpaceDE w:val="0"/>
      <w:autoSpaceDN w:val="0"/>
      <w:spacing w:before="0"/>
      <w:ind w:left="3600" w:hanging="360"/>
      <w:jc w:val="left"/>
      <w:outlineLvl w:val="4"/>
    </w:pPr>
    <w:rPr>
      <w:i/>
      <w:iCs/>
      <w:color w:val="FF0000"/>
      <w:sz w:val="20"/>
      <w:szCs w:val="20"/>
      <w:lang w:val="cs-CZ"/>
    </w:rPr>
  </w:style>
  <w:style w:type="paragraph" w:styleId="Heading6">
    <w:name w:val="heading 6"/>
    <w:basedOn w:val="Normal"/>
    <w:next w:val="Normal"/>
    <w:link w:val="Nadpis6Char"/>
    <w:uiPriority w:val="99"/>
    <w:qFormat/>
    <w:rsid w:val="00BD3A03"/>
    <w:pPr>
      <w:keepNext/>
      <w:tabs>
        <w:tab w:val="num" w:pos="643"/>
      </w:tabs>
      <w:suppressAutoHyphens/>
      <w:autoSpaceDE w:val="0"/>
      <w:autoSpaceDN w:val="0"/>
      <w:spacing w:before="0"/>
      <w:ind w:left="643" w:hanging="360"/>
      <w:jc w:val="left"/>
      <w:outlineLvl w:val="5"/>
    </w:pPr>
    <w:rPr>
      <w:b/>
      <w:bCs/>
      <w:i/>
      <w:iCs/>
      <w:color w:val="FF0000"/>
      <w:sz w:val="20"/>
      <w:szCs w:val="20"/>
    </w:rPr>
  </w:style>
  <w:style w:type="paragraph" w:styleId="Heading7">
    <w:name w:val="heading 7"/>
    <w:basedOn w:val="Normal"/>
    <w:next w:val="Normal"/>
    <w:link w:val="Nadpis7Char"/>
    <w:uiPriority w:val="99"/>
    <w:qFormat/>
    <w:rsid w:val="00BD3A03"/>
    <w:pPr>
      <w:keepNext/>
      <w:tabs>
        <w:tab w:val="num" w:pos="5040"/>
      </w:tabs>
      <w:suppressAutoHyphens/>
      <w:autoSpaceDE w:val="0"/>
      <w:autoSpaceDN w:val="0"/>
      <w:spacing w:before="0"/>
      <w:ind w:left="5040" w:hanging="360"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link w:val="Nadpis8Char"/>
    <w:uiPriority w:val="99"/>
    <w:qFormat/>
    <w:rsid w:val="00BD3A03"/>
    <w:pPr>
      <w:keepNext/>
      <w:tabs>
        <w:tab w:val="num" w:pos="643"/>
      </w:tabs>
      <w:suppressAutoHyphens/>
      <w:autoSpaceDE w:val="0"/>
      <w:autoSpaceDN w:val="0"/>
      <w:spacing w:before="0"/>
      <w:ind w:left="643" w:hanging="360"/>
      <w:jc w:val="center"/>
      <w:outlineLvl w:val="7"/>
    </w:pPr>
    <w:rPr>
      <w:lang w:val="en-US"/>
    </w:rPr>
  </w:style>
  <w:style w:type="paragraph" w:styleId="Heading9">
    <w:name w:val="heading 9"/>
    <w:basedOn w:val="Normal"/>
    <w:next w:val="Normal"/>
    <w:link w:val="Nadpis9Char"/>
    <w:uiPriority w:val="99"/>
    <w:qFormat/>
    <w:rsid w:val="00BD3A03"/>
    <w:pPr>
      <w:keepNext/>
      <w:tabs>
        <w:tab w:val="num" w:pos="317"/>
      </w:tabs>
      <w:suppressAutoHyphens/>
      <w:autoSpaceDE w:val="0"/>
      <w:autoSpaceDN w:val="0"/>
      <w:spacing w:before="0"/>
      <w:ind w:left="317" w:hanging="36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BD3A03"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D3A03"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BD3A03"/>
    <w:rPr>
      <w:rFonts w:cs="Times New Roman"/>
      <w:b/>
      <w:bCs/>
      <w:noProof/>
      <w:sz w:val="20"/>
      <w:szCs w:val="20"/>
      <w:rtl w:val="0"/>
      <w:cs w:val="0"/>
      <w:lang w:val="en-US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BD3A03"/>
    <w:rPr>
      <w:rFonts w:ascii="Calibri" w:hAnsi="Calibr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BD3A03"/>
    <w:rPr>
      <w:rFonts w:cs="Times New Roman"/>
      <w:i/>
      <w:iCs/>
      <w:color w:val="FF0000"/>
      <w:sz w:val="20"/>
      <w:szCs w:val="20"/>
      <w:rtl w:val="0"/>
      <w:cs w:val="0"/>
      <w:lang w:val="cs-CZ" w:eastAsia="x-none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BD3A03"/>
    <w:rPr>
      <w:rFonts w:cs="Times New Roman"/>
      <w:b/>
      <w:bCs/>
      <w:i/>
      <w:iCs/>
      <w:color w:val="FF0000"/>
      <w:sz w:val="20"/>
      <w:szCs w:val="20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BD3A03"/>
    <w:rPr>
      <w:rFonts w:cs="Times New Roman"/>
      <w:b/>
      <w:bCs/>
      <w:sz w:val="32"/>
      <w:szCs w:val="32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BD3A03"/>
    <w:rPr>
      <w:rFonts w:cs="Times New Roman"/>
      <w:sz w:val="24"/>
      <w:szCs w:val="24"/>
      <w:rtl w:val="0"/>
      <w:cs w:val="0"/>
      <w:lang w:val="en-US" w:eastAsia="x-none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BD3A03"/>
    <w:rPr>
      <w:rFonts w:cs="Times New Roman"/>
      <w:sz w:val="24"/>
      <w:szCs w:val="24"/>
      <w:rtl w:val="0"/>
      <w:cs w:val="0"/>
    </w:rPr>
  </w:style>
  <w:style w:type="paragraph" w:styleId="Header">
    <w:name w:val="header"/>
    <w:basedOn w:val="Normal"/>
    <w:link w:val="HlavikaChar"/>
    <w:uiPriority w:val="99"/>
    <w:rsid w:val="00BD3A03"/>
    <w:pPr>
      <w:tabs>
        <w:tab w:val="center" w:pos="4536"/>
        <w:tab w:val="right" w:pos="9072"/>
      </w:tabs>
      <w:autoSpaceDE w:val="0"/>
      <w:autoSpaceDN w:val="0"/>
      <w:spacing w:before="0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BD3A03"/>
    <w:pPr>
      <w:autoSpaceDE w:val="0"/>
      <w:autoSpaceDN w:val="0"/>
      <w:spacing w:before="0"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BD3A03"/>
    <w:rPr>
      <w:rFonts w:cs="Times New Roman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BD3A03"/>
    <w:pPr>
      <w:autoSpaceDE w:val="0"/>
      <w:autoSpaceDN w:val="0"/>
      <w:spacing w:before="0" w:after="120"/>
      <w:ind w:left="283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BD3A03"/>
    <w:rPr>
      <w:rFonts w:cs="Times New Roman"/>
      <w:sz w:val="20"/>
      <w:szCs w:val="20"/>
      <w:rtl w:val="0"/>
      <w:cs w:val="0"/>
    </w:rPr>
  </w:style>
  <w:style w:type="paragraph" w:customStyle="1" w:styleId="abc">
    <w:name w:val="abc"/>
    <w:basedOn w:val="Normal"/>
    <w:uiPriority w:val="99"/>
    <w:rsid w:val="00BD3A03"/>
    <w:pPr>
      <w:widowControl w:val="0"/>
      <w:tabs>
        <w:tab w:val="left" w:pos="360"/>
        <w:tab w:val="left" w:pos="680"/>
      </w:tabs>
      <w:autoSpaceDE w:val="0"/>
      <w:autoSpaceDN w:val="0"/>
      <w:spacing w:before="0"/>
      <w:jc w:val="both"/>
    </w:pPr>
    <w:rPr>
      <w:sz w:val="20"/>
      <w:szCs w:val="20"/>
    </w:rPr>
  </w:style>
  <w:style w:type="paragraph" w:customStyle="1" w:styleId="PARA">
    <w:name w:val="PARA"/>
    <w:basedOn w:val="Normal"/>
    <w:next w:val="Normal"/>
    <w:uiPriority w:val="99"/>
    <w:rsid w:val="00BD3A03"/>
    <w:pPr>
      <w:keepNext/>
      <w:keepLines/>
      <w:tabs>
        <w:tab w:val="left" w:pos="680"/>
      </w:tabs>
      <w:autoSpaceDE w:val="0"/>
      <w:autoSpaceDN w:val="0"/>
      <w:spacing w:before="240" w:after="120"/>
      <w:jc w:val="center"/>
    </w:pPr>
    <w:rPr>
      <w:lang w:val="en-US"/>
    </w:rPr>
  </w:style>
  <w:style w:type="character" w:styleId="FootnoteReference">
    <w:name w:val="footnote reference"/>
    <w:basedOn w:val="DefaultParagraphFont"/>
    <w:uiPriority w:val="99"/>
    <w:rsid w:val="00BD3A03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BD3A03"/>
    <w:pPr>
      <w:tabs>
        <w:tab w:val="center" w:pos="4536"/>
        <w:tab w:val="right" w:pos="9072"/>
      </w:tabs>
      <w:autoSpaceDE w:val="0"/>
      <w:autoSpaceDN w:val="0"/>
      <w:spacing w:before="0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D3A03"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BD3A03"/>
    <w:pPr>
      <w:autoSpaceDE w:val="0"/>
      <w:autoSpaceDN w:val="0"/>
      <w:spacing w:before="0"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D3A03"/>
    <w:rPr>
      <w:rFonts w:cs="Times New Roman"/>
      <w:rtl w:val="0"/>
      <w:cs w:val="0"/>
    </w:rPr>
  </w:style>
  <w:style w:type="character" w:customStyle="1" w:styleId="Znakyprevysvetlivky">
    <w:name w:val="Znaky pre vysvetlivky"/>
    <w:basedOn w:val="DefaultParagraphFont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-Znakapoznmky">
    <w:name w:val="WW-Značka poznámky"/>
    <w:basedOn w:val="DefaultParagraphFont"/>
    <w:uiPriority w:val="99"/>
    <w:rsid w:val="00BD3A03"/>
    <w:rPr>
      <w:rFonts w:cs="Times New Roman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BD3A03"/>
    <w:pPr>
      <w:widowControl w:val="0"/>
      <w:suppressAutoHyphens/>
      <w:autoSpaceDE w:val="0"/>
      <w:autoSpaceDN w:val="0"/>
      <w:spacing w:after="120"/>
      <w:jc w:val="both"/>
    </w:pPr>
    <w:rPr>
      <w:lang w:val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character" w:customStyle="1" w:styleId="WW8Num18z2">
    <w:name w:val="WW8Num18z2"/>
    <w:uiPriority w:val="99"/>
    <w:rsid w:val="00BD3A03"/>
    <w:rPr>
      <w:rFonts w:ascii="Wingdings" w:hAnsi="Wingdings" w:cs="Wingdings"/>
    </w:rPr>
  </w:style>
  <w:style w:type="character" w:customStyle="1" w:styleId="WW8Num26z0">
    <w:name w:val="WW8Num26z0"/>
    <w:uiPriority w:val="99"/>
    <w:rsid w:val="00BD3A03"/>
    <w:rPr>
      <w:rFonts w:ascii="Wingdings" w:hAnsi="Wingdings" w:cs="Wingdings"/>
    </w:rPr>
  </w:style>
  <w:style w:type="character" w:customStyle="1" w:styleId="WW8Num18z3">
    <w:name w:val="WW8Num18z3"/>
    <w:uiPriority w:val="99"/>
    <w:rsid w:val="00BD3A03"/>
    <w:rPr>
      <w:rFonts w:ascii="Symbol" w:hAnsi="Symbol" w:cs="Symbol"/>
    </w:rPr>
  </w:style>
  <w:style w:type="character" w:customStyle="1" w:styleId="WW8Num34z0">
    <w:name w:val="WW8Num34z0"/>
    <w:uiPriority w:val="99"/>
    <w:rsid w:val="00BD3A03"/>
  </w:style>
  <w:style w:type="character" w:customStyle="1" w:styleId="WW8Num41z0">
    <w:name w:val="WW8Num41z0"/>
    <w:uiPriority w:val="99"/>
    <w:rsid w:val="00BD3A03"/>
    <w:rPr>
      <w:rFonts w:ascii="Wingdings" w:hAnsi="Wingdings" w:cs="Wingdings"/>
    </w:rPr>
  </w:style>
  <w:style w:type="paragraph" w:customStyle="1" w:styleId="WW-Zkladntext3">
    <w:name w:val="WW-Základní text 3"/>
    <w:basedOn w:val="Normal"/>
    <w:uiPriority w:val="99"/>
    <w:rsid w:val="00BD3A03"/>
    <w:pPr>
      <w:suppressAutoHyphens/>
      <w:autoSpaceDE w:val="0"/>
      <w:autoSpaceDN w:val="0"/>
      <w:spacing w:before="0"/>
      <w:jc w:val="both"/>
    </w:pPr>
    <w:rPr>
      <w:sz w:val="20"/>
      <w:szCs w:val="20"/>
      <w:lang w:val="hu-HU"/>
    </w:rPr>
  </w:style>
  <w:style w:type="paragraph" w:styleId="Title">
    <w:name w:val="Title"/>
    <w:basedOn w:val="Normal"/>
    <w:next w:val="Subtitle"/>
    <w:link w:val="NzovChar"/>
    <w:uiPriority w:val="99"/>
    <w:qFormat/>
    <w:rsid w:val="00BD3A03"/>
    <w:pPr>
      <w:widowControl w:val="0"/>
      <w:suppressAutoHyphens/>
      <w:autoSpaceDE w:val="0"/>
      <w:autoSpaceDN w:val="0"/>
      <w:spacing w:before="0"/>
      <w:jc w:val="center"/>
    </w:pPr>
    <w:rPr>
      <w:b/>
      <w:bCs/>
      <w:lang w:val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BD3A03"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customStyle="1" w:styleId="Znakyprepoznmkupodiarou">
    <w:name w:val="Znaky pre poznámku pod čiarou"/>
    <w:basedOn w:val="DefaultParagraphFont"/>
    <w:uiPriority w:val="99"/>
    <w:rsid w:val="00BD3A03"/>
    <w:rPr>
      <w:rFonts w:cs="Times New Roman"/>
      <w:vertAlign w:val="superscript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rsid w:val="00BD3A03"/>
    <w:pPr>
      <w:autoSpaceDE w:val="0"/>
      <w:autoSpaceDN w:val="0"/>
      <w:spacing w:before="0"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BD3A03"/>
    <w:rPr>
      <w:rFonts w:ascii="Cambria" w:hAnsi="Cambria" w:cs="Times New Roman"/>
      <w:sz w:val="24"/>
      <w:szCs w:val="24"/>
      <w:rtl w:val="0"/>
      <w:cs w:val="0"/>
    </w:rPr>
  </w:style>
  <w:style w:type="character" w:customStyle="1" w:styleId="WW8Num9z0">
    <w:name w:val="WW8Num9z0"/>
    <w:uiPriority w:val="99"/>
    <w:rsid w:val="00BD3A03"/>
    <w:rPr>
      <w:sz w:val="20"/>
    </w:rPr>
  </w:style>
  <w:style w:type="character" w:customStyle="1" w:styleId="WW8Num47z0">
    <w:name w:val="WW8Num47z0"/>
    <w:uiPriority w:val="99"/>
    <w:rsid w:val="00BD3A03"/>
  </w:style>
  <w:style w:type="character" w:customStyle="1" w:styleId="WW-Znakyprepoznmkupodiarou">
    <w:name w:val="WW-Znaky pre poznámku pod čiarou"/>
    <w:basedOn w:val="DefaultParagraphFont"/>
    <w:uiPriority w:val="99"/>
    <w:rsid w:val="00BD3A03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rsid w:val="00BD3A03"/>
    <w:pPr>
      <w:suppressAutoHyphens/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sid w:val="00BD3A03"/>
    <w:rPr>
      <w:rFonts w:cs="Times New Roman"/>
      <w:sz w:val="20"/>
      <w:szCs w:val="20"/>
      <w:rtl w:val="0"/>
      <w:cs w:val="0"/>
    </w:rPr>
  </w:style>
  <w:style w:type="character" w:customStyle="1" w:styleId="WW8Num9z2">
    <w:name w:val="WW8Num9z2"/>
    <w:uiPriority w:val="99"/>
    <w:rsid w:val="00BD3A03"/>
    <w:rPr>
      <w:rFonts w:ascii="Wingdings" w:hAnsi="Wingdings" w:cs="Wingdings"/>
    </w:rPr>
  </w:style>
  <w:style w:type="character" w:customStyle="1" w:styleId="WW-Znakyprevysvetlivky">
    <w:name w:val="WW-Znaky pre vysvetlivky"/>
    <w:basedOn w:val="WW-Standardnpsmoodstavce"/>
    <w:uiPriority w:val="99"/>
    <w:rsid w:val="00BD3A03"/>
    <w:rPr>
      <w:rFonts w:cs="Times New Roman"/>
      <w:vertAlign w:val="superscript"/>
      <w:rtl w:val="0"/>
      <w:cs w:val="0"/>
    </w:rPr>
  </w:style>
  <w:style w:type="character" w:customStyle="1" w:styleId="WW-Standardnpsmoodstavce">
    <w:name w:val="WW-Standardní písmo odstavce"/>
    <w:uiPriority w:val="99"/>
    <w:rsid w:val="00BD3A03"/>
  </w:style>
  <w:style w:type="paragraph" w:customStyle="1" w:styleId="WW-Prosttext">
    <w:name w:val="WW-Prostý text"/>
    <w:basedOn w:val="Normal"/>
    <w:uiPriority w:val="99"/>
    <w:rsid w:val="00BD3A03"/>
    <w:pPr>
      <w:suppressAutoHyphens/>
      <w:autoSpaceDE w:val="0"/>
      <w:autoSpaceDN w:val="0"/>
      <w:spacing w:before="0"/>
      <w:jc w:val="both"/>
    </w:pPr>
    <w:rPr>
      <w:rFonts w:ascii="Courier New" w:hAnsi="Courier New" w:cs="Courier New"/>
      <w:noProof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BD3A03"/>
    <w:rPr>
      <w:rFonts w:cs="Times New Roman"/>
      <w:vertAlign w:val="superscript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BD3A03"/>
    <w:pPr>
      <w:autoSpaceDE w:val="0"/>
      <w:autoSpaceDN w:val="0"/>
      <w:spacing w:before="0"/>
      <w:ind w:left="360" w:hanging="36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BD3A03"/>
    <w:rPr>
      <w:rFonts w:cs="Times New Roman"/>
      <w:sz w:val="24"/>
      <w:szCs w:val="24"/>
      <w:rtl w:val="0"/>
      <w:cs w:val="0"/>
    </w:rPr>
  </w:style>
  <w:style w:type="paragraph" w:customStyle="1" w:styleId="Nadpis">
    <w:name w:val="Nadpis"/>
    <w:basedOn w:val="Normal"/>
    <w:next w:val="BodyText"/>
    <w:uiPriority w:val="99"/>
    <w:rsid w:val="00BD3A03"/>
    <w:pPr>
      <w:keepNext/>
      <w:suppressAutoHyphens/>
      <w:autoSpaceDE w:val="0"/>
      <w:autoSpaceDN w:val="0"/>
      <w:spacing w:before="240" w:after="120"/>
      <w:jc w:val="left"/>
    </w:pPr>
    <w:rPr>
      <w:rFonts w:ascii="Albany" w:hAnsi="Albany" w:cs="Albany"/>
      <w:sz w:val="28"/>
      <w:szCs w:val="28"/>
    </w:rPr>
  </w:style>
  <w:style w:type="paragraph" w:styleId="EnvelopeReturn">
    <w:name w:val="envelope return"/>
    <w:basedOn w:val="Normal"/>
    <w:uiPriority w:val="99"/>
    <w:rsid w:val="00BD3A03"/>
    <w:pPr>
      <w:suppressAutoHyphens/>
      <w:autoSpaceDE w:val="0"/>
      <w:autoSpaceDN w:val="0"/>
      <w:spacing w:before="0"/>
      <w:jc w:val="left"/>
    </w:pPr>
  </w:style>
  <w:style w:type="paragraph" w:customStyle="1" w:styleId="WW-Zkladntext2">
    <w:name w:val="WW-Základný text 2"/>
    <w:basedOn w:val="Normal"/>
    <w:uiPriority w:val="99"/>
    <w:rsid w:val="00BD3A03"/>
    <w:pPr>
      <w:suppressAutoHyphens/>
      <w:autoSpaceDE w:val="0"/>
      <w:autoSpaceDN w:val="0"/>
      <w:spacing w:before="0"/>
      <w:jc w:val="both"/>
    </w:pPr>
  </w:style>
  <w:style w:type="character" w:customStyle="1" w:styleId="WW-Predvolenpsmoodseku">
    <w:name w:val="WW-Predvolené písmo odseku"/>
    <w:uiPriority w:val="99"/>
    <w:rsid w:val="00BD3A03"/>
  </w:style>
  <w:style w:type="paragraph" w:customStyle="1" w:styleId="WW-Zkladntext30">
    <w:name w:val="WW-Základný text 3"/>
    <w:basedOn w:val="Normal"/>
    <w:uiPriority w:val="99"/>
    <w:rsid w:val="00BD3A03"/>
    <w:pPr>
      <w:suppressAutoHyphens/>
      <w:autoSpaceDE w:val="0"/>
      <w:autoSpaceDN w:val="0"/>
      <w:spacing w:before="0"/>
      <w:jc w:val="left"/>
    </w:pPr>
    <w:rPr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D3A03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BD3A03"/>
    <w:pPr>
      <w:autoSpaceDE w:val="0"/>
      <w:autoSpaceDN w:val="0"/>
      <w:spacing w:before="0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BD3A03"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BD3A03"/>
    <w:pPr>
      <w:autoSpaceDE w:val="0"/>
      <w:autoSpaceDN w:val="0"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D3A03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BD3A03"/>
    <w:pPr>
      <w:spacing w:before="0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D3A03"/>
    <w:rPr>
      <w:b/>
      <w:bCs/>
    </w:rPr>
  </w:style>
  <w:style w:type="paragraph" w:styleId="BodyTextIndent3">
    <w:name w:val="Body Text Indent 3"/>
    <w:basedOn w:val="Normal"/>
    <w:link w:val="Zarkazkladnhotextu3Char"/>
    <w:uiPriority w:val="99"/>
    <w:rsid w:val="00BD3A03"/>
    <w:pPr>
      <w:autoSpaceDE w:val="0"/>
      <w:autoSpaceDN w:val="0"/>
      <w:spacing w:before="0"/>
      <w:ind w:firstLine="426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BD3A03"/>
    <w:rPr>
      <w:rFonts w:cs="Times New Roman"/>
      <w:sz w:val="16"/>
      <w:szCs w:val="16"/>
      <w:rtl w:val="0"/>
      <w:cs w:val="0"/>
    </w:rPr>
  </w:style>
  <w:style w:type="paragraph" w:customStyle="1" w:styleId="odsek">
    <w:name w:val="odsek"/>
    <w:basedOn w:val="Normal"/>
    <w:uiPriority w:val="99"/>
    <w:rsid w:val="00BD3A03"/>
    <w:pPr>
      <w:keepNext/>
      <w:autoSpaceDE w:val="0"/>
      <w:autoSpaceDN w:val="0"/>
      <w:spacing w:before="60" w:after="60"/>
      <w:ind w:firstLine="709"/>
      <w:jc w:val="both"/>
    </w:pPr>
  </w:style>
  <w:style w:type="paragraph" w:customStyle="1" w:styleId="Uroven2">
    <w:name w:val="Uroven2"/>
    <w:basedOn w:val="ListNumber2"/>
    <w:uiPriority w:val="99"/>
    <w:rsid w:val="00BD3A03"/>
    <w:pPr>
      <w:tabs>
        <w:tab w:val="clear" w:pos="643"/>
      </w:tabs>
      <w:suppressAutoHyphens/>
      <w:spacing w:before="120" w:after="120"/>
      <w:ind w:left="0" w:firstLine="0"/>
      <w:jc w:val="both"/>
    </w:pPr>
  </w:style>
  <w:style w:type="paragraph" w:styleId="ListNumber2">
    <w:name w:val="List Number 2"/>
    <w:basedOn w:val="Normal"/>
    <w:uiPriority w:val="99"/>
    <w:rsid w:val="00BD3A03"/>
    <w:pPr>
      <w:tabs>
        <w:tab w:val="num" w:pos="643"/>
      </w:tabs>
      <w:autoSpaceDE w:val="0"/>
      <w:autoSpaceDN w:val="0"/>
      <w:spacing w:before="0"/>
      <w:ind w:left="643" w:hanging="360"/>
      <w:jc w:val="left"/>
    </w:pPr>
  </w:style>
  <w:style w:type="paragraph" w:customStyle="1" w:styleId="Odsekspismenom">
    <w:name w:val="Odsek s pismenom"/>
    <w:basedOn w:val="ListNumber"/>
    <w:uiPriority w:val="99"/>
    <w:rsid w:val="00BD3A03"/>
    <w:pPr>
      <w:tabs>
        <w:tab w:val="clear" w:pos="360"/>
      </w:tabs>
      <w:spacing w:before="120"/>
      <w:ind w:left="0" w:firstLine="0"/>
      <w:jc w:val="both"/>
    </w:pPr>
  </w:style>
  <w:style w:type="paragraph" w:styleId="ListNumber">
    <w:name w:val="List Number"/>
    <w:basedOn w:val="Normal"/>
    <w:uiPriority w:val="99"/>
    <w:rsid w:val="00BD3A03"/>
    <w:pPr>
      <w:tabs>
        <w:tab w:val="num" w:pos="360"/>
      </w:tabs>
      <w:autoSpaceDE w:val="0"/>
      <w:autoSpaceDN w:val="0"/>
      <w:spacing w:before="0"/>
      <w:ind w:left="360" w:hanging="360"/>
      <w:jc w:val="left"/>
    </w:pPr>
  </w:style>
  <w:style w:type="paragraph" w:customStyle="1" w:styleId="Nadpis2Nadpis-tun">
    <w:name w:val="Nadpis 2.Nadpis-tučný"/>
    <w:basedOn w:val="Normal"/>
    <w:next w:val="Nadpis"/>
    <w:uiPriority w:val="99"/>
    <w:rsid w:val="00BD3A03"/>
    <w:pPr>
      <w:keepNext/>
      <w:autoSpaceDE w:val="0"/>
      <w:autoSpaceDN w:val="0"/>
      <w:spacing w:before="240" w:after="240"/>
      <w:jc w:val="center"/>
      <w:outlineLvl w:val="1"/>
    </w:pPr>
    <w:rPr>
      <w:b/>
      <w:bCs/>
    </w:rPr>
  </w:style>
  <w:style w:type="paragraph" w:customStyle="1" w:styleId="Pismeno-pod1">
    <w:name w:val="Pismeno-pod 1."/>
    <w:basedOn w:val="Odsekspismenom"/>
    <w:uiPriority w:val="99"/>
    <w:rsid w:val="00BD3A03"/>
    <w:pPr>
      <w:numPr>
        <w:numId w:val="7"/>
      </w:numPr>
      <w:tabs>
        <w:tab w:val="num" w:pos="284"/>
        <w:tab w:val="clear" w:pos="360"/>
      </w:tabs>
      <w:ind w:left="284" w:firstLine="0"/>
      <w:jc w:val="both"/>
    </w:pPr>
  </w:style>
  <w:style w:type="paragraph" w:customStyle="1" w:styleId="Uroven3">
    <w:name w:val="Uroven3"/>
    <w:basedOn w:val="ListNumber3"/>
    <w:uiPriority w:val="99"/>
    <w:rsid w:val="00BD3A03"/>
    <w:pPr>
      <w:tabs>
        <w:tab w:val="num" w:pos="451"/>
        <w:tab w:val="num" w:pos="907"/>
        <w:tab w:val="clear" w:pos="926"/>
      </w:tabs>
      <w:spacing w:before="0"/>
      <w:ind w:left="907" w:firstLine="0"/>
      <w:jc w:val="both"/>
    </w:pPr>
  </w:style>
  <w:style w:type="paragraph" w:styleId="ListNumber3">
    <w:name w:val="List Number 3"/>
    <w:basedOn w:val="Normal"/>
    <w:uiPriority w:val="99"/>
    <w:rsid w:val="00BD3A03"/>
    <w:pPr>
      <w:tabs>
        <w:tab w:val="num" w:pos="926"/>
      </w:tabs>
      <w:autoSpaceDE w:val="0"/>
      <w:autoSpaceDN w:val="0"/>
      <w:spacing w:before="0"/>
      <w:ind w:left="926" w:hanging="360"/>
      <w:jc w:val="left"/>
    </w:pPr>
  </w:style>
  <w:style w:type="paragraph" w:customStyle="1" w:styleId="Paragraf">
    <w:name w:val="Paragraf"/>
    <w:basedOn w:val="ListNumber"/>
    <w:next w:val="ListNumber"/>
    <w:uiPriority w:val="99"/>
    <w:rsid w:val="00BD3A03"/>
    <w:pPr>
      <w:tabs>
        <w:tab w:val="clear" w:pos="360"/>
        <w:tab w:val="num" w:pos="720"/>
      </w:tabs>
      <w:spacing w:before="360" w:after="360"/>
      <w:ind w:left="0" w:firstLine="0"/>
      <w:jc w:val="center"/>
    </w:pPr>
    <w:rPr>
      <w:b/>
      <w:bCs/>
    </w:rPr>
  </w:style>
  <w:style w:type="character" w:customStyle="1" w:styleId="WW8Num2z0">
    <w:name w:val="WW8Num2z0"/>
    <w:uiPriority w:val="99"/>
    <w:rsid w:val="00BD3A03"/>
    <w:rPr>
      <w:rFonts w:ascii="Symbol" w:hAnsi="Symbol" w:cs="Symbol"/>
    </w:rPr>
  </w:style>
  <w:style w:type="character" w:customStyle="1" w:styleId="WW8Num6z0">
    <w:name w:val="WW8Num6z0"/>
    <w:uiPriority w:val="99"/>
    <w:rsid w:val="00BD3A03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BD3A03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BD3A03"/>
    <w:rPr>
      <w:rFonts w:ascii="Symbol" w:hAnsi="Symbol" w:cs="Symbol"/>
    </w:rPr>
  </w:style>
  <w:style w:type="character" w:customStyle="1" w:styleId="WW8Num22z0">
    <w:name w:val="WW8Num22z0"/>
    <w:uiPriority w:val="99"/>
    <w:rsid w:val="00BD3A03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BD3A03"/>
    <w:rPr>
      <w:u w:val="single"/>
    </w:rPr>
  </w:style>
  <w:style w:type="character" w:customStyle="1" w:styleId="WW8Num28z1">
    <w:name w:val="WW8Num28z1"/>
    <w:uiPriority w:val="99"/>
    <w:rsid w:val="00BD3A03"/>
    <w:rPr>
      <w:b/>
    </w:rPr>
  </w:style>
  <w:style w:type="character" w:customStyle="1" w:styleId="WW8Num37z0">
    <w:name w:val="WW8Num37z0"/>
    <w:uiPriority w:val="99"/>
    <w:rsid w:val="00BD3A03"/>
  </w:style>
  <w:style w:type="character" w:customStyle="1" w:styleId="WW8Num38z0">
    <w:name w:val="WW8Num38z0"/>
    <w:uiPriority w:val="99"/>
    <w:rsid w:val="00BD3A03"/>
  </w:style>
  <w:style w:type="character" w:customStyle="1" w:styleId="WW8Num40z0">
    <w:name w:val="WW8Num40z0"/>
    <w:uiPriority w:val="99"/>
    <w:rsid w:val="00BD3A03"/>
    <w:rPr>
      <w:rFonts w:ascii="Symbol" w:hAnsi="Symbol" w:cs="Symbol"/>
    </w:rPr>
  </w:style>
  <w:style w:type="character" w:customStyle="1" w:styleId="WW8Num45z1">
    <w:name w:val="WW8Num45z1"/>
    <w:uiPriority w:val="99"/>
    <w:rsid w:val="00BD3A03"/>
  </w:style>
  <w:style w:type="character" w:customStyle="1" w:styleId="WW8Num62z0">
    <w:name w:val="WW8Num62z0"/>
    <w:uiPriority w:val="99"/>
    <w:rsid w:val="00BD3A03"/>
    <w:rPr>
      <w:rFonts w:ascii="Times New Roman" w:hAnsi="Times New Roman" w:cs="Times New Roman"/>
      <w:sz w:val="24"/>
      <w:vertAlign w:val="superscript"/>
    </w:rPr>
  </w:style>
  <w:style w:type="character" w:customStyle="1" w:styleId="WW8Num64z0">
    <w:name w:val="WW8Num64z0"/>
    <w:uiPriority w:val="99"/>
    <w:rsid w:val="00BD3A03"/>
    <w:rPr>
      <w:rFonts w:ascii="Times New Roman" w:hAnsi="Times New Roman" w:cs="Times New Roman"/>
    </w:rPr>
  </w:style>
  <w:style w:type="character" w:customStyle="1" w:styleId="WW8Num78z0">
    <w:name w:val="WW8Num78z0"/>
    <w:uiPriority w:val="99"/>
    <w:rsid w:val="00BD3A03"/>
    <w:rPr>
      <w:rFonts w:ascii="Wingdings" w:hAnsi="Wingdings" w:cs="Wingdings"/>
    </w:rPr>
  </w:style>
  <w:style w:type="character" w:customStyle="1" w:styleId="WW8Num82z0">
    <w:name w:val="WW8Num82z0"/>
    <w:uiPriority w:val="99"/>
    <w:rsid w:val="00BD3A03"/>
    <w:rPr>
      <w:rFonts w:ascii="Times New Roman" w:hAnsi="Times New Roman" w:cs="Times New Roman"/>
    </w:rPr>
  </w:style>
  <w:style w:type="character" w:customStyle="1" w:styleId="WW8Num85z1">
    <w:name w:val="WW8Num85z1"/>
    <w:uiPriority w:val="99"/>
    <w:rsid w:val="00BD3A03"/>
  </w:style>
  <w:style w:type="character" w:customStyle="1" w:styleId="WW8Num91z0">
    <w:name w:val="WW8Num91z0"/>
    <w:uiPriority w:val="99"/>
    <w:rsid w:val="00BD3A03"/>
    <w:rPr>
      <w:rFonts w:ascii="Times New Roman" w:hAnsi="Times New Roman" w:cs="Times New Roman"/>
      <w:sz w:val="24"/>
    </w:rPr>
  </w:style>
  <w:style w:type="character" w:customStyle="1" w:styleId="WW8Num94z0">
    <w:name w:val="WW8Num94z0"/>
    <w:uiPriority w:val="99"/>
    <w:rsid w:val="00BD3A03"/>
    <w:rPr>
      <w:rFonts w:ascii="Times New Roman" w:hAnsi="Times New Roman" w:cs="Times New Roman"/>
    </w:rPr>
  </w:style>
  <w:style w:type="character" w:customStyle="1" w:styleId="WW8Num99z0">
    <w:name w:val="WW8Num99z0"/>
    <w:uiPriority w:val="99"/>
    <w:rsid w:val="00BD3A03"/>
    <w:rPr>
      <w:rFonts w:ascii="Times New Roman" w:hAnsi="Times New Roman" w:cs="Times New Roman"/>
    </w:rPr>
  </w:style>
  <w:style w:type="character" w:customStyle="1" w:styleId="WW8Num104z0">
    <w:name w:val="WW8Num104z0"/>
    <w:uiPriority w:val="99"/>
    <w:rsid w:val="00BD3A03"/>
    <w:rPr>
      <w:rFonts w:ascii="Times New Roman" w:hAnsi="Times New Roman" w:cs="Times New Roman"/>
    </w:rPr>
  </w:style>
  <w:style w:type="character" w:customStyle="1" w:styleId="WW8Num113z0">
    <w:name w:val="WW8Num113z0"/>
    <w:uiPriority w:val="99"/>
    <w:rsid w:val="00BD3A03"/>
    <w:rPr>
      <w:rFonts w:ascii="Times New Roman" w:hAnsi="Times New Roman" w:cs="Times New Roman"/>
    </w:rPr>
  </w:style>
  <w:style w:type="character" w:customStyle="1" w:styleId="WW8Num117z0">
    <w:name w:val="WW8Num117z0"/>
    <w:uiPriority w:val="99"/>
    <w:rsid w:val="00BD3A03"/>
    <w:rPr>
      <w:rFonts w:ascii="Symbol" w:hAnsi="Symbol" w:cs="Symbol"/>
    </w:rPr>
  </w:style>
  <w:style w:type="character" w:customStyle="1" w:styleId="WW8Num119z1">
    <w:name w:val="WW8Num119z1"/>
    <w:uiPriority w:val="99"/>
    <w:rsid w:val="00BD3A03"/>
  </w:style>
  <w:style w:type="character" w:customStyle="1" w:styleId="WW8Num121z0">
    <w:name w:val="WW8Num121z0"/>
    <w:uiPriority w:val="99"/>
    <w:rsid w:val="00BD3A03"/>
    <w:rPr>
      <w:rFonts w:ascii="Times New Roman" w:hAnsi="Times New Roman" w:cs="Times New Roman"/>
    </w:rPr>
  </w:style>
  <w:style w:type="character" w:customStyle="1" w:styleId="WW8Num126z0">
    <w:name w:val="WW8Num126z0"/>
    <w:uiPriority w:val="99"/>
    <w:rsid w:val="00BD3A03"/>
    <w:rPr>
      <w:rFonts w:ascii="Times New Roman" w:hAnsi="Times New Roman" w:cs="Times New Roman"/>
    </w:rPr>
  </w:style>
  <w:style w:type="character" w:customStyle="1" w:styleId="WW8Num132z0">
    <w:name w:val="WW8Num132z0"/>
    <w:uiPriority w:val="99"/>
    <w:rsid w:val="00BD3A03"/>
    <w:rPr>
      <w:rFonts w:ascii="Times New Roman" w:hAnsi="Times New Roman" w:cs="Times New Roman"/>
      <w:position w:val="0"/>
      <w:sz w:val="24"/>
      <w:vertAlign w:val="baseline"/>
    </w:rPr>
  </w:style>
  <w:style w:type="character" w:customStyle="1" w:styleId="WW8Num135z0">
    <w:name w:val="WW8Num135z0"/>
    <w:uiPriority w:val="99"/>
    <w:rsid w:val="00BD3A03"/>
    <w:rPr>
      <w:u w:val="none"/>
    </w:rPr>
  </w:style>
  <w:style w:type="character" w:customStyle="1" w:styleId="WW8Num142z0">
    <w:name w:val="WW8Num142z0"/>
    <w:uiPriority w:val="99"/>
    <w:rsid w:val="00BD3A03"/>
    <w:rPr>
      <w:rFonts w:ascii="Times New Roman" w:hAnsi="Times New Roman" w:cs="Times New Roman"/>
    </w:rPr>
  </w:style>
  <w:style w:type="character" w:customStyle="1" w:styleId="WW8Num143z0">
    <w:name w:val="WW8Num143z0"/>
    <w:uiPriority w:val="99"/>
    <w:rsid w:val="00BD3A03"/>
    <w:rPr>
      <w:rFonts w:ascii="Times New Roman" w:hAnsi="Times New Roman" w:cs="Times New Roman"/>
    </w:rPr>
  </w:style>
  <w:style w:type="character" w:customStyle="1" w:styleId="WW8Num144z0">
    <w:name w:val="WW8Num144z0"/>
    <w:uiPriority w:val="99"/>
    <w:rsid w:val="00BD3A03"/>
    <w:rPr>
      <w:rFonts w:ascii="Times New Roman" w:hAnsi="Times New Roman" w:cs="Times New Roman"/>
    </w:rPr>
  </w:style>
  <w:style w:type="character" w:customStyle="1" w:styleId="WW8Num154z0">
    <w:name w:val="WW8Num154z0"/>
    <w:uiPriority w:val="99"/>
    <w:rsid w:val="00BD3A03"/>
    <w:rPr>
      <w:u w:val="single"/>
    </w:rPr>
  </w:style>
  <w:style w:type="character" w:customStyle="1" w:styleId="WW8Num159z0">
    <w:name w:val="WW8Num159z0"/>
    <w:uiPriority w:val="99"/>
    <w:rsid w:val="00BD3A03"/>
    <w:rPr>
      <w:rFonts w:ascii="Times New Roman" w:hAnsi="Times New Roman" w:cs="Times New Roman"/>
    </w:rPr>
  </w:style>
  <w:style w:type="character" w:customStyle="1" w:styleId="WW8Num160z0">
    <w:name w:val="WW8Num160z0"/>
    <w:uiPriority w:val="99"/>
    <w:rsid w:val="00BD3A03"/>
    <w:rPr>
      <w:rFonts w:ascii="Times New Roman" w:hAnsi="Times New Roman" w:cs="Times New Roman"/>
    </w:rPr>
  </w:style>
  <w:style w:type="character" w:customStyle="1" w:styleId="WW8Num161z0">
    <w:name w:val="WW8Num161z0"/>
    <w:uiPriority w:val="99"/>
    <w:rsid w:val="00BD3A03"/>
    <w:rPr>
      <w:rFonts w:ascii="Times New Roman" w:hAnsi="Times New Roman" w:cs="Times New Roman"/>
    </w:rPr>
  </w:style>
  <w:style w:type="character" w:customStyle="1" w:styleId="WW8Num162z0">
    <w:name w:val="WW8Num162z0"/>
    <w:uiPriority w:val="99"/>
    <w:rsid w:val="00BD3A03"/>
    <w:rPr>
      <w:rFonts w:ascii="Times New Roman" w:hAnsi="Times New Roman" w:cs="Times New Roman"/>
    </w:rPr>
  </w:style>
  <w:style w:type="character" w:customStyle="1" w:styleId="WW8Num165z0">
    <w:name w:val="WW8Num165z0"/>
    <w:uiPriority w:val="99"/>
    <w:rsid w:val="00BD3A03"/>
    <w:rPr>
      <w:rFonts w:ascii="Wingdings" w:hAnsi="Wingdings" w:cs="Wingdings"/>
    </w:rPr>
  </w:style>
  <w:style w:type="character" w:customStyle="1" w:styleId="WW8Num167z0">
    <w:name w:val="WW8Num167z0"/>
    <w:uiPriority w:val="99"/>
    <w:rsid w:val="00BD3A03"/>
  </w:style>
  <w:style w:type="character" w:customStyle="1" w:styleId="WW8Num169z0">
    <w:name w:val="WW8Num169z0"/>
    <w:uiPriority w:val="99"/>
    <w:rsid w:val="00BD3A03"/>
    <w:rPr>
      <w:rFonts w:ascii="Wingdings" w:hAnsi="Wingdings" w:cs="Wingdings"/>
    </w:rPr>
  </w:style>
  <w:style w:type="character" w:customStyle="1" w:styleId="WW8Num175z0">
    <w:name w:val="WW8Num175z0"/>
    <w:uiPriority w:val="99"/>
    <w:rsid w:val="00BD3A03"/>
    <w:rPr>
      <w:rFonts w:ascii="Times New Roman" w:hAnsi="Times New Roman" w:cs="Times New Roman"/>
    </w:rPr>
  </w:style>
  <w:style w:type="character" w:customStyle="1" w:styleId="WW8Num176z0">
    <w:name w:val="WW8Num176z0"/>
    <w:uiPriority w:val="99"/>
    <w:rsid w:val="00BD3A03"/>
  </w:style>
  <w:style w:type="character" w:customStyle="1" w:styleId="WW8Num180z0">
    <w:name w:val="WW8Num180z0"/>
    <w:uiPriority w:val="99"/>
    <w:rsid w:val="00BD3A03"/>
    <w:rPr>
      <w:rFonts w:ascii="Symbol" w:hAnsi="Symbol" w:cs="Symbol"/>
    </w:rPr>
  </w:style>
  <w:style w:type="character" w:customStyle="1" w:styleId="WW8Num183z0">
    <w:name w:val="WW8Num183z0"/>
    <w:uiPriority w:val="99"/>
    <w:rsid w:val="00BD3A03"/>
    <w:rPr>
      <w:rFonts w:ascii="Times New Roman" w:hAnsi="Times New Roman" w:cs="Times New Roman"/>
    </w:rPr>
  </w:style>
  <w:style w:type="character" w:customStyle="1" w:styleId="WW8Num184z0">
    <w:name w:val="WW8Num184z0"/>
    <w:uiPriority w:val="99"/>
    <w:rsid w:val="00BD3A03"/>
    <w:rPr>
      <w:rFonts w:ascii="Times New Roman" w:hAnsi="Times New Roman" w:cs="Times New Roman"/>
    </w:rPr>
  </w:style>
  <w:style w:type="paragraph" w:customStyle="1" w:styleId="Obsahtabuky">
    <w:name w:val="Obsah tabuľky"/>
    <w:basedOn w:val="BodyText"/>
    <w:uiPriority w:val="99"/>
    <w:rsid w:val="00BD3A03"/>
    <w:pPr>
      <w:widowControl/>
      <w:suppressLineNumbers/>
      <w:spacing w:before="0" w:after="0"/>
      <w:jc w:val="left"/>
    </w:pPr>
    <w:rPr>
      <w:lang w:val="sk-SK"/>
    </w:rPr>
  </w:style>
  <w:style w:type="paragraph" w:customStyle="1" w:styleId="Nadpistabuky">
    <w:name w:val="Nadpis tabuľky"/>
    <w:basedOn w:val="Obsahtabuky"/>
    <w:uiPriority w:val="99"/>
    <w:rsid w:val="00BD3A03"/>
    <w:pPr>
      <w:spacing w:before="0" w:after="0"/>
      <w:jc w:val="center"/>
    </w:pPr>
    <w:rPr>
      <w:b/>
      <w:bCs/>
      <w:i/>
      <w:iCs/>
    </w:rPr>
  </w:style>
  <w:style w:type="paragraph" w:customStyle="1" w:styleId="Obsahrmca">
    <w:name w:val="Obsah rámca"/>
    <w:basedOn w:val="BodyText"/>
    <w:uiPriority w:val="99"/>
    <w:rsid w:val="00BD3A03"/>
    <w:pPr>
      <w:widowControl/>
      <w:spacing w:before="0" w:after="0"/>
      <w:jc w:val="left"/>
    </w:pPr>
    <w:rPr>
      <w:lang w:val="sk-SK"/>
    </w:rPr>
  </w:style>
  <w:style w:type="paragraph" w:customStyle="1" w:styleId="Nadpis2CharCharCharCharCharChar">
    <w:name w:val="Nadpis 2.Char Char.Char Char Char Char"/>
    <w:basedOn w:val="Normal"/>
    <w:next w:val="Normal"/>
    <w:uiPriority w:val="99"/>
    <w:rsid w:val="00F769CB"/>
    <w:pPr>
      <w:keepNext/>
      <w:jc w:val="center"/>
      <w:outlineLvl w:val="1"/>
    </w:pPr>
    <w:rPr>
      <w:b/>
      <w:bCs/>
      <w:sz w:val="20"/>
      <w:szCs w:val="20"/>
      <w:lang w:eastAsia="cs-CZ"/>
    </w:rPr>
  </w:style>
  <w:style w:type="paragraph" w:customStyle="1" w:styleId="CM4">
    <w:name w:val="CM4"/>
    <w:basedOn w:val="Normal"/>
    <w:next w:val="Normal"/>
    <w:uiPriority w:val="99"/>
    <w:rsid w:val="002C184B"/>
    <w:pPr>
      <w:autoSpaceDE w:val="0"/>
      <w:autoSpaceDN w:val="0"/>
      <w:adjustRightInd w:val="0"/>
      <w:spacing w:before="0"/>
      <w:jc w:val="left"/>
    </w:pPr>
    <w:rPr>
      <w:rFonts w:ascii="EUAlbertina" w:hAnsi="EUAlbertina"/>
    </w:rPr>
  </w:style>
  <w:style w:type="paragraph" w:customStyle="1" w:styleId="Normlnywebov8">
    <w:name w:val="Normálny (webový)8"/>
    <w:basedOn w:val="Normal"/>
    <w:uiPriority w:val="99"/>
    <w:rsid w:val="002C184B"/>
    <w:pPr>
      <w:spacing w:before="75" w:after="75"/>
      <w:ind w:left="225" w:right="225"/>
      <w:jc w:val="left"/>
    </w:pPr>
    <w:rPr>
      <w:sz w:val="22"/>
      <w:szCs w:val="22"/>
    </w:rPr>
  </w:style>
  <w:style w:type="paragraph" w:customStyle="1" w:styleId="sti-art">
    <w:name w:val="sti-art"/>
    <w:basedOn w:val="Normal"/>
    <w:rsid w:val="002C184B"/>
    <w:pPr>
      <w:spacing w:before="60" w:after="120"/>
      <w:jc w:val="center"/>
    </w:pPr>
    <w:rPr>
      <w:b/>
      <w:bCs/>
    </w:rPr>
  </w:style>
  <w:style w:type="paragraph" w:customStyle="1" w:styleId="ti-art">
    <w:name w:val="ti-art"/>
    <w:basedOn w:val="Normal"/>
    <w:rsid w:val="002C184B"/>
    <w:pPr>
      <w:spacing w:before="360" w:after="120"/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2C184B"/>
    <w:pPr>
      <w:spacing w:before="0"/>
      <w:ind w:left="708"/>
      <w:jc w:val="left"/>
    </w:pPr>
  </w:style>
  <w:style w:type="character" w:customStyle="1" w:styleId="italic">
    <w:name w:val="italic"/>
    <w:basedOn w:val="DefaultParagraphFont"/>
    <w:rsid w:val="002C184B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288</Words>
  <Characters>1647</Characters>
  <Application>Microsoft Office Word</Application>
  <DocSecurity>0</DocSecurity>
  <Lines>0</Lines>
  <Paragraphs>0</Paragraphs>
  <ScaleCrop>false</ScaleCrop>
  <Company>ÚV SR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Magdaléna Lacová</cp:lastModifiedBy>
  <cp:revision>2</cp:revision>
  <cp:lastPrinted>2015-07-30T11:04:00Z</cp:lastPrinted>
  <dcterms:created xsi:type="dcterms:W3CDTF">2015-08-26T12:07:00Z</dcterms:created>
  <dcterms:modified xsi:type="dcterms:W3CDTF">2015-08-26T12:07:00Z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