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0439C" w:rsidRPr="004F5D5C" w:rsidP="0030439C">
      <w:pPr>
        <w:bidi w:val="0"/>
        <w:jc w:val="center"/>
        <w:rPr>
          <w:rFonts w:ascii="Times New Roman" w:hAnsi="Times New Roman"/>
          <w:b/>
          <w:bCs/>
        </w:rPr>
      </w:pPr>
    </w:p>
    <w:p w:rsidR="0030439C" w:rsidP="0030439C">
      <w:pPr>
        <w:bidi w:val="0"/>
        <w:jc w:val="center"/>
        <w:rPr>
          <w:rFonts w:ascii="Times New Roman" w:hAnsi="Times New Roman"/>
          <w:b/>
          <w:bCs/>
        </w:rPr>
      </w:pPr>
    </w:p>
    <w:p w:rsidR="0030439C" w:rsidP="0030439C">
      <w:pPr>
        <w:bidi w:val="0"/>
        <w:jc w:val="center"/>
        <w:rPr>
          <w:rFonts w:ascii="Times New Roman" w:hAnsi="Times New Roman"/>
          <w:b/>
          <w:bCs/>
        </w:rPr>
      </w:pPr>
    </w:p>
    <w:p w:rsidR="0030439C" w:rsidP="0030439C">
      <w:pPr>
        <w:bidi w:val="0"/>
        <w:jc w:val="center"/>
        <w:rPr>
          <w:rFonts w:ascii="Times New Roman" w:hAnsi="Times New Roman"/>
          <w:b/>
          <w:bCs/>
        </w:rPr>
      </w:pPr>
    </w:p>
    <w:p w:rsidR="0030439C" w:rsidP="0030439C">
      <w:pPr>
        <w:bidi w:val="0"/>
        <w:jc w:val="center"/>
        <w:rPr>
          <w:rFonts w:ascii="Times New Roman" w:hAnsi="Times New Roman"/>
          <w:b/>
          <w:bCs/>
        </w:rPr>
      </w:pPr>
    </w:p>
    <w:p w:rsidR="0030439C" w:rsidP="0030439C">
      <w:pPr>
        <w:bidi w:val="0"/>
        <w:jc w:val="center"/>
        <w:rPr>
          <w:rFonts w:ascii="Times New Roman" w:hAnsi="Times New Roman"/>
          <w:b/>
          <w:bCs/>
        </w:rPr>
      </w:pPr>
    </w:p>
    <w:p w:rsidR="0030439C" w:rsidP="0030439C">
      <w:pPr>
        <w:bidi w:val="0"/>
        <w:jc w:val="center"/>
        <w:rPr>
          <w:rFonts w:ascii="Times New Roman" w:hAnsi="Times New Roman"/>
          <w:b/>
          <w:bCs/>
        </w:rPr>
      </w:pPr>
    </w:p>
    <w:p w:rsidR="0030439C" w:rsidP="0030439C">
      <w:pPr>
        <w:bidi w:val="0"/>
        <w:jc w:val="center"/>
        <w:rPr>
          <w:rFonts w:ascii="Times New Roman" w:hAnsi="Times New Roman"/>
          <w:b/>
          <w:bCs/>
        </w:rPr>
      </w:pPr>
    </w:p>
    <w:p w:rsidR="0030439C" w:rsidP="0030439C">
      <w:pPr>
        <w:bidi w:val="0"/>
        <w:jc w:val="center"/>
        <w:rPr>
          <w:rFonts w:ascii="Times New Roman" w:hAnsi="Times New Roman"/>
          <w:b/>
          <w:bCs/>
        </w:rPr>
      </w:pPr>
    </w:p>
    <w:p w:rsidR="0030439C" w:rsidP="0030439C">
      <w:pPr>
        <w:bidi w:val="0"/>
        <w:jc w:val="center"/>
        <w:rPr>
          <w:rFonts w:ascii="Times New Roman" w:hAnsi="Times New Roman"/>
          <w:b/>
          <w:bCs/>
        </w:rPr>
      </w:pPr>
    </w:p>
    <w:p w:rsidR="0030439C" w:rsidP="0030439C">
      <w:pPr>
        <w:bidi w:val="0"/>
        <w:jc w:val="center"/>
        <w:rPr>
          <w:rFonts w:ascii="Times New Roman" w:hAnsi="Times New Roman"/>
          <w:b/>
          <w:bCs/>
        </w:rPr>
      </w:pPr>
    </w:p>
    <w:p w:rsidR="0030439C" w:rsidP="0030439C">
      <w:pPr>
        <w:bidi w:val="0"/>
        <w:jc w:val="center"/>
        <w:rPr>
          <w:rFonts w:ascii="Times New Roman" w:hAnsi="Times New Roman"/>
          <w:b/>
          <w:bCs/>
        </w:rPr>
      </w:pPr>
    </w:p>
    <w:p w:rsidR="0030439C" w:rsidP="0030439C">
      <w:pPr>
        <w:bidi w:val="0"/>
        <w:jc w:val="center"/>
        <w:rPr>
          <w:rFonts w:ascii="Times New Roman" w:hAnsi="Times New Roman"/>
          <w:b/>
          <w:bCs/>
        </w:rPr>
      </w:pPr>
    </w:p>
    <w:p w:rsidR="0030439C" w:rsidP="0030439C">
      <w:pPr>
        <w:bidi w:val="0"/>
        <w:jc w:val="center"/>
        <w:rPr>
          <w:rFonts w:ascii="Times New Roman" w:hAnsi="Times New Roman"/>
          <w:b/>
          <w:bCs/>
        </w:rPr>
      </w:pPr>
    </w:p>
    <w:p w:rsidR="0030439C" w:rsidP="0030439C">
      <w:pPr>
        <w:bidi w:val="0"/>
        <w:jc w:val="center"/>
        <w:rPr>
          <w:rFonts w:ascii="Times New Roman" w:hAnsi="Times New Roman"/>
          <w:b/>
          <w:bCs/>
        </w:rPr>
      </w:pPr>
    </w:p>
    <w:p w:rsidR="0030439C" w:rsidP="0030439C">
      <w:pPr>
        <w:bidi w:val="0"/>
        <w:jc w:val="center"/>
        <w:rPr>
          <w:rFonts w:ascii="Times New Roman" w:hAnsi="Times New Roman"/>
          <w:b/>
          <w:bCs/>
        </w:rPr>
      </w:pPr>
    </w:p>
    <w:p w:rsidR="0030439C" w:rsidRPr="008E1AAB" w:rsidP="0030439C">
      <w:pPr>
        <w:bidi w:val="0"/>
        <w:jc w:val="center"/>
        <w:rPr>
          <w:rFonts w:ascii="Times New Roman" w:hAnsi="Times New Roman"/>
          <w:b/>
        </w:rPr>
      </w:pPr>
      <w:r w:rsidR="008E1AAB">
        <w:rPr>
          <w:rFonts w:ascii="Times New Roman" w:hAnsi="Times New Roman"/>
          <w:b/>
        </w:rPr>
        <w:t xml:space="preserve">      </w:t>
      </w:r>
      <w:r w:rsidRPr="008E1AAB">
        <w:rPr>
          <w:rFonts w:ascii="Times New Roman" w:hAnsi="Times New Roman"/>
          <w:b/>
        </w:rPr>
        <w:t>z 21. októbra 2014</w:t>
      </w:r>
    </w:p>
    <w:p w:rsidR="0030439C" w:rsidRPr="00795DAF" w:rsidP="0030439C">
      <w:pPr>
        <w:bidi w:val="0"/>
        <w:jc w:val="center"/>
        <w:rPr>
          <w:rFonts w:ascii="Times New Roman" w:hAnsi="Times New Roman"/>
          <w:b/>
          <w:bCs/>
          <w:lang w:eastAsia="cs-CZ"/>
        </w:rPr>
      </w:pPr>
    </w:p>
    <w:p w:rsidR="0030439C" w:rsidRPr="005E74AB" w:rsidP="0030439C">
      <w:pPr>
        <w:bidi w:val="0"/>
        <w:ind w:left="48"/>
        <w:jc w:val="center"/>
        <w:rPr>
          <w:rFonts w:ascii="Times New Roman" w:hAnsi="Times New Roman"/>
          <w:b/>
          <w:bCs/>
          <w:lang w:eastAsia="cs-CZ"/>
        </w:rPr>
      </w:pPr>
      <w:r w:rsidRPr="00795DAF">
        <w:rPr>
          <w:rFonts w:ascii="Times New Roman" w:hAnsi="Times New Roman"/>
          <w:b/>
          <w:bCs/>
          <w:lang w:eastAsia="cs-CZ"/>
        </w:rPr>
        <w:t>o energetickej efektívnosti</w:t>
      </w:r>
      <w:r w:rsidRPr="005E74AB">
        <w:rPr>
          <w:rFonts w:ascii="Times New Roman" w:hAnsi="Times New Roman"/>
          <w:b/>
          <w:bCs/>
          <w:lang w:eastAsia="cs-CZ"/>
        </w:rPr>
        <w:t xml:space="preserve"> a o zmene a doplnení niektorých zákonov</w:t>
      </w:r>
    </w:p>
    <w:p w:rsidR="0030439C" w:rsidRPr="005E74AB" w:rsidP="0030439C">
      <w:pPr>
        <w:bidi w:val="0"/>
        <w:ind w:left="48"/>
        <w:jc w:val="center"/>
        <w:rPr>
          <w:rFonts w:ascii="Times New Roman" w:hAnsi="Times New Roman"/>
          <w:b/>
          <w:bCs/>
          <w:lang w:eastAsia="cs-CZ"/>
        </w:rPr>
      </w:pPr>
    </w:p>
    <w:p w:rsidR="0030439C" w:rsidRPr="00795DAF" w:rsidP="0030439C">
      <w:pPr>
        <w:bidi w:val="0"/>
        <w:rPr>
          <w:rFonts w:ascii="Times New Roman" w:hAnsi="Times New Roman"/>
          <w:lang w:eastAsia="cs-CZ"/>
        </w:rPr>
      </w:pPr>
    </w:p>
    <w:p w:rsidR="0030439C" w:rsidRPr="005E74AB" w:rsidP="0030439C">
      <w:pPr>
        <w:bidi w:val="0"/>
        <w:ind w:firstLine="340"/>
        <w:jc w:val="both"/>
        <w:rPr>
          <w:rFonts w:ascii="Times New Roman" w:hAnsi="Times New Roman"/>
        </w:rPr>
      </w:pPr>
      <w:r w:rsidRPr="005E74AB">
        <w:rPr>
          <w:rFonts w:ascii="Times New Roman" w:hAnsi="Times New Roman"/>
        </w:rPr>
        <w:t>Národná rada Slovenskej republiky sa uzniesla na tomto zákone:</w:t>
      </w:r>
    </w:p>
    <w:p w:rsidR="0030439C" w:rsidRPr="005E74AB" w:rsidP="0030439C">
      <w:pPr>
        <w:bidi w:val="0"/>
        <w:rPr>
          <w:rFonts w:ascii="Times New Roman" w:hAnsi="Times New Roman"/>
        </w:rPr>
      </w:pPr>
    </w:p>
    <w:p w:rsidR="0030439C" w:rsidRPr="005E74AB" w:rsidP="0030439C">
      <w:pPr>
        <w:bidi w:val="0"/>
        <w:jc w:val="center"/>
        <w:rPr>
          <w:rFonts w:ascii="Times New Roman" w:hAnsi="Times New Roman"/>
          <w:b/>
        </w:rPr>
      </w:pPr>
      <w:r w:rsidRPr="005E74AB">
        <w:rPr>
          <w:rFonts w:ascii="Times New Roman" w:hAnsi="Times New Roman"/>
          <w:b/>
        </w:rPr>
        <w:t>Čl. I</w:t>
      </w:r>
    </w:p>
    <w:p w:rsidR="0030439C" w:rsidRPr="00A06CF5" w:rsidP="0030439C">
      <w:pPr>
        <w:bidi w:val="0"/>
        <w:jc w:val="center"/>
        <w:rPr>
          <w:rFonts w:ascii="Times New Roman" w:hAnsi="Times New Roman"/>
        </w:rPr>
      </w:pPr>
    </w:p>
    <w:p w:rsidR="0030439C" w:rsidRPr="00A06CF5" w:rsidP="0030439C">
      <w:pPr>
        <w:bidi w:val="0"/>
        <w:jc w:val="center"/>
        <w:rPr>
          <w:rFonts w:ascii="Times New Roman" w:hAnsi="Times New Roman"/>
        </w:rPr>
      </w:pPr>
      <w:r w:rsidRPr="00A06CF5">
        <w:rPr>
          <w:rFonts w:ascii="Times New Roman" w:hAnsi="Times New Roman"/>
        </w:rPr>
        <w:t>§ 1</w:t>
      </w:r>
    </w:p>
    <w:p w:rsidR="0030439C" w:rsidRPr="00A06CF5" w:rsidP="0030439C">
      <w:pPr>
        <w:bidi w:val="0"/>
        <w:jc w:val="center"/>
        <w:rPr>
          <w:rFonts w:ascii="Times New Roman" w:hAnsi="Times New Roman"/>
        </w:rPr>
      </w:pPr>
      <w:r w:rsidRPr="00A06CF5">
        <w:rPr>
          <w:rFonts w:ascii="Times New Roman" w:hAnsi="Times New Roman"/>
        </w:rPr>
        <w:t>Predmet úpravy</w:t>
      </w:r>
    </w:p>
    <w:p w:rsidR="0030439C" w:rsidRPr="00A06CF5" w:rsidP="0030439C">
      <w:pPr>
        <w:bidi w:val="0"/>
        <w:rPr>
          <w:rFonts w:ascii="Times New Roman" w:hAnsi="Times New Roman"/>
        </w:rPr>
      </w:pPr>
    </w:p>
    <w:p w:rsidR="0030439C" w:rsidRPr="00A06CF5" w:rsidP="0030439C">
      <w:pPr>
        <w:bidi w:val="0"/>
        <w:ind w:firstLine="340"/>
        <w:jc w:val="both"/>
        <w:rPr>
          <w:rFonts w:ascii="Times New Roman" w:hAnsi="Times New Roman"/>
        </w:rPr>
      </w:pPr>
      <w:r w:rsidRPr="00A06CF5">
        <w:rPr>
          <w:rFonts w:ascii="Times New Roman" w:hAnsi="Times New Roman"/>
        </w:rPr>
        <w:t>Tento zákon ustanovuje</w:t>
      </w:r>
    </w:p>
    <w:p w:rsidR="0030439C" w:rsidRPr="00A06CF5" w:rsidP="0030439C">
      <w:pPr>
        <w:numPr>
          <w:numId w:val="1"/>
        </w:numPr>
        <w:bidi w:val="0"/>
        <w:jc w:val="both"/>
        <w:rPr>
          <w:rFonts w:ascii="Times New Roman" w:hAnsi="Times New Roman"/>
        </w:rPr>
      </w:pPr>
      <w:r w:rsidRPr="00A06CF5">
        <w:rPr>
          <w:rFonts w:ascii="Times New Roman" w:hAnsi="Times New Roman"/>
        </w:rPr>
        <w:t>opatrenia na podporu a zlepšenie energetickej efektívnosti,</w:t>
      </w:r>
    </w:p>
    <w:p w:rsidR="0030439C" w:rsidRPr="006F3E2D" w:rsidP="0030439C">
      <w:pPr>
        <w:numPr>
          <w:numId w:val="1"/>
        </w:numPr>
        <w:bidi w:val="0"/>
        <w:jc w:val="both"/>
        <w:rPr>
          <w:rFonts w:ascii="Times New Roman" w:hAnsi="Times New Roman"/>
        </w:rPr>
      </w:pPr>
      <w:r w:rsidRPr="006F3E2D">
        <w:rPr>
          <w:rFonts w:ascii="Times New Roman" w:hAnsi="Times New Roman"/>
        </w:rPr>
        <w:t>povinnosti pri tvorbe koncepčných dokumentov v oblasti energetickej efektívnosti,</w:t>
      </w:r>
    </w:p>
    <w:p w:rsidR="0030439C" w:rsidRPr="00A26629" w:rsidP="0030439C">
      <w:pPr>
        <w:numPr>
          <w:numId w:val="1"/>
        </w:numPr>
        <w:bidi w:val="0"/>
        <w:jc w:val="both"/>
        <w:rPr>
          <w:rFonts w:ascii="Times New Roman" w:hAnsi="Times New Roman"/>
        </w:rPr>
      </w:pPr>
      <w:r w:rsidRPr="006F3E2D">
        <w:rPr>
          <w:rFonts w:ascii="Times New Roman" w:hAnsi="Times New Roman"/>
        </w:rPr>
        <w:t xml:space="preserve">práva a povinnosti osôb </w:t>
      </w:r>
      <w:r w:rsidRPr="00A26629">
        <w:rPr>
          <w:rFonts w:ascii="Times New Roman" w:hAnsi="Times New Roman"/>
        </w:rPr>
        <w:t>v oblasti energetickej efektívnosti,</w:t>
      </w:r>
    </w:p>
    <w:p w:rsidR="0030439C" w:rsidRPr="00A26629" w:rsidP="0030439C">
      <w:pPr>
        <w:numPr>
          <w:numId w:val="1"/>
        </w:numPr>
        <w:bidi w:val="0"/>
        <w:jc w:val="both"/>
        <w:rPr>
          <w:rFonts w:ascii="Times New Roman" w:hAnsi="Times New Roman"/>
        </w:rPr>
      </w:pPr>
      <w:r w:rsidRPr="00A26629">
        <w:rPr>
          <w:rFonts w:ascii="Times New Roman" w:hAnsi="Times New Roman"/>
        </w:rPr>
        <w:t xml:space="preserve">pravidlá pri výkone energetického auditu, </w:t>
      </w:r>
    </w:p>
    <w:p w:rsidR="0030439C" w:rsidRPr="00A26629" w:rsidP="0030439C">
      <w:pPr>
        <w:numPr>
          <w:numId w:val="1"/>
        </w:numPr>
        <w:bidi w:val="0"/>
        <w:jc w:val="both"/>
        <w:rPr>
          <w:rFonts w:ascii="Times New Roman" w:hAnsi="Times New Roman"/>
        </w:rPr>
      </w:pPr>
      <w:r w:rsidRPr="00A26629">
        <w:rPr>
          <w:rFonts w:ascii="Times New Roman" w:hAnsi="Times New Roman"/>
        </w:rPr>
        <w:t>podnikanie v oblasti poskytovania energetických služieb,</w:t>
      </w:r>
    </w:p>
    <w:p w:rsidR="0030439C" w:rsidRPr="00A26629" w:rsidP="0030439C">
      <w:pPr>
        <w:numPr>
          <w:numId w:val="1"/>
        </w:numPr>
        <w:bidi w:val="0"/>
        <w:jc w:val="both"/>
        <w:rPr>
          <w:rFonts w:ascii="Times New Roman" w:hAnsi="Times New Roman"/>
        </w:rPr>
      </w:pPr>
      <w:r w:rsidRPr="00A26629">
        <w:rPr>
          <w:rFonts w:ascii="Times New Roman" w:hAnsi="Times New Roman"/>
        </w:rPr>
        <w:t>poskytovanie informácií podľa tohto zákona.</w:t>
      </w:r>
    </w:p>
    <w:p w:rsidR="0030439C" w:rsidRPr="00E97121" w:rsidP="0030439C">
      <w:pPr>
        <w:bidi w:val="0"/>
        <w:jc w:val="both"/>
        <w:rPr>
          <w:rFonts w:ascii="Times New Roman" w:hAnsi="Times New Roman"/>
        </w:rPr>
      </w:pPr>
    </w:p>
    <w:p w:rsidR="0030439C" w:rsidRPr="00565941" w:rsidP="0030439C">
      <w:pPr>
        <w:bidi w:val="0"/>
        <w:jc w:val="center"/>
        <w:rPr>
          <w:rFonts w:ascii="Times New Roman" w:hAnsi="Times New Roman"/>
        </w:rPr>
      </w:pPr>
      <w:r w:rsidRPr="00565941">
        <w:rPr>
          <w:rFonts w:ascii="Times New Roman" w:hAnsi="Times New Roman"/>
        </w:rPr>
        <w:t>§ 2</w:t>
      </w:r>
    </w:p>
    <w:p w:rsidR="0030439C" w:rsidRPr="00565941" w:rsidP="0030439C">
      <w:pPr>
        <w:bidi w:val="0"/>
        <w:jc w:val="center"/>
        <w:rPr>
          <w:rFonts w:ascii="Times New Roman" w:hAnsi="Times New Roman"/>
        </w:rPr>
      </w:pPr>
      <w:r w:rsidRPr="00565941">
        <w:rPr>
          <w:rFonts w:ascii="Times New Roman" w:hAnsi="Times New Roman"/>
        </w:rPr>
        <w:t>Vymedzenie základných pojmov</w:t>
      </w:r>
    </w:p>
    <w:p w:rsidR="0030439C" w:rsidRPr="00565941" w:rsidP="0030439C">
      <w:pPr>
        <w:bidi w:val="0"/>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 xml:space="preserve">Na účely tohto zákona sa rozumie </w:t>
      </w:r>
    </w:p>
    <w:p w:rsidR="0030439C" w:rsidRPr="00165E6C" w:rsidP="0030439C">
      <w:pPr>
        <w:numPr>
          <w:numId w:val="2"/>
        </w:numPr>
        <w:bidi w:val="0"/>
        <w:jc w:val="both"/>
        <w:rPr>
          <w:rFonts w:ascii="Times New Roman" w:hAnsi="Times New Roman"/>
        </w:rPr>
      </w:pPr>
      <w:r w:rsidRPr="00565941">
        <w:rPr>
          <w:rFonts w:ascii="Times New Roman" w:hAnsi="Times New Roman"/>
        </w:rPr>
        <w:t>energiou všetky formy energetických produktov podľa osobitného predpisu,</w:t>
      </w:r>
      <w:bookmarkStart w:id="0" w:name="_Ref361652809"/>
      <w:r>
        <w:rPr>
          <w:rStyle w:val="FootnoteReference"/>
          <w:rFonts w:ascii="Times New Roman" w:hAnsi="Times New Roman"/>
          <w:rtl w:val="0"/>
        </w:rPr>
        <w:footnoteReference w:id="2"/>
      </w:r>
      <w:bookmarkEnd w:id="0"/>
      <w:r w:rsidRPr="00165E6C">
        <w:rPr>
          <w:rFonts w:ascii="Times New Roman" w:hAnsi="Times New Roman"/>
        </w:rPr>
        <w:t>)</w:t>
      </w:r>
    </w:p>
    <w:p w:rsidR="0030439C" w:rsidRPr="00165E6C" w:rsidP="0030439C">
      <w:pPr>
        <w:pStyle w:val="ListParagraph"/>
        <w:numPr>
          <w:numId w:val="2"/>
        </w:numPr>
        <w:bidi w:val="0"/>
        <w:jc w:val="both"/>
        <w:rPr>
          <w:rFonts w:ascii="Times New Roman" w:hAnsi="Times New Roman"/>
        </w:rPr>
      </w:pPr>
      <w:r w:rsidRPr="00165E6C">
        <w:rPr>
          <w:rFonts w:ascii="Times New Roman" w:hAnsi="Times New Roman"/>
        </w:rPr>
        <w:t>primárnou energetickou spotrebou hrubá spotreba</w:t>
      </w:r>
      <w:r>
        <w:rPr>
          <w:rStyle w:val="FootnoteReference"/>
          <w:rFonts w:ascii="Times New Roman" w:hAnsi="Times New Roman"/>
          <w:rtl w:val="0"/>
        </w:rPr>
        <w:footnoteReference w:id="3"/>
      </w:r>
      <w:r w:rsidRPr="00165E6C">
        <w:rPr>
          <w:rFonts w:ascii="Times New Roman" w:hAnsi="Times New Roman"/>
        </w:rPr>
        <w:t>) bez neenergetického použitia,</w:t>
      </w:r>
      <w:bookmarkStart w:id="1" w:name="_Ref393438288"/>
      <w:r>
        <w:rPr>
          <w:rStyle w:val="FootnoteReference"/>
          <w:rFonts w:ascii="Times New Roman" w:hAnsi="Times New Roman"/>
          <w:rtl w:val="0"/>
        </w:rPr>
        <w:footnoteReference w:id="4"/>
      </w:r>
      <w:bookmarkEnd w:id="1"/>
      <w:r w:rsidRPr="00165E6C">
        <w:rPr>
          <w:rFonts w:ascii="Times New Roman" w:hAnsi="Times New Roman"/>
        </w:rPr>
        <w:t>)</w:t>
      </w:r>
    </w:p>
    <w:p w:rsidR="0030439C" w:rsidRPr="00165E6C" w:rsidP="0030439C">
      <w:pPr>
        <w:pStyle w:val="ListParagraph"/>
        <w:numPr>
          <w:numId w:val="2"/>
        </w:numPr>
        <w:bidi w:val="0"/>
        <w:jc w:val="both"/>
        <w:rPr>
          <w:rFonts w:ascii="Times New Roman" w:hAnsi="Times New Roman"/>
        </w:rPr>
      </w:pPr>
      <w:r w:rsidRPr="00C81FF4">
        <w:rPr>
          <w:rFonts w:ascii="Times New Roman" w:hAnsi="Times New Roman"/>
        </w:rPr>
        <w:t>konečnou energetickou spotrebou spotreba energie v priemysle, doprave, poľnohospodárstve, domácnostiach, obchode a službách bez spotreby energetického sektora,</w:t>
      </w:r>
      <w:r w:rsidRPr="00165E6C">
        <w:rPr>
          <w:rFonts w:ascii="Times New Roman" w:hAnsi="Times New Roman"/>
          <w:vertAlign w:val="superscript"/>
        </w:rPr>
        <w:fldChar w:fldCharType="begin"/>
      </w:r>
      <w:r w:rsidRPr="00165E6C">
        <w:rPr>
          <w:rFonts w:ascii="Times New Roman" w:hAnsi="Times New Roman"/>
          <w:vertAlign w:val="superscript"/>
        </w:rPr>
        <w:instrText xml:space="preserve"> NOTEREF _Ref393438288 \h  \* MERGEFORMAT </w:instrText>
      </w:r>
      <w:r w:rsidRPr="00165E6C">
        <w:rPr>
          <w:rFonts w:ascii="Times New Roman" w:hAnsi="Times New Roman"/>
          <w:vertAlign w:val="superscript"/>
        </w:rPr>
        <w:fldChar w:fldCharType="separate"/>
      </w:r>
      <w:r w:rsidR="001C2017">
        <w:rPr>
          <w:rFonts w:ascii="Times New Roman" w:hAnsi="Times New Roman"/>
          <w:vertAlign w:val="superscript"/>
        </w:rPr>
        <w:t>3</w:t>
      </w:r>
      <w:r w:rsidRPr="00165E6C">
        <w:rPr>
          <w:rFonts w:ascii="Times New Roman" w:hAnsi="Times New Roman"/>
          <w:vertAlign w:val="superscript"/>
        </w:rPr>
        <w:fldChar w:fldCharType="end"/>
      </w:r>
      <w:r w:rsidRPr="00165E6C">
        <w:rPr>
          <w:rFonts w:ascii="Times New Roman" w:hAnsi="Times New Roman"/>
        </w:rPr>
        <w:t>)</w:t>
      </w:r>
    </w:p>
    <w:p w:rsidR="0030439C" w:rsidRPr="005E74AB" w:rsidP="0030439C">
      <w:pPr>
        <w:numPr>
          <w:numId w:val="2"/>
        </w:numPr>
        <w:bidi w:val="0"/>
        <w:jc w:val="both"/>
        <w:rPr>
          <w:rFonts w:ascii="Times New Roman" w:hAnsi="Times New Roman"/>
        </w:rPr>
      </w:pPr>
      <w:r w:rsidRPr="00C81FF4">
        <w:rPr>
          <w:rFonts w:ascii="Times New Roman" w:hAnsi="Times New Roman"/>
        </w:rPr>
        <w:t>energetickou účinnosťou</w:t>
      </w:r>
      <w:r w:rsidRPr="00795DAF">
        <w:rPr>
          <w:rFonts w:ascii="Times New Roman" w:hAnsi="Times New Roman"/>
        </w:rPr>
        <w:t xml:space="preserve"> pomer medzi súčtom energetických výstupov z procesu a súčtom energetických vstupov </w:t>
      </w:r>
      <w:r w:rsidRPr="005E74AB">
        <w:rPr>
          <w:rFonts w:ascii="Times New Roman" w:hAnsi="Times New Roman"/>
        </w:rPr>
        <w:t>do procesu,</w:t>
      </w:r>
    </w:p>
    <w:p w:rsidR="0030439C" w:rsidRPr="00A06CF5" w:rsidP="0030439C">
      <w:pPr>
        <w:numPr>
          <w:numId w:val="2"/>
        </w:numPr>
        <w:bidi w:val="0"/>
        <w:jc w:val="both"/>
        <w:rPr>
          <w:rFonts w:ascii="Times New Roman" w:hAnsi="Times New Roman"/>
        </w:rPr>
      </w:pPr>
      <w:r w:rsidRPr="005E74AB">
        <w:rPr>
          <w:rFonts w:ascii="Times New Roman" w:hAnsi="Times New Roman"/>
        </w:rPr>
        <w:t>energetickou náročnosťou spotreba energie na vyrobenú jednotku pre danú technológiu alebo spotreba energie</w:t>
      </w:r>
      <w:r w:rsidRPr="00A06CF5">
        <w:rPr>
          <w:rFonts w:ascii="Times New Roman" w:hAnsi="Times New Roman"/>
        </w:rPr>
        <w:t xml:space="preserve"> na poskytnutú službu,</w:t>
      </w:r>
    </w:p>
    <w:p w:rsidR="0030439C" w:rsidRPr="00A26629" w:rsidP="0030439C">
      <w:pPr>
        <w:numPr>
          <w:numId w:val="2"/>
        </w:numPr>
        <w:bidi w:val="0"/>
        <w:jc w:val="both"/>
        <w:rPr>
          <w:rFonts w:ascii="Times New Roman" w:hAnsi="Times New Roman"/>
        </w:rPr>
      </w:pPr>
      <w:r w:rsidRPr="00A06CF5">
        <w:rPr>
          <w:rFonts w:ascii="Times New Roman" w:hAnsi="Times New Roman"/>
        </w:rPr>
        <w:t xml:space="preserve">energetickou efektívnosťou proces, </w:t>
      </w:r>
      <w:r w:rsidRPr="006F3E2D">
        <w:rPr>
          <w:rFonts w:ascii="Times New Roman" w:hAnsi="Times New Roman"/>
        </w:rPr>
        <w:t>ktorý prispieva k zvýšeniu energetickej účinnosti alebo k</w:t>
      </w:r>
      <w:r w:rsidRPr="00A26629">
        <w:rPr>
          <w:rFonts w:ascii="Times New Roman" w:hAnsi="Times New Roman"/>
        </w:rPr>
        <w:t xml:space="preserve"> zníženiu energetickej náročnosti premeny, distribúcie alebo spotreby energie pri zohľadnení technických, hospodárskych alebo prevádzkových zmien, alebo zmien správania sa koncových odberateľov a konečných spotrebiteľov, </w:t>
      </w:r>
    </w:p>
    <w:p w:rsidR="0030439C" w:rsidRPr="00565941" w:rsidP="0030439C">
      <w:pPr>
        <w:numPr>
          <w:numId w:val="2"/>
        </w:numPr>
        <w:bidi w:val="0"/>
        <w:jc w:val="both"/>
        <w:rPr>
          <w:rFonts w:ascii="Times New Roman" w:hAnsi="Times New Roman"/>
        </w:rPr>
      </w:pPr>
      <w:r w:rsidRPr="00E97121">
        <w:rPr>
          <w:rFonts w:ascii="Times New Roman" w:hAnsi="Times New Roman"/>
        </w:rPr>
        <w:t>úsporou energie rozdiel spotreby energie pred vykonaním opatrenia na zlepšenie energetickej efektívnosti a</w:t>
      </w:r>
      <w:r w:rsidRPr="00565941">
        <w:rPr>
          <w:rFonts w:ascii="Times New Roman" w:hAnsi="Times New Roman"/>
        </w:rPr>
        <w:t> spotreby energie po vykonaní opatrenia na zlepšenie energetickej efektívnosti, určený meraním, odhadom, predpokladom alebo prieskumom pri zohľadnení normalizovaných vonkajších podmienok, ktoré ovplyvňujú spotrebu energie,</w:t>
      </w:r>
    </w:p>
    <w:p w:rsidR="0030439C" w:rsidRPr="00565941" w:rsidP="0030439C">
      <w:pPr>
        <w:numPr>
          <w:numId w:val="2"/>
        </w:numPr>
        <w:bidi w:val="0"/>
        <w:jc w:val="both"/>
        <w:rPr>
          <w:rFonts w:ascii="Times New Roman" w:hAnsi="Times New Roman"/>
        </w:rPr>
      </w:pPr>
      <w:r w:rsidRPr="00565941">
        <w:rPr>
          <w:rFonts w:ascii="Times New Roman" w:hAnsi="Times New Roman"/>
        </w:rPr>
        <w:t>zlepšením energetickej efektívnosti zvýšenie energetickej účinnosti alebo zníženie energetickej náročnosti v dôsledku technických, hospodárskych alebo prevádzkových zmien alebo zmien správania sa konečných spotrebiteľov,</w:t>
      </w:r>
    </w:p>
    <w:p w:rsidR="0030439C" w:rsidRPr="00165E6C" w:rsidP="0030439C">
      <w:pPr>
        <w:numPr>
          <w:numId w:val="2"/>
        </w:numPr>
        <w:bidi w:val="0"/>
        <w:jc w:val="both"/>
        <w:rPr>
          <w:rFonts w:ascii="Times New Roman" w:hAnsi="Times New Roman"/>
        </w:rPr>
      </w:pPr>
      <w:r w:rsidRPr="00565941">
        <w:rPr>
          <w:rFonts w:ascii="Times New Roman" w:hAnsi="Times New Roman"/>
        </w:rPr>
        <w:t>celkovou podlahovou plochou podlahová plocha budovy určená z vonkajších rozmerov budovy</w:t>
      </w:r>
      <w:bookmarkStart w:id="2" w:name="_Ref384576023"/>
      <w:r w:rsidRPr="00565941">
        <w:rPr>
          <w:rFonts w:ascii="Times New Roman" w:hAnsi="Times New Roman"/>
        </w:rPr>
        <w:t>,</w:t>
      </w:r>
      <w:r>
        <w:rPr>
          <w:rStyle w:val="FootnoteReference"/>
          <w:rFonts w:ascii="Times New Roman" w:hAnsi="Times New Roman"/>
          <w:rtl w:val="0"/>
        </w:rPr>
        <w:footnoteReference w:id="5"/>
      </w:r>
      <w:bookmarkEnd w:id="2"/>
      <w:r w:rsidRPr="00165E6C">
        <w:rPr>
          <w:rFonts w:ascii="Times New Roman" w:hAnsi="Times New Roman"/>
        </w:rPr>
        <w:t xml:space="preserve">) </w:t>
      </w:r>
    </w:p>
    <w:p w:rsidR="0030439C" w:rsidRPr="00565941" w:rsidP="0030439C">
      <w:pPr>
        <w:numPr>
          <w:numId w:val="2"/>
        </w:numPr>
        <w:bidi w:val="0"/>
        <w:jc w:val="both"/>
        <w:rPr>
          <w:rFonts w:ascii="Times New Roman" w:hAnsi="Times New Roman"/>
        </w:rPr>
      </w:pPr>
      <w:r w:rsidRPr="00C81FF4">
        <w:rPr>
          <w:rFonts w:ascii="Times New Roman" w:hAnsi="Times New Roman"/>
        </w:rPr>
        <w:t xml:space="preserve">energetickým auditom systematický postup na získanie dostatočných informácií </w:t>
      </w:r>
      <w:r w:rsidRPr="00795DAF">
        <w:rPr>
          <w:rFonts w:ascii="Times New Roman" w:hAnsi="Times New Roman"/>
        </w:rPr>
        <w:t xml:space="preserve">o aktuálnom stave a charakteristike spotreby energie potrebných na identifikáciu a návrh nákladovo </w:t>
      </w:r>
      <w:r w:rsidRPr="005E74AB">
        <w:rPr>
          <w:rFonts w:ascii="Times New Roman" w:hAnsi="Times New Roman"/>
        </w:rPr>
        <w:t xml:space="preserve">efektívnych možností úspor energie v budove, v </w:t>
      </w:r>
      <w:r w:rsidRPr="00A06CF5">
        <w:rPr>
          <w:rFonts w:ascii="Times New Roman" w:hAnsi="Times New Roman"/>
        </w:rPr>
        <w:t xml:space="preserve">skupine budov, v priemyselnej prevádzke, </w:t>
      </w:r>
      <w:r w:rsidRPr="006F3E2D">
        <w:rPr>
          <w:rFonts w:ascii="Times New Roman" w:hAnsi="Times New Roman"/>
        </w:rPr>
        <w:t xml:space="preserve">v obchodnej prevádzke alebo v </w:t>
      </w:r>
      <w:r w:rsidRPr="00A26629">
        <w:rPr>
          <w:rFonts w:ascii="Times New Roman" w:hAnsi="Times New Roman"/>
        </w:rPr>
        <w:t xml:space="preserve">zariadení na poskytovanie súkromných služieb alebo verejných služieb; energetický audit musí byť vyvážený, reprezentatívny a založený na ekonomickom, environmentálnom a </w:t>
      </w:r>
      <w:r w:rsidRPr="00E97121">
        <w:rPr>
          <w:rFonts w:ascii="Times New Roman" w:hAnsi="Times New Roman"/>
        </w:rPr>
        <w:t>technickom hodnotení</w:t>
      </w:r>
      <w:r w:rsidRPr="00565941">
        <w:rPr>
          <w:rFonts w:ascii="Times New Roman" w:hAnsi="Times New Roman"/>
        </w:rPr>
        <w:t xml:space="preserve"> zohľadňujúcom životný cyklus výrobkov a služieb,</w:t>
      </w:r>
    </w:p>
    <w:p w:rsidR="0030439C" w:rsidRPr="00165E6C" w:rsidP="0030439C">
      <w:pPr>
        <w:numPr>
          <w:numId w:val="2"/>
        </w:numPr>
        <w:bidi w:val="0"/>
        <w:jc w:val="both"/>
        <w:rPr>
          <w:rFonts w:ascii="Times New Roman" w:hAnsi="Times New Roman"/>
        </w:rPr>
      </w:pPr>
      <w:r w:rsidRPr="00565941">
        <w:rPr>
          <w:rFonts w:ascii="Times New Roman" w:hAnsi="Times New Roman"/>
        </w:rPr>
        <w:t>verejnou budovou budova vo vlastníctve alebo v správe</w:t>
      </w:r>
      <w:bookmarkStart w:id="3" w:name="_Ref392754152"/>
      <w:r>
        <w:rPr>
          <w:rStyle w:val="FootnoteReference"/>
          <w:rFonts w:ascii="Times New Roman" w:hAnsi="Times New Roman"/>
          <w:rtl w:val="0"/>
        </w:rPr>
        <w:footnoteReference w:id="6"/>
      </w:r>
      <w:bookmarkEnd w:id="3"/>
      <w:r w:rsidRPr="00165E6C">
        <w:rPr>
          <w:rFonts w:ascii="Times New Roman" w:hAnsi="Times New Roman"/>
        </w:rPr>
        <w:t>) verejného subjektu,</w:t>
      </w:r>
    </w:p>
    <w:p w:rsidR="0030439C" w:rsidRPr="005E74AB" w:rsidP="0030439C">
      <w:pPr>
        <w:widowControl w:val="0"/>
        <w:numPr>
          <w:numId w:val="2"/>
        </w:numPr>
        <w:bidi w:val="0"/>
        <w:jc w:val="both"/>
        <w:rPr>
          <w:rFonts w:ascii="Times New Roman" w:hAnsi="Times New Roman"/>
        </w:rPr>
      </w:pPr>
      <w:r w:rsidRPr="00C81FF4">
        <w:rPr>
          <w:rFonts w:ascii="Times New Roman" w:hAnsi="Times New Roman"/>
        </w:rPr>
        <w:t>te</w:t>
      </w:r>
      <w:r w:rsidRPr="00795DAF">
        <w:rPr>
          <w:rFonts w:ascii="Times New Roman" w:hAnsi="Times New Roman"/>
        </w:rPr>
        <w:t>plom energia použitá na vykurovanie, na chladenie, na prípravu teplej vody alebo na úpravu teploty vo výrobných alebo technologických procesoch</w:t>
      </w:r>
      <w:r w:rsidRPr="005E74AB">
        <w:rPr>
          <w:rFonts w:ascii="Times New Roman" w:hAnsi="Times New Roman"/>
        </w:rPr>
        <w:t>,</w:t>
      </w:r>
    </w:p>
    <w:p w:rsidR="0030439C" w:rsidRPr="00A06CF5" w:rsidP="0030439C">
      <w:pPr>
        <w:numPr>
          <w:numId w:val="2"/>
        </w:numPr>
        <w:bidi w:val="0"/>
        <w:jc w:val="both"/>
        <w:rPr>
          <w:rFonts w:ascii="Times New Roman" w:hAnsi="Times New Roman"/>
        </w:rPr>
      </w:pPr>
      <w:r w:rsidRPr="005E74AB">
        <w:rPr>
          <w:rFonts w:ascii="Times New Roman" w:hAnsi="Times New Roman"/>
        </w:rPr>
        <w:t>chladom forma tepla použitá</w:t>
      </w:r>
      <w:r w:rsidRPr="00A06CF5">
        <w:rPr>
          <w:rFonts w:ascii="Times New Roman" w:hAnsi="Times New Roman"/>
        </w:rPr>
        <w:t xml:space="preserve"> na znižovanie teploty vnútorného prostredia alebo na znižovanie teploty vo výrobných alebo technologických procesoch,</w:t>
      </w:r>
    </w:p>
    <w:p w:rsidR="0030439C" w:rsidRPr="00565941" w:rsidP="0030439C">
      <w:pPr>
        <w:numPr>
          <w:numId w:val="2"/>
        </w:numPr>
        <w:bidi w:val="0"/>
        <w:jc w:val="both"/>
        <w:rPr>
          <w:rFonts w:ascii="Times New Roman" w:hAnsi="Times New Roman"/>
          <w:color w:val="000000"/>
        </w:rPr>
      </w:pPr>
      <w:r w:rsidRPr="00A06CF5">
        <w:rPr>
          <w:rFonts w:ascii="Times New Roman" w:hAnsi="Times New Roman"/>
        </w:rPr>
        <w:t>referenčnou spotrebou</w:t>
      </w:r>
      <w:r w:rsidRPr="006F3E2D">
        <w:rPr>
          <w:rFonts w:ascii="Times New Roman" w:hAnsi="Times New Roman"/>
        </w:rPr>
        <w:t xml:space="preserve"> spotreba energie určená dodávateľom energie ako priemerná spotreba</w:t>
      </w:r>
      <w:r w:rsidRPr="00A26629">
        <w:rPr>
          <w:rFonts w:ascii="Times New Roman" w:hAnsi="Times New Roman"/>
        </w:rPr>
        <w:t xml:space="preserve"> energie štatisticky významného podielu jeho koncových odberateľov za tri predchádzajúce roky s rovnakým  alebo </w:t>
      </w:r>
      <w:r w:rsidRPr="00E97121">
        <w:rPr>
          <w:rFonts w:ascii="Times New Roman" w:hAnsi="Times New Roman"/>
        </w:rPr>
        <w:t>podobným charakterom</w:t>
      </w:r>
      <w:r w:rsidRPr="00565941">
        <w:rPr>
          <w:rFonts w:ascii="Times New Roman" w:hAnsi="Times New Roman"/>
        </w:rPr>
        <w:t xml:space="preserve"> odberu alebo v rovnakej tarifnej skupine alebo priemerná spotreba energie pre koncových odberateľov s rovnakým alebo podobným charakterom odberu alebo v rovnakej tarifnej skupine zverejňovaná Ministerstvom hospodárstva Slovenskej republiky (ďalej len „ministerstvo“) alebo organizáciou určenou ministerstvom,</w:t>
      </w:r>
    </w:p>
    <w:p w:rsidR="0030439C" w:rsidRPr="00565941" w:rsidP="0030439C">
      <w:pPr>
        <w:bidi w:val="0"/>
        <w:ind w:left="360" w:hanging="360"/>
        <w:jc w:val="both"/>
        <w:rPr>
          <w:rFonts w:ascii="Times New Roman" w:hAnsi="Times New Roman"/>
        </w:rPr>
      </w:pPr>
      <w:r w:rsidRPr="00565941">
        <w:rPr>
          <w:rFonts w:ascii="Times New Roman" w:hAnsi="Times New Roman"/>
        </w:rPr>
        <w:t xml:space="preserve">o) </w:t>
        <w:tab/>
        <w:t>opatrením na zlepšenie energetickej efektívnosti činnosť, ktorej výsledkom je overiteľné a merateľné alebo odhadnuteľné zlepšenie energetickej efektívnosti.</w:t>
      </w:r>
    </w:p>
    <w:p w:rsidR="0030439C" w:rsidP="0030439C">
      <w:pPr>
        <w:bidi w:val="0"/>
        <w:ind w:left="360" w:hanging="360"/>
        <w:jc w:val="both"/>
        <w:rPr>
          <w:rFonts w:ascii="Times New Roman" w:hAnsi="Times New Roman"/>
        </w:rPr>
      </w:pPr>
    </w:p>
    <w:p w:rsidR="0030439C" w:rsidRPr="00795DAF" w:rsidP="0030439C">
      <w:pPr>
        <w:bidi w:val="0"/>
        <w:ind w:left="360" w:hanging="360"/>
        <w:jc w:val="both"/>
        <w:rPr>
          <w:rFonts w:ascii="Times New Roman" w:hAnsi="Times New Roman"/>
        </w:rPr>
      </w:pPr>
    </w:p>
    <w:p w:rsidR="0030439C" w:rsidRPr="005E74AB" w:rsidP="0030439C">
      <w:pPr>
        <w:bidi w:val="0"/>
        <w:ind w:left="360" w:hanging="360"/>
        <w:jc w:val="both"/>
        <w:rPr>
          <w:rFonts w:ascii="Times New Roman" w:hAnsi="Times New Roman"/>
        </w:rPr>
      </w:pPr>
    </w:p>
    <w:p w:rsidR="0030439C" w:rsidRPr="005E74AB" w:rsidP="0030439C">
      <w:pPr>
        <w:bidi w:val="0"/>
        <w:jc w:val="center"/>
        <w:rPr>
          <w:rFonts w:ascii="Times New Roman" w:hAnsi="Times New Roman"/>
        </w:rPr>
      </w:pPr>
      <w:r w:rsidRPr="005E74AB">
        <w:rPr>
          <w:rFonts w:ascii="Times New Roman" w:hAnsi="Times New Roman"/>
        </w:rPr>
        <w:t>§ 3</w:t>
      </w:r>
    </w:p>
    <w:p w:rsidR="0030439C" w:rsidRPr="005E74AB" w:rsidP="0030439C">
      <w:pPr>
        <w:bidi w:val="0"/>
        <w:rPr>
          <w:rFonts w:ascii="Times New Roman" w:hAnsi="Times New Roman"/>
        </w:rPr>
      </w:pPr>
    </w:p>
    <w:p w:rsidR="0030439C" w:rsidRPr="00A06CF5" w:rsidP="0030439C">
      <w:pPr>
        <w:bidi w:val="0"/>
        <w:ind w:firstLine="340"/>
        <w:jc w:val="both"/>
        <w:rPr>
          <w:rFonts w:ascii="Times New Roman" w:hAnsi="Times New Roman"/>
        </w:rPr>
      </w:pPr>
      <w:r w:rsidRPr="00A06CF5">
        <w:rPr>
          <w:rFonts w:ascii="Times New Roman" w:hAnsi="Times New Roman"/>
        </w:rPr>
        <w:t xml:space="preserve">Na účely tohto zákona sa ďalej rozumie </w:t>
      </w:r>
    </w:p>
    <w:p w:rsidR="0030439C" w:rsidRPr="00165E6C" w:rsidP="0030439C">
      <w:pPr>
        <w:widowControl w:val="0"/>
        <w:numPr>
          <w:numId w:val="4"/>
        </w:numPr>
        <w:bidi w:val="0"/>
        <w:jc w:val="both"/>
        <w:rPr>
          <w:rFonts w:ascii="Times New Roman" w:hAnsi="Times New Roman"/>
        </w:rPr>
      </w:pPr>
      <w:r w:rsidRPr="00A06CF5">
        <w:rPr>
          <w:rFonts w:ascii="Times New Roman" w:hAnsi="Times New Roman"/>
        </w:rPr>
        <w:t>veľkým podnikom podnikateľ, ktorý nie je</w:t>
      </w:r>
      <w:r w:rsidRPr="006F3E2D">
        <w:rPr>
          <w:rFonts w:ascii="Times New Roman" w:hAnsi="Times New Roman"/>
        </w:rPr>
        <w:t xml:space="preserve"> mikropodnikom, malým podnikom ani stredným </w:t>
      </w:r>
      <w:r w:rsidRPr="00A26629">
        <w:rPr>
          <w:rFonts w:ascii="Times New Roman" w:hAnsi="Times New Roman"/>
        </w:rPr>
        <w:t>podnikom,</w:t>
      </w:r>
      <w:r>
        <w:rPr>
          <w:rStyle w:val="FootnoteReference"/>
          <w:rFonts w:ascii="Times New Roman" w:hAnsi="Times New Roman"/>
          <w:rtl w:val="0"/>
        </w:rPr>
        <w:footnoteReference w:id="7"/>
      </w:r>
      <w:r w:rsidRPr="00165E6C">
        <w:rPr>
          <w:rFonts w:ascii="Times New Roman" w:hAnsi="Times New Roman"/>
        </w:rPr>
        <w:t>)</w:t>
      </w:r>
    </w:p>
    <w:p w:rsidR="0030439C" w:rsidRPr="00165E6C" w:rsidP="0030439C">
      <w:pPr>
        <w:widowControl w:val="0"/>
        <w:numPr>
          <w:numId w:val="4"/>
        </w:numPr>
        <w:bidi w:val="0"/>
        <w:jc w:val="both"/>
        <w:rPr>
          <w:rFonts w:ascii="Times New Roman" w:hAnsi="Times New Roman"/>
        </w:rPr>
      </w:pPr>
      <w:r w:rsidRPr="00165E6C">
        <w:rPr>
          <w:rFonts w:ascii="Times New Roman" w:hAnsi="Times New Roman"/>
        </w:rPr>
        <w:t>verejným subjektom verejný obstarávateľ podľa osobitného predpisu,</w:t>
      </w:r>
      <w:r>
        <w:rPr>
          <w:rStyle w:val="FootnoteReference"/>
          <w:rFonts w:ascii="Times New Roman" w:hAnsi="Times New Roman"/>
          <w:rtl w:val="0"/>
        </w:rPr>
        <w:footnoteReference w:id="8"/>
      </w:r>
      <w:r w:rsidRPr="00165E6C">
        <w:rPr>
          <w:rFonts w:ascii="Times New Roman" w:hAnsi="Times New Roman"/>
        </w:rPr>
        <w:t>)</w:t>
      </w:r>
    </w:p>
    <w:p w:rsidR="0030439C" w:rsidRPr="00165E6C" w:rsidP="0030439C">
      <w:pPr>
        <w:widowControl w:val="0"/>
        <w:numPr>
          <w:numId w:val="4"/>
        </w:numPr>
        <w:bidi w:val="0"/>
        <w:jc w:val="both"/>
        <w:rPr>
          <w:rFonts w:ascii="Times New Roman" w:hAnsi="Times New Roman"/>
        </w:rPr>
      </w:pPr>
      <w:r w:rsidRPr="00165E6C">
        <w:rPr>
          <w:rFonts w:ascii="Times New Roman" w:hAnsi="Times New Roman"/>
        </w:rPr>
        <w:t>distribútorom energie prevádzkovateľ distribučnej sústavy,</w:t>
      </w:r>
      <w:bookmarkStart w:id="4" w:name="_Ref384576435"/>
      <w:r>
        <w:rPr>
          <w:rStyle w:val="FootnoteReference"/>
          <w:rFonts w:ascii="Times New Roman" w:hAnsi="Times New Roman"/>
          <w:rtl w:val="0"/>
        </w:rPr>
        <w:footnoteReference w:id="9"/>
      </w:r>
      <w:bookmarkEnd w:id="4"/>
      <w:r w:rsidRPr="00165E6C">
        <w:rPr>
          <w:rFonts w:ascii="Times New Roman" w:hAnsi="Times New Roman"/>
        </w:rPr>
        <w:t>) prevádzkovateľ distribučnej siete</w:t>
      </w:r>
      <w:bookmarkStart w:id="5" w:name="_Ref384576457"/>
      <w:r>
        <w:rPr>
          <w:rStyle w:val="FootnoteReference"/>
          <w:rFonts w:ascii="Times New Roman" w:hAnsi="Times New Roman"/>
          <w:rtl w:val="0"/>
        </w:rPr>
        <w:footnoteReference w:id="10"/>
      </w:r>
      <w:bookmarkEnd w:id="5"/>
      <w:r w:rsidRPr="00165E6C">
        <w:rPr>
          <w:rFonts w:ascii="Times New Roman" w:hAnsi="Times New Roman"/>
        </w:rPr>
        <w:t>) alebo držiteľ povolenia na rozvod tepla,</w:t>
      </w:r>
      <w:r>
        <w:rPr>
          <w:rStyle w:val="FootnoteReference"/>
          <w:rFonts w:ascii="Times New Roman" w:hAnsi="Times New Roman"/>
          <w:rtl w:val="0"/>
        </w:rPr>
        <w:footnoteReference w:id="11"/>
      </w:r>
      <w:r w:rsidRPr="00165E6C">
        <w:rPr>
          <w:rFonts w:ascii="Times New Roman" w:hAnsi="Times New Roman"/>
        </w:rPr>
        <w:t>)</w:t>
      </w:r>
    </w:p>
    <w:p w:rsidR="0030439C" w:rsidRPr="00795DAF" w:rsidP="0030439C">
      <w:pPr>
        <w:widowControl w:val="0"/>
        <w:numPr>
          <w:numId w:val="4"/>
        </w:numPr>
        <w:bidi w:val="0"/>
        <w:jc w:val="both"/>
        <w:rPr>
          <w:rFonts w:ascii="Times New Roman" w:hAnsi="Times New Roman"/>
        </w:rPr>
      </w:pPr>
      <w:r w:rsidRPr="00165E6C">
        <w:rPr>
          <w:rFonts w:ascii="Times New Roman" w:hAnsi="Times New Roman"/>
        </w:rPr>
        <w:t>dodávateľom energie dodávateľ elektriny,</w:t>
      </w:r>
      <w:bookmarkStart w:id="6" w:name="_Ref384577933"/>
      <w:r>
        <w:rPr>
          <w:rStyle w:val="FootnoteReference"/>
          <w:rFonts w:ascii="Times New Roman" w:hAnsi="Times New Roman"/>
          <w:rtl w:val="0"/>
        </w:rPr>
        <w:footnoteReference w:id="12"/>
      </w:r>
      <w:bookmarkEnd w:id="6"/>
      <w:r w:rsidRPr="00165E6C">
        <w:rPr>
          <w:rFonts w:ascii="Times New Roman" w:hAnsi="Times New Roman"/>
        </w:rPr>
        <w:t>) ktorý dodáva elektrinu koncovému odberateľovi elektriny</w:t>
      </w:r>
      <w:bookmarkStart w:id="7" w:name="_Ref390685027"/>
      <w:r w:rsidRPr="00165E6C">
        <w:rPr>
          <w:rFonts w:ascii="Times New Roman" w:hAnsi="Times New Roman"/>
        </w:rPr>
        <w:t>,</w:t>
      </w:r>
      <w:bookmarkStart w:id="8" w:name="_Ref391153727"/>
      <w:r>
        <w:rPr>
          <w:rStyle w:val="FootnoteReference"/>
          <w:rFonts w:ascii="Times New Roman" w:hAnsi="Times New Roman"/>
          <w:rtl w:val="0"/>
        </w:rPr>
        <w:footnoteReference w:id="13"/>
      </w:r>
      <w:bookmarkEnd w:id="7"/>
      <w:bookmarkEnd w:id="8"/>
      <w:r w:rsidRPr="00165E6C">
        <w:rPr>
          <w:rFonts w:ascii="Times New Roman" w:hAnsi="Times New Roman"/>
        </w:rPr>
        <w:t>) dodávateľ plynu,</w:t>
      </w:r>
      <w:bookmarkStart w:id="9" w:name="_Ref384578466"/>
      <w:r>
        <w:rPr>
          <w:rStyle w:val="FootnoteReference"/>
          <w:rFonts w:ascii="Times New Roman" w:hAnsi="Times New Roman"/>
          <w:rtl w:val="0"/>
        </w:rPr>
        <w:footnoteReference w:id="14"/>
      </w:r>
      <w:bookmarkEnd w:id="9"/>
      <w:r w:rsidRPr="00165E6C">
        <w:rPr>
          <w:rFonts w:ascii="Times New Roman" w:hAnsi="Times New Roman"/>
        </w:rPr>
        <w:t>) ktorý dodáva plyn koncovému odberateľovi plynu</w:t>
      </w:r>
      <w:bookmarkStart w:id="10" w:name="_Ref390685058"/>
      <w:r>
        <w:rPr>
          <w:rFonts w:ascii="Times New Roman" w:hAnsi="Times New Roman"/>
        </w:rPr>
        <w:t>,</w:t>
      </w:r>
      <w:r>
        <w:rPr>
          <w:rStyle w:val="FootnoteReference"/>
          <w:rFonts w:ascii="Times New Roman" w:hAnsi="Times New Roman"/>
          <w:rtl w:val="0"/>
        </w:rPr>
        <w:footnoteReference w:id="15"/>
      </w:r>
      <w:bookmarkEnd w:id="10"/>
      <w:r w:rsidRPr="00165E6C">
        <w:rPr>
          <w:rFonts w:ascii="Times New Roman" w:hAnsi="Times New Roman"/>
        </w:rPr>
        <w:t>) alebo dodávateľ tepla,</w:t>
      </w:r>
      <w:bookmarkStart w:id="11" w:name="_Ref384578075"/>
      <w:r>
        <w:rPr>
          <w:rStyle w:val="FootnoteReference"/>
          <w:rFonts w:ascii="Times New Roman" w:hAnsi="Times New Roman"/>
          <w:rtl w:val="0"/>
        </w:rPr>
        <w:footnoteReference w:id="16"/>
      </w:r>
      <w:bookmarkEnd w:id="11"/>
      <w:r w:rsidRPr="00165E6C">
        <w:rPr>
          <w:rFonts w:ascii="Times New Roman" w:hAnsi="Times New Roman"/>
        </w:rPr>
        <w:t>) ktorý dodáva teplo koncovému odberateľovi tepla</w:t>
      </w:r>
      <w:r>
        <w:rPr>
          <w:rStyle w:val="FootnoteReference"/>
          <w:rFonts w:ascii="Times New Roman" w:hAnsi="Times New Roman"/>
          <w:rtl w:val="0"/>
        </w:rPr>
        <w:footnoteReference w:id="17"/>
      </w:r>
      <w:r w:rsidRPr="00165E6C">
        <w:rPr>
          <w:rFonts w:ascii="Times New Roman" w:hAnsi="Times New Roman"/>
        </w:rPr>
        <w:t>) alebo ktorý dodáva teplo v </w:t>
      </w:r>
      <w:r w:rsidRPr="00C81FF4">
        <w:rPr>
          <w:rFonts w:ascii="Times New Roman" w:hAnsi="Times New Roman"/>
        </w:rPr>
        <w:t>teplej vode koncovému odberateľovi tepla,</w:t>
      </w:r>
    </w:p>
    <w:p w:rsidR="0030439C" w:rsidRPr="005E74AB" w:rsidP="0030439C">
      <w:pPr>
        <w:widowControl w:val="0"/>
        <w:numPr>
          <w:numId w:val="4"/>
        </w:numPr>
        <w:bidi w:val="0"/>
        <w:jc w:val="both"/>
        <w:rPr>
          <w:rFonts w:ascii="Times New Roman" w:hAnsi="Times New Roman"/>
        </w:rPr>
      </w:pPr>
      <w:r w:rsidRPr="005E74AB">
        <w:rPr>
          <w:rFonts w:ascii="Times New Roman" w:hAnsi="Times New Roman"/>
        </w:rPr>
        <w:t>koncovým odberateľom koncový odberateľ elektriny, koncový odberateľ plynu alebo koncový odberateľ tepla,</w:t>
      </w:r>
    </w:p>
    <w:p w:rsidR="0030439C" w:rsidRPr="006F3E2D" w:rsidP="0030439C">
      <w:pPr>
        <w:widowControl w:val="0"/>
        <w:numPr>
          <w:numId w:val="4"/>
        </w:numPr>
        <w:bidi w:val="0"/>
        <w:jc w:val="both"/>
        <w:rPr>
          <w:rFonts w:ascii="Times New Roman" w:hAnsi="Times New Roman"/>
        </w:rPr>
      </w:pPr>
      <w:r w:rsidRPr="00A06CF5">
        <w:rPr>
          <w:rFonts w:ascii="Times New Roman" w:hAnsi="Times New Roman"/>
        </w:rPr>
        <w:t>referenčným koncovým odberateľom koncový odberateľ s referenčnou spotrebou,</w:t>
      </w:r>
      <w:r w:rsidRPr="006F3E2D">
        <w:rPr>
          <w:rFonts w:ascii="Times New Roman" w:hAnsi="Times New Roman"/>
        </w:rPr>
        <w:t xml:space="preserve"> </w:t>
      </w:r>
    </w:p>
    <w:p w:rsidR="0030439C" w:rsidRPr="00565941" w:rsidP="0030439C">
      <w:pPr>
        <w:widowControl w:val="0"/>
        <w:numPr>
          <w:numId w:val="4"/>
        </w:numPr>
        <w:bidi w:val="0"/>
        <w:jc w:val="both"/>
        <w:rPr>
          <w:rFonts w:ascii="Times New Roman" w:hAnsi="Times New Roman"/>
        </w:rPr>
      </w:pPr>
      <w:r w:rsidRPr="006F3E2D">
        <w:rPr>
          <w:rFonts w:ascii="Times New Roman" w:hAnsi="Times New Roman"/>
        </w:rPr>
        <w:t>konečným spotrebiteľom koncový odberateľ tepla alebo koncový odberateľ elektriny,</w:t>
      </w:r>
      <w:r w:rsidRPr="00A26629">
        <w:rPr>
          <w:rFonts w:ascii="Times New Roman" w:hAnsi="Times New Roman"/>
        </w:rPr>
        <w:t xml:space="preserve"> ktorý využíva dodanú energiu výlučne na vlastnú spotrebu a nepredáva ďalej akúkoľvek časť tejto energie v akejkoľvek forme, alebo koncový odberateľ plynu, ktorý využíva dodanú energiu výlučne na vlastnú spotrebu a nepredáva ďalej akúkoľvek časť tejto energie v</w:t>
      </w:r>
      <w:r w:rsidRPr="00E97121">
        <w:rPr>
          <w:rFonts w:ascii="Times New Roman" w:hAnsi="Times New Roman"/>
        </w:rPr>
        <w:t> </w:t>
      </w:r>
      <w:r w:rsidRPr="00565941">
        <w:rPr>
          <w:rFonts w:ascii="Times New Roman" w:hAnsi="Times New Roman"/>
        </w:rPr>
        <w:t>akejkoľvek forme,</w:t>
      </w:r>
    </w:p>
    <w:p w:rsidR="0030439C" w:rsidRPr="00565941" w:rsidP="0030439C">
      <w:pPr>
        <w:widowControl w:val="0"/>
        <w:numPr>
          <w:numId w:val="4"/>
        </w:numPr>
        <w:bidi w:val="0"/>
        <w:jc w:val="both"/>
        <w:rPr>
          <w:rFonts w:ascii="Times New Roman" w:hAnsi="Times New Roman"/>
        </w:rPr>
      </w:pPr>
      <w:r w:rsidRPr="00565941">
        <w:rPr>
          <w:rFonts w:ascii="Times New Roman" w:hAnsi="Times New Roman"/>
        </w:rPr>
        <w:t>poskytovateľom energetickej služby poskytovateľ podpornej energetickej služby alebo poskytovateľ garantovanej energetickej služby,</w:t>
      </w:r>
    </w:p>
    <w:p w:rsidR="0030439C" w:rsidRPr="00565941" w:rsidP="0030439C">
      <w:pPr>
        <w:numPr>
          <w:numId w:val="4"/>
        </w:numPr>
        <w:suppressAutoHyphens/>
        <w:bidi w:val="0"/>
        <w:jc w:val="both"/>
        <w:rPr>
          <w:rFonts w:ascii="Times New Roman" w:hAnsi="Times New Roman"/>
        </w:rPr>
      </w:pPr>
      <w:r w:rsidRPr="00565941">
        <w:rPr>
          <w:rFonts w:ascii="Times New Roman" w:hAnsi="Times New Roman"/>
        </w:rPr>
        <w:t>zúčastneným subjektom fyzická osoba - podnikateľ alebo právnická osoba, ktorá sa dohodou o úspore energie zaviazala dosahovať úsporu energie alebo poskytovať informácie o svojich opatreniach na zlepšenie energetickej efektívnosti.</w:t>
      </w:r>
    </w:p>
    <w:p w:rsidR="0030439C" w:rsidRPr="00565941" w:rsidP="0030439C">
      <w:pPr>
        <w:widowControl w:val="0"/>
        <w:bidi w:val="0"/>
        <w:ind w:left="340"/>
        <w:jc w:val="both"/>
        <w:rPr>
          <w:rFonts w:ascii="Times New Roman" w:hAnsi="Times New Roman"/>
        </w:rPr>
      </w:pPr>
    </w:p>
    <w:p w:rsidR="0030439C" w:rsidRPr="00565941" w:rsidP="0030439C">
      <w:pPr>
        <w:bidi w:val="0"/>
        <w:jc w:val="center"/>
        <w:rPr>
          <w:rFonts w:ascii="Times New Roman" w:hAnsi="Times New Roman"/>
        </w:rPr>
      </w:pPr>
      <w:r w:rsidRPr="00565941">
        <w:rPr>
          <w:rFonts w:ascii="Times New Roman" w:hAnsi="Times New Roman"/>
        </w:rPr>
        <w:t>§ 4</w:t>
      </w:r>
    </w:p>
    <w:p w:rsidR="0030439C" w:rsidRPr="00565941" w:rsidP="0030439C">
      <w:pPr>
        <w:bidi w:val="0"/>
        <w:jc w:val="center"/>
        <w:rPr>
          <w:rFonts w:ascii="Times New Roman" w:hAnsi="Times New Roman"/>
          <w:bCs/>
        </w:rPr>
      </w:pPr>
      <w:r w:rsidRPr="00565941">
        <w:rPr>
          <w:rFonts w:ascii="Times New Roman" w:hAnsi="Times New Roman"/>
          <w:bCs/>
        </w:rPr>
        <w:t>Koncepcia energetickej efektívnosti a akčný plán energetickej efektívnosti</w:t>
      </w:r>
    </w:p>
    <w:p w:rsidR="0030439C" w:rsidRPr="00565941" w:rsidP="0030439C">
      <w:pPr>
        <w:tabs>
          <w:tab w:val="left" w:pos="2755"/>
        </w:tabs>
        <w:bidi w:val="0"/>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 xml:space="preserve">(1) Ministerstvo </w:t>
      </w:r>
    </w:p>
    <w:p w:rsidR="0030439C" w:rsidRPr="00165E6C" w:rsidP="0030439C">
      <w:pPr>
        <w:widowControl w:val="0"/>
        <w:numPr>
          <w:numId w:val="3"/>
        </w:numPr>
        <w:bidi w:val="0"/>
        <w:jc w:val="both"/>
        <w:rPr>
          <w:rFonts w:ascii="Times New Roman" w:hAnsi="Times New Roman"/>
        </w:rPr>
      </w:pPr>
      <w:r w:rsidRPr="00565941">
        <w:rPr>
          <w:rFonts w:ascii="Times New Roman" w:hAnsi="Times New Roman"/>
        </w:rPr>
        <w:t>vypracúva v spolupráci s ústrednými orgánmi štátnej správy</w:t>
      </w:r>
      <w:bookmarkStart w:id="12" w:name="_Ref392754313"/>
      <w:r>
        <w:rPr>
          <w:rStyle w:val="FootnoteReference"/>
          <w:rFonts w:ascii="Times New Roman" w:hAnsi="Times New Roman"/>
          <w:rtl w:val="0"/>
        </w:rPr>
        <w:footnoteReference w:id="18"/>
      </w:r>
      <w:bookmarkEnd w:id="12"/>
      <w:r w:rsidRPr="00165E6C">
        <w:rPr>
          <w:rFonts w:ascii="Times New Roman" w:hAnsi="Times New Roman"/>
        </w:rPr>
        <w:t>) koncepciu energetickej efektívnosti (ďalej len "koncepcia"),</w:t>
      </w:r>
    </w:p>
    <w:p w:rsidR="0030439C" w:rsidRPr="00C81FF4" w:rsidP="0030439C">
      <w:pPr>
        <w:widowControl w:val="0"/>
        <w:numPr>
          <w:numId w:val="3"/>
        </w:numPr>
        <w:bidi w:val="0"/>
        <w:jc w:val="both"/>
        <w:rPr>
          <w:rFonts w:ascii="Times New Roman" w:hAnsi="Times New Roman"/>
        </w:rPr>
      </w:pPr>
      <w:r w:rsidRPr="00C81FF4">
        <w:rPr>
          <w:rFonts w:ascii="Times New Roman" w:hAnsi="Times New Roman"/>
        </w:rPr>
        <w:t xml:space="preserve">vyhodnocuje plnenie cieľov koncepcie a predkladá vláde Slovenskej republiky (ďalej len „vláda“) návrhy na jej zmenu a doplnenie, </w:t>
      </w:r>
    </w:p>
    <w:p w:rsidR="0030439C" w:rsidRPr="00165E6C" w:rsidP="0030439C">
      <w:pPr>
        <w:widowControl w:val="0"/>
        <w:numPr>
          <w:numId w:val="3"/>
        </w:numPr>
        <w:bidi w:val="0"/>
        <w:jc w:val="both"/>
        <w:rPr>
          <w:rFonts w:ascii="Times New Roman" w:hAnsi="Times New Roman"/>
        </w:rPr>
      </w:pPr>
      <w:r w:rsidRPr="00795DAF">
        <w:rPr>
          <w:rFonts w:ascii="Times New Roman" w:hAnsi="Times New Roman"/>
        </w:rPr>
        <w:t>vypracúva raz za tri roky akčný plán energetickej efektívnosti (ďalej len „akčný plán“) v rozsahu podľa osobitného predpisu</w:t>
      </w:r>
      <w:r>
        <w:rPr>
          <w:rStyle w:val="FootnoteReference"/>
          <w:rFonts w:ascii="Times New Roman" w:hAnsi="Times New Roman"/>
          <w:rtl w:val="0"/>
        </w:rPr>
        <w:footnoteReference w:id="19"/>
      </w:r>
      <w:r w:rsidRPr="00165E6C">
        <w:rPr>
          <w:rFonts w:ascii="Times New Roman" w:hAnsi="Times New Roman"/>
        </w:rPr>
        <w:t>) a predkladá ho do 30. apríla príslušného kalendárneho roka Európskej komisii (ďalej len „Komisia“),</w:t>
      </w:r>
    </w:p>
    <w:p w:rsidR="0030439C" w:rsidRPr="00A06CF5" w:rsidP="0030439C">
      <w:pPr>
        <w:widowControl w:val="0"/>
        <w:numPr>
          <w:numId w:val="3"/>
        </w:numPr>
        <w:bidi w:val="0"/>
        <w:jc w:val="both"/>
        <w:rPr>
          <w:rFonts w:ascii="Times New Roman" w:hAnsi="Times New Roman"/>
        </w:rPr>
      </w:pPr>
      <w:r w:rsidRPr="00C81FF4">
        <w:rPr>
          <w:rFonts w:ascii="Times New Roman" w:hAnsi="Times New Roman"/>
        </w:rPr>
        <w:t xml:space="preserve">vypracúva raz ročne správu </w:t>
      </w:r>
      <w:r w:rsidRPr="00795DAF">
        <w:rPr>
          <w:rFonts w:ascii="Times New Roman" w:hAnsi="Times New Roman"/>
        </w:rPr>
        <w:t>o pokroku pri dosahovaní národného cieľa energetickej efektívnosti (ďalej len „správa o</w:t>
      </w:r>
      <w:r w:rsidRPr="005E74AB">
        <w:rPr>
          <w:rFonts w:ascii="Times New Roman" w:hAnsi="Times New Roman"/>
        </w:rPr>
        <w:t xml:space="preserve"> energetickej efektívnosti“) a predkladá ju do 30. apríla príslušného </w:t>
      </w:r>
      <w:r w:rsidRPr="00A06CF5">
        <w:rPr>
          <w:rFonts w:ascii="Times New Roman" w:hAnsi="Times New Roman"/>
        </w:rPr>
        <w:t>kalendárneho roka Komisii,</w:t>
      </w:r>
    </w:p>
    <w:p w:rsidR="0030439C" w:rsidRPr="006F3E2D" w:rsidP="0030439C">
      <w:pPr>
        <w:widowControl w:val="0"/>
        <w:numPr>
          <w:numId w:val="3"/>
        </w:numPr>
        <w:bidi w:val="0"/>
        <w:jc w:val="both"/>
        <w:rPr>
          <w:rFonts w:ascii="Times New Roman" w:hAnsi="Times New Roman"/>
        </w:rPr>
      </w:pPr>
      <w:r w:rsidRPr="00A06CF5">
        <w:rPr>
          <w:rFonts w:ascii="Times New Roman" w:hAnsi="Times New Roman"/>
        </w:rPr>
        <w:t>vypracúva a </w:t>
      </w:r>
      <w:r w:rsidRPr="006F3E2D">
        <w:rPr>
          <w:rFonts w:ascii="Times New Roman" w:hAnsi="Times New Roman"/>
        </w:rPr>
        <w:t>na žiadosť Komisie aktualizuje ekonomicko-technické hodnotenie možností uplatnenia systémov centralizovaného zásobovania teplom (ďalej len „ekonomicko-technické hodnotenie“).</w:t>
      </w:r>
    </w:p>
    <w:p w:rsidR="0030439C" w:rsidRPr="00A26629" w:rsidP="0030439C">
      <w:pPr>
        <w:bidi w:val="0"/>
        <w:ind w:left="340"/>
        <w:jc w:val="both"/>
        <w:rPr>
          <w:rFonts w:ascii="Times New Roman" w:hAnsi="Times New Roman"/>
        </w:rPr>
      </w:pPr>
    </w:p>
    <w:p w:rsidR="0030439C" w:rsidRPr="00A26629" w:rsidP="0030439C">
      <w:pPr>
        <w:bidi w:val="0"/>
        <w:ind w:left="340"/>
        <w:jc w:val="both"/>
        <w:rPr>
          <w:rFonts w:ascii="Times New Roman" w:hAnsi="Times New Roman"/>
        </w:rPr>
      </w:pPr>
      <w:r w:rsidRPr="00A26629">
        <w:rPr>
          <w:rFonts w:ascii="Times New Roman" w:hAnsi="Times New Roman"/>
        </w:rPr>
        <w:t>(2) Vyšší územný celok spolupracuje s ministerstvom pri vypracovaní akčného plánu.</w:t>
      </w:r>
    </w:p>
    <w:p w:rsidR="0030439C" w:rsidRPr="00A26629" w:rsidP="0030439C">
      <w:pPr>
        <w:bidi w:val="0"/>
        <w:ind w:left="340"/>
        <w:jc w:val="both"/>
        <w:rPr>
          <w:rFonts w:ascii="Times New Roman" w:hAnsi="Times New Roman"/>
        </w:rPr>
      </w:pPr>
    </w:p>
    <w:p w:rsidR="0030439C" w:rsidRPr="00565941" w:rsidP="0030439C">
      <w:pPr>
        <w:bidi w:val="0"/>
        <w:ind w:left="340"/>
        <w:jc w:val="both"/>
        <w:rPr>
          <w:rFonts w:ascii="Times New Roman" w:hAnsi="Times New Roman"/>
        </w:rPr>
      </w:pPr>
      <w:r w:rsidRPr="00A26629">
        <w:rPr>
          <w:rFonts w:ascii="Times New Roman" w:hAnsi="Times New Roman"/>
        </w:rPr>
        <w:t>(3) Koncepciu a akčný plán schvaľuje vláda.</w:t>
      </w:r>
      <w:r w:rsidRPr="00E97121">
        <w:rPr>
          <w:rFonts w:ascii="Times New Roman" w:hAnsi="Times New Roman"/>
        </w:rPr>
        <w:t xml:space="preserve"> </w:t>
      </w:r>
    </w:p>
    <w:p w:rsidR="0030439C" w:rsidRPr="00565941" w:rsidP="0030439C">
      <w:pPr>
        <w:bidi w:val="0"/>
        <w:ind w:left="340"/>
        <w:jc w:val="both"/>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(4) Správa o energetickej efektívnosti je základom monitorovania pokroku pri dosahovaní národného cieľa podľa § 5 ods. 1 písm. c) a obsahuje najmä</w:t>
      </w:r>
    </w:p>
    <w:p w:rsidR="0030439C" w:rsidRPr="006F3E2D" w:rsidP="0030439C">
      <w:pPr>
        <w:bidi w:val="0"/>
        <w:jc w:val="both"/>
        <w:rPr>
          <w:rFonts w:ascii="Times New Roman" w:hAnsi="Times New Roman"/>
        </w:rPr>
      </w:pPr>
      <w:r w:rsidRPr="00565941">
        <w:rPr>
          <w:rFonts w:ascii="Times New Roman" w:hAnsi="Times New Roman"/>
        </w:rPr>
        <w:t>a) štatistické údaje za rok, ktorý predchádza predchádzajúcemu kalendárnemu roku</w:t>
      </w:r>
      <w:r>
        <w:rPr>
          <w:rFonts w:ascii="Times New Roman" w:hAnsi="Times New Roman"/>
        </w:rPr>
        <w:t>,</w:t>
      </w:r>
      <w:r w:rsidRPr="006F3E2D">
        <w:rPr>
          <w:rFonts w:ascii="Times New Roman" w:hAnsi="Times New Roman"/>
        </w:rPr>
        <w:t xml:space="preserve"> v členení</w:t>
      </w:r>
    </w:p>
    <w:p w:rsidR="0030439C" w:rsidRPr="006F3E2D" w:rsidP="0030439C">
      <w:pPr>
        <w:numPr>
          <w:numId w:val="5"/>
        </w:numPr>
        <w:bidi w:val="0"/>
        <w:jc w:val="both"/>
        <w:rPr>
          <w:rFonts w:ascii="Times New Roman" w:hAnsi="Times New Roman"/>
        </w:rPr>
      </w:pPr>
      <w:r w:rsidRPr="006F3E2D">
        <w:rPr>
          <w:rFonts w:ascii="Times New Roman" w:hAnsi="Times New Roman"/>
        </w:rPr>
        <w:t>primárna energetická spotreba,</w:t>
      </w:r>
    </w:p>
    <w:p w:rsidR="0030439C" w:rsidRPr="00A26629" w:rsidP="0030439C">
      <w:pPr>
        <w:numPr>
          <w:numId w:val="5"/>
        </w:numPr>
        <w:bidi w:val="0"/>
        <w:jc w:val="both"/>
        <w:rPr>
          <w:rFonts w:ascii="Times New Roman" w:hAnsi="Times New Roman"/>
        </w:rPr>
      </w:pPr>
      <w:r w:rsidRPr="00A26629">
        <w:rPr>
          <w:rFonts w:ascii="Times New Roman" w:hAnsi="Times New Roman"/>
        </w:rPr>
        <w:t>celková konečná energetická spotreba,</w:t>
      </w:r>
    </w:p>
    <w:p w:rsidR="0030439C" w:rsidRPr="00A26629" w:rsidP="0030439C">
      <w:pPr>
        <w:numPr>
          <w:numId w:val="5"/>
        </w:numPr>
        <w:bidi w:val="0"/>
        <w:jc w:val="both"/>
        <w:rPr>
          <w:rFonts w:ascii="Times New Roman" w:hAnsi="Times New Roman"/>
        </w:rPr>
      </w:pPr>
      <w:r w:rsidRPr="00A26629">
        <w:rPr>
          <w:rFonts w:ascii="Times New Roman" w:hAnsi="Times New Roman"/>
        </w:rPr>
        <w:t>konečná energetická spotreba v členení podľa sektora</w:t>
      </w:r>
    </w:p>
    <w:p w:rsidR="0030439C" w:rsidRPr="00A26629" w:rsidP="0030439C">
      <w:pPr>
        <w:numPr>
          <w:numId w:val="6"/>
        </w:numPr>
        <w:bidi w:val="0"/>
        <w:jc w:val="both"/>
        <w:rPr>
          <w:rFonts w:ascii="Times New Roman" w:hAnsi="Times New Roman"/>
        </w:rPr>
      </w:pPr>
      <w:r w:rsidRPr="00A26629">
        <w:rPr>
          <w:rFonts w:ascii="Times New Roman" w:hAnsi="Times New Roman"/>
        </w:rPr>
        <w:t xml:space="preserve"> priemysel, </w:t>
      </w:r>
    </w:p>
    <w:p w:rsidR="0030439C" w:rsidRPr="00A26629" w:rsidP="0030439C">
      <w:pPr>
        <w:numPr>
          <w:numId w:val="6"/>
        </w:numPr>
        <w:bidi w:val="0"/>
        <w:jc w:val="both"/>
        <w:rPr>
          <w:rFonts w:ascii="Times New Roman" w:hAnsi="Times New Roman"/>
        </w:rPr>
      </w:pPr>
      <w:r w:rsidRPr="00A26629">
        <w:rPr>
          <w:rFonts w:ascii="Times New Roman" w:hAnsi="Times New Roman"/>
        </w:rPr>
        <w:t xml:space="preserve"> doprava, </w:t>
      </w:r>
    </w:p>
    <w:p w:rsidR="0030439C" w:rsidRPr="00E97121" w:rsidP="0030439C">
      <w:pPr>
        <w:numPr>
          <w:numId w:val="6"/>
        </w:numPr>
        <w:bidi w:val="0"/>
        <w:jc w:val="both"/>
        <w:rPr>
          <w:rFonts w:ascii="Times New Roman" w:hAnsi="Times New Roman"/>
        </w:rPr>
      </w:pPr>
      <w:r w:rsidRPr="00A26629">
        <w:rPr>
          <w:rFonts w:ascii="Times New Roman" w:hAnsi="Times New Roman"/>
        </w:rPr>
        <w:t xml:space="preserve"> </w:t>
      </w:r>
      <w:r w:rsidRPr="00E97121">
        <w:rPr>
          <w:rFonts w:ascii="Times New Roman" w:hAnsi="Times New Roman"/>
        </w:rPr>
        <w:t xml:space="preserve">domácnosti, </w:t>
      </w:r>
    </w:p>
    <w:p w:rsidR="0030439C" w:rsidRPr="00565941" w:rsidP="0030439C">
      <w:pPr>
        <w:numPr>
          <w:numId w:val="6"/>
        </w:numPr>
        <w:bidi w:val="0"/>
        <w:jc w:val="both"/>
        <w:rPr>
          <w:rFonts w:ascii="Times New Roman" w:hAnsi="Times New Roman"/>
        </w:rPr>
      </w:pPr>
      <w:r w:rsidRPr="00565941">
        <w:rPr>
          <w:rFonts w:ascii="Times New Roman" w:hAnsi="Times New Roman"/>
        </w:rPr>
        <w:t xml:space="preserve"> obchod a služby,</w:t>
      </w:r>
    </w:p>
    <w:p w:rsidR="0030439C" w:rsidRPr="00565941" w:rsidP="0030439C">
      <w:pPr>
        <w:numPr>
          <w:numId w:val="5"/>
        </w:numPr>
        <w:bidi w:val="0"/>
        <w:jc w:val="both"/>
        <w:rPr>
          <w:rFonts w:ascii="Times New Roman" w:hAnsi="Times New Roman"/>
        </w:rPr>
      </w:pPr>
      <w:r w:rsidRPr="00565941">
        <w:rPr>
          <w:rFonts w:ascii="Times New Roman" w:hAnsi="Times New Roman"/>
        </w:rPr>
        <w:t>hrubá pridaná hodnota v členení podľa sektora</w:t>
      </w:r>
    </w:p>
    <w:p w:rsidR="0030439C" w:rsidRPr="00565941" w:rsidP="00BD249D">
      <w:pPr>
        <w:numPr>
          <w:numId w:val="18"/>
        </w:numPr>
        <w:bidi w:val="0"/>
        <w:jc w:val="both"/>
        <w:rPr>
          <w:rFonts w:ascii="Times New Roman" w:hAnsi="Times New Roman"/>
        </w:rPr>
      </w:pPr>
      <w:r w:rsidRPr="00565941">
        <w:rPr>
          <w:rFonts w:ascii="Times New Roman" w:hAnsi="Times New Roman"/>
        </w:rPr>
        <w:t xml:space="preserve">priemysel, </w:t>
      </w:r>
    </w:p>
    <w:p w:rsidR="0030439C" w:rsidRPr="00565941" w:rsidP="00BD249D">
      <w:pPr>
        <w:numPr>
          <w:numId w:val="18"/>
        </w:numPr>
        <w:bidi w:val="0"/>
        <w:jc w:val="both"/>
        <w:rPr>
          <w:rFonts w:ascii="Times New Roman" w:hAnsi="Times New Roman"/>
        </w:rPr>
      </w:pPr>
      <w:r w:rsidRPr="00565941">
        <w:rPr>
          <w:rFonts w:ascii="Times New Roman" w:hAnsi="Times New Roman"/>
        </w:rPr>
        <w:t>obchod a služby,</w:t>
      </w:r>
    </w:p>
    <w:p w:rsidR="0030439C" w:rsidRPr="00565941" w:rsidP="0030439C">
      <w:pPr>
        <w:numPr>
          <w:numId w:val="5"/>
        </w:numPr>
        <w:bidi w:val="0"/>
        <w:jc w:val="both"/>
        <w:rPr>
          <w:rFonts w:ascii="Times New Roman" w:hAnsi="Times New Roman"/>
        </w:rPr>
      </w:pPr>
      <w:r w:rsidRPr="00565941">
        <w:rPr>
          <w:rFonts w:ascii="Times New Roman" w:hAnsi="Times New Roman"/>
        </w:rPr>
        <w:t>disponibilný príjem domácností,</w:t>
      </w:r>
    </w:p>
    <w:p w:rsidR="0030439C" w:rsidRPr="00565941" w:rsidP="0030439C">
      <w:pPr>
        <w:numPr>
          <w:numId w:val="5"/>
        </w:numPr>
        <w:bidi w:val="0"/>
        <w:jc w:val="both"/>
        <w:rPr>
          <w:rFonts w:ascii="Times New Roman" w:hAnsi="Times New Roman"/>
        </w:rPr>
      </w:pPr>
      <w:r w:rsidRPr="00565941">
        <w:rPr>
          <w:rFonts w:ascii="Times New Roman" w:hAnsi="Times New Roman"/>
        </w:rPr>
        <w:t>hrubý domáci produkt,</w:t>
      </w:r>
    </w:p>
    <w:p w:rsidR="0030439C" w:rsidRPr="00565941" w:rsidP="0030439C">
      <w:pPr>
        <w:numPr>
          <w:numId w:val="5"/>
        </w:numPr>
        <w:bidi w:val="0"/>
        <w:jc w:val="both"/>
        <w:rPr>
          <w:rFonts w:ascii="Times New Roman" w:hAnsi="Times New Roman"/>
        </w:rPr>
      </w:pPr>
      <w:r w:rsidRPr="00565941">
        <w:rPr>
          <w:rFonts w:ascii="Times New Roman" w:hAnsi="Times New Roman"/>
        </w:rPr>
        <w:t>výroba elektriny v tepelných elektrárňach,</w:t>
      </w:r>
    </w:p>
    <w:p w:rsidR="0030439C" w:rsidRPr="00565941" w:rsidP="0030439C">
      <w:pPr>
        <w:numPr>
          <w:numId w:val="5"/>
        </w:numPr>
        <w:bidi w:val="0"/>
        <w:jc w:val="both"/>
        <w:rPr>
          <w:rFonts w:ascii="Times New Roman" w:hAnsi="Times New Roman"/>
        </w:rPr>
      </w:pPr>
      <w:r w:rsidRPr="00565941">
        <w:rPr>
          <w:rFonts w:ascii="Times New Roman" w:hAnsi="Times New Roman"/>
        </w:rPr>
        <w:t>výroba elektriny z kombinovanej výroby elektriny a tepla,</w:t>
      </w:r>
    </w:p>
    <w:p w:rsidR="0030439C" w:rsidRPr="00565941" w:rsidP="0030439C">
      <w:pPr>
        <w:numPr>
          <w:numId w:val="5"/>
        </w:numPr>
        <w:bidi w:val="0"/>
        <w:jc w:val="both"/>
        <w:rPr>
          <w:rFonts w:ascii="Times New Roman" w:hAnsi="Times New Roman"/>
        </w:rPr>
      </w:pPr>
      <w:r w:rsidRPr="00565941">
        <w:rPr>
          <w:rFonts w:ascii="Times New Roman" w:hAnsi="Times New Roman"/>
        </w:rPr>
        <w:t>výroba tepla v tepelných elektrárňach,</w:t>
      </w:r>
    </w:p>
    <w:p w:rsidR="0030439C" w:rsidRPr="00565941" w:rsidP="0030439C">
      <w:pPr>
        <w:numPr>
          <w:numId w:val="5"/>
        </w:numPr>
        <w:bidi w:val="0"/>
        <w:jc w:val="both"/>
        <w:rPr>
          <w:rFonts w:ascii="Times New Roman" w:hAnsi="Times New Roman"/>
        </w:rPr>
      </w:pPr>
      <w:r w:rsidRPr="00565941">
        <w:rPr>
          <w:rFonts w:ascii="Times New Roman" w:hAnsi="Times New Roman"/>
        </w:rPr>
        <w:t>výroba tepla z vysoko účinnej kombinovanej výroby elektriny a tepla vrátane odpadového tepla v priemysle,</w:t>
      </w:r>
    </w:p>
    <w:p w:rsidR="0030439C" w:rsidRPr="00565941" w:rsidP="0030439C">
      <w:pPr>
        <w:numPr>
          <w:numId w:val="5"/>
        </w:numPr>
        <w:bidi w:val="0"/>
        <w:jc w:val="both"/>
        <w:rPr>
          <w:rFonts w:ascii="Times New Roman" w:hAnsi="Times New Roman"/>
        </w:rPr>
      </w:pPr>
      <w:r w:rsidRPr="00565941">
        <w:rPr>
          <w:rFonts w:ascii="Times New Roman" w:hAnsi="Times New Roman"/>
        </w:rPr>
        <w:t>palivové vstupy v tepelných elektrárňach,</w:t>
      </w:r>
    </w:p>
    <w:p w:rsidR="0030439C" w:rsidRPr="00565941" w:rsidP="0030439C">
      <w:pPr>
        <w:numPr>
          <w:numId w:val="5"/>
        </w:numPr>
        <w:bidi w:val="0"/>
        <w:jc w:val="both"/>
        <w:rPr>
          <w:rFonts w:ascii="Times New Roman" w:hAnsi="Times New Roman"/>
        </w:rPr>
      </w:pPr>
      <w:r w:rsidRPr="00565941">
        <w:rPr>
          <w:rFonts w:ascii="Times New Roman" w:hAnsi="Times New Roman"/>
        </w:rPr>
        <w:t>osobokilometre (okm),</w:t>
      </w:r>
    </w:p>
    <w:p w:rsidR="0030439C" w:rsidRPr="00565941" w:rsidP="0030439C">
      <w:pPr>
        <w:numPr>
          <w:numId w:val="5"/>
        </w:numPr>
        <w:bidi w:val="0"/>
        <w:jc w:val="both"/>
        <w:rPr>
          <w:rFonts w:ascii="Times New Roman" w:hAnsi="Times New Roman"/>
        </w:rPr>
      </w:pPr>
      <w:r w:rsidRPr="00565941">
        <w:rPr>
          <w:rFonts w:ascii="Times New Roman" w:hAnsi="Times New Roman"/>
        </w:rPr>
        <w:t>tonokilometre (tkm),</w:t>
      </w:r>
    </w:p>
    <w:p w:rsidR="0030439C" w:rsidRPr="00565941" w:rsidP="0030439C">
      <w:pPr>
        <w:numPr>
          <w:numId w:val="5"/>
        </w:numPr>
        <w:bidi w:val="0"/>
        <w:jc w:val="both"/>
        <w:rPr>
          <w:rFonts w:ascii="Times New Roman" w:hAnsi="Times New Roman"/>
        </w:rPr>
      </w:pPr>
      <w:r w:rsidRPr="00565941">
        <w:rPr>
          <w:rFonts w:ascii="Times New Roman" w:hAnsi="Times New Roman"/>
        </w:rPr>
        <w:t>počet obyvateľov Slovenskej republiky,</w:t>
      </w:r>
    </w:p>
    <w:p w:rsidR="0030439C" w:rsidRPr="00565941" w:rsidP="0030439C">
      <w:pPr>
        <w:numPr>
          <w:numId w:val="5"/>
        </w:numPr>
        <w:bidi w:val="0"/>
        <w:jc w:val="both"/>
        <w:rPr>
          <w:rFonts w:ascii="Times New Roman" w:hAnsi="Times New Roman"/>
        </w:rPr>
      </w:pPr>
      <w:r w:rsidRPr="00565941">
        <w:rPr>
          <w:rFonts w:ascii="Times New Roman" w:hAnsi="Times New Roman"/>
        </w:rPr>
        <w:t>analýza a zdôvodnenie spotreby energie v sektoroch so stabilnou alebo zvýšenou spotrebou energie,</w:t>
      </w:r>
    </w:p>
    <w:p w:rsidR="0030439C" w:rsidRPr="00565941" w:rsidP="00BD249D">
      <w:pPr>
        <w:numPr>
          <w:numId w:val="113"/>
        </w:numPr>
        <w:bidi w:val="0"/>
        <w:jc w:val="both"/>
        <w:rPr>
          <w:rFonts w:ascii="Times New Roman" w:hAnsi="Times New Roman"/>
        </w:rPr>
      </w:pPr>
      <w:r w:rsidRPr="00565941">
        <w:rPr>
          <w:rFonts w:ascii="Times New Roman" w:hAnsi="Times New Roman"/>
        </w:rPr>
        <w:t>aktualizované informácie o legislatívnych a nelegislatívnych opatreniach realizovaných v predchádzajúcom roku, ktoré prispievajú k plneniu národného cieľa podľa § 5 ods. 1 písm. c),</w:t>
      </w:r>
    </w:p>
    <w:p w:rsidR="0030439C" w:rsidRPr="00565941" w:rsidP="00BD249D">
      <w:pPr>
        <w:numPr>
          <w:numId w:val="113"/>
        </w:numPr>
        <w:bidi w:val="0"/>
        <w:jc w:val="both"/>
        <w:rPr>
          <w:rFonts w:ascii="Times New Roman" w:hAnsi="Times New Roman"/>
        </w:rPr>
      </w:pPr>
      <w:r w:rsidRPr="00565941">
        <w:rPr>
          <w:rFonts w:ascii="Times New Roman" w:hAnsi="Times New Roman"/>
        </w:rPr>
        <w:t>informácie podľa § 9 ods. 1 písm. a), § 10 ods. 3 písm. a) a c) a § 10 ods. 6 a 7,</w:t>
      </w:r>
    </w:p>
    <w:p w:rsidR="0030439C" w:rsidRPr="00565941" w:rsidP="00BD249D">
      <w:pPr>
        <w:numPr>
          <w:numId w:val="113"/>
        </w:numPr>
        <w:bidi w:val="0"/>
        <w:jc w:val="both"/>
        <w:rPr>
          <w:rFonts w:ascii="Times New Roman" w:hAnsi="Times New Roman"/>
        </w:rPr>
      </w:pPr>
      <w:r w:rsidRPr="00565941">
        <w:rPr>
          <w:rFonts w:ascii="Times New Roman" w:hAnsi="Times New Roman"/>
        </w:rPr>
        <w:t>úspory energie dosiahnuté za predchádzajúci rok predpokladané podľa § 5 ods. 3 písm. c),</w:t>
      </w:r>
    </w:p>
    <w:p w:rsidR="0030439C" w:rsidP="00BD249D">
      <w:pPr>
        <w:numPr>
          <w:numId w:val="113"/>
        </w:numPr>
        <w:bidi w:val="0"/>
        <w:jc w:val="both"/>
        <w:rPr>
          <w:rFonts w:ascii="Times New Roman" w:hAnsi="Times New Roman"/>
        </w:rPr>
      </w:pPr>
      <w:r w:rsidRPr="00565941">
        <w:rPr>
          <w:rFonts w:ascii="Times New Roman" w:hAnsi="Times New Roman"/>
        </w:rPr>
        <w:t xml:space="preserve">ak je to potrebné, úpravu národného cieľa podľa § 5 ods. 3 písm. a), </w:t>
      </w:r>
    </w:p>
    <w:p w:rsidR="0030439C" w:rsidP="0030439C">
      <w:pPr>
        <w:bidi w:val="0"/>
        <w:jc w:val="both"/>
        <w:rPr>
          <w:rFonts w:ascii="Times New Roman" w:hAnsi="Times New Roman"/>
        </w:rPr>
      </w:pPr>
    </w:p>
    <w:p w:rsidR="0030439C" w:rsidP="0030439C">
      <w:pPr>
        <w:bidi w:val="0"/>
        <w:jc w:val="both"/>
        <w:rPr>
          <w:rFonts w:ascii="Times New Roman" w:hAnsi="Times New Roman"/>
        </w:rPr>
      </w:pPr>
    </w:p>
    <w:p w:rsidR="0030439C" w:rsidRPr="00565941" w:rsidP="00BD249D">
      <w:pPr>
        <w:numPr>
          <w:numId w:val="113"/>
        </w:numPr>
        <w:bidi w:val="0"/>
        <w:jc w:val="both"/>
        <w:rPr>
          <w:rFonts w:ascii="Times New Roman" w:hAnsi="Times New Roman"/>
        </w:rPr>
      </w:pPr>
      <w:r w:rsidRPr="00565941">
        <w:rPr>
          <w:rFonts w:ascii="Times New Roman" w:hAnsi="Times New Roman"/>
        </w:rPr>
        <w:t>informácie o dodatočných opatreniach na splnenie cieľa u konečného spotrebiteľa do roku 2020 zavedených podľa § 5 ods. 5 písm. a).</w:t>
      </w:r>
    </w:p>
    <w:p w:rsidR="0030439C" w:rsidRPr="00565941" w:rsidP="0030439C">
      <w:pPr>
        <w:bidi w:val="0"/>
        <w:ind w:left="340"/>
        <w:jc w:val="both"/>
        <w:rPr>
          <w:rFonts w:ascii="Times New Roman" w:hAnsi="Times New Roman"/>
        </w:rPr>
      </w:pPr>
    </w:p>
    <w:p w:rsidR="0030439C" w:rsidRPr="00565941" w:rsidP="0030439C">
      <w:pPr>
        <w:bidi w:val="0"/>
        <w:ind w:left="340"/>
        <w:jc w:val="both"/>
        <w:rPr>
          <w:rFonts w:ascii="Times New Roman" w:hAnsi="Times New Roman"/>
        </w:rPr>
      </w:pPr>
    </w:p>
    <w:p w:rsidR="0030439C" w:rsidRPr="00565941" w:rsidP="0030439C">
      <w:pPr>
        <w:bidi w:val="0"/>
        <w:jc w:val="center"/>
        <w:rPr>
          <w:rFonts w:ascii="Times New Roman" w:hAnsi="Times New Roman"/>
        </w:rPr>
      </w:pPr>
      <w:r w:rsidRPr="00565941">
        <w:rPr>
          <w:rFonts w:ascii="Times New Roman" w:hAnsi="Times New Roman"/>
        </w:rPr>
        <w:t>§ 5</w:t>
      </w:r>
    </w:p>
    <w:p w:rsidR="0030439C" w:rsidRPr="00565941" w:rsidP="0030439C">
      <w:pPr>
        <w:bidi w:val="0"/>
        <w:jc w:val="center"/>
        <w:rPr>
          <w:rFonts w:ascii="Times New Roman" w:hAnsi="Times New Roman"/>
        </w:rPr>
      </w:pPr>
      <w:r w:rsidRPr="00565941">
        <w:rPr>
          <w:rFonts w:ascii="Times New Roman" w:hAnsi="Times New Roman"/>
        </w:rPr>
        <w:t>Ciele energetickej efektívnosti</w:t>
      </w:r>
    </w:p>
    <w:p w:rsidR="0030439C" w:rsidRPr="00565941" w:rsidP="0030439C">
      <w:pPr>
        <w:bidi w:val="0"/>
        <w:jc w:val="center"/>
        <w:rPr>
          <w:rFonts w:ascii="Times New Roman" w:hAnsi="Times New Roman"/>
        </w:rPr>
      </w:pPr>
    </w:p>
    <w:p w:rsidR="0030439C" w:rsidRPr="00565941" w:rsidP="0030439C">
      <w:pPr>
        <w:bidi w:val="0"/>
        <w:ind w:firstLine="360"/>
        <w:jc w:val="both"/>
        <w:rPr>
          <w:rFonts w:ascii="Times New Roman" w:hAnsi="Times New Roman"/>
        </w:rPr>
      </w:pPr>
      <w:r w:rsidRPr="00565941">
        <w:rPr>
          <w:rFonts w:ascii="Times New Roman" w:hAnsi="Times New Roman"/>
        </w:rPr>
        <w:t xml:space="preserve">(1) Ministerstvo určí </w:t>
      </w:r>
    </w:p>
    <w:p w:rsidR="0030439C" w:rsidRPr="00565941" w:rsidP="00BD249D">
      <w:pPr>
        <w:numPr>
          <w:numId w:val="12"/>
        </w:numPr>
        <w:bidi w:val="0"/>
        <w:jc w:val="both"/>
        <w:rPr>
          <w:rFonts w:ascii="Times New Roman" w:hAnsi="Times New Roman"/>
        </w:rPr>
      </w:pPr>
      <w:r w:rsidRPr="00565941">
        <w:rPr>
          <w:rFonts w:ascii="Times New Roman" w:hAnsi="Times New Roman"/>
        </w:rPr>
        <w:t>cieľ úspor energie u konečného spotrebiteľa do roku 2016 (ďalej len „cieľ u konečného spotrebiteľa do roku 2016“),</w:t>
      </w:r>
    </w:p>
    <w:p w:rsidR="0030439C" w:rsidRPr="00565941" w:rsidP="00BD249D">
      <w:pPr>
        <w:numPr>
          <w:numId w:val="12"/>
        </w:numPr>
        <w:bidi w:val="0"/>
        <w:jc w:val="both"/>
        <w:rPr>
          <w:rFonts w:ascii="Times New Roman" w:hAnsi="Times New Roman"/>
        </w:rPr>
      </w:pPr>
      <w:r w:rsidRPr="00565941">
        <w:rPr>
          <w:rFonts w:ascii="Times New Roman" w:hAnsi="Times New Roman"/>
        </w:rPr>
        <w:t xml:space="preserve">cieľ úspor energie u konečného spotrebiteľa do roku 2020 (ďalej len „cieľ u konečného spotrebiteľa do roku 2020“) a </w:t>
      </w:r>
    </w:p>
    <w:p w:rsidR="0030439C" w:rsidRPr="00565941" w:rsidP="00BD249D">
      <w:pPr>
        <w:numPr>
          <w:numId w:val="12"/>
        </w:numPr>
        <w:bidi w:val="0"/>
        <w:jc w:val="both"/>
        <w:rPr>
          <w:rFonts w:ascii="Times New Roman" w:hAnsi="Times New Roman"/>
        </w:rPr>
      </w:pPr>
      <w:r w:rsidRPr="00565941">
        <w:rPr>
          <w:rFonts w:ascii="Times New Roman" w:hAnsi="Times New Roman"/>
        </w:rPr>
        <w:t>národný cieľ energetickej efektívnosti pre rok 2020 (ďalej len „národný cieľ“) vo forme absolútnej hodnoty primárnej energetickej spotreby a konečnej energetickej spotreby.</w:t>
      </w:r>
    </w:p>
    <w:p w:rsidR="0030439C" w:rsidRPr="00565941" w:rsidP="0030439C">
      <w:pPr>
        <w:bidi w:val="0"/>
        <w:ind w:left="360"/>
        <w:jc w:val="both"/>
        <w:rPr>
          <w:rFonts w:ascii="Times New Roman" w:hAnsi="Times New Roman"/>
        </w:rPr>
      </w:pPr>
    </w:p>
    <w:p w:rsidR="0030439C" w:rsidRPr="00565941" w:rsidP="0030439C">
      <w:pPr>
        <w:bidi w:val="0"/>
        <w:ind w:left="340"/>
        <w:jc w:val="both"/>
        <w:rPr>
          <w:rFonts w:ascii="Times New Roman" w:hAnsi="Times New Roman"/>
        </w:rPr>
      </w:pPr>
      <w:r w:rsidRPr="00565941">
        <w:rPr>
          <w:rFonts w:ascii="Times New Roman" w:hAnsi="Times New Roman"/>
        </w:rPr>
        <w:t xml:space="preserve">(2) Pri určení a úprave národného cieľa ministerstvo zohľadní </w:t>
      </w:r>
    </w:p>
    <w:p w:rsidR="0030439C" w:rsidRPr="00565941" w:rsidP="00BD249D">
      <w:pPr>
        <w:numPr>
          <w:numId w:val="82"/>
        </w:numPr>
        <w:bidi w:val="0"/>
        <w:jc w:val="both"/>
        <w:rPr>
          <w:rFonts w:ascii="Times New Roman" w:hAnsi="Times New Roman"/>
        </w:rPr>
      </w:pPr>
      <w:r w:rsidRPr="00565941">
        <w:rPr>
          <w:rFonts w:ascii="Times New Roman" w:hAnsi="Times New Roman"/>
        </w:rPr>
        <w:t>cieľ energetickej efektívnosti Európskej únie pre rok 2020 vo výške 1483 miliónov ton ropného ekvivalentu primárnej energetickej spotreby a 1086 miliónov ton ropného ekvivalentu konečnej energetickej spotreby,</w:t>
      </w:r>
    </w:p>
    <w:p w:rsidR="0030439C" w:rsidRPr="00565941" w:rsidP="00BD249D">
      <w:pPr>
        <w:numPr>
          <w:numId w:val="82"/>
        </w:numPr>
        <w:bidi w:val="0"/>
        <w:jc w:val="both"/>
        <w:rPr>
          <w:rFonts w:ascii="Times New Roman" w:hAnsi="Times New Roman"/>
        </w:rPr>
      </w:pPr>
      <w:r w:rsidRPr="00565941">
        <w:rPr>
          <w:rFonts w:ascii="Times New Roman" w:hAnsi="Times New Roman"/>
        </w:rPr>
        <w:t>ciele u konečného spotrebiteľa podľa odseku 1 písm. a) a b),</w:t>
      </w:r>
    </w:p>
    <w:p w:rsidR="0030439C" w:rsidRPr="00565941" w:rsidP="00BD249D">
      <w:pPr>
        <w:numPr>
          <w:numId w:val="82"/>
        </w:numPr>
        <w:bidi w:val="0"/>
        <w:jc w:val="both"/>
        <w:rPr>
          <w:rFonts w:ascii="Times New Roman" w:hAnsi="Times New Roman"/>
        </w:rPr>
      </w:pPr>
      <w:r w:rsidRPr="00565941">
        <w:rPr>
          <w:rFonts w:ascii="Times New Roman" w:hAnsi="Times New Roman"/>
        </w:rPr>
        <w:t>cieľ úspor energie budov podľa § 10 ods. 3 písm. a),</w:t>
      </w:r>
    </w:p>
    <w:p w:rsidR="0030439C" w:rsidRPr="00565941" w:rsidP="00BD249D">
      <w:pPr>
        <w:numPr>
          <w:numId w:val="82"/>
        </w:numPr>
        <w:bidi w:val="0"/>
        <w:jc w:val="both"/>
        <w:rPr>
          <w:rFonts w:ascii="Times New Roman" w:hAnsi="Times New Roman"/>
        </w:rPr>
      </w:pPr>
      <w:r w:rsidRPr="00565941">
        <w:rPr>
          <w:rFonts w:ascii="Times New Roman" w:hAnsi="Times New Roman"/>
        </w:rPr>
        <w:t>opatrenia podľa tohto zákona,</w:t>
      </w:r>
    </w:p>
    <w:p w:rsidR="0030439C" w:rsidRPr="00565941" w:rsidP="00BD249D">
      <w:pPr>
        <w:numPr>
          <w:numId w:val="82"/>
        </w:numPr>
        <w:bidi w:val="0"/>
        <w:jc w:val="both"/>
        <w:rPr>
          <w:rFonts w:ascii="Times New Roman" w:hAnsi="Times New Roman"/>
        </w:rPr>
      </w:pPr>
      <w:r w:rsidRPr="00565941">
        <w:rPr>
          <w:rFonts w:ascii="Times New Roman" w:hAnsi="Times New Roman"/>
        </w:rPr>
        <w:t>akčný plán,</w:t>
      </w:r>
    </w:p>
    <w:p w:rsidR="0030439C" w:rsidRPr="00165E6C" w:rsidP="00BD249D">
      <w:pPr>
        <w:numPr>
          <w:numId w:val="82"/>
        </w:numPr>
        <w:bidi w:val="0"/>
        <w:jc w:val="both"/>
        <w:rPr>
          <w:rFonts w:ascii="Times New Roman" w:hAnsi="Times New Roman"/>
        </w:rPr>
      </w:pPr>
      <w:r w:rsidRPr="00565941">
        <w:rPr>
          <w:rFonts w:ascii="Times New Roman" w:hAnsi="Times New Roman"/>
        </w:rPr>
        <w:t>energetickú politiku Slovenskej republiky</w:t>
      </w:r>
      <w:r>
        <w:rPr>
          <w:rStyle w:val="FootnoteReference"/>
          <w:rFonts w:ascii="Times New Roman" w:hAnsi="Times New Roman"/>
          <w:rtl w:val="0"/>
        </w:rPr>
        <w:footnoteReference w:id="20"/>
      </w:r>
      <w:r w:rsidRPr="00165E6C">
        <w:rPr>
          <w:rFonts w:ascii="Times New Roman" w:hAnsi="Times New Roman"/>
        </w:rPr>
        <w:t>) a koncepciu,</w:t>
      </w:r>
    </w:p>
    <w:p w:rsidR="0030439C" w:rsidRPr="005E74AB" w:rsidP="00BD249D">
      <w:pPr>
        <w:numPr>
          <w:numId w:val="82"/>
        </w:numPr>
        <w:bidi w:val="0"/>
        <w:jc w:val="both"/>
        <w:rPr>
          <w:rFonts w:ascii="Times New Roman" w:hAnsi="Times New Roman"/>
        </w:rPr>
      </w:pPr>
      <w:r w:rsidRPr="00C81FF4">
        <w:rPr>
          <w:rFonts w:ascii="Times New Roman" w:hAnsi="Times New Roman"/>
        </w:rPr>
        <w:t>environmentálnu politiku</w:t>
      </w:r>
      <w:r w:rsidRPr="00795DAF">
        <w:rPr>
          <w:rFonts w:ascii="Times New Roman" w:hAnsi="Times New Roman"/>
        </w:rPr>
        <w:t xml:space="preserve"> Slovenskej republiky, národnú stratégiu trvalo udržateľného rozvoja Slovenskej republiky </w:t>
      </w:r>
      <w:r w:rsidRPr="005E74AB">
        <w:rPr>
          <w:rFonts w:ascii="Times New Roman" w:hAnsi="Times New Roman"/>
        </w:rPr>
        <w:t>a politiku na ochranu klímy Slovenskej republiky,</w:t>
      </w:r>
    </w:p>
    <w:p w:rsidR="0030439C" w:rsidRPr="00A06CF5" w:rsidP="00BD249D">
      <w:pPr>
        <w:numPr>
          <w:numId w:val="82"/>
        </w:numPr>
        <w:bidi w:val="0"/>
        <w:jc w:val="both"/>
        <w:rPr>
          <w:rFonts w:ascii="Times New Roman" w:hAnsi="Times New Roman"/>
        </w:rPr>
      </w:pPr>
      <w:r w:rsidRPr="00A06CF5">
        <w:rPr>
          <w:rFonts w:ascii="Times New Roman" w:hAnsi="Times New Roman"/>
        </w:rPr>
        <w:t>rozvoj energetickej decentralizácie a zvyšovanie miery energetickej sebestačnosti regiónov,</w:t>
      </w:r>
    </w:p>
    <w:p w:rsidR="0030439C" w:rsidRPr="00A06CF5" w:rsidP="00BD249D">
      <w:pPr>
        <w:numPr>
          <w:numId w:val="82"/>
        </w:numPr>
        <w:bidi w:val="0"/>
        <w:jc w:val="both"/>
        <w:rPr>
          <w:rFonts w:ascii="Times New Roman" w:hAnsi="Times New Roman"/>
        </w:rPr>
      </w:pPr>
      <w:r w:rsidRPr="00A06CF5">
        <w:rPr>
          <w:rFonts w:ascii="Times New Roman" w:hAnsi="Times New Roman"/>
        </w:rPr>
        <w:t xml:space="preserve">potenciál nákladovo efektívnych úspor energie národného hospodárstva, </w:t>
      </w:r>
    </w:p>
    <w:p w:rsidR="0030439C" w:rsidRPr="006F3E2D" w:rsidP="00BD249D">
      <w:pPr>
        <w:numPr>
          <w:numId w:val="82"/>
        </w:numPr>
        <w:bidi w:val="0"/>
        <w:jc w:val="both"/>
        <w:rPr>
          <w:rFonts w:ascii="Times New Roman" w:hAnsi="Times New Roman"/>
        </w:rPr>
      </w:pPr>
      <w:r w:rsidRPr="00A06CF5">
        <w:rPr>
          <w:rFonts w:ascii="Times New Roman" w:hAnsi="Times New Roman"/>
        </w:rPr>
        <w:t>vývoj a </w:t>
      </w:r>
      <w:r w:rsidRPr="006F3E2D">
        <w:rPr>
          <w:rFonts w:ascii="Times New Roman" w:hAnsi="Times New Roman"/>
        </w:rPr>
        <w:t>prognózu hrubého domáceho produktu Slovenskej republiky,</w:t>
      </w:r>
    </w:p>
    <w:p w:rsidR="0030439C" w:rsidRPr="00A26629" w:rsidP="00BD249D">
      <w:pPr>
        <w:numPr>
          <w:numId w:val="82"/>
        </w:numPr>
        <w:bidi w:val="0"/>
        <w:jc w:val="both"/>
        <w:rPr>
          <w:rFonts w:ascii="Times New Roman" w:hAnsi="Times New Roman"/>
        </w:rPr>
      </w:pPr>
      <w:r w:rsidRPr="006F3E2D">
        <w:rPr>
          <w:rFonts w:ascii="Times New Roman" w:hAnsi="Times New Roman"/>
        </w:rPr>
        <w:t>zmeny v dovoze a</w:t>
      </w:r>
      <w:r w:rsidRPr="00A26629">
        <w:rPr>
          <w:rFonts w:ascii="Times New Roman" w:hAnsi="Times New Roman"/>
        </w:rPr>
        <w:t> vývoze energie,</w:t>
      </w:r>
    </w:p>
    <w:p w:rsidR="0030439C" w:rsidRPr="00A26629" w:rsidP="00BD249D">
      <w:pPr>
        <w:numPr>
          <w:numId w:val="82"/>
        </w:numPr>
        <w:bidi w:val="0"/>
        <w:jc w:val="both"/>
        <w:rPr>
          <w:rFonts w:ascii="Times New Roman" w:hAnsi="Times New Roman"/>
        </w:rPr>
      </w:pPr>
      <w:r w:rsidRPr="00A26629">
        <w:rPr>
          <w:rFonts w:ascii="Times New Roman" w:hAnsi="Times New Roman"/>
        </w:rPr>
        <w:t>rozvoj obnoviteľných zdrojov energie,</w:t>
      </w:r>
    </w:p>
    <w:p w:rsidR="0030439C" w:rsidRPr="00A26629" w:rsidP="00BD249D">
      <w:pPr>
        <w:numPr>
          <w:numId w:val="82"/>
        </w:numPr>
        <w:bidi w:val="0"/>
        <w:jc w:val="both"/>
        <w:rPr>
          <w:rFonts w:ascii="Times New Roman" w:hAnsi="Times New Roman"/>
        </w:rPr>
      </w:pPr>
      <w:r w:rsidRPr="00A26629">
        <w:rPr>
          <w:rFonts w:ascii="Times New Roman" w:hAnsi="Times New Roman"/>
        </w:rPr>
        <w:t>jadrovú energetiku,</w:t>
      </w:r>
    </w:p>
    <w:p w:rsidR="0030439C" w:rsidRPr="00A26629" w:rsidP="00BD249D">
      <w:pPr>
        <w:numPr>
          <w:numId w:val="82"/>
        </w:numPr>
        <w:bidi w:val="0"/>
        <w:jc w:val="both"/>
        <w:rPr>
          <w:rFonts w:ascii="Times New Roman" w:hAnsi="Times New Roman"/>
        </w:rPr>
      </w:pPr>
      <w:r w:rsidRPr="00A26629">
        <w:rPr>
          <w:rFonts w:ascii="Times New Roman" w:hAnsi="Times New Roman"/>
        </w:rPr>
        <w:t>predchádzajúce opatrenia na zlepšenie energetickej efektívnosti,</w:t>
      </w:r>
    </w:p>
    <w:p w:rsidR="0030439C" w:rsidRPr="00565941" w:rsidP="00BD249D">
      <w:pPr>
        <w:numPr>
          <w:numId w:val="82"/>
        </w:numPr>
        <w:bidi w:val="0"/>
        <w:jc w:val="both"/>
        <w:rPr>
          <w:rFonts w:ascii="Times New Roman" w:hAnsi="Times New Roman"/>
        </w:rPr>
      </w:pPr>
      <w:r w:rsidRPr="00E97121">
        <w:rPr>
          <w:rFonts w:ascii="Times New Roman" w:hAnsi="Times New Roman"/>
        </w:rPr>
        <w:t>energetickú bezpečnosť a</w:t>
      </w:r>
      <w:r w:rsidRPr="00565941">
        <w:rPr>
          <w:rFonts w:ascii="Times New Roman" w:hAnsi="Times New Roman"/>
        </w:rPr>
        <w:t> znižovanie závislosti Slovenskej republiky od dovozu energetických zdrojov a palív,</w:t>
      </w:r>
    </w:p>
    <w:p w:rsidR="0030439C" w:rsidRPr="00565941" w:rsidP="00BD249D">
      <w:pPr>
        <w:numPr>
          <w:numId w:val="82"/>
        </w:numPr>
        <w:bidi w:val="0"/>
        <w:jc w:val="both"/>
        <w:rPr>
          <w:rFonts w:ascii="Times New Roman" w:hAnsi="Times New Roman"/>
        </w:rPr>
      </w:pPr>
      <w:r w:rsidRPr="00565941">
        <w:rPr>
          <w:rFonts w:ascii="Times New Roman" w:hAnsi="Times New Roman"/>
        </w:rPr>
        <w:t>energetickú chudobu domácností v Slovenskej republike,</w:t>
      </w:r>
    </w:p>
    <w:p w:rsidR="0030439C" w:rsidRPr="00565941" w:rsidP="00BD249D">
      <w:pPr>
        <w:numPr>
          <w:numId w:val="82"/>
        </w:numPr>
        <w:bidi w:val="0"/>
        <w:jc w:val="both"/>
        <w:rPr>
          <w:rFonts w:ascii="Times New Roman" w:hAnsi="Times New Roman"/>
        </w:rPr>
      </w:pPr>
      <w:r w:rsidRPr="00565941">
        <w:rPr>
          <w:rFonts w:ascii="Times New Roman" w:hAnsi="Times New Roman"/>
        </w:rPr>
        <w:t xml:space="preserve">znižovanie energetickej náročnosti hospodárstva Slovenskej republiky a </w:t>
      </w:r>
    </w:p>
    <w:p w:rsidR="0030439C" w:rsidRPr="00565941" w:rsidP="00BD249D">
      <w:pPr>
        <w:numPr>
          <w:numId w:val="82"/>
        </w:numPr>
        <w:bidi w:val="0"/>
        <w:jc w:val="both"/>
        <w:rPr>
          <w:rFonts w:ascii="Times New Roman" w:hAnsi="Times New Roman"/>
        </w:rPr>
      </w:pPr>
      <w:r w:rsidRPr="00565941">
        <w:rPr>
          <w:rFonts w:ascii="Times New Roman" w:hAnsi="Times New Roman"/>
        </w:rPr>
        <w:t>iné opatrenia na zlepšenie energetickej efektívnosti.</w:t>
      </w:r>
    </w:p>
    <w:p w:rsidR="0030439C" w:rsidRPr="00565941" w:rsidP="0030439C">
      <w:pPr>
        <w:bidi w:val="0"/>
        <w:jc w:val="both"/>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 xml:space="preserve">(3) Ministerstvo raz ročne </w:t>
      </w:r>
    </w:p>
    <w:p w:rsidR="0030439C" w:rsidRPr="00565941" w:rsidP="00BD249D">
      <w:pPr>
        <w:numPr>
          <w:numId w:val="63"/>
        </w:numPr>
        <w:bidi w:val="0"/>
        <w:jc w:val="both"/>
        <w:rPr>
          <w:rFonts w:ascii="Times New Roman" w:hAnsi="Times New Roman"/>
        </w:rPr>
      </w:pPr>
      <w:r w:rsidRPr="00565941">
        <w:rPr>
          <w:rFonts w:ascii="Times New Roman" w:hAnsi="Times New Roman"/>
        </w:rPr>
        <w:t>hodnotí plnenie národného cieľa, podľa potreby upravuje národný cieľ pri zohľadnení požiadaviek podľa odseku 2 a informuje o jeho úprave Komisiu v správe o energetickej efektívnosti, </w:t>
      </w:r>
    </w:p>
    <w:p w:rsidR="0030439C" w:rsidRPr="00565941" w:rsidP="00BD249D">
      <w:pPr>
        <w:numPr>
          <w:numId w:val="63"/>
        </w:numPr>
        <w:bidi w:val="0"/>
        <w:jc w:val="both"/>
        <w:rPr>
          <w:rFonts w:ascii="Times New Roman" w:hAnsi="Times New Roman"/>
        </w:rPr>
      </w:pPr>
      <w:r w:rsidRPr="00565941">
        <w:rPr>
          <w:rFonts w:ascii="Times New Roman" w:hAnsi="Times New Roman"/>
        </w:rPr>
        <w:t>hodnotí plnenie cieľa u konečného spotrebiteľa do roku 2020 a informuje Komisiu o plnení cieľa u konečného spotrebiteľa do roku 2020 v správe o energetickej efektívnosti,</w:t>
      </w:r>
    </w:p>
    <w:p w:rsidR="0030439C" w:rsidRPr="00565941" w:rsidP="00BD249D">
      <w:pPr>
        <w:numPr>
          <w:numId w:val="63"/>
        </w:numPr>
        <w:bidi w:val="0"/>
        <w:jc w:val="both"/>
        <w:rPr>
          <w:rFonts w:ascii="Times New Roman" w:hAnsi="Times New Roman"/>
        </w:rPr>
      </w:pPr>
      <w:r w:rsidRPr="00565941">
        <w:rPr>
          <w:rFonts w:ascii="Times New Roman" w:hAnsi="Times New Roman"/>
        </w:rPr>
        <w:t>zverejňuje na svojom webovom sídle predpokladané úspory energie na nasledujúci rok.</w:t>
      </w:r>
    </w:p>
    <w:p w:rsidR="0030439C" w:rsidP="0030439C">
      <w:pPr>
        <w:bidi w:val="0"/>
        <w:ind w:firstLine="360"/>
        <w:jc w:val="both"/>
        <w:rPr>
          <w:rFonts w:ascii="Times New Roman" w:hAnsi="Times New Roman"/>
        </w:rPr>
      </w:pPr>
    </w:p>
    <w:p w:rsidR="0030439C" w:rsidRPr="00565941" w:rsidP="0030439C">
      <w:pPr>
        <w:bidi w:val="0"/>
        <w:ind w:firstLine="360"/>
        <w:jc w:val="both"/>
        <w:rPr>
          <w:rFonts w:ascii="Times New Roman" w:hAnsi="Times New Roman"/>
        </w:rPr>
      </w:pPr>
    </w:p>
    <w:p w:rsidR="0030439C" w:rsidRPr="00565941" w:rsidP="0030439C">
      <w:pPr>
        <w:bidi w:val="0"/>
        <w:ind w:firstLine="360"/>
        <w:jc w:val="both"/>
        <w:rPr>
          <w:rFonts w:ascii="Times New Roman" w:hAnsi="Times New Roman"/>
        </w:rPr>
      </w:pPr>
      <w:r w:rsidRPr="00565941">
        <w:rPr>
          <w:rFonts w:ascii="Times New Roman" w:hAnsi="Times New Roman"/>
        </w:rPr>
        <w:t>(4) Dosiahnutú úsporu energie je možné započítať len raz do</w:t>
      </w:r>
    </w:p>
    <w:p w:rsidR="0030439C" w:rsidRPr="00565941" w:rsidP="00BD249D">
      <w:pPr>
        <w:numPr>
          <w:numId w:val="105"/>
        </w:numPr>
        <w:bidi w:val="0"/>
        <w:jc w:val="both"/>
        <w:rPr>
          <w:rFonts w:ascii="Times New Roman" w:hAnsi="Times New Roman"/>
        </w:rPr>
      </w:pPr>
      <w:r w:rsidRPr="00565941">
        <w:rPr>
          <w:rFonts w:ascii="Times New Roman" w:hAnsi="Times New Roman"/>
        </w:rPr>
        <w:t xml:space="preserve">národného cieľa, </w:t>
      </w:r>
    </w:p>
    <w:p w:rsidR="0030439C" w:rsidRPr="00565941" w:rsidP="00BD249D">
      <w:pPr>
        <w:numPr>
          <w:numId w:val="105"/>
        </w:numPr>
        <w:bidi w:val="0"/>
        <w:jc w:val="both"/>
        <w:rPr>
          <w:rFonts w:ascii="Times New Roman" w:hAnsi="Times New Roman"/>
        </w:rPr>
      </w:pPr>
      <w:r w:rsidRPr="00565941">
        <w:rPr>
          <w:rFonts w:ascii="Times New Roman" w:hAnsi="Times New Roman"/>
        </w:rPr>
        <w:t>cieľa u konečného spotrebiteľa do roku 2016,</w:t>
      </w:r>
    </w:p>
    <w:p w:rsidR="0030439C" w:rsidRPr="00565941" w:rsidP="00BD249D">
      <w:pPr>
        <w:numPr>
          <w:numId w:val="105"/>
        </w:numPr>
        <w:bidi w:val="0"/>
        <w:jc w:val="both"/>
        <w:rPr>
          <w:rFonts w:ascii="Times New Roman" w:hAnsi="Times New Roman"/>
        </w:rPr>
      </w:pPr>
      <w:r w:rsidRPr="00565941">
        <w:rPr>
          <w:rFonts w:ascii="Times New Roman" w:hAnsi="Times New Roman"/>
        </w:rPr>
        <w:t xml:space="preserve">cieľa u konečného spotrebiteľa do roku 2020. </w:t>
      </w:r>
    </w:p>
    <w:p w:rsidR="0030439C" w:rsidRPr="00565941" w:rsidP="0030439C">
      <w:pPr>
        <w:bidi w:val="0"/>
        <w:ind w:firstLine="360"/>
        <w:jc w:val="both"/>
        <w:rPr>
          <w:rFonts w:ascii="Times New Roman" w:hAnsi="Times New Roman"/>
        </w:rPr>
      </w:pPr>
    </w:p>
    <w:p w:rsidR="0030439C" w:rsidRPr="00565941" w:rsidP="0030439C">
      <w:pPr>
        <w:bidi w:val="0"/>
        <w:ind w:firstLine="360"/>
        <w:jc w:val="both"/>
        <w:rPr>
          <w:rFonts w:ascii="Times New Roman" w:hAnsi="Times New Roman"/>
        </w:rPr>
      </w:pPr>
      <w:r w:rsidRPr="00565941">
        <w:rPr>
          <w:rFonts w:ascii="Times New Roman" w:hAnsi="Times New Roman"/>
        </w:rPr>
        <w:t xml:space="preserve">(5) Ak sa nedosiahne cieľ u konečného spotrebiteľa do roku 2016, ministerstvo </w:t>
      </w:r>
    </w:p>
    <w:p w:rsidR="0030439C" w:rsidRPr="00565941" w:rsidP="00BD249D">
      <w:pPr>
        <w:numPr>
          <w:numId w:val="61"/>
        </w:numPr>
        <w:bidi w:val="0"/>
        <w:jc w:val="both"/>
        <w:rPr>
          <w:rFonts w:ascii="Times New Roman" w:hAnsi="Times New Roman"/>
        </w:rPr>
      </w:pPr>
      <w:r w:rsidRPr="00565941">
        <w:rPr>
          <w:rFonts w:ascii="Times New Roman" w:hAnsi="Times New Roman"/>
        </w:rPr>
        <w:t>zavedie dodatočné opatrenia na splnenie cieľa u konečného spotrebiteľa do roku 2020,</w:t>
      </w:r>
    </w:p>
    <w:p w:rsidR="0030439C" w:rsidRPr="00565941" w:rsidP="00BD249D">
      <w:pPr>
        <w:numPr>
          <w:numId w:val="61"/>
        </w:numPr>
        <w:bidi w:val="0"/>
        <w:jc w:val="both"/>
        <w:rPr>
          <w:rFonts w:ascii="Times New Roman" w:hAnsi="Times New Roman"/>
        </w:rPr>
      </w:pPr>
      <w:r w:rsidRPr="00565941">
        <w:rPr>
          <w:rFonts w:ascii="Times New Roman" w:hAnsi="Times New Roman"/>
        </w:rPr>
        <w:t>rozšíri monitorovanie opatrení, ktoré prispievajú k plneniu cieľa u konečného spotrebiteľa do roku 2020.</w:t>
      </w:r>
    </w:p>
    <w:p w:rsidR="0030439C" w:rsidRPr="00565941" w:rsidP="0030439C">
      <w:pPr>
        <w:bidi w:val="0"/>
        <w:ind w:left="340"/>
        <w:jc w:val="both"/>
        <w:rPr>
          <w:rFonts w:ascii="Times New Roman" w:hAnsi="Times New Roman"/>
        </w:rPr>
      </w:pPr>
    </w:p>
    <w:p w:rsidR="0030439C" w:rsidRPr="00565941" w:rsidP="0030439C">
      <w:pPr>
        <w:bidi w:val="0"/>
        <w:jc w:val="center"/>
        <w:rPr>
          <w:rFonts w:ascii="Times New Roman" w:hAnsi="Times New Roman"/>
        </w:rPr>
      </w:pPr>
      <w:r w:rsidRPr="00565941">
        <w:rPr>
          <w:rFonts w:ascii="Times New Roman" w:hAnsi="Times New Roman"/>
        </w:rPr>
        <w:t>§ 6</w:t>
      </w:r>
    </w:p>
    <w:p w:rsidR="0030439C" w:rsidRPr="00565941" w:rsidP="0030439C">
      <w:pPr>
        <w:bidi w:val="0"/>
        <w:jc w:val="center"/>
        <w:rPr>
          <w:rFonts w:ascii="Times New Roman" w:hAnsi="Times New Roman"/>
        </w:rPr>
      </w:pPr>
      <w:r w:rsidRPr="00565941">
        <w:rPr>
          <w:rFonts w:ascii="Times New Roman" w:hAnsi="Times New Roman"/>
        </w:rPr>
        <w:t xml:space="preserve">Potenciál systémov centralizovaného zásobovania teplom </w:t>
      </w:r>
    </w:p>
    <w:p w:rsidR="0030439C" w:rsidRPr="00565941" w:rsidP="0030439C">
      <w:pPr>
        <w:bidi w:val="0"/>
        <w:ind w:firstLine="340"/>
        <w:jc w:val="both"/>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 xml:space="preserve">(1) Ministerstvo vypracúva, aktualizuje a zverejňuje na svojom webovom sídle komplexné posúdenie potenciálu využitia systémov centralizovaného zásobovania teplom (ďalej len „komplexné posúdenie“). </w:t>
      </w:r>
    </w:p>
    <w:p w:rsidR="0030439C" w:rsidRPr="00565941" w:rsidP="0030439C">
      <w:pPr>
        <w:bidi w:val="0"/>
        <w:ind w:firstLine="340"/>
        <w:jc w:val="both"/>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(2) Komplexné posúdenie obsahuje najmä</w:t>
      </w:r>
    </w:p>
    <w:p w:rsidR="0030439C" w:rsidRPr="00565941" w:rsidP="0030439C">
      <w:pPr>
        <w:bidi w:val="0"/>
        <w:jc w:val="both"/>
        <w:rPr>
          <w:rFonts w:ascii="Times New Roman" w:hAnsi="Times New Roman"/>
          <w:lang w:eastAsia="cs-CZ"/>
        </w:rPr>
      </w:pPr>
    </w:p>
    <w:p w:rsidR="0030439C" w:rsidRPr="00565941" w:rsidP="00BD249D">
      <w:pPr>
        <w:numPr>
          <w:numId w:val="57"/>
        </w:numPr>
        <w:bidi w:val="0"/>
        <w:jc w:val="both"/>
        <w:rPr>
          <w:rFonts w:ascii="Times New Roman" w:hAnsi="Times New Roman"/>
        </w:rPr>
      </w:pPr>
      <w:r w:rsidRPr="00565941">
        <w:rPr>
          <w:rFonts w:ascii="Times New Roman" w:hAnsi="Times New Roman"/>
        </w:rPr>
        <w:t xml:space="preserve">posúdenie podmienok podnikania týkajúcich sa systémov centralizovaného zásobovania teplom, </w:t>
      </w:r>
    </w:p>
    <w:p w:rsidR="0030439C" w:rsidRPr="00165E6C" w:rsidP="00BD249D">
      <w:pPr>
        <w:numPr>
          <w:numId w:val="57"/>
        </w:numPr>
        <w:bidi w:val="0"/>
        <w:jc w:val="both"/>
        <w:rPr>
          <w:rFonts w:ascii="Times New Roman" w:hAnsi="Times New Roman"/>
        </w:rPr>
      </w:pPr>
      <w:r w:rsidRPr="00565941">
        <w:rPr>
          <w:rFonts w:ascii="Times New Roman" w:hAnsi="Times New Roman"/>
        </w:rPr>
        <w:t>vyhodnotenie potreby využiteľného tepla a chladu vhodného pre uplatnenie v systémoch centralizovaného zásobovania teplom, a to najmä v účinnom centralizovanom zásobovaní teplom,</w:t>
      </w:r>
      <w:r>
        <w:rPr>
          <w:rStyle w:val="FootnoteReference"/>
          <w:rFonts w:ascii="Times New Roman" w:hAnsi="Times New Roman"/>
          <w:rtl w:val="0"/>
        </w:rPr>
        <w:footnoteReference w:id="21"/>
      </w:r>
      <w:r w:rsidRPr="00165E6C">
        <w:rPr>
          <w:rFonts w:ascii="Times New Roman" w:hAnsi="Times New Roman"/>
        </w:rPr>
        <w:t xml:space="preserve">) v účinnom vykurovaní a chladení a v účinnom individuálnom vykurovaní a chladení, </w:t>
      </w:r>
    </w:p>
    <w:p w:rsidR="0030439C" w:rsidRPr="006F3E2D" w:rsidP="00BD249D">
      <w:pPr>
        <w:numPr>
          <w:numId w:val="57"/>
        </w:numPr>
        <w:bidi w:val="0"/>
        <w:jc w:val="both"/>
        <w:rPr>
          <w:rFonts w:ascii="Times New Roman" w:hAnsi="Times New Roman"/>
        </w:rPr>
      </w:pPr>
      <w:r w:rsidRPr="00C81FF4">
        <w:rPr>
          <w:rFonts w:ascii="Times New Roman" w:hAnsi="Times New Roman"/>
        </w:rPr>
        <w:t>p</w:t>
      </w:r>
      <w:r w:rsidRPr="00795DAF">
        <w:rPr>
          <w:rFonts w:ascii="Times New Roman" w:hAnsi="Times New Roman"/>
        </w:rPr>
        <w:t>rognózu potreby využiteľného tepla a chladu pre uplatnenie v účinnom centralizovanom zásobovaní teplom, v účinnom vykurovaní a</w:t>
      </w:r>
      <w:r w:rsidRPr="005E74AB">
        <w:rPr>
          <w:rFonts w:ascii="Times New Roman" w:hAnsi="Times New Roman"/>
        </w:rPr>
        <w:t> chladení a v účinnom individuálnom vykurovaní a</w:t>
      </w:r>
      <w:r w:rsidRPr="00A06CF5">
        <w:rPr>
          <w:rFonts w:ascii="Times New Roman" w:hAnsi="Times New Roman"/>
        </w:rPr>
        <w:t> chladení na obdobie najmenej desať rokov a pri zohľadnení rozvoja potreby tepla a chladu v budovách a</w:t>
      </w:r>
      <w:r w:rsidRPr="006F3E2D">
        <w:rPr>
          <w:rFonts w:ascii="Times New Roman" w:hAnsi="Times New Roman"/>
        </w:rPr>
        <w:t> v priemysle,</w:t>
      </w:r>
    </w:p>
    <w:p w:rsidR="0030439C" w:rsidRPr="006F3E2D" w:rsidP="00BD249D">
      <w:pPr>
        <w:numPr>
          <w:numId w:val="57"/>
        </w:numPr>
        <w:bidi w:val="0"/>
        <w:jc w:val="both"/>
        <w:rPr>
          <w:rFonts w:ascii="Times New Roman" w:hAnsi="Times New Roman"/>
        </w:rPr>
      </w:pPr>
      <w:r w:rsidRPr="006F3E2D">
        <w:rPr>
          <w:rFonts w:ascii="Times New Roman" w:hAnsi="Times New Roman"/>
        </w:rPr>
        <w:t xml:space="preserve">posúdenie potenciálu úspor energie a zvyšovania energetickej účinnosti systémov centralizovaného zásobovania teplom, </w:t>
      </w:r>
    </w:p>
    <w:p w:rsidR="0030439C" w:rsidRPr="00A26629" w:rsidP="00BD249D">
      <w:pPr>
        <w:numPr>
          <w:numId w:val="57"/>
        </w:numPr>
        <w:bidi w:val="0"/>
        <w:jc w:val="both"/>
        <w:rPr>
          <w:rFonts w:ascii="Times New Roman" w:hAnsi="Times New Roman"/>
        </w:rPr>
      </w:pPr>
      <w:r w:rsidRPr="00A26629">
        <w:rPr>
          <w:rFonts w:ascii="Times New Roman" w:hAnsi="Times New Roman"/>
        </w:rPr>
        <w:t>návrh opatrení na najbližších päť rokov,</w:t>
      </w:r>
    </w:p>
    <w:p w:rsidR="0030439C" w:rsidRPr="00A26629" w:rsidP="00BD249D">
      <w:pPr>
        <w:numPr>
          <w:numId w:val="57"/>
        </w:numPr>
        <w:bidi w:val="0"/>
        <w:jc w:val="both"/>
        <w:rPr>
          <w:rFonts w:ascii="Times New Roman" w:hAnsi="Times New Roman"/>
        </w:rPr>
      </w:pPr>
      <w:r w:rsidRPr="00A26629">
        <w:rPr>
          <w:rFonts w:ascii="Times New Roman" w:hAnsi="Times New Roman"/>
        </w:rPr>
        <w:t>návrh strednodobej stratégie rozvoja systémov centralizovaného zásobovania teplom do roku 2030 zameranej najmä na</w:t>
      </w:r>
    </w:p>
    <w:p w:rsidR="0030439C" w:rsidRPr="00165E6C" w:rsidP="00BD249D">
      <w:pPr>
        <w:numPr>
          <w:ilvl w:val="1"/>
          <w:numId w:val="57"/>
        </w:numPr>
        <w:bidi w:val="0"/>
        <w:jc w:val="both"/>
        <w:rPr>
          <w:rFonts w:ascii="Times New Roman" w:hAnsi="Times New Roman"/>
        </w:rPr>
      </w:pPr>
      <w:r w:rsidRPr="00A26629">
        <w:rPr>
          <w:rFonts w:ascii="Times New Roman" w:hAnsi="Times New Roman"/>
        </w:rPr>
        <w:t>zvýšenie podielu vysoko účinnej kombinovanej výroby elektriny a tepla,</w:t>
      </w:r>
      <w:r>
        <w:rPr>
          <w:rStyle w:val="FootnoteReference"/>
          <w:rFonts w:ascii="Times New Roman" w:hAnsi="Times New Roman"/>
          <w:rtl w:val="0"/>
        </w:rPr>
        <w:footnoteReference w:id="22"/>
      </w:r>
      <w:r w:rsidRPr="00165E6C">
        <w:rPr>
          <w:rFonts w:ascii="Times New Roman" w:hAnsi="Times New Roman"/>
        </w:rPr>
        <w:t xml:space="preserve">) </w:t>
      </w:r>
      <w:r w:rsidRPr="00C81FF4">
        <w:rPr>
          <w:rFonts w:ascii="Times New Roman" w:hAnsi="Times New Roman"/>
        </w:rPr>
        <w:t>obnoviteľných zdrojov energie a využívania vykurovania a chladenia z tepla z priemyselných procesov,</w:t>
      </w:r>
      <w:r>
        <w:rPr>
          <w:rStyle w:val="FootnoteReference"/>
          <w:rFonts w:ascii="Times New Roman" w:hAnsi="Times New Roman"/>
          <w:rtl w:val="0"/>
        </w:rPr>
        <w:footnoteReference w:id="23"/>
      </w:r>
      <w:r w:rsidRPr="00165E6C">
        <w:rPr>
          <w:rFonts w:ascii="Times New Roman" w:hAnsi="Times New Roman"/>
        </w:rPr>
        <w:t xml:space="preserve">) </w:t>
      </w:r>
    </w:p>
    <w:p w:rsidR="0030439C" w:rsidRPr="005E74AB" w:rsidP="00BD249D">
      <w:pPr>
        <w:numPr>
          <w:ilvl w:val="1"/>
          <w:numId w:val="57"/>
        </w:numPr>
        <w:bidi w:val="0"/>
        <w:jc w:val="both"/>
        <w:rPr>
          <w:rFonts w:ascii="Times New Roman" w:hAnsi="Times New Roman"/>
        </w:rPr>
      </w:pPr>
      <w:r w:rsidRPr="00C81FF4">
        <w:rPr>
          <w:rFonts w:ascii="Times New Roman" w:hAnsi="Times New Roman"/>
        </w:rPr>
        <w:t>rozvoj účinného centralizova</w:t>
      </w:r>
      <w:r w:rsidRPr="00795DAF">
        <w:rPr>
          <w:rFonts w:ascii="Times New Roman" w:hAnsi="Times New Roman"/>
        </w:rPr>
        <w:t>ného zásobovania teplom, účinného vykurovania a chladenia a účinného individuálneho vykurovania a</w:t>
      </w:r>
      <w:r w:rsidRPr="005E74AB">
        <w:rPr>
          <w:rFonts w:ascii="Times New Roman" w:hAnsi="Times New Roman"/>
        </w:rPr>
        <w:t> chladenia,</w:t>
      </w:r>
    </w:p>
    <w:p w:rsidR="0030439C" w:rsidRPr="00C81FF4" w:rsidP="00BD249D">
      <w:pPr>
        <w:numPr>
          <w:ilvl w:val="1"/>
          <w:numId w:val="57"/>
        </w:numPr>
        <w:bidi w:val="0"/>
        <w:jc w:val="both"/>
        <w:rPr>
          <w:rFonts w:ascii="Times New Roman" w:hAnsi="Times New Roman"/>
        </w:rPr>
      </w:pPr>
      <w:r w:rsidRPr="005E74AB">
        <w:rPr>
          <w:rFonts w:ascii="Times New Roman" w:hAnsi="Times New Roman"/>
        </w:rPr>
        <w:t>podporu umiestňovania nových tepelných zariadení na výrobu elektriny a </w:t>
      </w:r>
      <w:r w:rsidRPr="00A06CF5">
        <w:rPr>
          <w:rFonts w:ascii="Times New Roman" w:hAnsi="Times New Roman"/>
        </w:rPr>
        <w:t>priemyselných zariadení vyrábajúcich teplo z priemyselných procesov na miestach, kde je možné maximálne využiť dostupné teplo z </w:t>
      </w:r>
      <w:r w:rsidRPr="006F3E2D">
        <w:rPr>
          <w:rFonts w:ascii="Times New Roman" w:hAnsi="Times New Roman"/>
        </w:rPr>
        <w:t>priemyselných procesov na uspokojenie potreby tepla a chladu; tepelným zariadením na výrobu elektriny sa na účely tohto zákona rozumie zariadenie na výrobu elektriny,</w:t>
      </w:r>
      <w:r>
        <w:rPr>
          <w:rStyle w:val="FootnoteReference"/>
          <w:rFonts w:ascii="Times New Roman" w:hAnsi="Times New Roman"/>
          <w:rtl w:val="0"/>
        </w:rPr>
        <w:footnoteReference w:id="24"/>
      </w:r>
      <w:r w:rsidRPr="00165E6C">
        <w:rPr>
          <w:rFonts w:ascii="Times New Roman" w:hAnsi="Times New Roman"/>
        </w:rPr>
        <w:t>) ktoré vyrába elektrinu pomocou tepelných procesov</w:t>
      </w:r>
      <w:r w:rsidRPr="00C81FF4">
        <w:rPr>
          <w:rFonts w:ascii="Times New Roman" w:hAnsi="Times New Roman"/>
        </w:rPr>
        <w:t>,</w:t>
      </w:r>
    </w:p>
    <w:p w:rsidR="0030439C" w:rsidRPr="00A06CF5" w:rsidP="00BD249D">
      <w:pPr>
        <w:numPr>
          <w:ilvl w:val="1"/>
          <w:numId w:val="57"/>
        </w:numPr>
        <w:bidi w:val="0"/>
        <w:jc w:val="both"/>
        <w:rPr>
          <w:rFonts w:ascii="Times New Roman" w:hAnsi="Times New Roman"/>
        </w:rPr>
      </w:pPr>
      <w:r w:rsidRPr="00795DAF">
        <w:rPr>
          <w:rFonts w:ascii="Times New Roman" w:hAnsi="Times New Roman"/>
        </w:rPr>
        <w:t>podporu umiestňovania nových obytných zón alebo nových priemyselných zariadení, ktoré vo svojich priemyselných procesoch spotrebúvajú teplo tam, kde môže dostupné teplo z</w:t>
      </w:r>
      <w:r w:rsidRPr="005E74AB">
        <w:rPr>
          <w:rFonts w:ascii="Times New Roman" w:hAnsi="Times New Roman"/>
        </w:rPr>
        <w:t> priemyselných procesov, ak je identifikované v komplexnom posúdení a</w:t>
      </w:r>
      <w:r w:rsidRPr="00A06CF5">
        <w:rPr>
          <w:rFonts w:ascii="Times New Roman" w:hAnsi="Times New Roman"/>
        </w:rPr>
        <w:t> v ekonomicko-technickom hodnotení, prispieť k uspokojeniu ich potreby tepla a chladu,</w:t>
      </w:r>
    </w:p>
    <w:p w:rsidR="0030439C" w:rsidRPr="006F3E2D" w:rsidP="00BD249D">
      <w:pPr>
        <w:numPr>
          <w:ilvl w:val="1"/>
          <w:numId w:val="57"/>
        </w:numPr>
        <w:bidi w:val="0"/>
        <w:jc w:val="both"/>
        <w:rPr>
          <w:rFonts w:ascii="Times New Roman" w:hAnsi="Times New Roman"/>
        </w:rPr>
      </w:pPr>
      <w:r w:rsidRPr="006F3E2D">
        <w:rPr>
          <w:rFonts w:ascii="Times New Roman" w:hAnsi="Times New Roman"/>
        </w:rPr>
        <w:t>podporu zastupovania viacerých zariadení na rovnakom mieste s cieľom zaručiť optimálny súlad medzi potrebou a dodávkou tepla a chladu,</w:t>
      </w:r>
    </w:p>
    <w:p w:rsidR="0030439C" w:rsidRPr="00A26629" w:rsidP="00BD249D">
      <w:pPr>
        <w:numPr>
          <w:ilvl w:val="1"/>
          <w:numId w:val="57"/>
        </w:numPr>
        <w:bidi w:val="0"/>
        <w:jc w:val="both"/>
        <w:rPr>
          <w:rFonts w:ascii="Times New Roman" w:hAnsi="Times New Roman"/>
        </w:rPr>
      </w:pPr>
      <w:r w:rsidRPr="00A26629">
        <w:rPr>
          <w:rFonts w:ascii="Times New Roman" w:hAnsi="Times New Roman"/>
        </w:rPr>
        <w:t>podporu napojenia tepelných zariadení na výrobu elektriny, priemyselných zariadení vyrábajúcich teplo z priemyselných procesov, spaľovní odpadov a iných zariadení využívajúcich odpad na výrobu energie, na miestny systém centralizovaného zásobovania teplom,</w:t>
      </w:r>
    </w:p>
    <w:p w:rsidR="0030439C" w:rsidRPr="00565941" w:rsidP="00BD249D">
      <w:pPr>
        <w:numPr>
          <w:ilvl w:val="1"/>
          <w:numId w:val="57"/>
        </w:numPr>
        <w:bidi w:val="0"/>
        <w:jc w:val="both"/>
        <w:rPr>
          <w:rFonts w:ascii="Times New Roman" w:hAnsi="Times New Roman"/>
        </w:rPr>
      </w:pPr>
      <w:r w:rsidRPr="00A26629">
        <w:rPr>
          <w:rFonts w:ascii="Times New Roman" w:hAnsi="Times New Roman"/>
        </w:rPr>
        <w:t>podporu napojenia obytnýc</w:t>
      </w:r>
      <w:r w:rsidRPr="00E97121">
        <w:rPr>
          <w:rFonts w:ascii="Times New Roman" w:hAnsi="Times New Roman"/>
        </w:rPr>
        <w:t>h zón</w:t>
      </w:r>
      <w:r w:rsidRPr="00565941">
        <w:rPr>
          <w:rFonts w:ascii="Times New Roman" w:hAnsi="Times New Roman"/>
        </w:rPr>
        <w:t xml:space="preserve"> a priemyselných zariadení, ktoré vo svojich priemyselných procesoch spotrebúvajú teplo, na miestny systém centralizovaného zásobovania teplom,</w:t>
      </w:r>
    </w:p>
    <w:p w:rsidR="0030439C" w:rsidRPr="00565941" w:rsidP="00BD249D">
      <w:pPr>
        <w:numPr>
          <w:numId w:val="57"/>
        </w:numPr>
        <w:bidi w:val="0"/>
        <w:jc w:val="both"/>
        <w:rPr>
          <w:rFonts w:ascii="Times New Roman" w:hAnsi="Times New Roman"/>
        </w:rPr>
      </w:pPr>
      <w:r w:rsidRPr="00565941">
        <w:rPr>
          <w:rFonts w:ascii="Times New Roman" w:hAnsi="Times New Roman"/>
        </w:rPr>
        <w:t>návrh postupných krokov ovplyvňujúcich spotrebu a úsporu tepla,</w:t>
      </w:r>
    </w:p>
    <w:p w:rsidR="0030439C" w:rsidRPr="00565941" w:rsidP="00BD249D">
      <w:pPr>
        <w:numPr>
          <w:numId w:val="57"/>
        </w:numPr>
        <w:bidi w:val="0"/>
        <w:jc w:val="both"/>
        <w:rPr>
          <w:rFonts w:ascii="Times New Roman" w:hAnsi="Times New Roman"/>
        </w:rPr>
      </w:pPr>
      <w:r w:rsidRPr="00565941">
        <w:rPr>
          <w:rFonts w:ascii="Times New Roman" w:hAnsi="Times New Roman"/>
        </w:rPr>
        <w:t>odhadované množstvo úspor primárnej energie dosiahnutých v systémoch centralizovaného zásobovania teplom,</w:t>
      </w:r>
    </w:p>
    <w:p w:rsidR="0030439C" w:rsidRPr="00165E6C" w:rsidP="00BD249D">
      <w:pPr>
        <w:numPr>
          <w:numId w:val="57"/>
        </w:numPr>
        <w:bidi w:val="0"/>
        <w:jc w:val="both"/>
        <w:rPr>
          <w:rFonts w:ascii="Times New Roman" w:hAnsi="Times New Roman"/>
        </w:rPr>
      </w:pPr>
      <w:r w:rsidRPr="00565941">
        <w:rPr>
          <w:rFonts w:ascii="Times New Roman" w:hAnsi="Times New Roman"/>
        </w:rPr>
        <w:t>posúdenie efektívnosti vynaloženia nákladov zohľadňujúce národné záväzky prijaté v súvislosti so záväzkami v oblasti klimatických zmien, ktoré prijala Európska únia podľa medzinárodnej zmluvy,</w:t>
      </w:r>
      <w:r>
        <w:rPr>
          <w:rFonts w:ascii="Times New Roman" w:hAnsi="Times New Roman"/>
          <w:vertAlign w:val="superscript"/>
          <w:rtl w:val="0"/>
        </w:rPr>
        <w:footnoteReference w:id="25"/>
      </w:r>
      <w:r w:rsidRPr="00165E6C">
        <w:rPr>
          <w:rFonts w:ascii="Times New Roman" w:hAnsi="Times New Roman"/>
        </w:rPr>
        <w:t xml:space="preserve">) </w:t>
      </w:r>
    </w:p>
    <w:p w:rsidR="0030439C" w:rsidRPr="005E74AB" w:rsidP="00BD249D">
      <w:pPr>
        <w:numPr>
          <w:numId w:val="57"/>
        </w:numPr>
        <w:bidi w:val="0"/>
        <w:jc w:val="both"/>
        <w:rPr>
          <w:rFonts w:ascii="Times New Roman" w:hAnsi="Times New Roman"/>
        </w:rPr>
      </w:pPr>
      <w:r w:rsidRPr="00C81FF4">
        <w:rPr>
          <w:rFonts w:ascii="Times New Roman" w:hAnsi="Times New Roman"/>
        </w:rPr>
        <w:t>zohľa</w:t>
      </w:r>
      <w:r w:rsidRPr="00795DAF">
        <w:rPr>
          <w:rFonts w:ascii="Times New Roman" w:hAnsi="Times New Roman"/>
        </w:rPr>
        <w:t>dnenie ekonomicko-technického hodnotenia, pričom sa</w:t>
      </w:r>
      <w:r w:rsidRPr="00795DAF">
        <w:rPr>
          <w:rFonts w:ascii="Times New Roman" w:hAnsi="Times New Roman"/>
          <w:color w:val="000000"/>
        </w:rPr>
        <w:t xml:space="preserve"> identifikuje potenciál uplatnenia vysok</w:t>
      </w:r>
      <w:r w:rsidRPr="005E74AB">
        <w:rPr>
          <w:rFonts w:ascii="Times New Roman" w:hAnsi="Times New Roman"/>
          <w:color w:val="000000"/>
        </w:rPr>
        <w:t>o účinnej kombinovanej výroby, ktorej prínosy</w:t>
      </w:r>
    </w:p>
    <w:p w:rsidR="0030439C" w:rsidRPr="005E74AB" w:rsidP="00BD249D">
      <w:pPr>
        <w:numPr>
          <w:ilvl w:val="1"/>
          <w:numId w:val="57"/>
        </w:numPr>
        <w:bidi w:val="0"/>
        <w:jc w:val="both"/>
        <w:rPr>
          <w:rFonts w:ascii="Times New Roman" w:hAnsi="Times New Roman"/>
          <w:color w:val="000000"/>
        </w:rPr>
      </w:pPr>
      <w:r w:rsidRPr="005E74AB">
        <w:rPr>
          <w:rFonts w:ascii="Times New Roman" w:hAnsi="Times New Roman"/>
          <w:color w:val="000000"/>
        </w:rPr>
        <w:t>prevyšujú náklady,</w:t>
      </w:r>
    </w:p>
    <w:p w:rsidR="0030439C" w:rsidRPr="005E74AB" w:rsidP="00BD249D">
      <w:pPr>
        <w:numPr>
          <w:ilvl w:val="1"/>
          <w:numId w:val="57"/>
        </w:numPr>
        <w:bidi w:val="0"/>
        <w:jc w:val="both"/>
        <w:rPr>
          <w:rFonts w:ascii="Times New Roman" w:hAnsi="Times New Roman"/>
          <w:color w:val="000000"/>
        </w:rPr>
      </w:pPr>
      <w:r w:rsidRPr="005E74AB">
        <w:rPr>
          <w:rFonts w:ascii="Times New Roman" w:hAnsi="Times New Roman"/>
          <w:color w:val="000000"/>
        </w:rPr>
        <w:t>neprevyšujú náklady,</w:t>
      </w:r>
    </w:p>
    <w:p w:rsidR="0030439C" w:rsidRPr="00A06CF5" w:rsidP="00BD249D">
      <w:pPr>
        <w:numPr>
          <w:numId w:val="57"/>
        </w:numPr>
        <w:bidi w:val="0"/>
        <w:jc w:val="both"/>
        <w:rPr>
          <w:rFonts w:ascii="Times New Roman" w:hAnsi="Times New Roman"/>
        </w:rPr>
      </w:pPr>
      <w:r w:rsidRPr="00A06CF5">
        <w:rPr>
          <w:rFonts w:ascii="Times New Roman" w:hAnsi="Times New Roman"/>
        </w:rPr>
        <w:t>zohľadnenie možností miestnych a regionálnych trhov s teplom,</w:t>
      </w:r>
    </w:p>
    <w:p w:rsidR="0030439C" w:rsidRPr="00C81FF4" w:rsidP="00BD249D">
      <w:pPr>
        <w:numPr>
          <w:numId w:val="57"/>
        </w:numPr>
        <w:bidi w:val="0"/>
        <w:jc w:val="both"/>
        <w:rPr>
          <w:rFonts w:ascii="Times New Roman" w:hAnsi="Times New Roman"/>
        </w:rPr>
      </w:pPr>
      <w:r w:rsidRPr="006F3E2D">
        <w:rPr>
          <w:rFonts w:ascii="Times New Roman" w:hAnsi="Times New Roman"/>
        </w:rPr>
        <w:t>zohľadnenie miestnych a regionálnych koncepcií rozvoja tepelnej energetiky,</w:t>
      </w:r>
      <w:r>
        <w:rPr>
          <w:rFonts w:ascii="Times New Roman" w:hAnsi="Times New Roman"/>
          <w:vertAlign w:val="superscript"/>
          <w:rtl w:val="0"/>
        </w:rPr>
        <w:footnoteReference w:id="26"/>
      </w:r>
      <w:r w:rsidRPr="00165E6C">
        <w:rPr>
          <w:rFonts w:ascii="Times New Roman" w:hAnsi="Times New Roman"/>
        </w:rPr>
        <w:t>) najmä možného prepojenia systémov centralizovaného zásobovania teplom a vy</w:t>
      </w:r>
      <w:r w:rsidRPr="00C81FF4">
        <w:rPr>
          <w:rFonts w:ascii="Times New Roman" w:hAnsi="Times New Roman"/>
        </w:rPr>
        <w:t>soko účinnej kombinovanej výroby za účelom vybudovania účinného centralizovaného zásobovania teplom.</w:t>
      </w:r>
    </w:p>
    <w:p w:rsidR="0030439C" w:rsidRPr="00795DAF" w:rsidP="0030439C">
      <w:pPr>
        <w:bidi w:val="0"/>
        <w:jc w:val="both"/>
        <w:rPr>
          <w:rFonts w:ascii="Times New Roman" w:hAnsi="Times New Roman"/>
        </w:rPr>
      </w:pPr>
    </w:p>
    <w:p w:rsidR="0030439C" w:rsidRPr="00C81FF4" w:rsidP="0030439C">
      <w:pPr>
        <w:bidi w:val="0"/>
        <w:ind w:firstLine="340"/>
        <w:jc w:val="both"/>
        <w:rPr>
          <w:rFonts w:ascii="Times New Roman" w:hAnsi="Times New Roman"/>
        </w:rPr>
      </w:pPr>
      <w:r w:rsidRPr="005E74AB">
        <w:rPr>
          <w:rFonts w:ascii="Times New Roman" w:hAnsi="Times New Roman"/>
        </w:rPr>
        <w:t xml:space="preserve">(3) Účinným vykurovaním a chladením sa na účely tohto zákona rozumie spôsob vykurovania a chladenia, ktorým sa </w:t>
      </w:r>
      <w:r w:rsidRPr="00A06CF5">
        <w:rPr>
          <w:rFonts w:ascii="Times New Roman" w:hAnsi="Times New Roman"/>
        </w:rPr>
        <w:t>v porovnaní s vykurovaním štandardným kotlom podľa osobitného predpisu</w:t>
      </w:r>
      <w:r>
        <w:rPr>
          <w:rStyle w:val="FootnoteReference"/>
          <w:rFonts w:ascii="Times New Roman" w:hAnsi="Times New Roman"/>
          <w:rtl w:val="0"/>
        </w:rPr>
        <w:footnoteReference w:id="27"/>
      </w:r>
      <w:r w:rsidRPr="00165E6C">
        <w:rPr>
          <w:rFonts w:ascii="Times New Roman" w:hAnsi="Times New Roman"/>
        </w:rPr>
        <w:t>) a chladením chladiacim systémom spĺňajúcim minimálne požiadavky na ekodizajn podľa osobitného predpisu</w:t>
      </w:r>
      <w:r>
        <w:rPr>
          <w:rStyle w:val="FootnoteReference"/>
          <w:rFonts w:ascii="Times New Roman" w:hAnsi="Times New Roman"/>
          <w:rtl w:val="0"/>
        </w:rPr>
        <w:footnoteReference w:id="28"/>
      </w:r>
      <w:r w:rsidRPr="00165E6C">
        <w:rPr>
          <w:rFonts w:ascii="Times New Roman" w:hAnsi="Times New Roman"/>
        </w:rPr>
        <w:t>) nákladovo efektívnym spôsobom merateľne zvýši energetická účinnosť dodávky energie do systému, pričom sa zoh</w:t>
      </w:r>
      <w:r w:rsidRPr="00C81FF4">
        <w:rPr>
          <w:rFonts w:ascii="Times New Roman" w:hAnsi="Times New Roman"/>
        </w:rPr>
        <w:t>ľadňuje energia potrebná na ťažbu, premenu, dopravu a distribúciu dodanej energie.</w:t>
      </w:r>
    </w:p>
    <w:p w:rsidR="0030439C" w:rsidP="0030439C">
      <w:pPr>
        <w:bidi w:val="0"/>
        <w:ind w:firstLine="340"/>
        <w:jc w:val="both"/>
        <w:rPr>
          <w:rFonts w:ascii="Times New Roman" w:hAnsi="Times New Roman"/>
        </w:rPr>
      </w:pPr>
    </w:p>
    <w:p w:rsidR="00EC661F" w:rsidRPr="00795DAF" w:rsidP="0030439C">
      <w:pPr>
        <w:bidi w:val="0"/>
        <w:ind w:firstLine="340"/>
        <w:jc w:val="both"/>
        <w:rPr>
          <w:rFonts w:ascii="Times New Roman" w:hAnsi="Times New Roman"/>
        </w:rPr>
      </w:pPr>
    </w:p>
    <w:p w:rsidR="0030439C" w:rsidRPr="006F3E2D" w:rsidP="0030439C">
      <w:pPr>
        <w:bidi w:val="0"/>
        <w:ind w:firstLine="340"/>
        <w:jc w:val="both"/>
        <w:rPr>
          <w:rFonts w:ascii="Times New Roman" w:hAnsi="Times New Roman"/>
        </w:rPr>
      </w:pPr>
      <w:r w:rsidRPr="00795DAF">
        <w:rPr>
          <w:rFonts w:ascii="Times New Roman" w:hAnsi="Times New Roman"/>
        </w:rPr>
        <w:t>(4) Účinným individuálnym vykurovaním a chladením sa na účely tohto zákona rozumie spôsob individuálneho vykurovania a</w:t>
      </w:r>
      <w:r w:rsidRPr="005E74AB">
        <w:rPr>
          <w:rFonts w:ascii="Times New Roman" w:hAnsi="Times New Roman"/>
        </w:rPr>
        <w:t> chladenia, ktorým sa v porovnaní s </w:t>
      </w:r>
      <w:r w:rsidRPr="00A06CF5">
        <w:rPr>
          <w:rFonts w:ascii="Times New Roman" w:hAnsi="Times New Roman"/>
        </w:rPr>
        <w:t>účinným centralizovaným zásobovaním teplom merateľne zníži vstup primárnej energie z neobnoviteľných zdrojov energie, potrebný na dodanie jednej jednotky energie dodanej v </w:t>
      </w:r>
      <w:r w:rsidRPr="006F3E2D">
        <w:rPr>
          <w:rFonts w:ascii="Times New Roman" w:hAnsi="Times New Roman"/>
        </w:rPr>
        <w:t>rámci príslušného vymedzenia systému alebo ktorý vyžaduje rovnaký vstup primárnej energie na dodanie jednej jednotky energie z neobnoviteľných zdrojov energie, avšak s nižšími nákladmi na ťažbu, premenu, dopravu a distribúciu energie.</w:t>
      </w:r>
    </w:p>
    <w:p w:rsidR="0030439C" w:rsidRPr="006F3E2D" w:rsidP="0030439C">
      <w:pPr>
        <w:bidi w:val="0"/>
        <w:ind w:firstLine="340"/>
        <w:jc w:val="both"/>
        <w:rPr>
          <w:rFonts w:ascii="Times New Roman" w:hAnsi="Times New Roman"/>
        </w:rPr>
      </w:pPr>
    </w:p>
    <w:p w:rsidR="0030439C" w:rsidRPr="00A26629" w:rsidP="0030439C">
      <w:pPr>
        <w:bidi w:val="0"/>
        <w:ind w:firstLine="340"/>
        <w:jc w:val="both"/>
        <w:rPr>
          <w:rFonts w:ascii="Times New Roman" w:hAnsi="Times New Roman"/>
        </w:rPr>
      </w:pPr>
      <w:r w:rsidRPr="00A26629">
        <w:rPr>
          <w:rFonts w:ascii="Times New Roman" w:hAnsi="Times New Roman"/>
        </w:rPr>
        <w:t>(5) Ministerstvo vypracúva, aktualizuje a zverejňuje na svojom webovom sídle tepelnú mapu Slovenskej republiky, ktorá obsahuje</w:t>
      </w:r>
    </w:p>
    <w:p w:rsidR="0030439C" w:rsidRPr="00565941" w:rsidP="00BD249D">
      <w:pPr>
        <w:numPr>
          <w:numId w:val="13"/>
        </w:numPr>
        <w:bidi w:val="0"/>
        <w:jc w:val="both"/>
        <w:rPr>
          <w:rFonts w:ascii="Times New Roman" w:hAnsi="Times New Roman"/>
        </w:rPr>
      </w:pPr>
      <w:r w:rsidRPr="00A26629">
        <w:rPr>
          <w:rFonts w:ascii="Times New Roman" w:hAnsi="Times New Roman"/>
        </w:rPr>
        <w:t>oblasti</w:t>
      </w:r>
      <w:r w:rsidRPr="00E97121">
        <w:rPr>
          <w:rFonts w:ascii="Times New Roman" w:hAnsi="Times New Roman"/>
        </w:rPr>
        <w:t xml:space="preserve">, ktoré </w:t>
      </w:r>
      <w:r w:rsidRPr="00565941">
        <w:rPr>
          <w:rFonts w:ascii="Times New Roman" w:hAnsi="Times New Roman"/>
        </w:rPr>
        <w:t>spotrebúvajú teplo alebo chlad, a to</w:t>
      </w:r>
    </w:p>
    <w:p w:rsidR="0030439C" w:rsidRPr="00795DAF" w:rsidP="00BD249D">
      <w:pPr>
        <w:numPr>
          <w:numId w:val="70"/>
        </w:numPr>
        <w:bidi w:val="0"/>
        <w:jc w:val="both"/>
        <w:rPr>
          <w:rFonts w:ascii="Times New Roman" w:hAnsi="Times New Roman"/>
        </w:rPr>
      </w:pPr>
      <w:r w:rsidRPr="00565941">
        <w:rPr>
          <w:rFonts w:ascii="Times New Roman" w:hAnsi="Times New Roman"/>
        </w:rPr>
        <w:t>obce a mestá s koeficientom zastavanosti územia väčším ako 0,3; koeficientom zastavanosti územia sa na účely tohto zákona rozumie pomer medzi plochou zastavanou stavbami nachádzajúcimi sa v zastavanom území obce</w:t>
      </w:r>
      <w:bookmarkStart w:id="13" w:name="_Ref389213297"/>
      <w:r>
        <w:rPr>
          <w:rStyle w:val="FootnoteReference"/>
          <w:rFonts w:ascii="Times New Roman" w:hAnsi="Times New Roman"/>
          <w:rtl w:val="0"/>
        </w:rPr>
        <w:footnoteReference w:id="29"/>
      </w:r>
      <w:bookmarkEnd w:id="13"/>
      <w:r w:rsidRPr="00165E6C">
        <w:rPr>
          <w:rFonts w:ascii="Times New Roman" w:hAnsi="Times New Roman"/>
        </w:rPr>
        <w:t>) a celkovou plochou zastavan</w:t>
      </w:r>
      <w:r w:rsidRPr="00C81FF4">
        <w:rPr>
          <w:rFonts w:ascii="Times New Roman" w:hAnsi="Times New Roman"/>
        </w:rPr>
        <w:t>ého územia obce,</w:t>
      </w:r>
    </w:p>
    <w:p w:rsidR="0030439C" w:rsidRPr="00A06CF5" w:rsidP="00BD249D">
      <w:pPr>
        <w:numPr>
          <w:numId w:val="70"/>
        </w:numPr>
        <w:bidi w:val="0"/>
        <w:jc w:val="both"/>
        <w:rPr>
          <w:rFonts w:ascii="Times New Roman" w:hAnsi="Times New Roman"/>
        </w:rPr>
      </w:pPr>
      <w:r w:rsidRPr="005E74AB">
        <w:rPr>
          <w:rFonts w:ascii="Times New Roman" w:hAnsi="Times New Roman"/>
        </w:rPr>
        <w:t xml:space="preserve">priemyselné zóny s celkovou ročnou </w:t>
      </w:r>
      <w:r w:rsidRPr="00A06CF5">
        <w:rPr>
          <w:rFonts w:ascii="Times New Roman" w:hAnsi="Times New Roman"/>
        </w:rPr>
        <w:t>spotrebou tepla a chladu väčšou ako 20 GWh,</w:t>
      </w:r>
    </w:p>
    <w:p w:rsidR="0030439C" w:rsidRPr="00A06CF5" w:rsidP="00BD249D">
      <w:pPr>
        <w:numPr>
          <w:numId w:val="13"/>
        </w:numPr>
        <w:bidi w:val="0"/>
        <w:jc w:val="both"/>
        <w:rPr>
          <w:rFonts w:ascii="Times New Roman" w:hAnsi="Times New Roman"/>
        </w:rPr>
      </w:pPr>
      <w:r w:rsidRPr="00A06CF5">
        <w:rPr>
          <w:rFonts w:ascii="Times New Roman" w:hAnsi="Times New Roman"/>
        </w:rPr>
        <w:t>existujúcu infraštruktúru systémov centralizovaného zásobovania teplom,</w:t>
      </w:r>
    </w:p>
    <w:p w:rsidR="0030439C" w:rsidRPr="00A06CF5" w:rsidP="00BD249D">
      <w:pPr>
        <w:numPr>
          <w:numId w:val="13"/>
        </w:numPr>
        <w:bidi w:val="0"/>
        <w:jc w:val="both"/>
        <w:rPr>
          <w:rFonts w:ascii="Times New Roman" w:hAnsi="Times New Roman"/>
        </w:rPr>
      </w:pPr>
      <w:r w:rsidRPr="00A06CF5">
        <w:rPr>
          <w:rFonts w:ascii="Times New Roman" w:hAnsi="Times New Roman"/>
        </w:rPr>
        <w:t>plánovanú infraštruktúru systémov centralizovaného zásobovania teplom,</w:t>
      </w:r>
    </w:p>
    <w:p w:rsidR="0030439C" w:rsidRPr="006F3E2D" w:rsidP="00BD249D">
      <w:pPr>
        <w:numPr>
          <w:numId w:val="13"/>
        </w:numPr>
        <w:bidi w:val="0"/>
        <w:jc w:val="both"/>
        <w:rPr>
          <w:rFonts w:ascii="Times New Roman" w:hAnsi="Times New Roman"/>
        </w:rPr>
      </w:pPr>
      <w:r w:rsidRPr="006F3E2D">
        <w:rPr>
          <w:rFonts w:ascii="Times New Roman" w:hAnsi="Times New Roman"/>
        </w:rPr>
        <w:t>umiestnenie existujúcich</w:t>
      </w:r>
    </w:p>
    <w:p w:rsidR="0030439C" w:rsidRPr="00A26629" w:rsidP="00BD249D">
      <w:pPr>
        <w:numPr>
          <w:numId w:val="20"/>
        </w:numPr>
        <w:bidi w:val="0"/>
        <w:jc w:val="both"/>
        <w:rPr>
          <w:rFonts w:ascii="Times New Roman" w:hAnsi="Times New Roman"/>
        </w:rPr>
      </w:pPr>
      <w:r w:rsidRPr="006F3E2D">
        <w:rPr>
          <w:rFonts w:ascii="Times New Roman" w:hAnsi="Times New Roman"/>
        </w:rPr>
        <w:t>zariadení na výrobu elektriny s </w:t>
      </w:r>
      <w:r w:rsidRPr="00A26629">
        <w:rPr>
          <w:rFonts w:ascii="Times New Roman" w:hAnsi="Times New Roman"/>
        </w:rPr>
        <w:t>celkovou ročnou výrobou elektriny väčšou ako 20 GWh,</w:t>
      </w:r>
    </w:p>
    <w:p w:rsidR="0030439C" w:rsidRPr="00165E6C" w:rsidP="00BD249D">
      <w:pPr>
        <w:numPr>
          <w:numId w:val="20"/>
        </w:numPr>
        <w:bidi w:val="0"/>
        <w:jc w:val="both"/>
        <w:rPr>
          <w:rFonts w:ascii="Times New Roman" w:hAnsi="Times New Roman"/>
        </w:rPr>
      </w:pPr>
      <w:r w:rsidRPr="00E97121">
        <w:rPr>
          <w:rFonts w:ascii="Times New Roman" w:hAnsi="Times New Roman"/>
        </w:rPr>
        <w:t xml:space="preserve">spaľovní </w:t>
      </w:r>
      <w:r w:rsidRPr="00565941">
        <w:rPr>
          <w:rFonts w:ascii="Times New Roman" w:hAnsi="Times New Roman"/>
        </w:rPr>
        <w:t>odpadov,</w:t>
      </w:r>
      <w:r>
        <w:rPr>
          <w:rStyle w:val="FootnoteReference"/>
          <w:rFonts w:ascii="Times New Roman" w:hAnsi="Times New Roman"/>
          <w:rtl w:val="0"/>
        </w:rPr>
        <w:footnoteReference w:id="30"/>
      </w:r>
      <w:r w:rsidRPr="00165E6C">
        <w:rPr>
          <w:rFonts w:ascii="Times New Roman" w:hAnsi="Times New Roman"/>
        </w:rPr>
        <w:t>)</w:t>
      </w:r>
    </w:p>
    <w:p w:rsidR="0030439C" w:rsidRPr="00165E6C" w:rsidP="00BD249D">
      <w:pPr>
        <w:numPr>
          <w:numId w:val="20"/>
        </w:numPr>
        <w:bidi w:val="0"/>
        <w:jc w:val="both"/>
        <w:rPr>
          <w:rFonts w:ascii="Times New Roman" w:hAnsi="Times New Roman"/>
        </w:rPr>
      </w:pPr>
      <w:r w:rsidRPr="00165E6C">
        <w:rPr>
          <w:rFonts w:ascii="Times New Roman" w:hAnsi="Times New Roman"/>
        </w:rPr>
        <w:t>zariadení na kombinovanú výrobu elektriny a tepla,</w:t>
      </w:r>
      <w:r>
        <w:rPr>
          <w:rStyle w:val="FootnoteReference"/>
          <w:rFonts w:ascii="Times New Roman" w:hAnsi="Times New Roman"/>
          <w:rtl w:val="0"/>
        </w:rPr>
        <w:footnoteReference w:id="31"/>
      </w:r>
      <w:r w:rsidRPr="00165E6C">
        <w:rPr>
          <w:rFonts w:ascii="Times New Roman" w:hAnsi="Times New Roman"/>
        </w:rPr>
        <w:t>)</w:t>
      </w:r>
    </w:p>
    <w:p w:rsidR="0030439C" w:rsidRPr="00795DAF" w:rsidP="00BD249D">
      <w:pPr>
        <w:numPr>
          <w:numId w:val="20"/>
        </w:numPr>
        <w:bidi w:val="0"/>
        <w:jc w:val="both"/>
        <w:rPr>
          <w:rFonts w:ascii="Times New Roman" w:hAnsi="Times New Roman"/>
        </w:rPr>
      </w:pPr>
      <w:r w:rsidRPr="00C81FF4">
        <w:rPr>
          <w:rFonts w:ascii="Times New Roman" w:hAnsi="Times New Roman"/>
        </w:rPr>
        <w:t>zdroj</w:t>
      </w:r>
      <w:r w:rsidRPr="00795DAF">
        <w:rPr>
          <w:rFonts w:ascii="Times New Roman" w:hAnsi="Times New Roman"/>
        </w:rPr>
        <w:t>ov centralizovaného zásobovania teplom,</w:t>
      </w:r>
    </w:p>
    <w:p w:rsidR="0030439C" w:rsidRPr="00165E6C" w:rsidP="00BD249D">
      <w:pPr>
        <w:numPr>
          <w:numId w:val="13"/>
        </w:numPr>
        <w:bidi w:val="0"/>
        <w:jc w:val="both"/>
        <w:rPr>
          <w:rFonts w:ascii="Times New Roman" w:hAnsi="Times New Roman"/>
        </w:rPr>
      </w:pPr>
      <w:r w:rsidRPr="005E74AB">
        <w:rPr>
          <w:rFonts w:ascii="Times New Roman" w:hAnsi="Times New Roman"/>
        </w:rPr>
        <w:t>umiestnenie systémov centralizovaného zásobovania teplom a umiestnenie plánovaných zariadení podľa písm</w:t>
      </w:r>
      <w:r w:rsidRPr="00A06CF5">
        <w:rPr>
          <w:rFonts w:ascii="Times New Roman" w:hAnsi="Times New Roman"/>
        </w:rPr>
        <w:t>ena d) spĺňajúcich požiadavky podľa osobitného predpisu.</w:t>
      </w:r>
      <w:r>
        <w:rPr>
          <w:rStyle w:val="FootnoteReference"/>
          <w:rFonts w:ascii="Times New Roman" w:hAnsi="Times New Roman"/>
          <w:rtl w:val="0"/>
        </w:rPr>
        <w:footnoteReference w:id="32"/>
      </w:r>
      <w:r w:rsidRPr="00165E6C">
        <w:rPr>
          <w:rFonts w:ascii="Times New Roman" w:hAnsi="Times New Roman"/>
        </w:rPr>
        <w:t>)</w:t>
      </w:r>
    </w:p>
    <w:p w:rsidR="0030439C" w:rsidRPr="00C81FF4" w:rsidP="0030439C">
      <w:pPr>
        <w:bidi w:val="0"/>
        <w:ind w:left="340"/>
        <w:jc w:val="both"/>
        <w:rPr>
          <w:rFonts w:ascii="Times New Roman" w:hAnsi="Times New Roman"/>
        </w:rPr>
      </w:pPr>
    </w:p>
    <w:p w:rsidR="0030439C" w:rsidRPr="00A06CF5" w:rsidP="0030439C">
      <w:pPr>
        <w:bidi w:val="0"/>
        <w:ind w:firstLine="340"/>
        <w:jc w:val="both"/>
        <w:rPr>
          <w:rFonts w:ascii="Times New Roman" w:hAnsi="Times New Roman"/>
        </w:rPr>
      </w:pPr>
      <w:r w:rsidRPr="00795DAF">
        <w:rPr>
          <w:rFonts w:ascii="Times New Roman" w:hAnsi="Times New Roman"/>
        </w:rPr>
        <w:t>(6) Ministerstvo vypracuje a predloží Komisii aktualizáciu komplexného posúdenia, tepelnej mapy Slovenskej republiky a</w:t>
      </w:r>
      <w:r w:rsidRPr="005E74AB">
        <w:rPr>
          <w:rFonts w:ascii="Times New Roman" w:hAnsi="Times New Roman"/>
        </w:rPr>
        <w:t> ekonomicko-technického hodnotenia do jedného roka od oznámenia žiadosti Komisie ministerstvu.</w:t>
      </w:r>
    </w:p>
    <w:p w:rsidR="0030439C" w:rsidRPr="00A06CF5" w:rsidP="0030439C">
      <w:pPr>
        <w:bidi w:val="0"/>
        <w:ind w:firstLine="340"/>
        <w:jc w:val="both"/>
        <w:rPr>
          <w:rFonts w:ascii="Times New Roman" w:hAnsi="Times New Roman"/>
        </w:rPr>
      </w:pPr>
    </w:p>
    <w:p w:rsidR="0030439C" w:rsidRPr="00A06CF5" w:rsidP="0030439C">
      <w:pPr>
        <w:bidi w:val="0"/>
        <w:ind w:firstLine="340"/>
        <w:jc w:val="center"/>
        <w:rPr>
          <w:rFonts w:ascii="Times New Roman" w:hAnsi="Times New Roman"/>
        </w:rPr>
      </w:pPr>
      <w:r w:rsidRPr="00A06CF5">
        <w:rPr>
          <w:rFonts w:ascii="Times New Roman" w:hAnsi="Times New Roman"/>
        </w:rPr>
        <w:t>§ 7</w:t>
      </w:r>
    </w:p>
    <w:p w:rsidR="0030439C" w:rsidRPr="006F3E2D" w:rsidP="0030439C">
      <w:pPr>
        <w:bidi w:val="0"/>
        <w:ind w:firstLine="340"/>
        <w:jc w:val="center"/>
        <w:rPr>
          <w:rFonts w:ascii="Times New Roman" w:hAnsi="Times New Roman"/>
        </w:rPr>
      </w:pPr>
      <w:r w:rsidRPr="006F3E2D">
        <w:rPr>
          <w:rFonts w:ascii="Times New Roman" w:hAnsi="Times New Roman"/>
        </w:rPr>
        <w:t>Zdroje a rozvody energie</w:t>
      </w:r>
    </w:p>
    <w:p w:rsidR="0030439C" w:rsidRPr="006F3E2D" w:rsidP="0030439C">
      <w:pPr>
        <w:bidi w:val="0"/>
        <w:ind w:firstLine="360"/>
        <w:jc w:val="both"/>
        <w:rPr>
          <w:rFonts w:ascii="Times New Roman" w:hAnsi="Times New Roman"/>
        </w:rPr>
      </w:pPr>
    </w:p>
    <w:p w:rsidR="0030439C" w:rsidRPr="00795DAF" w:rsidP="00BD249D">
      <w:pPr>
        <w:numPr>
          <w:numId w:val="72"/>
        </w:numPr>
        <w:bidi w:val="0"/>
        <w:ind w:left="0" w:firstLine="426"/>
        <w:jc w:val="both"/>
        <w:rPr>
          <w:rFonts w:ascii="Times New Roman" w:hAnsi="Times New Roman"/>
        </w:rPr>
      </w:pPr>
      <w:r w:rsidRPr="006F3E2D">
        <w:rPr>
          <w:rFonts w:ascii="Times New Roman" w:hAnsi="Times New Roman"/>
        </w:rPr>
        <w:t xml:space="preserve"> Výrobca elektriny</w:t>
      </w:r>
      <w:bookmarkStart w:id="14" w:name="_Ref384576407"/>
      <w:r>
        <w:rPr>
          <w:rStyle w:val="FootnoteReference"/>
          <w:rFonts w:ascii="Times New Roman" w:hAnsi="Times New Roman"/>
          <w:rtl w:val="0"/>
        </w:rPr>
        <w:footnoteReference w:id="33"/>
      </w:r>
      <w:bookmarkEnd w:id="14"/>
      <w:r w:rsidRPr="00165E6C">
        <w:rPr>
          <w:rFonts w:ascii="Times New Roman" w:hAnsi="Times New Roman"/>
        </w:rPr>
        <w:t>) a výrobca tepla</w:t>
      </w:r>
      <w:bookmarkStart w:id="15" w:name="_Ref390687530"/>
      <w:r>
        <w:rPr>
          <w:rStyle w:val="FootnoteReference"/>
          <w:rFonts w:ascii="Times New Roman" w:hAnsi="Times New Roman"/>
          <w:rtl w:val="0"/>
        </w:rPr>
        <w:footnoteReference w:id="34"/>
      </w:r>
      <w:bookmarkEnd w:id="15"/>
      <w:r w:rsidRPr="00165E6C">
        <w:rPr>
          <w:rFonts w:ascii="Times New Roman" w:hAnsi="Times New Roman"/>
        </w:rPr>
        <w:t>) je povinný pri výstavbe, prevádzke, rekonštrukcii</w:t>
      </w:r>
      <w:bookmarkStart w:id="16" w:name="_Ref390687295"/>
      <w:r>
        <w:rPr>
          <w:rStyle w:val="FootnoteReference"/>
          <w:rFonts w:ascii="Times New Roman" w:hAnsi="Times New Roman"/>
          <w:rtl w:val="0"/>
        </w:rPr>
        <w:footnoteReference w:id="35"/>
      </w:r>
      <w:bookmarkEnd w:id="16"/>
      <w:r w:rsidRPr="00165E6C">
        <w:rPr>
          <w:rFonts w:ascii="Times New Roman" w:hAnsi="Times New Roman"/>
        </w:rPr>
        <w:t>) alebo modernizácii</w:t>
      </w:r>
      <w:bookmarkStart w:id="17" w:name="_Ref389119639"/>
      <w:r>
        <w:rPr>
          <w:rStyle w:val="FootnoteReference"/>
          <w:rFonts w:ascii="Times New Roman" w:hAnsi="Times New Roman"/>
          <w:rtl w:val="0"/>
        </w:rPr>
        <w:footnoteReference w:id="36"/>
      </w:r>
      <w:bookmarkEnd w:id="17"/>
      <w:r w:rsidRPr="00165E6C">
        <w:rPr>
          <w:rFonts w:ascii="Times New Roman" w:hAnsi="Times New Roman"/>
        </w:rPr>
        <w:t>) zariadenia na výrobu elektriny, zariadenia na výrobu tepla alebo zariadenia na kombinovanú výrobu elektriny a tepla</w:t>
      </w:r>
      <w:r w:rsidRPr="00C81FF4">
        <w:rPr>
          <w:rFonts w:ascii="Times New Roman" w:hAnsi="Times New Roman"/>
        </w:rPr>
        <w:t xml:space="preserve"> zabezpečiť energetickú účinnosť premeny energie </w:t>
      </w:r>
      <w:r w:rsidRPr="00795DAF">
        <w:rPr>
          <w:rFonts w:ascii="Times New Roman" w:hAnsi="Times New Roman"/>
        </w:rPr>
        <w:t>podľa § 31 ods. 1 písm. c) prvého bodu.</w:t>
      </w:r>
    </w:p>
    <w:p w:rsidR="0030439C" w:rsidRPr="005E74AB" w:rsidP="0030439C">
      <w:pPr>
        <w:bidi w:val="0"/>
        <w:ind w:firstLine="360"/>
        <w:jc w:val="both"/>
        <w:rPr>
          <w:rFonts w:ascii="Times New Roman" w:hAnsi="Times New Roman"/>
        </w:rPr>
      </w:pPr>
    </w:p>
    <w:p w:rsidR="0030439C" w:rsidRPr="00A06CF5" w:rsidP="0030439C">
      <w:pPr>
        <w:bidi w:val="0"/>
        <w:ind w:firstLine="360"/>
        <w:jc w:val="both"/>
        <w:rPr>
          <w:rFonts w:ascii="Times New Roman" w:hAnsi="Times New Roman"/>
        </w:rPr>
      </w:pPr>
      <w:r w:rsidRPr="005E74AB">
        <w:rPr>
          <w:rFonts w:ascii="Times New Roman" w:hAnsi="Times New Roman"/>
        </w:rPr>
        <w:t xml:space="preserve">(2) Výrobca elektriny je povinný preukázať ministerstvu energetickým auditom možnosť dodávky využiteľného tepla </w:t>
      </w:r>
      <w:r w:rsidRPr="00A06CF5">
        <w:rPr>
          <w:rFonts w:ascii="Times New Roman" w:hAnsi="Times New Roman"/>
        </w:rPr>
        <w:t xml:space="preserve">pri výstavbe nového zariadenia na výrobu elektriny alebo pri rekonštrukcii alebo modernizácii existujúceho zariadenia na výrobu elektriny </w:t>
      </w:r>
    </w:p>
    <w:p w:rsidR="0030439C" w:rsidRPr="006F3E2D" w:rsidP="00BD249D">
      <w:pPr>
        <w:numPr>
          <w:numId w:val="73"/>
        </w:numPr>
        <w:bidi w:val="0"/>
        <w:jc w:val="both"/>
        <w:rPr>
          <w:rFonts w:ascii="Times New Roman" w:hAnsi="Times New Roman"/>
        </w:rPr>
      </w:pPr>
      <w:r w:rsidRPr="00A06CF5">
        <w:rPr>
          <w:rFonts w:ascii="Times New Roman" w:hAnsi="Times New Roman"/>
        </w:rPr>
        <w:t>prostredníctvom spaľovacích motorov s celkový</w:t>
      </w:r>
      <w:r w:rsidRPr="006F3E2D">
        <w:rPr>
          <w:rFonts w:ascii="Times New Roman" w:hAnsi="Times New Roman"/>
        </w:rPr>
        <w:t>m elektrickým výkonom 1 MW a viac,</w:t>
      </w:r>
    </w:p>
    <w:p w:rsidR="0030439C" w:rsidRPr="006F3E2D" w:rsidP="00BD249D">
      <w:pPr>
        <w:numPr>
          <w:numId w:val="73"/>
        </w:numPr>
        <w:bidi w:val="0"/>
        <w:jc w:val="both"/>
        <w:rPr>
          <w:rFonts w:ascii="Times New Roman" w:hAnsi="Times New Roman"/>
        </w:rPr>
      </w:pPr>
      <w:r w:rsidRPr="006F3E2D">
        <w:rPr>
          <w:rFonts w:ascii="Times New Roman" w:hAnsi="Times New Roman"/>
        </w:rPr>
        <w:t>prostredníctvom spaľovacích turbín s celkovým elektrickým výkonom 2 MW a viac,</w:t>
      </w:r>
    </w:p>
    <w:p w:rsidR="0030439C" w:rsidRPr="00A26629" w:rsidP="00BD249D">
      <w:pPr>
        <w:numPr>
          <w:numId w:val="73"/>
        </w:numPr>
        <w:bidi w:val="0"/>
        <w:jc w:val="both"/>
        <w:rPr>
          <w:rFonts w:ascii="Times New Roman" w:hAnsi="Times New Roman"/>
        </w:rPr>
      </w:pPr>
      <w:r w:rsidRPr="00A26629">
        <w:rPr>
          <w:rFonts w:ascii="Times New Roman" w:hAnsi="Times New Roman"/>
        </w:rPr>
        <w:t>na základe iných tepelných procesov s celkovým elektrickým výkonom 10 MW a viac.</w:t>
      </w:r>
    </w:p>
    <w:p w:rsidR="0030439C" w:rsidRPr="00A26629" w:rsidP="0030439C">
      <w:pPr>
        <w:bidi w:val="0"/>
        <w:ind w:firstLine="360"/>
        <w:jc w:val="both"/>
        <w:rPr>
          <w:rFonts w:ascii="Times New Roman" w:hAnsi="Times New Roman"/>
        </w:rPr>
      </w:pPr>
    </w:p>
    <w:p w:rsidR="0030439C" w:rsidRPr="00565941" w:rsidP="0030439C">
      <w:pPr>
        <w:bidi w:val="0"/>
        <w:ind w:firstLine="360"/>
        <w:jc w:val="both"/>
        <w:rPr>
          <w:rFonts w:ascii="Times New Roman" w:hAnsi="Times New Roman"/>
        </w:rPr>
      </w:pPr>
      <w:r w:rsidRPr="00A26629">
        <w:rPr>
          <w:rFonts w:ascii="Times New Roman" w:hAnsi="Times New Roman"/>
        </w:rPr>
        <w:t>(3) Povinnosť podľa odseku 2 sa nevzťahuje na výrobcu elektriny, ktorý rekonštruuje alebo modernizuje zariadenie na výrobu elektriny, ak sa</w:t>
      </w:r>
      <w:r w:rsidRPr="00E97121">
        <w:rPr>
          <w:rFonts w:ascii="Times New Roman" w:hAnsi="Times New Roman"/>
        </w:rPr>
        <w:t xml:space="preserve"> </w:t>
      </w:r>
      <w:r w:rsidRPr="00565941">
        <w:rPr>
          <w:rFonts w:ascii="Times New Roman" w:hAnsi="Times New Roman"/>
        </w:rPr>
        <w:t>pri rekonštrukcii alebo modernizácii nezvýši inštalovaný výkon zariadenia na výrobu elektriny a výrobca elektriny možnosť dodávky využiteľného tepla preukázal podľa odseku 2 už pri výstavbe zariadenia na výrobu elektriny.</w:t>
      </w:r>
    </w:p>
    <w:p w:rsidR="0030439C" w:rsidRPr="00565941" w:rsidP="0030439C">
      <w:pPr>
        <w:bidi w:val="0"/>
        <w:ind w:firstLine="360"/>
        <w:jc w:val="both"/>
        <w:rPr>
          <w:rFonts w:ascii="Times New Roman" w:hAnsi="Times New Roman"/>
        </w:rPr>
      </w:pPr>
    </w:p>
    <w:p w:rsidR="0030439C" w:rsidRPr="00565941" w:rsidP="0030439C">
      <w:pPr>
        <w:widowControl w:val="0"/>
        <w:bidi w:val="0"/>
        <w:ind w:firstLine="357"/>
        <w:jc w:val="both"/>
        <w:rPr>
          <w:rFonts w:ascii="Times New Roman" w:hAnsi="Times New Roman"/>
        </w:rPr>
      </w:pPr>
      <w:r w:rsidRPr="00565941">
        <w:rPr>
          <w:rFonts w:ascii="Times New Roman" w:hAnsi="Times New Roman"/>
        </w:rPr>
        <w:t>(4) Výrobca tepla, ktorý nevyrába teplo v zariadení na kombinovanú výrobu elektriny a tepla, je povinný pri rekonštrukcii alebo modernizácii zariadenia na výrobu tepla s inštalovaným tepelným výkonom 10 MW a viac, preukázať ministerstvu energetickým auditom možnosť dodávky elektriny vyrobenej vysoko účinnou kombinovanou výrobou elektriny a tepla</w:t>
      </w:r>
      <w:bookmarkStart w:id="18" w:name="_Ref391255189"/>
      <w:r w:rsidRPr="00565941">
        <w:rPr>
          <w:rFonts w:ascii="Times New Roman" w:hAnsi="Times New Roman"/>
        </w:rPr>
        <w:t>.</w:t>
      </w:r>
      <w:bookmarkEnd w:id="18"/>
    </w:p>
    <w:p w:rsidR="0030439C" w:rsidRPr="00565941" w:rsidP="0030439C">
      <w:pPr>
        <w:widowControl w:val="0"/>
        <w:bidi w:val="0"/>
        <w:ind w:firstLine="357"/>
        <w:jc w:val="both"/>
        <w:rPr>
          <w:rFonts w:ascii="Times New Roman" w:hAnsi="Times New Roman"/>
        </w:rPr>
      </w:pPr>
    </w:p>
    <w:p w:rsidR="0030439C" w:rsidRPr="00795DAF" w:rsidP="0030439C">
      <w:pPr>
        <w:widowControl w:val="0"/>
        <w:bidi w:val="0"/>
        <w:ind w:firstLine="357"/>
        <w:jc w:val="both"/>
        <w:rPr>
          <w:rFonts w:ascii="Times New Roman" w:hAnsi="Times New Roman"/>
        </w:rPr>
      </w:pPr>
      <w:r w:rsidRPr="00565941">
        <w:rPr>
          <w:rFonts w:ascii="Times New Roman" w:hAnsi="Times New Roman"/>
        </w:rPr>
        <w:t>(5) Prevádzkovateľ prenosovej sústavy</w:t>
      </w:r>
      <w:bookmarkStart w:id="19" w:name="_Ref390695782"/>
      <w:r>
        <w:rPr>
          <w:rStyle w:val="FootnoteReference"/>
          <w:rFonts w:ascii="Times New Roman" w:hAnsi="Times New Roman"/>
          <w:rtl w:val="0"/>
        </w:rPr>
        <w:footnoteReference w:id="37"/>
      </w:r>
      <w:bookmarkEnd w:id="19"/>
      <w:r w:rsidRPr="00165E6C">
        <w:rPr>
          <w:rFonts w:ascii="Times New Roman" w:hAnsi="Times New Roman"/>
        </w:rPr>
        <w:t>) a prevádzkovateľ distribučnej sústavy</w:t>
      </w:r>
      <w:r w:rsidRPr="00165E6C">
        <w:rPr>
          <w:rFonts w:ascii="Times New Roman" w:hAnsi="Times New Roman"/>
          <w:vertAlign w:val="superscript"/>
        </w:rPr>
        <w:fldChar w:fldCharType="begin"/>
      </w:r>
      <w:r w:rsidRPr="00165E6C">
        <w:rPr>
          <w:rFonts w:ascii="Times New Roman" w:hAnsi="Times New Roman"/>
          <w:vertAlign w:val="superscript"/>
        </w:rPr>
        <w:instrText xml:space="preserve"> NOTEREF _Ref384576435 \h  \* MERGEFORMAT </w:instrText>
      </w:r>
      <w:r w:rsidRPr="00165E6C">
        <w:rPr>
          <w:rFonts w:ascii="Times New Roman" w:hAnsi="Times New Roman"/>
          <w:vertAlign w:val="superscript"/>
        </w:rPr>
        <w:fldChar w:fldCharType="separate"/>
      </w:r>
      <w:r w:rsidR="001C2017">
        <w:rPr>
          <w:rFonts w:ascii="Times New Roman" w:hAnsi="Times New Roman"/>
          <w:vertAlign w:val="superscript"/>
        </w:rPr>
        <w:t>8</w:t>
      </w:r>
      <w:r w:rsidRPr="00165E6C">
        <w:rPr>
          <w:rFonts w:ascii="Times New Roman" w:hAnsi="Times New Roman"/>
          <w:vertAlign w:val="superscript"/>
        </w:rPr>
        <w:fldChar w:fldCharType="end"/>
      </w:r>
      <w:r w:rsidRPr="00165E6C">
        <w:rPr>
          <w:rFonts w:ascii="Times New Roman" w:hAnsi="Times New Roman"/>
        </w:rPr>
        <w:t>) je povinný sled</w:t>
      </w:r>
      <w:r w:rsidRPr="00C81FF4">
        <w:rPr>
          <w:rFonts w:ascii="Times New Roman" w:hAnsi="Times New Roman"/>
        </w:rPr>
        <w:t>ovať</w:t>
      </w:r>
      <w:r w:rsidRPr="00795DAF">
        <w:rPr>
          <w:rFonts w:ascii="Times New Roman" w:hAnsi="Times New Roman"/>
        </w:rPr>
        <w:t xml:space="preserve"> a vyhodnocovať energetickú účinnosť prenosu a distribúcie elektriny. </w:t>
      </w:r>
    </w:p>
    <w:p w:rsidR="0030439C" w:rsidRPr="005E74AB" w:rsidP="0030439C">
      <w:pPr>
        <w:bidi w:val="0"/>
        <w:ind w:firstLine="360"/>
        <w:jc w:val="both"/>
        <w:rPr>
          <w:rFonts w:ascii="Times New Roman" w:hAnsi="Times New Roman"/>
        </w:rPr>
      </w:pPr>
    </w:p>
    <w:p w:rsidR="0030439C" w:rsidRPr="00795DAF" w:rsidP="0030439C">
      <w:pPr>
        <w:bidi w:val="0"/>
        <w:ind w:firstLine="360"/>
        <w:jc w:val="both"/>
        <w:rPr>
          <w:rFonts w:ascii="Times New Roman" w:hAnsi="Times New Roman"/>
        </w:rPr>
      </w:pPr>
      <w:r w:rsidRPr="005E74AB">
        <w:rPr>
          <w:rFonts w:ascii="Times New Roman" w:hAnsi="Times New Roman"/>
        </w:rPr>
        <w:t>(6) Prevádzkovateľ prepravnej siete</w:t>
      </w:r>
      <w:bookmarkStart w:id="20" w:name="_Ref390695820"/>
      <w:r>
        <w:rPr>
          <w:rStyle w:val="FootnoteReference"/>
          <w:rFonts w:ascii="Times New Roman" w:hAnsi="Times New Roman"/>
          <w:rtl w:val="0"/>
        </w:rPr>
        <w:footnoteReference w:id="38"/>
      </w:r>
      <w:bookmarkEnd w:id="20"/>
      <w:r w:rsidRPr="00165E6C">
        <w:rPr>
          <w:rFonts w:ascii="Times New Roman" w:hAnsi="Times New Roman"/>
        </w:rPr>
        <w:t>) a prevádzkovateľ distribučnej siete</w:t>
      </w:r>
      <w:r w:rsidRPr="00165E6C">
        <w:rPr>
          <w:rFonts w:ascii="Times New Roman" w:hAnsi="Times New Roman"/>
          <w:vertAlign w:val="superscript"/>
        </w:rPr>
        <w:fldChar w:fldCharType="begin"/>
      </w:r>
      <w:r w:rsidRPr="00165E6C">
        <w:rPr>
          <w:rFonts w:ascii="Times New Roman" w:hAnsi="Times New Roman"/>
          <w:vertAlign w:val="superscript"/>
        </w:rPr>
        <w:instrText xml:space="preserve"> NOTEREF _Ref384576457 \h  \* MERGEFORMAT </w:instrText>
      </w:r>
      <w:r w:rsidRPr="00165E6C">
        <w:rPr>
          <w:rFonts w:ascii="Times New Roman" w:hAnsi="Times New Roman"/>
          <w:vertAlign w:val="superscript"/>
        </w:rPr>
        <w:fldChar w:fldCharType="separate"/>
      </w:r>
      <w:r w:rsidR="001C2017">
        <w:rPr>
          <w:rFonts w:ascii="Times New Roman" w:hAnsi="Times New Roman"/>
          <w:vertAlign w:val="superscript"/>
        </w:rPr>
        <w:t>9</w:t>
      </w:r>
      <w:r w:rsidRPr="00165E6C">
        <w:rPr>
          <w:rFonts w:ascii="Times New Roman" w:hAnsi="Times New Roman"/>
          <w:vertAlign w:val="superscript"/>
        </w:rPr>
        <w:fldChar w:fldCharType="end"/>
      </w:r>
      <w:r w:rsidRPr="00165E6C">
        <w:rPr>
          <w:rFonts w:ascii="Times New Roman" w:hAnsi="Times New Roman"/>
        </w:rPr>
        <w:t>) je povinný sledovať a</w:t>
      </w:r>
      <w:r w:rsidRPr="00C81FF4">
        <w:rPr>
          <w:rFonts w:ascii="Times New Roman" w:hAnsi="Times New Roman"/>
        </w:rPr>
        <w:t> </w:t>
      </w:r>
      <w:r w:rsidRPr="00795DAF">
        <w:rPr>
          <w:rFonts w:ascii="Times New Roman" w:hAnsi="Times New Roman"/>
        </w:rPr>
        <w:t>vyhodnocovať energetickú náročnosť prepravy a distribúcie plynu.</w:t>
      </w:r>
    </w:p>
    <w:p w:rsidR="0030439C" w:rsidRPr="005E74AB" w:rsidP="0030439C">
      <w:pPr>
        <w:autoSpaceDE w:val="0"/>
        <w:autoSpaceDN w:val="0"/>
        <w:bidi w:val="0"/>
        <w:adjustRightInd w:val="0"/>
        <w:rPr>
          <w:rFonts w:ascii="Times New Roman" w:hAnsi="Times New Roman"/>
        </w:rPr>
      </w:pPr>
    </w:p>
    <w:p w:rsidR="0030439C" w:rsidRPr="00795DAF" w:rsidP="0030439C">
      <w:pPr>
        <w:bidi w:val="0"/>
        <w:ind w:firstLine="360"/>
        <w:jc w:val="both"/>
        <w:rPr>
          <w:rFonts w:ascii="Times New Roman" w:hAnsi="Times New Roman"/>
        </w:rPr>
      </w:pPr>
      <w:r w:rsidRPr="005E74AB">
        <w:rPr>
          <w:rFonts w:ascii="Times New Roman" w:hAnsi="Times New Roman"/>
        </w:rPr>
        <w:t>(7</w:t>
      </w:r>
      <w:r w:rsidRPr="00A06CF5">
        <w:rPr>
          <w:rFonts w:ascii="Times New Roman" w:hAnsi="Times New Roman"/>
        </w:rPr>
        <w:t>) Prevádzkovateľ potrubia na prepravu pohonných látok a prevádzkovateľ potrubia na prepravu ropy</w:t>
      </w:r>
      <w:bookmarkStart w:id="21" w:name="_Ref391160125"/>
      <w:r>
        <w:rPr>
          <w:rStyle w:val="FootnoteReference"/>
          <w:rFonts w:ascii="Times New Roman" w:hAnsi="Times New Roman"/>
          <w:rtl w:val="0"/>
        </w:rPr>
        <w:footnoteReference w:id="39"/>
      </w:r>
      <w:bookmarkEnd w:id="21"/>
      <w:r w:rsidRPr="00165E6C">
        <w:rPr>
          <w:rFonts w:ascii="Times New Roman" w:hAnsi="Times New Roman"/>
        </w:rPr>
        <w:t xml:space="preserve">) je povinný sledovať a vyhodnocovať energetickú náročnosť prepravy pohonných látok </w:t>
      </w:r>
      <w:r w:rsidRPr="00C81FF4">
        <w:rPr>
          <w:rFonts w:ascii="Times New Roman" w:hAnsi="Times New Roman"/>
        </w:rPr>
        <w:t xml:space="preserve">a </w:t>
      </w:r>
      <w:r w:rsidRPr="00795DAF">
        <w:rPr>
          <w:rFonts w:ascii="Times New Roman" w:hAnsi="Times New Roman"/>
        </w:rPr>
        <w:t xml:space="preserve">ropy. </w:t>
      </w:r>
    </w:p>
    <w:p w:rsidR="0030439C" w:rsidRPr="005E74AB" w:rsidP="0030439C">
      <w:pPr>
        <w:bidi w:val="0"/>
        <w:ind w:firstLine="360"/>
        <w:jc w:val="both"/>
        <w:rPr>
          <w:rFonts w:ascii="Times New Roman" w:hAnsi="Times New Roman"/>
        </w:rPr>
      </w:pPr>
    </w:p>
    <w:p w:rsidR="0030439C" w:rsidRPr="00C81FF4" w:rsidP="0030439C">
      <w:pPr>
        <w:bidi w:val="0"/>
        <w:ind w:firstLine="360"/>
        <w:jc w:val="both"/>
        <w:rPr>
          <w:rFonts w:ascii="Times New Roman" w:hAnsi="Times New Roman"/>
        </w:rPr>
      </w:pPr>
      <w:r w:rsidRPr="005E74AB">
        <w:rPr>
          <w:rFonts w:ascii="Times New Roman" w:hAnsi="Times New Roman"/>
        </w:rPr>
        <w:t>(8</w:t>
      </w:r>
      <w:r w:rsidRPr="00A06CF5">
        <w:rPr>
          <w:rFonts w:ascii="Times New Roman" w:hAnsi="Times New Roman"/>
        </w:rPr>
        <w:t>) Prevádzkovateľ verejného rozvodu tepla</w:t>
      </w:r>
      <w:bookmarkStart w:id="22" w:name="_Ref391160140"/>
      <w:r>
        <w:rPr>
          <w:rStyle w:val="FootnoteReference"/>
          <w:rFonts w:ascii="Times New Roman" w:hAnsi="Times New Roman"/>
          <w:rtl w:val="0"/>
        </w:rPr>
        <w:footnoteReference w:id="40"/>
      </w:r>
      <w:bookmarkEnd w:id="22"/>
      <w:r w:rsidRPr="00165E6C">
        <w:rPr>
          <w:rFonts w:ascii="Times New Roman" w:hAnsi="Times New Roman"/>
        </w:rPr>
        <w:t xml:space="preserve">) je povinný sledovať a vyhodnocovať </w:t>
      </w:r>
      <w:r w:rsidRPr="00C81FF4">
        <w:rPr>
          <w:rFonts w:ascii="Times New Roman" w:hAnsi="Times New Roman"/>
        </w:rPr>
        <w:t>energetickú účinnosť rozvodu tepla.</w:t>
      </w:r>
    </w:p>
    <w:p w:rsidR="0030439C" w:rsidRPr="00795DAF" w:rsidP="0030439C">
      <w:pPr>
        <w:bidi w:val="0"/>
        <w:ind w:firstLine="360"/>
        <w:jc w:val="both"/>
        <w:rPr>
          <w:rFonts w:ascii="Times New Roman" w:hAnsi="Times New Roman"/>
        </w:rPr>
      </w:pPr>
    </w:p>
    <w:p w:rsidR="0030439C" w:rsidRPr="005E74AB" w:rsidP="0030439C">
      <w:pPr>
        <w:bidi w:val="0"/>
        <w:ind w:firstLine="360"/>
        <w:jc w:val="both"/>
        <w:rPr>
          <w:rFonts w:ascii="Times New Roman" w:hAnsi="Times New Roman"/>
        </w:rPr>
      </w:pPr>
      <w:r w:rsidRPr="00795DAF">
        <w:rPr>
          <w:rFonts w:ascii="Times New Roman" w:hAnsi="Times New Roman"/>
        </w:rPr>
        <w:t>(9) Prevádzkovateľ verejného vodovodu alebo verejnej kanalizácie</w:t>
      </w:r>
      <w:bookmarkStart w:id="23" w:name="_Ref391160156"/>
      <w:r>
        <w:rPr>
          <w:rStyle w:val="FootnoteReference"/>
          <w:rFonts w:ascii="Times New Roman" w:hAnsi="Times New Roman"/>
          <w:rtl w:val="0"/>
        </w:rPr>
        <w:footnoteReference w:id="41"/>
      </w:r>
      <w:bookmarkEnd w:id="23"/>
      <w:r w:rsidRPr="00165E6C">
        <w:rPr>
          <w:rFonts w:ascii="Times New Roman" w:hAnsi="Times New Roman"/>
        </w:rPr>
        <w:t xml:space="preserve">) je povinný sledovať </w:t>
      </w:r>
      <w:r w:rsidRPr="00C81FF4">
        <w:rPr>
          <w:rFonts w:ascii="Times New Roman" w:hAnsi="Times New Roman"/>
        </w:rPr>
        <w:t>a</w:t>
      </w:r>
      <w:r w:rsidRPr="00795DAF">
        <w:rPr>
          <w:rFonts w:ascii="Times New Roman" w:hAnsi="Times New Roman"/>
        </w:rPr>
        <w:t xml:space="preserve"> vyhodnocovať energetickú náročnosť prevádzky verejného vodovodu alebo prevádzky </w:t>
      </w:r>
      <w:r w:rsidRPr="005E74AB">
        <w:rPr>
          <w:rFonts w:ascii="Times New Roman" w:hAnsi="Times New Roman"/>
        </w:rPr>
        <w:t>verejnej kanalizácie.</w:t>
      </w:r>
    </w:p>
    <w:p w:rsidR="0030439C" w:rsidRPr="005E74AB" w:rsidP="0030439C">
      <w:pPr>
        <w:bidi w:val="0"/>
        <w:ind w:firstLine="360"/>
        <w:jc w:val="both"/>
        <w:rPr>
          <w:rFonts w:ascii="Times New Roman" w:hAnsi="Times New Roman"/>
        </w:rPr>
      </w:pPr>
    </w:p>
    <w:p w:rsidR="0030439C" w:rsidRPr="00A26629" w:rsidP="0030439C">
      <w:pPr>
        <w:bidi w:val="0"/>
        <w:ind w:firstLine="360"/>
        <w:jc w:val="both"/>
        <w:rPr>
          <w:rFonts w:ascii="Times New Roman" w:hAnsi="Times New Roman"/>
        </w:rPr>
      </w:pPr>
      <w:r w:rsidRPr="00A06CF5">
        <w:rPr>
          <w:rFonts w:ascii="Times New Roman" w:hAnsi="Times New Roman"/>
        </w:rPr>
        <w:t>(10) Prevádzkovatelia podľa odsekov 5 a</w:t>
      </w:r>
      <w:r w:rsidRPr="006F3E2D">
        <w:rPr>
          <w:rFonts w:ascii="Times New Roman" w:hAnsi="Times New Roman"/>
        </w:rPr>
        <w:t>ž 9 zašlú každoročne do 30. apríla výsledky svojho hodnotenia za predchádzajúci kalendárny rok prevádzkovateľovi monitorovacieho systému energetickej efektívnosti</w:t>
      </w:r>
      <w:r w:rsidRPr="00A26629">
        <w:rPr>
          <w:rFonts w:ascii="Times New Roman" w:hAnsi="Times New Roman"/>
        </w:rPr>
        <w:t xml:space="preserve"> (ďalej len „prevádzkovateľ monitorovacieho systému“). </w:t>
      </w:r>
    </w:p>
    <w:p w:rsidR="0030439C" w:rsidRPr="00A26629" w:rsidP="0030439C">
      <w:pPr>
        <w:bidi w:val="0"/>
        <w:ind w:left="29"/>
        <w:jc w:val="center"/>
        <w:rPr>
          <w:rFonts w:ascii="Times New Roman" w:hAnsi="Times New Roman"/>
        </w:rPr>
      </w:pPr>
    </w:p>
    <w:p w:rsidR="0030439C" w:rsidP="0030439C">
      <w:pPr>
        <w:bidi w:val="0"/>
        <w:jc w:val="center"/>
        <w:rPr>
          <w:rFonts w:ascii="Times New Roman" w:hAnsi="Times New Roman"/>
        </w:rPr>
      </w:pPr>
    </w:p>
    <w:p w:rsidR="0030439C" w:rsidP="0030439C">
      <w:pPr>
        <w:bidi w:val="0"/>
        <w:jc w:val="center"/>
        <w:rPr>
          <w:rFonts w:ascii="Times New Roman" w:hAnsi="Times New Roman"/>
        </w:rPr>
      </w:pPr>
    </w:p>
    <w:p w:rsidR="00EC661F" w:rsidP="0030439C">
      <w:pPr>
        <w:bidi w:val="0"/>
        <w:jc w:val="center"/>
        <w:rPr>
          <w:rFonts w:ascii="Times New Roman" w:hAnsi="Times New Roman"/>
        </w:rPr>
      </w:pPr>
    </w:p>
    <w:p w:rsidR="0030439C" w:rsidP="0030439C">
      <w:pPr>
        <w:bidi w:val="0"/>
        <w:jc w:val="center"/>
        <w:rPr>
          <w:rFonts w:ascii="Times New Roman" w:hAnsi="Times New Roman"/>
        </w:rPr>
      </w:pPr>
    </w:p>
    <w:p w:rsidR="0030439C" w:rsidRPr="00795DAF" w:rsidP="0030439C">
      <w:pPr>
        <w:bidi w:val="0"/>
        <w:jc w:val="center"/>
        <w:rPr>
          <w:rFonts w:ascii="Times New Roman" w:hAnsi="Times New Roman"/>
        </w:rPr>
      </w:pPr>
      <w:r w:rsidRPr="00795DAF">
        <w:rPr>
          <w:rFonts w:ascii="Times New Roman" w:hAnsi="Times New Roman"/>
        </w:rPr>
        <w:t>§ 8</w:t>
      </w:r>
    </w:p>
    <w:p w:rsidR="0030439C" w:rsidRPr="005E74AB" w:rsidP="0030439C">
      <w:pPr>
        <w:bidi w:val="0"/>
        <w:ind w:left="29"/>
        <w:jc w:val="center"/>
        <w:rPr>
          <w:rFonts w:ascii="Times New Roman" w:hAnsi="Times New Roman"/>
        </w:rPr>
      </w:pPr>
      <w:r w:rsidRPr="005E74AB">
        <w:rPr>
          <w:rFonts w:ascii="Times New Roman" w:hAnsi="Times New Roman"/>
        </w:rPr>
        <w:t>Dohoda o úspore energie</w:t>
      </w:r>
    </w:p>
    <w:p w:rsidR="0030439C" w:rsidRPr="00A06CF5" w:rsidP="0030439C">
      <w:pPr>
        <w:bidi w:val="0"/>
        <w:ind w:left="29"/>
        <w:jc w:val="center"/>
        <w:rPr>
          <w:rFonts w:ascii="Times New Roman" w:hAnsi="Times New Roman"/>
        </w:rPr>
      </w:pPr>
    </w:p>
    <w:p w:rsidR="0030439C" w:rsidRPr="00A26629" w:rsidP="0030439C">
      <w:pPr>
        <w:widowControl w:val="0"/>
        <w:bidi w:val="0"/>
        <w:ind w:firstLine="340"/>
        <w:jc w:val="both"/>
        <w:rPr>
          <w:rFonts w:ascii="Times New Roman" w:hAnsi="Times New Roman"/>
        </w:rPr>
      </w:pPr>
      <w:r w:rsidRPr="00A06CF5">
        <w:rPr>
          <w:rFonts w:ascii="Times New Roman" w:hAnsi="Times New Roman"/>
        </w:rPr>
        <w:t>(1) Dohoda o úspore energie je písomná dohoda medzi ministerstvom a</w:t>
      </w:r>
      <w:r w:rsidRPr="006F3E2D">
        <w:rPr>
          <w:rFonts w:ascii="Times New Roman" w:hAnsi="Times New Roman"/>
        </w:rPr>
        <w:t xml:space="preserve"> fyzickou osobou – podnikateľom alebo právnickou osobou, ktorou sa </w:t>
      </w:r>
      <w:r w:rsidRPr="00A26629">
        <w:rPr>
          <w:rFonts w:ascii="Times New Roman" w:hAnsi="Times New Roman"/>
        </w:rPr>
        <w:t xml:space="preserve">fyzická osoba – podnikateľ alebo právnická osoba zaväzuje </w:t>
      </w:r>
    </w:p>
    <w:p w:rsidR="0030439C" w:rsidRPr="00A26629" w:rsidP="00BD249D">
      <w:pPr>
        <w:widowControl w:val="0"/>
        <w:numPr>
          <w:numId w:val="68"/>
        </w:numPr>
        <w:bidi w:val="0"/>
        <w:jc w:val="both"/>
        <w:rPr>
          <w:rFonts w:ascii="Times New Roman" w:hAnsi="Times New Roman"/>
        </w:rPr>
      </w:pPr>
      <w:r w:rsidRPr="00A26629">
        <w:rPr>
          <w:rFonts w:ascii="Times New Roman" w:hAnsi="Times New Roman"/>
        </w:rPr>
        <w:t>dosahovať dohodnutú úsporu energie alebo</w:t>
      </w:r>
    </w:p>
    <w:p w:rsidR="0030439C" w:rsidRPr="00565941" w:rsidP="00BD249D">
      <w:pPr>
        <w:widowControl w:val="0"/>
        <w:numPr>
          <w:numId w:val="68"/>
        </w:numPr>
        <w:bidi w:val="0"/>
        <w:jc w:val="both"/>
        <w:rPr>
          <w:rFonts w:ascii="Times New Roman" w:hAnsi="Times New Roman"/>
        </w:rPr>
      </w:pPr>
      <w:r w:rsidRPr="00A26629">
        <w:rPr>
          <w:rFonts w:ascii="Times New Roman" w:hAnsi="Times New Roman"/>
        </w:rPr>
        <w:t>poskytovať informácie o</w:t>
      </w:r>
      <w:r w:rsidRPr="00E97121">
        <w:rPr>
          <w:rFonts w:ascii="Times New Roman" w:hAnsi="Times New Roman"/>
        </w:rPr>
        <w:t> </w:t>
      </w:r>
      <w:r w:rsidRPr="00565941">
        <w:rPr>
          <w:rFonts w:ascii="Times New Roman" w:hAnsi="Times New Roman"/>
        </w:rPr>
        <w:t xml:space="preserve">svojich opatreniach na zlepšenie energetickej efektívnosti.  </w:t>
      </w:r>
    </w:p>
    <w:p w:rsidR="0030439C" w:rsidRPr="00565941" w:rsidP="0030439C">
      <w:pPr>
        <w:widowControl w:val="0"/>
        <w:bidi w:val="0"/>
        <w:ind w:hanging="360"/>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(2) Ministerstvo môže uzatvoriť dohodu o úspore energie s fyzickou osobou – podnikateľom alebo s právnickou osobou, ak jej uzatvorenie je v záujme plnenia cieľa u konečného spotrebiteľa do roku 2020 a táto osoba</w:t>
      </w:r>
    </w:p>
    <w:p w:rsidR="0030439C" w:rsidRPr="00565941" w:rsidP="00BD249D">
      <w:pPr>
        <w:numPr>
          <w:numId w:val="83"/>
        </w:numPr>
        <w:bidi w:val="0"/>
        <w:jc w:val="both"/>
        <w:rPr>
          <w:rFonts w:ascii="Times New Roman" w:hAnsi="Times New Roman"/>
        </w:rPr>
      </w:pPr>
      <w:r w:rsidRPr="00565941">
        <w:rPr>
          <w:rFonts w:ascii="Times New Roman" w:hAnsi="Times New Roman"/>
        </w:rPr>
        <w:t xml:space="preserve">o uzatvorenie dohody o úspore energie ministerstvo písomne požiada alebo </w:t>
      </w:r>
    </w:p>
    <w:p w:rsidR="0030439C" w:rsidRPr="00565941" w:rsidP="00BD249D">
      <w:pPr>
        <w:numPr>
          <w:numId w:val="83"/>
        </w:numPr>
        <w:bidi w:val="0"/>
        <w:jc w:val="both"/>
        <w:rPr>
          <w:rFonts w:ascii="Times New Roman" w:hAnsi="Times New Roman"/>
        </w:rPr>
      </w:pPr>
      <w:r w:rsidRPr="00565941">
        <w:rPr>
          <w:rFonts w:ascii="Times New Roman" w:hAnsi="Times New Roman"/>
        </w:rPr>
        <w:t>na základe výzvy ministerstva  s uzavretím dohody o úspore energie súhlasí.</w:t>
      </w:r>
    </w:p>
    <w:p w:rsidR="0030439C" w:rsidRPr="00565941" w:rsidP="0030439C">
      <w:pPr>
        <w:bidi w:val="0"/>
        <w:ind w:firstLine="340"/>
        <w:jc w:val="both"/>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(3) Dohoda o úspore energie sa uzatvára na dobu určitú do 31.</w:t>
      </w:r>
      <w:r w:rsidRPr="00565941">
        <w:rPr>
          <w:rFonts w:ascii="Times New Roman" w:hAnsi="Times New Roman"/>
        </w:rPr>
        <w:t xml:space="preserve"> </w:t>
      </w:r>
      <w:r w:rsidRPr="00565941">
        <w:rPr>
          <w:rFonts w:ascii="Times New Roman" w:hAnsi="Times New Roman"/>
        </w:rPr>
        <w:t xml:space="preserve">decembra 2020.  Dohodnutú výšku úspory energie podľa odseku 1 písm. a) nie je možné počas platnosti dohody o úspore energie meniť.  </w:t>
      </w:r>
    </w:p>
    <w:p w:rsidR="0030439C" w:rsidRPr="00565941" w:rsidP="0030439C">
      <w:pPr>
        <w:bidi w:val="0"/>
        <w:ind w:firstLine="340"/>
        <w:jc w:val="both"/>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 xml:space="preserve">(4) Ministerstvo môže od dohody o úspore energie odstúpiť, ak zúčastnený subjekt neplní povinnosti, na splnenie ktorých sa dohodou o úspore energie zaviazal.  </w:t>
      </w:r>
    </w:p>
    <w:p w:rsidR="0030439C" w:rsidRPr="00565941" w:rsidP="0030439C">
      <w:pPr>
        <w:tabs>
          <w:tab w:val="left" w:pos="3825"/>
        </w:tabs>
        <w:bidi w:val="0"/>
        <w:jc w:val="both"/>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(5) Zúčastnený subjekt môže od dohody o úspore energie odstúpiť, ak sa stane dohodnuté plnenie nemožným; plnenie nie je nemožné, najmä ak ho možno uskutočniť aj za sťažených podmienok alebo s väčšími nákladmi.</w:t>
      </w:r>
    </w:p>
    <w:p w:rsidR="0030439C" w:rsidRPr="00565941" w:rsidP="0030439C">
      <w:pPr>
        <w:bidi w:val="0"/>
        <w:ind w:firstLine="340"/>
        <w:jc w:val="both"/>
        <w:rPr>
          <w:rFonts w:ascii="Times New Roman" w:hAnsi="Times New Roman"/>
        </w:rPr>
      </w:pPr>
    </w:p>
    <w:p w:rsidR="0030439C" w:rsidP="0030439C">
      <w:pPr>
        <w:bidi w:val="0"/>
        <w:jc w:val="center"/>
        <w:rPr>
          <w:rFonts w:ascii="Times New Roman" w:hAnsi="Times New Roman"/>
        </w:rPr>
      </w:pPr>
    </w:p>
    <w:p w:rsidR="0030439C" w:rsidRPr="005E74AB" w:rsidP="0030439C">
      <w:pPr>
        <w:bidi w:val="0"/>
        <w:jc w:val="center"/>
        <w:rPr>
          <w:rFonts w:ascii="Times New Roman" w:hAnsi="Times New Roman"/>
        </w:rPr>
      </w:pPr>
      <w:r w:rsidRPr="00795DAF">
        <w:rPr>
          <w:rFonts w:ascii="Times New Roman" w:hAnsi="Times New Roman"/>
        </w:rPr>
        <w:t>§ 9</w:t>
      </w:r>
    </w:p>
    <w:p w:rsidR="0030439C" w:rsidRPr="005E74AB" w:rsidP="0030439C">
      <w:pPr>
        <w:bidi w:val="0"/>
        <w:jc w:val="center"/>
        <w:rPr>
          <w:rFonts w:ascii="Times New Roman" w:hAnsi="Times New Roman"/>
        </w:rPr>
      </w:pPr>
      <w:r w:rsidRPr="005E74AB">
        <w:rPr>
          <w:rFonts w:ascii="Times New Roman" w:hAnsi="Times New Roman"/>
        </w:rPr>
        <w:t>Obnova budov</w:t>
      </w:r>
    </w:p>
    <w:p w:rsidR="0030439C" w:rsidRPr="00A06CF5" w:rsidP="0030439C">
      <w:pPr>
        <w:bidi w:val="0"/>
        <w:rPr>
          <w:rFonts w:ascii="Times New Roman" w:hAnsi="Times New Roman"/>
        </w:rPr>
      </w:pPr>
    </w:p>
    <w:p w:rsidR="0030439C" w:rsidRPr="00A26629" w:rsidP="0030439C">
      <w:pPr>
        <w:bidi w:val="0"/>
        <w:ind w:firstLine="340"/>
        <w:jc w:val="both"/>
        <w:rPr>
          <w:rFonts w:ascii="Times New Roman" w:hAnsi="Times New Roman"/>
        </w:rPr>
      </w:pPr>
      <w:r w:rsidRPr="00A06CF5">
        <w:rPr>
          <w:rFonts w:ascii="Times New Roman" w:hAnsi="Times New Roman"/>
        </w:rPr>
        <w:t xml:space="preserve">(1) Ministerstvo dopravy, výstavby a regionálneho rozvoja Slovenskej republiky (ďalej len "ministerstvo dopravy") </w:t>
      </w:r>
      <w:r w:rsidRPr="006F3E2D">
        <w:rPr>
          <w:rFonts w:ascii="Times New Roman" w:hAnsi="Times New Roman"/>
        </w:rPr>
        <w:t xml:space="preserve">v spolupráci s ministerstvom vypracuje a každé tri roky aktualizuje dlhodobú stratégiu aktivizácie </w:t>
      </w:r>
      <w:r w:rsidRPr="00A26629">
        <w:rPr>
          <w:rFonts w:ascii="Times New Roman" w:hAnsi="Times New Roman"/>
        </w:rPr>
        <w:t>investícií do obnovy budov (ďalej len “stratégia“), ktorá obsahuje</w:t>
      </w:r>
    </w:p>
    <w:p w:rsidR="0030439C" w:rsidRPr="00165E6C" w:rsidP="00BD249D">
      <w:pPr>
        <w:numPr>
          <w:numId w:val="7"/>
        </w:numPr>
        <w:bidi w:val="0"/>
        <w:jc w:val="both"/>
        <w:rPr>
          <w:rFonts w:ascii="Times New Roman" w:hAnsi="Times New Roman"/>
        </w:rPr>
      </w:pPr>
      <w:r w:rsidRPr="00A26629">
        <w:rPr>
          <w:rFonts w:ascii="Times New Roman" w:hAnsi="Times New Roman"/>
        </w:rPr>
        <w:t>prehľad budov v členení podľa osobitného predpisu,</w:t>
      </w:r>
      <w:bookmarkStart w:id="24" w:name="_Ref388431596"/>
      <w:r>
        <w:rPr>
          <w:rStyle w:val="FootnoteReference"/>
          <w:rFonts w:ascii="Times New Roman" w:hAnsi="Times New Roman"/>
          <w:rtl w:val="0"/>
        </w:rPr>
        <w:footnoteReference w:id="42"/>
      </w:r>
      <w:bookmarkEnd w:id="24"/>
      <w:r w:rsidRPr="00165E6C">
        <w:rPr>
          <w:rFonts w:ascii="Times New Roman" w:hAnsi="Times New Roman"/>
        </w:rPr>
        <w:t>)</w:t>
      </w:r>
    </w:p>
    <w:p w:rsidR="0030439C" w:rsidRPr="00165E6C" w:rsidP="00BD249D">
      <w:pPr>
        <w:numPr>
          <w:numId w:val="7"/>
        </w:numPr>
        <w:bidi w:val="0"/>
        <w:jc w:val="both"/>
        <w:rPr>
          <w:rFonts w:ascii="Times New Roman" w:hAnsi="Times New Roman"/>
        </w:rPr>
      </w:pPr>
      <w:r w:rsidRPr="00165E6C">
        <w:rPr>
          <w:rFonts w:ascii="Times New Roman" w:hAnsi="Times New Roman"/>
        </w:rPr>
        <w:t>nákladovo efektívny spôsob obnovy budov podľa kategórie budov a klimatickej oblasti,</w:t>
      </w:r>
    </w:p>
    <w:p w:rsidR="0030439C" w:rsidRPr="00795DAF" w:rsidP="00BD249D">
      <w:pPr>
        <w:numPr>
          <w:numId w:val="7"/>
        </w:numPr>
        <w:bidi w:val="0"/>
        <w:jc w:val="both"/>
        <w:rPr>
          <w:rFonts w:ascii="Times New Roman" w:hAnsi="Times New Roman"/>
        </w:rPr>
      </w:pPr>
      <w:r w:rsidRPr="00C81FF4">
        <w:rPr>
          <w:rFonts w:ascii="Times New Roman" w:hAnsi="Times New Roman"/>
        </w:rPr>
        <w:t xml:space="preserve">opatrenia na podporu nákladovo </w:t>
      </w:r>
      <w:r w:rsidRPr="00795DAF">
        <w:rPr>
          <w:rFonts w:ascii="Times New Roman" w:hAnsi="Times New Roman"/>
        </w:rPr>
        <w:t>efektívnej hĺbkovej obnovy budov,</w:t>
      </w:r>
    </w:p>
    <w:p w:rsidR="0030439C" w:rsidRPr="006F3E2D" w:rsidP="00BD249D">
      <w:pPr>
        <w:numPr>
          <w:numId w:val="7"/>
        </w:numPr>
        <w:bidi w:val="0"/>
        <w:jc w:val="both"/>
        <w:rPr>
          <w:rFonts w:ascii="Times New Roman" w:hAnsi="Times New Roman"/>
        </w:rPr>
      </w:pPr>
      <w:r w:rsidRPr="005E74AB">
        <w:rPr>
          <w:rFonts w:ascii="Times New Roman" w:hAnsi="Times New Roman"/>
        </w:rPr>
        <w:t>dlhodobý plán obnovy verejných budov a súkromných budov na účely</w:t>
      </w:r>
      <w:r w:rsidRPr="00A06CF5">
        <w:rPr>
          <w:rFonts w:ascii="Times New Roman" w:hAnsi="Times New Roman"/>
        </w:rPr>
        <w:t xml:space="preserve"> usmernenia investičných rozhodnutí individuálnych investorov, odvetvia </w:t>
      </w:r>
      <w:r w:rsidRPr="006F3E2D">
        <w:rPr>
          <w:rFonts w:ascii="Times New Roman" w:hAnsi="Times New Roman"/>
        </w:rPr>
        <w:t>stavebníctva a finančných inštitúcií,</w:t>
      </w:r>
    </w:p>
    <w:p w:rsidR="0030439C" w:rsidRPr="00565941" w:rsidP="00BD249D">
      <w:pPr>
        <w:numPr>
          <w:numId w:val="7"/>
        </w:numPr>
        <w:bidi w:val="0"/>
        <w:jc w:val="both"/>
        <w:rPr>
          <w:rFonts w:ascii="Times New Roman" w:hAnsi="Times New Roman"/>
        </w:rPr>
      </w:pPr>
      <w:r w:rsidRPr="006F3E2D">
        <w:rPr>
          <w:rFonts w:ascii="Times New Roman" w:hAnsi="Times New Roman"/>
        </w:rPr>
        <w:t xml:space="preserve">odhad </w:t>
      </w:r>
      <w:r w:rsidRPr="00A26629">
        <w:rPr>
          <w:rFonts w:ascii="Times New Roman" w:hAnsi="Times New Roman"/>
        </w:rPr>
        <w:t>očakávaných úspor energie a iných prínosov, najmä prínosov pre ekonomicky zaostávajúce regióny, energetickú bezpečnosť a zníženie emisií skleníkových plynov, podložený údajmi z </w:t>
      </w:r>
      <w:r w:rsidRPr="00E97121">
        <w:rPr>
          <w:rFonts w:ascii="Times New Roman" w:hAnsi="Times New Roman"/>
        </w:rPr>
        <w:t>monitorovacieho systému energetickej</w:t>
      </w:r>
      <w:r w:rsidRPr="00565941">
        <w:rPr>
          <w:rFonts w:ascii="Times New Roman" w:hAnsi="Times New Roman"/>
        </w:rPr>
        <w:t xml:space="preserve"> efektívnosti.</w:t>
      </w:r>
    </w:p>
    <w:p w:rsidR="0030439C" w:rsidRPr="00565941" w:rsidP="0030439C">
      <w:pPr>
        <w:bidi w:val="0"/>
        <w:ind w:left="340"/>
        <w:jc w:val="both"/>
        <w:rPr>
          <w:rFonts w:ascii="Times New Roman" w:hAnsi="Times New Roman"/>
        </w:rPr>
      </w:pPr>
    </w:p>
    <w:p w:rsidR="0030439C" w:rsidRPr="00565941" w:rsidP="0030439C">
      <w:pPr>
        <w:bidi w:val="0"/>
        <w:jc w:val="both"/>
        <w:rPr>
          <w:rFonts w:ascii="Times New Roman" w:hAnsi="Times New Roman"/>
        </w:rPr>
      </w:pPr>
      <w:r w:rsidRPr="00565941">
        <w:rPr>
          <w:rFonts w:ascii="Times New Roman" w:hAnsi="Times New Roman"/>
        </w:rPr>
        <w:t>(2) Na účely tohto zákona sa rozumie</w:t>
      </w:r>
    </w:p>
    <w:p w:rsidR="0030439C" w:rsidRPr="00165E6C" w:rsidP="00BD249D">
      <w:pPr>
        <w:numPr>
          <w:numId w:val="114"/>
        </w:numPr>
        <w:bidi w:val="0"/>
        <w:jc w:val="both"/>
        <w:rPr>
          <w:rFonts w:ascii="Times New Roman" w:hAnsi="Times New Roman"/>
        </w:rPr>
      </w:pPr>
      <w:r w:rsidRPr="00565941">
        <w:rPr>
          <w:rFonts w:ascii="Times New Roman" w:hAnsi="Times New Roman"/>
        </w:rPr>
        <w:t xml:space="preserve">hĺbkovou obnovou budovy uskutočnenie </w:t>
      </w:r>
      <w:r w:rsidRPr="00565941">
        <w:rPr>
          <w:rFonts w:ascii="Times New Roman" w:hAnsi="Times New Roman"/>
          <w:lang w:eastAsia="en-GB"/>
        </w:rPr>
        <w:t>významnej obnovy budovy</w:t>
      </w:r>
      <w:bookmarkStart w:id="25" w:name="_ftnref43"/>
      <w:bookmarkEnd w:id="25"/>
      <w:r>
        <w:rPr>
          <w:rStyle w:val="FootnoteReference"/>
          <w:rFonts w:ascii="Times New Roman" w:hAnsi="Times New Roman"/>
          <w:rtl w:val="0"/>
          <w:lang w:eastAsia="en-GB"/>
        </w:rPr>
        <w:footnoteReference w:id="43"/>
      </w:r>
      <w:r w:rsidRPr="00165E6C">
        <w:rPr>
          <w:rFonts w:ascii="Times New Roman" w:hAnsi="Times New Roman"/>
          <w:lang w:eastAsia="en-GB"/>
        </w:rPr>
        <w:t xml:space="preserve">) a významnej obnovy technického zariadenia budovy, </w:t>
      </w:r>
      <w:bookmarkStart w:id="26" w:name="_ftnref44"/>
      <w:bookmarkEnd w:id="26"/>
      <w:r w:rsidRPr="00165E6C">
        <w:rPr>
          <w:rFonts w:ascii="Times New Roman" w:hAnsi="Times New Roman"/>
          <w:lang w:eastAsia="en-GB"/>
        </w:rPr>
        <w:t>ktorou sa dosiahne zaradenie budovy do minimálnej energetickej triedy požadovanej podľa osobitného predpisu,</w:t>
      </w:r>
      <w:r>
        <w:rPr>
          <w:rStyle w:val="FootnoteReference"/>
          <w:rFonts w:ascii="Times New Roman" w:hAnsi="Times New Roman"/>
          <w:rtl w:val="0"/>
          <w:lang w:eastAsia="en-GB"/>
        </w:rPr>
        <w:footnoteReference w:id="44"/>
      </w:r>
      <w:r w:rsidRPr="00165E6C">
        <w:rPr>
          <w:rFonts w:ascii="Times New Roman" w:hAnsi="Times New Roman"/>
          <w:lang w:eastAsia="en-GB"/>
        </w:rPr>
        <w:t>) pri ktorej sa zohľadní životný cyklus jednotlivých prvkov budovy,</w:t>
      </w:r>
      <w:r w:rsidRPr="00165E6C">
        <w:rPr>
          <w:rFonts w:ascii="Times New Roman" w:hAnsi="Times New Roman"/>
        </w:rPr>
        <w:t xml:space="preserve"> a ktorá sa uskutoční jednorazovo alebo postupne v súlade s projektovou dokumentáciou,</w:t>
      </w:r>
      <w:r>
        <w:rPr>
          <w:rStyle w:val="FootnoteReference"/>
          <w:rFonts w:ascii="Times New Roman" w:hAnsi="Times New Roman"/>
          <w:rtl w:val="0"/>
        </w:rPr>
        <w:footnoteReference w:id="45"/>
      </w:r>
      <w:r w:rsidRPr="00165E6C">
        <w:rPr>
          <w:rFonts w:ascii="Times New Roman" w:hAnsi="Times New Roman"/>
        </w:rPr>
        <w:t>)</w:t>
      </w:r>
    </w:p>
    <w:p w:rsidR="0030439C" w:rsidRPr="00165E6C" w:rsidP="00BD249D">
      <w:pPr>
        <w:numPr>
          <w:numId w:val="114"/>
        </w:numPr>
        <w:bidi w:val="0"/>
        <w:jc w:val="both"/>
        <w:rPr>
          <w:rFonts w:ascii="Times New Roman" w:hAnsi="Times New Roman"/>
        </w:rPr>
      </w:pPr>
      <w:r w:rsidRPr="00165E6C">
        <w:rPr>
          <w:rFonts w:ascii="Times New Roman" w:hAnsi="Times New Roman"/>
          <w:lang w:eastAsia="en-GB"/>
        </w:rPr>
        <w:t>významnou obnovou technického zariadenia budovy obnova technického systému vykurovania, prí</w:t>
      </w:r>
      <w:r w:rsidRPr="00C81FF4">
        <w:rPr>
          <w:rFonts w:ascii="Times New Roman" w:hAnsi="Times New Roman"/>
          <w:lang w:eastAsia="en-GB"/>
        </w:rPr>
        <w:t>pravy teplej vody, vetrania, chladenia, osvetlenia budov a ich kombinácie,</w:t>
      </w:r>
      <w:r>
        <w:rPr>
          <w:rStyle w:val="FootnoteReference"/>
          <w:rFonts w:ascii="Times New Roman" w:hAnsi="Times New Roman"/>
          <w:rtl w:val="0"/>
          <w:lang w:eastAsia="en-GB"/>
        </w:rPr>
        <w:footnoteReference w:id="46"/>
      </w:r>
      <w:r w:rsidRPr="00165E6C">
        <w:rPr>
          <w:rFonts w:ascii="Times New Roman" w:hAnsi="Times New Roman"/>
          <w:lang w:eastAsia="en-GB"/>
        </w:rPr>
        <w:t xml:space="preserve">) </w:t>
      </w:r>
      <w:r w:rsidRPr="00165E6C">
        <w:rPr>
          <w:rFonts w:ascii="Times New Roman" w:hAnsi="Times New Roman"/>
          <w:color w:val="000000"/>
          <w:lang w:eastAsia="en-GB"/>
        </w:rPr>
        <w:t>ktorej investičné náklady sú vyššie ako 50 % investičných nákladov na obstaranie nového porovnateľného technického zariadenia budovy.</w:t>
      </w:r>
    </w:p>
    <w:p w:rsidR="0030439C" w:rsidRPr="00C81FF4" w:rsidP="0030439C">
      <w:pPr>
        <w:bidi w:val="0"/>
        <w:jc w:val="both"/>
        <w:rPr>
          <w:rFonts w:ascii="Times New Roman" w:hAnsi="Times New Roman"/>
        </w:rPr>
      </w:pPr>
    </w:p>
    <w:p w:rsidR="0030439C" w:rsidRPr="00795DAF" w:rsidP="0030439C">
      <w:pPr>
        <w:bidi w:val="0"/>
        <w:ind w:left="360"/>
        <w:jc w:val="both"/>
        <w:rPr>
          <w:rFonts w:ascii="Times New Roman" w:hAnsi="Times New Roman"/>
        </w:rPr>
      </w:pPr>
      <w:r w:rsidRPr="00795DAF">
        <w:rPr>
          <w:rFonts w:ascii="Times New Roman" w:hAnsi="Times New Roman"/>
        </w:rPr>
        <w:t>(3) Stratégiu a aktualizáciu stratégie podľa odseku 1 schvaľuje vláda.</w:t>
      </w:r>
    </w:p>
    <w:p w:rsidR="0030439C" w:rsidRPr="005E74AB" w:rsidP="0030439C">
      <w:pPr>
        <w:bidi w:val="0"/>
        <w:ind w:left="360"/>
        <w:jc w:val="both"/>
        <w:rPr>
          <w:rFonts w:ascii="Times New Roman" w:hAnsi="Times New Roman"/>
        </w:rPr>
      </w:pPr>
    </w:p>
    <w:p w:rsidR="0030439C" w:rsidRPr="00A06CF5" w:rsidP="0030439C">
      <w:pPr>
        <w:bidi w:val="0"/>
        <w:ind w:firstLine="340"/>
        <w:jc w:val="both"/>
        <w:rPr>
          <w:rFonts w:ascii="Times New Roman" w:hAnsi="Times New Roman"/>
        </w:rPr>
      </w:pPr>
      <w:bookmarkStart w:id="27" w:name="OLE_LINK1"/>
      <w:bookmarkStart w:id="28" w:name="OLE_LINK2"/>
      <w:r w:rsidRPr="005E74AB">
        <w:rPr>
          <w:rFonts w:ascii="Times New Roman" w:hAnsi="Times New Roman"/>
        </w:rPr>
        <w:t>(4</w:t>
      </w:r>
      <w:r w:rsidRPr="00A06CF5">
        <w:rPr>
          <w:rFonts w:ascii="Times New Roman" w:hAnsi="Times New Roman"/>
        </w:rPr>
        <w:t>) Ministerstvo predkladá Komisii aktualizáciu stratégie podľa odseku 3 v termíne predkladania akčného plánu podľa  § 4 ods. 1 písm. c).</w:t>
      </w:r>
    </w:p>
    <w:p w:rsidR="0030439C" w:rsidRPr="00A06CF5" w:rsidP="0030439C">
      <w:pPr>
        <w:bidi w:val="0"/>
        <w:ind w:left="360"/>
        <w:jc w:val="both"/>
        <w:rPr>
          <w:rFonts w:ascii="Times New Roman" w:hAnsi="Times New Roman"/>
        </w:rPr>
      </w:pPr>
      <w:bookmarkEnd w:id="27"/>
      <w:bookmarkEnd w:id="28"/>
    </w:p>
    <w:p w:rsidR="0030439C" w:rsidRPr="006F3E2D" w:rsidP="0030439C">
      <w:pPr>
        <w:bidi w:val="0"/>
        <w:jc w:val="both"/>
        <w:rPr>
          <w:rFonts w:ascii="Times New Roman" w:hAnsi="Times New Roman"/>
        </w:rPr>
      </w:pPr>
    </w:p>
    <w:p w:rsidR="0030439C" w:rsidRPr="006F3E2D" w:rsidP="0030439C">
      <w:pPr>
        <w:bidi w:val="0"/>
        <w:jc w:val="center"/>
        <w:rPr>
          <w:rFonts w:ascii="Times New Roman" w:hAnsi="Times New Roman"/>
        </w:rPr>
      </w:pPr>
      <w:r w:rsidRPr="006F3E2D">
        <w:rPr>
          <w:rFonts w:ascii="Times New Roman" w:hAnsi="Times New Roman"/>
        </w:rPr>
        <w:t>§ 10</w:t>
      </w:r>
    </w:p>
    <w:p w:rsidR="0030439C" w:rsidRPr="00A26629" w:rsidP="0030439C">
      <w:pPr>
        <w:bidi w:val="0"/>
        <w:jc w:val="center"/>
        <w:rPr>
          <w:rFonts w:ascii="Times New Roman" w:hAnsi="Times New Roman"/>
        </w:rPr>
      </w:pPr>
      <w:r w:rsidRPr="006F3E2D">
        <w:rPr>
          <w:rFonts w:ascii="Times New Roman" w:hAnsi="Times New Roman"/>
        </w:rPr>
        <w:t xml:space="preserve">Obnova </w:t>
      </w:r>
      <w:r w:rsidRPr="00A26629">
        <w:rPr>
          <w:rFonts w:ascii="Times New Roman" w:hAnsi="Times New Roman"/>
        </w:rPr>
        <w:t>budov ústredných orgánov štátnej správy</w:t>
      </w:r>
    </w:p>
    <w:p w:rsidR="0030439C" w:rsidRPr="00A26629" w:rsidP="0030439C">
      <w:pPr>
        <w:bidi w:val="0"/>
        <w:ind w:firstLine="340"/>
        <w:jc w:val="both"/>
        <w:rPr>
          <w:rFonts w:ascii="Times New Roman" w:hAnsi="Times New Roman"/>
        </w:rPr>
      </w:pPr>
    </w:p>
    <w:p w:rsidR="0030439C" w:rsidRPr="00565941" w:rsidP="0030439C">
      <w:pPr>
        <w:bidi w:val="0"/>
        <w:ind w:firstLine="340"/>
        <w:jc w:val="both"/>
        <w:rPr>
          <w:rFonts w:ascii="Times New Roman" w:hAnsi="Times New Roman"/>
        </w:rPr>
      </w:pPr>
      <w:r w:rsidRPr="00A26629">
        <w:rPr>
          <w:rFonts w:ascii="Times New Roman" w:hAnsi="Times New Roman"/>
        </w:rPr>
        <w:t>(1) Ministerstvo dopravy v spolupráci s ústrednými orgánmi štátnej správy a verejnými subjektmi vypracúva každoročne plán obnovy relevantných budov (ďalej len „plán obnovy“) na nasledujúci kalendárny rok, aspoň v rozsahu plnenia cieľa úspor energie budov podľa odseku 3 písm. a).</w:t>
      </w:r>
      <w:r w:rsidRPr="00E97121">
        <w:rPr>
          <w:rFonts w:ascii="Times New Roman" w:hAnsi="Times New Roman"/>
        </w:rPr>
        <w:t xml:space="preserve">  </w:t>
      </w:r>
      <w:r w:rsidRPr="00565941">
        <w:rPr>
          <w:rFonts w:ascii="Times New Roman" w:hAnsi="Times New Roman"/>
        </w:rPr>
        <w:t xml:space="preserve">   </w:t>
      </w:r>
    </w:p>
    <w:p w:rsidR="0030439C" w:rsidRPr="00565941" w:rsidP="0030439C">
      <w:pPr>
        <w:bidi w:val="0"/>
        <w:jc w:val="both"/>
        <w:rPr>
          <w:rFonts w:ascii="Times New Roman" w:hAnsi="Times New Roman"/>
        </w:rPr>
      </w:pPr>
    </w:p>
    <w:p w:rsidR="0030439C" w:rsidRPr="00165E6C" w:rsidP="0030439C">
      <w:pPr>
        <w:bidi w:val="0"/>
        <w:jc w:val="both"/>
        <w:rPr>
          <w:rFonts w:ascii="Times New Roman" w:hAnsi="Times New Roman"/>
        </w:rPr>
      </w:pPr>
      <w:r w:rsidRPr="00565941">
        <w:rPr>
          <w:rFonts w:ascii="Times New Roman" w:hAnsi="Times New Roman"/>
        </w:rPr>
        <w:t xml:space="preserve">     (2) Relevantnou budovou sa na účely tohto zákona rozumie budova podľa osobitného predpisu</w:t>
      </w:r>
      <w:bookmarkStart w:id="29" w:name="_Ref392755378"/>
      <w:r>
        <w:rPr>
          <w:rStyle w:val="FootnoteReference"/>
          <w:rFonts w:ascii="Times New Roman" w:hAnsi="Times New Roman"/>
          <w:rtl w:val="0"/>
        </w:rPr>
        <w:footnoteReference w:id="47"/>
      </w:r>
      <w:bookmarkEnd w:id="29"/>
      <w:r w:rsidRPr="00165E6C">
        <w:rPr>
          <w:rFonts w:ascii="Times New Roman" w:hAnsi="Times New Roman"/>
        </w:rPr>
        <w:t>) v správe</w:t>
      </w:r>
      <w:r w:rsidRPr="00165E6C">
        <w:rPr>
          <w:rFonts w:ascii="Times New Roman" w:hAnsi="Times New Roman"/>
          <w:vertAlign w:val="superscript"/>
        </w:rPr>
        <w:fldChar w:fldCharType="begin"/>
      </w:r>
      <w:r w:rsidRPr="00165E6C">
        <w:rPr>
          <w:rFonts w:ascii="Times New Roman" w:hAnsi="Times New Roman"/>
          <w:vertAlign w:val="superscript"/>
        </w:rPr>
        <w:instrText xml:space="preserve"> NOTEREF _Ref392754152 \h  \* MERGEFORMAT </w:instrText>
      </w:r>
      <w:r w:rsidRPr="00165E6C">
        <w:rPr>
          <w:rFonts w:ascii="Times New Roman" w:hAnsi="Times New Roman"/>
          <w:vertAlign w:val="superscript"/>
        </w:rPr>
        <w:fldChar w:fldCharType="separate"/>
      </w:r>
      <w:r w:rsidR="001C2017">
        <w:rPr>
          <w:rFonts w:ascii="Times New Roman" w:hAnsi="Times New Roman"/>
          <w:vertAlign w:val="superscript"/>
        </w:rPr>
        <w:t>5</w:t>
      </w:r>
      <w:r w:rsidRPr="00165E6C">
        <w:rPr>
          <w:rFonts w:ascii="Times New Roman" w:hAnsi="Times New Roman"/>
          <w:vertAlign w:val="superscript"/>
        </w:rPr>
        <w:fldChar w:fldCharType="end"/>
      </w:r>
      <w:r w:rsidRPr="00165E6C">
        <w:rPr>
          <w:rFonts w:ascii="Times New Roman" w:hAnsi="Times New Roman"/>
        </w:rPr>
        <w:t>) ústredného orgánu štátnej správy, ktorá k 1. januáru príslušného kalendárneho roka nespĺňa minimálne požiadavky na energetickú hospodárnosť budovy podľa osobitného predpisu</w:t>
      </w:r>
      <w:r w:rsidRPr="00165E6C">
        <w:rPr>
          <w:rFonts w:ascii="Times New Roman" w:hAnsi="Times New Roman"/>
          <w:vertAlign w:val="superscript"/>
        </w:rPr>
        <w:t>44</w:t>
      </w:r>
      <w:r w:rsidRPr="00165E6C">
        <w:rPr>
          <w:rFonts w:ascii="Times New Roman" w:hAnsi="Times New Roman"/>
        </w:rPr>
        <w:t>) a ktorej celková podlahová plocha je väčšia ako 250 m</w:t>
      </w:r>
      <w:r w:rsidRPr="00165E6C">
        <w:rPr>
          <w:rFonts w:ascii="Times New Roman" w:hAnsi="Times New Roman"/>
          <w:vertAlign w:val="superscript"/>
        </w:rPr>
        <w:t>2</w:t>
      </w:r>
      <w:r w:rsidRPr="00165E6C">
        <w:rPr>
          <w:rFonts w:ascii="Times New Roman" w:hAnsi="Times New Roman"/>
        </w:rPr>
        <w:t>.</w:t>
      </w:r>
    </w:p>
    <w:p w:rsidR="0030439C" w:rsidRPr="00C81FF4" w:rsidP="0030439C">
      <w:pPr>
        <w:bidi w:val="0"/>
        <w:jc w:val="both"/>
        <w:rPr>
          <w:rFonts w:ascii="Times New Roman" w:hAnsi="Times New Roman"/>
        </w:rPr>
      </w:pPr>
    </w:p>
    <w:p w:rsidR="0030439C" w:rsidRPr="00795DAF" w:rsidP="0030439C">
      <w:pPr>
        <w:bidi w:val="0"/>
        <w:ind w:firstLine="340"/>
        <w:jc w:val="both"/>
        <w:rPr>
          <w:rFonts w:ascii="Times New Roman" w:hAnsi="Times New Roman"/>
        </w:rPr>
      </w:pPr>
      <w:r w:rsidRPr="00795DAF">
        <w:rPr>
          <w:rFonts w:ascii="Times New Roman" w:hAnsi="Times New Roman"/>
        </w:rPr>
        <w:t>(3) Plán obnovy obsahuje najmä</w:t>
      </w:r>
    </w:p>
    <w:p w:rsidR="0030439C" w:rsidRPr="00A06CF5" w:rsidP="00BD249D">
      <w:pPr>
        <w:pStyle w:val="Odsekzoznamu1"/>
        <w:numPr>
          <w:numId w:val="17"/>
        </w:numPr>
        <w:bidi w:val="0"/>
        <w:contextualSpacing/>
        <w:jc w:val="both"/>
        <w:rPr>
          <w:rFonts w:ascii="Times New Roman" w:hAnsi="Times New Roman"/>
        </w:rPr>
      </w:pPr>
      <w:r w:rsidRPr="005E74AB">
        <w:rPr>
          <w:rFonts w:ascii="Times New Roman" w:hAnsi="Times New Roman"/>
        </w:rPr>
        <w:t>cieľ úspor energie budov zodpovedajúci ročnej obnove vo výške troch percent z</w:t>
      </w:r>
      <w:r w:rsidRPr="00A06CF5">
        <w:rPr>
          <w:rFonts w:ascii="Times New Roman" w:hAnsi="Times New Roman"/>
        </w:rPr>
        <w:t xml:space="preserve">o súčtu celkovej podlahovej plochy relevantných budov, </w:t>
      </w:r>
    </w:p>
    <w:p w:rsidR="0030439C" w:rsidRPr="006F3E2D" w:rsidP="00BD249D">
      <w:pPr>
        <w:pStyle w:val="Odsekzoznamu1"/>
        <w:numPr>
          <w:numId w:val="17"/>
        </w:numPr>
        <w:bidi w:val="0"/>
        <w:contextualSpacing/>
        <w:jc w:val="both"/>
        <w:rPr>
          <w:rFonts w:ascii="Times New Roman" w:hAnsi="Times New Roman"/>
        </w:rPr>
      </w:pPr>
      <w:r w:rsidRPr="00A06CF5">
        <w:rPr>
          <w:rFonts w:ascii="Times New Roman" w:hAnsi="Times New Roman"/>
        </w:rPr>
        <w:t>spôsob výpočtu</w:t>
      </w:r>
      <w:r w:rsidRPr="006F3E2D">
        <w:rPr>
          <w:rFonts w:ascii="Times New Roman" w:hAnsi="Times New Roman"/>
        </w:rPr>
        <w:t xml:space="preserve"> cieľa úspor energie budov, </w:t>
      </w:r>
    </w:p>
    <w:p w:rsidR="0030439C" w:rsidRPr="006F3E2D" w:rsidP="00BD249D">
      <w:pPr>
        <w:numPr>
          <w:numId w:val="17"/>
        </w:numPr>
        <w:bidi w:val="0"/>
        <w:jc w:val="both"/>
        <w:rPr>
          <w:rFonts w:ascii="Times New Roman" w:hAnsi="Times New Roman"/>
        </w:rPr>
      </w:pPr>
      <w:r w:rsidRPr="006F3E2D">
        <w:rPr>
          <w:rFonts w:ascii="Times New Roman" w:hAnsi="Times New Roman"/>
        </w:rPr>
        <w:t>zoznam budov určených na obnovu v nasledujúcom kalendárnom roku, ktorý obsahuje</w:t>
      </w:r>
    </w:p>
    <w:p w:rsidR="0030439C" w:rsidRPr="00A26629" w:rsidP="0030439C">
      <w:pPr>
        <w:pStyle w:val="Odsekzoznamu1"/>
        <w:bidi w:val="0"/>
        <w:ind w:left="360"/>
        <w:contextualSpacing/>
        <w:jc w:val="both"/>
        <w:rPr>
          <w:rFonts w:ascii="Times New Roman" w:hAnsi="Times New Roman"/>
        </w:rPr>
      </w:pPr>
      <w:r w:rsidRPr="006F3E2D">
        <w:rPr>
          <w:rFonts w:ascii="Times New Roman" w:hAnsi="Times New Roman"/>
        </w:rPr>
        <w:t xml:space="preserve">1. </w:t>
      </w:r>
      <w:r w:rsidRPr="00A26629">
        <w:rPr>
          <w:rFonts w:ascii="Times New Roman" w:hAnsi="Times New Roman"/>
        </w:rPr>
        <w:t xml:space="preserve">návrh obnovy budovy podľa jednotlivých opatrení, </w:t>
      </w:r>
    </w:p>
    <w:p w:rsidR="0030439C" w:rsidRPr="00A26629" w:rsidP="0030439C">
      <w:pPr>
        <w:pStyle w:val="Odsekzoznamu1"/>
        <w:bidi w:val="0"/>
        <w:ind w:left="360"/>
        <w:contextualSpacing/>
        <w:jc w:val="both"/>
        <w:rPr>
          <w:rFonts w:ascii="Times New Roman" w:hAnsi="Times New Roman"/>
        </w:rPr>
      </w:pPr>
      <w:r w:rsidRPr="00A26629">
        <w:rPr>
          <w:rFonts w:ascii="Times New Roman" w:hAnsi="Times New Roman"/>
        </w:rPr>
        <w:t>2. celkovú podlahovú plochu budovy,</w:t>
      </w:r>
    </w:p>
    <w:p w:rsidR="0030439C" w:rsidRPr="00565941" w:rsidP="0030439C">
      <w:pPr>
        <w:pStyle w:val="Odsekzoznamu1"/>
        <w:bidi w:val="0"/>
        <w:ind w:left="360"/>
        <w:contextualSpacing/>
        <w:jc w:val="both"/>
        <w:rPr>
          <w:rFonts w:ascii="Times New Roman" w:hAnsi="Times New Roman"/>
        </w:rPr>
      </w:pPr>
      <w:r w:rsidRPr="00E97121">
        <w:rPr>
          <w:rFonts w:ascii="Times New Roman" w:hAnsi="Times New Roman"/>
        </w:rPr>
        <w:t>3. zdroj</w:t>
      </w:r>
      <w:r w:rsidRPr="00565941">
        <w:rPr>
          <w:rFonts w:ascii="Times New Roman" w:hAnsi="Times New Roman"/>
        </w:rPr>
        <w:t>e financovania obnovy budovy,</w:t>
      </w:r>
    </w:p>
    <w:p w:rsidR="0030439C" w:rsidRPr="00565941" w:rsidP="0030439C">
      <w:pPr>
        <w:pStyle w:val="Odsekzoznamu1"/>
        <w:bidi w:val="0"/>
        <w:ind w:left="360"/>
        <w:contextualSpacing/>
        <w:jc w:val="both"/>
        <w:rPr>
          <w:rFonts w:ascii="Times New Roman" w:hAnsi="Times New Roman"/>
        </w:rPr>
      </w:pPr>
      <w:r w:rsidRPr="00565941">
        <w:rPr>
          <w:rFonts w:ascii="Times New Roman" w:hAnsi="Times New Roman"/>
        </w:rPr>
        <w:t xml:space="preserve">4. plánovanú úsporu energie budovy, </w:t>
      </w:r>
    </w:p>
    <w:p w:rsidR="0030439C" w:rsidRPr="00565941" w:rsidP="0030439C">
      <w:pPr>
        <w:pStyle w:val="Odsekzoznamu1"/>
        <w:bidi w:val="0"/>
        <w:ind w:left="360"/>
        <w:contextualSpacing/>
        <w:jc w:val="both"/>
        <w:rPr>
          <w:rFonts w:ascii="Times New Roman" w:hAnsi="Times New Roman"/>
        </w:rPr>
      </w:pPr>
      <w:r w:rsidRPr="00565941">
        <w:rPr>
          <w:rFonts w:ascii="Times New Roman" w:hAnsi="Times New Roman"/>
        </w:rPr>
        <w:t xml:space="preserve">5. osobu zodpovednú za uskutočnenie obnovy budovy. </w:t>
      </w:r>
    </w:p>
    <w:p w:rsidR="0030439C" w:rsidRPr="00565941" w:rsidP="0030439C">
      <w:pPr>
        <w:bidi w:val="0"/>
        <w:jc w:val="both"/>
        <w:rPr>
          <w:rFonts w:ascii="Times New Roman" w:hAnsi="Times New Roman"/>
        </w:rPr>
      </w:pPr>
    </w:p>
    <w:p w:rsidR="0030439C" w:rsidRPr="00565941" w:rsidP="0030439C">
      <w:pPr>
        <w:bidi w:val="0"/>
        <w:ind w:firstLine="360"/>
        <w:jc w:val="both"/>
        <w:rPr>
          <w:rFonts w:ascii="Times New Roman" w:hAnsi="Times New Roman"/>
        </w:rPr>
      </w:pPr>
      <w:r w:rsidRPr="00565941">
        <w:rPr>
          <w:rFonts w:ascii="Times New Roman" w:hAnsi="Times New Roman"/>
        </w:rPr>
        <w:t>(4)</w:t>
        <w:tab/>
        <w:t>Pri tvorbe plánu obnovy sa zohľadňuje najmä</w:t>
      </w:r>
    </w:p>
    <w:p w:rsidR="0030439C" w:rsidRPr="00565941" w:rsidP="00BD249D">
      <w:pPr>
        <w:numPr>
          <w:numId w:val="84"/>
        </w:numPr>
        <w:bidi w:val="0"/>
        <w:jc w:val="both"/>
        <w:rPr>
          <w:rFonts w:ascii="Times New Roman" w:hAnsi="Times New Roman"/>
        </w:rPr>
      </w:pPr>
      <w:r w:rsidRPr="00565941">
        <w:rPr>
          <w:rFonts w:ascii="Times New Roman" w:hAnsi="Times New Roman"/>
        </w:rPr>
        <w:t xml:space="preserve">najhoršia energetická hospodárnosť budovy, </w:t>
      </w:r>
    </w:p>
    <w:p w:rsidR="0030439C" w:rsidRPr="00565941" w:rsidP="00BD249D">
      <w:pPr>
        <w:numPr>
          <w:numId w:val="84"/>
        </w:numPr>
        <w:bidi w:val="0"/>
        <w:jc w:val="both"/>
        <w:rPr>
          <w:rFonts w:ascii="Times New Roman" w:hAnsi="Times New Roman"/>
        </w:rPr>
      </w:pPr>
      <w:r w:rsidRPr="00565941">
        <w:rPr>
          <w:rFonts w:ascii="Times New Roman" w:hAnsi="Times New Roman"/>
        </w:rPr>
        <w:t>najvyššia celková spotreba energie budovy,</w:t>
      </w:r>
    </w:p>
    <w:p w:rsidR="0030439C" w:rsidRPr="00565941" w:rsidP="00BD249D">
      <w:pPr>
        <w:numPr>
          <w:numId w:val="84"/>
        </w:numPr>
        <w:bidi w:val="0"/>
        <w:jc w:val="both"/>
        <w:rPr>
          <w:rFonts w:ascii="Times New Roman" w:hAnsi="Times New Roman"/>
        </w:rPr>
      </w:pPr>
      <w:r w:rsidRPr="00565941">
        <w:rPr>
          <w:rFonts w:ascii="Times New Roman" w:hAnsi="Times New Roman"/>
        </w:rPr>
        <w:t>potenciál úspory energie budovy,</w:t>
      </w:r>
    </w:p>
    <w:p w:rsidR="0030439C" w:rsidRPr="00565941" w:rsidP="00BD249D">
      <w:pPr>
        <w:numPr>
          <w:numId w:val="84"/>
        </w:numPr>
        <w:bidi w:val="0"/>
        <w:jc w:val="both"/>
        <w:rPr>
          <w:rFonts w:ascii="Times New Roman" w:hAnsi="Times New Roman"/>
        </w:rPr>
      </w:pPr>
      <w:r w:rsidRPr="00565941">
        <w:rPr>
          <w:rFonts w:ascii="Times New Roman" w:hAnsi="Times New Roman"/>
        </w:rPr>
        <w:t>doba užívania budovy,</w:t>
      </w:r>
    </w:p>
    <w:p w:rsidR="0030439C" w:rsidRPr="00565941" w:rsidP="00BD249D">
      <w:pPr>
        <w:numPr>
          <w:numId w:val="84"/>
        </w:numPr>
        <w:bidi w:val="0"/>
        <w:jc w:val="both"/>
        <w:rPr>
          <w:rFonts w:ascii="Times New Roman" w:hAnsi="Times New Roman"/>
        </w:rPr>
      </w:pPr>
      <w:r w:rsidRPr="00565941">
        <w:rPr>
          <w:rFonts w:ascii="Times New Roman" w:hAnsi="Times New Roman"/>
        </w:rPr>
        <w:t xml:space="preserve">vek budovy, </w:t>
      </w:r>
    </w:p>
    <w:p w:rsidR="0030439C" w:rsidRPr="00565941" w:rsidP="00BD249D">
      <w:pPr>
        <w:numPr>
          <w:numId w:val="84"/>
        </w:numPr>
        <w:bidi w:val="0"/>
        <w:jc w:val="both"/>
        <w:rPr>
          <w:rFonts w:ascii="Times New Roman" w:hAnsi="Times New Roman"/>
        </w:rPr>
      </w:pPr>
      <w:r w:rsidRPr="00565941">
        <w:rPr>
          <w:rFonts w:ascii="Times New Roman" w:hAnsi="Times New Roman"/>
        </w:rPr>
        <w:t>dlhodobá využiteľnosť budovy,</w:t>
      </w:r>
    </w:p>
    <w:p w:rsidR="0030439C" w:rsidRPr="00565941" w:rsidP="00BD249D">
      <w:pPr>
        <w:numPr>
          <w:numId w:val="84"/>
        </w:numPr>
        <w:bidi w:val="0"/>
        <w:jc w:val="both"/>
        <w:rPr>
          <w:rFonts w:ascii="Times New Roman" w:hAnsi="Times New Roman"/>
        </w:rPr>
      </w:pPr>
      <w:r w:rsidRPr="00565941">
        <w:rPr>
          <w:rFonts w:ascii="Times New Roman" w:hAnsi="Times New Roman"/>
        </w:rPr>
        <w:t>špecifické náklady na jednotku úspory energie vyčíslené na základe odborného odhadu,</w:t>
      </w:r>
    </w:p>
    <w:p w:rsidR="0030439C" w:rsidRPr="00565941" w:rsidP="00BD249D">
      <w:pPr>
        <w:numPr>
          <w:numId w:val="84"/>
        </w:numPr>
        <w:bidi w:val="0"/>
        <w:jc w:val="both"/>
        <w:rPr>
          <w:rFonts w:ascii="Times New Roman" w:hAnsi="Times New Roman"/>
        </w:rPr>
      </w:pPr>
      <w:r w:rsidRPr="00565941">
        <w:rPr>
          <w:rFonts w:ascii="Times New Roman" w:hAnsi="Times New Roman"/>
        </w:rPr>
        <w:t>možnosti financovania obnovy budovy,</w:t>
      </w:r>
    </w:p>
    <w:p w:rsidR="0030439C" w:rsidRPr="00565941" w:rsidP="00BD249D">
      <w:pPr>
        <w:numPr>
          <w:numId w:val="84"/>
        </w:numPr>
        <w:bidi w:val="0"/>
        <w:jc w:val="both"/>
        <w:rPr>
          <w:rFonts w:ascii="Times New Roman" w:hAnsi="Times New Roman"/>
        </w:rPr>
      </w:pPr>
      <w:r w:rsidRPr="00565941">
        <w:rPr>
          <w:rFonts w:ascii="Times New Roman" w:hAnsi="Times New Roman"/>
        </w:rPr>
        <w:t>miera ekonomickej výkonnosti regiónu.</w:t>
      </w:r>
    </w:p>
    <w:p w:rsidR="0030439C" w:rsidRPr="00565941" w:rsidP="0030439C">
      <w:pPr>
        <w:bidi w:val="0"/>
        <w:ind w:firstLine="340"/>
        <w:jc w:val="both"/>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(5) Plán obnovy schvaľuje vláda.</w:t>
      </w:r>
    </w:p>
    <w:p w:rsidR="0030439C" w:rsidRPr="00565941" w:rsidP="0030439C">
      <w:pPr>
        <w:bidi w:val="0"/>
        <w:ind w:firstLine="340"/>
        <w:jc w:val="both"/>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(6) Ministerstvo dopravy vedie zoznam relevantných budov, zverejňuje ho na svojom webovom sídle a každoročne ho aktualizuje do 31. decembra. V zozname podľa prvej vety sa pre každú relevantnú budovu uvádza</w:t>
      </w:r>
    </w:p>
    <w:p w:rsidR="0030439C" w:rsidRPr="00565941" w:rsidP="00BD249D">
      <w:pPr>
        <w:pStyle w:val="Odsekzoznamu1"/>
        <w:numPr>
          <w:numId w:val="16"/>
        </w:numPr>
        <w:bidi w:val="0"/>
        <w:contextualSpacing/>
        <w:jc w:val="both"/>
        <w:rPr>
          <w:rFonts w:ascii="Times New Roman" w:hAnsi="Times New Roman"/>
        </w:rPr>
      </w:pPr>
      <w:r w:rsidRPr="00565941">
        <w:rPr>
          <w:rFonts w:ascii="Times New Roman" w:hAnsi="Times New Roman"/>
        </w:rPr>
        <w:t>celková podlahová plocha budovy,</w:t>
      </w:r>
    </w:p>
    <w:p w:rsidR="0030439C" w:rsidRPr="00565941" w:rsidP="00BD249D">
      <w:pPr>
        <w:pStyle w:val="Odsekzoznamu1"/>
        <w:numPr>
          <w:numId w:val="16"/>
        </w:numPr>
        <w:bidi w:val="0"/>
        <w:contextualSpacing/>
        <w:jc w:val="both"/>
        <w:rPr>
          <w:rFonts w:ascii="Times New Roman" w:hAnsi="Times New Roman"/>
        </w:rPr>
      </w:pPr>
      <w:r w:rsidRPr="00565941">
        <w:rPr>
          <w:rFonts w:ascii="Times New Roman" w:hAnsi="Times New Roman"/>
        </w:rPr>
        <w:t>energetická hospodárnosť budovy.</w:t>
      </w:r>
    </w:p>
    <w:p w:rsidR="0030439C" w:rsidRPr="00565941" w:rsidP="0030439C">
      <w:pPr>
        <w:pStyle w:val="Odsekzoznamu1"/>
        <w:bidi w:val="0"/>
        <w:ind w:left="340"/>
        <w:contextualSpacing/>
        <w:jc w:val="both"/>
        <w:rPr>
          <w:rFonts w:ascii="Times New Roman" w:hAnsi="Times New Roman"/>
        </w:rPr>
      </w:pPr>
    </w:p>
    <w:p w:rsidR="0030439C" w:rsidRPr="00165E6C" w:rsidP="0030439C">
      <w:pPr>
        <w:bidi w:val="0"/>
        <w:ind w:firstLine="340"/>
        <w:jc w:val="both"/>
        <w:rPr>
          <w:rFonts w:ascii="Times New Roman" w:hAnsi="Times New Roman"/>
        </w:rPr>
      </w:pPr>
      <w:r w:rsidRPr="00565941">
        <w:rPr>
          <w:rFonts w:ascii="Times New Roman" w:hAnsi="Times New Roman"/>
        </w:rPr>
        <w:t>(7) V zozname podľa odseku 6 sa neuvádzajú budovy podľa osobitného predpisu</w:t>
      </w:r>
      <w:bookmarkStart w:id="30" w:name="_Ref391244298"/>
      <w:r>
        <w:rPr>
          <w:rStyle w:val="FootnoteReference"/>
          <w:rFonts w:ascii="Times New Roman" w:hAnsi="Times New Roman"/>
          <w:rtl w:val="0"/>
        </w:rPr>
        <w:footnoteReference w:id="48"/>
      </w:r>
      <w:bookmarkEnd w:id="30"/>
      <w:r w:rsidRPr="00165E6C">
        <w:rPr>
          <w:rFonts w:ascii="Times New Roman" w:hAnsi="Times New Roman"/>
        </w:rPr>
        <w:t>) a </w:t>
      </w:r>
      <w:r w:rsidRPr="00165E6C">
        <w:rPr>
          <w:rFonts w:ascii="Times New Roman" w:hAnsi="Times New Roman"/>
          <w:color w:val="000000"/>
        </w:rPr>
        <w:t>stavby pre obranu štátu a bezpečnosť štátu</w:t>
      </w:r>
      <w:bookmarkStart w:id="31" w:name="_Ref391244383"/>
      <w:r>
        <w:rPr>
          <w:rFonts w:ascii="Times New Roman" w:hAnsi="Times New Roman"/>
          <w:vertAlign w:val="superscript"/>
          <w:rtl w:val="0"/>
        </w:rPr>
        <w:footnoteReference w:id="49"/>
      </w:r>
      <w:bookmarkEnd w:id="31"/>
      <w:r w:rsidRPr="00165E6C">
        <w:rPr>
          <w:rFonts w:ascii="Times New Roman" w:hAnsi="Times New Roman"/>
          <w:color w:val="000000"/>
        </w:rPr>
        <w:t>) okrem bytových budov</w:t>
      </w:r>
      <w:bookmarkStart w:id="32" w:name="_Ref391244415"/>
      <w:r>
        <w:rPr>
          <w:rFonts w:ascii="Times New Roman" w:hAnsi="Times New Roman"/>
          <w:vertAlign w:val="superscript"/>
          <w:rtl w:val="0"/>
        </w:rPr>
        <w:footnoteReference w:id="50"/>
      </w:r>
      <w:bookmarkEnd w:id="32"/>
      <w:r w:rsidRPr="00165E6C">
        <w:rPr>
          <w:rFonts w:ascii="Times New Roman" w:hAnsi="Times New Roman"/>
          <w:color w:val="000000"/>
        </w:rPr>
        <w:t>) a administratívnych budov.</w:t>
      </w:r>
      <w:bookmarkStart w:id="33" w:name="_Ref391244433"/>
      <w:r>
        <w:rPr>
          <w:rStyle w:val="FootnoteReference"/>
          <w:rFonts w:ascii="Times New Roman" w:hAnsi="Times New Roman"/>
          <w:color w:val="000000"/>
          <w:rtl w:val="0"/>
        </w:rPr>
        <w:footnoteReference w:id="51"/>
      </w:r>
      <w:bookmarkEnd w:id="33"/>
      <w:r w:rsidRPr="00165E6C">
        <w:rPr>
          <w:rFonts w:ascii="Times New Roman" w:hAnsi="Times New Roman"/>
          <w:color w:val="000000"/>
        </w:rPr>
        <w:t>)</w:t>
      </w:r>
    </w:p>
    <w:p w:rsidR="0030439C" w:rsidRPr="00165E6C" w:rsidP="0030439C">
      <w:pPr>
        <w:bidi w:val="0"/>
        <w:ind w:left="284"/>
        <w:jc w:val="both"/>
        <w:rPr>
          <w:rFonts w:ascii="Times New Roman" w:hAnsi="Times New Roman"/>
        </w:rPr>
      </w:pPr>
    </w:p>
    <w:p w:rsidR="0030439C" w:rsidRPr="00795DAF" w:rsidP="0030439C">
      <w:pPr>
        <w:bidi w:val="0"/>
        <w:ind w:firstLine="340"/>
        <w:jc w:val="both"/>
        <w:rPr>
          <w:rFonts w:ascii="Times New Roman" w:hAnsi="Times New Roman"/>
        </w:rPr>
      </w:pPr>
      <w:r w:rsidRPr="00C81FF4">
        <w:rPr>
          <w:rFonts w:ascii="Times New Roman" w:hAnsi="Times New Roman"/>
        </w:rPr>
        <w:t>(</w:t>
      </w:r>
      <w:r w:rsidRPr="00795DAF">
        <w:rPr>
          <w:rFonts w:ascii="Times New Roman" w:hAnsi="Times New Roman"/>
        </w:rPr>
        <w:t>8) Ústredné orgány štátnej správy sú povinné každoročne do 28. februára poskytnúť prevádzkovateľovi monitorovacieho systému v</w:t>
      </w:r>
      <w:r w:rsidRPr="005E74AB">
        <w:rPr>
          <w:rFonts w:ascii="Times New Roman" w:hAnsi="Times New Roman"/>
        </w:rPr>
        <w:t> elektronickej podobe údaje na monitorovanie energetickej náročnosti verejných budov, ktoré spravujú</w:t>
      </w:r>
      <w:r w:rsidRPr="00165E6C">
        <w:rPr>
          <w:rFonts w:ascii="Times New Roman" w:hAnsi="Times New Roman"/>
          <w:vertAlign w:val="superscript"/>
        </w:rPr>
        <w:fldChar w:fldCharType="begin"/>
      </w:r>
      <w:r w:rsidRPr="00165E6C">
        <w:rPr>
          <w:rFonts w:ascii="Times New Roman" w:hAnsi="Times New Roman"/>
          <w:vertAlign w:val="superscript"/>
        </w:rPr>
        <w:instrText xml:space="preserve"> NOTEREF _Ref392754152 \h </w:instrText>
      </w:r>
      <w:r w:rsidRPr="00165E6C">
        <w:rPr>
          <w:rFonts w:ascii="Times New Roman" w:hAnsi="Times New Roman"/>
          <w:vertAlign w:val="superscript"/>
        </w:rPr>
        <w:instrText xml:space="preserve"> \* MERGEFORMAT </w:instrText>
      </w:r>
      <w:r w:rsidRPr="00165E6C">
        <w:rPr>
          <w:rFonts w:ascii="Times New Roman" w:hAnsi="Times New Roman"/>
          <w:vertAlign w:val="superscript"/>
        </w:rPr>
        <w:fldChar w:fldCharType="separate"/>
      </w:r>
      <w:r w:rsidR="001C2017">
        <w:rPr>
          <w:rFonts w:ascii="Times New Roman" w:hAnsi="Times New Roman"/>
          <w:vertAlign w:val="superscript"/>
        </w:rPr>
        <w:t>5</w:t>
      </w:r>
      <w:r w:rsidRPr="00165E6C">
        <w:rPr>
          <w:rFonts w:ascii="Times New Roman" w:hAnsi="Times New Roman"/>
          <w:vertAlign w:val="superscript"/>
        </w:rPr>
        <w:fldChar w:fldCharType="end"/>
      </w:r>
      <w:r w:rsidRPr="00165E6C">
        <w:rPr>
          <w:rFonts w:ascii="Times New Roman" w:hAnsi="Times New Roman"/>
        </w:rPr>
        <w:t>) a ktoré boli významne obnovené</w:t>
      </w:r>
      <w:r w:rsidRPr="00165E6C">
        <w:rPr>
          <w:rFonts w:ascii="Times New Roman" w:hAnsi="Times New Roman"/>
          <w:vertAlign w:val="superscript"/>
        </w:rPr>
        <w:t>42</w:t>
      </w:r>
      <w:r w:rsidRPr="00165E6C">
        <w:rPr>
          <w:rFonts w:ascii="Times New Roman" w:hAnsi="Times New Roman"/>
        </w:rPr>
        <w:t>) v predchádzajúcom kalendárnom roku; energetickou náročnosťou verejnej budovy sa na účely tohto zákona rozumie</w:t>
      </w:r>
      <w:r w:rsidRPr="00C81FF4">
        <w:rPr>
          <w:rFonts w:ascii="Times New Roman" w:hAnsi="Times New Roman"/>
        </w:rPr>
        <w:t xml:space="preserve"> pomer nameranej ročnej spotreby energie vo verejnej budove a celkovej podlahovej plochy verejnej budovy.</w:t>
      </w:r>
      <w:r w:rsidRPr="00795DAF">
        <w:rPr>
          <w:rFonts w:ascii="Times New Roman" w:hAnsi="Times New Roman"/>
        </w:rPr>
        <w:t xml:space="preserve"> </w:t>
      </w:r>
    </w:p>
    <w:p w:rsidR="0030439C" w:rsidRPr="005E74AB" w:rsidP="0030439C">
      <w:pPr>
        <w:bidi w:val="0"/>
        <w:jc w:val="both"/>
        <w:rPr>
          <w:rFonts w:ascii="Times New Roman" w:hAnsi="Times New Roman"/>
        </w:rPr>
      </w:pPr>
    </w:p>
    <w:p w:rsidR="0030439C" w:rsidRPr="00165E6C" w:rsidP="0030439C">
      <w:pPr>
        <w:bidi w:val="0"/>
        <w:ind w:firstLine="340"/>
        <w:jc w:val="both"/>
        <w:rPr>
          <w:rFonts w:ascii="Times New Roman" w:hAnsi="Times New Roman"/>
        </w:rPr>
      </w:pPr>
      <w:r w:rsidRPr="005E74AB">
        <w:rPr>
          <w:rFonts w:ascii="Times New Roman" w:hAnsi="Times New Roman"/>
        </w:rPr>
        <w:t>(9</w:t>
      </w:r>
      <w:r w:rsidRPr="00A06CF5">
        <w:rPr>
          <w:rFonts w:ascii="Times New Roman" w:hAnsi="Times New Roman"/>
        </w:rPr>
        <w:t>) Povinnosť podľa odseku 8 sa nevzťahuje na poskytovanie údaj</w:t>
      </w:r>
      <w:r w:rsidRPr="006F3E2D">
        <w:rPr>
          <w:rFonts w:ascii="Times New Roman" w:hAnsi="Times New Roman"/>
        </w:rPr>
        <w:t>ov, ktoré podliehajú ochrane podľa osobitného predpisu.</w:t>
      </w:r>
      <w:bookmarkStart w:id="34" w:name="_Ref389120896"/>
      <w:r>
        <w:rPr>
          <w:rStyle w:val="FootnoteReference"/>
          <w:rFonts w:ascii="Times New Roman" w:hAnsi="Times New Roman"/>
          <w:rtl w:val="0"/>
        </w:rPr>
        <w:footnoteReference w:id="52"/>
      </w:r>
      <w:bookmarkEnd w:id="34"/>
      <w:r w:rsidRPr="00165E6C">
        <w:rPr>
          <w:rFonts w:ascii="Times New Roman" w:hAnsi="Times New Roman"/>
        </w:rPr>
        <w:t xml:space="preserve">) </w:t>
      </w:r>
    </w:p>
    <w:p w:rsidR="0030439C" w:rsidRPr="00165E6C" w:rsidP="0030439C">
      <w:pPr>
        <w:bidi w:val="0"/>
        <w:ind w:firstLine="340"/>
        <w:jc w:val="both"/>
        <w:rPr>
          <w:rFonts w:ascii="Times New Roman" w:hAnsi="Times New Roman"/>
        </w:rPr>
      </w:pPr>
    </w:p>
    <w:p w:rsidR="0030439C" w:rsidRPr="00A06CF5" w:rsidP="0030439C">
      <w:pPr>
        <w:bidi w:val="0"/>
        <w:ind w:firstLine="340"/>
        <w:jc w:val="both"/>
        <w:rPr>
          <w:rFonts w:ascii="Times New Roman" w:hAnsi="Times New Roman"/>
        </w:rPr>
      </w:pPr>
      <w:r w:rsidRPr="00C81FF4">
        <w:rPr>
          <w:rFonts w:ascii="Times New Roman" w:hAnsi="Times New Roman"/>
        </w:rPr>
        <w:t>(1</w:t>
      </w:r>
      <w:r w:rsidRPr="00795DAF">
        <w:rPr>
          <w:rFonts w:ascii="Times New Roman" w:hAnsi="Times New Roman"/>
        </w:rPr>
        <w:t>0) Prevádzkovateľ monitorovacieho systému každoročne do 31. marca vypracuje a predloží ministerstvu správu z</w:t>
      </w:r>
      <w:r w:rsidRPr="005E74AB">
        <w:rPr>
          <w:rFonts w:ascii="Times New Roman" w:hAnsi="Times New Roman"/>
        </w:rPr>
        <w:t> monitorovania energetickej náročnosti verejných budov podľa odseku 8</w:t>
      </w:r>
      <w:r w:rsidRPr="00A06CF5">
        <w:rPr>
          <w:rFonts w:ascii="Times New Roman" w:hAnsi="Times New Roman"/>
        </w:rPr>
        <w:t xml:space="preserve">. </w:t>
      </w:r>
    </w:p>
    <w:p w:rsidR="0030439C" w:rsidRPr="00A06CF5" w:rsidP="0030439C">
      <w:pPr>
        <w:bidi w:val="0"/>
        <w:ind w:left="284"/>
        <w:jc w:val="both"/>
        <w:rPr>
          <w:rFonts w:ascii="Times New Roman" w:hAnsi="Times New Roman"/>
        </w:rPr>
      </w:pPr>
    </w:p>
    <w:p w:rsidR="0030439C" w:rsidRPr="006F3E2D" w:rsidP="0030439C">
      <w:pPr>
        <w:bidi w:val="0"/>
        <w:ind w:firstLine="340"/>
        <w:jc w:val="both"/>
        <w:rPr>
          <w:rFonts w:ascii="Times New Roman" w:hAnsi="Times New Roman"/>
        </w:rPr>
      </w:pPr>
      <w:r w:rsidRPr="00A06CF5">
        <w:rPr>
          <w:rFonts w:ascii="Times New Roman" w:hAnsi="Times New Roman"/>
        </w:rPr>
        <w:t xml:space="preserve">(11) Ministerstvo alebo ním </w:t>
      </w:r>
      <w:r w:rsidRPr="006F3E2D">
        <w:rPr>
          <w:rFonts w:ascii="Times New Roman" w:hAnsi="Times New Roman"/>
        </w:rPr>
        <w:t>určená organizácia každoročne</w:t>
      </w:r>
    </w:p>
    <w:p w:rsidR="0030439C" w:rsidRPr="006F3E2D" w:rsidP="00BD249D">
      <w:pPr>
        <w:numPr>
          <w:numId w:val="74"/>
        </w:numPr>
        <w:bidi w:val="0"/>
        <w:jc w:val="both"/>
        <w:rPr>
          <w:rFonts w:ascii="Times New Roman" w:hAnsi="Times New Roman"/>
        </w:rPr>
      </w:pPr>
      <w:r w:rsidRPr="006F3E2D">
        <w:rPr>
          <w:rFonts w:ascii="Times New Roman" w:hAnsi="Times New Roman"/>
        </w:rPr>
        <w:t>zverejňuje správu podľa odseku 10 na svojom webovom sídle,</w:t>
      </w:r>
    </w:p>
    <w:p w:rsidR="0030439C" w:rsidRPr="00A26629" w:rsidP="00BD249D">
      <w:pPr>
        <w:numPr>
          <w:numId w:val="74"/>
        </w:numPr>
        <w:bidi w:val="0"/>
        <w:jc w:val="both"/>
        <w:rPr>
          <w:rFonts w:ascii="Times New Roman" w:hAnsi="Times New Roman"/>
        </w:rPr>
      </w:pPr>
      <w:r w:rsidRPr="006F3E2D">
        <w:rPr>
          <w:rFonts w:ascii="Times New Roman" w:hAnsi="Times New Roman"/>
        </w:rPr>
        <w:t xml:space="preserve">overí na základe monitorovania energetickej náročnosti </w:t>
      </w:r>
      <w:r w:rsidRPr="00A26629">
        <w:rPr>
          <w:rFonts w:ascii="Times New Roman" w:hAnsi="Times New Roman"/>
        </w:rPr>
        <w:t xml:space="preserve">verejných budov dosiahnutú úsporu energie štatisticky významného podielu obnovených budov podľa odseku 8.  </w:t>
      </w:r>
    </w:p>
    <w:p w:rsidR="0030439C" w:rsidP="0030439C">
      <w:pPr>
        <w:bidi w:val="0"/>
        <w:ind w:firstLine="340"/>
        <w:jc w:val="both"/>
        <w:rPr>
          <w:rFonts w:ascii="Times New Roman" w:hAnsi="Times New Roman"/>
        </w:rPr>
      </w:pPr>
    </w:p>
    <w:p w:rsidR="0030439C" w:rsidP="0030439C">
      <w:pPr>
        <w:bidi w:val="0"/>
        <w:ind w:firstLine="340"/>
        <w:jc w:val="both"/>
        <w:rPr>
          <w:rFonts w:ascii="Times New Roman" w:hAnsi="Times New Roman"/>
        </w:rPr>
      </w:pPr>
    </w:p>
    <w:p w:rsidR="00EC661F" w:rsidRPr="00795DAF" w:rsidP="0030439C">
      <w:pPr>
        <w:bidi w:val="0"/>
        <w:ind w:firstLine="340"/>
        <w:jc w:val="both"/>
        <w:rPr>
          <w:rFonts w:ascii="Times New Roman" w:hAnsi="Times New Roman"/>
        </w:rPr>
      </w:pPr>
    </w:p>
    <w:p w:rsidR="0030439C" w:rsidRPr="005E74AB" w:rsidP="0030439C">
      <w:pPr>
        <w:bidi w:val="0"/>
        <w:jc w:val="center"/>
        <w:rPr>
          <w:rFonts w:ascii="Times New Roman" w:hAnsi="Times New Roman"/>
        </w:rPr>
      </w:pPr>
      <w:r w:rsidRPr="005E74AB">
        <w:rPr>
          <w:rFonts w:ascii="Times New Roman" w:hAnsi="Times New Roman"/>
        </w:rPr>
        <w:t>§ 11</w:t>
      </w:r>
    </w:p>
    <w:p w:rsidR="0030439C" w:rsidRPr="00A06CF5" w:rsidP="0030439C">
      <w:pPr>
        <w:bidi w:val="0"/>
        <w:jc w:val="center"/>
        <w:rPr>
          <w:rFonts w:ascii="Times New Roman" w:hAnsi="Times New Roman"/>
        </w:rPr>
      </w:pPr>
      <w:r w:rsidRPr="005E74AB">
        <w:rPr>
          <w:rFonts w:ascii="Times New Roman" w:hAnsi="Times New Roman"/>
        </w:rPr>
        <w:t>Spotreba energie v</w:t>
      </w:r>
      <w:r w:rsidRPr="00A06CF5">
        <w:rPr>
          <w:rFonts w:ascii="Times New Roman" w:hAnsi="Times New Roman"/>
        </w:rPr>
        <w:t> budovách</w:t>
      </w:r>
    </w:p>
    <w:p w:rsidR="0030439C" w:rsidRPr="00A06CF5" w:rsidP="0030439C">
      <w:pPr>
        <w:bidi w:val="0"/>
        <w:jc w:val="center"/>
        <w:rPr>
          <w:rFonts w:ascii="Times New Roman" w:hAnsi="Times New Roman"/>
        </w:rPr>
      </w:pPr>
    </w:p>
    <w:p w:rsidR="0030439C" w:rsidRPr="00A26629" w:rsidP="0030439C">
      <w:pPr>
        <w:bidi w:val="0"/>
        <w:ind w:firstLine="340"/>
        <w:jc w:val="both"/>
        <w:rPr>
          <w:rFonts w:ascii="Times New Roman" w:hAnsi="Times New Roman"/>
        </w:rPr>
      </w:pPr>
      <w:r w:rsidRPr="00A06CF5">
        <w:rPr>
          <w:rFonts w:ascii="Times New Roman" w:hAnsi="Times New Roman"/>
        </w:rPr>
        <w:t>(1) Vlastník budovy s</w:t>
      </w:r>
      <w:r w:rsidRPr="006F3E2D">
        <w:rPr>
          <w:rFonts w:ascii="Times New Roman" w:hAnsi="Times New Roman"/>
        </w:rPr>
        <w:t> celkovou podlahovou plochou väčšou ako 1000 </w:t>
      </w:r>
      <w:r w:rsidRPr="00A26629">
        <w:rPr>
          <w:rFonts w:ascii="Times New Roman" w:hAnsi="Times New Roman"/>
        </w:rPr>
        <w:t>m</w:t>
      </w:r>
      <w:r w:rsidRPr="00A26629">
        <w:rPr>
          <w:rFonts w:ascii="Times New Roman" w:hAnsi="Times New Roman"/>
          <w:vertAlign w:val="superscript"/>
        </w:rPr>
        <w:t>2</w:t>
      </w:r>
      <w:r w:rsidRPr="00A26629">
        <w:rPr>
          <w:rFonts w:ascii="Times New Roman" w:hAnsi="Times New Roman"/>
        </w:rPr>
        <w:t xml:space="preserve"> s ústredným teplovodným vykurovaním alebo so spoločnou prípravou teplej vody je povinný</w:t>
      </w:r>
    </w:p>
    <w:p w:rsidR="0030439C" w:rsidRPr="00565941" w:rsidP="00BD249D">
      <w:pPr>
        <w:numPr>
          <w:numId w:val="10"/>
        </w:numPr>
        <w:bidi w:val="0"/>
        <w:jc w:val="both"/>
        <w:rPr>
          <w:rFonts w:ascii="Times New Roman" w:hAnsi="Times New Roman"/>
        </w:rPr>
      </w:pPr>
      <w:r w:rsidRPr="00A26629">
        <w:rPr>
          <w:rFonts w:ascii="Times New Roman" w:hAnsi="Times New Roman"/>
        </w:rPr>
        <w:t>z</w:t>
      </w:r>
      <w:r w:rsidRPr="00E97121">
        <w:rPr>
          <w:rFonts w:ascii="Times New Roman" w:hAnsi="Times New Roman"/>
        </w:rPr>
        <w:t>abezpečiť a udržiavať hydraulicky vyregulovan</w:t>
      </w:r>
      <w:r w:rsidRPr="00565941">
        <w:rPr>
          <w:rFonts w:ascii="Times New Roman" w:hAnsi="Times New Roman"/>
        </w:rPr>
        <w:t>ý vykurovací systém v budove,</w:t>
      </w:r>
    </w:p>
    <w:p w:rsidR="0030439C" w:rsidRPr="00165E6C" w:rsidP="00BD249D">
      <w:pPr>
        <w:numPr>
          <w:numId w:val="10"/>
        </w:numPr>
        <w:bidi w:val="0"/>
        <w:jc w:val="both"/>
        <w:rPr>
          <w:rFonts w:ascii="Times New Roman" w:hAnsi="Times New Roman"/>
        </w:rPr>
      </w:pPr>
      <w:r w:rsidRPr="00565941">
        <w:rPr>
          <w:rFonts w:ascii="Times New Roman" w:hAnsi="Times New Roman"/>
        </w:rPr>
        <w:t>vybaviť vykurovací systém automatickou reguláciou parametrov teplonosnej látky na každom tepelnom spotrebiči, v závislosti od teploty vzduchu vo vykurovaných miestnostiach s dlhodobým pobytom osôb,</w:t>
      </w:r>
      <w:bookmarkStart w:id="35" w:name="_Ref385250967"/>
      <w:r>
        <w:rPr>
          <w:rStyle w:val="FootnoteReference"/>
          <w:rFonts w:ascii="Times New Roman" w:hAnsi="Times New Roman"/>
          <w:rtl w:val="0"/>
        </w:rPr>
        <w:footnoteReference w:id="53"/>
      </w:r>
      <w:bookmarkEnd w:id="35"/>
      <w:r w:rsidRPr="00165E6C">
        <w:rPr>
          <w:rFonts w:ascii="Times New Roman" w:hAnsi="Times New Roman"/>
        </w:rPr>
        <w:t>)</w:t>
      </w:r>
    </w:p>
    <w:p w:rsidR="0030439C" w:rsidRPr="00165E6C" w:rsidP="00BD249D">
      <w:pPr>
        <w:numPr>
          <w:numId w:val="10"/>
        </w:numPr>
        <w:bidi w:val="0"/>
        <w:jc w:val="both"/>
        <w:rPr>
          <w:rFonts w:ascii="Times New Roman" w:hAnsi="Times New Roman"/>
        </w:rPr>
      </w:pPr>
      <w:r w:rsidRPr="00165E6C">
        <w:rPr>
          <w:rFonts w:ascii="Times New Roman" w:hAnsi="Times New Roman"/>
        </w:rPr>
        <w:t>zabezpečiť a udržiavať hydraulicky vyregulované rozvody teplej vody,</w:t>
      </w:r>
    </w:p>
    <w:p w:rsidR="0030439C" w:rsidRPr="00795DAF" w:rsidP="00BD249D">
      <w:pPr>
        <w:numPr>
          <w:numId w:val="10"/>
        </w:numPr>
        <w:bidi w:val="0"/>
        <w:jc w:val="both"/>
        <w:rPr>
          <w:rFonts w:ascii="Times New Roman" w:hAnsi="Times New Roman"/>
        </w:rPr>
      </w:pPr>
      <w:r w:rsidRPr="00C81FF4">
        <w:rPr>
          <w:rFonts w:ascii="Times New Roman" w:hAnsi="Times New Roman"/>
        </w:rPr>
        <w:t xml:space="preserve">vybaviť </w:t>
      </w:r>
      <w:r w:rsidRPr="00795DAF">
        <w:rPr>
          <w:rFonts w:ascii="Times New Roman" w:hAnsi="Times New Roman"/>
        </w:rPr>
        <w:t>rozvody tepla a teplej vody vhodnou tepelnou izoláciou.</w:t>
      </w:r>
    </w:p>
    <w:p w:rsidR="0030439C" w:rsidRPr="005E74AB" w:rsidP="0030439C">
      <w:pPr>
        <w:bidi w:val="0"/>
        <w:ind w:left="340"/>
        <w:jc w:val="both"/>
        <w:rPr>
          <w:rFonts w:ascii="Times New Roman" w:hAnsi="Times New Roman"/>
        </w:rPr>
      </w:pPr>
    </w:p>
    <w:p w:rsidR="0030439C" w:rsidRPr="00565941" w:rsidP="0030439C">
      <w:pPr>
        <w:bidi w:val="0"/>
        <w:ind w:firstLine="340"/>
        <w:jc w:val="both"/>
        <w:rPr>
          <w:rFonts w:ascii="Times New Roman" w:hAnsi="Times New Roman"/>
        </w:rPr>
      </w:pPr>
      <w:r w:rsidRPr="005E74AB">
        <w:rPr>
          <w:rFonts w:ascii="Times New Roman" w:hAnsi="Times New Roman"/>
        </w:rPr>
        <w:t xml:space="preserve">(2) Vlastník budovy </w:t>
      </w:r>
      <w:r w:rsidRPr="00A06CF5">
        <w:rPr>
          <w:rFonts w:ascii="Times New Roman" w:hAnsi="Times New Roman"/>
        </w:rPr>
        <w:t>s celkovou podlahovou plochou väčšou ako 1000 m</w:t>
      </w:r>
      <w:r w:rsidRPr="00A06CF5">
        <w:rPr>
          <w:rFonts w:ascii="Times New Roman" w:hAnsi="Times New Roman"/>
          <w:vertAlign w:val="superscript"/>
        </w:rPr>
        <w:t>2</w:t>
      </w:r>
      <w:r w:rsidRPr="006F3E2D">
        <w:rPr>
          <w:rFonts w:ascii="Times New Roman" w:hAnsi="Times New Roman"/>
        </w:rPr>
        <w:t xml:space="preserve"> je povinný poskytnúť prevádzkovateľovi monitorovacieho systému elektronicky súbor údajov o celkovej spotrebe energie a </w:t>
      </w:r>
      <w:r w:rsidRPr="00A26629">
        <w:rPr>
          <w:rFonts w:ascii="Times New Roman" w:hAnsi="Times New Roman"/>
        </w:rPr>
        <w:t xml:space="preserve">o opatreniach na zlepšenie energetickej efektívnosti za predchádzajúci kalendárny rok, ak o to prevádzkovateľ monitorovacieho systému požiada a to najneskôr do 90 dní od </w:t>
      </w:r>
      <w:r w:rsidRPr="00E97121">
        <w:rPr>
          <w:rFonts w:ascii="Times New Roman" w:hAnsi="Times New Roman"/>
        </w:rPr>
        <w:t>doručenia žiadosti o </w:t>
      </w:r>
      <w:r w:rsidRPr="00565941">
        <w:rPr>
          <w:rFonts w:ascii="Times New Roman" w:hAnsi="Times New Roman"/>
        </w:rPr>
        <w:t>poskytnutie súboru údajov.</w:t>
      </w:r>
    </w:p>
    <w:p w:rsidR="0030439C" w:rsidRPr="00565941" w:rsidP="0030439C">
      <w:pPr>
        <w:bidi w:val="0"/>
        <w:ind w:firstLine="340"/>
        <w:jc w:val="both"/>
        <w:rPr>
          <w:rFonts w:ascii="Times New Roman" w:hAnsi="Times New Roman"/>
        </w:rPr>
      </w:pPr>
    </w:p>
    <w:p w:rsidR="0030439C" w:rsidRPr="00165E6C" w:rsidP="0030439C">
      <w:pPr>
        <w:bidi w:val="0"/>
        <w:ind w:firstLine="340"/>
        <w:jc w:val="both"/>
        <w:rPr>
          <w:rFonts w:ascii="Times New Roman" w:hAnsi="Times New Roman"/>
        </w:rPr>
      </w:pPr>
      <w:r w:rsidRPr="00565941">
        <w:rPr>
          <w:rFonts w:ascii="Times New Roman" w:hAnsi="Times New Roman"/>
        </w:rPr>
        <w:t>(3) Vlastník budovy je povinný účtovať každému nájomcovi náklady na spotrebu energie oddelene od nákladov na ostatné poskytované služby, ak celková podlahová plocha budovy, v ktorej sa priestor prenajíma, je väčšia ako 1000 m</w:t>
      </w:r>
      <w:r w:rsidRPr="00565941">
        <w:rPr>
          <w:rFonts w:ascii="Times New Roman" w:hAnsi="Times New Roman"/>
          <w:vertAlign w:val="superscript"/>
        </w:rPr>
        <w:t>2</w:t>
      </w:r>
      <w:r w:rsidRPr="00565941">
        <w:rPr>
          <w:rFonts w:ascii="Times New Roman" w:hAnsi="Times New Roman"/>
        </w:rPr>
        <w:t xml:space="preserve"> a spotreba energie nájomcu je meraná oddelene samostatným určeným meradlom.</w:t>
      </w:r>
      <w:bookmarkStart w:id="36" w:name="_Ref390693431"/>
      <w:r>
        <w:rPr>
          <w:rStyle w:val="FootnoteReference"/>
          <w:rFonts w:ascii="Times New Roman" w:hAnsi="Times New Roman"/>
          <w:rtl w:val="0"/>
        </w:rPr>
        <w:footnoteReference w:id="54"/>
      </w:r>
      <w:bookmarkEnd w:id="36"/>
      <w:r w:rsidRPr="00165E6C">
        <w:rPr>
          <w:rFonts w:ascii="Times New Roman" w:hAnsi="Times New Roman"/>
        </w:rPr>
        <w:t xml:space="preserve">) </w:t>
      </w:r>
    </w:p>
    <w:p w:rsidR="0030439C" w:rsidRPr="00C81FF4" w:rsidP="0030439C">
      <w:pPr>
        <w:autoSpaceDE w:val="0"/>
        <w:autoSpaceDN w:val="0"/>
        <w:bidi w:val="0"/>
        <w:adjustRightInd w:val="0"/>
        <w:ind w:firstLine="340"/>
        <w:jc w:val="both"/>
        <w:rPr>
          <w:rFonts w:ascii="Times New Roman" w:hAnsi="Times New Roman"/>
        </w:rPr>
      </w:pPr>
    </w:p>
    <w:p w:rsidR="0030439C" w:rsidRPr="00795DAF" w:rsidP="0030439C">
      <w:pPr>
        <w:bidi w:val="0"/>
        <w:jc w:val="both"/>
        <w:rPr>
          <w:rFonts w:ascii="Times New Roman" w:hAnsi="Times New Roman"/>
        </w:rPr>
      </w:pPr>
      <w:r w:rsidRPr="00795DAF">
        <w:rPr>
          <w:rFonts w:ascii="Times New Roman" w:hAnsi="Times New Roman"/>
        </w:rPr>
        <w:t xml:space="preserve">      (4) Za splnenie povinností podľa odsekov 1 až 3 v bytovom dome zodpovedá spoločenstvo vlastníkov bytov a nebytových priestorov v</w:t>
      </w:r>
      <w:r w:rsidRPr="005E74AB">
        <w:rPr>
          <w:rFonts w:ascii="Times New Roman" w:hAnsi="Times New Roman"/>
        </w:rPr>
        <w:t> bytovom dome alebo správca.</w:t>
      </w:r>
      <w:bookmarkStart w:id="37" w:name="_Ref393441661"/>
      <w:r>
        <w:rPr>
          <w:rStyle w:val="FootnoteReference"/>
          <w:rFonts w:ascii="Times New Roman" w:hAnsi="Times New Roman"/>
          <w:rtl w:val="0"/>
        </w:rPr>
        <w:footnoteReference w:id="55"/>
      </w:r>
      <w:bookmarkEnd w:id="37"/>
      <w:r w:rsidRPr="00165E6C">
        <w:rPr>
          <w:rFonts w:ascii="Times New Roman" w:hAnsi="Times New Roman"/>
        </w:rPr>
        <w:t>) Vlastník bytu alebo nebytového priestoru v bytovom dome je povinný umožniť spoločenstvu vlastníkov bytov a nebytových priestorov v bytovom dome alebo správcovi splniť povinnosti podľa odsekov 1 až 3, inak zodpovedá za vzniknut</w:t>
      </w:r>
      <w:r w:rsidRPr="00C81FF4">
        <w:rPr>
          <w:rFonts w:ascii="Times New Roman" w:hAnsi="Times New Roman"/>
        </w:rPr>
        <w:t>ú</w:t>
      </w:r>
      <w:r w:rsidRPr="00795DAF">
        <w:rPr>
          <w:rFonts w:ascii="Times New Roman" w:hAnsi="Times New Roman"/>
        </w:rPr>
        <w:t xml:space="preserve"> škodu.</w:t>
      </w:r>
    </w:p>
    <w:p w:rsidR="0030439C" w:rsidRPr="005E74AB" w:rsidP="0030439C">
      <w:pPr>
        <w:bidi w:val="0"/>
        <w:rPr>
          <w:rFonts w:ascii="Times New Roman" w:hAnsi="Times New Roman"/>
        </w:rPr>
      </w:pPr>
    </w:p>
    <w:p w:rsidR="0030439C" w:rsidRPr="00165E6C" w:rsidP="0030439C">
      <w:pPr>
        <w:autoSpaceDE w:val="0"/>
        <w:autoSpaceDN w:val="0"/>
        <w:bidi w:val="0"/>
        <w:adjustRightInd w:val="0"/>
        <w:ind w:firstLine="340"/>
        <w:jc w:val="both"/>
        <w:rPr>
          <w:rFonts w:ascii="Times New Roman" w:hAnsi="Times New Roman"/>
        </w:rPr>
      </w:pPr>
      <w:r w:rsidRPr="005E74AB">
        <w:rPr>
          <w:rFonts w:ascii="Times New Roman" w:hAnsi="Times New Roman"/>
        </w:rPr>
        <w:t>(5) Povinnosti podľa odseku 4 sa vzťahujú aj na správcu</w:t>
      </w:r>
      <w:r>
        <w:rPr>
          <w:rStyle w:val="FootnoteReference"/>
          <w:rFonts w:ascii="Times New Roman" w:hAnsi="Times New Roman"/>
          <w:rtl w:val="0"/>
        </w:rPr>
        <w:footnoteReference w:id="56"/>
      </w:r>
      <w:r w:rsidRPr="00165E6C">
        <w:rPr>
          <w:rFonts w:ascii="Times New Roman" w:hAnsi="Times New Roman"/>
        </w:rPr>
        <w:t>) a vlastníkov bytov a nebytových priestorov v budove, ktorá nemá charakter bytového domu.</w:t>
      </w:r>
    </w:p>
    <w:p w:rsidR="0030439C" w:rsidRPr="00C81FF4" w:rsidP="0030439C">
      <w:pPr>
        <w:bidi w:val="0"/>
        <w:ind w:firstLine="340"/>
        <w:jc w:val="both"/>
        <w:rPr>
          <w:rFonts w:ascii="Times New Roman" w:hAnsi="Times New Roman"/>
          <w:color w:val="231F20"/>
        </w:rPr>
      </w:pPr>
    </w:p>
    <w:p w:rsidR="0030439C" w:rsidRPr="00795DAF" w:rsidP="0030439C">
      <w:pPr>
        <w:bidi w:val="0"/>
        <w:ind w:firstLine="340"/>
        <w:jc w:val="both"/>
        <w:rPr>
          <w:rFonts w:ascii="Times New Roman" w:hAnsi="Times New Roman"/>
        </w:rPr>
      </w:pPr>
      <w:r w:rsidRPr="00795DAF">
        <w:rPr>
          <w:rFonts w:ascii="Times New Roman" w:hAnsi="Times New Roman"/>
        </w:rPr>
        <w:t xml:space="preserve">(6) Povinnosti podľa odsekov 1 až 3 sa nevzťahujú na </w:t>
      </w:r>
    </w:p>
    <w:p w:rsidR="0030439C" w:rsidRPr="00165E6C" w:rsidP="00BD249D">
      <w:pPr>
        <w:numPr>
          <w:numId w:val="14"/>
        </w:numPr>
        <w:bidi w:val="0"/>
        <w:jc w:val="both"/>
        <w:rPr>
          <w:rFonts w:ascii="Times New Roman" w:hAnsi="Times New Roman"/>
        </w:rPr>
      </w:pPr>
      <w:r w:rsidRPr="005E74AB">
        <w:rPr>
          <w:rFonts w:ascii="Times New Roman" w:hAnsi="Times New Roman"/>
        </w:rPr>
        <w:t>budovy, na ktoré sa nevzťahujú postupy a opatrenia energetickej hospodárnosti budov podľa osobitného predpisu,</w:t>
      </w:r>
      <w:r w:rsidRPr="00A06CF5">
        <w:rPr>
          <w:rFonts w:ascii="Times New Roman" w:hAnsi="Times New Roman"/>
          <w:vertAlign w:val="superscript"/>
        </w:rPr>
        <w:t xml:space="preserve"> </w:t>
      </w:r>
      <w:r w:rsidRPr="00165E6C">
        <w:rPr>
          <w:rFonts w:ascii="Times New Roman" w:hAnsi="Times New Roman"/>
          <w:vertAlign w:val="superscript"/>
        </w:rPr>
        <w:t>47</w:t>
      </w:r>
      <w:r w:rsidRPr="00165E6C">
        <w:rPr>
          <w:rFonts w:ascii="Times New Roman" w:hAnsi="Times New Roman"/>
        </w:rPr>
        <w:t>)</w:t>
      </w:r>
    </w:p>
    <w:p w:rsidR="0030439C" w:rsidRPr="00165E6C" w:rsidP="00BD249D">
      <w:pPr>
        <w:numPr>
          <w:numId w:val="14"/>
        </w:numPr>
        <w:bidi w:val="0"/>
        <w:jc w:val="both"/>
        <w:rPr>
          <w:rFonts w:ascii="Times New Roman" w:hAnsi="Times New Roman"/>
          <w:color w:val="000000"/>
        </w:rPr>
      </w:pPr>
      <w:r w:rsidRPr="00165E6C">
        <w:rPr>
          <w:rFonts w:ascii="Times New Roman" w:hAnsi="Times New Roman"/>
          <w:color w:val="000000"/>
        </w:rPr>
        <w:t>stavby pre obranu štátu a bezpečnosť štátu, okrem bytových budov a administratívnych budov,</w:t>
      </w:r>
    </w:p>
    <w:p w:rsidR="0030439C" w:rsidRPr="00165E6C" w:rsidP="00BD249D">
      <w:pPr>
        <w:numPr>
          <w:numId w:val="14"/>
        </w:numPr>
        <w:bidi w:val="0"/>
        <w:jc w:val="both"/>
        <w:rPr>
          <w:rFonts w:ascii="Times New Roman" w:hAnsi="Times New Roman"/>
          <w:color w:val="000000"/>
        </w:rPr>
      </w:pPr>
      <w:r w:rsidRPr="00165E6C">
        <w:rPr>
          <w:rFonts w:ascii="Times New Roman" w:hAnsi="Times New Roman"/>
          <w:color w:val="000000"/>
        </w:rPr>
        <w:t>priemyselné budovy a sklady, nádrže a silá,</w:t>
      </w:r>
      <w:r>
        <w:rPr>
          <w:rStyle w:val="FootnoteReference"/>
          <w:rFonts w:ascii="Times New Roman" w:hAnsi="Times New Roman"/>
          <w:rtl w:val="0"/>
        </w:rPr>
        <w:footnoteReference w:id="57"/>
      </w:r>
      <w:r w:rsidRPr="00165E6C">
        <w:rPr>
          <w:rFonts w:ascii="Times New Roman" w:hAnsi="Times New Roman"/>
        </w:rPr>
        <w:t>)</w:t>
      </w:r>
      <w:r w:rsidRPr="00165E6C">
        <w:rPr>
          <w:rFonts w:ascii="Times New Roman" w:hAnsi="Times New Roman"/>
          <w:color w:val="000000"/>
        </w:rPr>
        <w:t xml:space="preserve">  poľnohospodárske budovy a sklady, stajne a maštale,</w:t>
      </w:r>
      <w:r>
        <w:rPr>
          <w:rStyle w:val="FootnoteReference"/>
          <w:rFonts w:ascii="Times New Roman" w:hAnsi="Times New Roman"/>
          <w:rtl w:val="0"/>
        </w:rPr>
        <w:footnoteReference w:id="58"/>
      </w:r>
      <w:r w:rsidRPr="00165E6C">
        <w:rPr>
          <w:rFonts w:ascii="Times New Roman" w:hAnsi="Times New Roman"/>
        </w:rPr>
        <w:t>)</w:t>
      </w:r>
    </w:p>
    <w:p w:rsidR="0030439C" w:rsidRPr="00165E6C" w:rsidP="00BD249D">
      <w:pPr>
        <w:numPr>
          <w:numId w:val="14"/>
        </w:numPr>
        <w:bidi w:val="0"/>
        <w:jc w:val="both"/>
        <w:rPr>
          <w:rFonts w:ascii="Times New Roman" w:hAnsi="Times New Roman"/>
          <w:color w:val="000000"/>
        </w:rPr>
      </w:pPr>
      <w:r w:rsidRPr="00165E6C">
        <w:rPr>
          <w:rFonts w:ascii="Times New Roman" w:hAnsi="Times New Roman"/>
          <w:color w:val="000000"/>
        </w:rPr>
        <w:t>budovy chránené podľa osobitného predpisu.</w:t>
      </w:r>
      <w:r w:rsidRPr="00165E6C">
        <w:rPr>
          <w:rFonts w:ascii="Times New Roman" w:hAnsi="Times New Roman"/>
          <w:color w:val="000000"/>
          <w:vertAlign w:val="superscript"/>
        </w:rPr>
        <w:t>51</w:t>
      </w:r>
      <w:r w:rsidRPr="00565941">
        <w:rPr>
          <w:rFonts w:ascii="Times New Roman" w:hAnsi="Times New Roman"/>
          <w:color w:val="000000"/>
        </w:rPr>
        <w:t>)</w:t>
      </w:r>
    </w:p>
    <w:p w:rsidR="0030439C" w:rsidRPr="00165E6C" w:rsidP="0030439C">
      <w:pPr>
        <w:bidi w:val="0"/>
        <w:ind w:firstLine="340"/>
        <w:jc w:val="both"/>
        <w:rPr>
          <w:rFonts w:ascii="Times New Roman" w:hAnsi="Times New Roman"/>
        </w:rPr>
      </w:pPr>
    </w:p>
    <w:p w:rsidR="0030439C" w:rsidRPr="00C81FF4" w:rsidP="0030439C">
      <w:pPr>
        <w:bidi w:val="0"/>
        <w:ind w:firstLine="340"/>
        <w:jc w:val="both"/>
        <w:rPr>
          <w:rFonts w:ascii="Times New Roman" w:hAnsi="Times New Roman"/>
        </w:rPr>
      </w:pPr>
      <w:r w:rsidRPr="00C81FF4">
        <w:rPr>
          <w:rFonts w:ascii="Times New Roman" w:hAnsi="Times New Roman"/>
        </w:rPr>
        <w:t>(7) Povinnosť podľa odseku 1 písm. d) sa nevzťahuje na rozvody tepla alebo rozvody teplej vody, ak</w:t>
      </w:r>
    </w:p>
    <w:p w:rsidR="0030439C" w:rsidRPr="00795DAF" w:rsidP="00BD249D">
      <w:pPr>
        <w:numPr>
          <w:numId w:val="19"/>
        </w:numPr>
        <w:bidi w:val="0"/>
        <w:jc w:val="both"/>
        <w:rPr>
          <w:rFonts w:ascii="Times New Roman" w:hAnsi="Times New Roman"/>
          <w:color w:val="000000"/>
        </w:rPr>
      </w:pPr>
      <w:r w:rsidRPr="00795DAF">
        <w:rPr>
          <w:rFonts w:ascii="Times New Roman" w:hAnsi="Times New Roman"/>
          <w:color w:val="000000"/>
        </w:rPr>
        <w:t>sú v projektovej dokumentácii rozvody tepla určené na vykurovanie priestoru alebo na temperovanie priestoru,</w:t>
      </w:r>
    </w:p>
    <w:p w:rsidR="0030439C" w:rsidRPr="005E74AB" w:rsidP="00BD249D">
      <w:pPr>
        <w:numPr>
          <w:numId w:val="19"/>
        </w:numPr>
        <w:bidi w:val="0"/>
        <w:jc w:val="both"/>
        <w:rPr>
          <w:rFonts w:ascii="Times New Roman" w:hAnsi="Times New Roman"/>
          <w:color w:val="000000"/>
        </w:rPr>
      </w:pPr>
      <w:r w:rsidRPr="005E74AB">
        <w:rPr>
          <w:rFonts w:ascii="Times New Roman" w:hAnsi="Times New Roman"/>
          <w:color w:val="000000"/>
        </w:rPr>
        <w:t>je obmedzená funkčnosť armatúr,</w:t>
      </w:r>
    </w:p>
    <w:p w:rsidR="0030439C" w:rsidRPr="00A06CF5" w:rsidP="00BD249D">
      <w:pPr>
        <w:numPr>
          <w:numId w:val="19"/>
        </w:numPr>
        <w:bidi w:val="0"/>
        <w:jc w:val="both"/>
        <w:rPr>
          <w:rFonts w:ascii="Times New Roman" w:hAnsi="Times New Roman"/>
          <w:color w:val="000000"/>
        </w:rPr>
      </w:pPr>
      <w:r w:rsidRPr="00A06CF5">
        <w:rPr>
          <w:rFonts w:ascii="Times New Roman" w:hAnsi="Times New Roman"/>
          <w:color w:val="000000"/>
        </w:rPr>
        <w:t>je potrebné dochladiť teplonosnú látku pod určenú teplotu alebo</w:t>
      </w:r>
    </w:p>
    <w:p w:rsidR="0030439C" w:rsidRPr="00A26629" w:rsidP="00BD249D">
      <w:pPr>
        <w:numPr>
          <w:numId w:val="19"/>
        </w:numPr>
        <w:autoSpaceDE w:val="0"/>
        <w:autoSpaceDN w:val="0"/>
        <w:bidi w:val="0"/>
        <w:adjustRightInd w:val="0"/>
        <w:jc w:val="both"/>
        <w:rPr>
          <w:rFonts w:ascii="Times New Roman" w:hAnsi="Times New Roman"/>
        </w:rPr>
      </w:pPr>
      <w:r w:rsidRPr="00A06CF5">
        <w:rPr>
          <w:rFonts w:ascii="Times New Roman" w:hAnsi="Times New Roman"/>
          <w:color w:val="000000"/>
        </w:rPr>
        <w:t xml:space="preserve">sa preukáže </w:t>
      </w:r>
      <w:r w:rsidRPr="006F3E2D">
        <w:rPr>
          <w:rFonts w:ascii="Times New Roman" w:hAnsi="Times New Roman"/>
          <w:color w:val="000000"/>
        </w:rPr>
        <w:t>energetickým auditom, že vybaviť rozvody tepla alebo rozvody</w:t>
      </w:r>
      <w:r w:rsidRPr="00A26629">
        <w:rPr>
          <w:rFonts w:ascii="Times New Roman" w:hAnsi="Times New Roman"/>
          <w:color w:val="000000"/>
        </w:rPr>
        <w:t xml:space="preserve"> teplej vody vhodnou tepelnou </w:t>
      </w:r>
      <w:r w:rsidRPr="00A26629">
        <w:rPr>
          <w:rFonts w:ascii="Times New Roman" w:hAnsi="Times New Roman"/>
        </w:rPr>
        <w:t>izoláciou nie je technicky možné, nákladovo primerané a vzhľadom na dlhodobý potenciál úspory tepla efektívne.</w:t>
      </w:r>
    </w:p>
    <w:p w:rsidR="0030439C" w:rsidRPr="00E97121" w:rsidP="0030439C">
      <w:pPr>
        <w:bidi w:val="0"/>
        <w:ind w:left="340"/>
        <w:jc w:val="both"/>
        <w:rPr>
          <w:rFonts w:ascii="Times New Roman" w:hAnsi="Times New Roman"/>
        </w:rPr>
      </w:pPr>
    </w:p>
    <w:p w:rsidR="0030439C" w:rsidRPr="00565941" w:rsidP="0030439C">
      <w:pPr>
        <w:bidi w:val="0"/>
        <w:jc w:val="center"/>
        <w:outlineLvl w:val="4"/>
        <w:rPr>
          <w:rFonts w:ascii="Times New Roman" w:hAnsi="Times New Roman"/>
          <w:bCs/>
        </w:rPr>
      </w:pPr>
    </w:p>
    <w:p w:rsidR="0030439C" w:rsidRPr="00565941" w:rsidP="0030439C">
      <w:pPr>
        <w:bidi w:val="0"/>
        <w:jc w:val="center"/>
        <w:outlineLvl w:val="4"/>
        <w:rPr>
          <w:rFonts w:ascii="Times New Roman" w:hAnsi="Times New Roman"/>
          <w:bCs/>
        </w:rPr>
      </w:pPr>
      <w:r w:rsidRPr="00565941">
        <w:rPr>
          <w:rFonts w:ascii="Times New Roman" w:hAnsi="Times New Roman"/>
          <w:bCs/>
        </w:rPr>
        <w:t xml:space="preserve">§ </w:t>
      </w:r>
      <w:r w:rsidRPr="00565941">
        <w:rPr>
          <w:rFonts w:ascii="Times New Roman" w:hAnsi="Times New Roman"/>
          <w:bCs/>
          <w:color w:val="303030"/>
        </w:rPr>
        <w:t>12</w:t>
      </w:r>
    </w:p>
    <w:p w:rsidR="0030439C" w:rsidRPr="00565941" w:rsidP="0030439C">
      <w:pPr>
        <w:bidi w:val="0"/>
        <w:jc w:val="center"/>
        <w:outlineLvl w:val="4"/>
        <w:rPr>
          <w:rFonts w:ascii="Times New Roman" w:hAnsi="Times New Roman"/>
          <w:bCs/>
        </w:rPr>
      </w:pPr>
      <w:r w:rsidRPr="00565941">
        <w:rPr>
          <w:rFonts w:ascii="Times New Roman" w:hAnsi="Times New Roman"/>
          <w:bCs/>
        </w:rPr>
        <w:t>Energetický audítor</w:t>
      </w:r>
    </w:p>
    <w:p w:rsidR="0030439C" w:rsidRPr="00565941" w:rsidP="0030439C">
      <w:pPr>
        <w:bidi w:val="0"/>
        <w:jc w:val="center"/>
        <w:outlineLvl w:val="4"/>
        <w:rPr>
          <w:rFonts w:ascii="Times New Roman" w:hAnsi="Times New Roman"/>
          <w:bCs/>
        </w:rPr>
      </w:pPr>
    </w:p>
    <w:p w:rsidR="0030439C" w:rsidRPr="00565941" w:rsidP="0030439C">
      <w:pPr>
        <w:bidi w:val="0"/>
        <w:ind w:firstLine="340"/>
        <w:jc w:val="both"/>
        <w:rPr>
          <w:rFonts w:ascii="Times New Roman" w:hAnsi="Times New Roman"/>
        </w:rPr>
      </w:pPr>
      <w:r w:rsidRPr="00565941">
        <w:rPr>
          <w:rFonts w:ascii="Times New Roman" w:hAnsi="Times New Roman"/>
        </w:rPr>
        <w:t xml:space="preserve">(1) Energetickým audítorom je fyzická osoba zapísaná v zozname energetických audítorov. </w:t>
      </w:r>
    </w:p>
    <w:p w:rsidR="0030439C" w:rsidRPr="00565941" w:rsidP="0030439C">
      <w:pPr>
        <w:bidi w:val="0"/>
        <w:ind w:firstLine="340"/>
        <w:jc w:val="both"/>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(2) Ministerstvo alebo ním určená organizácia vedie, pravidelne aktualizuje a na svojom webovom sídle zverejňuje zoznam energetických audítorov, ktorý obsahuje</w:t>
      </w:r>
    </w:p>
    <w:p w:rsidR="0030439C" w:rsidRPr="00565941" w:rsidP="00BD249D">
      <w:pPr>
        <w:numPr>
          <w:numId w:val="79"/>
        </w:numPr>
        <w:bidi w:val="0"/>
        <w:jc w:val="both"/>
        <w:rPr>
          <w:rFonts w:ascii="Times New Roman" w:hAnsi="Times New Roman"/>
          <w:color w:val="000000"/>
        </w:rPr>
      </w:pPr>
      <w:r w:rsidRPr="00565941">
        <w:rPr>
          <w:rFonts w:ascii="Times New Roman" w:hAnsi="Times New Roman"/>
          <w:color w:val="000000"/>
        </w:rPr>
        <w:t>meno a priezvisko,</w:t>
      </w:r>
    </w:p>
    <w:p w:rsidR="0030439C" w:rsidRPr="00565941" w:rsidP="00BD249D">
      <w:pPr>
        <w:numPr>
          <w:numId w:val="79"/>
        </w:numPr>
        <w:bidi w:val="0"/>
        <w:jc w:val="both"/>
        <w:rPr>
          <w:rFonts w:ascii="Times New Roman" w:hAnsi="Times New Roman"/>
          <w:color w:val="000000"/>
        </w:rPr>
      </w:pPr>
      <w:r w:rsidRPr="00565941">
        <w:rPr>
          <w:rFonts w:ascii="Times New Roman" w:hAnsi="Times New Roman"/>
          <w:color w:val="000000"/>
        </w:rPr>
        <w:t>adresu trvalého pobytu alebo obdobného pobytu,</w:t>
      </w:r>
    </w:p>
    <w:p w:rsidR="0030439C" w:rsidRPr="00565941" w:rsidP="00BD249D">
      <w:pPr>
        <w:numPr>
          <w:numId w:val="79"/>
        </w:numPr>
        <w:bidi w:val="0"/>
        <w:jc w:val="both"/>
        <w:rPr>
          <w:rFonts w:ascii="Times New Roman" w:hAnsi="Times New Roman"/>
          <w:color w:val="000000"/>
        </w:rPr>
      </w:pPr>
      <w:r w:rsidRPr="00565941">
        <w:rPr>
          <w:rFonts w:ascii="Times New Roman" w:hAnsi="Times New Roman"/>
          <w:color w:val="000000"/>
        </w:rPr>
        <w:t xml:space="preserve">dátum vykonania skúšky </w:t>
      </w:r>
      <w:r w:rsidRPr="00565941">
        <w:rPr>
          <w:rFonts w:ascii="Times New Roman" w:hAnsi="Times New Roman"/>
        </w:rPr>
        <w:t xml:space="preserve">odbornej spôsobilosti na výkon činnosti energetického audítora (ďalej len „skúška odbornej spôsobilosti“) </w:t>
      </w:r>
      <w:r w:rsidRPr="00565941">
        <w:rPr>
          <w:rFonts w:ascii="Times New Roman" w:hAnsi="Times New Roman"/>
          <w:color w:val="000000"/>
        </w:rPr>
        <w:t>alebo dátum zápisu do zoznamu energetických audítorov,</w:t>
      </w:r>
    </w:p>
    <w:p w:rsidR="0030439C" w:rsidRPr="00565941" w:rsidP="00BD249D">
      <w:pPr>
        <w:numPr>
          <w:numId w:val="79"/>
        </w:numPr>
        <w:bidi w:val="0"/>
        <w:jc w:val="both"/>
        <w:rPr>
          <w:rFonts w:ascii="Times New Roman" w:hAnsi="Times New Roman"/>
          <w:color w:val="000000"/>
        </w:rPr>
      </w:pPr>
      <w:r w:rsidRPr="00565941">
        <w:rPr>
          <w:rFonts w:ascii="Times New Roman" w:hAnsi="Times New Roman"/>
          <w:color w:val="000000"/>
        </w:rPr>
        <w:t>dátum vydania potvrdenia o zápise do zoznamu energetických audítorov,</w:t>
      </w:r>
    </w:p>
    <w:p w:rsidR="0030439C" w:rsidRPr="00565941" w:rsidP="00BD249D">
      <w:pPr>
        <w:numPr>
          <w:numId w:val="79"/>
        </w:numPr>
        <w:bidi w:val="0"/>
        <w:jc w:val="both"/>
        <w:rPr>
          <w:rFonts w:ascii="Times New Roman" w:hAnsi="Times New Roman"/>
          <w:color w:val="000000"/>
        </w:rPr>
      </w:pPr>
      <w:r w:rsidRPr="00565941">
        <w:rPr>
          <w:rFonts w:ascii="Times New Roman" w:hAnsi="Times New Roman"/>
          <w:color w:val="000000"/>
        </w:rPr>
        <w:t>dátum absolvovania aktualizačnej odbornej prípravy.</w:t>
      </w:r>
    </w:p>
    <w:p w:rsidR="0030439C" w:rsidRPr="00565941" w:rsidP="0030439C">
      <w:pPr>
        <w:bidi w:val="0"/>
        <w:ind w:left="426"/>
        <w:jc w:val="both"/>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(3) Na žiadosť energetického audítora ministerstvo alebo organizácia určená ministerstvom v zozname energetických audítorov zverejnenom podľa odseku 2 uvedie</w:t>
      </w:r>
    </w:p>
    <w:p w:rsidR="0030439C" w:rsidRPr="00565941" w:rsidP="00BD249D">
      <w:pPr>
        <w:numPr>
          <w:numId w:val="80"/>
        </w:numPr>
        <w:bidi w:val="0"/>
        <w:jc w:val="both"/>
        <w:rPr>
          <w:rFonts w:ascii="Times New Roman" w:hAnsi="Times New Roman"/>
          <w:color w:val="000000"/>
        </w:rPr>
      </w:pPr>
      <w:r w:rsidRPr="00565941">
        <w:rPr>
          <w:rFonts w:ascii="Times New Roman" w:hAnsi="Times New Roman"/>
          <w:color w:val="000000"/>
        </w:rPr>
        <w:t xml:space="preserve">adresu zamestnávateľa </w:t>
      </w:r>
      <w:r w:rsidRPr="00565941">
        <w:rPr>
          <w:rFonts w:ascii="Times New Roman" w:hAnsi="Times New Roman"/>
        </w:rPr>
        <w:t>energetického audítora</w:t>
      </w:r>
      <w:r w:rsidRPr="00565941">
        <w:rPr>
          <w:rFonts w:ascii="Times New Roman" w:hAnsi="Times New Roman"/>
          <w:color w:val="000000"/>
        </w:rPr>
        <w:t>,</w:t>
      </w:r>
    </w:p>
    <w:p w:rsidR="0030439C" w:rsidRPr="00565941" w:rsidP="00BD249D">
      <w:pPr>
        <w:numPr>
          <w:numId w:val="80"/>
        </w:numPr>
        <w:bidi w:val="0"/>
        <w:jc w:val="both"/>
        <w:rPr>
          <w:rFonts w:ascii="Times New Roman" w:hAnsi="Times New Roman"/>
          <w:color w:val="000000"/>
        </w:rPr>
      </w:pPr>
      <w:r w:rsidRPr="00565941">
        <w:rPr>
          <w:rFonts w:ascii="Times New Roman" w:hAnsi="Times New Roman"/>
          <w:color w:val="000000"/>
        </w:rPr>
        <w:t>telefónne číslo energetického audítora alebo jeho zamestnávateľa,</w:t>
      </w:r>
    </w:p>
    <w:p w:rsidR="0030439C" w:rsidRPr="00565941" w:rsidP="00BD249D">
      <w:pPr>
        <w:numPr>
          <w:numId w:val="80"/>
        </w:numPr>
        <w:bidi w:val="0"/>
        <w:jc w:val="both"/>
        <w:rPr>
          <w:rFonts w:ascii="Times New Roman" w:hAnsi="Times New Roman"/>
          <w:color w:val="000000"/>
        </w:rPr>
      </w:pPr>
      <w:r w:rsidRPr="00565941">
        <w:rPr>
          <w:rFonts w:ascii="Times New Roman" w:hAnsi="Times New Roman"/>
          <w:color w:val="000000"/>
        </w:rPr>
        <w:t>adresu elektronickej pošty energetického audítora alebo jeho zamestnávateľa.</w:t>
      </w:r>
    </w:p>
    <w:p w:rsidR="0030439C" w:rsidRPr="00565941" w:rsidP="0030439C">
      <w:pPr>
        <w:bidi w:val="0"/>
        <w:ind w:firstLine="340"/>
        <w:jc w:val="both"/>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 xml:space="preserve">(4) Podmienkou na zápis do zoznamu energetických audítorov je úspešné absolvovanie skúšky odbornej spôsobilosti. </w:t>
      </w:r>
    </w:p>
    <w:p w:rsidR="0030439C" w:rsidRPr="00565941" w:rsidP="0030439C">
      <w:pPr>
        <w:bidi w:val="0"/>
        <w:jc w:val="both"/>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(5) Skúšku odbornej spôsobilosti môže vykonať žiadateľ, ktorý má</w:t>
      </w:r>
    </w:p>
    <w:p w:rsidR="0030439C" w:rsidRPr="00565941" w:rsidP="00BD249D">
      <w:pPr>
        <w:numPr>
          <w:numId w:val="78"/>
        </w:numPr>
        <w:bidi w:val="0"/>
        <w:jc w:val="both"/>
        <w:rPr>
          <w:rFonts w:ascii="Times New Roman" w:hAnsi="Times New Roman"/>
        </w:rPr>
      </w:pPr>
      <w:r w:rsidRPr="00565941">
        <w:rPr>
          <w:rFonts w:ascii="Times New Roman" w:hAnsi="Times New Roman"/>
        </w:rPr>
        <w:t>ukončené úplné stredné odborné vzdelanie technického zamerania alebo ukončené vysokoškolské vzdelanie technického zamerania, ekonomického zamerania alebo prírodovedného smeru so zameraním na matematiku, fyziku alebo chémiu a</w:t>
      </w:r>
    </w:p>
    <w:p w:rsidR="0030439C" w:rsidRPr="00565941" w:rsidP="00BD249D">
      <w:pPr>
        <w:numPr>
          <w:numId w:val="78"/>
        </w:numPr>
        <w:bidi w:val="0"/>
        <w:jc w:val="both"/>
        <w:rPr>
          <w:rFonts w:ascii="Times New Roman" w:hAnsi="Times New Roman"/>
        </w:rPr>
      </w:pPr>
      <w:r w:rsidRPr="00565941">
        <w:rPr>
          <w:rFonts w:ascii="Times New Roman" w:hAnsi="Times New Roman"/>
        </w:rPr>
        <w:t>odbornú prax v oblasti energetického poradenstva alebo technicko-ekonomických analýz pri premene energie, distribúcii energie alebo spotrebe energie</w:t>
      </w:r>
    </w:p>
    <w:p w:rsidR="0030439C" w:rsidRPr="00565941" w:rsidP="00BD249D">
      <w:pPr>
        <w:numPr>
          <w:numId w:val="77"/>
        </w:numPr>
        <w:bidi w:val="0"/>
        <w:jc w:val="both"/>
        <w:rPr>
          <w:rFonts w:ascii="Times New Roman" w:hAnsi="Times New Roman"/>
        </w:rPr>
      </w:pPr>
      <w:r w:rsidRPr="00565941">
        <w:rPr>
          <w:rFonts w:ascii="Times New Roman" w:hAnsi="Times New Roman"/>
        </w:rPr>
        <w:t>päť rokov pri ukončení úplného stredného odborného vzdelania,</w:t>
      </w:r>
    </w:p>
    <w:p w:rsidR="0030439C" w:rsidRPr="00565941" w:rsidP="00BD249D">
      <w:pPr>
        <w:numPr>
          <w:numId w:val="77"/>
        </w:numPr>
        <w:bidi w:val="0"/>
        <w:jc w:val="both"/>
        <w:rPr>
          <w:rFonts w:ascii="Times New Roman" w:hAnsi="Times New Roman"/>
        </w:rPr>
      </w:pPr>
      <w:r w:rsidRPr="00565941">
        <w:rPr>
          <w:rFonts w:ascii="Times New Roman" w:hAnsi="Times New Roman"/>
        </w:rPr>
        <w:t>tri roky pri ukončení vysokoškolského vzdelania prvého stupňa,</w:t>
      </w:r>
    </w:p>
    <w:p w:rsidR="0030439C" w:rsidRPr="00565941" w:rsidP="00BD249D">
      <w:pPr>
        <w:numPr>
          <w:numId w:val="77"/>
        </w:numPr>
        <w:bidi w:val="0"/>
        <w:jc w:val="both"/>
        <w:rPr>
          <w:rFonts w:ascii="Times New Roman" w:hAnsi="Times New Roman"/>
        </w:rPr>
      </w:pPr>
      <w:r w:rsidRPr="00565941">
        <w:rPr>
          <w:rFonts w:ascii="Times New Roman" w:hAnsi="Times New Roman"/>
        </w:rPr>
        <w:t>dva roky pri ukončení vysokoškolského vzdelania druhého stupňa.</w:t>
      </w:r>
    </w:p>
    <w:p w:rsidR="0030439C" w:rsidRPr="00565941" w:rsidP="0030439C">
      <w:pPr>
        <w:bidi w:val="0"/>
        <w:jc w:val="both"/>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 xml:space="preserve">(6) Vzdelanie sa preukazuje kópiou dokladov o ukončení vzdelania podľa odseku 5 písm. a). </w:t>
      </w:r>
    </w:p>
    <w:p w:rsidR="0030439C" w:rsidRPr="00565941" w:rsidP="0030439C">
      <w:pPr>
        <w:bidi w:val="0"/>
        <w:ind w:firstLine="340"/>
        <w:jc w:val="both"/>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(7) Odborná prax sa preukazuje kópiou dokladov o odbornej praxi. Doklad o odbornej praxi môže žiadateľ nahradiť čestným vyhlásením.</w:t>
      </w:r>
    </w:p>
    <w:p w:rsidR="0030439C" w:rsidRPr="00565941" w:rsidP="0030439C">
      <w:pPr>
        <w:bidi w:val="0"/>
        <w:ind w:firstLine="340"/>
        <w:jc w:val="both"/>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(8) Úspešné absolvovanie skúšky odbornej spôsobilosti sa preukazuje osvedčením  o odbornej spôsobilosti.</w:t>
      </w:r>
    </w:p>
    <w:p w:rsidR="0030439C" w:rsidRPr="00565941" w:rsidP="0030439C">
      <w:pPr>
        <w:bidi w:val="0"/>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(9) Ministerstvo alebo ním určená organizácia zapíše fyzickú osobu do zoznamu energetických audítorov do 30 dní odo dňa úspešného absolvovania skúšky odbornej spôsobilosti a vydá jej o tom potvrdenie.</w:t>
      </w:r>
    </w:p>
    <w:p w:rsidR="0030439C" w:rsidRPr="00565941" w:rsidP="0030439C">
      <w:pPr>
        <w:bidi w:val="0"/>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(10) Energetický audítor je povinný zúčastňovať sa aspoň raz za tri roky aktualizačnej odbornej prípravy. Prvýkrát sa zúčastní aktualizačnej odbornej prípravy najneskôr do troch rokov odo dňa zápisu do zoznamu energetických audítorov.</w:t>
      </w:r>
    </w:p>
    <w:p w:rsidR="0030439C" w:rsidRPr="00565941" w:rsidP="0030439C">
      <w:pPr>
        <w:bidi w:val="0"/>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(11) Energetický audítor je povinný každoročne do 31. marca zaslať prevádzkovateľovi monitorovacieho systému súbor údajov z každého ním vykonaného energetického auditu za predchádzajúci kalendárny rok.</w:t>
      </w:r>
    </w:p>
    <w:p w:rsidR="0030439C" w:rsidRPr="00565941" w:rsidP="0030439C">
      <w:pPr>
        <w:bidi w:val="0"/>
        <w:ind w:firstLine="708"/>
        <w:jc w:val="both"/>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(12) Ministerstvo alebo ním určená organizácia vyčiarkne energetického audítora zo zoznamu energetických audítorov, ak</w:t>
      </w:r>
    </w:p>
    <w:p w:rsidR="0030439C" w:rsidRPr="00565941" w:rsidP="00BD249D">
      <w:pPr>
        <w:numPr>
          <w:numId w:val="54"/>
        </w:numPr>
        <w:bidi w:val="0"/>
        <w:jc w:val="both"/>
        <w:rPr>
          <w:rFonts w:ascii="Times New Roman" w:hAnsi="Times New Roman"/>
        </w:rPr>
      </w:pPr>
      <w:r w:rsidRPr="00565941">
        <w:rPr>
          <w:rFonts w:ascii="Times New Roman" w:hAnsi="Times New Roman"/>
        </w:rPr>
        <w:t>energetický audítor o to písomne požiadal,</w:t>
      </w:r>
    </w:p>
    <w:p w:rsidR="0030439C" w:rsidRPr="00565941" w:rsidP="00BD249D">
      <w:pPr>
        <w:numPr>
          <w:numId w:val="54"/>
        </w:numPr>
        <w:bidi w:val="0"/>
        <w:jc w:val="both"/>
        <w:rPr>
          <w:rFonts w:ascii="Times New Roman" w:hAnsi="Times New Roman"/>
        </w:rPr>
      </w:pPr>
      <w:r w:rsidRPr="00565941">
        <w:rPr>
          <w:rFonts w:ascii="Times New Roman" w:hAnsi="Times New Roman"/>
        </w:rPr>
        <w:t>vyčiarknutie navrhol orgán dozoru podľa § 27 ods. 1 písm. e) a bolo preukázané, že energetický audítor</w:t>
      </w:r>
    </w:p>
    <w:p w:rsidR="0030439C" w:rsidRPr="00565941" w:rsidP="00BD249D">
      <w:pPr>
        <w:numPr>
          <w:numId w:val="15"/>
        </w:numPr>
        <w:bidi w:val="0"/>
        <w:jc w:val="both"/>
        <w:rPr>
          <w:rFonts w:ascii="Times New Roman" w:hAnsi="Times New Roman"/>
        </w:rPr>
      </w:pPr>
      <w:r w:rsidRPr="00565941">
        <w:rPr>
          <w:rFonts w:ascii="Times New Roman" w:hAnsi="Times New Roman"/>
        </w:rPr>
        <w:t xml:space="preserve">sa nezúčastnil aktualizačnej odbornej prípravy podľa odseku 10, </w:t>
      </w:r>
    </w:p>
    <w:p w:rsidR="0030439C" w:rsidRPr="00565941" w:rsidP="00BD249D">
      <w:pPr>
        <w:numPr>
          <w:numId w:val="15"/>
        </w:numPr>
        <w:bidi w:val="0"/>
        <w:jc w:val="both"/>
        <w:rPr>
          <w:rFonts w:ascii="Times New Roman" w:hAnsi="Times New Roman"/>
        </w:rPr>
      </w:pPr>
      <w:r w:rsidRPr="00565941">
        <w:rPr>
          <w:rFonts w:ascii="Times New Roman" w:hAnsi="Times New Roman"/>
        </w:rPr>
        <w:t xml:space="preserve">pri výkone energetického auditu nedodržal ustanovenia všeobecne záväzného právneho predpisu podľa § 31 ods. 1 písm. g) prvého bodu, </w:t>
      </w:r>
    </w:p>
    <w:p w:rsidR="0030439C" w:rsidRPr="00565941" w:rsidP="00BD249D">
      <w:pPr>
        <w:numPr>
          <w:numId w:val="54"/>
        </w:numPr>
        <w:bidi w:val="0"/>
        <w:jc w:val="both"/>
        <w:rPr>
          <w:rFonts w:ascii="Times New Roman" w:hAnsi="Times New Roman"/>
        </w:rPr>
      </w:pPr>
      <w:r w:rsidRPr="00565941">
        <w:rPr>
          <w:rFonts w:ascii="Times New Roman" w:hAnsi="Times New Roman"/>
        </w:rPr>
        <w:t>energetický audítor ani na výzvu prevádzkovateľa monitorovacieho systému nezaslal súbor údajov podľa odseku 11,</w:t>
      </w:r>
    </w:p>
    <w:p w:rsidR="0030439C" w:rsidRPr="00565941" w:rsidP="00BD249D">
      <w:pPr>
        <w:numPr>
          <w:numId w:val="54"/>
        </w:numPr>
        <w:bidi w:val="0"/>
        <w:jc w:val="both"/>
        <w:rPr>
          <w:rFonts w:ascii="Times New Roman" w:hAnsi="Times New Roman"/>
        </w:rPr>
      </w:pPr>
      <w:r w:rsidRPr="00565941">
        <w:rPr>
          <w:rFonts w:ascii="Times New Roman" w:hAnsi="Times New Roman"/>
        </w:rPr>
        <w:t>energetický audítor zomrel alebo bol vyhlásený za mŕtveho.</w:t>
      </w:r>
    </w:p>
    <w:p w:rsidR="0030439C" w:rsidRPr="00565941" w:rsidP="0030439C">
      <w:pPr>
        <w:bidi w:val="0"/>
        <w:ind w:left="340"/>
        <w:jc w:val="both"/>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(13) Ministerstvo alebo ním určená organizácia zapíše fyzickú osobu, ktorá bola vyčiarknutá zo zoznamu energetických audítorov podľa odseku 12 písm. b) alebo písm. c), do zoznamu energetických audítorov po úspešnom opätovnom absolvovaní skúšky odbornej spôsobilosti.</w:t>
      </w:r>
    </w:p>
    <w:p w:rsidR="0030439C" w:rsidRPr="00565941" w:rsidP="0030439C">
      <w:pPr>
        <w:bidi w:val="0"/>
        <w:ind w:firstLine="340"/>
        <w:jc w:val="both"/>
        <w:rPr>
          <w:rFonts w:ascii="Times New Roman" w:hAnsi="Times New Roman"/>
        </w:rPr>
      </w:pPr>
    </w:p>
    <w:p w:rsidR="0030439C" w:rsidRPr="00165E6C" w:rsidP="0030439C">
      <w:pPr>
        <w:bidi w:val="0"/>
        <w:ind w:firstLine="340"/>
        <w:jc w:val="both"/>
        <w:rPr>
          <w:rFonts w:ascii="Times New Roman" w:hAnsi="Times New Roman"/>
        </w:rPr>
      </w:pPr>
      <w:r w:rsidRPr="00565941">
        <w:rPr>
          <w:rFonts w:ascii="Times New Roman" w:hAnsi="Times New Roman"/>
        </w:rPr>
        <w:t>(14) Nezúčastnenie sa aktualizačnej odbornej prípravy podľa odseku 10, nezaslanie súboru údajov podľa odseku 11 ani na výzvu prevádzkovateľa monitorovacieho systému, alebo nedodržanie ustanovení všeobecne záväzného právneho predpisu podľa § 31 ods. 1 písm. g) prvého bodu pri výkone energetického auditu sa považuje za osobitne závažné porušenie tohto zákona na účely zrušenia živnostenského oprávnenia.</w:t>
      </w:r>
      <w:bookmarkStart w:id="38" w:name="_Ref390356279"/>
      <w:r>
        <w:rPr>
          <w:rStyle w:val="FootnoteReference"/>
          <w:rFonts w:ascii="Times New Roman" w:hAnsi="Times New Roman"/>
          <w:rtl w:val="0"/>
        </w:rPr>
        <w:footnoteReference w:id="59"/>
      </w:r>
      <w:bookmarkEnd w:id="38"/>
      <w:r w:rsidRPr="00165E6C">
        <w:rPr>
          <w:rFonts w:ascii="Times New Roman" w:hAnsi="Times New Roman"/>
        </w:rPr>
        <w:t>)</w:t>
      </w:r>
    </w:p>
    <w:p w:rsidR="0030439C" w:rsidRPr="00165E6C" w:rsidP="0030439C">
      <w:pPr>
        <w:bidi w:val="0"/>
        <w:rPr>
          <w:rFonts w:ascii="Times New Roman" w:hAnsi="Times New Roman"/>
        </w:rPr>
      </w:pPr>
      <w:r w:rsidRPr="00165E6C">
        <w:rPr>
          <w:rFonts w:ascii="Times New Roman" w:hAnsi="Times New Roman"/>
        </w:rPr>
        <w:tab/>
        <w:tab/>
        <w:tab/>
        <w:tab/>
        <w:tab/>
        <w:tab/>
      </w:r>
    </w:p>
    <w:p w:rsidR="0030439C" w:rsidP="0030439C">
      <w:pPr>
        <w:bidi w:val="0"/>
        <w:jc w:val="center"/>
        <w:rPr>
          <w:rFonts w:ascii="Times New Roman" w:hAnsi="Times New Roman"/>
        </w:rPr>
      </w:pPr>
    </w:p>
    <w:p w:rsidR="0030439C" w:rsidRPr="00795DAF" w:rsidP="0030439C">
      <w:pPr>
        <w:bidi w:val="0"/>
        <w:jc w:val="center"/>
        <w:rPr>
          <w:rFonts w:ascii="Times New Roman" w:hAnsi="Times New Roman"/>
        </w:rPr>
      </w:pPr>
      <w:r w:rsidRPr="00C81FF4">
        <w:rPr>
          <w:rFonts w:ascii="Times New Roman" w:hAnsi="Times New Roman"/>
        </w:rPr>
        <w:t xml:space="preserve">§ </w:t>
      </w:r>
      <w:r w:rsidRPr="00795DAF">
        <w:rPr>
          <w:rFonts w:ascii="Times New Roman" w:hAnsi="Times New Roman"/>
        </w:rPr>
        <w:t>13</w:t>
      </w:r>
    </w:p>
    <w:p w:rsidR="0030439C" w:rsidRPr="00795DAF" w:rsidP="0030439C">
      <w:pPr>
        <w:bidi w:val="0"/>
        <w:jc w:val="center"/>
        <w:rPr>
          <w:rFonts w:ascii="Times New Roman" w:hAnsi="Times New Roman"/>
        </w:rPr>
      </w:pPr>
      <w:r w:rsidRPr="00795DAF">
        <w:rPr>
          <w:rFonts w:ascii="Times New Roman" w:hAnsi="Times New Roman"/>
        </w:rPr>
        <w:t>Výkon činnosti energetického audítora</w:t>
      </w:r>
    </w:p>
    <w:p w:rsidR="0030439C" w:rsidRPr="005E74AB" w:rsidP="0030439C">
      <w:pPr>
        <w:bidi w:val="0"/>
        <w:jc w:val="center"/>
        <w:rPr>
          <w:rFonts w:ascii="Times New Roman" w:hAnsi="Times New Roman"/>
        </w:rPr>
      </w:pPr>
    </w:p>
    <w:p w:rsidR="0030439C" w:rsidRPr="00A06CF5" w:rsidP="00BD249D">
      <w:pPr>
        <w:numPr>
          <w:numId w:val="64"/>
        </w:numPr>
        <w:bidi w:val="0"/>
        <w:ind w:left="0" w:firstLine="284"/>
        <w:jc w:val="both"/>
        <w:rPr>
          <w:rFonts w:ascii="Times New Roman" w:hAnsi="Times New Roman"/>
        </w:rPr>
      </w:pPr>
      <w:r w:rsidRPr="005E74AB">
        <w:rPr>
          <w:rFonts w:ascii="Times New Roman" w:hAnsi="Times New Roman"/>
        </w:rPr>
        <w:t xml:space="preserve">Energetický audit vykonáva energetický audítor </w:t>
      </w:r>
      <w:r w:rsidRPr="00A06CF5">
        <w:rPr>
          <w:rFonts w:ascii="Times New Roman" w:hAnsi="Times New Roman"/>
        </w:rPr>
        <w:t>ako</w:t>
      </w:r>
    </w:p>
    <w:p w:rsidR="0030439C" w:rsidRPr="00165E6C" w:rsidP="00BD249D">
      <w:pPr>
        <w:numPr>
          <w:numId w:val="85"/>
        </w:numPr>
        <w:bidi w:val="0"/>
        <w:jc w:val="both"/>
        <w:rPr>
          <w:rFonts w:ascii="Times New Roman" w:hAnsi="Times New Roman"/>
        </w:rPr>
      </w:pPr>
      <w:r w:rsidRPr="00A06CF5">
        <w:rPr>
          <w:rFonts w:ascii="Times New Roman" w:hAnsi="Times New Roman"/>
        </w:rPr>
        <w:t>podnikanie podľa osobitného predpisu</w:t>
      </w:r>
      <w:bookmarkStart w:id="39" w:name="_Ref390200223"/>
      <w:r>
        <w:rPr>
          <w:rFonts w:ascii="Times New Roman" w:hAnsi="Times New Roman"/>
          <w:vertAlign w:val="superscript"/>
          <w:rtl w:val="0"/>
        </w:rPr>
        <w:footnoteReference w:id="60"/>
      </w:r>
      <w:bookmarkEnd w:id="39"/>
      <w:r w:rsidRPr="00165E6C">
        <w:rPr>
          <w:rFonts w:ascii="Times New Roman" w:hAnsi="Times New Roman"/>
        </w:rPr>
        <w:t xml:space="preserve">) alebo </w:t>
      </w:r>
    </w:p>
    <w:p w:rsidR="0030439C" w:rsidRPr="00165E6C" w:rsidP="00BD249D">
      <w:pPr>
        <w:numPr>
          <w:numId w:val="85"/>
        </w:numPr>
        <w:bidi w:val="0"/>
        <w:jc w:val="both"/>
        <w:rPr>
          <w:rFonts w:ascii="Times New Roman" w:hAnsi="Times New Roman"/>
        </w:rPr>
      </w:pPr>
      <w:r w:rsidRPr="00165E6C">
        <w:rPr>
          <w:rFonts w:ascii="Times New Roman" w:hAnsi="Times New Roman"/>
        </w:rPr>
        <w:t>zamestnanec fyzickej osoby - podnikateľa alebo právnickej osoby, ktorá vykonáva energetický audit ako podnikanie podľa osobitného predpisu.</w:t>
      </w:r>
      <w:r w:rsidRPr="00165E6C">
        <w:rPr>
          <w:rFonts w:ascii="Times New Roman" w:hAnsi="Times New Roman"/>
          <w:vertAlign w:val="superscript"/>
        </w:rPr>
        <w:t>59</w:t>
      </w:r>
      <w:r w:rsidRPr="00165E6C">
        <w:rPr>
          <w:rFonts w:ascii="Times New Roman" w:hAnsi="Times New Roman"/>
        </w:rPr>
        <w:t>)</w:t>
      </w:r>
    </w:p>
    <w:p w:rsidR="0030439C" w:rsidRPr="00165E6C" w:rsidP="0030439C">
      <w:pPr>
        <w:bidi w:val="0"/>
        <w:ind w:left="284"/>
        <w:jc w:val="both"/>
        <w:rPr>
          <w:rFonts w:ascii="Times New Roman" w:hAnsi="Times New Roman"/>
        </w:rPr>
      </w:pPr>
    </w:p>
    <w:p w:rsidR="0030439C" w:rsidRPr="00A06CF5" w:rsidP="00BD249D">
      <w:pPr>
        <w:numPr>
          <w:numId w:val="64"/>
        </w:numPr>
        <w:bidi w:val="0"/>
        <w:ind w:left="0" w:firstLine="284"/>
        <w:jc w:val="both"/>
        <w:rPr>
          <w:rFonts w:ascii="Times New Roman" w:hAnsi="Times New Roman"/>
        </w:rPr>
      </w:pPr>
      <w:r w:rsidRPr="00C81FF4">
        <w:rPr>
          <w:rFonts w:ascii="Times New Roman" w:hAnsi="Times New Roman"/>
        </w:rPr>
        <w:t xml:space="preserve">Energetický audítor môže </w:t>
      </w:r>
      <w:r w:rsidRPr="00795DAF">
        <w:rPr>
          <w:rFonts w:ascii="Times New Roman" w:hAnsi="Times New Roman"/>
        </w:rPr>
        <w:t xml:space="preserve">aj bez splnenia podmienok podľa odseku 1 vykonať energetický audit pre </w:t>
      </w:r>
      <w:r w:rsidR="00CE26E7">
        <w:rPr>
          <w:rFonts w:ascii="Times New Roman" w:hAnsi="Times New Roman"/>
        </w:rPr>
        <w:t>veľký podnik</w:t>
      </w:r>
      <w:r w:rsidRPr="005E74AB">
        <w:rPr>
          <w:rFonts w:ascii="Times New Roman" w:hAnsi="Times New Roman"/>
        </w:rPr>
        <w:t>, ak je u neho v </w:t>
      </w:r>
      <w:r w:rsidRPr="00A06CF5">
        <w:rPr>
          <w:rFonts w:ascii="Times New Roman" w:hAnsi="Times New Roman"/>
        </w:rPr>
        <w:t>pracovnom pomere.</w:t>
      </w:r>
    </w:p>
    <w:p w:rsidR="0030439C" w:rsidRPr="00A06CF5" w:rsidP="0030439C">
      <w:pPr>
        <w:pStyle w:val="ListParagraph"/>
        <w:bidi w:val="0"/>
        <w:rPr>
          <w:rFonts w:ascii="Times New Roman" w:hAnsi="Times New Roman"/>
        </w:rPr>
      </w:pPr>
    </w:p>
    <w:p w:rsidR="0030439C" w:rsidRPr="00A26629" w:rsidP="00BD249D">
      <w:pPr>
        <w:numPr>
          <w:numId w:val="64"/>
        </w:numPr>
        <w:bidi w:val="0"/>
        <w:ind w:left="0" w:firstLine="284"/>
        <w:jc w:val="both"/>
        <w:rPr>
          <w:rFonts w:ascii="Times New Roman" w:hAnsi="Times New Roman"/>
        </w:rPr>
      </w:pPr>
      <w:r w:rsidRPr="00A06CF5">
        <w:rPr>
          <w:rFonts w:ascii="Times New Roman" w:hAnsi="Times New Roman"/>
        </w:rPr>
        <w:t xml:space="preserve">Energetický audit môže vykonať aj osoba, ktorá má trvalý pobyt alebo sídlo na území </w:t>
      </w:r>
      <w:r w:rsidRPr="006F3E2D">
        <w:rPr>
          <w:rFonts w:ascii="Times New Roman" w:hAnsi="Times New Roman"/>
        </w:rPr>
        <w:t>iného členského štátu Európskej únie alebo štátu, ktorý je zmluvnou stranou Dohody o Európskom hospodárskom priestore, ak je držiteľom oprávnenia na výkon činnosti energetického audítora podľa právnych predpisov</w:t>
      </w:r>
      <w:r w:rsidRPr="00A26629">
        <w:rPr>
          <w:rFonts w:ascii="Times New Roman" w:hAnsi="Times New Roman"/>
        </w:rPr>
        <w:t xml:space="preserve"> iného členského štátu Európskej únie alebo štátu, ktorý je zmluvnou stranou Dohody o Európskom hospodárskom priestore.</w:t>
      </w:r>
    </w:p>
    <w:p w:rsidR="0030439C" w:rsidRPr="00E97121" w:rsidP="0030439C">
      <w:pPr>
        <w:bidi w:val="0"/>
        <w:jc w:val="center"/>
        <w:rPr>
          <w:rFonts w:ascii="Times New Roman" w:hAnsi="Times New Roman"/>
        </w:rPr>
      </w:pPr>
    </w:p>
    <w:p w:rsidR="0030439C" w:rsidP="0030439C">
      <w:pPr>
        <w:widowControl w:val="0"/>
        <w:bidi w:val="0"/>
        <w:jc w:val="center"/>
        <w:rPr>
          <w:rFonts w:ascii="Times New Roman" w:hAnsi="Times New Roman"/>
        </w:rPr>
      </w:pPr>
    </w:p>
    <w:p w:rsidR="0030439C" w:rsidRPr="00795DAF" w:rsidP="0030439C">
      <w:pPr>
        <w:widowControl w:val="0"/>
        <w:bidi w:val="0"/>
        <w:jc w:val="center"/>
        <w:rPr>
          <w:rFonts w:ascii="Times New Roman" w:hAnsi="Times New Roman"/>
        </w:rPr>
      </w:pPr>
      <w:r w:rsidRPr="00795DAF">
        <w:rPr>
          <w:rFonts w:ascii="Times New Roman" w:hAnsi="Times New Roman"/>
        </w:rPr>
        <w:t>§ 14</w:t>
      </w:r>
    </w:p>
    <w:p w:rsidR="0030439C" w:rsidRPr="005E74AB" w:rsidP="0030439C">
      <w:pPr>
        <w:widowControl w:val="0"/>
        <w:bidi w:val="0"/>
        <w:jc w:val="center"/>
        <w:rPr>
          <w:rFonts w:ascii="Times New Roman" w:hAnsi="Times New Roman"/>
        </w:rPr>
      </w:pPr>
      <w:r w:rsidRPr="005E74AB">
        <w:rPr>
          <w:rFonts w:ascii="Times New Roman" w:hAnsi="Times New Roman"/>
        </w:rPr>
        <w:t>Energetický audit</w:t>
      </w:r>
    </w:p>
    <w:p w:rsidR="0030439C" w:rsidRPr="005E74AB" w:rsidP="0030439C">
      <w:pPr>
        <w:widowControl w:val="0"/>
        <w:bidi w:val="0"/>
        <w:ind w:firstLine="340"/>
        <w:jc w:val="both"/>
        <w:rPr>
          <w:rFonts w:ascii="Times New Roman" w:hAnsi="Times New Roman"/>
        </w:rPr>
      </w:pPr>
    </w:p>
    <w:p w:rsidR="0030439C" w:rsidRPr="00A06CF5" w:rsidP="00BD249D">
      <w:pPr>
        <w:widowControl w:val="0"/>
        <w:numPr>
          <w:numId w:val="100"/>
        </w:numPr>
        <w:bidi w:val="0"/>
        <w:jc w:val="both"/>
        <w:rPr>
          <w:rFonts w:ascii="Times New Roman" w:hAnsi="Times New Roman"/>
        </w:rPr>
      </w:pPr>
      <w:r w:rsidRPr="00A06CF5">
        <w:rPr>
          <w:rFonts w:ascii="Times New Roman" w:hAnsi="Times New Roman"/>
        </w:rPr>
        <w:t>Veľký podnik je povinný zabezpečiť vykonanie</w:t>
      </w:r>
    </w:p>
    <w:p w:rsidR="0030439C" w:rsidRPr="006F3E2D" w:rsidP="00BD249D">
      <w:pPr>
        <w:widowControl w:val="0"/>
        <w:numPr>
          <w:numId w:val="101"/>
        </w:numPr>
        <w:bidi w:val="0"/>
        <w:ind w:left="284" w:hanging="284"/>
        <w:jc w:val="both"/>
        <w:rPr>
          <w:rFonts w:ascii="Times New Roman" w:hAnsi="Times New Roman"/>
        </w:rPr>
      </w:pPr>
      <w:r w:rsidRPr="00A06CF5">
        <w:rPr>
          <w:rFonts w:ascii="Times New Roman" w:hAnsi="Times New Roman"/>
        </w:rPr>
        <w:t>energetického auditu aspoň raz za štyri roky</w:t>
      </w:r>
      <w:r w:rsidRPr="006F3E2D">
        <w:rPr>
          <w:rFonts w:ascii="Times New Roman" w:hAnsi="Times New Roman"/>
        </w:rPr>
        <w:t xml:space="preserve"> alebo </w:t>
      </w:r>
    </w:p>
    <w:p w:rsidR="0030439C" w:rsidRPr="00165E6C" w:rsidP="00BD249D">
      <w:pPr>
        <w:widowControl w:val="0"/>
        <w:numPr>
          <w:numId w:val="101"/>
        </w:numPr>
        <w:bidi w:val="0"/>
        <w:ind w:left="284" w:hanging="284"/>
        <w:jc w:val="both"/>
        <w:rPr>
          <w:rFonts w:ascii="Times New Roman" w:hAnsi="Times New Roman"/>
        </w:rPr>
      </w:pPr>
      <w:r w:rsidRPr="006F3E2D">
        <w:rPr>
          <w:rFonts w:ascii="Times New Roman" w:hAnsi="Times New Roman"/>
        </w:rPr>
        <w:t>energetického auditu, ktorý je súčasťou zavedeného certifikovaného systému energetického manažérstva</w:t>
      </w:r>
      <w:bookmarkStart w:id="40" w:name="_Ref392593958"/>
      <w:r>
        <w:rPr>
          <w:rStyle w:val="FootnoteReference"/>
          <w:rFonts w:ascii="Times New Roman" w:hAnsi="Times New Roman"/>
          <w:rtl w:val="0"/>
        </w:rPr>
        <w:footnoteReference w:id="61"/>
      </w:r>
      <w:bookmarkEnd w:id="40"/>
      <w:r w:rsidRPr="00165E6C">
        <w:rPr>
          <w:rFonts w:ascii="Times New Roman" w:hAnsi="Times New Roman"/>
        </w:rPr>
        <w:t>) alebo systému environmentálneho manažérstva,</w:t>
      </w:r>
      <w:r>
        <w:rPr>
          <w:rStyle w:val="FootnoteReference"/>
          <w:rFonts w:ascii="Times New Roman" w:hAnsi="Times New Roman"/>
          <w:rtl w:val="0"/>
        </w:rPr>
        <w:footnoteReference w:id="62"/>
      </w:r>
      <w:r w:rsidRPr="00165E6C">
        <w:rPr>
          <w:rFonts w:ascii="Times New Roman" w:hAnsi="Times New Roman"/>
        </w:rPr>
        <w:t>) vypracovaného osobou  podľa § 13 v rozsahu podľa § 31 ods. 1 písm. g) druhého bodu.</w:t>
      </w:r>
    </w:p>
    <w:p w:rsidR="0030439C" w:rsidRPr="00C81FF4" w:rsidP="0030439C">
      <w:pPr>
        <w:bidi w:val="0"/>
        <w:ind w:firstLine="340"/>
        <w:jc w:val="both"/>
        <w:rPr>
          <w:rFonts w:ascii="Times New Roman" w:hAnsi="Times New Roman"/>
        </w:rPr>
      </w:pPr>
    </w:p>
    <w:p w:rsidR="0030439C" w:rsidRPr="00795DAF" w:rsidP="0030439C">
      <w:pPr>
        <w:bidi w:val="0"/>
        <w:ind w:firstLine="340"/>
        <w:jc w:val="both"/>
        <w:rPr>
          <w:rFonts w:ascii="Times New Roman" w:hAnsi="Times New Roman"/>
        </w:rPr>
      </w:pPr>
      <w:r w:rsidRPr="00795DAF">
        <w:rPr>
          <w:rFonts w:ascii="Times New Roman" w:hAnsi="Times New Roman"/>
        </w:rPr>
        <w:t xml:space="preserve">(2) Výstupom z energetického auditu je písomná správa z energetického auditu a súhrnný informačný list. </w:t>
      </w:r>
    </w:p>
    <w:p w:rsidR="0030439C" w:rsidRPr="005E74AB" w:rsidP="0030439C">
      <w:pPr>
        <w:bidi w:val="0"/>
        <w:ind w:firstLine="340"/>
        <w:jc w:val="both"/>
        <w:rPr>
          <w:rFonts w:ascii="Times New Roman" w:hAnsi="Times New Roman"/>
        </w:rPr>
      </w:pPr>
    </w:p>
    <w:p w:rsidR="0030439C" w:rsidRPr="006F3E2D" w:rsidP="0030439C">
      <w:pPr>
        <w:bidi w:val="0"/>
        <w:ind w:firstLine="340"/>
        <w:jc w:val="both"/>
        <w:rPr>
          <w:rFonts w:ascii="Times New Roman" w:hAnsi="Times New Roman"/>
        </w:rPr>
      </w:pPr>
      <w:r w:rsidRPr="005E74AB">
        <w:rPr>
          <w:rFonts w:ascii="Times New Roman" w:hAnsi="Times New Roman"/>
        </w:rPr>
        <w:t>(3</w:t>
      </w:r>
      <w:r w:rsidRPr="00A06CF5">
        <w:rPr>
          <w:rFonts w:ascii="Times New Roman" w:hAnsi="Times New Roman"/>
        </w:rPr>
        <w:t>) Ministerstvo alebo ním určená organizácia zverejňuje na svojom webovom sídle súhrnný informačný list poskyt</w:t>
      </w:r>
      <w:r w:rsidRPr="006F3E2D">
        <w:rPr>
          <w:rFonts w:ascii="Times New Roman" w:hAnsi="Times New Roman"/>
        </w:rPr>
        <w:t>nutý prevádzkovateľovi monitorovacieho systému podľa odseku 7, ak</w:t>
      </w:r>
    </w:p>
    <w:p w:rsidR="0030439C" w:rsidRPr="00165E6C" w:rsidP="00BD249D">
      <w:pPr>
        <w:numPr>
          <w:numId w:val="86"/>
        </w:numPr>
        <w:bidi w:val="0"/>
        <w:jc w:val="both"/>
        <w:rPr>
          <w:rFonts w:ascii="Times New Roman" w:hAnsi="Times New Roman"/>
        </w:rPr>
      </w:pPr>
      <w:r w:rsidRPr="00A26629">
        <w:rPr>
          <w:rFonts w:ascii="Times New Roman" w:hAnsi="Times New Roman"/>
        </w:rPr>
        <w:t>vypracovanie energetického auditu bolo financované alebo spolufinancované z verejných prostriedk</w:t>
      </w:r>
      <w:r w:rsidRPr="00E97121">
        <w:rPr>
          <w:rFonts w:ascii="Times New Roman" w:hAnsi="Times New Roman"/>
        </w:rPr>
        <w:t>ov</w:t>
      </w:r>
      <w:bookmarkStart w:id="41" w:name="_Ref390690390"/>
      <w:r>
        <w:rPr>
          <w:rFonts w:ascii="Times New Roman" w:hAnsi="Times New Roman"/>
          <w:vertAlign w:val="superscript"/>
          <w:rtl w:val="0"/>
        </w:rPr>
        <w:footnoteReference w:id="63"/>
      </w:r>
      <w:bookmarkEnd w:id="41"/>
      <w:r w:rsidRPr="00165E6C">
        <w:rPr>
          <w:rFonts w:ascii="Times New Roman" w:hAnsi="Times New Roman"/>
        </w:rPr>
        <w:t>) alebo</w:t>
      </w:r>
    </w:p>
    <w:p w:rsidR="0030439C" w:rsidRPr="00165E6C" w:rsidP="00BD249D">
      <w:pPr>
        <w:numPr>
          <w:numId w:val="86"/>
        </w:numPr>
        <w:bidi w:val="0"/>
        <w:jc w:val="both"/>
        <w:rPr>
          <w:rFonts w:ascii="Times New Roman" w:hAnsi="Times New Roman"/>
        </w:rPr>
      </w:pPr>
      <w:r w:rsidRPr="00165E6C">
        <w:rPr>
          <w:rFonts w:ascii="Times New Roman" w:hAnsi="Times New Roman"/>
        </w:rPr>
        <w:t>veľký podnik o to požiadal.</w:t>
      </w:r>
    </w:p>
    <w:p w:rsidR="0030439C" w:rsidRPr="00165E6C" w:rsidP="0030439C">
      <w:pPr>
        <w:bidi w:val="0"/>
        <w:ind w:firstLine="340"/>
        <w:jc w:val="both"/>
        <w:rPr>
          <w:rFonts w:ascii="Times New Roman" w:hAnsi="Times New Roman"/>
        </w:rPr>
      </w:pPr>
    </w:p>
    <w:p w:rsidR="0030439C" w:rsidRPr="00795DAF" w:rsidP="0030439C">
      <w:pPr>
        <w:bidi w:val="0"/>
        <w:ind w:firstLine="340"/>
        <w:jc w:val="both"/>
        <w:rPr>
          <w:rFonts w:ascii="Times New Roman" w:hAnsi="Times New Roman"/>
        </w:rPr>
      </w:pPr>
      <w:r w:rsidRPr="00C81FF4">
        <w:rPr>
          <w:rFonts w:ascii="Times New Roman" w:hAnsi="Times New Roman"/>
        </w:rPr>
        <w:t>(</w:t>
      </w:r>
      <w:r w:rsidRPr="00795DAF">
        <w:rPr>
          <w:rFonts w:ascii="Times New Roman" w:hAnsi="Times New Roman"/>
        </w:rPr>
        <w:t>4) Súhrnný informačný list obsahuje</w:t>
      </w:r>
    </w:p>
    <w:p w:rsidR="0030439C" w:rsidRPr="00A06CF5" w:rsidP="00BD249D">
      <w:pPr>
        <w:numPr>
          <w:numId w:val="106"/>
        </w:numPr>
        <w:bidi w:val="0"/>
        <w:jc w:val="both"/>
        <w:rPr>
          <w:rFonts w:ascii="Times New Roman" w:hAnsi="Times New Roman"/>
        </w:rPr>
      </w:pPr>
      <w:r w:rsidRPr="005E74AB">
        <w:rPr>
          <w:rFonts w:ascii="Times New Roman" w:hAnsi="Times New Roman"/>
        </w:rPr>
        <w:t>názov a sídlo auditovaného verejného subjektu alebo obchodné meno, identifikačné číslo a sídlo auditovaného veľkého podniku</w:t>
      </w:r>
      <w:r w:rsidRPr="00A06CF5">
        <w:rPr>
          <w:rFonts w:ascii="Times New Roman" w:hAnsi="Times New Roman"/>
        </w:rPr>
        <w:t>,</w:t>
      </w:r>
    </w:p>
    <w:p w:rsidR="0030439C" w:rsidRPr="00A06CF5" w:rsidP="00BD249D">
      <w:pPr>
        <w:numPr>
          <w:numId w:val="106"/>
        </w:numPr>
        <w:bidi w:val="0"/>
        <w:jc w:val="both"/>
        <w:rPr>
          <w:rFonts w:ascii="Times New Roman" w:hAnsi="Times New Roman"/>
        </w:rPr>
      </w:pPr>
      <w:r w:rsidRPr="00A06CF5">
        <w:rPr>
          <w:rFonts w:ascii="Times New Roman" w:hAnsi="Times New Roman"/>
        </w:rPr>
        <w:t>meno, priezvisko a adresu trvalého pobytu alebo obdobného pobytu energetického audítora, ktorý vykonal energetický audit,</w:t>
      </w:r>
    </w:p>
    <w:p w:rsidR="0030439C" w:rsidRPr="006F3E2D" w:rsidP="00BD249D">
      <w:pPr>
        <w:numPr>
          <w:numId w:val="106"/>
        </w:numPr>
        <w:bidi w:val="0"/>
        <w:jc w:val="both"/>
        <w:rPr>
          <w:rFonts w:ascii="Times New Roman" w:hAnsi="Times New Roman"/>
        </w:rPr>
      </w:pPr>
      <w:r w:rsidRPr="00A06CF5">
        <w:rPr>
          <w:rFonts w:ascii="Times New Roman" w:hAnsi="Times New Roman"/>
        </w:rPr>
        <w:t>zoznam opatrení na zlepšenie energetickej efektívnosti navrhnutých v</w:t>
      </w:r>
      <w:r w:rsidRPr="006F3E2D">
        <w:rPr>
          <w:rFonts w:ascii="Times New Roman" w:hAnsi="Times New Roman"/>
        </w:rPr>
        <w:t> písomnej správe z energetického auditu,</w:t>
      </w:r>
    </w:p>
    <w:p w:rsidR="0030439C" w:rsidRPr="00A26629" w:rsidP="00BD249D">
      <w:pPr>
        <w:numPr>
          <w:numId w:val="106"/>
        </w:numPr>
        <w:bidi w:val="0"/>
        <w:jc w:val="both"/>
        <w:rPr>
          <w:rFonts w:ascii="Times New Roman" w:hAnsi="Times New Roman"/>
        </w:rPr>
      </w:pPr>
      <w:r w:rsidRPr="006F3E2D">
        <w:rPr>
          <w:rFonts w:ascii="Times New Roman" w:hAnsi="Times New Roman"/>
        </w:rPr>
        <w:t xml:space="preserve">predpokladané úspory energie </w:t>
      </w:r>
      <w:r w:rsidRPr="00A26629">
        <w:rPr>
          <w:rFonts w:ascii="Times New Roman" w:hAnsi="Times New Roman"/>
        </w:rPr>
        <w:t xml:space="preserve">dosiahnuté opatreniami podľa písmena c), </w:t>
      </w:r>
    </w:p>
    <w:p w:rsidR="0030439C" w:rsidRPr="00A26629" w:rsidP="00BD249D">
      <w:pPr>
        <w:numPr>
          <w:numId w:val="106"/>
        </w:numPr>
        <w:bidi w:val="0"/>
        <w:jc w:val="both"/>
        <w:rPr>
          <w:rFonts w:ascii="Times New Roman" w:hAnsi="Times New Roman"/>
        </w:rPr>
      </w:pPr>
      <w:r w:rsidRPr="00A26629">
        <w:rPr>
          <w:rFonts w:ascii="Times New Roman" w:hAnsi="Times New Roman"/>
        </w:rPr>
        <w:t>predpokladané finančné náklady na realizáciu opatrení podľa písmena c),</w:t>
      </w:r>
    </w:p>
    <w:p w:rsidR="0030439C" w:rsidRPr="00565941" w:rsidP="00BD249D">
      <w:pPr>
        <w:numPr>
          <w:numId w:val="106"/>
        </w:numPr>
        <w:bidi w:val="0"/>
        <w:jc w:val="both"/>
        <w:rPr>
          <w:rFonts w:ascii="Times New Roman" w:hAnsi="Times New Roman"/>
        </w:rPr>
      </w:pPr>
      <w:r w:rsidRPr="00A26629">
        <w:rPr>
          <w:rFonts w:ascii="Times New Roman" w:hAnsi="Times New Roman"/>
        </w:rPr>
        <w:t>iné údaje z písomnej správy z energetického auditu určené auditovaným verejným</w:t>
      </w:r>
      <w:r w:rsidRPr="00E97121">
        <w:rPr>
          <w:rFonts w:ascii="Times New Roman" w:hAnsi="Times New Roman"/>
        </w:rPr>
        <w:t xml:space="preserve">  subjektom alebo auditovaným </w:t>
      </w:r>
      <w:r w:rsidRPr="00565941">
        <w:rPr>
          <w:rFonts w:ascii="Times New Roman" w:hAnsi="Times New Roman"/>
        </w:rPr>
        <w:t>veľkým podnikom na zverejnenie.</w:t>
      </w:r>
    </w:p>
    <w:p w:rsidR="0030439C" w:rsidRPr="00565941" w:rsidP="0030439C">
      <w:pPr>
        <w:bidi w:val="0"/>
        <w:ind w:firstLine="340"/>
        <w:jc w:val="both"/>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(5) Písomná správa z energetického auditu a súhrnný informačný list nesmú obsahovať ustanovenia zamedzujúce ich poskytnutie poskytovateľovi energetickej služby.</w:t>
      </w:r>
    </w:p>
    <w:p w:rsidR="0030439C" w:rsidRPr="00565941" w:rsidP="0030439C">
      <w:pPr>
        <w:bidi w:val="0"/>
        <w:ind w:firstLine="340"/>
        <w:jc w:val="both"/>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(6) Veľký podnik je povinný uchovávať písomnú správu z energetického auditu a podklady použité pri energetickom audite do vykonania ďalšieho energetického auditu podľa odseku 1.</w:t>
      </w:r>
    </w:p>
    <w:p w:rsidR="0030439C" w:rsidRPr="00565941" w:rsidP="0030439C">
      <w:pPr>
        <w:bidi w:val="0"/>
        <w:jc w:val="both"/>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 xml:space="preserve">(7) Veľký podnik je povinný poskytnúť prevádzkovateľovi monitorovacieho systému elektronicky súbor údajov pre monitorovací systém  a súhrnný informačný list najneskôr do 30 dní od vyhotovenia súhrnného informačného listu.   </w:t>
      </w:r>
    </w:p>
    <w:p w:rsidR="0030439C" w:rsidRPr="00565941" w:rsidP="0030439C">
      <w:pPr>
        <w:bidi w:val="0"/>
        <w:ind w:firstLine="340"/>
        <w:jc w:val="both"/>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(8) Veľký podnik je povinný poskytnúť prevádzkovateľovi monitorovacieho systému písomnú správu z energetického auditu na účel overenia postupu pri výkone energetického auditu, obsahu písomnej správy z energetického auditu a súhrnného informačného listu</w:t>
      </w:r>
      <w:r w:rsidRPr="00565941">
        <w:rPr>
          <w:rFonts w:ascii="Times New Roman" w:hAnsi="Times New Roman"/>
        </w:rPr>
        <w:t xml:space="preserve"> </w:t>
      </w:r>
      <w:r w:rsidRPr="00565941">
        <w:rPr>
          <w:rFonts w:ascii="Times New Roman" w:hAnsi="Times New Roman"/>
        </w:rPr>
        <w:t xml:space="preserve">do 30 dní od doručenia písomnej žiadosti prevádzkovateľa monitorovacieho systému. </w:t>
      </w:r>
    </w:p>
    <w:p w:rsidR="0030439C" w:rsidRPr="00795DAF" w:rsidP="0030439C">
      <w:pPr>
        <w:bidi w:val="0"/>
        <w:jc w:val="both"/>
        <w:rPr>
          <w:rFonts w:ascii="Times New Roman" w:hAnsi="Times New Roman"/>
        </w:rPr>
      </w:pPr>
    </w:p>
    <w:p w:rsidR="0030439C" w:rsidRPr="00A06CF5" w:rsidP="0030439C">
      <w:pPr>
        <w:bidi w:val="0"/>
        <w:ind w:firstLine="340"/>
        <w:jc w:val="both"/>
        <w:rPr>
          <w:rFonts w:ascii="Times New Roman" w:hAnsi="Times New Roman"/>
        </w:rPr>
      </w:pPr>
      <w:r w:rsidRPr="00795DAF">
        <w:rPr>
          <w:rFonts w:ascii="Times New Roman" w:hAnsi="Times New Roman"/>
        </w:rPr>
        <w:t>(9) Mikropodnik, malý podnik a stredný podnik</w:t>
      </w:r>
      <w:r w:rsidRPr="005E74AB">
        <w:rPr>
          <w:rFonts w:ascii="Times New Roman" w:hAnsi="Times New Roman"/>
        </w:rPr>
        <w:t>,</w:t>
      </w:r>
      <w:r w:rsidRPr="00165E6C">
        <w:rPr>
          <w:rFonts w:ascii="Times New Roman" w:hAnsi="Times New Roman"/>
          <w:vertAlign w:val="superscript"/>
        </w:rPr>
        <w:t>6</w:t>
      </w:r>
      <w:r w:rsidRPr="00165E6C">
        <w:rPr>
          <w:rFonts w:ascii="Times New Roman" w:hAnsi="Times New Roman"/>
        </w:rPr>
        <w:t>) ktorý zabezpečil vykonanie energetického audi</w:t>
      </w:r>
      <w:r w:rsidRPr="00C81FF4">
        <w:rPr>
          <w:rFonts w:ascii="Times New Roman" w:hAnsi="Times New Roman"/>
        </w:rPr>
        <w:t>tu</w:t>
      </w:r>
      <w:r w:rsidRPr="00795DAF">
        <w:rPr>
          <w:rFonts w:ascii="Times New Roman" w:hAnsi="Times New Roman"/>
        </w:rPr>
        <w:t xml:space="preserve"> spolufinancovaného z verejných prostriedkov alebo z podporných programov</w:t>
      </w:r>
      <w:r w:rsidRPr="005E74AB">
        <w:rPr>
          <w:rFonts w:ascii="Times New Roman" w:hAnsi="Times New Roman"/>
        </w:rPr>
        <w:t xml:space="preserve"> financovaných z prostriedkov medzinárodných finančných inštitúcií</w:t>
      </w:r>
      <w:r w:rsidRPr="00A06CF5">
        <w:rPr>
          <w:rFonts w:ascii="Times New Roman" w:hAnsi="Times New Roman"/>
        </w:rPr>
        <w:t xml:space="preserve">, je povinný </w:t>
      </w:r>
    </w:p>
    <w:p w:rsidR="0030439C" w:rsidRPr="006F3E2D" w:rsidP="00BD249D">
      <w:pPr>
        <w:numPr>
          <w:numId w:val="87"/>
        </w:numPr>
        <w:bidi w:val="0"/>
        <w:jc w:val="both"/>
        <w:rPr>
          <w:rFonts w:ascii="Times New Roman" w:hAnsi="Times New Roman"/>
        </w:rPr>
      </w:pPr>
      <w:r w:rsidRPr="00A06CF5">
        <w:rPr>
          <w:rFonts w:ascii="Times New Roman" w:hAnsi="Times New Roman"/>
        </w:rPr>
        <w:t>uchovávať písomnú správu z energetického auditu a súhrnný informačný list</w:t>
      </w:r>
      <w:r w:rsidRPr="006F3E2D">
        <w:rPr>
          <w:rFonts w:ascii="Times New Roman" w:hAnsi="Times New Roman"/>
        </w:rPr>
        <w:t xml:space="preserve"> do vykonania ďalšieho energetického auditu,</w:t>
      </w:r>
    </w:p>
    <w:p w:rsidR="0030439C" w:rsidRPr="00565941" w:rsidP="00BD249D">
      <w:pPr>
        <w:numPr>
          <w:numId w:val="87"/>
        </w:numPr>
        <w:bidi w:val="0"/>
        <w:jc w:val="both"/>
        <w:rPr>
          <w:rFonts w:ascii="Times New Roman" w:hAnsi="Times New Roman"/>
        </w:rPr>
      </w:pPr>
      <w:r w:rsidRPr="00A26629">
        <w:rPr>
          <w:rFonts w:ascii="Times New Roman" w:hAnsi="Times New Roman"/>
        </w:rPr>
        <w:t xml:space="preserve">poskytnúť prevádzkovateľovi monitorovacieho systému na účel overenia postupu pri výkone energetického auditu, obsahu písomnej správy z energetického auditu a súhrnného informačného listu </w:t>
      </w:r>
      <w:r w:rsidRPr="00E97121">
        <w:rPr>
          <w:rFonts w:ascii="Times New Roman" w:hAnsi="Times New Roman"/>
        </w:rPr>
        <w:t>písomnú správu z</w:t>
      </w:r>
      <w:r w:rsidRPr="00565941">
        <w:rPr>
          <w:rFonts w:ascii="Times New Roman" w:hAnsi="Times New Roman"/>
        </w:rPr>
        <w:t> energetického auditu najneskôr do 30 dní od doručenia písomnej žiadosti prevádzkovateľa monitorovacieho systému,</w:t>
      </w:r>
    </w:p>
    <w:p w:rsidR="0030439C" w:rsidRPr="00565941" w:rsidP="00BD249D">
      <w:pPr>
        <w:numPr>
          <w:numId w:val="87"/>
        </w:numPr>
        <w:bidi w:val="0"/>
        <w:jc w:val="both"/>
        <w:rPr>
          <w:rFonts w:ascii="Times New Roman" w:hAnsi="Times New Roman"/>
        </w:rPr>
      </w:pPr>
      <w:r w:rsidRPr="00565941">
        <w:rPr>
          <w:rFonts w:ascii="Times New Roman" w:hAnsi="Times New Roman"/>
        </w:rPr>
        <w:t>zaslať prevádzkovateľovi monitorovacieho systému súbor údajov pre monitorovací systém a súhrnný informačný list do 30 dní od vyhotovenia súhrnného informačného listu.</w:t>
      </w:r>
    </w:p>
    <w:p w:rsidR="0030439C" w:rsidRPr="00565941" w:rsidP="0030439C">
      <w:pPr>
        <w:bidi w:val="0"/>
        <w:ind w:firstLine="340"/>
        <w:jc w:val="both"/>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(10) Ministerstvo alebo organizácia určená ministerstvom posúdi postup pri výkone energetického auditu, obsah písomnej správy z energetického auditu a súhrnného informačného listu na základe písomnej správy z energetického auditu zaslanej prevádzkovateľovi monitorovacieho systému podľa odsekov 8 a 9 písm. b).</w:t>
      </w:r>
    </w:p>
    <w:p w:rsidR="0030439C" w:rsidP="0030439C">
      <w:pPr>
        <w:bidi w:val="0"/>
        <w:ind w:firstLine="340"/>
        <w:jc w:val="both"/>
        <w:rPr>
          <w:rFonts w:ascii="Times New Roman" w:hAnsi="Times New Roman"/>
        </w:rPr>
      </w:pPr>
    </w:p>
    <w:p w:rsidR="0030439C" w:rsidRPr="00795DAF" w:rsidP="0030439C">
      <w:pPr>
        <w:bidi w:val="0"/>
        <w:ind w:firstLine="340"/>
        <w:jc w:val="both"/>
        <w:rPr>
          <w:rFonts w:ascii="Times New Roman" w:hAnsi="Times New Roman"/>
        </w:rPr>
      </w:pPr>
    </w:p>
    <w:p w:rsidR="0030439C" w:rsidRPr="00795DAF" w:rsidP="0030439C">
      <w:pPr>
        <w:bidi w:val="0"/>
        <w:jc w:val="center"/>
        <w:rPr>
          <w:rFonts w:ascii="Times New Roman" w:hAnsi="Times New Roman"/>
        </w:rPr>
      </w:pPr>
      <w:r w:rsidRPr="00795DAF">
        <w:rPr>
          <w:rFonts w:ascii="Times New Roman" w:hAnsi="Times New Roman"/>
        </w:rPr>
        <w:t>§ 15</w:t>
      </w:r>
    </w:p>
    <w:p w:rsidR="0030439C" w:rsidRPr="005E74AB" w:rsidP="0030439C">
      <w:pPr>
        <w:bidi w:val="0"/>
        <w:jc w:val="center"/>
        <w:rPr>
          <w:rFonts w:ascii="Times New Roman" w:hAnsi="Times New Roman"/>
        </w:rPr>
      </w:pPr>
      <w:r w:rsidRPr="005E74AB">
        <w:rPr>
          <w:rFonts w:ascii="Times New Roman" w:hAnsi="Times New Roman"/>
        </w:rPr>
        <w:t>Energetická služba</w:t>
      </w:r>
    </w:p>
    <w:p w:rsidR="0030439C" w:rsidRPr="005E74AB" w:rsidP="0030439C">
      <w:pPr>
        <w:bidi w:val="0"/>
        <w:ind w:firstLine="340"/>
        <w:jc w:val="both"/>
        <w:rPr>
          <w:rFonts w:ascii="Times New Roman" w:hAnsi="Times New Roman"/>
        </w:rPr>
      </w:pPr>
    </w:p>
    <w:p w:rsidR="0030439C" w:rsidRPr="00A26629" w:rsidP="0030439C">
      <w:pPr>
        <w:bidi w:val="0"/>
        <w:ind w:firstLine="360"/>
        <w:jc w:val="both"/>
        <w:rPr>
          <w:rFonts w:ascii="Times New Roman" w:hAnsi="Times New Roman"/>
        </w:rPr>
      </w:pPr>
      <w:r w:rsidRPr="00A06CF5">
        <w:rPr>
          <w:rFonts w:ascii="Times New Roman" w:hAnsi="Times New Roman"/>
        </w:rPr>
        <w:t>(1) Energetická služba je služba poskytovaná na základe zmluvy uzatvorenej medzi poskytovateľom energetickej služby a prijímateľom energetickej služby, v dôsledku ktorej dochádza k preukázateľne overiteľným a merateľným alebo k odhad</w:t>
      </w:r>
      <w:r w:rsidRPr="006F3E2D">
        <w:rPr>
          <w:rFonts w:ascii="Times New Roman" w:hAnsi="Times New Roman"/>
        </w:rPr>
        <w:t>nuteľným úsporám energie a k zlepšeniu energetickej efektívnosti a ktorá umožňuje dosiahnuť finančnú alebo materiálnu výhodu pre všetky zmluvné strany získanú energeticky účinnejšou technológiou alebo činnosťou, ktorá zahŕňa prevádzku, údržbu alebo</w:t>
      </w:r>
      <w:r w:rsidRPr="00A26629">
        <w:rPr>
          <w:rFonts w:ascii="Times New Roman" w:hAnsi="Times New Roman"/>
        </w:rPr>
        <w:t> kontrolu potrebnú na poskytnutie energetickej služby.</w:t>
      </w:r>
    </w:p>
    <w:p w:rsidR="0030439C" w:rsidRPr="00565941" w:rsidP="0030439C">
      <w:pPr>
        <w:bidi w:val="0"/>
        <w:jc w:val="both"/>
        <w:rPr>
          <w:rFonts w:ascii="Times New Roman" w:hAnsi="Times New Roman"/>
        </w:rPr>
      </w:pPr>
    </w:p>
    <w:p w:rsidR="0030439C" w:rsidRPr="00565941" w:rsidP="0030439C">
      <w:pPr>
        <w:bidi w:val="0"/>
        <w:ind w:firstLine="360"/>
        <w:jc w:val="both"/>
        <w:rPr>
          <w:rFonts w:ascii="Times New Roman" w:hAnsi="Times New Roman"/>
        </w:rPr>
      </w:pPr>
      <w:r w:rsidRPr="00565941">
        <w:rPr>
          <w:rFonts w:ascii="Times New Roman" w:hAnsi="Times New Roman"/>
        </w:rPr>
        <w:t>(2) Energetická služba sa poskytuje ako</w:t>
      </w:r>
    </w:p>
    <w:p w:rsidR="0030439C" w:rsidRPr="00565941" w:rsidP="00BD249D">
      <w:pPr>
        <w:numPr>
          <w:numId w:val="21"/>
        </w:numPr>
        <w:bidi w:val="0"/>
        <w:jc w:val="both"/>
        <w:rPr>
          <w:rFonts w:ascii="Times New Roman" w:hAnsi="Times New Roman"/>
        </w:rPr>
      </w:pPr>
      <w:r w:rsidRPr="00565941">
        <w:rPr>
          <w:rFonts w:ascii="Times New Roman" w:hAnsi="Times New Roman"/>
        </w:rPr>
        <w:t>podporná energetická služba,</w:t>
      </w:r>
    </w:p>
    <w:p w:rsidR="0030439C" w:rsidRPr="00565941" w:rsidP="00BD249D">
      <w:pPr>
        <w:numPr>
          <w:numId w:val="21"/>
        </w:numPr>
        <w:bidi w:val="0"/>
        <w:jc w:val="both"/>
        <w:rPr>
          <w:rFonts w:ascii="Times New Roman" w:hAnsi="Times New Roman"/>
        </w:rPr>
      </w:pPr>
      <w:r w:rsidRPr="00565941">
        <w:rPr>
          <w:rFonts w:ascii="Times New Roman" w:hAnsi="Times New Roman"/>
        </w:rPr>
        <w:t>energetická služba s garantovanou úsporou energie (ďalej len „garantovaná energetická služba“).</w:t>
      </w:r>
    </w:p>
    <w:p w:rsidR="0030439C" w:rsidP="0030439C">
      <w:pPr>
        <w:autoSpaceDE w:val="0"/>
        <w:autoSpaceDN w:val="0"/>
        <w:bidi w:val="0"/>
        <w:adjustRightInd w:val="0"/>
        <w:rPr>
          <w:rFonts w:ascii="Times New Roman" w:hAnsi="Times New Roman"/>
        </w:rPr>
      </w:pPr>
    </w:p>
    <w:p w:rsidR="00EC661F" w:rsidP="0030439C">
      <w:pPr>
        <w:autoSpaceDE w:val="0"/>
        <w:autoSpaceDN w:val="0"/>
        <w:bidi w:val="0"/>
        <w:adjustRightInd w:val="0"/>
        <w:rPr>
          <w:rFonts w:ascii="Times New Roman" w:hAnsi="Times New Roman"/>
        </w:rPr>
      </w:pPr>
    </w:p>
    <w:p w:rsidR="00EC661F" w:rsidP="0030439C">
      <w:pPr>
        <w:autoSpaceDE w:val="0"/>
        <w:autoSpaceDN w:val="0"/>
        <w:bidi w:val="0"/>
        <w:adjustRightInd w:val="0"/>
        <w:rPr>
          <w:rFonts w:ascii="Times New Roman" w:hAnsi="Times New Roman"/>
        </w:rPr>
      </w:pPr>
    </w:p>
    <w:p w:rsidR="00EC661F" w:rsidP="0030439C">
      <w:pPr>
        <w:autoSpaceDE w:val="0"/>
        <w:autoSpaceDN w:val="0"/>
        <w:bidi w:val="0"/>
        <w:adjustRightInd w:val="0"/>
        <w:rPr>
          <w:rFonts w:ascii="Times New Roman" w:hAnsi="Times New Roman"/>
        </w:rPr>
      </w:pPr>
    </w:p>
    <w:p w:rsidR="00EC661F" w:rsidP="0030439C">
      <w:pPr>
        <w:autoSpaceDE w:val="0"/>
        <w:autoSpaceDN w:val="0"/>
        <w:bidi w:val="0"/>
        <w:adjustRightInd w:val="0"/>
        <w:rPr>
          <w:rFonts w:ascii="Times New Roman" w:hAnsi="Times New Roman"/>
        </w:rPr>
      </w:pPr>
    </w:p>
    <w:p w:rsidR="00EC661F" w:rsidP="0030439C">
      <w:pPr>
        <w:autoSpaceDE w:val="0"/>
        <w:autoSpaceDN w:val="0"/>
        <w:bidi w:val="0"/>
        <w:adjustRightInd w:val="0"/>
        <w:rPr>
          <w:rFonts w:ascii="Times New Roman" w:hAnsi="Times New Roman"/>
        </w:rPr>
      </w:pPr>
    </w:p>
    <w:p w:rsidR="0030439C" w:rsidRPr="00795DAF" w:rsidP="0030439C">
      <w:pPr>
        <w:autoSpaceDE w:val="0"/>
        <w:autoSpaceDN w:val="0"/>
        <w:bidi w:val="0"/>
        <w:adjustRightInd w:val="0"/>
        <w:rPr>
          <w:rFonts w:ascii="Calibri" w:hAnsi="Calibri" w:cs="Calibri"/>
          <w:color w:val="000000"/>
        </w:rPr>
      </w:pPr>
    </w:p>
    <w:p w:rsidR="0030439C" w:rsidRPr="005E74AB" w:rsidP="0030439C">
      <w:pPr>
        <w:bidi w:val="0"/>
        <w:ind w:firstLine="340"/>
        <w:jc w:val="both"/>
        <w:rPr>
          <w:rFonts w:ascii="Times New Roman" w:hAnsi="Times New Roman"/>
        </w:rPr>
      </w:pPr>
      <w:r w:rsidRPr="005E74AB">
        <w:rPr>
          <w:rFonts w:ascii="Times New Roman" w:hAnsi="Times New Roman"/>
        </w:rPr>
        <w:t>(3) Za energetickú službu sa nepovažuje</w:t>
      </w:r>
    </w:p>
    <w:p w:rsidR="0030439C" w:rsidRPr="00165E6C" w:rsidP="00BD249D">
      <w:pPr>
        <w:numPr>
          <w:numId w:val="22"/>
        </w:numPr>
        <w:bidi w:val="0"/>
        <w:jc w:val="both"/>
        <w:rPr>
          <w:rFonts w:ascii="Times New Roman" w:hAnsi="Times New Roman"/>
        </w:rPr>
      </w:pPr>
      <w:r w:rsidRPr="005E74AB">
        <w:rPr>
          <w:rFonts w:ascii="Times New Roman" w:hAnsi="Times New Roman"/>
        </w:rPr>
        <w:t xml:space="preserve">samostatná dodávka energie </w:t>
      </w:r>
      <w:r w:rsidRPr="00A06CF5">
        <w:rPr>
          <w:rFonts w:ascii="Times New Roman" w:hAnsi="Times New Roman"/>
        </w:rPr>
        <w:t>na základe zmluvy podľa osobitného predpisu,</w:t>
      </w:r>
      <w:bookmarkStart w:id="42" w:name="_Ref384577194"/>
      <w:r>
        <w:rPr>
          <w:rFonts w:ascii="Times New Roman" w:hAnsi="Times New Roman"/>
          <w:vertAlign w:val="superscript"/>
          <w:rtl w:val="0"/>
        </w:rPr>
        <w:footnoteReference w:id="64"/>
      </w:r>
      <w:bookmarkEnd w:id="42"/>
      <w:r w:rsidRPr="00165E6C">
        <w:rPr>
          <w:rFonts w:ascii="Times New Roman" w:hAnsi="Times New Roman"/>
        </w:rPr>
        <w:t>)</w:t>
      </w:r>
    </w:p>
    <w:p w:rsidR="0030439C" w:rsidRPr="00165E6C" w:rsidP="00BD249D">
      <w:pPr>
        <w:numPr>
          <w:numId w:val="22"/>
        </w:numPr>
        <w:bidi w:val="0"/>
        <w:jc w:val="both"/>
        <w:rPr>
          <w:rFonts w:ascii="Times New Roman" w:hAnsi="Times New Roman"/>
        </w:rPr>
      </w:pPr>
      <w:r w:rsidRPr="00165E6C">
        <w:rPr>
          <w:rFonts w:ascii="Times New Roman" w:hAnsi="Times New Roman"/>
        </w:rPr>
        <w:t>rozpočítanie nákladov na teplo alebo teplú vodu podľa osobitného predpisu</w:t>
      </w:r>
      <w:bookmarkStart w:id="43" w:name="_Ref384577322"/>
      <w:r>
        <w:rPr>
          <w:rFonts w:ascii="Times New Roman" w:hAnsi="Times New Roman"/>
          <w:vertAlign w:val="superscript"/>
          <w:rtl w:val="0"/>
        </w:rPr>
        <w:footnoteReference w:id="65"/>
      </w:r>
      <w:bookmarkEnd w:id="43"/>
      <w:r w:rsidRPr="00165E6C">
        <w:rPr>
          <w:rFonts w:ascii="Times New Roman" w:hAnsi="Times New Roman"/>
        </w:rPr>
        <w:t>) správcom, alebo spoločenstvom vlastníkov bytov a nebytových priestorov v dome.</w:t>
      </w:r>
      <w:bookmarkStart w:id="44" w:name="_Ref392766810"/>
      <w:r>
        <w:rPr>
          <w:rStyle w:val="FootnoteReference"/>
          <w:rFonts w:ascii="Times New Roman" w:hAnsi="Times New Roman"/>
          <w:rtl w:val="0"/>
        </w:rPr>
        <w:footnoteReference w:id="66"/>
      </w:r>
      <w:bookmarkEnd w:id="44"/>
      <w:r w:rsidRPr="00165E6C">
        <w:rPr>
          <w:rFonts w:ascii="Times New Roman" w:hAnsi="Times New Roman"/>
        </w:rPr>
        <w:t>)</w:t>
      </w:r>
    </w:p>
    <w:p w:rsidR="0030439C" w:rsidRPr="00165E6C" w:rsidP="0030439C">
      <w:pPr>
        <w:bidi w:val="0"/>
        <w:jc w:val="both"/>
        <w:rPr>
          <w:rFonts w:ascii="Times New Roman" w:hAnsi="Times New Roman"/>
        </w:rPr>
      </w:pPr>
    </w:p>
    <w:p w:rsidR="0030439C" w:rsidRPr="00165E6C" w:rsidP="0030439C">
      <w:pPr>
        <w:bidi w:val="0"/>
        <w:ind w:firstLine="360"/>
        <w:jc w:val="both"/>
        <w:rPr>
          <w:rFonts w:ascii="Times New Roman" w:hAnsi="Times New Roman"/>
        </w:rPr>
      </w:pPr>
      <w:r w:rsidRPr="00C81FF4">
        <w:rPr>
          <w:rFonts w:ascii="Times New Roman" w:hAnsi="Times New Roman"/>
        </w:rPr>
        <w:t>(4) Poskytova</w:t>
      </w:r>
      <w:r w:rsidRPr="00795DAF">
        <w:rPr>
          <w:rFonts w:ascii="Times New Roman" w:hAnsi="Times New Roman"/>
        </w:rPr>
        <w:t>nie energetickej služby sa nepovažuje za regulovanú činnosť podľa osobitného predpisu.</w:t>
      </w:r>
      <w:r>
        <w:rPr>
          <w:rStyle w:val="FootnoteReference"/>
          <w:rFonts w:ascii="Times New Roman" w:hAnsi="Times New Roman"/>
          <w:rtl w:val="0"/>
        </w:rPr>
        <w:footnoteReference w:id="67"/>
      </w:r>
      <w:r w:rsidRPr="00165E6C">
        <w:rPr>
          <w:rFonts w:ascii="Times New Roman" w:hAnsi="Times New Roman"/>
        </w:rPr>
        <w:t>)</w:t>
      </w:r>
    </w:p>
    <w:p w:rsidR="0030439C" w:rsidRPr="00165E6C" w:rsidP="0030439C">
      <w:pPr>
        <w:bidi w:val="0"/>
        <w:jc w:val="both"/>
        <w:rPr>
          <w:rFonts w:ascii="Times New Roman" w:hAnsi="Times New Roman"/>
        </w:rPr>
      </w:pPr>
    </w:p>
    <w:p w:rsidR="0030439C" w:rsidRPr="005E74AB" w:rsidP="0030439C">
      <w:pPr>
        <w:bidi w:val="0"/>
        <w:ind w:firstLine="360"/>
        <w:jc w:val="both"/>
        <w:rPr>
          <w:rFonts w:ascii="Times New Roman" w:hAnsi="Times New Roman"/>
        </w:rPr>
      </w:pPr>
      <w:r w:rsidRPr="00165E6C">
        <w:rPr>
          <w:rFonts w:ascii="Times New Roman" w:hAnsi="Times New Roman"/>
        </w:rPr>
        <w:t xml:space="preserve">(5) Distribútor energie a dodávateľ energie je povinný umožniť vykonávanie opatrení na zlepšenie energetickej efektívnosti, </w:t>
      </w:r>
      <w:r w:rsidRPr="00C81FF4">
        <w:rPr>
          <w:rFonts w:ascii="Times New Roman" w:hAnsi="Times New Roman"/>
        </w:rPr>
        <w:t>ktorých výsledkom je absolútne zníženie sp</w:t>
      </w:r>
      <w:r w:rsidRPr="00795DAF">
        <w:rPr>
          <w:rFonts w:ascii="Times New Roman" w:hAnsi="Times New Roman"/>
        </w:rPr>
        <w:t xml:space="preserve">otreby energie </w:t>
      </w:r>
      <w:r w:rsidRPr="005E74AB">
        <w:rPr>
          <w:rFonts w:ascii="Times New Roman" w:hAnsi="Times New Roman"/>
        </w:rPr>
        <w:t>na základe zníženia mernej spotreby energie.</w:t>
      </w:r>
    </w:p>
    <w:p w:rsidR="0030439C" w:rsidRPr="00A06CF5" w:rsidP="0030439C">
      <w:pPr>
        <w:bidi w:val="0"/>
        <w:ind w:firstLine="360"/>
        <w:jc w:val="both"/>
        <w:rPr>
          <w:rFonts w:ascii="Times New Roman" w:hAnsi="Times New Roman"/>
        </w:rPr>
      </w:pPr>
    </w:p>
    <w:p w:rsidR="0030439C" w:rsidRPr="006F3E2D" w:rsidP="0030439C">
      <w:pPr>
        <w:bidi w:val="0"/>
        <w:ind w:firstLine="360"/>
        <w:jc w:val="both"/>
        <w:rPr>
          <w:rFonts w:ascii="Times New Roman" w:hAnsi="Times New Roman"/>
        </w:rPr>
      </w:pPr>
      <w:r w:rsidRPr="00A06CF5">
        <w:rPr>
          <w:rFonts w:ascii="Times New Roman" w:hAnsi="Times New Roman"/>
        </w:rPr>
        <w:t>(6) Prijí</w:t>
      </w:r>
      <w:r w:rsidRPr="006F3E2D">
        <w:rPr>
          <w:rFonts w:ascii="Times New Roman" w:hAnsi="Times New Roman"/>
        </w:rPr>
        <w:t>mateľ energetickej služby je povinný poskytovateľovi energetickej služby poskytnúť všetky informácie potrebné na poskytnutie energetickej služby.</w:t>
      </w:r>
    </w:p>
    <w:p w:rsidR="0030439C" w:rsidRPr="006F3E2D" w:rsidP="0030439C">
      <w:pPr>
        <w:bidi w:val="0"/>
        <w:jc w:val="both"/>
        <w:rPr>
          <w:rFonts w:ascii="Times New Roman" w:hAnsi="Times New Roman"/>
        </w:rPr>
      </w:pPr>
    </w:p>
    <w:p w:rsidR="0030439C" w:rsidRPr="00565941" w:rsidP="0030439C">
      <w:pPr>
        <w:bidi w:val="0"/>
        <w:ind w:firstLine="340"/>
        <w:jc w:val="both"/>
        <w:rPr>
          <w:rFonts w:ascii="Times New Roman" w:hAnsi="Times New Roman"/>
        </w:rPr>
      </w:pPr>
      <w:r w:rsidRPr="006F3E2D">
        <w:rPr>
          <w:rFonts w:ascii="Times New Roman" w:hAnsi="Times New Roman"/>
        </w:rPr>
        <w:t xml:space="preserve">(7) Ministerstvo </w:t>
      </w:r>
      <w:r w:rsidRPr="00A26629">
        <w:rPr>
          <w:rFonts w:ascii="Times New Roman" w:hAnsi="Times New Roman"/>
        </w:rPr>
        <w:t xml:space="preserve">vypracúva a predkladá Komisii každé tri roky v termíne predkladania akčného plánu podľa § 4 ods. 1 písm. c) </w:t>
      </w:r>
      <w:r w:rsidRPr="00E97121">
        <w:rPr>
          <w:rFonts w:ascii="Times New Roman" w:hAnsi="Times New Roman"/>
        </w:rPr>
        <w:t xml:space="preserve">hodnotenie rozvoja </w:t>
      </w:r>
      <w:r w:rsidRPr="00565941">
        <w:rPr>
          <w:rFonts w:ascii="Times New Roman" w:hAnsi="Times New Roman"/>
        </w:rPr>
        <w:t>energetických služieb, obsahujúce aktuálny stav rozvoja energetických služieb, existujúce bariéry rozvoja energetických služieb,</w:t>
      </w:r>
      <w:r w:rsidRPr="00565941">
        <w:rPr>
          <w:rFonts w:ascii="Times New Roman" w:hAnsi="Times New Roman"/>
        </w:rPr>
        <w:t xml:space="preserve"> </w:t>
      </w:r>
      <w:r w:rsidRPr="00565941">
        <w:rPr>
          <w:rFonts w:ascii="Times New Roman" w:hAnsi="Times New Roman"/>
        </w:rPr>
        <w:t>predpoklady a návrh podporných opatrení na odstránenie bariér rozvoja energetických služieb na najbližšie tri roky a hodnotenie kvality poskytovania energetických služieb v Slovenskej republike.</w:t>
      </w:r>
    </w:p>
    <w:p w:rsidR="0030439C" w:rsidRPr="00565941" w:rsidP="0030439C">
      <w:pPr>
        <w:bidi w:val="0"/>
        <w:jc w:val="both"/>
        <w:rPr>
          <w:rFonts w:ascii="Times New Roman" w:hAnsi="Times New Roman"/>
        </w:rPr>
      </w:pPr>
    </w:p>
    <w:p w:rsidR="0030439C" w:rsidRPr="00C81FF4" w:rsidP="0030439C">
      <w:pPr>
        <w:bidi w:val="0"/>
        <w:ind w:firstLine="340"/>
        <w:jc w:val="both"/>
        <w:rPr>
          <w:rFonts w:ascii="Times New Roman" w:hAnsi="Times New Roman"/>
        </w:rPr>
      </w:pPr>
      <w:r w:rsidRPr="00565941">
        <w:rPr>
          <w:rFonts w:ascii="Times New Roman" w:hAnsi="Times New Roman"/>
        </w:rPr>
        <w:t>(8) Ministerstvo vypracúva hodnotenie podľa odseku 7 v spolupráci so záujmovými združeniami právnických osôb</w:t>
      </w:r>
      <w:r>
        <w:rPr>
          <w:rStyle w:val="FootnoteReference"/>
          <w:rFonts w:ascii="Times New Roman" w:hAnsi="Times New Roman"/>
          <w:rtl w:val="0"/>
        </w:rPr>
        <w:footnoteReference w:id="68"/>
      </w:r>
      <w:r w:rsidRPr="00165E6C">
        <w:rPr>
          <w:rFonts w:ascii="Times New Roman" w:hAnsi="Times New Roman"/>
        </w:rPr>
        <w:t>) a profesijnými komorami pôsobiacimi v oblasti energetickej efektívnosti</w:t>
      </w:r>
      <w:r w:rsidRPr="00C81FF4">
        <w:rPr>
          <w:rFonts w:ascii="Times New Roman" w:hAnsi="Times New Roman"/>
        </w:rPr>
        <w:t>.</w:t>
      </w:r>
    </w:p>
    <w:p w:rsidR="0030439C" w:rsidRPr="00795DAF" w:rsidP="0030439C">
      <w:pPr>
        <w:bidi w:val="0"/>
        <w:ind w:firstLine="340"/>
        <w:jc w:val="both"/>
        <w:rPr>
          <w:rFonts w:ascii="Times New Roman" w:hAnsi="Times New Roman"/>
        </w:rPr>
      </w:pPr>
    </w:p>
    <w:p w:rsidR="0030439C" w:rsidP="0030439C">
      <w:pPr>
        <w:bidi w:val="0"/>
        <w:jc w:val="center"/>
        <w:rPr>
          <w:rFonts w:ascii="Times New Roman" w:hAnsi="Times New Roman"/>
        </w:rPr>
      </w:pPr>
    </w:p>
    <w:p w:rsidR="0030439C" w:rsidRPr="00795DAF" w:rsidP="0030439C">
      <w:pPr>
        <w:bidi w:val="0"/>
        <w:jc w:val="center"/>
        <w:rPr>
          <w:rFonts w:ascii="Times New Roman" w:hAnsi="Times New Roman"/>
        </w:rPr>
      </w:pPr>
      <w:r w:rsidRPr="00795DAF">
        <w:rPr>
          <w:rFonts w:ascii="Times New Roman" w:hAnsi="Times New Roman"/>
        </w:rPr>
        <w:t>§ 16</w:t>
      </w:r>
    </w:p>
    <w:p w:rsidR="0030439C" w:rsidRPr="00795DAF" w:rsidP="0030439C">
      <w:pPr>
        <w:bidi w:val="0"/>
        <w:jc w:val="center"/>
        <w:rPr>
          <w:rFonts w:ascii="Times New Roman" w:hAnsi="Times New Roman"/>
        </w:rPr>
      </w:pPr>
      <w:r w:rsidRPr="00795DAF">
        <w:rPr>
          <w:rFonts w:ascii="Times New Roman" w:hAnsi="Times New Roman"/>
        </w:rPr>
        <w:t>Podporná energetická služba</w:t>
      </w:r>
    </w:p>
    <w:p w:rsidR="0030439C" w:rsidRPr="005E74AB" w:rsidP="0030439C">
      <w:pPr>
        <w:bidi w:val="0"/>
        <w:jc w:val="both"/>
        <w:rPr>
          <w:rFonts w:ascii="Times New Roman" w:hAnsi="Times New Roman"/>
        </w:rPr>
      </w:pPr>
    </w:p>
    <w:p w:rsidR="0030439C" w:rsidRPr="006F3E2D" w:rsidP="0030439C">
      <w:pPr>
        <w:bidi w:val="0"/>
        <w:ind w:firstLine="360"/>
        <w:jc w:val="both"/>
        <w:rPr>
          <w:rFonts w:ascii="Times New Roman" w:hAnsi="Times New Roman"/>
        </w:rPr>
      </w:pPr>
      <w:r w:rsidRPr="005E74AB">
        <w:rPr>
          <w:rFonts w:ascii="Times New Roman" w:hAnsi="Times New Roman"/>
        </w:rPr>
        <w:t xml:space="preserve">(1) Podporná energetická služba je energetická služba poskytovaná na základe zmluvy uzatvorenej medzi poskytovateľom </w:t>
      </w:r>
      <w:r w:rsidRPr="00A06CF5">
        <w:rPr>
          <w:rFonts w:ascii="Times New Roman" w:hAnsi="Times New Roman"/>
        </w:rPr>
        <w:t>podpornej energetickej služby a prijímateľom podpornej energetickej služby</w:t>
      </w:r>
      <w:r w:rsidRPr="006F3E2D">
        <w:rPr>
          <w:rFonts w:ascii="Times New Roman" w:hAnsi="Times New Roman"/>
        </w:rPr>
        <w:t>, predmetom ktorej je</w:t>
      </w:r>
    </w:p>
    <w:p w:rsidR="0030439C" w:rsidRPr="00A26629" w:rsidP="00BD249D">
      <w:pPr>
        <w:numPr>
          <w:numId w:val="23"/>
        </w:numPr>
        <w:bidi w:val="0"/>
        <w:jc w:val="both"/>
        <w:rPr>
          <w:rFonts w:ascii="Times New Roman" w:hAnsi="Times New Roman"/>
        </w:rPr>
      </w:pPr>
      <w:r w:rsidRPr="006F3E2D">
        <w:rPr>
          <w:rFonts w:ascii="Times New Roman" w:hAnsi="Times New Roman"/>
        </w:rPr>
        <w:t>poradenská a informačná činnosť</w:t>
      </w:r>
      <w:r w:rsidRPr="00A26629">
        <w:rPr>
          <w:rFonts w:ascii="Times New Roman" w:hAnsi="Times New Roman"/>
        </w:rPr>
        <w:t xml:space="preserve"> o možnostiach úspor energie pre prijímateľa podpornej energetickej služby,</w:t>
      </w:r>
    </w:p>
    <w:p w:rsidR="0030439C" w:rsidRPr="00565941" w:rsidP="00BD249D">
      <w:pPr>
        <w:numPr>
          <w:numId w:val="23"/>
        </w:numPr>
        <w:bidi w:val="0"/>
        <w:jc w:val="both"/>
        <w:rPr>
          <w:rFonts w:ascii="Times New Roman" w:hAnsi="Times New Roman"/>
        </w:rPr>
      </w:pPr>
      <w:r w:rsidRPr="00A26629">
        <w:rPr>
          <w:rFonts w:ascii="Times New Roman" w:hAnsi="Times New Roman"/>
        </w:rPr>
        <w:t xml:space="preserve">vzdelávanie a školenie zamestnancov prijímateľa podpornej energetickej služby </w:t>
      </w:r>
      <w:r w:rsidRPr="00E97121">
        <w:rPr>
          <w:rFonts w:ascii="Times New Roman" w:hAnsi="Times New Roman"/>
        </w:rPr>
        <w:t>o zlepšovan</w:t>
      </w:r>
      <w:r w:rsidRPr="00565941">
        <w:rPr>
          <w:rFonts w:ascii="Times New Roman" w:hAnsi="Times New Roman"/>
        </w:rPr>
        <w:t>í energetickej efektívnosti,</w:t>
      </w:r>
    </w:p>
    <w:p w:rsidR="0030439C" w:rsidRPr="00565941" w:rsidP="00BD249D">
      <w:pPr>
        <w:numPr>
          <w:numId w:val="23"/>
        </w:numPr>
        <w:bidi w:val="0"/>
        <w:jc w:val="both"/>
        <w:rPr>
          <w:rFonts w:ascii="Times New Roman" w:hAnsi="Times New Roman"/>
        </w:rPr>
      </w:pPr>
      <w:r w:rsidRPr="00565941">
        <w:rPr>
          <w:rFonts w:ascii="Times New Roman" w:hAnsi="Times New Roman"/>
        </w:rPr>
        <w:t xml:space="preserve">optimalizácia prevádzky a nákladov zariadenia alebo budovy vo vlastníctve prijímateľa podpornej energetickej služby, </w:t>
      </w:r>
    </w:p>
    <w:p w:rsidR="0030439C" w:rsidRPr="00165E6C" w:rsidP="00BD249D">
      <w:pPr>
        <w:widowControl w:val="0"/>
        <w:numPr>
          <w:numId w:val="23"/>
        </w:numPr>
        <w:bidi w:val="0"/>
        <w:ind w:left="357" w:hanging="357"/>
        <w:jc w:val="both"/>
        <w:rPr>
          <w:rFonts w:ascii="Times New Roman" w:hAnsi="Times New Roman"/>
        </w:rPr>
      </w:pPr>
      <w:r w:rsidRPr="00565941">
        <w:rPr>
          <w:rFonts w:ascii="Times New Roman" w:hAnsi="Times New Roman"/>
        </w:rPr>
        <w:t>energetický manažment pre prijímateľa podpornej energetickej služby, okrem zavedeného systému energetického manažérstva</w:t>
      </w:r>
      <w:r>
        <w:rPr>
          <w:rFonts w:ascii="Times New Roman" w:hAnsi="Times New Roman"/>
        </w:rPr>
        <w:t>,</w:t>
      </w:r>
      <w:r w:rsidRPr="00165E6C">
        <w:rPr>
          <w:rFonts w:ascii="Times New Roman" w:hAnsi="Times New Roman"/>
          <w:vertAlign w:val="superscript"/>
        </w:rPr>
        <w:t>60</w:t>
      </w:r>
      <w:r w:rsidRPr="00165E6C">
        <w:rPr>
          <w:rFonts w:ascii="Times New Roman" w:hAnsi="Times New Roman"/>
        </w:rPr>
        <w:t>) alebo</w:t>
      </w:r>
    </w:p>
    <w:p w:rsidR="0030439C" w:rsidRPr="00165E6C" w:rsidP="00BD249D">
      <w:pPr>
        <w:widowControl w:val="0"/>
        <w:numPr>
          <w:numId w:val="23"/>
        </w:numPr>
        <w:bidi w:val="0"/>
        <w:ind w:left="357" w:hanging="357"/>
        <w:jc w:val="both"/>
        <w:rPr>
          <w:rFonts w:ascii="Times New Roman" w:hAnsi="Times New Roman"/>
        </w:rPr>
      </w:pPr>
      <w:r w:rsidRPr="00165E6C">
        <w:rPr>
          <w:rFonts w:ascii="Times New Roman" w:hAnsi="Times New Roman"/>
        </w:rPr>
        <w:t>rozpočítanie nákladov na teplo alebo teplú vodu podľa osobitného predpisu</w:t>
      </w:r>
      <w:r w:rsidRPr="00165E6C">
        <w:rPr>
          <w:rFonts w:ascii="Times New Roman" w:hAnsi="Times New Roman"/>
          <w:vertAlign w:val="superscript"/>
        </w:rPr>
        <w:t>64</w:t>
      </w:r>
      <w:r w:rsidRPr="00165E6C">
        <w:rPr>
          <w:rFonts w:ascii="Times New Roman" w:hAnsi="Times New Roman"/>
        </w:rPr>
        <w:t>) vykonané pre spoločenstvo vlastníkov bytov a nebytových priestorov v dome</w:t>
      </w:r>
      <w:r w:rsidRPr="00165E6C">
        <w:rPr>
          <w:rFonts w:ascii="Times New Roman" w:hAnsi="Times New Roman"/>
          <w:vertAlign w:val="superscript"/>
        </w:rPr>
        <w:t>65</w:t>
      </w:r>
      <w:r w:rsidRPr="00165E6C">
        <w:rPr>
          <w:rFonts w:ascii="Times New Roman" w:hAnsi="Times New Roman"/>
        </w:rPr>
        <w:t>) alebo pre správcu.</w:t>
      </w:r>
    </w:p>
    <w:p w:rsidR="0030439C" w:rsidRPr="00C81FF4" w:rsidP="0030439C">
      <w:pPr>
        <w:bidi w:val="0"/>
        <w:ind w:left="720"/>
        <w:jc w:val="both"/>
        <w:rPr>
          <w:rFonts w:ascii="Times New Roman" w:hAnsi="Times New Roman"/>
        </w:rPr>
      </w:pPr>
    </w:p>
    <w:p w:rsidR="0030439C" w:rsidRPr="006F3E2D" w:rsidP="0030439C">
      <w:pPr>
        <w:bidi w:val="0"/>
        <w:ind w:firstLine="360"/>
        <w:jc w:val="both"/>
        <w:rPr>
          <w:rFonts w:ascii="Times New Roman" w:hAnsi="Times New Roman"/>
        </w:rPr>
      </w:pPr>
      <w:r w:rsidRPr="00795DAF">
        <w:rPr>
          <w:rFonts w:ascii="Times New Roman" w:hAnsi="Times New Roman"/>
        </w:rPr>
        <w:t xml:space="preserve">(2) Poskytovateľ podpornej energetickej služby je povinný oznámiť ministerstvu do 30 dní </w:t>
      </w:r>
      <w:r w:rsidRPr="005E74AB">
        <w:rPr>
          <w:rFonts w:ascii="Times New Roman" w:hAnsi="Times New Roman"/>
        </w:rPr>
        <w:t>začiatok, zmenu alebo </w:t>
      </w:r>
      <w:r w:rsidRPr="00A06CF5">
        <w:rPr>
          <w:rFonts w:ascii="Times New Roman" w:hAnsi="Times New Roman"/>
        </w:rPr>
        <w:t>ukončenie poskytovania podpornej energetickej služby. O </w:t>
      </w:r>
      <w:r w:rsidRPr="006F3E2D">
        <w:rPr>
          <w:rFonts w:ascii="Times New Roman" w:hAnsi="Times New Roman"/>
        </w:rPr>
        <w:t>splnení oznamovacej povinnosti podľa prvej vety vydá ministerstvo poskytovateľovi podpornej energetickej služby do 30 dní potvrdenie.</w:t>
      </w:r>
    </w:p>
    <w:p w:rsidR="0030439C" w:rsidRPr="00A26629" w:rsidP="0030439C">
      <w:pPr>
        <w:bidi w:val="0"/>
        <w:jc w:val="both"/>
        <w:rPr>
          <w:rFonts w:ascii="Times New Roman" w:hAnsi="Times New Roman"/>
        </w:rPr>
      </w:pPr>
    </w:p>
    <w:p w:rsidR="0030439C" w:rsidRPr="00E97121" w:rsidP="0030439C">
      <w:pPr>
        <w:bidi w:val="0"/>
        <w:ind w:firstLine="360"/>
        <w:jc w:val="both"/>
        <w:rPr>
          <w:rFonts w:ascii="Times New Roman" w:hAnsi="Times New Roman"/>
        </w:rPr>
      </w:pPr>
      <w:r w:rsidRPr="00A26629">
        <w:rPr>
          <w:rFonts w:ascii="Times New Roman" w:hAnsi="Times New Roman"/>
        </w:rPr>
        <w:t xml:space="preserve">(3) Oznámenie a potvrdenie o splnení oznamovacej povinnosti podľa odseku 2 </w:t>
      </w:r>
      <w:r w:rsidRPr="00E97121">
        <w:rPr>
          <w:rFonts w:ascii="Times New Roman" w:hAnsi="Times New Roman"/>
        </w:rPr>
        <w:t>obsahuje</w:t>
      </w:r>
    </w:p>
    <w:p w:rsidR="0030439C" w:rsidRPr="00565941" w:rsidP="00BD249D">
      <w:pPr>
        <w:numPr>
          <w:numId w:val="25"/>
        </w:numPr>
        <w:bidi w:val="0"/>
        <w:jc w:val="both"/>
        <w:rPr>
          <w:rFonts w:ascii="Times New Roman" w:hAnsi="Times New Roman"/>
        </w:rPr>
      </w:pPr>
      <w:r w:rsidRPr="00565941">
        <w:rPr>
          <w:rFonts w:ascii="Times New Roman" w:hAnsi="Times New Roman"/>
        </w:rPr>
        <w:t xml:space="preserve">meno, priezvisko, miesto podnikania a identifikačné číslo fyzickej osoby – podnikateľa, alebo obchodné meno, identifikačné číslo, sídlo a štatutárny orgán právnickej osoby, </w:t>
      </w:r>
    </w:p>
    <w:p w:rsidR="0030439C" w:rsidRPr="00565941" w:rsidP="00BD249D">
      <w:pPr>
        <w:numPr>
          <w:numId w:val="25"/>
        </w:numPr>
        <w:bidi w:val="0"/>
        <w:jc w:val="both"/>
        <w:rPr>
          <w:rFonts w:ascii="Times New Roman" w:hAnsi="Times New Roman"/>
        </w:rPr>
      </w:pPr>
      <w:r w:rsidRPr="00565941">
        <w:rPr>
          <w:rFonts w:ascii="Times New Roman" w:hAnsi="Times New Roman"/>
        </w:rPr>
        <w:t xml:space="preserve">dátum začiatku, zmeny alebo ukončenia poskytovania podpornej energetickej služby. </w:t>
      </w:r>
    </w:p>
    <w:p w:rsidR="0030439C" w:rsidRPr="00565941" w:rsidP="0030439C">
      <w:pPr>
        <w:bidi w:val="0"/>
        <w:jc w:val="both"/>
        <w:rPr>
          <w:rFonts w:ascii="Times New Roman" w:hAnsi="Times New Roman"/>
        </w:rPr>
      </w:pPr>
    </w:p>
    <w:p w:rsidR="0030439C" w:rsidRPr="00565941" w:rsidP="0030439C">
      <w:pPr>
        <w:bidi w:val="0"/>
        <w:ind w:firstLine="360"/>
        <w:jc w:val="both"/>
        <w:rPr>
          <w:rFonts w:ascii="Times New Roman" w:hAnsi="Times New Roman"/>
        </w:rPr>
      </w:pPr>
      <w:r w:rsidRPr="00565941">
        <w:rPr>
          <w:rFonts w:ascii="Times New Roman" w:hAnsi="Times New Roman"/>
        </w:rPr>
        <w:t>(4) Poskytovateľ podpornej energetickej služby zasiela každoročne do 31. marca prevádzkovateľovi monitorovacieho systému informácie za predchádzajúci kalendárny rok o </w:t>
      </w:r>
    </w:p>
    <w:p w:rsidR="0030439C" w:rsidRPr="00565941" w:rsidP="00BD249D">
      <w:pPr>
        <w:numPr>
          <w:numId w:val="26"/>
        </w:numPr>
        <w:bidi w:val="0"/>
        <w:jc w:val="both"/>
        <w:rPr>
          <w:rFonts w:ascii="Times New Roman" w:hAnsi="Times New Roman"/>
        </w:rPr>
      </w:pPr>
      <w:r w:rsidRPr="00565941">
        <w:rPr>
          <w:rFonts w:ascii="Times New Roman" w:hAnsi="Times New Roman"/>
        </w:rPr>
        <w:t>počte poskytnutých podporných energetických služieb,</w:t>
      </w:r>
    </w:p>
    <w:p w:rsidR="0030439C" w:rsidRPr="00565941" w:rsidP="00BD249D">
      <w:pPr>
        <w:numPr>
          <w:numId w:val="26"/>
        </w:numPr>
        <w:bidi w:val="0"/>
        <w:jc w:val="both"/>
        <w:rPr>
          <w:rFonts w:ascii="Times New Roman" w:hAnsi="Times New Roman"/>
        </w:rPr>
      </w:pPr>
      <w:r w:rsidRPr="00565941">
        <w:rPr>
          <w:rFonts w:ascii="Times New Roman" w:hAnsi="Times New Roman"/>
        </w:rPr>
        <w:t>predpokladaných vplyvoch poskytnutých podporných energetických služieb na zlepšenie energetickej efektívnosti a na zvyšovanie úspor energie,</w:t>
      </w:r>
    </w:p>
    <w:p w:rsidR="0030439C" w:rsidRPr="00565941" w:rsidP="00BD249D">
      <w:pPr>
        <w:numPr>
          <w:numId w:val="26"/>
        </w:numPr>
        <w:bidi w:val="0"/>
        <w:jc w:val="both"/>
        <w:rPr>
          <w:rFonts w:ascii="Times New Roman" w:hAnsi="Times New Roman"/>
        </w:rPr>
      </w:pPr>
      <w:r w:rsidRPr="00565941">
        <w:rPr>
          <w:rFonts w:ascii="Times New Roman" w:hAnsi="Times New Roman"/>
        </w:rPr>
        <w:t>dosiahnutých úsporách energie poskytnutím podpornej energetickej služby.</w:t>
      </w:r>
    </w:p>
    <w:p w:rsidR="0030439C" w:rsidRPr="00565941" w:rsidP="0030439C">
      <w:pPr>
        <w:bidi w:val="0"/>
        <w:jc w:val="both"/>
        <w:rPr>
          <w:rFonts w:ascii="Times New Roman" w:hAnsi="Times New Roman"/>
        </w:rPr>
      </w:pPr>
    </w:p>
    <w:p w:rsidR="0030439C" w:rsidRPr="00565941" w:rsidP="0030439C">
      <w:pPr>
        <w:bidi w:val="0"/>
        <w:ind w:firstLine="360"/>
        <w:jc w:val="both"/>
        <w:rPr>
          <w:rFonts w:ascii="Times New Roman" w:hAnsi="Times New Roman"/>
        </w:rPr>
      </w:pPr>
      <w:r w:rsidRPr="00565941">
        <w:rPr>
          <w:rFonts w:ascii="Times New Roman" w:hAnsi="Times New Roman"/>
        </w:rPr>
        <w:t xml:space="preserve">(5) Ministerstvo vedie, pravidelne aktualizuje a na svojom webovom sídle zverejňuje zoznam poskytovateľov podpornej energetickej služby, ktorý obsahuje </w:t>
      </w:r>
    </w:p>
    <w:p w:rsidR="0030439C" w:rsidRPr="00565941" w:rsidP="00BD249D">
      <w:pPr>
        <w:numPr>
          <w:numId w:val="71"/>
        </w:numPr>
        <w:bidi w:val="0"/>
        <w:jc w:val="both"/>
        <w:rPr>
          <w:rFonts w:ascii="Times New Roman" w:hAnsi="Times New Roman"/>
        </w:rPr>
      </w:pPr>
      <w:r w:rsidRPr="00565941">
        <w:rPr>
          <w:rFonts w:ascii="Times New Roman" w:hAnsi="Times New Roman"/>
        </w:rPr>
        <w:t xml:space="preserve">meno, priezvisko, miesto podnikania a identifikačné číslo fyzickej osoby – podnikateľa, alebo obchodné meno, identifikačné číslo, sídlo a štatutárny orgán právnickej osoby, </w:t>
      </w:r>
    </w:p>
    <w:p w:rsidR="0030439C" w:rsidRPr="00565941" w:rsidP="00BD249D">
      <w:pPr>
        <w:numPr>
          <w:numId w:val="71"/>
        </w:numPr>
        <w:bidi w:val="0"/>
        <w:jc w:val="both"/>
        <w:rPr>
          <w:rFonts w:ascii="Times New Roman" w:hAnsi="Times New Roman"/>
        </w:rPr>
      </w:pPr>
      <w:r w:rsidRPr="00565941">
        <w:rPr>
          <w:rFonts w:ascii="Times New Roman" w:hAnsi="Times New Roman"/>
        </w:rPr>
        <w:t xml:space="preserve">vymedzenie činnosti podľa odseku 1, </w:t>
      </w:r>
    </w:p>
    <w:p w:rsidR="0030439C" w:rsidRPr="00565941" w:rsidP="00BD249D">
      <w:pPr>
        <w:numPr>
          <w:numId w:val="71"/>
        </w:numPr>
        <w:bidi w:val="0"/>
        <w:jc w:val="both"/>
        <w:rPr>
          <w:rFonts w:ascii="Times New Roman" w:hAnsi="Times New Roman"/>
        </w:rPr>
      </w:pPr>
      <w:r w:rsidRPr="00565941">
        <w:rPr>
          <w:rFonts w:ascii="Times New Roman" w:hAnsi="Times New Roman"/>
        </w:rPr>
        <w:t xml:space="preserve">dátum začiatku, zmeny alebo ukončenia poskytovania podpornej energetickej služby. </w:t>
      </w:r>
    </w:p>
    <w:p w:rsidR="0030439C" w:rsidRPr="00565941" w:rsidP="0030439C">
      <w:pPr>
        <w:bidi w:val="0"/>
        <w:jc w:val="both"/>
        <w:rPr>
          <w:rFonts w:ascii="Times New Roman" w:hAnsi="Times New Roman"/>
        </w:rPr>
      </w:pPr>
    </w:p>
    <w:p w:rsidR="0030439C" w:rsidP="0030439C">
      <w:pPr>
        <w:bidi w:val="0"/>
        <w:jc w:val="center"/>
        <w:rPr>
          <w:rFonts w:ascii="Times New Roman" w:hAnsi="Times New Roman"/>
        </w:rPr>
      </w:pPr>
    </w:p>
    <w:p w:rsidR="0030439C" w:rsidRPr="005E74AB" w:rsidP="0030439C">
      <w:pPr>
        <w:bidi w:val="0"/>
        <w:jc w:val="center"/>
        <w:rPr>
          <w:rFonts w:ascii="Times New Roman" w:hAnsi="Times New Roman"/>
        </w:rPr>
      </w:pPr>
      <w:r w:rsidRPr="00795DAF">
        <w:rPr>
          <w:rFonts w:ascii="Times New Roman" w:hAnsi="Times New Roman"/>
        </w:rPr>
        <w:t>§ 17</w:t>
      </w:r>
    </w:p>
    <w:p w:rsidR="0030439C" w:rsidRPr="005E74AB" w:rsidP="0030439C">
      <w:pPr>
        <w:bidi w:val="0"/>
        <w:jc w:val="center"/>
        <w:rPr>
          <w:rFonts w:ascii="Times New Roman" w:hAnsi="Times New Roman"/>
        </w:rPr>
      </w:pPr>
      <w:r w:rsidRPr="005E74AB">
        <w:rPr>
          <w:rFonts w:ascii="Times New Roman" w:hAnsi="Times New Roman"/>
        </w:rPr>
        <w:t xml:space="preserve">Garantovaná energetická služba </w:t>
      </w:r>
    </w:p>
    <w:p w:rsidR="0030439C" w:rsidRPr="00A06CF5" w:rsidP="0030439C">
      <w:pPr>
        <w:bidi w:val="0"/>
        <w:jc w:val="center"/>
        <w:rPr>
          <w:rFonts w:ascii="Times New Roman" w:hAnsi="Times New Roman"/>
        </w:rPr>
      </w:pPr>
    </w:p>
    <w:p w:rsidR="0030439C" w:rsidRPr="00A26629" w:rsidP="0030439C">
      <w:pPr>
        <w:bidi w:val="0"/>
        <w:ind w:firstLine="360"/>
        <w:jc w:val="both"/>
        <w:rPr>
          <w:rFonts w:ascii="Times New Roman" w:hAnsi="Times New Roman"/>
        </w:rPr>
      </w:pPr>
      <w:r w:rsidRPr="00A06CF5">
        <w:rPr>
          <w:rFonts w:ascii="Times New Roman" w:hAnsi="Times New Roman"/>
        </w:rPr>
        <w:t xml:space="preserve">(1) Garantovanou energetickou službou </w:t>
      </w:r>
      <w:r w:rsidRPr="006F3E2D">
        <w:rPr>
          <w:rFonts w:ascii="Times New Roman" w:hAnsi="Times New Roman"/>
        </w:rPr>
        <w:t>je energetická služba poskytovaná na základe zmluvy o energetickej efektívnosti s garantovanou úsporou energie</w:t>
      </w:r>
      <w:r w:rsidRPr="00A26629">
        <w:rPr>
          <w:rFonts w:ascii="Times New Roman" w:hAnsi="Times New Roman"/>
        </w:rPr>
        <w:t xml:space="preserve"> (ďalej len „zmluva o energetickej efektívnosti“).</w:t>
      </w:r>
    </w:p>
    <w:p w:rsidR="0030439C" w:rsidRPr="00A26629" w:rsidP="0030439C">
      <w:pPr>
        <w:bidi w:val="0"/>
        <w:ind w:firstLine="360"/>
        <w:jc w:val="both"/>
        <w:rPr>
          <w:rFonts w:ascii="Times New Roman" w:hAnsi="Times New Roman"/>
        </w:rPr>
      </w:pPr>
    </w:p>
    <w:p w:rsidR="0030439C" w:rsidRPr="00A26629" w:rsidP="0030439C">
      <w:pPr>
        <w:bidi w:val="0"/>
        <w:ind w:firstLine="360"/>
        <w:jc w:val="both"/>
        <w:rPr>
          <w:rFonts w:ascii="Times New Roman" w:hAnsi="Times New Roman"/>
        </w:rPr>
      </w:pPr>
      <w:r w:rsidRPr="00A26629">
        <w:rPr>
          <w:rFonts w:ascii="Times New Roman" w:hAnsi="Times New Roman"/>
        </w:rPr>
        <w:t>(2) Zmluva o energetickej efektívnosti musí mať písomnú formu.</w:t>
      </w:r>
    </w:p>
    <w:p w:rsidR="0030439C" w:rsidRPr="00E97121" w:rsidP="0030439C">
      <w:pPr>
        <w:bidi w:val="0"/>
        <w:ind w:firstLine="360"/>
        <w:jc w:val="both"/>
        <w:rPr>
          <w:rFonts w:ascii="Times New Roman" w:hAnsi="Times New Roman"/>
        </w:rPr>
      </w:pPr>
      <w:r w:rsidRPr="00E97121">
        <w:rPr>
          <w:rFonts w:ascii="Times New Roman" w:hAnsi="Times New Roman"/>
        </w:rPr>
        <w:t xml:space="preserve"> </w:t>
      </w:r>
    </w:p>
    <w:p w:rsidR="0030439C" w:rsidRPr="00565941" w:rsidP="0030439C">
      <w:pPr>
        <w:bidi w:val="0"/>
        <w:ind w:firstLine="360"/>
        <w:jc w:val="both"/>
        <w:rPr>
          <w:rFonts w:ascii="Times New Roman" w:hAnsi="Times New Roman"/>
        </w:rPr>
      </w:pPr>
      <w:r w:rsidRPr="00565941">
        <w:rPr>
          <w:rFonts w:ascii="Times New Roman" w:hAnsi="Times New Roman"/>
        </w:rPr>
        <w:t xml:space="preserve">(3) Zmluvou o energetickej efektívnosti je zmluva uzatvorená medzi poskytovateľom garantovanej energetickej služby a prijímateľom garantovanej energetickej služby, na základe ktorej je poskytovateľovi garantovanej energetickej služby odplata za poskytnuté služby uhrádzaná podľa toho, či skutočne dosiahol zmluvne určené hodnoty zlepšenia energetickej efektívnosti a ktorej predmetom je </w:t>
      </w:r>
    </w:p>
    <w:p w:rsidR="0030439C" w:rsidRPr="00565941" w:rsidP="00BD249D">
      <w:pPr>
        <w:numPr>
          <w:numId w:val="27"/>
        </w:numPr>
        <w:bidi w:val="0"/>
        <w:jc w:val="both"/>
        <w:rPr>
          <w:rFonts w:ascii="Times New Roman" w:hAnsi="Times New Roman"/>
        </w:rPr>
      </w:pPr>
      <w:r w:rsidRPr="00565941">
        <w:rPr>
          <w:rFonts w:ascii="Times New Roman" w:hAnsi="Times New Roman"/>
        </w:rPr>
        <w:t>spracovanie energetickej analýzy a realizácia opatrení navrhnutých v energetickej analýze,</w:t>
      </w:r>
    </w:p>
    <w:p w:rsidR="0030439C" w:rsidRPr="00565941" w:rsidP="00BD249D">
      <w:pPr>
        <w:numPr>
          <w:numId w:val="27"/>
        </w:numPr>
        <w:bidi w:val="0"/>
        <w:jc w:val="both"/>
        <w:rPr>
          <w:rFonts w:ascii="Times New Roman" w:hAnsi="Times New Roman"/>
        </w:rPr>
      </w:pPr>
      <w:r w:rsidRPr="00565941">
        <w:rPr>
          <w:rFonts w:ascii="Times New Roman" w:hAnsi="Times New Roman"/>
        </w:rPr>
        <w:t xml:space="preserve">spracovanie energetického auditu a realizácia opatrení navrhnutých v energetickom audite, </w:t>
      </w:r>
    </w:p>
    <w:p w:rsidR="0030439C" w:rsidRPr="00565941" w:rsidP="00BD249D">
      <w:pPr>
        <w:numPr>
          <w:numId w:val="27"/>
        </w:numPr>
        <w:bidi w:val="0"/>
        <w:jc w:val="both"/>
        <w:rPr>
          <w:rFonts w:ascii="Times New Roman" w:hAnsi="Times New Roman"/>
        </w:rPr>
      </w:pPr>
      <w:r w:rsidRPr="00565941">
        <w:rPr>
          <w:rFonts w:ascii="Times New Roman" w:hAnsi="Times New Roman"/>
        </w:rPr>
        <w:t>návrh a príprava uceleného projektu zameraného na energetickú efektívnosť (ďalej len „projekt“), ktorý obsahuje najmä</w:t>
      </w:r>
    </w:p>
    <w:p w:rsidR="0030439C" w:rsidRPr="00565941" w:rsidP="00BD249D">
      <w:pPr>
        <w:numPr>
          <w:numId w:val="29"/>
        </w:numPr>
        <w:bidi w:val="0"/>
        <w:jc w:val="both"/>
        <w:rPr>
          <w:rFonts w:ascii="Times New Roman" w:hAnsi="Times New Roman"/>
        </w:rPr>
      </w:pPr>
      <w:r w:rsidRPr="00565941">
        <w:rPr>
          <w:rFonts w:ascii="Times New Roman" w:hAnsi="Times New Roman"/>
        </w:rPr>
        <w:t>analýzu existujúceho stavu,</w:t>
      </w:r>
    </w:p>
    <w:p w:rsidR="0030439C" w:rsidRPr="00565941" w:rsidP="00BD249D">
      <w:pPr>
        <w:numPr>
          <w:numId w:val="29"/>
        </w:numPr>
        <w:bidi w:val="0"/>
        <w:jc w:val="both"/>
        <w:rPr>
          <w:rFonts w:ascii="Times New Roman" w:hAnsi="Times New Roman"/>
        </w:rPr>
      </w:pPr>
      <w:r w:rsidRPr="00565941">
        <w:rPr>
          <w:rFonts w:ascii="Times New Roman" w:hAnsi="Times New Roman"/>
        </w:rPr>
        <w:t>návrh opatrení,</w:t>
      </w:r>
    </w:p>
    <w:p w:rsidR="0030439C" w:rsidRPr="00565941" w:rsidP="00BD249D">
      <w:pPr>
        <w:numPr>
          <w:numId w:val="29"/>
        </w:numPr>
        <w:bidi w:val="0"/>
        <w:jc w:val="both"/>
        <w:rPr>
          <w:rFonts w:ascii="Times New Roman" w:hAnsi="Times New Roman"/>
        </w:rPr>
      </w:pPr>
      <w:r w:rsidRPr="00565941">
        <w:rPr>
          <w:rFonts w:ascii="Times New Roman" w:hAnsi="Times New Roman"/>
        </w:rPr>
        <w:t>projektovanie a realizáciu opatrení, inštaláciu projektu a skúšobnú prevádzku,</w:t>
      </w:r>
    </w:p>
    <w:p w:rsidR="0030439C" w:rsidRPr="00565941" w:rsidP="00BD249D">
      <w:pPr>
        <w:numPr>
          <w:numId w:val="29"/>
        </w:numPr>
        <w:bidi w:val="0"/>
        <w:jc w:val="both"/>
        <w:rPr>
          <w:rFonts w:ascii="Times New Roman" w:hAnsi="Times New Roman"/>
        </w:rPr>
      </w:pPr>
      <w:r w:rsidRPr="00565941">
        <w:rPr>
          <w:rFonts w:ascii="Times New Roman" w:hAnsi="Times New Roman"/>
        </w:rPr>
        <w:t xml:space="preserve">zabezpečenie a preukazovanie dosahovania garantovaných úspor, </w:t>
      </w:r>
    </w:p>
    <w:p w:rsidR="0030439C" w:rsidRPr="00565941" w:rsidP="00BD249D">
      <w:pPr>
        <w:numPr>
          <w:numId w:val="29"/>
        </w:numPr>
        <w:bidi w:val="0"/>
        <w:jc w:val="both"/>
        <w:rPr>
          <w:rFonts w:ascii="Times New Roman" w:hAnsi="Times New Roman"/>
        </w:rPr>
      </w:pPr>
      <w:r w:rsidRPr="00565941">
        <w:rPr>
          <w:rFonts w:ascii="Times New Roman" w:hAnsi="Times New Roman"/>
        </w:rPr>
        <w:t>financovanie projektu,</w:t>
      </w:r>
    </w:p>
    <w:p w:rsidR="0030439C" w:rsidRPr="00165E6C" w:rsidP="00BD249D">
      <w:pPr>
        <w:numPr>
          <w:numId w:val="27"/>
        </w:numPr>
        <w:bidi w:val="0"/>
        <w:jc w:val="both"/>
        <w:rPr>
          <w:rFonts w:ascii="Times New Roman" w:hAnsi="Times New Roman"/>
        </w:rPr>
      </w:pPr>
      <w:r w:rsidRPr="00565941">
        <w:rPr>
          <w:rFonts w:ascii="Times New Roman" w:hAnsi="Times New Roman"/>
        </w:rPr>
        <w:t>prevádzka a údržba energetických zariadení</w:t>
      </w:r>
      <w:bookmarkStart w:id="45" w:name="_Ref391233030"/>
      <w:r w:rsidRPr="00565941">
        <w:rPr>
          <w:rFonts w:ascii="Times New Roman" w:hAnsi="Times New Roman"/>
        </w:rPr>
        <w:t>,</w:t>
      </w:r>
      <w:r>
        <w:rPr>
          <w:rStyle w:val="FootnoteReference"/>
          <w:rFonts w:ascii="Times New Roman" w:hAnsi="Times New Roman"/>
          <w:rtl w:val="0"/>
        </w:rPr>
        <w:footnoteReference w:id="69"/>
      </w:r>
      <w:bookmarkEnd w:id="45"/>
      <w:r w:rsidRPr="00165E6C">
        <w:rPr>
          <w:rFonts w:ascii="Times New Roman" w:hAnsi="Times New Roman"/>
        </w:rPr>
        <w:t>) vrátane školenia používateľa, monitorovania a prevádzky systému,</w:t>
      </w:r>
    </w:p>
    <w:p w:rsidR="0030439C" w:rsidRPr="00C81FF4" w:rsidP="00BD249D">
      <w:pPr>
        <w:numPr>
          <w:numId w:val="27"/>
        </w:numPr>
        <w:bidi w:val="0"/>
        <w:jc w:val="both"/>
        <w:rPr>
          <w:rFonts w:ascii="Times New Roman" w:hAnsi="Times New Roman"/>
        </w:rPr>
      </w:pPr>
      <w:r w:rsidRPr="00165E6C">
        <w:rPr>
          <w:rFonts w:ascii="Times New Roman" w:hAnsi="Times New Roman"/>
        </w:rPr>
        <w:t>monitorovanie a hodnotenie spotreby energie po prijatí opatrení na zlepšenie energetickej efektívnosti</w:t>
      </w:r>
      <w:r w:rsidRPr="00C81FF4">
        <w:rPr>
          <w:rFonts w:ascii="Times New Roman" w:hAnsi="Times New Roman"/>
        </w:rPr>
        <w:t xml:space="preserve">, </w:t>
      </w:r>
    </w:p>
    <w:p w:rsidR="0030439C" w:rsidRPr="00795DAF" w:rsidP="00BD249D">
      <w:pPr>
        <w:numPr>
          <w:numId w:val="27"/>
        </w:numPr>
        <w:bidi w:val="0"/>
        <w:jc w:val="both"/>
        <w:rPr>
          <w:rFonts w:ascii="Times New Roman" w:hAnsi="Times New Roman"/>
        </w:rPr>
      </w:pPr>
      <w:r w:rsidRPr="00795DAF">
        <w:rPr>
          <w:rFonts w:ascii="Times New Roman" w:hAnsi="Times New Roman"/>
        </w:rPr>
        <w:t xml:space="preserve">zabezpečenie palív a energie na účel poskytovania výkonov najmä v oblasti kvality vnútornej klímy v budovách, osvetlenia a prevádzky zariadení, ktoré spotrebúvajú energiu, </w:t>
      </w:r>
    </w:p>
    <w:p w:rsidR="0030439C" w:rsidRPr="005E74AB" w:rsidP="00BD249D">
      <w:pPr>
        <w:numPr>
          <w:numId w:val="27"/>
        </w:numPr>
        <w:bidi w:val="0"/>
        <w:jc w:val="both"/>
        <w:rPr>
          <w:rFonts w:ascii="Times New Roman" w:hAnsi="Times New Roman"/>
        </w:rPr>
      </w:pPr>
      <w:r w:rsidRPr="005E74AB">
        <w:rPr>
          <w:rFonts w:ascii="Times New Roman" w:hAnsi="Times New Roman"/>
        </w:rPr>
        <w:t>dodávka energetických zariadení alebo</w:t>
      </w:r>
    </w:p>
    <w:p w:rsidR="0030439C" w:rsidRPr="00A06CF5" w:rsidP="00BD249D">
      <w:pPr>
        <w:numPr>
          <w:numId w:val="27"/>
        </w:numPr>
        <w:bidi w:val="0"/>
        <w:jc w:val="both"/>
        <w:rPr>
          <w:rFonts w:ascii="Times New Roman" w:hAnsi="Times New Roman"/>
        </w:rPr>
      </w:pPr>
      <w:r w:rsidRPr="005E74AB">
        <w:rPr>
          <w:rFonts w:ascii="Times New Roman" w:hAnsi="Times New Roman"/>
        </w:rPr>
        <w:t>dlhodobá záruka prevádzky inštalovaného nového zariadenia a</w:t>
      </w:r>
      <w:r w:rsidRPr="00A06CF5">
        <w:rPr>
          <w:rFonts w:ascii="Times New Roman" w:hAnsi="Times New Roman"/>
        </w:rPr>
        <w:t xml:space="preserve"> dosahovaných úspor. </w:t>
      </w:r>
    </w:p>
    <w:p w:rsidR="0030439C" w:rsidRPr="00A06CF5" w:rsidP="0030439C">
      <w:pPr>
        <w:bidi w:val="0"/>
        <w:jc w:val="both"/>
        <w:rPr>
          <w:rFonts w:ascii="Times New Roman" w:hAnsi="Times New Roman"/>
        </w:rPr>
      </w:pPr>
    </w:p>
    <w:p w:rsidR="0030439C" w:rsidRPr="006F3E2D" w:rsidP="0030439C">
      <w:pPr>
        <w:bidi w:val="0"/>
        <w:ind w:firstLine="360"/>
        <w:jc w:val="both"/>
        <w:rPr>
          <w:rFonts w:ascii="Times New Roman" w:hAnsi="Times New Roman"/>
        </w:rPr>
      </w:pPr>
      <w:r w:rsidRPr="00A06CF5">
        <w:rPr>
          <w:rFonts w:ascii="Times New Roman" w:hAnsi="Times New Roman"/>
        </w:rPr>
        <w:t xml:space="preserve">(4) Zmluvne </w:t>
      </w:r>
      <w:r w:rsidRPr="006F3E2D">
        <w:rPr>
          <w:rFonts w:ascii="Times New Roman" w:hAnsi="Times New Roman"/>
        </w:rPr>
        <w:t xml:space="preserve">určenými hodnotami zlepšenia energetickej efektívnosti sú </w:t>
      </w:r>
    </w:p>
    <w:p w:rsidR="0030439C" w:rsidRPr="006F3E2D" w:rsidP="00BD249D">
      <w:pPr>
        <w:numPr>
          <w:numId w:val="28"/>
        </w:numPr>
        <w:bidi w:val="0"/>
        <w:jc w:val="both"/>
        <w:rPr>
          <w:rFonts w:ascii="Times New Roman" w:hAnsi="Times New Roman"/>
        </w:rPr>
      </w:pPr>
      <w:r w:rsidRPr="006F3E2D">
        <w:rPr>
          <w:rFonts w:ascii="Times New Roman" w:hAnsi="Times New Roman"/>
        </w:rPr>
        <w:t>garantované úspory energie,</w:t>
      </w:r>
    </w:p>
    <w:p w:rsidR="0030439C" w:rsidRPr="006F3E2D" w:rsidP="00BD249D">
      <w:pPr>
        <w:numPr>
          <w:numId w:val="28"/>
        </w:numPr>
        <w:bidi w:val="0"/>
        <w:jc w:val="both"/>
        <w:rPr>
          <w:rFonts w:ascii="Times New Roman" w:hAnsi="Times New Roman"/>
        </w:rPr>
      </w:pPr>
      <w:r w:rsidRPr="006F3E2D">
        <w:rPr>
          <w:rFonts w:ascii="Times New Roman" w:hAnsi="Times New Roman"/>
        </w:rPr>
        <w:t>dĺžka trvania zmluvného vzťahu,</w:t>
      </w:r>
    </w:p>
    <w:p w:rsidR="0030439C" w:rsidRPr="00A26629" w:rsidP="00BD249D">
      <w:pPr>
        <w:numPr>
          <w:numId w:val="28"/>
        </w:numPr>
        <w:bidi w:val="0"/>
        <w:jc w:val="both"/>
        <w:rPr>
          <w:rFonts w:ascii="Times New Roman" w:hAnsi="Times New Roman"/>
        </w:rPr>
      </w:pPr>
      <w:r w:rsidRPr="00A26629">
        <w:rPr>
          <w:rFonts w:ascii="Times New Roman" w:hAnsi="Times New Roman"/>
        </w:rPr>
        <w:t xml:space="preserve">výška investície pri rekonštrukcii, prevádzke alebo údržbe zariadenia alebo obnove, prevádzke alebo údržbe budovy, ktorá je predmetom garantovanej energetickej služby a </w:t>
      </w:r>
    </w:p>
    <w:p w:rsidR="0030439C" w:rsidRPr="00565941" w:rsidP="00BD249D">
      <w:pPr>
        <w:numPr>
          <w:numId w:val="28"/>
        </w:numPr>
        <w:bidi w:val="0"/>
        <w:jc w:val="both"/>
        <w:rPr>
          <w:rFonts w:ascii="Times New Roman" w:hAnsi="Times New Roman"/>
        </w:rPr>
      </w:pPr>
      <w:r w:rsidRPr="00E97121">
        <w:rPr>
          <w:rFonts w:ascii="Times New Roman" w:hAnsi="Times New Roman"/>
        </w:rPr>
        <w:t>iné dohodnuté kritérium súvisiace s úsporou energie,</w:t>
      </w:r>
      <w:r w:rsidRPr="00565941">
        <w:rPr>
          <w:rFonts w:ascii="Times New Roman" w:hAnsi="Times New Roman"/>
        </w:rPr>
        <w:t xml:space="preserve"> najmä </w:t>
      </w:r>
    </w:p>
    <w:p w:rsidR="0030439C" w:rsidRPr="00565941" w:rsidP="00BD249D">
      <w:pPr>
        <w:numPr>
          <w:numId w:val="88"/>
        </w:numPr>
        <w:bidi w:val="0"/>
        <w:jc w:val="both"/>
        <w:rPr>
          <w:rFonts w:ascii="Times New Roman" w:hAnsi="Times New Roman"/>
        </w:rPr>
      </w:pPr>
      <w:r w:rsidRPr="00565941">
        <w:rPr>
          <w:rFonts w:ascii="Times New Roman" w:hAnsi="Times New Roman"/>
        </w:rPr>
        <w:t>zlepšenie funkčnosti zariadenia,</w:t>
      </w:r>
    </w:p>
    <w:p w:rsidR="0030439C" w:rsidRPr="00565941" w:rsidP="00BD249D">
      <w:pPr>
        <w:numPr>
          <w:numId w:val="88"/>
        </w:numPr>
        <w:bidi w:val="0"/>
        <w:jc w:val="both"/>
        <w:rPr>
          <w:rFonts w:ascii="Times New Roman" w:hAnsi="Times New Roman"/>
        </w:rPr>
      </w:pPr>
      <w:r w:rsidRPr="00565941">
        <w:rPr>
          <w:rFonts w:ascii="Times New Roman" w:hAnsi="Times New Roman"/>
        </w:rPr>
        <w:t>zlepšenie energetickej účinnosti zariadenia,</w:t>
      </w:r>
    </w:p>
    <w:p w:rsidR="0030439C" w:rsidRPr="00565941" w:rsidP="00BD249D">
      <w:pPr>
        <w:numPr>
          <w:numId w:val="88"/>
        </w:numPr>
        <w:bidi w:val="0"/>
        <w:jc w:val="both"/>
        <w:rPr>
          <w:rFonts w:ascii="Times New Roman" w:hAnsi="Times New Roman"/>
        </w:rPr>
      </w:pPr>
      <w:r w:rsidRPr="00565941">
        <w:rPr>
          <w:rFonts w:ascii="Times New Roman" w:hAnsi="Times New Roman"/>
        </w:rPr>
        <w:t>zlepšenie energetickej hospodárnosti budovy,</w:t>
      </w:r>
    </w:p>
    <w:p w:rsidR="0030439C" w:rsidRPr="00565941" w:rsidP="00BD249D">
      <w:pPr>
        <w:numPr>
          <w:numId w:val="88"/>
        </w:numPr>
        <w:bidi w:val="0"/>
        <w:jc w:val="both"/>
        <w:rPr>
          <w:rFonts w:ascii="Times New Roman" w:hAnsi="Times New Roman"/>
        </w:rPr>
      </w:pPr>
      <w:r w:rsidRPr="00565941">
        <w:rPr>
          <w:rFonts w:ascii="Times New Roman" w:hAnsi="Times New Roman"/>
        </w:rPr>
        <w:t>zníženie ceny za poskytované služby,</w:t>
      </w:r>
    </w:p>
    <w:p w:rsidR="0030439C" w:rsidRPr="00565941" w:rsidP="00BD249D">
      <w:pPr>
        <w:numPr>
          <w:numId w:val="88"/>
        </w:numPr>
        <w:bidi w:val="0"/>
        <w:jc w:val="both"/>
        <w:rPr>
          <w:rFonts w:ascii="Times New Roman" w:hAnsi="Times New Roman"/>
        </w:rPr>
      </w:pPr>
      <w:r w:rsidRPr="00565941">
        <w:rPr>
          <w:rFonts w:ascii="Times New Roman" w:hAnsi="Times New Roman"/>
        </w:rPr>
        <w:t>zníženie prevádzkových nákladov a nákladov na energiu.</w:t>
      </w:r>
    </w:p>
    <w:p w:rsidR="0030439C" w:rsidRPr="00565941" w:rsidP="0030439C">
      <w:pPr>
        <w:autoSpaceDE w:val="0"/>
        <w:autoSpaceDN w:val="0"/>
        <w:bidi w:val="0"/>
        <w:adjustRightInd w:val="0"/>
        <w:ind w:firstLine="360"/>
        <w:jc w:val="both"/>
        <w:rPr>
          <w:rFonts w:ascii="Times New Roman" w:hAnsi="Times New Roman"/>
        </w:rPr>
      </w:pPr>
    </w:p>
    <w:p w:rsidR="0030439C" w:rsidP="0030439C">
      <w:pPr>
        <w:bidi w:val="0"/>
        <w:jc w:val="center"/>
        <w:rPr>
          <w:rFonts w:ascii="Times New Roman" w:hAnsi="Times New Roman"/>
        </w:rPr>
      </w:pPr>
    </w:p>
    <w:p w:rsidR="0030439C" w:rsidRPr="005E74AB" w:rsidP="0030439C">
      <w:pPr>
        <w:bidi w:val="0"/>
        <w:jc w:val="center"/>
        <w:rPr>
          <w:rFonts w:ascii="Times New Roman" w:hAnsi="Times New Roman"/>
        </w:rPr>
      </w:pPr>
      <w:r w:rsidRPr="00795DAF">
        <w:rPr>
          <w:rFonts w:ascii="Times New Roman" w:hAnsi="Times New Roman"/>
        </w:rPr>
        <w:t>§ 18</w:t>
      </w:r>
    </w:p>
    <w:p w:rsidR="0030439C" w:rsidRPr="00A06CF5" w:rsidP="0030439C">
      <w:pPr>
        <w:bidi w:val="0"/>
        <w:jc w:val="center"/>
        <w:rPr>
          <w:rFonts w:ascii="Times New Roman" w:hAnsi="Times New Roman"/>
        </w:rPr>
      </w:pPr>
      <w:r w:rsidRPr="005E74AB">
        <w:rPr>
          <w:rFonts w:ascii="Times New Roman" w:hAnsi="Times New Roman"/>
        </w:rPr>
        <w:t>Zmluva o </w:t>
      </w:r>
      <w:r w:rsidRPr="00A06CF5">
        <w:rPr>
          <w:rFonts w:ascii="Times New Roman" w:hAnsi="Times New Roman"/>
        </w:rPr>
        <w:t>energetickej efektívnosti pre verejný sektor</w:t>
      </w:r>
    </w:p>
    <w:p w:rsidR="0030439C" w:rsidRPr="00A06CF5" w:rsidP="0030439C">
      <w:pPr>
        <w:bidi w:val="0"/>
        <w:ind w:firstLine="360"/>
        <w:jc w:val="both"/>
        <w:rPr>
          <w:rFonts w:ascii="Times New Roman" w:hAnsi="Times New Roman"/>
        </w:rPr>
      </w:pPr>
    </w:p>
    <w:p w:rsidR="0030439C" w:rsidRPr="006F3E2D" w:rsidP="0030439C">
      <w:pPr>
        <w:bidi w:val="0"/>
        <w:ind w:firstLine="426"/>
        <w:jc w:val="both"/>
        <w:rPr>
          <w:rFonts w:ascii="Times New Roman" w:hAnsi="Times New Roman"/>
        </w:rPr>
      </w:pPr>
      <w:r w:rsidRPr="00A06CF5">
        <w:rPr>
          <w:rFonts w:ascii="Times New Roman" w:hAnsi="Times New Roman"/>
        </w:rPr>
        <w:t>(1) Zmluvou o energetickej efektívnosti pre verejný sektor je zmluva o</w:t>
      </w:r>
      <w:r w:rsidRPr="006F3E2D">
        <w:rPr>
          <w:rFonts w:ascii="Times New Roman" w:hAnsi="Times New Roman"/>
        </w:rPr>
        <w:t xml:space="preserve"> energetickej efektívnosti, ak </w:t>
      </w:r>
    </w:p>
    <w:p w:rsidR="0030439C" w:rsidRPr="006F3E2D" w:rsidP="00BD249D">
      <w:pPr>
        <w:numPr>
          <w:numId w:val="32"/>
        </w:numPr>
        <w:bidi w:val="0"/>
        <w:jc w:val="both"/>
        <w:rPr>
          <w:rFonts w:ascii="Times New Roman" w:hAnsi="Times New Roman"/>
        </w:rPr>
      </w:pPr>
      <w:r w:rsidRPr="006F3E2D">
        <w:rPr>
          <w:rFonts w:ascii="Times New Roman" w:hAnsi="Times New Roman"/>
        </w:rPr>
        <w:t>sa na plnenie zmluvy o energetickej efektívnosti využívajú verejné prostriedky,</w:t>
      </w:r>
    </w:p>
    <w:p w:rsidR="0030439C" w:rsidRPr="00A26629" w:rsidP="00BD249D">
      <w:pPr>
        <w:numPr>
          <w:numId w:val="32"/>
        </w:numPr>
        <w:bidi w:val="0"/>
        <w:jc w:val="both"/>
        <w:rPr>
          <w:rFonts w:ascii="Times New Roman" w:hAnsi="Times New Roman"/>
        </w:rPr>
      </w:pPr>
      <w:r w:rsidRPr="00A26629">
        <w:rPr>
          <w:rFonts w:ascii="Times New Roman" w:hAnsi="Times New Roman"/>
        </w:rPr>
        <w:t xml:space="preserve">poskytovateľom garantovanej energetickej služby je verejný subjekt, </w:t>
      </w:r>
    </w:p>
    <w:p w:rsidR="0030439C" w:rsidRPr="00A26629" w:rsidP="00BD249D">
      <w:pPr>
        <w:numPr>
          <w:numId w:val="32"/>
        </w:numPr>
        <w:bidi w:val="0"/>
        <w:jc w:val="both"/>
        <w:rPr>
          <w:rFonts w:ascii="Times New Roman" w:hAnsi="Times New Roman"/>
        </w:rPr>
      </w:pPr>
      <w:r w:rsidRPr="00A26629">
        <w:rPr>
          <w:rFonts w:ascii="Times New Roman" w:hAnsi="Times New Roman"/>
        </w:rPr>
        <w:t>prijímateľom garantovanej energetickej služby je verejný subjekt alebo</w:t>
      </w:r>
    </w:p>
    <w:p w:rsidR="0030439C" w:rsidRPr="00A26629" w:rsidP="00BD249D">
      <w:pPr>
        <w:numPr>
          <w:numId w:val="32"/>
        </w:numPr>
        <w:bidi w:val="0"/>
        <w:jc w:val="both"/>
        <w:rPr>
          <w:rFonts w:ascii="Times New Roman" w:hAnsi="Times New Roman"/>
        </w:rPr>
      </w:pPr>
      <w:r w:rsidRPr="00A26629">
        <w:rPr>
          <w:rFonts w:ascii="Times New Roman" w:hAnsi="Times New Roman"/>
        </w:rPr>
        <w:t>predmetom zmluvy o energetickej efektívnosti je zlepšenie energetickej efektívnosti budovy alebo zariadenia vo vlastníctve Slovenskej republiky, obce alebo vyššieho územného celku.</w:t>
      </w:r>
    </w:p>
    <w:p w:rsidR="0030439C" w:rsidRPr="00A26629" w:rsidP="0030439C">
      <w:pPr>
        <w:bidi w:val="0"/>
        <w:jc w:val="both"/>
        <w:rPr>
          <w:rFonts w:ascii="Times New Roman" w:hAnsi="Times New Roman"/>
        </w:rPr>
      </w:pPr>
    </w:p>
    <w:p w:rsidR="0030439C" w:rsidRPr="00565941" w:rsidP="0030439C">
      <w:pPr>
        <w:bidi w:val="0"/>
        <w:ind w:firstLine="340"/>
        <w:jc w:val="both"/>
        <w:rPr>
          <w:rFonts w:ascii="Times New Roman" w:hAnsi="Times New Roman"/>
        </w:rPr>
      </w:pPr>
      <w:r w:rsidRPr="00A26629">
        <w:rPr>
          <w:rFonts w:ascii="Times New Roman" w:hAnsi="Times New Roman"/>
        </w:rPr>
        <w:t xml:space="preserve">(2) </w:t>
      </w:r>
      <w:r w:rsidRPr="00E97121">
        <w:rPr>
          <w:rFonts w:ascii="Times New Roman" w:hAnsi="Times New Roman"/>
        </w:rPr>
        <w:t>Zmluva o </w:t>
      </w:r>
      <w:r w:rsidRPr="00565941">
        <w:rPr>
          <w:rFonts w:ascii="Times New Roman" w:hAnsi="Times New Roman"/>
        </w:rPr>
        <w:t>energetickej efektívnosti pre verejný sektor musí obsahovať</w:t>
      </w:r>
    </w:p>
    <w:p w:rsidR="0030439C" w:rsidRPr="00565941" w:rsidP="00BD249D">
      <w:pPr>
        <w:numPr>
          <w:numId w:val="30"/>
        </w:numPr>
        <w:bidi w:val="0"/>
        <w:jc w:val="both"/>
        <w:rPr>
          <w:rFonts w:ascii="Times New Roman" w:hAnsi="Times New Roman"/>
        </w:rPr>
      </w:pPr>
      <w:r w:rsidRPr="00565941">
        <w:rPr>
          <w:rFonts w:ascii="Times New Roman" w:hAnsi="Times New Roman"/>
        </w:rPr>
        <w:t>zmluvne určené hodnoty zlepšenia energetickej efektívnosti,</w:t>
      </w:r>
    </w:p>
    <w:p w:rsidR="0030439C" w:rsidRPr="00565941" w:rsidP="00BD249D">
      <w:pPr>
        <w:numPr>
          <w:numId w:val="30"/>
        </w:numPr>
        <w:bidi w:val="0"/>
        <w:jc w:val="both"/>
        <w:rPr>
          <w:rFonts w:ascii="Times New Roman" w:hAnsi="Times New Roman"/>
        </w:rPr>
      </w:pPr>
      <w:r w:rsidRPr="00565941">
        <w:rPr>
          <w:rFonts w:ascii="Times New Roman" w:hAnsi="Times New Roman"/>
        </w:rPr>
        <w:t>záruku garantovaných úspor energie počas trvania zmluvy alebo dátum, kedy sa má zmluvne určená hodnota zlepšenia energetickej efektívnosti dosiahnuť,</w:t>
      </w:r>
    </w:p>
    <w:p w:rsidR="0030439C" w:rsidRPr="00565941" w:rsidP="00BD249D">
      <w:pPr>
        <w:numPr>
          <w:numId w:val="30"/>
        </w:numPr>
        <w:bidi w:val="0"/>
        <w:jc w:val="both"/>
        <w:rPr>
          <w:rFonts w:ascii="Times New Roman" w:hAnsi="Times New Roman"/>
        </w:rPr>
      </w:pPr>
      <w:r w:rsidRPr="00565941">
        <w:rPr>
          <w:rFonts w:ascii="Times New Roman" w:hAnsi="Times New Roman"/>
        </w:rPr>
        <w:t>referenčnú spotrebu energie v energetickom a finančnom vyjadrení,</w:t>
      </w:r>
    </w:p>
    <w:p w:rsidR="0030439C" w:rsidRPr="00565941" w:rsidP="00BD249D">
      <w:pPr>
        <w:numPr>
          <w:numId w:val="30"/>
        </w:numPr>
        <w:bidi w:val="0"/>
        <w:jc w:val="both"/>
        <w:rPr>
          <w:rFonts w:ascii="Times New Roman" w:hAnsi="Times New Roman"/>
        </w:rPr>
      </w:pPr>
      <w:r w:rsidRPr="00565941">
        <w:rPr>
          <w:rFonts w:ascii="Times New Roman" w:hAnsi="Times New Roman"/>
        </w:rPr>
        <w:t>prepočet garantovaných úspor energie, ak sa zmenia vstupné parametre oproti referenčnej spotrebe energie,</w:t>
      </w:r>
    </w:p>
    <w:p w:rsidR="0030439C" w:rsidRPr="00565941" w:rsidP="00BD249D">
      <w:pPr>
        <w:numPr>
          <w:numId w:val="30"/>
        </w:numPr>
        <w:bidi w:val="0"/>
        <w:jc w:val="both"/>
        <w:rPr>
          <w:rFonts w:ascii="Times New Roman" w:hAnsi="Times New Roman"/>
        </w:rPr>
      </w:pPr>
      <w:r w:rsidRPr="00565941">
        <w:rPr>
          <w:rFonts w:ascii="Times New Roman" w:hAnsi="Times New Roman"/>
        </w:rPr>
        <w:t>povinnosti zmluvných strán, ak sa nedosiahnu zmluvne určené hodnoty zlepšenia energetickej efektívnosti,</w:t>
      </w:r>
    </w:p>
    <w:p w:rsidR="0030439C" w:rsidRPr="00565941" w:rsidP="00BD249D">
      <w:pPr>
        <w:numPr>
          <w:numId w:val="30"/>
        </w:numPr>
        <w:bidi w:val="0"/>
        <w:jc w:val="both"/>
        <w:rPr>
          <w:rFonts w:ascii="Times New Roman" w:hAnsi="Times New Roman"/>
        </w:rPr>
      </w:pPr>
      <w:r w:rsidRPr="00565941">
        <w:rPr>
          <w:rFonts w:ascii="Times New Roman" w:hAnsi="Times New Roman"/>
        </w:rPr>
        <w:t>povinnosti zmluvných strán, ak sa  prekročia zmluvne určené hodnoty zlepšenia energetickej efektívnosti a spôsob použitia peňažného rozdielu,</w:t>
      </w:r>
    </w:p>
    <w:p w:rsidR="0030439C" w:rsidRPr="00565941" w:rsidP="00BD249D">
      <w:pPr>
        <w:numPr>
          <w:numId w:val="30"/>
        </w:numPr>
        <w:bidi w:val="0"/>
        <w:jc w:val="both"/>
        <w:rPr>
          <w:rFonts w:ascii="Times New Roman" w:hAnsi="Times New Roman"/>
        </w:rPr>
      </w:pPr>
      <w:r w:rsidRPr="00565941">
        <w:rPr>
          <w:rFonts w:ascii="Times New Roman" w:hAnsi="Times New Roman"/>
        </w:rPr>
        <w:t>povinnosť poskytovateľa garantovanej energetickej služby predkladať prijímateľovi garantovanej energetickej služby aspoň raz ročne správu o vyhodnotení zmluvne určených hodnôt zlepšenia energetickej efektívnosti,</w:t>
      </w:r>
    </w:p>
    <w:p w:rsidR="0030439C" w:rsidRPr="00565941" w:rsidP="00BD249D">
      <w:pPr>
        <w:numPr>
          <w:numId w:val="30"/>
        </w:numPr>
        <w:bidi w:val="0"/>
        <w:jc w:val="both"/>
        <w:rPr>
          <w:rFonts w:ascii="Times New Roman" w:hAnsi="Times New Roman"/>
        </w:rPr>
      </w:pPr>
      <w:r w:rsidRPr="00565941">
        <w:rPr>
          <w:rFonts w:ascii="Times New Roman" w:hAnsi="Times New Roman"/>
        </w:rPr>
        <w:t>povinnosť prijímateľa garantovanej energetickej služby uhradiť cenu garantovanej energetickej služby v určenom termíne a spôsob úhrady,</w:t>
      </w:r>
    </w:p>
    <w:p w:rsidR="0030439C" w:rsidRPr="00565941" w:rsidP="00BD249D">
      <w:pPr>
        <w:numPr>
          <w:numId w:val="30"/>
        </w:numPr>
        <w:bidi w:val="0"/>
        <w:jc w:val="both"/>
        <w:rPr>
          <w:rFonts w:ascii="Times New Roman" w:hAnsi="Times New Roman"/>
        </w:rPr>
      </w:pPr>
      <w:r w:rsidRPr="00565941">
        <w:rPr>
          <w:rFonts w:ascii="Times New Roman" w:hAnsi="Times New Roman"/>
        </w:rPr>
        <w:t>spôsob a formu platieb za služby, úspory a investície,</w:t>
      </w:r>
    </w:p>
    <w:p w:rsidR="0030439C" w:rsidRPr="00565941" w:rsidP="00BD249D">
      <w:pPr>
        <w:numPr>
          <w:numId w:val="30"/>
        </w:numPr>
        <w:bidi w:val="0"/>
        <w:jc w:val="both"/>
        <w:rPr>
          <w:rFonts w:ascii="Times New Roman" w:hAnsi="Times New Roman"/>
        </w:rPr>
      </w:pPr>
      <w:r w:rsidRPr="00565941">
        <w:rPr>
          <w:rFonts w:ascii="Times New Roman" w:hAnsi="Times New Roman"/>
        </w:rPr>
        <w:t>spôsob financovania garantovanej energetickej služby,</w:t>
      </w:r>
    </w:p>
    <w:p w:rsidR="0030439C" w:rsidRPr="00565941" w:rsidP="00BD249D">
      <w:pPr>
        <w:numPr>
          <w:numId w:val="30"/>
        </w:numPr>
        <w:bidi w:val="0"/>
        <w:jc w:val="both"/>
        <w:rPr>
          <w:rFonts w:ascii="Times New Roman" w:hAnsi="Times New Roman"/>
        </w:rPr>
      </w:pPr>
      <w:r w:rsidRPr="00565941">
        <w:rPr>
          <w:rFonts w:ascii="Times New Roman" w:hAnsi="Times New Roman"/>
        </w:rPr>
        <w:t xml:space="preserve">zodpovednosť poskytovateľa garantovanej energetickej služby za správnosť projektu a za realizáciu navrhnutých opatrení na zlepšenie energetickej efektívnosti, </w:t>
      </w:r>
    </w:p>
    <w:p w:rsidR="0030439C" w:rsidRPr="00565941" w:rsidP="00BD249D">
      <w:pPr>
        <w:numPr>
          <w:numId w:val="30"/>
        </w:numPr>
        <w:bidi w:val="0"/>
        <w:jc w:val="both"/>
        <w:rPr>
          <w:rFonts w:ascii="Times New Roman" w:hAnsi="Times New Roman"/>
        </w:rPr>
      </w:pPr>
      <w:r w:rsidRPr="00565941">
        <w:rPr>
          <w:rFonts w:ascii="Times New Roman" w:hAnsi="Times New Roman"/>
        </w:rPr>
        <w:t>povinnosť prijímateľa garantovanej energetickej služby zabezpečiť podmienky na realizáciu opatrení na zlepšenie energetickej efektívnosti,</w:t>
      </w:r>
    </w:p>
    <w:p w:rsidR="0030439C" w:rsidRPr="00565941" w:rsidP="00BD249D">
      <w:pPr>
        <w:numPr>
          <w:numId w:val="30"/>
        </w:numPr>
        <w:bidi w:val="0"/>
        <w:jc w:val="both"/>
        <w:rPr>
          <w:rFonts w:ascii="Times New Roman" w:hAnsi="Times New Roman"/>
        </w:rPr>
      </w:pPr>
      <w:r w:rsidRPr="00565941">
        <w:rPr>
          <w:rFonts w:ascii="Times New Roman" w:hAnsi="Times New Roman"/>
        </w:rPr>
        <w:t>povinnosť prijímateľa garantovanej energetickej služby zabezpečiť správne prevádzkovanie dodanej technológie, zariadenia alebo budovy,</w:t>
      </w:r>
    </w:p>
    <w:p w:rsidR="0030439C" w:rsidRPr="00565941" w:rsidP="00BD249D">
      <w:pPr>
        <w:numPr>
          <w:numId w:val="30"/>
        </w:numPr>
        <w:bidi w:val="0"/>
        <w:jc w:val="both"/>
        <w:rPr>
          <w:rFonts w:ascii="Times New Roman" w:hAnsi="Times New Roman"/>
        </w:rPr>
      </w:pPr>
      <w:r w:rsidRPr="00565941">
        <w:rPr>
          <w:rFonts w:ascii="Times New Roman" w:hAnsi="Times New Roman"/>
        </w:rPr>
        <w:t xml:space="preserve">dobu vykonávania opatrení na zlepšenie energetickej efektívnosti, </w:t>
      </w:r>
    </w:p>
    <w:p w:rsidR="0030439C" w:rsidRPr="00565941" w:rsidP="00BD249D">
      <w:pPr>
        <w:numPr>
          <w:numId w:val="30"/>
        </w:numPr>
        <w:bidi w:val="0"/>
        <w:jc w:val="both"/>
        <w:rPr>
          <w:rFonts w:ascii="Times New Roman" w:hAnsi="Times New Roman"/>
        </w:rPr>
      </w:pPr>
      <w:r w:rsidRPr="00565941">
        <w:rPr>
          <w:rFonts w:ascii="Times New Roman" w:hAnsi="Times New Roman"/>
        </w:rPr>
        <w:t>spôsob prevodu vlastníctva inštalovaných zariadení na prijímateľa garantovanej energetickej služby,</w:t>
      </w:r>
    </w:p>
    <w:p w:rsidR="0030439C" w:rsidRPr="00565941" w:rsidP="00BD249D">
      <w:pPr>
        <w:numPr>
          <w:numId w:val="30"/>
        </w:numPr>
        <w:bidi w:val="0"/>
        <w:jc w:val="both"/>
        <w:rPr>
          <w:rFonts w:ascii="Times New Roman" w:hAnsi="Times New Roman"/>
        </w:rPr>
      </w:pPr>
      <w:r w:rsidRPr="00565941">
        <w:rPr>
          <w:rFonts w:ascii="Times New Roman" w:hAnsi="Times New Roman"/>
        </w:rPr>
        <w:t>dobu, na ktorú sa zmluva uzatvára,</w:t>
      </w:r>
    </w:p>
    <w:p w:rsidR="0030439C" w:rsidRPr="00565941" w:rsidP="00BD249D">
      <w:pPr>
        <w:numPr>
          <w:numId w:val="30"/>
        </w:numPr>
        <w:bidi w:val="0"/>
        <w:jc w:val="both"/>
        <w:rPr>
          <w:rFonts w:ascii="Times New Roman" w:hAnsi="Times New Roman"/>
        </w:rPr>
      </w:pPr>
      <w:r w:rsidRPr="00565941">
        <w:rPr>
          <w:rFonts w:ascii="Times New Roman" w:hAnsi="Times New Roman"/>
        </w:rPr>
        <w:t xml:space="preserve">ustanovenia o meraní a overovaní dosiahnutých garantovaných úspor energie, </w:t>
      </w:r>
    </w:p>
    <w:p w:rsidR="0030439C" w:rsidRPr="00565941" w:rsidP="00BD249D">
      <w:pPr>
        <w:numPr>
          <w:numId w:val="30"/>
        </w:numPr>
        <w:bidi w:val="0"/>
        <w:jc w:val="both"/>
        <w:rPr>
          <w:rFonts w:ascii="Times New Roman" w:hAnsi="Times New Roman"/>
        </w:rPr>
      </w:pPr>
      <w:r w:rsidRPr="00565941">
        <w:rPr>
          <w:rFonts w:ascii="Times New Roman" w:hAnsi="Times New Roman"/>
        </w:rPr>
        <w:t>ustanovenia o kontrolách kvality,</w:t>
      </w:r>
    </w:p>
    <w:p w:rsidR="0030439C" w:rsidRPr="00565941" w:rsidP="00BD249D">
      <w:pPr>
        <w:numPr>
          <w:numId w:val="30"/>
        </w:numPr>
        <w:bidi w:val="0"/>
        <w:jc w:val="both"/>
        <w:rPr>
          <w:rFonts w:ascii="Times New Roman" w:hAnsi="Times New Roman"/>
        </w:rPr>
      </w:pPr>
      <w:r w:rsidRPr="00565941">
        <w:rPr>
          <w:rFonts w:ascii="Times New Roman" w:hAnsi="Times New Roman"/>
        </w:rPr>
        <w:t>ustanovenia zahŕňajúce rovnocenné požiadavky do všetkých subdodávateľských zmlúv s tretími stranami,</w:t>
      </w:r>
    </w:p>
    <w:p w:rsidR="0030439C" w:rsidRPr="00565941" w:rsidP="00BD249D">
      <w:pPr>
        <w:numPr>
          <w:numId w:val="30"/>
        </w:numPr>
        <w:bidi w:val="0"/>
        <w:jc w:val="both"/>
        <w:rPr>
          <w:rFonts w:ascii="Times New Roman" w:hAnsi="Times New Roman"/>
        </w:rPr>
      </w:pPr>
      <w:r w:rsidRPr="00565941">
        <w:rPr>
          <w:rFonts w:ascii="Times New Roman" w:hAnsi="Times New Roman"/>
        </w:rPr>
        <w:t>povinnosť dokumentovať všetky zmeny uskutočnené počas projektu,</w:t>
      </w:r>
    </w:p>
    <w:p w:rsidR="0030439C" w:rsidRPr="00565941" w:rsidP="00BD249D">
      <w:pPr>
        <w:numPr>
          <w:numId w:val="30"/>
        </w:numPr>
        <w:bidi w:val="0"/>
        <w:jc w:val="both"/>
        <w:rPr>
          <w:rFonts w:ascii="Times New Roman" w:hAnsi="Times New Roman"/>
        </w:rPr>
      </w:pPr>
      <w:r w:rsidRPr="00565941">
        <w:rPr>
          <w:rFonts w:ascii="Times New Roman" w:hAnsi="Times New Roman"/>
        </w:rPr>
        <w:t>podmienky odstúpenia od zmluvy a výpovednú lehotu zmluvy, ak bola zmluva uzatvorená na dobu neurčitú.</w:t>
      </w:r>
    </w:p>
    <w:p w:rsidR="0030439C" w:rsidP="0030439C">
      <w:pPr>
        <w:autoSpaceDE w:val="0"/>
        <w:autoSpaceDN w:val="0"/>
        <w:bidi w:val="0"/>
        <w:adjustRightInd w:val="0"/>
        <w:ind w:firstLine="360"/>
        <w:jc w:val="both"/>
        <w:rPr>
          <w:rFonts w:ascii="Times New Roman" w:hAnsi="Times New Roman"/>
          <w:bCs/>
        </w:rPr>
      </w:pPr>
    </w:p>
    <w:p w:rsidR="0030439C" w:rsidRPr="00795DAF" w:rsidP="0030439C">
      <w:pPr>
        <w:autoSpaceDE w:val="0"/>
        <w:autoSpaceDN w:val="0"/>
        <w:bidi w:val="0"/>
        <w:adjustRightInd w:val="0"/>
        <w:ind w:firstLine="360"/>
        <w:jc w:val="both"/>
        <w:rPr>
          <w:rFonts w:ascii="Times New Roman" w:hAnsi="Times New Roman"/>
          <w:bCs/>
        </w:rPr>
      </w:pPr>
    </w:p>
    <w:p w:rsidR="0030439C" w:rsidRPr="005E74AB" w:rsidP="0030439C">
      <w:pPr>
        <w:bidi w:val="0"/>
        <w:jc w:val="center"/>
        <w:rPr>
          <w:rFonts w:ascii="Times New Roman" w:hAnsi="Times New Roman"/>
        </w:rPr>
      </w:pPr>
      <w:r w:rsidRPr="005E74AB">
        <w:rPr>
          <w:rFonts w:ascii="Times New Roman" w:hAnsi="Times New Roman"/>
        </w:rPr>
        <w:t>§ 19</w:t>
      </w:r>
    </w:p>
    <w:p w:rsidR="0030439C" w:rsidRPr="00A06CF5" w:rsidP="0030439C">
      <w:pPr>
        <w:bidi w:val="0"/>
        <w:jc w:val="center"/>
        <w:rPr>
          <w:rFonts w:ascii="Times New Roman" w:hAnsi="Times New Roman"/>
        </w:rPr>
      </w:pPr>
      <w:r w:rsidRPr="005E74AB">
        <w:rPr>
          <w:rFonts w:ascii="Times New Roman" w:hAnsi="Times New Roman"/>
        </w:rPr>
        <w:t xml:space="preserve">Poskytovateľ </w:t>
      </w:r>
      <w:r w:rsidRPr="00A06CF5">
        <w:rPr>
          <w:rFonts w:ascii="Times New Roman" w:hAnsi="Times New Roman"/>
        </w:rPr>
        <w:t xml:space="preserve">garantovanej energetickej služby </w:t>
      </w:r>
    </w:p>
    <w:p w:rsidR="0030439C" w:rsidRPr="00A06CF5" w:rsidP="0030439C">
      <w:pPr>
        <w:bidi w:val="0"/>
        <w:rPr>
          <w:rFonts w:ascii="Times New Roman" w:hAnsi="Times New Roman"/>
        </w:rPr>
      </w:pPr>
    </w:p>
    <w:p w:rsidR="0030439C" w:rsidRPr="006F3E2D" w:rsidP="0030439C">
      <w:pPr>
        <w:bidi w:val="0"/>
        <w:ind w:firstLine="340"/>
        <w:jc w:val="both"/>
        <w:rPr>
          <w:rFonts w:ascii="Times New Roman" w:hAnsi="Times New Roman"/>
        </w:rPr>
      </w:pPr>
      <w:r w:rsidRPr="00A06CF5">
        <w:rPr>
          <w:rFonts w:ascii="Times New Roman" w:hAnsi="Times New Roman"/>
        </w:rPr>
        <w:t>(</w:t>
      </w:r>
      <w:r w:rsidRPr="006F3E2D">
        <w:rPr>
          <w:rFonts w:ascii="Times New Roman" w:hAnsi="Times New Roman"/>
        </w:rPr>
        <w:t>1) Garantovanú energetickú službu môže poskytovať</w:t>
      </w:r>
    </w:p>
    <w:p w:rsidR="0030439C" w:rsidRPr="006F3E2D" w:rsidP="00BD249D">
      <w:pPr>
        <w:numPr>
          <w:numId w:val="89"/>
        </w:numPr>
        <w:bidi w:val="0"/>
        <w:jc w:val="both"/>
        <w:rPr>
          <w:rFonts w:ascii="Times New Roman" w:hAnsi="Times New Roman"/>
        </w:rPr>
      </w:pPr>
      <w:r w:rsidRPr="006F3E2D">
        <w:rPr>
          <w:rFonts w:ascii="Times New Roman" w:hAnsi="Times New Roman"/>
        </w:rPr>
        <w:t>držiteľ osvedčenia o odbornej spôsobilosti na poskytovanie garantovanej energetickej    služby podľa odseku 3 alebo</w:t>
      </w:r>
    </w:p>
    <w:p w:rsidR="0030439C" w:rsidRPr="00A26629" w:rsidP="00BD249D">
      <w:pPr>
        <w:numPr>
          <w:numId w:val="89"/>
        </w:numPr>
        <w:bidi w:val="0"/>
        <w:jc w:val="both"/>
        <w:rPr>
          <w:rFonts w:ascii="Times New Roman" w:hAnsi="Times New Roman"/>
        </w:rPr>
      </w:pPr>
      <w:r w:rsidRPr="00A26629">
        <w:rPr>
          <w:rFonts w:ascii="Times New Roman" w:hAnsi="Times New Roman"/>
        </w:rPr>
        <w:t>energetický audítor.</w:t>
      </w:r>
    </w:p>
    <w:p w:rsidR="0030439C" w:rsidRPr="00A26629" w:rsidP="0030439C">
      <w:pPr>
        <w:bidi w:val="0"/>
        <w:ind w:firstLine="340"/>
        <w:jc w:val="both"/>
        <w:rPr>
          <w:rFonts w:ascii="Times New Roman" w:hAnsi="Times New Roman"/>
        </w:rPr>
      </w:pPr>
    </w:p>
    <w:p w:rsidR="0030439C" w:rsidRPr="006F3E2D" w:rsidP="0030439C">
      <w:pPr>
        <w:bidi w:val="0"/>
        <w:ind w:firstLine="340"/>
        <w:jc w:val="both"/>
        <w:rPr>
          <w:rFonts w:ascii="Times New Roman" w:hAnsi="Times New Roman"/>
        </w:rPr>
      </w:pPr>
      <w:r w:rsidRPr="00A26629">
        <w:rPr>
          <w:rFonts w:ascii="Times New Roman" w:hAnsi="Times New Roman"/>
        </w:rPr>
        <w:t xml:space="preserve">(2) Činnosť poskytovateľa garantovanej energetickej služby možno vykonávať </w:t>
      </w:r>
      <w:r>
        <w:rPr>
          <w:rFonts w:ascii="Times New Roman" w:hAnsi="Times New Roman"/>
        </w:rPr>
        <w:t>ako</w:t>
      </w:r>
    </w:p>
    <w:p w:rsidR="0030439C" w:rsidRPr="00165E6C" w:rsidP="00BD249D">
      <w:pPr>
        <w:numPr>
          <w:numId w:val="104"/>
        </w:numPr>
        <w:bidi w:val="0"/>
        <w:jc w:val="both"/>
        <w:rPr>
          <w:rFonts w:ascii="Times New Roman" w:hAnsi="Times New Roman"/>
        </w:rPr>
      </w:pPr>
      <w:r w:rsidRPr="006F3E2D">
        <w:rPr>
          <w:rFonts w:ascii="Times New Roman" w:hAnsi="Times New Roman"/>
        </w:rPr>
        <w:t>podnikanie podľa osobitného predpisu</w:t>
      </w:r>
      <w:r w:rsidRPr="00165E6C">
        <w:rPr>
          <w:rFonts w:ascii="Times New Roman" w:hAnsi="Times New Roman"/>
          <w:vertAlign w:val="superscript"/>
        </w:rPr>
        <w:t>59</w:t>
      </w:r>
      <w:r w:rsidRPr="00165E6C">
        <w:rPr>
          <w:rFonts w:ascii="Times New Roman" w:hAnsi="Times New Roman"/>
        </w:rPr>
        <w:t>) alebo</w:t>
      </w:r>
    </w:p>
    <w:p w:rsidR="0030439C" w:rsidRPr="00165E6C" w:rsidP="00BD249D">
      <w:pPr>
        <w:numPr>
          <w:numId w:val="104"/>
        </w:numPr>
        <w:bidi w:val="0"/>
        <w:jc w:val="both"/>
        <w:rPr>
          <w:rFonts w:ascii="Times New Roman" w:hAnsi="Times New Roman"/>
        </w:rPr>
      </w:pPr>
      <w:r w:rsidRPr="00165E6C">
        <w:rPr>
          <w:rFonts w:ascii="Times New Roman" w:hAnsi="Times New Roman"/>
        </w:rPr>
        <w:t>zamestnanec fyzickej osoby - podnikateľa alebo právnickej osoby, ktorá vykonáva činnosť poskytovateľa garantovanej energetickej služby ako podnikanie podľa osobitného predpisu.</w:t>
      </w:r>
      <w:r w:rsidRPr="00165E6C">
        <w:rPr>
          <w:rFonts w:ascii="Times New Roman" w:hAnsi="Times New Roman"/>
          <w:vertAlign w:val="superscript"/>
        </w:rPr>
        <w:t>59</w:t>
      </w:r>
      <w:r w:rsidRPr="00165E6C">
        <w:rPr>
          <w:rFonts w:ascii="Times New Roman" w:hAnsi="Times New Roman"/>
        </w:rPr>
        <w:t>)</w:t>
      </w:r>
    </w:p>
    <w:p w:rsidR="0030439C" w:rsidRPr="00165E6C" w:rsidP="0030439C">
      <w:pPr>
        <w:bidi w:val="0"/>
        <w:ind w:firstLine="340"/>
        <w:jc w:val="both"/>
        <w:rPr>
          <w:rFonts w:ascii="Times New Roman" w:hAnsi="Times New Roman"/>
        </w:rPr>
      </w:pPr>
    </w:p>
    <w:p w:rsidR="0030439C" w:rsidRPr="00795DAF" w:rsidP="0030439C">
      <w:pPr>
        <w:bidi w:val="0"/>
        <w:ind w:firstLine="340"/>
        <w:jc w:val="both"/>
        <w:rPr>
          <w:rFonts w:ascii="Times New Roman" w:hAnsi="Times New Roman"/>
        </w:rPr>
      </w:pPr>
      <w:r w:rsidRPr="00165E6C">
        <w:rPr>
          <w:rFonts w:ascii="Times New Roman" w:hAnsi="Times New Roman"/>
        </w:rPr>
        <w:t xml:space="preserve">(3) Úspešné absolvovanie skúšky odbornej spôsobilosti na výkon činnosti poskytovateľa garantovanej energetickej služby </w:t>
      </w:r>
      <w:r w:rsidRPr="00C81FF4">
        <w:rPr>
          <w:rFonts w:ascii="Times New Roman" w:hAnsi="Times New Roman"/>
        </w:rPr>
        <w:t>sa preukazuje osvedčením  o odbornej spôsobilosti na poskytovanie garantovanej energetickej služby</w:t>
      </w:r>
      <w:r w:rsidRPr="00795DAF">
        <w:rPr>
          <w:rFonts w:ascii="Times New Roman" w:hAnsi="Times New Roman"/>
        </w:rPr>
        <w:t>.</w:t>
      </w:r>
    </w:p>
    <w:p w:rsidR="0030439C" w:rsidRPr="005E74AB" w:rsidP="0030439C">
      <w:pPr>
        <w:bidi w:val="0"/>
        <w:ind w:firstLine="340"/>
        <w:jc w:val="both"/>
        <w:rPr>
          <w:rFonts w:ascii="Times New Roman" w:hAnsi="Times New Roman"/>
        </w:rPr>
      </w:pPr>
      <w:r w:rsidRPr="005E74AB">
        <w:rPr>
          <w:rFonts w:ascii="Times New Roman" w:hAnsi="Times New Roman"/>
        </w:rPr>
        <w:t xml:space="preserve"> </w:t>
      </w:r>
    </w:p>
    <w:p w:rsidR="0030439C" w:rsidRPr="00A06CF5" w:rsidP="0030439C">
      <w:pPr>
        <w:bidi w:val="0"/>
        <w:ind w:left="284"/>
        <w:jc w:val="both"/>
        <w:rPr>
          <w:rFonts w:ascii="Times New Roman" w:hAnsi="Times New Roman"/>
        </w:rPr>
      </w:pPr>
      <w:r w:rsidRPr="005E74AB">
        <w:rPr>
          <w:rFonts w:ascii="Times New Roman" w:hAnsi="Times New Roman"/>
        </w:rPr>
        <w:t xml:space="preserve">(4) </w:t>
      </w:r>
      <w:r w:rsidRPr="00A06CF5">
        <w:rPr>
          <w:rFonts w:ascii="Times New Roman" w:hAnsi="Times New Roman"/>
        </w:rPr>
        <w:t xml:space="preserve">Skúšku odbornej spôsobilosti na výkon činnosti poskytovateľa garantovanej energetickej služby môže vykonať žiadateľ, ktorý má </w:t>
      </w:r>
    </w:p>
    <w:p w:rsidR="0030439C" w:rsidRPr="00A06CF5" w:rsidP="00BD249D">
      <w:pPr>
        <w:numPr>
          <w:numId w:val="75"/>
        </w:numPr>
        <w:bidi w:val="0"/>
        <w:jc w:val="both"/>
        <w:rPr>
          <w:rFonts w:ascii="Times New Roman" w:hAnsi="Times New Roman"/>
        </w:rPr>
      </w:pPr>
      <w:r w:rsidRPr="00A06CF5">
        <w:rPr>
          <w:rFonts w:ascii="Times New Roman" w:hAnsi="Times New Roman"/>
        </w:rPr>
        <w:t xml:space="preserve">ukončené úplné stredné odborné vzdelanie technického zamerania alebo ukončené vysokoškolské vzdelanie technického zamerania, ekonomického zamerania alebo prírodovedného smeru so zameraním na matematiku, fyziku alebo chémiu, </w:t>
      </w:r>
    </w:p>
    <w:p w:rsidR="0030439C" w:rsidRPr="006F3E2D" w:rsidP="00BD249D">
      <w:pPr>
        <w:numPr>
          <w:numId w:val="75"/>
        </w:numPr>
        <w:bidi w:val="0"/>
        <w:jc w:val="both"/>
        <w:rPr>
          <w:rFonts w:ascii="Times New Roman" w:hAnsi="Times New Roman"/>
        </w:rPr>
      </w:pPr>
      <w:r w:rsidRPr="00A06CF5">
        <w:rPr>
          <w:rFonts w:ascii="Times New Roman" w:hAnsi="Times New Roman"/>
        </w:rPr>
        <w:t xml:space="preserve">odbornú </w:t>
      </w:r>
      <w:r w:rsidRPr="006F3E2D">
        <w:rPr>
          <w:rFonts w:ascii="Times New Roman" w:hAnsi="Times New Roman"/>
        </w:rPr>
        <w:t>prax v oblasti energetického poradenstva alebo technicko-ekonomických analýz pri premene energie, distribúcii energie alebo spotrebe energie</w:t>
      </w:r>
    </w:p>
    <w:p w:rsidR="0030439C" w:rsidRPr="006F3E2D" w:rsidP="00BD249D">
      <w:pPr>
        <w:numPr>
          <w:numId w:val="76"/>
        </w:numPr>
        <w:bidi w:val="0"/>
        <w:jc w:val="both"/>
        <w:rPr>
          <w:rFonts w:ascii="Times New Roman" w:hAnsi="Times New Roman"/>
        </w:rPr>
      </w:pPr>
      <w:r w:rsidRPr="006F3E2D">
        <w:rPr>
          <w:rFonts w:ascii="Times New Roman" w:hAnsi="Times New Roman"/>
        </w:rPr>
        <w:t>päť rokov pri ukončení úplného stredného odborného vzdelania,</w:t>
      </w:r>
    </w:p>
    <w:p w:rsidR="0030439C" w:rsidRPr="006F3E2D" w:rsidP="00BD249D">
      <w:pPr>
        <w:numPr>
          <w:numId w:val="76"/>
        </w:numPr>
        <w:bidi w:val="0"/>
        <w:jc w:val="both"/>
        <w:rPr>
          <w:rFonts w:ascii="Times New Roman" w:hAnsi="Times New Roman"/>
        </w:rPr>
      </w:pPr>
      <w:r w:rsidRPr="006F3E2D">
        <w:rPr>
          <w:rFonts w:ascii="Times New Roman" w:hAnsi="Times New Roman"/>
        </w:rPr>
        <w:t>tri roky pri ukončení vysokoškolského vzdelania prvého stupňa,</w:t>
      </w:r>
    </w:p>
    <w:p w:rsidR="0030439C" w:rsidRPr="00A26629" w:rsidP="00BD249D">
      <w:pPr>
        <w:numPr>
          <w:numId w:val="76"/>
        </w:numPr>
        <w:bidi w:val="0"/>
        <w:jc w:val="both"/>
        <w:rPr>
          <w:rFonts w:ascii="Times New Roman" w:hAnsi="Times New Roman"/>
        </w:rPr>
      </w:pPr>
      <w:r w:rsidRPr="006F3E2D">
        <w:rPr>
          <w:rFonts w:ascii="Times New Roman" w:hAnsi="Times New Roman"/>
        </w:rPr>
        <w:t>dva roky pri ukončení</w:t>
      </w:r>
      <w:r w:rsidRPr="00A26629">
        <w:rPr>
          <w:rFonts w:ascii="Times New Roman" w:hAnsi="Times New Roman"/>
        </w:rPr>
        <w:t xml:space="preserve"> vysokoškolského vzdelania druhého stupňa.</w:t>
      </w:r>
    </w:p>
    <w:p w:rsidR="0030439C" w:rsidRPr="00165E6C" w:rsidP="0030439C">
      <w:pPr>
        <w:bidi w:val="0"/>
        <w:jc w:val="both"/>
        <w:rPr>
          <w:rFonts w:ascii="Times New Roman" w:hAnsi="Times New Roman"/>
        </w:rPr>
      </w:pPr>
    </w:p>
    <w:p w:rsidR="0030439C" w:rsidRPr="00165E6C" w:rsidP="0030439C">
      <w:pPr>
        <w:bidi w:val="0"/>
        <w:ind w:firstLine="340"/>
        <w:jc w:val="both"/>
        <w:rPr>
          <w:rFonts w:ascii="Times New Roman" w:hAnsi="Times New Roman"/>
        </w:rPr>
      </w:pPr>
      <w:r w:rsidRPr="00165E6C">
        <w:rPr>
          <w:rFonts w:ascii="Times New Roman" w:hAnsi="Times New Roman"/>
        </w:rPr>
        <w:t xml:space="preserve">(5) Vzdelanie sa preukazuje kópiou dokladov o ukončení vzdelania podľa odseku 4 písm. a). </w:t>
      </w:r>
    </w:p>
    <w:p w:rsidR="0030439C" w:rsidRPr="00165E6C" w:rsidP="0030439C">
      <w:pPr>
        <w:bidi w:val="0"/>
        <w:ind w:firstLine="340"/>
        <w:jc w:val="both"/>
        <w:rPr>
          <w:rFonts w:ascii="Times New Roman" w:hAnsi="Times New Roman"/>
        </w:rPr>
      </w:pPr>
    </w:p>
    <w:p w:rsidR="0030439C" w:rsidRPr="00C81FF4" w:rsidP="0030439C">
      <w:pPr>
        <w:bidi w:val="0"/>
        <w:ind w:firstLine="340"/>
        <w:jc w:val="both"/>
        <w:rPr>
          <w:rFonts w:ascii="Times New Roman" w:hAnsi="Times New Roman"/>
        </w:rPr>
      </w:pPr>
      <w:r w:rsidRPr="00165E6C">
        <w:rPr>
          <w:rFonts w:ascii="Times New Roman" w:hAnsi="Times New Roman"/>
        </w:rPr>
        <w:t>(6) Odborná prax sa preukazuje kópiou dokladov o odbornej praxi. Doklad o odbornej praxi môže žiadateľ nahradiť čestným vyhlásením.</w:t>
      </w:r>
    </w:p>
    <w:p w:rsidR="0030439C" w:rsidRPr="00795DAF" w:rsidP="0030439C">
      <w:pPr>
        <w:bidi w:val="0"/>
        <w:ind w:firstLine="340"/>
        <w:jc w:val="both"/>
        <w:rPr>
          <w:rFonts w:ascii="Times New Roman" w:hAnsi="Times New Roman"/>
        </w:rPr>
      </w:pPr>
    </w:p>
    <w:p w:rsidR="0030439C" w:rsidRPr="00A26629" w:rsidP="0030439C">
      <w:pPr>
        <w:bidi w:val="0"/>
        <w:ind w:firstLine="340"/>
        <w:jc w:val="both"/>
        <w:rPr>
          <w:rFonts w:ascii="Times New Roman" w:hAnsi="Times New Roman"/>
        </w:rPr>
      </w:pPr>
      <w:r w:rsidRPr="005E74AB">
        <w:rPr>
          <w:rFonts w:ascii="Times New Roman" w:hAnsi="Times New Roman"/>
        </w:rPr>
        <w:t xml:space="preserve">(7) </w:t>
      </w:r>
      <w:r w:rsidRPr="00A06CF5">
        <w:rPr>
          <w:rFonts w:ascii="Times New Roman" w:hAnsi="Times New Roman"/>
        </w:rPr>
        <w:t>Garantovanú energetickú službu môže poskytovať aj osoba, ktorá má trvalý pobyt alebo sídlo na území iného členského štátu Európskej únie alebo</w:t>
      </w:r>
      <w:r w:rsidRPr="006F3E2D">
        <w:rPr>
          <w:rFonts w:ascii="Times New Roman" w:hAnsi="Times New Roman"/>
        </w:rPr>
        <w:t xml:space="preserve"> štátu, ktorý je zmluvnou stranou Dohody o Európskom hospodárskom priestore, ak je držiteľom oprávnenia na poskytovanie </w:t>
      </w:r>
      <w:r w:rsidRPr="00A26629">
        <w:rPr>
          <w:rFonts w:ascii="Times New Roman" w:hAnsi="Times New Roman"/>
        </w:rPr>
        <w:t>garantovanej energetickej služby podľa právnych predpisov iného členského štátu Európskej únie alebo štátu, ktorý je zmluvnou stranou Dohody o Európskom hospodárskom priestore.</w:t>
      </w:r>
    </w:p>
    <w:p w:rsidR="0030439C" w:rsidRPr="00E97121" w:rsidP="0030439C">
      <w:pPr>
        <w:tabs>
          <w:tab w:val="left" w:pos="1546"/>
        </w:tabs>
        <w:bidi w:val="0"/>
        <w:ind w:firstLine="340"/>
        <w:jc w:val="both"/>
        <w:rPr>
          <w:rFonts w:ascii="Times New Roman" w:hAnsi="Times New Roman"/>
        </w:rPr>
      </w:pPr>
      <w:r w:rsidRPr="00A26629">
        <w:rPr>
          <w:rFonts w:ascii="Times New Roman" w:hAnsi="Times New Roman"/>
        </w:rPr>
        <w:tab/>
      </w:r>
    </w:p>
    <w:p w:rsidR="0030439C" w:rsidRPr="00565941" w:rsidP="0030439C">
      <w:pPr>
        <w:bidi w:val="0"/>
        <w:ind w:firstLine="340"/>
        <w:jc w:val="both"/>
        <w:rPr>
          <w:rFonts w:ascii="Times New Roman" w:hAnsi="Times New Roman"/>
        </w:rPr>
      </w:pPr>
      <w:r w:rsidRPr="00565941">
        <w:rPr>
          <w:rFonts w:ascii="Times New Roman" w:hAnsi="Times New Roman"/>
        </w:rPr>
        <w:t>(8) Držiteľ osvedčenia o odbornej spôsobilosti na poskytovanie garantovanej energetickej služby je povinný zúčastňovať sa aspoň raz za tri roky aktualizačnej odbornej prípravy. Prvýkrát sa zúčastní aktualizačnej odbornej prípravy najneskôr do troch rokov odo dňa vydania osvedčenia o odbornej spôsobilosti.</w:t>
      </w:r>
    </w:p>
    <w:p w:rsidR="0030439C" w:rsidRPr="00565941" w:rsidP="0030439C">
      <w:pPr>
        <w:bidi w:val="0"/>
        <w:ind w:firstLine="340"/>
        <w:jc w:val="both"/>
        <w:rPr>
          <w:rFonts w:ascii="Times New Roman" w:hAnsi="Times New Roman"/>
        </w:rPr>
      </w:pPr>
    </w:p>
    <w:p w:rsidR="0030439C" w:rsidRPr="00565941" w:rsidP="0030439C">
      <w:pPr>
        <w:bidi w:val="0"/>
        <w:ind w:firstLine="360"/>
        <w:jc w:val="both"/>
        <w:rPr>
          <w:rFonts w:ascii="Times New Roman" w:hAnsi="Times New Roman"/>
        </w:rPr>
      </w:pPr>
      <w:r w:rsidRPr="00565941">
        <w:rPr>
          <w:rFonts w:ascii="Times New Roman" w:hAnsi="Times New Roman"/>
        </w:rPr>
        <w:t>(9) Držiteľ osvedčenia o odbornej spôsobilosti na poskytovanie garantovanej energetickej služby alebo energetický audítor je povinný  do 30 dní oznámiť ministerstvu</w:t>
      </w:r>
    </w:p>
    <w:p w:rsidR="0030439C" w:rsidRPr="00565941" w:rsidP="00BD249D">
      <w:pPr>
        <w:numPr>
          <w:numId w:val="24"/>
        </w:numPr>
        <w:bidi w:val="0"/>
        <w:jc w:val="both"/>
        <w:rPr>
          <w:rFonts w:ascii="Times New Roman" w:hAnsi="Times New Roman"/>
        </w:rPr>
      </w:pPr>
      <w:r w:rsidRPr="00565941">
        <w:rPr>
          <w:rFonts w:ascii="Times New Roman" w:hAnsi="Times New Roman"/>
        </w:rPr>
        <w:t xml:space="preserve">dátum začiatku poskytovania garantovanej energetickej služby spolu s údajmi podľa odseku 11, </w:t>
      </w:r>
    </w:p>
    <w:p w:rsidR="0030439C" w:rsidRPr="00565941" w:rsidP="00BD249D">
      <w:pPr>
        <w:numPr>
          <w:numId w:val="24"/>
        </w:numPr>
        <w:bidi w:val="0"/>
        <w:jc w:val="both"/>
        <w:rPr>
          <w:rFonts w:ascii="Times New Roman" w:hAnsi="Times New Roman"/>
        </w:rPr>
      </w:pPr>
      <w:r w:rsidRPr="00565941">
        <w:rPr>
          <w:rFonts w:ascii="Times New Roman" w:hAnsi="Times New Roman"/>
        </w:rPr>
        <w:t>dátum zmeny alebo ukončenia poskytovania garantovanej energetickej služby.</w:t>
      </w:r>
    </w:p>
    <w:p w:rsidR="0030439C" w:rsidRPr="00565941" w:rsidP="0030439C">
      <w:pPr>
        <w:bidi w:val="0"/>
        <w:ind w:left="360"/>
        <w:jc w:val="both"/>
        <w:rPr>
          <w:rFonts w:ascii="Times New Roman" w:hAnsi="Times New Roman"/>
        </w:rPr>
      </w:pPr>
    </w:p>
    <w:p w:rsidR="0030439C" w:rsidRPr="00565941" w:rsidP="0030439C">
      <w:pPr>
        <w:bidi w:val="0"/>
        <w:ind w:firstLine="360"/>
        <w:jc w:val="both"/>
        <w:rPr>
          <w:rFonts w:ascii="Times New Roman" w:hAnsi="Times New Roman"/>
        </w:rPr>
      </w:pPr>
      <w:r w:rsidRPr="00565941">
        <w:rPr>
          <w:rFonts w:ascii="Times New Roman" w:hAnsi="Times New Roman"/>
        </w:rPr>
        <w:t xml:space="preserve">(10) O splnení oznamovacej povinnosti podľa odseku 9 vydá ministerstvo poskytovateľovi garantovanej energetickej služby do 30 dní potvrdenie, ktoré obsahuje  údaje podľa odseku 11. </w:t>
      </w:r>
    </w:p>
    <w:p w:rsidR="0030439C" w:rsidRPr="00565941" w:rsidP="0030439C">
      <w:pPr>
        <w:bidi w:val="0"/>
        <w:ind w:firstLine="340"/>
        <w:jc w:val="both"/>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(11) Ministerstvo vedie, pravidelne aktualizuje a na svojom webovom sídle zverejňuje zoznam poskytovateľov garantovanej energetickej služby, ktorý obsahuje</w:t>
      </w:r>
    </w:p>
    <w:p w:rsidR="0030439C" w:rsidRPr="00565941" w:rsidP="00BD249D">
      <w:pPr>
        <w:numPr>
          <w:numId w:val="8"/>
        </w:numPr>
        <w:bidi w:val="0"/>
        <w:jc w:val="both"/>
        <w:rPr>
          <w:rFonts w:ascii="Times New Roman" w:hAnsi="Times New Roman"/>
        </w:rPr>
      </w:pPr>
      <w:r w:rsidRPr="00565941">
        <w:rPr>
          <w:rFonts w:ascii="Times New Roman" w:hAnsi="Times New Roman"/>
        </w:rPr>
        <w:t xml:space="preserve">meno, priezvisko, miesto podnikania a identifikačné číslo fyzickej osoby – podnikateľa, alebo obchodné meno, identifikačné číslo, sídlo a štatutárny orgán právnickej osoby, </w:t>
      </w:r>
    </w:p>
    <w:p w:rsidR="0030439C" w:rsidRPr="00565941" w:rsidP="00BD249D">
      <w:pPr>
        <w:numPr>
          <w:numId w:val="8"/>
        </w:numPr>
        <w:bidi w:val="0"/>
        <w:jc w:val="both"/>
        <w:rPr>
          <w:rFonts w:ascii="Times New Roman" w:hAnsi="Times New Roman"/>
        </w:rPr>
      </w:pPr>
      <w:r w:rsidRPr="00565941">
        <w:rPr>
          <w:rFonts w:ascii="Times New Roman" w:hAnsi="Times New Roman"/>
        </w:rPr>
        <w:t>dátum vydania osvedčenia o odbornej spôsobilosti na poskytovanie garantovanej energetickej služby alebo osvedčenia o odbornej spôsobilosti podľa § 12 ods. 8,</w:t>
      </w:r>
    </w:p>
    <w:p w:rsidR="0030439C" w:rsidRPr="00565941" w:rsidP="00BD249D">
      <w:pPr>
        <w:numPr>
          <w:numId w:val="8"/>
        </w:numPr>
        <w:bidi w:val="0"/>
        <w:jc w:val="both"/>
        <w:rPr>
          <w:rFonts w:ascii="Times New Roman" w:hAnsi="Times New Roman"/>
        </w:rPr>
      </w:pPr>
      <w:r w:rsidRPr="00565941">
        <w:rPr>
          <w:rFonts w:ascii="Times New Roman" w:hAnsi="Times New Roman"/>
        </w:rPr>
        <w:t>dátum začiatku, zmeny alebo ukončenia poskytovania garantovanej energetickej služby.</w:t>
      </w:r>
    </w:p>
    <w:p w:rsidR="0030439C" w:rsidRPr="00565941" w:rsidP="0030439C">
      <w:pPr>
        <w:bidi w:val="0"/>
        <w:jc w:val="both"/>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(12) Ministerstvo vedie, pravidelne aktualizuje a na svojom webovom sídle zverejňuje zoznam držiteľov osvedčenia o odbornej spôsobilosti na poskytovanie garantovanej energetickej služby, ktorý obsahuje</w:t>
      </w:r>
    </w:p>
    <w:p w:rsidR="0030439C" w:rsidRPr="00565941" w:rsidP="00BD249D">
      <w:pPr>
        <w:numPr>
          <w:numId w:val="9"/>
        </w:numPr>
        <w:bidi w:val="0"/>
        <w:jc w:val="both"/>
        <w:rPr>
          <w:rFonts w:ascii="Times New Roman" w:hAnsi="Times New Roman"/>
        </w:rPr>
      </w:pPr>
      <w:r w:rsidRPr="00565941">
        <w:rPr>
          <w:rFonts w:ascii="Times New Roman" w:hAnsi="Times New Roman"/>
        </w:rPr>
        <w:t>meno a priezvisko,</w:t>
      </w:r>
    </w:p>
    <w:p w:rsidR="0030439C" w:rsidRPr="00565941" w:rsidP="00BD249D">
      <w:pPr>
        <w:numPr>
          <w:numId w:val="9"/>
        </w:numPr>
        <w:bidi w:val="0"/>
        <w:jc w:val="both"/>
        <w:rPr>
          <w:rFonts w:ascii="Times New Roman" w:hAnsi="Times New Roman"/>
        </w:rPr>
      </w:pPr>
      <w:r w:rsidRPr="00565941">
        <w:rPr>
          <w:rFonts w:ascii="Times New Roman" w:hAnsi="Times New Roman"/>
        </w:rPr>
        <w:t>dátum vykonania skúšky odbornej spôsobilosti na výkon činnosti poskytovateľa garantovanej energetickej služby,</w:t>
      </w:r>
    </w:p>
    <w:p w:rsidR="0030439C" w:rsidRPr="00565941" w:rsidP="00BD249D">
      <w:pPr>
        <w:numPr>
          <w:numId w:val="9"/>
        </w:numPr>
        <w:bidi w:val="0"/>
        <w:jc w:val="both"/>
        <w:rPr>
          <w:rFonts w:ascii="Times New Roman" w:hAnsi="Times New Roman"/>
        </w:rPr>
      </w:pPr>
      <w:r w:rsidRPr="00565941">
        <w:rPr>
          <w:rFonts w:ascii="Times New Roman" w:hAnsi="Times New Roman"/>
        </w:rPr>
        <w:t>dátum absolvovania aktualizačnej odbornej prípravy.</w:t>
      </w:r>
    </w:p>
    <w:p w:rsidR="0030439C" w:rsidRPr="00565941" w:rsidP="0030439C">
      <w:pPr>
        <w:bidi w:val="0"/>
        <w:ind w:left="340"/>
        <w:jc w:val="both"/>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 xml:space="preserve"> (13) Poskytovateľ garantovanej energetickej služby zasiela každoročne do 31. marca prevádzkovateľovi monitorovacieho systému informácie za predchádzajúci kalendárny rok o </w:t>
      </w:r>
    </w:p>
    <w:p w:rsidR="0030439C" w:rsidRPr="00565941" w:rsidP="00BD249D">
      <w:pPr>
        <w:numPr>
          <w:numId w:val="31"/>
        </w:numPr>
        <w:bidi w:val="0"/>
        <w:jc w:val="both"/>
        <w:rPr>
          <w:rFonts w:ascii="Times New Roman" w:hAnsi="Times New Roman"/>
        </w:rPr>
      </w:pPr>
      <w:r w:rsidRPr="00565941">
        <w:rPr>
          <w:rFonts w:ascii="Times New Roman" w:hAnsi="Times New Roman"/>
        </w:rPr>
        <w:t>počte poskytnutých garantovaných energetických služieb,</w:t>
      </w:r>
    </w:p>
    <w:p w:rsidR="0030439C" w:rsidRPr="00565941" w:rsidP="00BD249D">
      <w:pPr>
        <w:numPr>
          <w:numId w:val="31"/>
        </w:numPr>
        <w:bidi w:val="0"/>
        <w:jc w:val="both"/>
        <w:rPr>
          <w:rFonts w:ascii="Times New Roman" w:hAnsi="Times New Roman"/>
        </w:rPr>
      </w:pPr>
      <w:r w:rsidRPr="00565941">
        <w:rPr>
          <w:rFonts w:ascii="Times New Roman" w:hAnsi="Times New Roman"/>
        </w:rPr>
        <w:t xml:space="preserve">počte nových zmlúv o energetickej efektívnosti, </w:t>
      </w:r>
    </w:p>
    <w:p w:rsidR="0030439C" w:rsidRPr="00565941" w:rsidP="00BD249D">
      <w:pPr>
        <w:numPr>
          <w:numId w:val="31"/>
        </w:numPr>
        <w:bidi w:val="0"/>
        <w:jc w:val="both"/>
        <w:rPr>
          <w:rFonts w:ascii="Times New Roman" w:hAnsi="Times New Roman"/>
        </w:rPr>
      </w:pPr>
      <w:r w:rsidRPr="00565941">
        <w:rPr>
          <w:rFonts w:ascii="Times New Roman" w:hAnsi="Times New Roman"/>
        </w:rPr>
        <w:t>súhrnnom množstve úspor energie a finančných prostriedkov z poskytnutých garantovaných energetických služieb.</w:t>
      </w:r>
    </w:p>
    <w:p w:rsidR="0030439C" w:rsidRPr="00565941" w:rsidP="0030439C">
      <w:pPr>
        <w:bidi w:val="0"/>
        <w:ind w:left="340"/>
        <w:jc w:val="both"/>
        <w:rPr>
          <w:rFonts w:ascii="Times New Roman" w:hAnsi="Times New Roman"/>
        </w:rPr>
      </w:pPr>
    </w:p>
    <w:p w:rsidR="0030439C" w:rsidRPr="00165E6C" w:rsidP="0030439C">
      <w:pPr>
        <w:bidi w:val="0"/>
        <w:ind w:firstLine="340"/>
        <w:jc w:val="both"/>
        <w:rPr>
          <w:rFonts w:ascii="Times New Roman" w:hAnsi="Times New Roman"/>
        </w:rPr>
      </w:pPr>
      <w:r w:rsidRPr="00565941">
        <w:rPr>
          <w:rFonts w:ascii="Times New Roman" w:hAnsi="Times New Roman"/>
        </w:rPr>
        <w:t>(14) Nezúčastnenie sa aktualizačnej odbornej prípravy podľa odseku 8 alebo § 12 ods. 10 alebo nezaslanie informácií podľa odseku 13 pri výkone činnosti poskytovateľa garantovanej energetickej služby sa považuje za osobitne závažné porušenie tohto zákona na účely zrušenia živnostenského oprávnenia.</w:t>
      </w:r>
      <w:r w:rsidRPr="00165E6C">
        <w:rPr>
          <w:rFonts w:ascii="Times New Roman" w:hAnsi="Times New Roman"/>
          <w:vertAlign w:val="superscript"/>
        </w:rPr>
        <w:t>58</w:t>
      </w:r>
      <w:r w:rsidRPr="00165E6C">
        <w:rPr>
          <w:rFonts w:ascii="Times New Roman" w:hAnsi="Times New Roman"/>
        </w:rPr>
        <w:t xml:space="preserve">) </w:t>
      </w:r>
    </w:p>
    <w:p w:rsidR="0030439C" w:rsidRPr="00165E6C" w:rsidP="0030439C">
      <w:pPr>
        <w:bidi w:val="0"/>
        <w:rPr>
          <w:rFonts w:ascii="Times New Roman" w:hAnsi="Times New Roman"/>
        </w:rPr>
      </w:pPr>
    </w:p>
    <w:p w:rsidR="0030439C" w:rsidP="0030439C">
      <w:pPr>
        <w:bidi w:val="0"/>
        <w:jc w:val="center"/>
        <w:rPr>
          <w:rFonts w:ascii="Times New Roman" w:hAnsi="Times New Roman"/>
        </w:rPr>
      </w:pPr>
    </w:p>
    <w:p w:rsidR="0030439C" w:rsidRPr="00795DAF" w:rsidP="0030439C">
      <w:pPr>
        <w:bidi w:val="0"/>
        <w:jc w:val="center"/>
        <w:rPr>
          <w:rFonts w:ascii="Times New Roman" w:hAnsi="Times New Roman"/>
        </w:rPr>
      </w:pPr>
      <w:r w:rsidRPr="00C81FF4">
        <w:rPr>
          <w:rFonts w:ascii="Times New Roman" w:hAnsi="Times New Roman"/>
        </w:rPr>
        <w:t xml:space="preserve">§ </w:t>
      </w:r>
      <w:r w:rsidRPr="00795DAF">
        <w:rPr>
          <w:rFonts w:ascii="Times New Roman" w:hAnsi="Times New Roman"/>
        </w:rPr>
        <w:t>20</w:t>
      </w:r>
    </w:p>
    <w:p w:rsidR="0030439C" w:rsidRPr="00A06CF5" w:rsidP="0030439C">
      <w:pPr>
        <w:bidi w:val="0"/>
        <w:jc w:val="center"/>
        <w:rPr>
          <w:rFonts w:ascii="Times New Roman" w:hAnsi="Times New Roman"/>
        </w:rPr>
      </w:pPr>
      <w:r w:rsidRPr="00795DAF">
        <w:rPr>
          <w:rFonts w:ascii="Times New Roman" w:hAnsi="Times New Roman"/>
        </w:rPr>
        <w:t xml:space="preserve">Informovanosť o energetických službách </w:t>
      </w:r>
      <w:r w:rsidRPr="005E74AB">
        <w:rPr>
          <w:rFonts w:ascii="Times New Roman" w:hAnsi="Times New Roman"/>
        </w:rPr>
        <w:t>a energetickej efektívnosti</w:t>
      </w:r>
    </w:p>
    <w:p w:rsidR="0030439C" w:rsidRPr="00A06CF5" w:rsidP="0030439C">
      <w:pPr>
        <w:bidi w:val="0"/>
        <w:rPr>
          <w:rFonts w:ascii="Times New Roman" w:hAnsi="Times New Roman"/>
        </w:rPr>
      </w:pPr>
    </w:p>
    <w:p w:rsidR="0030439C" w:rsidRPr="00A26629" w:rsidP="0030439C">
      <w:pPr>
        <w:bidi w:val="0"/>
        <w:ind w:firstLine="340"/>
        <w:jc w:val="both"/>
        <w:rPr>
          <w:rFonts w:ascii="Times New Roman" w:hAnsi="Times New Roman"/>
        </w:rPr>
      </w:pPr>
      <w:r w:rsidRPr="00A06CF5">
        <w:rPr>
          <w:rFonts w:ascii="Times New Roman" w:hAnsi="Times New Roman"/>
        </w:rPr>
        <w:t xml:space="preserve">(1) Ministerstvo určí organizáciu vo svojej pôsobnosti, ktorá </w:t>
      </w:r>
      <w:r w:rsidRPr="006F3E2D">
        <w:rPr>
          <w:rFonts w:ascii="Times New Roman" w:hAnsi="Times New Roman"/>
        </w:rPr>
        <w:t>na svojom webovom sídle zverejňuje prehľadné informácie o </w:t>
      </w:r>
      <w:r w:rsidRPr="00A26629">
        <w:rPr>
          <w:rFonts w:ascii="Times New Roman" w:hAnsi="Times New Roman"/>
        </w:rPr>
        <w:t xml:space="preserve">energetických službách, a to najmä o </w:t>
      </w:r>
    </w:p>
    <w:p w:rsidR="0030439C" w:rsidRPr="00A26629" w:rsidP="00BD249D">
      <w:pPr>
        <w:numPr>
          <w:numId w:val="33"/>
        </w:numPr>
        <w:bidi w:val="0"/>
        <w:jc w:val="both"/>
        <w:rPr>
          <w:rFonts w:ascii="Times New Roman" w:hAnsi="Times New Roman"/>
        </w:rPr>
      </w:pPr>
      <w:r w:rsidRPr="00A26629">
        <w:rPr>
          <w:rFonts w:ascii="Times New Roman" w:hAnsi="Times New Roman"/>
        </w:rPr>
        <w:t xml:space="preserve">postupoch pri poskytovaní energetickej služby, </w:t>
      </w:r>
    </w:p>
    <w:p w:rsidR="0030439C" w:rsidRPr="00A26629" w:rsidP="00BD249D">
      <w:pPr>
        <w:numPr>
          <w:numId w:val="33"/>
        </w:numPr>
        <w:bidi w:val="0"/>
        <w:jc w:val="both"/>
        <w:rPr>
          <w:rFonts w:ascii="Times New Roman" w:hAnsi="Times New Roman"/>
        </w:rPr>
      </w:pPr>
      <w:r w:rsidRPr="00A26629">
        <w:rPr>
          <w:rFonts w:ascii="Times New Roman" w:hAnsi="Times New Roman"/>
        </w:rPr>
        <w:t xml:space="preserve">postupoch pri uzatváraní zmlúv podľa § 15 ods. 1, </w:t>
      </w:r>
    </w:p>
    <w:p w:rsidR="0030439C" w:rsidRPr="00565941" w:rsidP="00BD249D">
      <w:pPr>
        <w:numPr>
          <w:numId w:val="33"/>
        </w:numPr>
        <w:bidi w:val="0"/>
        <w:jc w:val="both"/>
        <w:rPr>
          <w:rFonts w:ascii="Times New Roman" w:hAnsi="Times New Roman"/>
        </w:rPr>
      </w:pPr>
      <w:r w:rsidRPr="00E97121">
        <w:rPr>
          <w:rFonts w:ascii="Times New Roman" w:hAnsi="Times New Roman"/>
        </w:rPr>
        <w:t xml:space="preserve">dostupných vzorových </w:t>
      </w:r>
      <w:r w:rsidRPr="00565941">
        <w:rPr>
          <w:rFonts w:ascii="Times New Roman" w:hAnsi="Times New Roman"/>
        </w:rPr>
        <w:t>zmluvách a ustanoveniach o energetickej službe, ktoré by mali byť obsiahnuté v zmluvách podľa § 15 ods. 1, s cieľom zaručiť práva koncových odberateľov,</w:t>
      </w:r>
    </w:p>
    <w:p w:rsidR="0030439C" w:rsidRPr="00565941" w:rsidP="00BD249D">
      <w:pPr>
        <w:numPr>
          <w:numId w:val="33"/>
        </w:numPr>
        <w:bidi w:val="0"/>
        <w:jc w:val="both"/>
        <w:rPr>
          <w:rFonts w:ascii="Times New Roman" w:hAnsi="Times New Roman"/>
        </w:rPr>
      </w:pPr>
      <w:r w:rsidRPr="00565941">
        <w:rPr>
          <w:rFonts w:ascii="Times New Roman" w:hAnsi="Times New Roman"/>
        </w:rPr>
        <w:t>finančných nástrojoch, stimuloch, grantoch a pôžičkách na podporu projektov energetickej služby v oblasti energetickej efektívnosti,</w:t>
      </w:r>
    </w:p>
    <w:p w:rsidR="0030439C" w:rsidRPr="00565941" w:rsidP="00BD249D">
      <w:pPr>
        <w:numPr>
          <w:numId w:val="33"/>
        </w:numPr>
        <w:bidi w:val="0"/>
        <w:jc w:val="both"/>
        <w:rPr>
          <w:rFonts w:ascii="Times New Roman" w:hAnsi="Times New Roman"/>
        </w:rPr>
      </w:pPr>
      <w:r w:rsidRPr="00565941">
        <w:rPr>
          <w:rFonts w:ascii="Times New Roman" w:hAnsi="Times New Roman"/>
        </w:rPr>
        <w:t>kontaktných miestach určených na podporu a propagáciu energetickej služby poskytujúcich informácie podľa písmen a) až d),</w:t>
      </w:r>
    </w:p>
    <w:p w:rsidR="0030439C" w:rsidRPr="00565941" w:rsidP="00BD249D">
      <w:pPr>
        <w:numPr>
          <w:numId w:val="33"/>
        </w:numPr>
        <w:bidi w:val="0"/>
        <w:jc w:val="both"/>
        <w:rPr>
          <w:rFonts w:ascii="Times New Roman" w:hAnsi="Times New Roman"/>
        </w:rPr>
      </w:pPr>
      <w:r w:rsidRPr="00565941">
        <w:rPr>
          <w:rFonts w:ascii="Times New Roman" w:hAnsi="Times New Roman"/>
        </w:rPr>
        <w:t>ponukách na vypracovanie energetickej služby a potrebách poskytnutia energetickej služby.</w:t>
      </w:r>
    </w:p>
    <w:p w:rsidR="0030439C" w:rsidRPr="00565941" w:rsidP="0030439C">
      <w:pPr>
        <w:bidi w:val="0"/>
        <w:jc w:val="both"/>
        <w:rPr>
          <w:rFonts w:ascii="Times New Roman" w:hAnsi="Times New Roman"/>
        </w:rPr>
      </w:pPr>
    </w:p>
    <w:p w:rsidR="0030439C" w:rsidRPr="00565941" w:rsidP="0030439C">
      <w:pPr>
        <w:bidi w:val="0"/>
        <w:ind w:firstLine="426"/>
        <w:jc w:val="both"/>
        <w:rPr>
          <w:rFonts w:ascii="Times New Roman" w:hAnsi="Times New Roman"/>
        </w:rPr>
      </w:pPr>
      <w:r w:rsidRPr="00565941">
        <w:rPr>
          <w:rFonts w:ascii="Times New Roman" w:hAnsi="Times New Roman"/>
        </w:rPr>
        <w:t>(2) Ministerstvo určí organizáciu vo svojej pôsobnosti, ktorá na svojom webovom sídle zverejňuje informácie o</w:t>
      </w:r>
    </w:p>
    <w:p w:rsidR="0030439C" w:rsidRPr="00565941" w:rsidP="00BD249D">
      <w:pPr>
        <w:numPr>
          <w:numId w:val="34"/>
        </w:numPr>
        <w:bidi w:val="0"/>
        <w:jc w:val="both"/>
        <w:rPr>
          <w:rFonts w:ascii="Times New Roman" w:hAnsi="Times New Roman"/>
        </w:rPr>
      </w:pPr>
      <w:r w:rsidRPr="00565941">
        <w:rPr>
          <w:rFonts w:ascii="Times New Roman" w:hAnsi="Times New Roman"/>
        </w:rPr>
        <w:t>dostupných podporných mechanizmoch v oblasti energetickej efektívnosti,</w:t>
      </w:r>
    </w:p>
    <w:p w:rsidR="0030439C" w:rsidRPr="00565941" w:rsidP="00BD249D">
      <w:pPr>
        <w:numPr>
          <w:numId w:val="34"/>
        </w:numPr>
        <w:bidi w:val="0"/>
        <w:jc w:val="both"/>
        <w:rPr>
          <w:rFonts w:ascii="Times New Roman" w:hAnsi="Times New Roman"/>
        </w:rPr>
      </w:pPr>
      <w:r w:rsidRPr="00565941">
        <w:rPr>
          <w:rFonts w:ascii="Times New Roman" w:hAnsi="Times New Roman"/>
        </w:rPr>
        <w:t xml:space="preserve">finančných a právnych rámcoch v oblasti energetickej efektívnosti, </w:t>
      </w:r>
    </w:p>
    <w:p w:rsidR="0030439C" w:rsidRPr="00565941" w:rsidP="00BD249D">
      <w:pPr>
        <w:numPr>
          <w:numId w:val="34"/>
        </w:numPr>
        <w:bidi w:val="0"/>
        <w:jc w:val="both"/>
        <w:rPr>
          <w:rFonts w:ascii="Times New Roman" w:hAnsi="Times New Roman"/>
        </w:rPr>
      </w:pPr>
      <w:r w:rsidRPr="00565941">
        <w:rPr>
          <w:rFonts w:ascii="Times New Roman" w:hAnsi="Times New Roman"/>
        </w:rPr>
        <w:t>možnostiach účasti bánk a iných finančných inštitúcií na financovaní opatrení na zlepšenie energetickej efektívnosti a opatrení na zlepšenie energetickej efektívnosti prostredníctvom vytvorenia verejno-súkromných partnerstiev,</w:t>
      </w:r>
    </w:p>
    <w:p w:rsidR="0030439C" w:rsidRPr="00565941" w:rsidP="00BD249D">
      <w:pPr>
        <w:numPr>
          <w:numId w:val="34"/>
        </w:numPr>
        <w:bidi w:val="0"/>
        <w:jc w:val="both"/>
        <w:rPr>
          <w:rFonts w:ascii="Times New Roman" w:hAnsi="Times New Roman"/>
        </w:rPr>
      </w:pPr>
      <w:r w:rsidRPr="00565941">
        <w:rPr>
          <w:rFonts w:ascii="Times New Roman" w:hAnsi="Times New Roman"/>
        </w:rPr>
        <w:t>prínosoch a skúsenostiach z praxe prijímania opatrení na zlepšenie energetickej efektívnosti,</w:t>
      </w:r>
    </w:p>
    <w:p w:rsidR="0030439C" w:rsidRPr="00565941" w:rsidP="00BD249D">
      <w:pPr>
        <w:numPr>
          <w:numId w:val="34"/>
        </w:numPr>
        <w:bidi w:val="0"/>
        <w:jc w:val="both"/>
        <w:rPr>
          <w:rFonts w:ascii="Times New Roman" w:hAnsi="Times New Roman"/>
        </w:rPr>
      </w:pPr>
      <w:r w:rsidRPr="00565941">
        <w:rPr>
          <w:rFonts w:ascii="Times New Roman" w:hAnsi="Times New Roman"/>
        </w:rPr>
        <w:t>energetickej efektívnosti, ktoré sú primerané a cielené v rámci poradenstva koncovým odberateľom a konečným spotrebiteľom.</w:t>
      </w:r>
    </w:p>
    <w:p w:rsidR="0030439C" w:rsidRPr="00565941" w:rsidP="0030439C">
      <w:pPr>
        <w:bidi w:val="0"/>
        <w:jc w:val="both"/>
        <w:rPr>
          <w:rFonts w:ascii="Times New Roman" w:hAnsi="Times New Roman"/>
        </w:rPr>
      </w:pPr>
    </w:p>
    <w:p w:rsidR="0030439C" w:rsidRPr="00565941" w:rsidP="0030439C">
      <w:pPr>
        <w:bidi w:val="0"/>
        <w:ind w:firstLine="426"/>
        <w:jc w:val="both"/>
        <w:rPr>
          <w:rFonts w:ascii="Times New Roman" w:hAnsi="Times New Roman"/>
        </w:rPr>
      </w:pPr>
      <w:r w:rsidRPr="00565941">
        <w:rPr>
          <w:rFonts w:ascii="Times New Roman" w:hAnsi="Times New Roman"/>
        </w:rPr>
        <w:t>(3) Ministerstvo určí organizáciu vo svojej pôsobnosti, ktorá v spolupráci s orgánmi miestnej štátnej správy a orgánmi územnej samosprávy podporuje informačné aktivity a aktivity zamerané na zvyšovanie povedomia verejnosti a odbornej prípravy v oblasti energetickej efektívnosti.</w:t>
      </w:r>
    </w:p>
    <w:p w:rsidR="0030439C" w:rsidP="0030439C">
      <w:pPr>
        <w:tabs>
          <w:tab w:val="left" w:pos="6475"/>
        </w:tabs>
        <w:bidi w:val="0"/>
        <w:ind w:firstLine="340"/>
        <w:jc w:val="both"/>
        <w:rPr>
          <w:rFonts w:ascii="Times New Roman" w:hAnsi="Times New Roman"/>
        </w:rPr>
      </w:pPr>
    </w:p>
    <w:p w:rsidR="0030439C" w:rsidP="0030439C">
      <w:pPr>
        <w:tabs>
          <w:tab w:val="left" w:pos="6475"/>
        </w:tabs>
        <w:bidi w:val="0"/>
        <w:ind w:firstLine="340"/>
        <w:jc w:val="both"/>
        <w:rPr>
          <w:rFonts w:ascii="Times New Roman" w:hAnsi="Times New Roman"/>
        </w:rPr>
      </w:pPr>
    </w:p>
    <w:p w:rsidR="0030439C" w:rsidP="0030439C">
      <w:pPr>
        <w:tabs>
          <w:tab w:val="left" w:pos="6475"/>
        </w:tabs>
        <w:bidi w:val="0"/>
        <w:ind w:firstLine="340"/>
        <w:jc w:val="both"/>
        <w:rPr>
          <w:rFonts w:ascii="Times New Roman" w:hAnsi="Times New Roman"/>
        </w:rPr>
      </w:pPr>
    </w:p>
    <w:p w:rsidR="0030439C" w:rsidP="0030439C">
      <w:pPr>
        <w:tabs>
          <w:tab w:val="left" w:pos="6475"/>
        </w:tabs>
        <w:bidi w:val="0"/>
        <w:ind w:firstLine="340"/>
        <w:jc w:val="both"/>
        <w:rPr>
          <w:rFonts w:ascii="Times New Roman" w:hAnsi="Times New Roman"/>
        </w:rPr>
      </w:pPr>
    </w:p>
    <w:p w:rsidR="0030439C" w:rsidRPr="00795DAF" w:rsidP="0030439C">
      <w:pPr>
        <w:tabs>
          <w:tab w:val="left" w:pos="6475"/>
        </w:tabs>
        <w:bidi w:val="0"/>
        <w:ind w:firstLine="340"/>
        <w:jc w:val="both"/>
        <w:rPr>
          <w:rFonts w:ascii="Times New Roman" w:hAnsi="Times New Roman"/>
        </w:rPr>
      </w:pPr>
    </w:p>
    <w:p w:rsidR="0030439C" w:rsidRPr="005E74AB" w:rsidP="0030439C">
      <w:pPr>
        <w:bidi w:val="0"/>
        <w:jc w:val="center"/>
        <w:rPr>
          <w:rFonts w:ascii="Times New Roman" w:hAnsi="Times New Roman"/>
        </w:rPr>
      </w:pPr>
      <w:r w:rsidRPr="00795DAF">
        <w:rPr>
          <w:rFonts w:ascii="Times New Roman" w:hAnsi="Times New Roman"/>
        </w:rPr>
        <w:t xml:space="preserve">§ 21 </w:t>
      </w:r>
    </w:p>
    <w:p w:rsidR="0030439C" w:rsidRPr="00A06CF5" w:rsidP="0030439C">
      <w:pPr>
        <w:bidi w:val="0"/>
        <w:jc w:val="center"/>
        <w:rPr>
          <w:rFonts w:ascii="Times New Roman" w:hAnsi="Times New Roman"/>
        </w:rPr>
      </w:pPr>
      <w:r w:rsidRPr="005E74AB">
        <w:rPr>
          <w:rFonts w:ascii="Times New Roman" w:hAnsi="Times New Roman"/>
        </w:rPr>
        <w:t>Informovanosť</w:t>
      </w:r>
      <w:r w:rsidRPr="00A06CF5">
        <w:rPr>
          <w:rFonts w:ascii="Times New Roman" w:hAnsi="Times New Roman"/>
        </w:rPr>
        <w:t xml:space="preserve"> v tepelnej energetike </w:t>
      </w:r>
    </w:p>
    <w:p w:rsidR="0030439C" w:rsidRPr="006F3E2D" w:rsidP="0030439C">
      <w:pPr>
        <w:bidi w:val="0"/>
        <w:jc w:val="center"/>
        <w:rPr>
          <w:rFonts w:ascii="Times New Roman" w:hAnsi="Times New Roman"/>
        </w:rPr>
      </w:pPr>
      <w:r w:rsidRPr="006F3E2D">
        <w:rPr>
          <w:rFonts w:ascii="Times New Roman" w:hAnsi="Times New Roman"/>
        </w:rPr>
        <w:tab/>
        <w:tab/>
        <w:tab/>
        <w:tab/>
        <w:tab/>
        <w:tab/>
        <w:tab/>
        <w:tab/>
        <w:tab/>
      </w:r>
    </w:p>
    <w:p w:rsidR="0030439C" w:rsidRPr="00165E6C" w:rsidP="0030439C">
      <w:pPr>
        <w:bidi w:val="0"/>
        <w:ind w:firstLine="360"/>
        <w:jc w:val="both"/>
        <w:rPr>
          <w:rFonts w:ascii="Times New Roman" w:hAnsi="Times New Roman"/>
        </w:rPr>
      </w:pPr>
      <w:r w:rsidRPr="006F3E2D">
        <w:rPr>
          <w:rFonts w:ascii="Times New Roman" w:hAnsi="Times New Roman"/>
        </w:rPr>
        <w:t>(1) Dodávateľ tepla, ktorý dodáva teplo na vykurovanie, na chladenie, alebo v teplej vode koncovému odberateľovi tepla, a dodá</w:t>
      </w:r>
      <w:r w:rsidRPr="00A26629">
        <w:rPr>
          <w:rFonts w:ascii="Times New Roman" w:hAnsi="Times New Roman"/>
        </w:rPr>
        <w:t>vateľ tepla, ktorý dodáva teplo na vykurovanie, na chladenie, alebo v teplej vode koncovému odberateľovi tepla, ktorý rozpočíta množstvo dodaného tepla konečnému spotrebiteľovi tepla,</w:t>
      </w:r>
      <w:r>
        <w:rPr>
          <w:rStyle w:val="FootnoteReference"/>
          <w:rFonts w:ascii="Times New Roman" w:hAnsi="Times New Roman"/>
          <w:rtl w:val="0"/>
        </w:rPr>
        <w:footnoteReference w:id="70"/>
      </w:r>
      <w:r w:rsidRPr="00165E6C">
        <w:rPr>
          <w:rFonts w:ascii="Times New Roman" w:hAnsi="Times New Roman"/>
        </w:rPr>
        <w:t xml:space="preserve">) je povinný poskytovať koncovému odberateľovi tepla </w:t>
      </w:r>
    </w:p>
    <w:p w:rsidR="0030439C" w:rsidRPr="005E74AB" w:rsidP="00BD249D">
      <w:pPr>
        <w:numPr>
          <w:numId w:val="90"/>
        </w:numPr>
        <w:bidi w:val="0"/>
        <w:jc w:val="both"/>
        <w:rPr>
          <w:rFonts w:ascii="Times New Roman" w:hAnsi="Times New Roman"/>
        </w:rPr>
      </w:pPr>
      <w:r w:rsidRPr="00C81FF4">
        <w:rPr>
          <w:rFonts w:ascii="Times New Roman" w:hAnsi="Times New Roman"/>
        </w:rPr>
        <w:t xml:space="preserve">jasné a zrozumiteľné informácie o spôsobe vyúčtovania dodaného tepla </w:t>
      </w:r>
      <w:r w:rsidRPr="00795DAF">
        <w:rPr>
          <w:rFonts w:ascii="Times New Roman" w:hAnsi="Times New Roman"/>
        </w:rPr>
        <w:t>vo vyúčtovacej faktúre a v priebe</w:t>
      </w:r>
      <w:r w:rsidRPr="005E74AB">
        <w:rPr>
          <w:rFonts w:ascii="Times New Roman" w:hAnsi="Times New Roman"/>
        </w:rPr>
        <w:t>žnej informácii o dodávke tepla,</w:t>
      </w:r>
    </w:p>
    <w:p w:rsidR="0030439C" w:rsidRPr="006F3E2D" w:rsidP="00BD249D">
      <w:pPr>
        <w:numPr>
          <w:numId w:val="90"/>
        </w:numPr>
        <w:bidi w:val="0"/>
        <w:jc w:val="both"/>
        <w:rPr>
          <w:rFonts w:ascii="Times New Roman" w:hAnsi="Times New Roman"/>
        </w:rPr>
      </w:pPr>
      <w:r w:rsidRPr="005E74AB">
        <w:rPr>
          <w:rFonts w:ascii="Times New Roman" w:hAnsi="Times New Roman"/>
        </w:rPr>
        <w:t>priebežnú informáciu o dodávke tepla za predchádzajúce fakturačné obdobie</w:t>
      </w:r>
      <w:r w:rsidRPr="00A06CF5">
        <w:rPr>
          <w:rFonts w:ascii="Times New Roman" w:hAnsi="Times New Roman"/>
        </w:rPr>
        <w:t>, ak o to koncový odberateľ tepla požiada a ak je to nákladovo primerané a vzhľadom na dlhodobý potenciál úspory tepla efektívne</w:t>
      </w:r>
      <w:r w:rsidRPr="006F3E2D">
        <w:rPr>
          <w:rFonts w:ascii="Times New Roman" w:hAnsi="Times New Roman"/>
        </w:rPr>
        <w:t xml:space="preserve">, </w:t>
      </w:r>
    </w:p>
    <w:p w:rsidR="0030439C" w:rsidRPr="00A26629" w:rsidP="00BD249D">
      <w:pPr>
        <w:numPr>
          <w:numId w:val="90"/>
        </w:numPr>
        <w:bidi w:val="0"/>
        <w:jc w:val="both"/>
        <w:rPr>
          <w:rFonts w:ascii="Times New Roman" w:hAnsi="Times New Roman"/>
        </w:rPr>
      </w:pPr>
      <w:r w:rsidRPr="006F3E2D">
        <w:rPr>
          <w:rFonts w:ascii="Times New Roman" w:hAnsi="Times New Roman"/>
        </w:rPr>
        <w:t>možnosť bezodplatného zasielania priebežnej informácie o dodávke tepla a vyúčtovacej faktúry v elektr</w:t>
      </w:r>
      <w:r w:rsidRPr="00A26629">
        <w:rPr>
          <w:rFonts w:ascii="Times New Roman" w:hAnsi="Times New Roman"/>
        </w:rPr>
        <w:t>onickej podobe,</w:t>
      </w:r>
    </w:p>
    <w:p w:rsidR="0030439C" w:rsidRPr="00A26629" w:rsidP="00BD249D">
      <w:pPr>
        <w:numPr>
          <w:numId w:val="90"/>
        </w:numPr>
        <w:bidi w:val="0"/>
        <w:jc w:val="both"/>
        <w:rPr>
          <w:rFonts w:ascii="Times New Roman" w:hAnsi="Times New Roman"/>
        </w:rPr>
      </w:pPr>
      <w:r w:rsidRPr="00A26629">
        <w:rPr>
          <w:rFonts w:ascii="Times New Roman" w:hAnsi="Times New Roman"/>
        </w:rPr>
        <w:t>informácie o výhodách určeného meradla pri inštalácii a výmene určeného meradla.</w:t>
      </w:r>
    </w:p>
    <w:p w:rsidR="0030439C" w:rsidRPr="00A26629" w:rsidP="0030439C">
      <w:pPr>
        <w:bidi w:val="0"/>
        <w:ind w:firstLine="360"/>
        <w:jc w:val="both"/>
        <w:rPr>
          <w:rFonts w:ascii="Times New Roman" w:hAnsi="Times New Roman"/>
        </w:rPr>
      </w:pPr>
    </w:p>
    <w:p w:rsidR="0030439C" w:rsidRPr="00A26629" w:rsidP="0030439C">
      <w:pPr>
        <w:bidi w:val="0"/>
        <w:ind w:firstLine="360"/>
        <w:jc w:val="both"/>
        <w:rPr>
          <w:rFonts w:ascii="Times New Roman" w:hAnsi="Times New Roman"/>
        </w:rPr>
      </w:pPr>
      <w:r w:rsidRPr="00A26629">
        <w:rPr>
          <w:rFonts w:ascii="Times New Roman" w:hAnsi="Times New Roman"/>
        </w:rPr>
        <w:t>(2) Priebežná informácia o dodávke tepla obsahuje</w:t>
      </w:r>
    </w:p>
    <w:p w:rsidR="0030439C" w:rsidRPr="00A26629" w:rsidP="00BD249D">
      <w:pPr>
        <w:numPr>
          <w:numId w:val="91"/>
        </w:numPr>
        <w:bidi w:val="0"/>
        <w:jc w:val="both"/>
        <w:rPr>
          <w:rFonts w:ascii="Times New Roman" w:hAnsi="Times New Roman"/>
        </w:rPr>
      </w:pPr>
      <w:r w:rsidRPr="00A26629">
        <w:rPr>
          <w:rFonts w:ascii="Times New Roman" w:hAnsi="Times New Roman"/>
        </w:rPr>
        <w:t>informácie o aktuálne fakturovanej cene dodaného tepla,</w:t>
      </w:r>
    </w:p>
    <w:p w:rsidR="0030439C" w:rsidRPr="00565941" w:rsidP="00BD249D">
      <w:pPr>
        <w:numPr>
          <w:numId w:val="91"/>
        </w:numPr>
        <w:bidi w:val="0"/>
        <w:jc w:val="both"/>
        <w:rPr>
          <w:rFonts w:ascii="Times New Roman" w:hAnsi="Times New Roman"/>
        </w:rPr>
      </w:pPr>
      <w:r w:rsidRPr="00A26629">
        <w:rPr>
          <w:rFonts w:ascii="Times New Roman" w:hAnsi="Times New Roman"/>
        </w:rPr>
        <w:t>informácie o porov</w:t>
      </w:r>
      <w:r w:rsidRPr="00E97121">
        <w:rPr>
          <w:rFonts w:ascii="Times New Roman" w:hAnsi="Times New Roman"/>
        </w:rPr>
        <w:t>naní aktuálneho množstva dodaného tepla a</w:t>
      </w:r>
      <w:r w:rsidRPr="00565941">
        <w:rPr>
          <w:rFonts w:ascii="Times New Roman" w:hAnsi="Times New Roman"/>
        </w:rPr>
        <w:t xml:space="preserve"> množstva tepla dodaného za rovnaké obdobie v predchádzajúcom roku v písomnej forme a ak je to možné aj v grafickej forme,</w:t>
      </w:r>
    </w:p>
    <w:p w:rsidR="0030439C" w:rsidRPr="00565941" w:rsidP="00BD249D">
      <w:pPr>
        <w:numPr>
          <w:numId w:val="91"/>
        </w:numPr>
        <w:bidi w:val="0"/>
        <w:jc w:val="both"/>
        <w:rPr>
          <w:rFonts w:ascii="Times New Roman" w:hAnsi="Times New Roman"/>
        </w:rPr>
      </w:pPr>
      <w:r w:rsidRPr="00565941">
        <w:rPr>
          <w:rFonts w:ascii="Times New Roman" w:hAnsi="Times New Roman"/>
        </w:rPr>
        <w:t>kontaktné údaje organizácií, ktoré poskytujú informácie o dostupných opatreniach na zlepšenie energetickej efektívnosti pri spotrebe tepla, chladu a teplej vody a o technických špecifikáciách zariadení využívajúcich teplo, chlad a teplú vodu.</w:t>
      </w:r>
    </w:p>
    <w:p w:rsidR="0030439C" w:rsidRPr="00565941" w:rsidP="0030439C">
      <w:pPr>
        <w:bidi w:val="0"/>
        <w:ind w:firstLine="360"/>
        <w:jc w:val="both"/>
        <w:rPr>
          <w:rFonts w:ascii="Times New Roman" w:hAnsi="Times New Roman"/>
        </w:rPr>
      </w:pPr>
    </w:p>
    <w:p w:rsidR="0030439C" w:rsidRPr="00165E6C" w:rsidP="0030439C">
      <w:pPr>
        <w:bidi w:val="0"/>
        <w:ind w:firstLine="360"/>
        <w:jc w:val="both"/>
        <w:rPr>
          <w:rFonts w:ascii="Times New Roman" w:hAnsi="Times New Roman"/>
        </w:rPr>
      </w:pPr>
      <w:r w:rsidRPr="00565941">
        <w:rPr>
          <w:rFonts w:ascii="Times New Roman" w:hAnsi="Times New Roman"/>
        </w:rPr>
        <w:t>(3) Dodávateľ tepla, ktorý rozpočítava množstvo dodaného tepla na vykurovanie, na chladenie alebo v teplej vode konečnému spotrebiteľovi tepla, koncový odberateľ tepla, ktorý rozpočítava dodané teplo na vykurovanie, na chladenie, alebo v teplej vode konečnému spotrebiteľovi tepla, alebo osoba, ktorá vykonáva činnosť podľa osobitného predpisu,</w:t>
      </w:r>
      <w:bookmarkStart w:id="46" w:name="_Ref391162484"/>
      <w:r>
        <w:rPr>
          <w:rStyle w:val="FootnoteReference"/>
          <w:rFonts w:ascii="Times New Roman" w:hAnsi="Times New Roman"/>
          <w:rtl w:val="0"/>
        </w:rPr>
        <w:footnoteReference w:id="71"/>
      </w:r>
      <w:bookmarkEnd w:id="46"/>
      <w:r w:rsidRPr="00165E6C">
        <w:rPr>
          <w:rFonts w:ascii="Times New Roman" w:hAnsi="Times New Roman"/>
        </w:rPr>
        <w:t xml:space="preserve">) sú povinní poskytovať konečnému spotrebiteľovi tepla </w:t>
      </w:r>
    </w:p>
    <w:p w:rsidR="0030439C" w:rsidRPr="005E74AB" w:rsidP="00BD249D">
      <w:pPr>
        <w:numPr>
          <w:numId w:val="92"/>
        </w:numPr>
        <w:bidi w:val="0"/>
        <w:jc w:val="both"/>
        <w:rPr>
          <w:rFonts w:ascii="Times New Roman" w:hAnsi="Times New Roman"/>
        </w:rPr>
      </w:pPr>
      <w:r w:rsidRPr="00C81FF4">
        <w:rPr>
          <w:rFonts w:ascii="Times New Roman" w:hAnsi="Times New Roman"/>
        </w:rPr>
        <w:t>jasné a zrozumiteľné informácie o spôsobe rozpočítania množstva dodaného</w:t>
      </w:r>
      <w:r w:rsidRPr="00795DAF">
        <w:rPr>
          <w:rFonts w:ascii="Times New Roman" w:hAnsi="Times New Roman"/>
        </w:rPr>
        <w:t xml:space="preserve"> alebo vyrobeného tepla konečnému spotrebiteľovi tepla vo vyúčtovacej faktúre a v priebežnej informácii o dodávke </w:t>
      </w:r>
      <w:r w:rsidRPr="005E74AB">
        <w:rPr>
          <w:rFonts w:ascii="Times New Roman" w:hAnsi="Times New Roman"/>
        </w:rPr>
        <w:t>alebo výrobe tepla,</w:t>
      </w:r>
    </w:p>
    <w:p w:rsidR="0030439C" w:rsidRPr="006F3E2D" w:rsidP="00BD249D">
      <w:pPr>
        <w:numPr>
          <w:numId w:val="92"/>
        </w:numPr>
        <w:bidi w:val="0"/>
        <w:jc w:val="both"/>
        <w:rPr>
          <w:rFonts w:ascii="Times New Roman" w:hAnsi="Times New Roman"/>
        </w:rPr>
      </w:pPr>
      <w:r w:rsidRPr="00A06CF5">
        <w:rPr>
          <w:rFonts w:ascii="Times New Roman" w:hAnsi="Times New Roman"/>
        </w:rPr>
        <w:t>priebežnú informáciu o dodávke alebo výrobe tepla za predchádzajúce fakturačné obdobie,</w:t>
      </w:r>
      <w:r w:rsidRPr="006F3E2D">
        <w:rPr>
          <w:rFonts w:ascii="Times New Roman" w:hAnsi="Times New Roman"/>
        </w:rPr>
        <w:t xml:space="preserve"> ak o to konečný spotrebiteľ tepla požiada a ak je to nákladovo primerané a vzhľadom na dlhodobý potenciál úspory tepla efektívne,</w:t>
      </w:r>
    </w:p>
    <w:p w:rsidR="0030439C" w:rsidRPr="00A26629" w:rsidP="00BD249D">
      <w:pPr>
        <w:numPr>
          <w:numId w:val="92"/>
        </w:numPr>
        <w:bidi w:val="0"/>
        <w:jc w:val="both"/>
        <w:rPr>
          <w:rFonts w:ascii="Times New Roman" w:hAnsi="Times New Roman"/>
        </w:rPr>
      </w:pPr>
      <w:r w:rsidRPr="00A26629">
        <w:rPr>
          <w:rFonts w:ascii="Times New Roman" w:hAnsi="Times New Roman"/>
        </w:rPr>
        <w:t>možnosť bezodplatného zasielania priebežnej informácie o dodávke alebo výrobe tepla a vyúčtovacej faktúry v elektronickej podobe,</w:t>
      </w:r>
    </w:p>
    <w:p w:rsidR="0030439C" w:rsidRPr="00A26629" w:rsidP="00BD249D">
      <w:pPr>
        <w:numPr>
          <w:numId w:val="92"/>
        </w:numPr>
        <w:bidi w:val="0"/>
        <w:jc w:val="both"/>
        <w:rPr>
          <w:rFonts w:ascii="Times New Roman" w:hAnsi="Times New Roman"/>
        </w:rPr>
      </w:pPr>
      <w:r w:rsidRPr="00A26629">
        <w:rPr>
          <w:rFonts w:ascii="Times New Roman" w:hAnsi="Times New Roman"/>
        </w:rPr>
        <w:t>informácie o výhodách určeného meradla pri inštalácii a výmene určeného meradla.</w:t>
      </w:r>
    </w:p>
    <w:p w:rsidR="0030439C" w:rsidRPr="00A26629" w:rsidP="0030439C">
      <w:pPr>
        <w:bidi w:val="0"/>
        <w:ind w:firstLine="360"/>
        <w:jc w:val="both"/>
        <w:rPr>
          <w:rFonts w:ascii="Times New Roman" w:hAnsi="Times New Roman"/>
        </w:rPr>
      </w:pPr>
    </w:p>
    <w:p w:rsidR="0030439C" w:rsidRPr="00565941" w:rsidP="0030439C">
      <w:pPr>
        <w:bidi w:val="0"/>
        <w:ind w:firstLine="360"/>
        <w:jc w:val="both"/>
        <w:rPr>
          <w:rFonts w:ascii="Times New Roman" w:hAnsi="Times New Roman"/>
        </w:rPr>
      </w:pPr>
      <w:r w:rsidRPr="00A26629">
        <w:rPr>
          <w:rFonts w:ascii="Times New Roman" w:hAnsi="Times New Roman"/>
        </w:rPr>
        <w:t xml:space="preserve">(4) Priebežná informácia o dodávke </w:t>
      </w:r>
      <w:r w:rsidRPr="00E97121">
        <w:rPr>
          <w:rFonts w:ascii="Times New Roman" w:hAnsi="Times New Roman"/>
        </w:rPr>
        <w:t>alebo</w:t>
      </w:r>
      <w:r w:rsidRPr="00565941">
        <w:rPr>
          <w:rFonts w:ascii="Times New Roman" w:hAnsi="Times New Roman"/>
        </w:rPr>
        <w:t> výrobe tepla obsahuje</w:t>
      </w:r>
    </w:p>
    <w:p w:rsidR="0030439C" w:rsidRPr="00565941" w:rsidP="00BD249D">
      <w:pPr>
        <w:numPr>
          <w:numId w:val="103"/>
        </w:numPr>
        <w:bidi w:val="0"/>
        <w:jc w:val="both"/>
        <w:rPr>
          <w:rFonts w:ascii="Times New Roman" w:hAnsi="Times New Roman"/>
        </w:rPr>
      </w:pPr>
      <w:r w:rsidRPr="00565941">
        <w:rPr>
          <w:rFonts w:ascii="Times New Roman" w:hAnsi="Times New Roman"/>
        </w:rPr>
        <w:t>náležitosti podľa odseku 2,</w:t>
      </w:r>
    </w:p>
    <w:p w:rsidR="0030439C" w:rsidRPr="00565941" w:rsidP="00BD249D">
      <w:pPr>
        <w:numPr>
          <w:numId w:val="103"/>
        </w:numPr>
        <w:bidi w:val="0"/>
        <w:jc w:val="both"/>
        <w:rPr>
          <w:rFonts w:ascii="Times New Roman" w:hAnsi="Times New Roman"/>
        </w:rPr>
      </w:pPr>
      <w:r w:rsidRPr="00565941">
        <w:rPr>
          <w:rFonts w:ascii="Times New Roman" w:hAnsi="Times New Roman"/>
        </w:rPr>
        <w:t>informácie o aktuálnej cene vyrobeného tepla,</w:t>
      </w:r>
    </w:p>
    <w:p w:rsidR="0030439C" w:rsidRPr="00565941" w:rsidP="00BD249D">
      <w:pPr>
        <w:numPr>
          <w:numId w:val="103"/>
        </w:numPr>
        <w:bidi w:val="0"/>
        <w:jc w:val="both"/>
        <w:rPr>
          <w:rFonts w:ascii="Times New Roman" w:hAnsi="Times New Roman"/>
        </w:rPr>
      </w:pPr>
      <w:r w:rsidRPr="00565941">
        <w:rPr>
          <w:rFonts w:ascii="Times New Roman" w:hAnsi="Times New Roman"/>
        </w:rPr>
        <w:t>informácie o porovnaní aktuálneho množstva vyrobeného tepla a množstva tepla vyrobeného za rovnaké obdobie v predchádzajúcom roku v písomnej forme a ak je to možné aj v grafickej forme.</w:t>
      </w:r>
    </w:p>
    <w:p w:rsidR="0030439C" w:rsidRPr="00565941" w:rsidP="0030439C">
      <w:pPr>
        <w:autoSpaceDE w:val="0"/>
        <w:autoSpaceDN w:val="0"/>
        <w:bidi w:val="0"/>
        <w:adjustRightInd w:val="0"/>
        <w:jc w:val="center"/>
        <w:rPr>
          <w:rFonts w:ascii="Times New Roman" w:hAnsi="Times New Roman"/>
        </w:rPr>
      </w:pPr>
    </w:p>
    <w:p w:rsidR="0030439C" w:rsidRPr="00565941" w:rsidP="0030439C">
      <w:pPr>
        <w:autoSpaceDE w:val="0"/>
        <w:autoSpaceDN w:val="0"/>
        <w:bidi w:val="0"/>
        <w:adjustRightInd w:val="0"/>
        <w:jc w:val="center"/>
        <w:rPr>
          <w:rFonts w:ascii="Times New Roman" w:hAnsi="Times New Roman"/>
        </w:rPr>
      </w:pPr>
      <w:r w:rsidRPr="00565941">
        <w:rPr>
          <w:rFonts w:ascii="Times New Roman" w:hAnsi="Times New Roman"/>
        </w:rPr>
        <w:t>§ 22</w:t>
      </w:r>
    </w:p>
    <w:p w:rsidR="0030439C" w:rsidRPr="00565941" w:rsidP="0030439C">
      <w:pPr>
        <w:autoSpaceDE w:val="0"/>
        <w:autoSpaceDN w:val="0"/>
        <w:bidi w:val="0"/>
        <w:adjustRightInd w:val="0"/>
        <w:jc w:val="center"/>
        <w:rPr>
          <w:rFonts w:ascii="Times New Roman" w:hAnsi="Times New Roman"/>
        </w:rPr>
      </w:pPr>
      <w:r w:rsidRPr="00565941">
        <w:rPr>
          <w:rFonts w:ascii="Times New Roman" w:hAnsi="Times New Roman"/>
        </w:rPr>
        <w:t>Informovanosť koncového odberateľa elektriny a koncového odberateľa plynu</w:t>
      </w:r>
    </w:p>
    <w:p w:rsidR="0030439C" w:rsidRPr="00565941" w:rsidP="0030439C">
      <w:pPr>
        <w:autoSpaceDE w:val="0"/>
        <w:autoSpaceDN w:val="0"/>
        <w:bidi w:val="0"/>
        <w:adjustRightInd w:val="0"/>
        <w:jc w:val="center"/>
        <w:rPr>
          <w:rFonts w:ascii="Times New Roman" w:hAnsi="Times New Roman"/>
        </w:rPr>
      </w:pPr>
    </w:p>
    <w:p w:rsidR="0030439C" w:rsidRPr="00565941" w:rsidP="0030439C">
      <w:pPr>
        <w:autoSpaceDE w:val="0"/>
        <w:autoSpaceDN w:val="0"/>
        <w:bidi w:val="0"/>
        <w:adjustRightInd w:val="0"/>
        <w:ind w:firstLine="426"/>
        <w:jc w:val="both"/>
        <w:rPr>
          <w:rFonts w:ascii="Times New Roman" w:hAnsi="Times New Roman"/>
        </w:rPr>
      </w:pPr>
      <w:r w:rsidRPr="00565941">
        <w:rPr>
          <w:rFonts w:ascii="Times New Roman" w:hAnsi="Times New Roman"/>
        </w:rPr>
        <w:t>(1) Dodávateľ elektriny je aspoň raz ročne vo vyúčtovacej faktúre a v materiáli zasielanom súčasne s vyúčtovacou faktúrou</w:t>
      </w:r>
      <w:r w:rsidRPr="00565941">
        <w:rPr>
          <w:rFonts w:ascii="Times New Roman" w:hAnsi="Times New Roman"/>
        </w:rPr>
        <w:t xml:space="preserve"> </w:t>
      </w:r>
      <w:r w:rsidRPr="00565941">
        <w:rPr>
          <w:rFonts w:ascii="Times New Roman" w:hAnsi="Times New Roman"/>
        </w:rPr>
        <w:t>povinný</w:t>
      </w:r>
      <w:r w:rsidRPr="00565941">
        <w:rPr>
          <w:rFonts w:ascii="Times New Roman" w:hAnsi="Times New Roman"/>
        </w:rPr>
        <w:t xml:space="preserve"> </w:t>
      </w:r>
    </w:p>
    <w:p w:rsidR="0030439C" w:rsidRPr="00165E6C" w:rsidP="00BD249D">
      <w:pPr>
        <w:numPr>
          <w:numId w:val="35"/>
        </w:numPr>
        <w:bidi w:val="0"/>
        <w:jc w:val="both"/>
        <w:rPr>
          <w:rFonts w:ascii="Times New Roman" w:hAnsi="Times New Roman"/>
        </w:rPr>
      </w:pPr>
      <w:r w:rsidRPr="00565941">
        <w:rPr>
          <w:rFonts w:ascii="Times New Roman" w:hAnsi="Times New Roman"/>
        </w:rPr>
        <w:t>poskytnúť koncovému odberateľovi elektriny informácie</w:t>
      </w:r>
      <w:r w:rsidRPr="00565941">
        <w:rPr>
          <w:rFonts w:ascii="Times New Roman" w:hAnsi="Times New Roman"/>
          <w:vertAlign w:val="superscript"/>
        </w:rPr>
        <w:t xml:space="preserve"> </w:t>
      </w:r>
      <w:r w:rsidRPr="00565941">
        <w:rPr>
          <w:rFonts w:ascii="Times New Roman" w:hAnsi="Times New Roman"/>
        </w:rPr>
        <w:t>podľa osobitného predpisu,</w:t>
      </w:r>
      <w:r>
        <w:rPr>
          <w:rStyle w:val="FootnoteReference"/>
          <w:rFonts w:ascii="Times New Roman" w:hAnsi="Times New Roman"/>
          <w:rtl w:val="0"/>
        </w:rPr>
        <w:footnoteReference w:id="72"/>
      </w:r>
      <w:r w:rsidRPr="00165E6C">
        <w:rPr>
          <w:rFonts w:ascii="Times New Roman" w:hAnsi="Times New Roman"/>
        </w:rPr>
        <w:t>)</w:t>
      </w:r>
    </w:p>
    <w:p w:rsidR="0030439C" w:rsidRPr="00C81FF4" w:rsidP="00BD249D">
      <w:pPr>
        <w:numPr>
          <w:numId w:val="35"/>
        </w:numPr>
        <w:bidi w:val="0"/>
        <w:jc w:val="both"/>
        <w:rPr>
          <w:rFonts w:ascii="Times New Roman" w:hAnsi="Times New Roman"/>
        </w:rPr>
      </w:pPr>
      <w:r w:rsidRPr="00165E6C">
        <w:rPr>
          <w:rFonts w:ascii="Times New Roman" w:hAnsi="Times New Roman"/>
        </w:rPr>
        <w:t>informovať koncového odberateľa elektriny riadne a úplne o skutočnej spotrebe elektriny za dané obdobie alebo o údajoch o dodávke elektriny určených typovým diagramom dodávky,</w:t>
      </w:r>
    </w:p>
    <w:p w:rsidR="0030439C" w:rsidRPr="00A26629" w:rsidP="00BD249D">
      <w:pPr>
        <w:numPr>
          <w:numId w:val="35"/>
        </w:numPr>
        <w:bidi w:val="0"/>
        <w:jc w:val="both"/>
        <w:rPr>
          <w:rFonts w:ascii="Times New Roman" w:hAnsi="Times New Roman"/>
        </w:rPr>
      </w:pPr>
      <w:r w:rsidRPr="00795DAF">
        <w:rPr>
          <w:rFonts w:ascii="Times New Roman" w:hAnsi="Times New Roman"/>
        </w:rPr>
        <w:t>porovnať súčasnú spotrebu elektriny koncového odberateľa elektriny a spotrebu elektriny koncového odberateľa elektriny</w:t>
      </w:r>
      <w:r w:rsidRPr="005E74AB">
        <w:rPr>
          <w:rFonts w:ascii="Times New Roman" w:hAnsi="Times New Roman"/>
        </w:rPr>
        <w:t xml:space="preserve"> za rovnaké obdobie </w:t>
      </w:r>
      <w:r w:rsidRPr="00A06CF5">
        <w:rPr>
          <w:rFonts w:ascii="Times New Roman" w:hAnsi="Times New Roman"/>
        </w:rPr>
        <w:t>spotreby elektriny v predchádzajúcom roku,</w:t>
      </w:r>
      <w:r w:rsidRPr="006F3E2D">
        <w:rPr>
          <w:rFonts w:ascii="Times New Roman" w:hAnsi="Times New Roman"/>
        </w:rPr>
        <w:t xml:space="preserve"> ak je to možné v grafickej podobe,</w:t>
      </w:r>
      <w:r w:rsidRPr="00A26629">
        <w:rPr>
          <w:rFonts w:ascii="Times New Roman" w:hAnsi="Times New Roman"/>
        </w:rPr>
        <w:t xml:space="preserve"> ak je dodávateľovi elektriny známa skutočná spotreba elektriny za predchádzajúce obdobie,</w:t>
      </w:r>
    </w:p>
    <w:p w:rsidR="0030439C" w:rsidRPr="00565941" w:rsidP="00BD249D">
      <w:pPr>
        <w:numPr>
          <w:numId w:val="35"/>
        </w:numPr>
        <w:bidi w:val="0"/>
        <w:jc w:val="both"/>
        <w:rPr>
          <w:rFonts w:ascii="Times New Roman" w:hAnsi="Times New Roman"/>
        </w:rPr>
      </w:pPr>
      <w:r w:rsidRPr="00A26629">
        <w:rPr>
          <w:rFonts w:ascii="Times New Roman" w:hAnsi="Times New Roman"/>
        </w:rPr>
        <w:t xml:space="preserve">porovnať súčasnú spotrebu elektriny koncového odberateľa elektriny a spotrebu elektriny </w:t>
      </w:r>
      <w:r w:rsidRPr="00E97121">
        <w:rPr>
          <w:rFonts w:ascii="Times New Roman" w:hAnsi="Times New Roman"/>
        </w:rPr>
        <w:t>referenčného koncového odberateľa elektriny v</w:t>
      </w:r>
      <w:r w:rsidRPr="00565941">
        <w:rPr>
          <w:rFonts w:ascii="Times New Roman" w:hAnsi="Times New Roman"/>
        </w:rPr>
        <w:t> podobnej kategórii odberu,</w:t>
      </w:r>
    </w:p>
    <w:p w:rsidR="0030439C" w:rsidRPr="00565941" w:rsidP="00BD249D">
      <w:pPr>
        <w:numPr>
          <w:numId w:val="35"/>
        </w:numPr>
        <w:bidi w:val="0"/>
        <w:jc w:val="both"/>
        <w:rPr>
          <w:rFonts w:ascii="Times New Roman" w:hAnsi="Times New Roman"/>
        </w:rPr>
      </w:pPr>
      <w:r w:rsidRPr="00565941">
        <w:rPr>
          <w:rFonts w:ascii="Times New Roman" w:hAnsi="Times New Roman"/>
        </w:rPr>
        <w:t>uviesť súhrnné údaje za jednotlivé vyúčtovacie obdobia za tri predchádzajúce roky alebo za obdobie od nadobudnutia platnosti zmluvy o dodávke elektriny, ak je kratšie ako tri roky.</w:t>
      </w:r>
    </w:p>
    <w:p w:rsidR="0030439C" w:rsidRPr="00565941" w:rsidP="0030439C">
      <w:pPr>
        <w:autoSpaceDE w:val="0"/>
        <w:autoSpaceDN w:val="0"/>
        <w:bidi w:val="0"/>
        <w:adjustRightInd w:val="0"/>
        <w:jc w:val="both"/>
        <w:rPr>
          <w:rFonts w:ascii="Times New Roman" w:hAnsi="Times New Roman"/>
        </w:rPr>
      </w:pPr>
    </w:p>
    <w:p w:rsidR="0030439C" w:rsidRPr="00565941" w:rsidP="0030439C">
      <w:pPr>
        <w:autoSpaceDE w:val="0"/>
        <w:autoSpaceDN w:val="0"/>
        <w:bidi w:val="0"/>
        <w:adjustRightInd w:val="0"/>
        <w:ind w:firstLine="426"/>
        <w:jc w:val="both"/>
        <w:rPr>
          <w:rFonts w:ascii="Times New Roman" w:hAnsi="Times New Roman"/>
        </w:rPr>
      </w:pPr>
      <w:r w:rsidRPr="00565941">
        <w:rPr>
          <w:rFonts w:ascii="Times New Roman" w:hAnsi="Times New Roman"/>
        </w:rPr>
        <w:t xml:space="preserve">(2) Dodávateľ plynu je aspoň raz ročne vo vyúčtovacej faktúre a v materiáli zasielanom súčasne s vyúčtovacou faktúrou povinný </w:t>
      </w:r>
    </w:p>
    <w:p w:rsidR="0030439C" w:rsidRPr="00565941" w:rsidP="00BD249D">
      <w:pPr>
        <w:numPr>
          <w:numId w:val="37"/>
        </w:numPr>
        <w:bidi w:val="0"/>
        <w:jc w:val="both"/>
        <w:rPr>
          <w:rFonts w:ascii="Times New Roman" w:hAnsi="Times New Roman"/>
        </w:rPr>
      </w:pPr>
      <w:r w:rsidRPr="00565941">
        <w:rPr>
          <w:rFonts w:ascii="Times New Roman" w:hAnsi="Times New Roman"/>
        </w:rPr>
        <w:t>informovať koncového odberateľa plynu riadne a úplne o cene za dodávku plynu,</w:t>
      </w:r>
    </w:p>
    <w:p w:rsidR="0030439C" w:rsidRPr="00565941" w:rsidP="00BD249D">
      <w:pPr>
        <w:numPr>
          <w:numId w:val="37"/>
        </w:numPr>
        <w:bidi w:val="0"/>
        <w:jc w:val="both"/>
        <w:rPr>
          <w:rFonts w:ascii="Times New Roman" w:hAnsi="Times New Roman"/>
        </w:rPr>
      </w:pPr>
      <w:r w:rsidRPr="00565941">
        <w:rPr>
          <w:rFonts w:ascii="Times New Roman" w:hAnsi="Times New Roman"/>
        </w:rPr>
        <w:t>informovať koncového odberateľa plynu riadne a úplne o skutočnej spotrebe plynu za dané obdobie alebo o údajoch o dodávke plynu určených typovým diagramom dodávky,</w:t>
      </w:r>
    </w:p>
    <w:p w:rsidR="0030439C" w:rsidRPr="00565941" w:rsidP="00BD249D">
      <w:pPr>
        <w:numPr>
          <w:numId w:val="37"/>
        </w:numPr>
        <w:bidi w:val="0"/>
        <w:jc w:val="both"/>
        <w:rPr>
          <w:rFonts w:ascii="Times New Roman" w:hAnsi="Times New Roman"/>
        </w:rPr>
      </w:pPr>
      <w:r w:rsidRPr="00565941">
        <w:rPr>
          <w:rFonts w:ascii="Times New Roman" w:hAnsi="Times New Roman"/>
        </w:rPr>
        <w:t>porovnať súčasnú spotrebu plynu koncového odberateľa plynu a spotrebu plynu koncového odberateľa plynu za rovnaké obdobie spotreby plynu v predchádzajúcom roku, ak je to možné </w:t>
      </w:r>
      <w:r w:rsidRPr="00565941">
        <w:rPr>
          <w:rFonts w:ascii="Times New Roman" w:hAnsi="Times New Roman"/>
        </w:rPr>
        <w:t xml:space="preserve"> </w:t>
      </w:r>
      <w:r w:rsidRPr="00565941">
        <w:rPr>
          <w:rFonts w:ascii="Times New Roman" w:hAnsi="Times New Roman"/>
        </w:rPr>
        <w:t>v grafickej podobe, ak je dodávateľovi plynu známa skutočná spotreba plynu za predchádzajúce obdobie,</w:t>
      </w:r>
    </w:p>
    <w:p w:rsidR="0030439C" w:rsidRPr="00565941" w:rsidP="00BD249D">
      <w:pPr>
        <w:numPr>
          <w:numId w:val="37"/>
        </w:numPr>
        <w:bidi w:val="0"/>
        <w:jc w:val="both"/>
        <w:rPr>
          <w:rFonts w:ascii="Times New Roman" w:hAnsi="Times New Roman"/>
        </w:rPr>
      </w:pPr>
      <w:r w:rsidRPr="00565941">
        <w:rPr>
          <w:rFonts w:ascii="Times New Roman" w:hAnsi="Times New Roman"/>
        </w:rPr>
        <w:t xml:space="preserve">porovnať súčasnú spotrebu plynu koncového odberateľa plynu a spotrebu plynu referenčného koncového odberateľa plynu v podobnej kategórii odberu, </w:t>
      </w:r>
    </w:p>
    <w:p w:rsidR="0030439C" w:rsidRPr="00565941" w:rsidP="00BD249D">
      <w:pPr>
        <w:numPr>
          <w:numId w:val="37"/>
        </w:numPr>
        <w:bidi w:val="0"/>
        <w:jc w:val="both"/>
        <w:rPr>
          <w:rFonts w:ascii="Times New Roman" w:hAnsi="Times New Roman"/>
        </w:rPr>
      </w:pPr>
      <w:r w:rsidRPr="00565941">
        <w:rPr>
          <w:rFonts w:ascii="Times New Roman" w:hAnsi="Times New Roman"/>
        </w:rPr>
        <w:t xml:space="preserve">uviesť súhrnné údaje za jednotlivé vyúčtovacie obdobia za tri predchádzajúce roky, alebo za obdobie od nadobudnutia platnosti zmluvy o dodávke plynu, ak je kratšie ako tri roky.  </w:t>
      </w:r>
    </w:p>
    <w:p w:rsidR="0030439C" w:rsidRPr="00565941" w:rsidP="0030439C">
      <w:pPr>
        <w:autoSpaceDE w:val="0"/>
        <w:autoSpaceDN w:val="0"/>
        <w:bidi w:val="0"/>
        <w:adjustRightInd w:val="0"/>
        <w:rPr>
          <w:rFonts w:ascii="Times New Roman" w:hAnsi="Times New Roman"/>
        </w:rPr>
      </w:pPr>
    </w:p>
    <w:p w:rsidR="0030439C" w:rsidRPr="00565941" w:rsidP="0030439C">
      <w:pPr>
        <w:autoSpaceDE w:val="0"/>
        <w:autoSpaceDN w:val="0"/>
        <w:bidi w:val="0"/>
        <w:adjustRightInd w:val="0"/>
        <w:ind w:firstLine="340"/>
        <w:jc w:val="both"/>
        <w:rPr>
          <w:rFonts w:ascii="Times New Roman" w:hAnsi="Times New Roman"/>
        </w:rPr>
      </w:pPr>
      <w:r w:rsidRPr="00565941">
        <w:rPr>
          <w:rFonts w:ascii="Times New Roman" w:hAnsi="Times New Roman"/>
        </w:rPr>
        <w:t>(3) Dodávateľ plynu nie je povinný poskytovať informácie podľa odseku 2 písm. b) až d), ak ide o koncového odberateľa plynu so spotrebou plynu nepresahujúcou 2110 kWh za predchádzajúcich 12 mesiacov.</w:t>
      </w:r>
    </w:p>
    <w:p w:rsidR="0030439C" w:rsidRPr="00565941" w:rsidP="0030439C">
      <w:pPr>
        <w:autoSpaceDE w:val="0"/>
        <w:autoSpaceDN w:val="0"/>
        <w:bidi w:val="0"/>
        <w:adjustRightInd w:val="0"/>
        <w:ind w:firstLine="340"/>
        <w:jc w:val="both"/>
        <w:rPr>
          <w:rFonts w:ascii="Times New Roman" w:hAnsi="Times New Roman"/>
        </w:rPr>
      </w:pPr>
    </w:p>
    <w:p w:rsidR="0030439C" w:rsidRPr="00A06CF5" w:rsidP="0030439C">
      <w:pPr>
        <w:bidi w:val="0"/>
        <w:ind w:firstLine="340"/>
        <w:jc w:val="both"/>
        <w:rPr>
          <w:rFonts w:ascii="Times New Roman" w:hAnsi="Times New Roman"/>
          <w:color w:val="000000"/>
        </w:rPr>
      </w:pPr>
      <w:r w:rsidRPr="00565941">
        <w:rPr>
          <w:rFonts w:ascii="Times New Roman" w:hAnsi="Times New Roman"/>
        </w:rPr>
        <w:t xml:space="preserve">(4) Dodávateľ elektriny a dodávateľ plynu zasiela </w:t>
      </w:r>
      <w:r w:rsidRPr="00565941">
        <w:rPr>
          <w:rFonts w:ascii="Times New Roman" w:hAnsi="Times New Roman"/>
          <w:color w:val="000000"/>
        </w:rPr>
        <w:t>odberateľovi elektriny v domácnosti</w:t>
      </w:r>
      <w:bookmarkStart w:id="47" w:name="_Ref391279630"/>
      <w:r>
        <w:rPr>
          <w:rStyle w:val="FootnoteReference"/>
          <w:rFonts w:ascii="Times New Roman" w:hAnsi="Times New Roman"/>
          <w:color w:val="000000"/>
          <w:rtl w:val="0"/>
        </w:rPr>
        <w:footnoteReference w:id="73"/>
      </w:r>
      <w:bookmarkEnd w:id="47"/>
      <w:r w:rsidRPr="00165E6C">
        <w:rPr>
          <w:rFonts w:ascii="Times New Roman" w:hAnsi="Times New Roman"/>
          <w:color w:val="000000"/>
        </w:rPr>
        <w:t>) alebo odberateľovi plynu v domácnosti</w:t>
      </w:r>
      <w:bookmarkStart w:id="48" w:name="_Ref391279648"/>
      <w:r>
        <w:rPr>
          <w:rStyle w:val="FootnoteReference"/>
          <w:rFonts w:ascii="Times New Roman" w:hAnsi="Times New Roman"/>
          <w:color w:val="000000"/>
          <w:rtl w:val="0"/>
        </w:rPr>
        <w:footnoteReference w:id="74"/>
      </w:r>
      <w:bookmarkEnd w:id="48"/>
      <w:r w:rsidRPr="00165E6C">
        <w:rPr>
          <w:rFonts w:ascii="Times New Roman" w:hAnsi="Times New Roman"/>
          <w:color w:val="000000"/>
        </w:rPr>
        <w:t xml:space="preserve">) bezodplatne raz za štvrť roka v elektronickej </w:t>
      </w:r>
      <w:r w:rsidRPr="00C81FF4">
        <w:rPr>
          <w:rFonts w:ascii="Times New Roman" w:hAnsi="Times New Roman"/>
          <w:color w:val="000000"/>
        </w:rPr>
        <w:t xml:space="preserve">podobe </w:t>
      </w:r>
      <w:r w:rsidRPr="00C81FF4">
        <w:rPr>
          <w:rFonts w:ascii="Times New Roman" w:hAnsi="Times New Roman"/>
        </w:rPr>
        <w:t xml:space="preserve">informačný </w:t>
      </w:r>
      <w:r w:rsidRPr="00795DAF">
        <w:rPr>
          <w:rFonts w:ascii="Times New Roman" w:hAnsi="Times New Roman"/>
          <w:color w:val="000000"/>
        </w:rPr>
        <w:t>materiál podľa odseku 5, ak o jeho zasielanie odberateľ elektriny v domácnosti alebo</w:t>
      </w:r>
      <w:r w:rsidRPr="005E74AB">
        <w:rPr>
          <w:rFonts w:ascii="Times New Roman" w:hAnsi="Times New Roman"/>
          <w:color w:val="000000"/>
        </w:rPr>
        <w:t> odberateľ plynu v</w:t>
      </w:r>
      <w:r w:rsidRPr="00A06CF5">
        <w:rPr>
          <w:rFonts w:ascii="Times New Roman" w:hAnsi="Times New Roman"/>
          <w:color w:val="000000"/>
        </w:rPr>
        <w:t> domácnosti požiada.</w:t>
      </w:r>
    </w:p>
    <w:p w:rsidR="0030439C" w:rsidRPr="00A06CF5" w:rsidP="0030439C">
      <w:pPr>
        <w:bidi w:val="0"/>
        <w:ind w:firstLine="340"/>
        <w:jc w:val="both"/>
        <w:rPr>
          <w:rFonts w:ascii="Times New Roman" w:hAnsi="Times New Roman"/>
          <w:color w:val="000000"/>
        </w:rPr>
      </w:pPr>
    </w:p>
    <w:p w:rsidR="0030439C" w:rsidRPr="006F3E2D" w:rsidP="0030439C">
      <w:pPr>
        <w:bidi w:val="0"/>
        <w:ind w:firstLine="340"/>
        <w:jc w:val="both"/>
        <w:rPr>
          <w:rFonts w:ascii="Times New Roman" w:hAnsi="Times New Roman"/>
          <w:color w:val="000000"/>
        </w:rPr>
      </w:pPr>
      <w:r w:rsidRPr="00A06CF5">
        <w:rPr>
          <w:rFonts w:ascii="Times New Roman" w:hAnsi="Times New Roman"/>
          <w:color w:val="000000"/>
        </w:rPr>
        <w:t>(5) Informačný materiál podľa odsek</w:t>
      </w:r>
      <w:r w:rsidRPr="006F3E2D">
        <w:rPr>
          <w:rFonts w:ascii="Times New Roman" w:hAnsi="Times New Roman"/>
          <w:color w:val="000000"/>
        </w:rPr>
        <w:t xml:space="preserve">u 4 obsahuje </w:t>
      </w:r>
    </w:p>
    <w:p w:rsidR="0030439C" w:rsidRPr="00A26629" w:rsidP="00BD249D">
      <w:pPr>
        <w:numPr>
          <w:numId w:val="107"/>
        </w:numPr>
        <w:bidi w:val="0"/>
        <w:jc w:val="both"/>
        <w:rPr>
          <w:rFonts w:ascii="Times New Roman" w:hAnsi="Times New Roman"/>
        </w:rPr>
      </w:pPr>
      <w:r w:rsidRPr="006F3E2D">
        <w:rPr>
          <w:rFonts w:ascii="Times New Roman" w:hAnsi="Times New Roman"/>
        </w:rPr>
        <w:t>poučenie o spôsobe získania inf</w:t>
      </w:r>
      <w:r w:rsidRPr="00A26629">
        <w:rPr>
          <w:rFonts w:ascii="Times New Roman" w:hAnsi="Times New Roman"/>
        </w:rPr>
        <w:t>ormácií podľa § 25 písm. v) a</w:t>
      </w:r>
    </w:p>
    <w:p w:rsidR="0030439C" w:rsidRPr="00165E6C" w:rsidP="00BD249D">
      <w:pPr>
        <w:numPr>
          <w:numId w:val="107"/>
        </w:numPr>
        <w:bidi w:val="0"/>
        <w:jc w:val="both"/>
        <w:rPr>
          <w:rFonts w:ascii="Times New Roman" w:hAnsi="Times New Roman"/>
        </w:rPr>
      </w:pPr>
      <w:r w:rsidRPr="00A26629">
        <w:rPr>
          <w:rFonts w:ascii="Times New Roman" w:hAnsi="Times New Roman"/>
        </w:rPr>
        <w:t>porovnanie zmenených cien na základe údajov podľa osobitného predpisu</w:t>
      </w:r>
      <w:r>
        <w:rPr>
          <w:rFonts w:ascii="Times New Roman" w:hAnsi="Times New Roman"/>
          <w:vertAlign w:val="superscript"/>
          <w:rtl w:val="0"/>
        </w:rPr>
        <w:footnoteReference w:id="75"/>
      </w:r>
      <w:r w:rsidRPr="00165E6C">
        <w:rPr>
          <w:rFonts w:ascii="Times New Roman" w:hAnsi="Times New Roman"/>
        </w:rPr>
        <w:t xml:space="preserve">) a informácií podľa § 25 písm. v) druhého a tretieho bodu. </w:t>
      </w:r>
    </w:p>
    <w:p w:rsidR="0030439C" w:rsidRPr="00C81FF4" w:rsidP="0030439C">
      <w:pPr>
        <w:autoSpaceDE w:val="0"/>
        <w:autoSpaceDN w:val="0"/>
        <w:bidi w:val="0"/>
        <w:adjustRightInd w:val="0"/>
        <w:ind w:firstLine="340"/>
        <w:rPr>
          <w:rFonts w:ascii="Times New Roman" w:hAnsi="Times New Roman"/>
        </w:rPr>
      </w:pPr>
    </w:p>
    <w:p w:rsidR="0030439C" w:rsidP="0030439C">
      <w:pPr>
        <w:autoSpaceDE w:val="0"/>
        <w:autoSpaceDN w:val="0"/>
        <w:bidi w:val="0"/>
        <w:adjustRightInd w:val="0"/>
        <w:jc w:val="center"/>
        <w:rPr>
          <w:rFonts w:ascii="Times New Roman" w:hAnsi="Times New Roman"/>
        </w:rPr>
      </w:pPr>
    </w:p>
    <w:p w:rsidR="0030439C" w:rsidRPr="00795DAF" w:rsidP="0030439C">
      <w:pPr>
        <w:autoSpaceDE w:val="0"/>
        <w:autoSpaceDN w:val="0"/>
        <w:bidi w:val="0"/>
        <w:adjustRightInd w:val="0"/>
        <w:jc w:val="center"/>
        <w:rPr>
          <w:rFonts w:ascii="Times New Roman" w:hAnsi="Times New Roman"/>
        </w:rPr>
      </w:pPr>
      <w:r w:rsidRPr="00795DAF">
        <w:rPr>
          <w:rFonts w:ascii="Times New Roman" w:hAnsi="Times New Roman"/>
        </w:rPr>
        <w:t>§ 23</w:t>
      </w:r>
    </w:p>
    <w:p w:rsidR="0030439C" w:rsidRPr="00795DAF" w:rsidP="0030439C">
      <w:pPr>
        <w:autoSpaceDE w:val="0"/>
        <w:autoSpaceDN w:val="0"/>
        <w:bidi w:val="0"/>
        <w:adjustRightInd w:val="0"/>
        <w:jc w:val="center"/>
        <w:rPr>
          <w:rFonts w:ascii="Times New Roman" w:hAnsi="Times New Roman"/>
        </w:rPr>
      </w:pPr>
      <w:r w:rsidRPr="00795DAF">
        <w:rPr>
          <w:rFonts w:ascii="Times New Roman" w:hAnsi="Times New Roman"/>
        </w:rPr>
        <w:t>Informácie z inteligentného meracieho systému</w:t>
      </w:r>
    </w:p>
    <w:p w:rsidR="0030439C" w:rsidRPr="005E74AB" w:rsidP="0030439C">
      <w:pPr>
        <w:autoSpaceDE w:val="0"/>
        <w:autoSpaceDN w:val="0"/>
        <w:bidi w:val="0"/>
        <w:adjustRightInd w:val="0"/>
        <w:jc w:val="center"/>
        <w:rPr>
          <w:rFonts w:ascii="Times New Roman" w:hAnsi="Times New Roman"/>
        </w:rPr>
      </w:pPr>
    </w:p>
    <w:p w:rsidR="0030439C" w:rsidRPr="00165E6C" w:rsidP="0030439C">
      <w:pPr>
        <w:bidi w:val="0"/>
        <w:ind w:firstLine="426"/>
        <w:jc w:val="both"/>
        <w:rPr>
          <w:rFonts w:ascii="Times New Roman" w:hAnsi="Times New Roman"/>
        </w:rPr>
      </w:pPr>
      <w:r w:rsidRPr="005E74AB">
        <w:rPr>
          <w:rFonts w:ascii="Times New Roman" w:hAnsi="Times New Roman"/>
        </w:rPr>
        <w:t xml:space="preserve">(1) </w:t>
      </w:r>
      <w:r w:rsidRPr="00A06CF5">
        <w:rPr>
          <w:rFonts w:ascii="Times New Roman" w:hAnsi="Times New Roman"/>
        </w:rPr>
        <w:t>Dodávateľ elektriny poskytuje koncovému odberateľovi elektriny, ktorý má nainštalovaný inteligentný merací systém</w:t>
      </w:r>
      <w:r w:rsidRPr="006F3E2D">
        <w:rPr>
          <w:rFonts w:ascii="Times New Roman" w:hAnsi="Times New Roman"/>
        </w:rPr>
        <w:t>,</w:t>
      </w:r>
      <w:bookmarkStart w:id="49" w:name="_Ref390695112"/>
      <w:r>
        <w:rPr>
          <w:rStyle w:val="FootnoteReference"/>
          <w:rFonts w:ascii="Times New Roman" w:hAnsi="Times New Roman"/>
          <w:rtl w:val="0"/>
        </w:rPr>
        <w:footnoteReference w:id="76"/>
      </w:r>
      <w:bookmarkEnd w:id="49"/>
      <w:r w:rsidRPr="00165E6C">
        <w:rPr>
          <w:rFonts w:ascii="Times New Roman" w:hAnsi="Times New Roman"/>
        </w:rPr>
        <w:t>) elektronicky informácie</w:t>
      </w:r>
    </w:p>
    <w:p w:rsidR="0030439C" w:rsidRPr="00795DAF" w:rsidP="00BD249D">
      <w:pPr>
        <w:numPr>
          <w:numId w:val="38"/>
        </w:numPr>
        <w:bidi w:val="0"/>
        <w:jc w:val="both"/>
        <w:rPr>
          <w:rFonts w:ascii="Times New Roman" w:hAnsi="Times New Roman"/>
        </w:rPr>
      </w:pPr>
      <w:r w:rsidRPr="00C81FF4">
        <w:rPr>
          <w:rFonts w:ascii="Times New Roman" w:hAnsi="Times New Roman"/>
        </w:rPr>
        <w:t>o dobe odberu</w:t>
      </w:r>
      <w:r w:rsidRPr="00795DAF">
        <w:rPr>
          <w:rFonts w:ascii="Times New Roman" w:hAnsi="Times New Roman"/>
        </w:rPr>
        <w:t xml:space="preserve"> elektriny meranej týmto zariadením,</w:t>
      </w:r>
    </w:p>
    <w:p w:rsidR="0030439C" w:rsidRPr="00A06CF5" w:rsidP="00BD249D">
      <w:pPr>
        <w:numPr>
          <w:numId w:val="38"/>
        </w:numPr>
        <w:bidi w:val="0"/>
        <w:jc w:val="both"/>
        <w:rPr>
          <w:rFonts w:ascii="Times New Roman" w:hAnsi="Times New Roman"/>
        </w:rPr>
      </w:pPr>
      <w:r w:rsidRPr="005E74AB">
        <w:rPr>
          <w:rFonts w:ascii="Times New Roman" w:hAnsi="Times New Roman"/>
        </w:rPr>
        <w:t>potrebné na vyúčtovanie založené na skutočnej spotrebe elektriny</w:t>
      </w:r>
      <w:r w:rsidRPr="00A06CF5">
        <w:rPr>
          <w:rFonts w:ascii="Times New Roman" w:hAnsi="Times New Roman"/>
        </w:rPr>
        <w:t>,</w:t>
      </w:r>
    </w:p>
    <w:p w:rsidR="0030439C" w:rsidRPr="00A26629" w:rsidP="00BD249D">
      <w:pPr>
        <w:numPr>
          <w:numId w:val="38"/>
        </w:numPr>
        <w:bidi w:val="0"/>
        <w:jc w:val="both"/>
        <w:rPr>
          <w:rFonts w:ascii="Times New Roman" w:hAnsi="Times New Roman"/>
        </w:rPr>
      </w:pPr>
      <w:r w:rsidRPr="00A06CF5">
        <w:rPr>
          <w:rFonts w:ascii="Times New Roman" w:hAnsi="Times New Roman"/>
        </w:rPr>
        <w:t xml:space="preserve">o histórii spotreby elektriny </w:t>
      </w:r>
      <w:r w:rsidRPr="006F3E2D">
        <w:rPr>
          <w:rFonts w:ascii="Times New Roman" w:hAnsi="Times New Roman"/>
        </w:rPr>
        <w:t>umožňujúce koncovému odberateľovi elektriny vlastnú kontrolu spotreby elektriny v členení</w:t>
      </w:r>
    </w:p>
    <w:p w:rsidR="0030439C" w:rsidRPr="00565941" w:rsidP="00BD249D">
      <w:pPr>
        <w:numPr>
          <w:numId w:val="39"/>
        </w:numPr>
        <w:bidi w:val="0"/>
        <w:jc w:val="both"/>
        <w:rPr>
          <w:rFonts w:ascii="Times New Roman" w:hAnsi="Times New Roman"/>
        </w:rPr>
      </w:pPr>
      <w:r w:rsidRPr="00A26629">
        <w:rPr>
          <w:rFonts w:ascii="Times New Roman" w:hAnsi="Times New Roman"/>
        </w:rPr>
        <w:t>súhrnné údaje za jednotlivé vyúčtovacie obdobia za tri predchádzajúce kalendárne roky alebo za obdobie od nadobudnutia platnosti zmluvy o dodávke elektriny, ak je kratšie ako tri roky</w:t>
      </w:r>
      <w:r w:rsidRPr="00E97121">
        <w:rPr>
          <w:rFonts w:ascii="Times New Roman" w:hAnsi="Times New Roman"/>
        </w:rPr>
        <w:t xml:space="preserve">, alebo </w:t>
      </w:r>
      <w:r w:rsidRPr="00565941">
        <w:rPr>
          <w:rFonts w:ascii="Times New Roman" w:hAnsi="Times New Roman"/>
        </w:rPr>
        <w:t>za obdobie od inštalácie a uvedenia inteligentného meracieho systému do prevádzky, ak je kratšie ako tri roky a inteligentný merací systém bol uvedený do prevádzky po nadobudnutí platnosti zmluvy o dodávke elektriny,</w:t>
      </w:r>
    </w:p>
    <w:p w:rsidR="0030439C" w:rsidRPr="00565941" w:rsidP="00BD249D">
      <w:pPr>
        <w:numPr>
          <w:numId w:val="39"/>
        </w:numPr>
        <w:bidi w:val="0"/>
        <w:jc w:val="both"/>
        <w:rPr>
          <w:rFonts w:ascii="Times New Roman" w:hAnsi="Times New Roman"/>
        </w:rPr>
      </w:pPr>
      <w:r w:rsidRPr="00565941">
        <w:rPr>
          <w:rFonts w:ascii="Times New Roman" w:hAnsi="Times New Roman"/>
        </w:rPr>
        <w:t>podrobné údaje o odbere elektriny v rozsahu každodenného dvadsaťštyrihodinového priebehu spotreby za dva predchádzajúce kalendárne roky alebo za obdobie od nadobudnutia platnosti zmluvy o dodávke elektriny, ak je kratšie ako dva roky, alebo za obdobie od inštalácie a uvedenia inteligentného meracieho systému do prevádzky, ak je kratšie ako dva roky a inteligentný merací systém bol uvedený do prevádzky po nadobudnutí platnosti zmluvy o dodávke elektriny.</w:t>
      </w:r>
    </w:p>
    <w:p w:rsidR="0030439C" w:rsidRPr="00565941" w:rsidP="0030439C">
      <w:pPr>
        <w:autoSpaceDE w:val="0"/>
        <w:autoSpaceDN w:val="0"/>
        <w:bidi w:val="0"/>
        <w:adjustRightInd w:val="0"/>
        <w:ind w:left="340"/>
        <w:rPr>
          <w:rFonts w:ascii="Times New Roman" w:hAnsi="Times New Roman"/>
        </w:rPr>
      </w:pPr>
    </w:p>
    <w:p w:rsidR="0030439C" w:rsidRPr="00165E6C" w:rsidP="0030439C">
      <w:pPr>
        <w:bidi w:val="0"/>
        <w:ind w:firstLine="426"/>
        <w:jc w:val="both"/>
        <w:rPr>
          <w:rFonts w:ascii="Times New Roman" w:hAnsi="Times New Roman"/>
        </w:rPr>
      </w:pPr>
      <w:r w:rsidRPr="00565941">
        <w:rPr>
          <w:rFonts w:ascii="Times New Roman" w:hAnsi="Times New Roman"/>
        </w:rPr>
        <w:t>(2) Dodávateľ plynu poskytuje koncovému odberateľovi plynu, ktorý má nainštalovaný inteligentný merací systém,</w:t>
      </w:r>
      <w:bookmarkStart w:id="50" w:name="_Ref392062372"/>
      <w:r>
        <w:rPr>
          <w:rStyle w:val="FootnoteReference"/>
          <w:rFonts w:ascii="Times New Roman" w:hAnsi="Times New Roman"/>
          <w:rtl w:val="0"/>
        </w:rPr>
        <w:footnoteReference w:id="77"/>
      </w:r>
      <w:bookmarkEnd w:id="50"/>
      <w:r w:rsidRPr="00165E6C">
        <w:rPr>
          <w:rFonts w:ascii="Times New Roman" w:hAnsi="Times New Roman"/>
        </w:rPr>
        <w:t>) elektronicky informácie</w:t>
      </w:r>
    </w:p>
    <w:p w:rsidR="0030439C" w:rsidRPr="00795DAF" w:rsidP="00BD249D">
      <w:pPr>
        <w:numPr>
          <w:numId w:val="40"/>
        </w:numPr>
        <w:bidi w:val="0"/>
        <w:jc w:val="both"/>
        <w:rPr>
          <w:rFonts w:ascii="Times New Roman" w:hAnsi="Times New Roman"/>
        </w:rPr>
      </w:pPr>
      <w:r w:rsidRPr="00C81FF4">
        <w:rPr>
          <w:rFonts w:ascii="Times New Roman" w:hAnsi="Times New Roman"/>
        </w:rPr>
        <w:t xml:space="preserve">o dobe odberu </w:t>
      </w:r>
      <w:r w:rsidRPr="00795DAF">
        <w:rPr>
          <w:rFonts w:ascii="Times New Roman" w:hAnsi="Times New Roman"/>
        </w:rPr>
        <w:t>plynu meranej týmto zariadením,</w:t>
      </w:r>
    </w:p>
    <w:p w:rsidR="0030439C" w:rsidRPr="00A06CF5" w:rsidP="00BD249D">
      <w:pPr>
        <w:numPr>
          <w:numId w:val="40"/>
        </w:numPr>
        <w:bidi w:val="0"/>
        <w:jc w:val="both"/>
        <w:rPr>
          <w:rFonts w:ascii="Times New Roman" w:hAnsi="Times New Roman"/>
        </w:rPr>
      </w:pPr>
      <w:r w:rsidRPr="005E74AB">
        <w:rPr>
          <w:rFonts w:ascii="Times New Roman" w:hAnsi="Times New Roman"/>
        </w:rPr>
        <w:t>potrebné na vyúčtovanie založené na skutočnej spotrebe plynu</w:t>
      </w:r>
      <w:r w:rsidRPr="00A06CF5">
        <w:rPr>
          <w:rFonts w:ascii="Times New Roman" w:hAnsi="Times New Roman"/>
        </w:rPr>
        <w:t>,</w:t>
      </w:r>
    </w:p>
    <w:p w:rsidR="0030439C" w:rsidRPr="006F3E2D" w:rsidP="00BD249D">
      <w:pPr>
        <w:numPr>
          <w:numId w:val="40"/>
        </w:numPr>
        <w:bidi w:val="0"/>
        <w:jc w:val="both"/>
        <w:rPr>
          <w:rFonts w:ascii="Times New Roman" w:hAnsi="Times New Roman"/>
        </w:rPr>
      </w:pPr>
      <w:r w:rsidRPr="00A06CF5">
        <w:rPr>
          <w:rFonts w:ascii="Times New Roman" w:hAnsi="Times New Roman"/>
        </w:rPr>
        <w:t>o histórii spotreby plynu</w:t>
      </w:r>
      <w:r w:rsidRPr="006F3E2D">
        <w:rPr>
          <w:rFonts w:ascii="Times New Roman" w:hAnsi="Times New Roman"/>
        </w:rPr>
        <w:t xml:space="preserve"> umožňujúce koncovému odberateľovi plynu vlastnú kontrolu spotreby plynu v členení</w:t>
      </w:r>
    </w:p>
    <w:p w:rsidR="0030439C" w:rsidRPr="00565941" w:rsidP="00BD249D">
      <w:pPr>
        <w:numPr>
          <w:numId w:val="81"/>
        </w:numPr>
        <w:bidi w:val="0"/>
        <w:jc w:val="both"/>
        <w:rPr>
          <w:rFonts w:ascii="Times New Roman" w:hAnsi="Times New Roman"/>
        </w:rPr>
      </w:pPr>
      <w:r w:rsidRPr="00A26629">
        <w:rPr>
          <w:rFonts w:ascii="Times New Roman" w:hAnsi="Times New Roman"/>
        </w:rPr>
        <w:t>súhrnné údaje za jednotlivé vyúčtovacie obdobia za tri predchádzajúce kalendárne roky alebo za obdobie od nadobudnutia platnosti zmluvy o dodávke plynu, ak je kratšie ako tri roky, alebo za obdobie od inštalácie a uvedenia inteligentného meracieho systému do prevádzky,</w:t>
      </w:r>
      <w:r w:rsidRPr="00E97121">
        <w:rPr>
          <w:rFonts w:ascii="Times New Roman" w:hAnsi="Times New Roman"/>
        </w:rPr>
        <w:t xml:space="preserve"> ak je kratšie ako tri roky a</w:t>
      </w:r>
      <w:r w:rsidRPr="00565941">
        <w:rPr>
          <w:rFonts w:ascii="Times New Roman" w:hAnsi="Times New Roman"/>
        </w:rPr>
        <w:t> inteligentný merací systém bol uvedený do prevádzky po nadobudnutí platnosti zmluvy o dodávke plynu,</w:t>
      </w:r>
    </w:p>
    <w:p w:rsidR="0030439C" w:rsidRPr="00565941" w:rsidP="00BD249D">
      <w:pPr>
        <w:numPr>
          <w:numId w:val="81"/>
        </w:numPr>
        <w:bidi w:val="0"/>
        <w:jc w:val="both"/>
        <w:rPr>
          <w:rFonts w:ascii="Times New Roman" w:hAnsi="Times New Roman"/>
        </w:rPr>
      </w:pPr>
      <w:r w:rsidRPr="00565941">
        <w:rPr>
          <w:rFonts w:ascii="Times New Roman" w:hAnsi="Times New Roman"/>
        </w:rPr>
        <w:t>podrobné údaje o odbere plynu v rozsahu každodenného dvadsaťštyrihodinového priebehu spotreby za dva predchádzajúce kalendárne roky alebo za obdobie od nadobudnutia platnosti zmluvy o dodávke plynu, ak je kratšie ako dva roky, alebo za obdobie od inštalácie a uvedenia inteligentného meracieho systému do prevádzky, ak je kratšie ako dva roky a inteligentný merací systém bol uvedený do prevádzky po nadobudnutí platnosti zmluvy o dodávke plynu.</w:t>
      </w:r>
    </w:p>
    <w:p w:rsidR="0030439C" w:rsidRPr="00565941" w:rsidP="0030439C">
      <w:pPr>
        <w:bidi w:val="0"/>
        <w:ind w:left="700"/>
        <w:jc w:val="both"/>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 xml:space="preserve">(3) Prevádzkovateľ distribučnej sústavy je povinný </w:t>
      </w:r>
    </w:p>
    <w:p w:rsidR="0030439C" w:rsidRPr="00565941" w:rsidP="00BD249D">
      <w:pPr>
        <w:numPr>
          <w:numId w:val="93"/>
        </w:numPr>
        <w:bidi w:val="0"/>
        <w:jc w:val="both"/>
        <w:rPr>
          <w:rFonts w:ascii="Times New Roman" w:hAnsi="Times New Roman"/>
        </w:rPr>
      </w:pPr>
      <w:r w:rsidRPr="00565941">
        <w:rPr>
          <w:rFonts w:ascii="Times New Roman" w:hAnsi="Times New Roman"/>
        </w:rPr>
        <w:t>poskytnúť údaje podľa odseku 1 dodávateľovi elektriny,</w:t>
      </w:r>
    </w:p>
    <w:p w:rsidR="0030439C" w:rsidRPr="00565941" w:rsidP="00BD249D">
      <w:pPr>
        <w:numPr>
          <w:numId w:val="93"/>
        </w:numPr>
        <w:bidi w:val="0"/>
        <w:jc w:val="both"/>
        <w:rPr>
          <w:rFonts w:ascii="Times New Roman" w:hAnsi="Times New Roman"/>
        </w:rPr>
      </w:pPr>
      <w:r w:rsidRPr="00565941">
        <w:rPr>
          <w:rFonts w:ascii="Times New Roman" w:hAnsi="Times New Roman"/>
        </w:rPr>
        <w:t>zabezpečiť pri poskytovaní údajov podľa odseku 1 cez rozhranie inteligentného meracieho systému, aby tieto údaje boli súčasťou inteligentného meracieho systému.</w:t>
      </w:r>
    </w:p>
    <w:p w:rsidR="0030439C" w:rsidRPr="00565941" w:rsidP="0030439C">
      <w:pPr>
        <w:bidi w:val="0"/>
        <w:jc w:val="both"/>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(4) Prevádzkovateľ distribučnej siete je povinný</w:t>
      </w:r>
    </w:p>
    <w:p w:rsidR="0030439C" w:rsidRPr="00565941" w:rsidP="00BD249D">
      <w:pPr>
        <w:numPr>
          <w:numId w:val="94"/>
        </w:numPr>
        <w:bidi w:val="0"/>
        <w:jc w:val="both"/>
        <w:rPr>
          <w:rFonts w:ascii="Times New Roman" w:hAnsi="Times New Roman"/>
        </w:rPr>
      </w:pPr>
      <w:r w:rsidRPr="00565941">
        <w:rPr>
          <w:rFonts w:ascii="Times New Roman" w:hAnsi="Times New Roman"/>
        </w:rPr>
        <w:t>poskytnúť údaje podľa odseku 2 dodávateľovi plynu,</w:t>
      </w:r>
    </w:p>
    <w:p w:rsidR="0030439C" w:rsidRPr="00565941" w:rsidP="00BD249D">
      <w:pPr>
        <w:numPr>
          <w:numId w:val="94"/>
        </w:numPr>
        <w:bidi w:val="0"/>
        <w:jc w:val="both"/>
        <w:rPr>
          <w:rFonts w:ascii="Times New Roman" w:hAnsi="Times New Roman"/>
        </w:rPr>
      </w:pPr>
      <w:r w:rsidRPr="00565941">
        <w:rPr>
          <w:rFonts w:ascii="Times New Roman" w:hAnsi="Times New Roman"/>
        </w:rPr>
        <w:t>zabezpečiť pri poskytovaní údajov podľa odseku 2 cez rozhranie inteligentného meracieho systému, aby tieto údaje boli súčasťou inteligentného meracieho systému.</w:t>
      </w:r>
      <w:r w:rsidRPr="00565941">
        <w:rPr>
          <w:rFonts w:ascii="Times New Roman" w:hAnsi="Times New Roman"/>
          <w:vertAlign w:val="superscript"/>
        </w:rPr>
        <w:t xml:space="preserve"> </w:t>
      </w:r>
    </w:p>
    <w:p w:rsidR="0030439C" w:rsidRPr="00565941" w:rsidP="0030439C">
      <w:pPr>
        <w:bidi w:val="0"/>
        <w:rPr>
          <w:rFonts w:ascii="Times New Roman" w:hAnsi="Times New Roman"/>
        </w:rPr>
      </w:pPr>
    </w:p>
    <w:p w:rsidR="0030439C" w:rsidP="0030439C">
      <w:pPr>
        <w:bidi w:val="0"/>
        <w:jc w:val="center"/>
        <w:rPr>
          <w:rFonts w:ascii="Times New Roman" w:hAnsi="Times New Roman"/>
        </w:rPr>
      </w:pPr>
    </w:p>
    <w:p w:rsidR="0030439C" w:rsidRPr="005E74AB" w:rsidP="0030439C">
      <w:pPr>
        <w:bidi w:val="0"/>
        <w:jc w:val="center"/>
        <w:rPr>
          <w:rFonts w:ascii="Times New Roman" w:hAnsi="Times New Roman"/>
        </w:rPr>
      </w:pPr>
      <w:r w:rsidRPr="00795DAF">
        <w:rPr>
          <w:rFonts w:ascii="Times New Roman" w:hAnsi="Times New Roman"/>
        </w:rPr>
        <w:t>§ 2</w:t>
      </w:r>
      <w:r w:rsidRPr="005E74AB">
        <w:rPr>
          <w:rFonts w:ascii="Times New Roman" w:hAnsi="Times New Roman"/>
        </w:rPr>
        <w:t>4</w:t>
      </w:r>
    </w:p>
    <w:p w:rsidR="0030439C" w:rsidRPr="006F3E2D" w:rsidP="0030439C">
      <w:pPr>
        <w:autoSpaceDE w:val="0"/>
        <w:autoSpaceDN w:val="0"/>
        <w:bidi w:val="0"/>
        <w:adjustRightInd w:val="0"/>
        <w:jc w:val="center"/>
        <w:rPr>
          <w:rFonts w:ascii="Times New Roman" w:hAnsi="Times New Roman"/>
        </w:rPr>
      </w:pPr>
      <w:r w:rsidRPr="005E74AB">
        <w:rPr>
          <w:rFonts w:ascii="Times New Roman" w:hAnsi="Times New Roman"/>
        </w:rPr>
        <w:t>Monitorovanie</w:t>
      </w:r>
      <w:r w:rsidRPr="00A06CF5">
        <w:rPr>
          <w:rFonts w:ascii="Times New Roman" w:hAnsi="Times New Roman"/>
        </w:rPr>
        <w:t>, vyhodnocovanie a </w:t>
      </w:r>
      <w:r w:rsidRPr="006F3E2D">
        <w:rPr>
          <w:rFonts w:ascii="Times New Roman" w:hAnsi="Times New Roman"/>
        </w:rPr>
        <w:t xml:space="preserve">overovanie národného cieľa </w:t>
      </w:r>
    </w:p>
    <w:p w:rsidR="0030439C" w:rsidRPr="006F3E2D" w:rsidP="0030439C">
      <w:pPr>
        <w:autoSpaceDE w:val="0"/>
        <w:autoSpaceDN w:val="0"/>
        <w:bidi w:val="0"/>
        <w:adjustRightInd w:val="0"/>
        <w:jc w:val="center"/>
        <w:rPr>
          <w:rFonts w:ascii="Times New Roman" w:hAnsi="Times New Roman"/>
        </w:rPr>
      </w:pPr>
    </w:p>
    <w:p w:rsidR="0030439C" w:rsidRPr="00A26629" w:rsidP="0030439C">
      <w:pPr>
        <w:bidi w:val="0"/>
        <w:ind w:firstLine="360"/>
        <w:jc w:val="both"/>
        <w:rPr>
          <w:rFonts w:ascii="Times New Roman" w:hAnsi="Times New Roman"/>
        </w:rPr>
      </w:pPr>
      <w:r w:rsidRPr="00A26629">
        <w:rPr>
          <w:rFonts w:ascii="Times New Roman" w:hAnsi="Times New Roman"/>
        </w:rPr>
        <w:t xml:space="preserve">(1) Prevádzkovateľ monitorovacieho systému monitoruje, vyhodnocuje a overuje plnenie národného cieľa pomocou monitorovacieho systému. </w:t>
      </w:r>
    </w:p>
    <w:p w:rsidR="0030439C" w:rsidRPr="00A26629" w:rsidP="0030439C">
      <w:pPr>
        <w:autoSpaceDE w:val="0"/>
        <w:autoSpaceDN w:val="0"/>
        <w:bidi w:val="0"/>
        <w:adjustRightInd w:val="0"/>
        <w:ind w:firstLine="360"/>
        <w:jc w:val="both"/>
        <w:rPr>
          <w:rFonts w:ascii="Times New Roman" w:hAnsi="Times New Roman"/>
        </w:rPr>
      </w:pPr>
    </w:p>
    <w:p w:rsidR="0030439C" w:rsidRPr="00565941" w:rsidP="0030439C">
      <w:pPr>
        <w:autoSpaceDE w:val="0"/>
        <w:autoSpaceDN w:val="0"/>
        <w:bidi w:val="0"/>
        <w:adjustRightInd w:val="0"/>
        <w:ind w:firstLine="360"/>
        <w:jc w:val="both"/>
        <w:rPr>
          <w:rFonts w:ascii="Times New Roman" w:hAnsi="Times New Roman"/>
        </w:rPr>
      </w:pPr>
      <w:r w:rsidRPr="00A26629">
        <w:rPr>
          <w:rFonts w:ascii="Times New Roman" w:hAnsi="Times New Roman"/>
        </w:rPr>
        <w:t>(2) Poskytovatelia údajov do monitorovacieho systému sú povinní sledovať, vyhodnocovať a každoročne do</w:t>
      </w:r>
      <w:r w:rsidRPr="00E97121">
        <w:rPr>
          <w:rFonts w:ascii="Times New Roman" w:hAnsi="Times New Roman"/>
        </w:rPr>
        <w:t xml:space="preserve"> 31. marca zaslať prevádzkovateľovi monitorovacieho systému </w:t>
      </w:r>
      <w:r w:rsidRPr="00565941">
        <w:rPr>
          <w:rFonts w:ascii="Times New Roman" w:hAnsi="Times New Roman"/>
        </w:rPr>
        <w:t>súbor údajov o svojej celkovej spotrebe energie za predchádzajúci kalendárny rok, ak tento zákon v § 11 ods. 2 neustanovuje inak.</w:t>
      </w:r>
    </w:p>
    <w:p w:rsidR="0030439C" w:rsidRPr="00565941" w:rsidP="0030439C">
      <w:pPr>
        <w:autoSpaceDE w:val="0"/>
        <w:autoSpaceDN w:val="0"/>
        <w:bidi w:val="0"/>
        <w:adjustRightInd w:val="0"/>
        <w:ind w:firstLine="360"/>
        <w:jc w:val="both"/>
        <w:rPr>
          <w:rFonts w:ascii="Times New Roman" w:hAnsi="Times New Roman"/>
        </w:rPr>
      </w:pPr>
    </w:p>
    <w:p w:rsidR="0030439C" w:rsidRPr="00565941" w:rsidP="0030439C">
      <w:pPr>
        <w:autoSpaceDE w:val="0"/>
        <w:autoSpaceDN w:val="0"/>
        <w:bidi w:val="0"/>
        <w:adjustRightInd w:val="0"/>
        <w:ind w:firstLine="360"/>
        <w:jc w:val="both"/>
        <w:rPr>
          <w:rFonts w:ascii="Times New Roman" w:hAnsi="Times New Roman"/>
        </w:rPr>
      </w:pPr>
      <w:r w:rsidRPr="00565941">
        <w:rPr>
          <w:rFonts w:ascii="Times New Roman" w:hAnsi="Times New Roman"/>
        </w:rPr>
        <w:t xml:space="preserve">(3) Poskytovateľom údajov do monitorovacieho systému je </w:t>
      </w:r>
    </w:p>
    <w:p w:rsidR="0030439C" w:rsidRPr="00565941" w:rsidP="00BD249D">
      <w:pPr>
        <w:numPr>
          <w:numId w:val="95"/>
        </w:numPr>
        <w:bidi w:val="0"/>
        <w:jc w:val="both"/>
        <w:rPr>
          <w:rFonts w:ascii="Times New Roman" w:hAnsi="Times New Roman"/>
        </w:rPr>
      </w:pPr>
      <w:r w:rsidRPr="00565941">
        <w:rPr>
          <w:rFonts w:ascii="Times New Roman" w:hAnsi="Times New Roman"/>
        </w:rPr>
        <w:t>ústredný orgán štátnej správy a organizácia v jeho zakladateľskej alebo zriaďovateľskej pôsobnosti, okrem subjektov uvedených v § 26,</w:t>
      </w:r>
    </w:p>
    <w:p w:rsidR="0030439C" w:rsidRPr="00565941" w:rsidP="00BD249D">
      <w:pPr>
        <w:numPr>
          <w:numId w:val="95"/>
        </w:numPr>
        <w:bidi w:val="0"/>
        <w:jc w:val="both"/>
        <w:rPr>
          <w:rFonts w:ascii="Times New Roman" w:hAnsi="Times New Roman"/>
        </w:rPr>
      </w:pPr>
      <w:r w:rsidRPr="00565941">
        <w:rPr>
          <w:rFonts w:ascii="Times New Roman" w:hAnsi="Times New Roman"/>
        </w:rPr>
        <w:t>obec, vyšší územný celok a organizácia v ich zakladateľskej alebo zriaďovateľskej pôsobnosti,</w:t>
      </w:r>
      <w:r w:rsidRPr="00565941">
        <w:rPr>
          <w:rFonts w:ascii="Times New Roman" w:hAnsi="Times New Roman"/>
        </w:rPr>
        <w:t xml:space="preserve"> </w:t>
      </w:r>
    </w:p>
    <w:p w:rsidR="0030439C" w:rsidRPr="00565941" w:rsidP="00BD249D">
      <w:pPr>
        <w:numPr>
          <w:numId w:val="95"/>
        </w:numPr>
        <w:bidi w:val="0"/>
        <w:jc w:val="both"/>
        <w:rPr>
          <w:rFonts w:ascii="Times New Roman" w:hAnsi="Times New Roman"/>
        </w:rPr>
      </w:pPr>
      <w:r w:rsidRPr="00565941">
        <w:rPr>
          <w:rFonts w:ascii="Times New Roman" w:hAnsi="Times New Roman"/>
        </w:rPr>
        <w:t>dodávateľ energie,</w:t>
      </w:r>
    </w:p>
    <w:p w:rsidR="0030439C" w:rsidRPr="00565941" w:rsidP="00BD249D">
      <w:pPr>
        <w:numPr>
          <w:numId w:val="95"/>
        </w:numPr>
        <w:bidi w:val="0"/>
        <w:jc w:val="both"/>
        <w:rPr>
          <w:rFonts w:ascii="Times New Roman" w:hAnsi="Times New Roman"/>
        </w:rPr>
      </w:pPr>
      <w:r w:rsidRPr="00565941">
        <w:rPr>
          <w:rFonts w:ascii="Times New Roman" w:hAnsi="Times New Roman"/>
        </w:rPr>
        <w:t>prevádzkovateľ prenosovej sústavy, prevádzkovateľ prepravnej siete a distribútor energie,</w:t>
      </w:r>
    </w:p>
    <w:p w:rsidR="0030439C" w:rsidRPr="00565941" w:rsidP="00BD249D">
      <w:pPr>
        <w:numPr>
          <w:numId w:val="95"/>
        </w:numPr>
        <w:bidi w:val="0"/>
        <w:jc w:val="both"/>
        <w:rPr>
          <w:rFonts w:ascii="Times New Roman" w:hAnsi="Times New Roman"/>
        </w:rPr>
      </w:pPr>
      <w:r w:rsidRPr="00565941">
        <w:rPr>
          <w:rFonts w:ascii="Times New Roman" w:hAnsi="Times New Roman"/>
        </w:rPr>
        <w:t>vlastník budovy s celkovou podlahovou plochou väčšou ako 1000 m</w:t>
      </w:r>
      <w:r w:rsidRPr="00565941">
        <w:rPr>
          <w:rFonts w:ascii="Times New Roman" w:hAnsi="Times New Roman"/>
          <w:vertAlign w:val="superscript"/>
        </w:rPr>
        <w:t>2</w:t>
      </w:r>
      <w:r w:rsidRPr="00565941">
        <w:rPr>
          <w:rFonts w:ascii="Times New Roman" w:hAnsi="Times New Roman"/>
        </w:rPr>
        <w:t>,</w:t>
      </w:r>
    </w:p>
    <w:p w:rsidR="0030439C" w:rsidRPr="00165E6C" w:rsidP="00BD249D">
      <w:pPr>
        <w:numPr>
          <w:numId w:val="95"/>
        </w:numPr>
        <w:bidi w:val="0"/>
        <w:jc w:val="both"/>
        <w:rPr>
          <w:rFonts w:ascii="Times New Roman" w:hAnsi="Times New Roman"/>
        </w:rPr>
      </w:pPr>
      <w:r w:rsidRPr="00565941">
        <w:rPr>
          <w:rFonts w:ascii="Times New Roman" w:hAnsi="Times New Roman"/>
        </w:rPr>
        <w:t>spoločenstvo vlastníkov bytov a nebytových priestorov v dome alebo správca,</w:t>
      </w:r>
      <w:r w:rsidRPr="00165E6C">
        <w:rPr>
          <w:rFonts w:ascii="Times New Roman" w:hAnsi="Times New Roman"/>
          <w:vertAlign w:val="superscript"/>
        </w:rPr>
        <w:t>54</w:t>
      </w:r>
      <w:r w:rsidRPr="00165E6C">
        <w:rPr>
          <w:rFonts w:ascii="Times New Roman" w:hAnsi="Times New Roman"/>
        </w:rPr>
        <w:t>)</w:t>
      </w:r>
      <w:r w:rsidRPr="00165E6C">
        <w:rPr>
          <w:rFonts w:ascii="Times New Roman" w:hAnsi="Times New Roman"/>
          <w:vertAlign w:val="superscript"/>
        </w:rPr>
        <w:t xml:space="preserve"> </w:t>
      </w:r>
    </w:p>
    <w:p w:rsidR="0030439C" w:rsidRPr="00795DAF" w:rsidP="00BD249D">
      <w:pPr>
        <w:numPr>
          <w:numId w:val="95"/>
        </w:numPr>
        <w:bidi w:val="0"/>
        <w:jc w:val="both"/>
        <w:rPr>
          <w:rFonts w:ascii="Times New Roman" w:hAnsi="Times New Roman"/>
        </w:rPr>
      </w:pPr>
      <w:r w:rsidRPr="00C81FF4">
        <w:rPr>
          <w:rFonts w:ascii="Times New Roman" w:hAnsi="Times New Roman"/>
        </w:rPr>
        <w:t>zúčastnený</w:t>
      </w:r>
      <w:r w:rsidRPr="00795DAF">
        <w:rPr>
          <w:rFonts w:ascii="Times New Roman" w:hAnsi="Times New Roman"/>
        </w:rPr>
        <w:t xml:space="preserve"> subjekt.</w:t>
      </w:r>
    </w:p>
    <w:p w:rsidR="0030439C" w:rsidRPr="005E74AB" w:rsidP="0030439C">
      <w:pPr>
        <w:autoSpaceDE w:val="0"/>
        <w:autoSpaceDN w:val="0"/>
        <w:bidi w:val="0"/>
        <w:adjustRightInd w:val="0"/>
        <w:jc w:val="both"/>
        <w:rPr>
          <w:rFonts w:ascii="Times New Roman" w:hAnsi="Times New Roman"/>
        </w:rPr>
      </w:pPr>
    </w:p>
    <w:p w:rsidR="0030439C" w:rsidRPr="00A26629" w:rsidP="0030439C">
      <w:pPr>
        <w:autoSpaceDE w:val="0"/>
        <w:autoSpaceDN w:val="0"/>
        <w:bidi w:val="0"/>
        <w:adjustRightInd w:val="0"/>
        <w:ind w:firstLine="360"/>
        <w:jc w:val="both"/>
        <w:rPr>
          <w:rFonts w:ascii="Times New Roman" w:hAnsi="Times New Roman"/>
        </w:rPr>
      </w:pPr>
      <w:r w:rsidRPr="005E74AB">
        <w:rPr>
          <w:rFonts w:ascii="Times New Roman" w:hAnsi="Times New Roman"/>
        </w:rPr>
        <w:t>(</w:t>
      </w:r>
      <w:r w:rsidRPr="00A06CF5">
        <w:rPr>
          <w:rFonts w:ascii="Times New Roman" w:hAnsi="Times New Roman"/>
        </w:rPr>
        <w:t xml:space="preserve">4) Dodávateľ energie zašle každoročne </w:t>
      </w:r>
      <w:r w:rsidRPr="006F3E2D">
        <w:rPr>
          <w:rFonts w:ascii="Times New Roman" w:hAnsi="Times New Roman"/>
        </w:rPr>
        <w:t xml:space="preserve">do 31. marca prevádzkovateľovi monitorovacieho systému súbor údajov o svojich koncových odberateľoch alebo konečných spotrebiteľoch </w:t>
      </w:r>
      <w:r w:rsidRPr="00A26629">
        <w:rPr>
          <w:rFonts w:ascii="Times New Roman" w:hAnsi="Times New Roman"/>
        </w:rPr>
        <w:t xml:space="preserve">a ich celkovej spotrebe energie za predchádzajúci kalendárny rok alebo za predchádzajúce zúčtovacie obdobie. </w:t>
      </w:r>
    </w:p>
    <w:p w:rsidR="0030439C" w:rsidRPr="00A26629" w:rsidP="0030439C">
      <w:pPr>
        <w:autoSpaceDE w:val="0"/>
        <w:autoSpaceDN w:val="0"/>
        <w:bidi w:val="0"/>
        <w:adjustRightInd w:val="0"/>
        <w:ind w:firstLine="360"/>
        <w:jc w:val="both"/>
        <w:rPr>
          <w:rFonts w:ascii="Times New Roman" w:hAnsi="Times New Roman"/>
        </w:rPr>
      </w:pPr>
    </w:p>
    <w:p w:rsidR="0030439C" w:rsidRPr="00565941" w:rsidP="0030439C">
      <w:pPr>
        <w:bidi w:val="0"/>
        <w:ind w:firstLine="360"/>
        <w:jc w:val="both"/>
        <w:rPr>
          <w:rFonts w:ascii="Times New Roman" w:hAnsi="Times New Roman"/>
        </w:rPr>
      </w:pPr>
      <w:r w:rsidRPr="00A26629">
        <w:rPr>
          <w:rFonts w:ascii="Times New Roman" w:hAnsi="Times New Roman"/>
        </w:rPr>
        <w:t>(5) Zúčastnený subjekt zašle každoročne do 31. januára prevádzkovateľovi monitorovacieho systému</w:t>
      </w:r>
      <w:r w:rsidRPr="00E97121">
        <w:rPr>
          <w:rFonts w:ascii="Times New Roman" w:hAnsi="Times New Roman"/>
        </w:rPr>
        <w:t>, na účely vypracovania akčného plánu, správy o </w:t>
      </w:r>
      <w:r w:rsidRPr="00565941">
        <w:rPr>
          <w:rFonts w:ascii="Times New Roman" w:hAnsi="Times New Roman"/>
        </w:rPr>
        <w:t>energetickej efektívnosti a ekonomicko-technického hodnotenia, súbor údajov o ním vykonaných opatreniach na zlepšenie energetickej efektívnosti a o dosiahnutých úsporách energie za predchádzajúci kalendárny rok a zverejní ich na svojom webovom sídle alebo požiada prevádzkovateľa monitorovacieho systému o ich zverejnenie na webovom sídle prevádzkovateľa monitorovacieho systému.</w:t>
      </w:r>
    </w:p>
    <w:p w:rsidR="0030439C" w:rsidRPr="00565941" w:rsidP="0030439C">
      <w:pPr>
        <w:bidi w:val="0"/>
        <w:ind w:firstLine="360"/>
        <w:jc w:val="both"/>
        <w:rPr>
          <w:rFonts w:ascii="Times New Roman" w:hAnsi="Times New Roman"/>
        </w:rPr>
      </w:pPr>
    </w:p>
    <w:p w:rsidR="0030439C" w:rsidRPr="00165E6C" w:rsidP="0030439C">
      <w:pPr>
        <w:bidi w:val="0"/>
        <w:ind w:firstLine="340"/>
        <w:jc w:val="both"/>
        <w:rPr>
          <w:rFonts w:ascii="Times New Roman" w:hAnsi="Times New Roman"/>
        </w:rPr>
      </w:pPr>
      <w:r w:rsidRPr="00565941">
        <w:rPr>
          <w:rFonts w:ascii="Times New Roman" w:hAnsi="Times New Roman"/>
        </w:rPr>
        <w:t>(6) Ústredný orgán štátnej správy je povinný každoročne do 15. mája poskytnúť prevádzkovateľovi monitorovacieho systému elektronicky údaje o verejných budovách v jeho správe</w:t>
      </w:r>
      <w:r w:rsidRPr="00165E6C">
        <w:rPr>
          <w:rFonts w:ascii="Times New Roman" w:hAnsi="Times New Roman"/>
          <w:vertAlign w:val="superscript"/>
        </w:rPr>
        <w:fldChar w:fldCharType="begin"/>
      </w:r>
      <w:r w:rsidRPr="00165E6C">
        <w:rPr>
          <w:rFonts w:ascii="Times New Roman" w:hAnsi="Times New Roman"/>
          <w:vertAlign w:val="superscript"/>
        </w:rPr>
        <w:instrText xml:space="preserve"> NOTEREF _Ref392754152 \h </w:instrText>
      </w:r>
      <w:r w:rsidRPr="00165E6C">
        <w:rPr>
          <w:rFonts w:ascii="Times New Roman" w:hAnsi="Times New Roman"/>
          <w:vertAlign w:val="superscript"/>
        </w:rPr>
        <w:instrText xml:space="preserve"> \* MERGEFORMAT </w:instrText>
      </w:r>
      <w:r w:rsidRPr="00165E6C">
        <w:rPr>
          <w:rFonts w:ascii="Times New Roman" w:hAnsi="Times New Roman"/>
          <w:vertAlign w:val="superscript"/>
        </w:rPr>
        <w:fldChar w:fldCharType="separate"/>
      </w:r>
      <w:r w:rsidR="001C2017">
        <w:rPr>
          <w:rFonts w:ascii="Times New Roman" w:hAnsi="Times New Roman"/>
          <w:vertAlign w:val="superscript"/>
        </w:rPr>
        <w:t>5</w:t>
      </w:r>
      <w:r w:rsidRPr="00165E6C">
        <w:rPr>
          <w:rFonts w:ascii="Times New Roman" w:hAnsi="Times New Roman"/>
          <w:vertAlign w:val="superscript"/>
        </w:rPr>
        <w:fldChar w:fldCharType="end"/>
      </w:r>
      <w:r w:rsidRPr="00165E6C">
        <w:rPr>
          <w:rFonts w:ascii="Times New Roman" w:hAnsi="Times New Roman"/>
        </w:rPr>
        <w:t xml:space="preserve">) významne obnovených v predchádzajúcom kalendárnom roku. </w:t>
      </w:r>
    </w:p>
    <w:p w:rsidR="0030439C" w:rsidRPr="00C81FF4" w:rsidP="0030439C">
      <w:pPr>
        <w:bidi w:val="0"/>
        <w:ind w:firstLine="340"/>
        <w:jc w:val="both"/>
        <w:rPr>
          <w:rFonts w:ascii="Times New Roman" w:hAnsi="Times New Roman"/>
        </w:rPr>
      </w:pPr>
    </w:p>
    <w:p w:rsidR="0030439C" w:rsidRPr="00165E6C" w:rsidP="0030439C">
      <w:pPr>
        <w:bidi w:val="0"/>
        <w:ind w:firstLine="340"/>
        <w:jc w:val="both"/>
        <w:rPr>
          <w:rFonts w:ascii="Times New Roman" w:hAnsi="Times New Roman"/>
        </w:rPr>
      </w:pPr>
      <w:r w:rsidRPr="00795DAF">
        <w:rPr>
          <w:rFonts w:ascii="Times New Roman" w:hAnsi="Times New Roman"/>
        </w:rPr>
        <w:t>(7) Povinnosti podľa odsekov 2 až 6 sa nevzťahujú na poskytovanie údajov, ktoré podliehajú ochrane podľa osobit</w:t>
      </w:r>
      <w:r w:rsidRPr="005E74AB">
        <w:rPr>
          <w:rFonts w:ascii="Times New Roman" w:hAnsi="Times New Roman"/>
        </w:rPr>
        <w:t>ného predpisu</w:t>
      </w:r>
      <w:r w:rsidRPr="00165E6C">
        <w:rPr>
          <w:rFonts w:ascii="Times New Roman" w:hAnsi="Times New Roman"/>
          <w:vertAlign w:val="superscript"/>
        </w:rPr>
        <w:t>51</w:t>
      </w:r>
      <w:r w:rsidRPr="00165E6C">
        <w:rPr>
          <w:rFonts w:ascii="Times New Roman" w:hAnsi="Times New Roman"/>
        </w:rPr>
        <w:t>) alebo sú predmetom obchodného tajomstva.</w:t>
      </w:r>
    </w:p>
    <w:p w:rsidR="0030439C" w:rsidRPr="00165E6C" w:rsidP="0030439C">
      <w:pPr>
        <w:bidi w:val="0"/>
        <w:jc w:val="both"/>
        <w:rPr>
          <w:rFonts w:ascii="Times New Roman" w:hAnsi="Times New Roman"/>
        </w:rPr>
      </w:pPr>
    </w:p>
    <w:p w:rsidR="0030439C" w:rsidP="0030439C">
      <w:pPr>
        <w:bidi w:val="0"/>
        <w:ind w:firstLine="340"/>
        <w:jc w:val="center"/>
        <w:rPr>
          <w:rFonts w:ascii="Times New Roman" w:hAnsi="Times New Roman"/>
        </w:rPr>
      </w:pPr>
    </w:p>
    <w:p w:rsidR="00EC661F" w:rsidP="0030439C">
      <w:pPr>
        <w:bidi w:val="0"/>
        <w:ind w:firstLine="340"/>
        <w:jc w:val="center"/>
        <w:rPr>
          <w:rFonts w:ascii="Times New Roman" w:hAnsi="Times New Roman"/>
        </w:rPr>
      </w:pPr>
    </w:p>
    <w:p w:rsidR="00EC661F" w:rsidP="0030439C">
      <w:pPr>
        <w:bidi w:val="0"/>
        <w:ind w:firstLine="340"/>
        <w:jc w:val="center"/>
        <w:rPr>
          <w:rFonts w:ascii="Times New Roman" w:hAnsi="Times New Roman"/>
        </w:rPr>
      </w:pPr>
    </w:p>
    <w:p w:rsidR="00EC661F" w:rsidRPr="00795DAF" w:rsidP="0030439C">
      <w:pPr>
        <w:bidi w:val="0"/>
        <w:ind w:firstLine="340"/>
        <w:jc w:val="center"/>
        <w:rPr>
          <w:rFonts w:ascii="Times New Roman" w:hAnsi="Times New Roman"/>
        </w:rPr>
      </w:pPr>
    </w:p>
    <w:p w:rsidR="00EC661F" w:rsidP="0030439C">
      <w:pPr>
        <w:bidi w:val="0"/>
        <w:ind w:firstLine="340"/>
        <w:jc w:val="center"/>
        <w:rPr>
          <w:rFonts w:ascii="Times New Roman" w:hAnsi="Times New Roman"/>
        </w:rPr>
      </w:pPr>
    </w:p>
    <w:p w:rsidR="00EC661F" w:rsidP="0030439C">
      <w:pPr>
        <w:bidi w:val="0"/>
        <w:ind w:firstLine="340"/>
        <w:jc w:val="center"/>
        <w:rPr>
          <w:rFonts w:ascii="Times New Roman" w:hAnsi="Times New Roman"/>
        </w:rPr>
      </w:pPr>
    </w:p>
    <w:p w:rsidR="0030439C" w:rsidRPr="00A06CF5" w:rsidP="0030439C">
      <w:pPr>
        <w:bidi w:val="0"/>
        <w:ind w:firstLine="340"/>
        <w:jc w:val="center"/>
        <w:rPr>
          <w:rFonts w:ascii="Times New Roman" w:hAnsi="Times New Roman"/>
        </w:rPr>
      </w:pPr>
      <w:r w:rsidRPr="005E74AB">
        <w:rPr>
          <w:rFonts w:ascii="Times New Roman" w:hAnsi="Times New Roman"/>
        </w:rPr>
        <w:t>§ 2</w:t>
      </w:r>
      <w:r w:rsidRPr="00A06CF5">
        <w:rPr>
          <w:rFonts w:ascii="Times New Roman" w:hAnsi="Times New Roman"/>
        </w:rPr>
        <w:t>5</w:t>
      </w:r>
    </w:p>
    <w:p w:rsidR="0030439C" w:rsidRPr="00A06CF5" w:rsidP="0030439C">
      <w:pPr>
        <w:bidi w:val="0"/>
        <w:ind w:firstLine="340"/>
        <w:jc w:val="center"/>
        <w:rPr>
          <w:rFonts w:ascii="Times New Roman" w:hAnsi="Times New Roman"/>
        </w:rPr>
      </w:pPr>
      <w:r w:rsidRPr="00A06CF5">
        <w:rPr>
          <w:rFonts w:ascii="Times New Roman" w:hAnsi="Times New Roman"/>
        </w:rPr>
        <w:t>Podporné činnosti energetickej efektívnosti</w:t>
      </w:r>
    </w:p>
    <w:p w:rsidR="0030439C" w:rsidRPr="00A06CF5" w:rsidP="0030439C">
      <w:pPr>
        <w:bidi w:val="0"/>
        <w:ind w:firstLine="340"/>
        <w:jc w:val="center"/>
        <w:rPr>
          <w:rFonts w:ascii="Times New Roman" w:hAnsi="Times New Roman"/>
        </w:rPr>
      </w:pPr>
    </w:p>
    <w:p w:rsidR="0030439C" w:rsidRPr="006F3E2D" w:rsidP="0030439C">
      <w:pPr>
        <w:bidi w:val="0"/>
        <w:ind w:firstLine="340"/>
        <w:jc w:val="both"/>
        <w:rPr>
          <w:rFonts w:ascii="Times New Roman" w:hAnsi="Times New Roman"/>
        </w:rPr>
      </w:pPr>
      <w:r w:rsidRPr="006F3E2D">
        <w:rPr>
          <w:rFonts w:ascii="Times New Roman" w:hAnsi="Times New Roman"/>
        </w:rPr>
        <w:t>Ministerstvo určí organizáciu vo svojej pôsobnosti, ktorá</w:t>
      </w:r>
    </w:p>
    <w:p w:rsidR="0030439C" w:rsidRPr="00A26629" w:rsidP="00BD249D">
      <w:pPr>
        <w:numPr>
          <w:numId w:val="41"/>
        </w:numPr>
        <w:bidi w:val="0"/>
        <w:jc w:val="both"/>
        <w:rPr>
          <w:rFonts w:ascii="Times New Roman" w:hAnsi="Times New Roman"/>
        </w:rPr>
      </w:pPr>
      <w:r w:rsidRPr="006F3E2D">
        <w:rPr>
          <w:rFonts w:ascii="Times New Roman" w:hAnsi="Times New Roman"/>
        </w:rPr>
        <w:t>je prevádzkovateľom monitorovacieho systému podľa § 2</w:t>
      </w:r>
      <w:r w:rsidRPr="00A26629">
        <w:rPr>
          <w:rFonts w:ascii="Times New Roman" w:hAnsi="Times New Roman"/>
        </w:rPr>
        <w:t xml:space="preserve">4, </w:t>
      </w:r>
    </w:p>
    <w:p w:rsidR="0030439C" w:rsidRPr="00A26629" w:rsidP="00BD249D">
      <w:pPr>
        <w:numPr>
          <w:numId w:val="41"/>
        </w:numPr>
        <w:bidi w:val="0"/>
        <w:jc w:val="both"/>
        <w:rPr>
          <w:rFonts w:ascii="Times New Roman" w:hAnsi="Times New Roman"/>
        </w:rPr>
      </w:pPr>
      <w:r w:rsidRPr="00A26629">
        <w:rPr>
          <w:rFonts w:ascii="Times New Roman" w:hAnsi="Times New Roman"/>
        </w:rPr>
        <w:t>vykonáva skúšky odbornej spôsobilosti a vydáva osvedčenie o odbornej spôsobilosti podľa § 12 ods. 8 a § 19 ods. 3,</w:t>
      </w:r>
    </w:p>
    <w:p w:rsidR="0030439C" w:rsidRPr="00565941" w:rsidP="00BD249D">
      <w:pPr>
        <w:numPr>
          <w:numId w:val="41"/>
        </w:numPr>
        <w:bidi w:val="0"/>
        <w:jc w:val="both"/>
        <w:rPr>
          <w:rFonts w:ascii="Times New Roman" w:hAnsi="Times New Roman"/>
        </w:rPr>
      </w:pPr>
      <w:r w:rsidRPr="00E97121">
        <w:rPr>
          <w:rFonts w:ascii="Times New Roman" w:hAnsi="Times New Roman"/>
        </w:rPr>
        <w:t xml:space="preserve">vykonáva aktualizačnú </w:t>
      </w:r>
      <w:r w:rsidRPr="00565941">
        <w:rPr>
          <w:rFonts w:ascii="Times New Roman" w:hAnsi="Times New Roman"/>
        </w:rPr>
        <w:t>odbornú prípravu podľa § 12 ods. 10 a § 19 ods. 8,</w:t>
      </w:r>
    </w:p>
    <w:p w:rsidR="0030439C" w:rsidRPr="00565941" w:rsidP="00BD249D">
      <w:pPr>
        <w:numPr>
          <w:numId w:val="41"/>
        </w:numPr>
        <w:bidi w:val="0"/>
        <w:jc w:val="both"/>
        <w:rPr>
          <w:rFonts w:ascii="Times New Roman" w:hAnsi="Times New Roman"/>
        </w:rPr>
      </w:pPr>
      <w:r w:rsidRPr="00565941">
        <w:rPr>
          <w:rFonts w:ascii="Times New Roman" w:hAnsi="Times New Roman"/>
        </w:rPr>
        <w:t>vyhodnocuje výsledky hodnotenia poskytnuté podľa § 7 ods. 10 súhrnne za Slovenskú republiku,</w:t>
      </w:r>
    </w:p>
    <w:p w:rsidR="0030439C" w:rsidRPr="00565941" w:rsidP="00BD249D">
      <w:pPr>
        <w:numPr>
          <w:numId w:val="41"/>
        </w:numPr>
        <w:bidi w:val="0"/>
        <w:jc w:val="both"/>
        <w:rPr>
          <w:rFonts w:ascii="Times New Roman" w:hAnsi="Times New Roman"/>
        </w:rPr>
      </w:pPr>
      <w:r w:rsidRPr="00565941">
        <w:rPr>
          <w:rFonts w:ascii="Times New Roman" w:hAnsi="Times New Roman"/>
        </w:rPr>
        <w:t xml:space="preserve">vyhodnocuje súbory údajov o  vykonaných energetických auditoch podľa § 12 ods. 11, </w:t>
      </w:r>
    </w:p>
    <w:p w:rsidR="0030439C" w:rsidRPr="00565941" w:rsidP="00BD249D">
      <w:pPr>
        <w:numPr>
          <w:numId w:val="41"/>
        </w:numPr>
        <w:bidi w:val="0"/>
        <w:jc w:val="both"/>
        <w:rPr>
          <w:rFonts w:ascii="Times New Roman" w:hAnsi="Times New Roman"/>
        </w:rPr>
      </w:pPr>
      <w:r w:rsidRPr="00565941">
        <w:rPr>
          <w:rFonts w:ascii="Times New Roman" w:hAnsi="Times New Roman"/>
        </w:rPr>
        <w:t xml:space="preserve">sleduje, vyhodnocuje a zverejňuje na svojom webovom sídle údaje o energetickej efektívnosti v jednotlivých sektoroch, </w:t>
      </w:r>
    </w:p>
    <w:p w:rsidR="0030439C" w:rsidRPr="00565941" w:rsidP="00BD249D">
      <w:pPr>
        <w:numPr>
          <w:numId w:val="41"/>
        </w:numPr>
        <w:bidi w:val="0"/>
        <w:jc w:val="both"/>
        <w:rPr>
          <w:rFonts w:ascii="Times New Roman" w:hAnsi="Times New Roman"/>
        </w:rPr>
      </w:pPr>
      <w:r w:rsidRPr="00565941">
        <w:rPr>
          <w:rFonts w:ascii="Times New Roman" w:hAnsi="Times New Roman"/>
        </w:rPr>
        <w:t>informuje na svojom webovom sídle a prostredníctvom dostupných hromadných informačných prostriedkov o  možnostiach prípravy na skúšky odbornej spôsobilosti, o skúškach odbornej spôsobilosti a o aktualizačnej odbornej príprave podľa § 12 a 19,</w:t>
      </w:r>
    </w:p>
    <w:p w:rsidR="0030439C" w:rsidRPr="00165E6C" w:rsidP="00BD249D">
      <w:pPr>
        <w:numPr>
          <w:numId w:val="41"/>
        </w:numPr>
        <w:bidi w:val="0"/>
        <w:jc w:val="both"/>
        <w:rPr>
          <w:rFonts w:ascii="Times New Roman" w:hAnsi="Times New Roman"/>
        </w:rPr>
      </w:pPr>
      <w:r w:rsidRPr="00565941">
        <w:rPr>
          <w:rFonts w:ascii="Times New Roman" w:hAnsi="Times New Roman"/>
        </w:rPr>
        <w:t>informuje na svojom webovom sídle a prostredníctvom dostupných hromadných informačných prostriedkov o možnostiach prípravy na skúšky odbornej spôsobilosti, skúškach odbornej spôsobilosti a aktualizačnej odbornej príprave podľa osobitných predpisov,</w:t>
      </w:r>
      <w:r>
        <w:rPr>
          <w:rStyle w:val="FootnoteReference"/>
          <w:rFonts w:ascii="Times New Roman" w:hAnsi="Times New Roman"/>
          <w:rtl w:val="0"/>
        </w:rPr>
        <w:footnoteReference w:id="78"/>
      </w:r>
      <w:r w:rsidRPr="00165E6C">
        <w:rPr>
          <w:rFonts w:ascii="Times New Roman" w:hAnsi="Times New Roman"/>
        </w:rPr>
        <w:t>)</w:t>
      </w:r>
    </w:p>
    <w:p w:rsidR="0030439C" w:rsidRPr="00165E6C" w:rsidP="00BD249D">
      <w:pPr>
        <w:numPr>
          <w:numId w:val="41"/>
        </w:numPr>
        <w:bidi w:val="0"/>
        <w:jc w:val="both"/>
        <w:rPr>
          <w:rFonts w:ascii="Times New Roman" w:hAnsi="Times New Roman"/>
        </w:rPr>
      </w:pPr>
      <w:r w:rsidRPr="00165E6C">
        <w:rPr>
          <w:rFonts w:ascii="Times New Roman" w:hAnsi="Times New Roman"/>
        </w:rPr>
        <w:t xml:space="preserve">navrhuje fyzickým osobám - podnikateľom a právnickým osobám dohody o úspore energie a iné trhovo orientované systémy zamerané na energetickú efektívnosť, </w:t>
      </w:r>
    </w:p>
    <w:p w:rsidR="0030439C" w:rsidRPr="005E74AB" w:rsidP="00BD249D">
      <w:pPr>
        <w:numPr>
          <w:numId w:val="41"/>
        </w:numPr>
        <w:bidi w:val="0"/>
        <w:jc w:val="both"/>
        <w:rPr>
          <w:rFonts w:ascii="Times New Roman" w:hAnsi="Times New Roman"/>
        </w:rPr>
      </w:pPr>
      <w:r w:rsidRPr="00C81FF4">
        <w:rPr>
          <w:rFonts w:ascii="Times New Roman" w:hAnsi="Times New Roman"/>
        </w:rPr>
        <w:t xml:space="preserve">zabezpečuje výmenu informácií vo verejnej správe </w:t>
      </w:r>
      <w:r w:rsidRPr="00795DAF">
        <w:rPr>
          <w:rFonts w:ascii="Times New Roman" w:hAnsi="Times New Roman"/>
        </w:rPr>
        <w:t xml:space="preserve">o najlepších postupoch v oblasti </w:t>
      </w:r>
      <w:r w:rsidRPr="005E74AB">
        <w:rPr>
          <w:rFonts w:ascii="Times New Roman" w:hAnsi="Times New Roman"/>
        </w:rPr>
        <w:t xml:space="preserve">energetickej efektívnosti, </w:t>
      </w:r>
    </w:p>
    <w:p w:rsidR="0030439C" w:rsidRPr="006F3E2D" w:rsidP="00BD249D">
      <w:pPr>
        <w:numPr>
          <w:numId w:val="41"/>
        </w:numPr>
        <w:bidi w:val="0"/>
        <w:jc w:val="both"/>
        <w:rPr>
          <w:rFonts w:ascii="Times New Roman" w:hAnsi="Times New Roman"/>
        </w:rPr>
      </w:pPr>
      <w:r w:rsidRPr="00A06CF5">
        <w:rPr>
          <w:rFonts w:ascii="Times New Roman" w:hAnsi="Times New Roman"/>
        </w:rPr>
        <w:t xml:space="preserve">spolupracuje s Komisiou pri výmene </w:t>
      </w:r>
      <w:r w:rsidRPr="006F3E2D">
        <w:rPr>
          <w:rFonts w:ascii="Times New Roman" w:hAnsi="Times New Roman"/>
        </w:rPr>
        <w:t xml:space="preserve">informácií o najlepších postupoch v oblasti energetickej efektívnosti, </w:t>
      </w:r>
    </w:p>
    <w:p w:rsidR="0030439C" w:rsidRPr="00E97121" w:rsidP="00BD249D">
      <w:pPr>
        <w:numPr>
          <w:numId w:val="41"/>
        </w:numPr>
        <w:bidi w:val="0"/>
        <w:jc w:val="both"/>
        <w:rPr>
          <w:rFonts w:ascii="Times New Roman" w:hAnsi="Times New Roman"/>
        </w:rPr>
      </w:pPr>
      <w:r w:rsidRPr="00A26629">
        <w:rPr>
          <w:rFonts w:ascii="Times New Roman" w:hAnsi="Times New Roman"/>
        </w:rPr>
        <w:t xml:space="preserve">zverejňuje na svojom webovom sídle prípustné opatrenia na zvýšenie energetickej účinnosti, na zlepšenie energetickej efektívnosti a všeobecný rámec merania a overovania </w:t>
      </w:r>
      <w:r w:rsidRPr="00E97121">
        <w:rPr>
          <w:rFonts w:ascii="Times New Roman" w:hAnsi="Times New Roman"/>
        </w:rPr>
        <w:t xml:space="preserve">úspor energie, </w:t>
      </w:r>
    </w:p>
    <w:p w:rsidR="0030439C" w:rsidRPr="00565941" w:rsidP="00BD249D">
      <w:pPr>
        <w:numPr>
          <w:numId w:val="41"/>
        </w:numPr>
        <w:bidi w:val="0"/>
        <w:jc w:val="both"/>
        <w:rPr>
          <w:rFonts w:ascii="Times New Roman" w:hAnsi="Times New Roman"/>
        </w:rPr>
      </w:pPr>
      <w:r w:rsidRPr="00565941">
        <w:rPr>
          <w:rFonts w:ascii="Times New Roman" w:hAnsi="Times New Roman"/>
        </w:rPr>
        <w:t xml:space="preserve">vydáva zoznam vhodných opatrení na zvýšenie energetickej účinnosti a opatrení na zlepšenie energetickej efektívnosti pri verejnom obstarávaní, </w:t>
      </w:r>
    </w:p>
    <w:p w:rsidR="0030439C" w:rsidRPr="00165E6C" w:rsidP="00BD249D">
      <w:pPr>
        <w:numPr>
          <w:numId w:val="41"/>
        </w:numPr>
        <w:bidi w:val="0"/>
        <w:jc w:val="both"/>
        <w:rPr>
          <w:rFonts w:ascii="Times New Roman" w:hAnsi="Times New Roman"/>
        </w:rPr>
      </w:pPr>
      <w:r w:rsidRPr="00565941">
        <w:rPr>
          <w:rFonts w:ascii="Times New Roman" w:hAnsi="Times New Roman"/>
        </w:rPr>
        <w:t>vypracúva usmernenia, ktoré môžu slúžiť pri zadávaní zákaziek podľa osobitného predpisu</w:t>
      </w:r>
      <w:r>
        <w:rPr>
          <w:rStyle w:val="FootnoteReference"/>
          <w:rFonts w:ascii="Times New Roman" w:hAnsi="Times New Roman"/>
          <w:rtl w:val="0"/>
        </w:rPr>
        <w:footnoteReference w:id="79"/>
      </w:r>
      <w:r w:rsidRPr="00165E6C">
        <w:rPr>
          <w:rFonts w:ascii="Times New Roman" w:hAnsi="Times New Roman"/>
        </w:rPr>
        <w:t>) ako hodnotiace kritérium z hľadiska environmentálnej charakteristiky alebo efektívnosti prevádzkových nákladov pri obstarávaní</w:t>
      </w:r>
    </w:p>
    <w:p w:rsidR="0030439C" w:rsidRPr="00165E6C" w:rsidP="00BD249D">
      <w:pPr>
        <w:numPr>
          <w:numId w:val="42"/>
        </w:numPr>
        <w:bidi w:val="0"/>
        <w:jc w:val="both"/>
        <w:rPr>
          <w:rFonts w:ascii="Times New Roman" w:hAnsi="Times New Roman"/>
        </w:rPr>
      </w:pPr>
      <w:r w:rsidRPr="00165E6C">
        <w:rPr>
          <w:rFonts w:ascii="Times New Roman" w:hAnsi="Times New Roman"/>
        </w:rPr>
        <w:t>energeticky významných výrobkov</w:t>
      </w:r>
      <w:bookmarkStart w:id="51" w:name="_Ref384578632"/>
      <w:r>
        <w:rPr>
          <w:rStyle w:val="FootnoteReference"/>
          <w:rFonts w:ascii="Times New Roman" w:hAnsi="Times New Roman"/>
          <w:rtl w:val="0"/>
        </w:rPr>
        <w:footnoteReference w:id="80"/>
      </w:r>
      <w:bookmarkEnd w:id="51"/>
      <w:r w:rsidRPr="00165E6C">
        <w:rPr>
          <w:rFonts w:ascii="Times New Roman" w:hAnsi="Times New Roman"/>
        </w:rPr>
        <w:t>) v najvyššej triede energetickej efektívnosti,</w:t>
      </w:r>
    </w:p>
    <w:p w:rsidR="0030439C" w:rsidRPr="00165E6C" w:rsidP="00BD249D">
      <w:pPr>
        <w:numPr>
          <w:numId w:val="42"/>
        </w:numPr>
        <w:bidi w:val="0"/>
        <w:jc w:val="both"/>
        <w:rPr>
          <w:rFonts w:ascii="Times New Roman" w:hAnsi="Times New Roman"/>
        </w:rPr>
      </w:pPr>
      <w:r w:rsidRPr="00165E6C">
        <w:rPr>
          <w:rFonts w:ascii="Times New Roman" w:hAnsi="Times New Roman"/>
        </w:rPr>
        <w:t>pneumatík</w:t>
      </w:r>
      <w:r>
        <w:rPr>
          <w:rStyle w:val="FootnoteReference"/>
          <w:rFonts w:ascii="Times New Roman" w:hAnsi="Times New Roman"/>
          <w:rtl w:val="0"/>
        </w:rPr>
        <w:footnoteReference w:id="81"/>
      </w:r>
      <w:r w:rsidRPr="00165E6C">
        <w:rPr>
          <w:rFonts w:ascii="Times New Roman" w:hAnsi="Times New Roman"/>
        </w:rPr>
        <w:t>) v najvyššej triede úspornosti palív,</w:t>
      </w:r>
    </w:p>
    <w:p w:rsidR="0030439C" w:rsidRPr="00165E6C" w:rsidP="00BD249D">
      <w:pPr>
        <w:numPr>
          <w:numId w:val="42"/>
        </w:numPr>
        <w:bidi w:val="0"/>
        <w:jc w:val="both"/>
        <w:rPr>
          <w:rFonts w:ascii="Times New Roman" w:hAnsi="Times New Roman"/>
        </w:rPr>
      </w:pPr>
      <w:r w:rsidRPr="00165E6C">
        <w:rPr>
          <w:rFonts w:ascii="Times New Roman" w:hAnsi="Times New Roman"/>
        </w:rPr>
        <w:t>výrobkov s označením podľa osobitného predpisu,</w:t>
      </w:r>
      <w:r>
        <w:rPr>
          <w:rStyle w:val="FootnoteReference"/>
          <w:rFonts w:ascii="Times New Roman" w:hAnsi="Times New Roman"/>
          <w:rtl w:val="0"/>
        </w:rPr>
        <w:footnoteReference w:id="82"/>
      </w:r>
      <w:r w:rsidRPr="00165E6C">
        <w:rPr>
          <w:rFonts w:ascii="Times New Roman" w:hAnsi="Times New Roman"/>
        </w:rPr>
        <w:t>)</w:t>
      </w:r>
    </w:p>
    <w:p w:rsidR="0030439C" w:rsidRPr="00165E6C" w:rsidP="00BD249D">
      <w:pPr>
        <w:numPr>
          <w:numId w:val="42"/>
        </w:numPr>
        <w:bidi w:val="0"/>
        <w:jc w:val="both"/>
        <w:rPr>
          <w:rFonts w:ascii="Times New Roman" w:hAnsi="Times New Roman"/>
        </w:rPr>
      </w:pPr>
      <w:r w:rsidRPr="00165E6C">
        <w:rPr>
          <w:rFonts w:ascii="Times New Roman" w:hAnsi="Times New Roman"/>
        </w:rPr>
        <w:t>služieb, pri ktorých sa používajú iba výrobky podľa prvého až tretieho bodu,</w:t>
      </w:r>
    </w:p>
    <w:p w:rsidR="0030439C" w:rsidRPr="00165E6C" w:rsidP="00BD249D">
      <w:pPr>
        <w:numPr>
          <w:numId w:val="42"/>
        </w:numPr>
        <w:bidi w:val="0"/>
        <w:jc w:val="both"/>
        <w:rPr>
          <w:rFonts w:ascii="Times New Roman" w:hAnsi="Times New Roman"/>
        </w:rPr>
      </w:pPr>
      <w:r w:rsidRPr="00165E6C">
        <w:rPr>
          <w:rFonts w:ascii="Times New Roman" w:hAnsi="Times New Roman"/>
        </w:rPr>
        <w:t>verejných budov alebo obstarávaní obnovy verejných budov spĺňajúcich minimálne požiadavky na energetickú hospodárnosť,</w:t>
      </w:r>
      <w:r w:rsidRPr="00165E6C">
        <w:rPr>
          <w:rFonts w:ascii="Times New Roman" w:hAnsi="Times New Roman"/>
          <w:vertAlign w:val="superscript"/>
        </w:rPr>
        <w:t>44</w:t>
      </w:r>
      <w:r w:rsidRPr="00165E6C">
        <w:rPr>
          <w:rFonts w:ascii="Times New Roman" w:hAnsi="Times New Roman"/>
        </w:rPr>
        <w:t>)</w:t>
      </w:r>
    </w:p>
    <w:p w:rsidR="0030439C" w:rsidRPr="00165E6C" w:rsidP="00BD249D">
      <w:pPr>
        <w:numPr>
          <w:numId w:val="42"/>
        </w:numPr>
        <w:bidi w:val="0"/>
        <w:jc w:val="both"/>
        <w:rPr>
          <w:rFonts w:ascii="Times New Roman" w:hAnsi="Times New Roman"/>
        </w:rPr>
      </w:pPr>
      <w:r w:rsidRPr="00165E6C">
        <w:rPr>
          <w:rFonts w:ascii="Times New Roman" w:hAnsi="Times New Roman"/>
        </w:rPr>
        <w:t>balíka energeticky významných výrobkov</w:t>
      </w:r>
      <w:r w:rsidRPr="00165E6C">
        <w:rPr>
          <w:rFonts w:ascii="Times New Roman" w:hAnsi="Times New Roman"/>
          <w:vertAlign w:val="superscript"/>
        </w:rPr>
        <w:t>79</w:t>
      </w:r>
      <w:r w:rsidRPr="00165E6C">
        <w:rPr>
          <w:rFonts w:ascii="Times New Roman" w:hAnsi="Times New Roman"/>
        </w:rPr>
        <w:t xml:space="preserve">) tak, aby energetická účinnosť celého balíka bola vyššia ako energetická účinnosť jednotlivých výrobkov v rámci tohto balíka, </w:t>
      </w:r>
    </w:p>
    <w:p w:rsidR="0030439C" w:rsidRPr="00165E6C" w:rsidP="00BD249D">
      <w:pPr>
        <w:numPr>
          <w:numId w:val="41"/>
        </w:numPr>
        <w:bidi w:val="0"/>
        <w:jc w:val="both"/>
        <w:rPr>
          <w:rFonts w:ascii="Times New Roman" w:hAnsi="Times New Roman"/>
        </w:rPr>
      </w:pPr>
      <w:r w:rsidRPr="00165E6C">
        <w:rPr>
          <w:rFonts w:ascii="Times New Roman" w:hAnsi="Times New Roman"/>
        </w:rPr>
        <w:t>poskytuje mikropodnikom, malým podnikom a stredným podnikom</w:t>
      </w:r>
      <w:r w:rsidRPr="00165E6C">
        <w:rPr>
          <w:rFonts w:ascii="Times New Roman" w:hAnsi="Times New Roman"/>
          <w:vertAlign w:val="superscript"/>
        </w:rPr>
        <w:t>6</w:t>
      </w:r>
      <w:r w:rsidRPr="00165E6C">
        <w:rPr>
          <w:rFonts w:ascii="Times New Roman" w:hAnsi="Times New Roman"/>
        </w:rPr>
        <w:t>) informácie o </w:t>
      </w:r>
    </w:p>
    <w:p w:rsidR="0030439C" w:rsidRPr="00165E6C" w:rsidP="00BD249D">
      <w:pPr>
        <w:numPr>
          <w:numId w:val="43"/>
        </w:numPr>
        <w:bidi w:val="0"/>
        <w:jc w:val="both"/>
        <w:rPr>
          <w:rFonts w:ascii="Times New Roman" w:hAnsi="Times New Roman"/>
        </w:rPr>
      </w:pPr>
      <w:r w:rsidRPr="00165E6C">
        <w:rPr>
          <w:rFonts w:ascii="Times New Roman" w:hAnsi="Times New Roman"/>
        </w:rPr>
        <w:t xml:space="preserve">možnostiach využitia podporných schém energetickej efektívnosti, </w:t>
      </w:r>
    </w:p>
    <w:p w:rsidR="0030439C" w:rsidRPr="00C81FF4" w:rsidP="00BD249D">
      <w:pPr>
        <w:numPr>
          <w:numId w:val="43"/>
        </w:numPr>
        <w:bidi w:val="0"/>
        <w:jc w:val="both"/>
        <w:rPr>
          <w:rFonts w:ascii="Times New Roman" w:hAnsi="Times New Roman"/>
        </w:rPr>
      </w:pPr>
      <w:r w:rsidRPr="00C81FF4">
        <w:rPr>
          <w:rFonts w:ascii="Times New Roman" w:hAnsi="Times New Roman"/>
        </w:rPr>
        <w:t xml:space="preserve">možnostiach podporných programov na vypracovanie a realizáciu energetického auditu, </w:t>
      </w:r>
    </w:p>
    <w:p w:rsidR="0030439C" w:rsidRPr="00165E6C" w:rsidP="00BD249D">
      <w:pPr>
        <w:numPr>
          <w:numId w:val="43"/>
        </w:numPr>
        <w:bidi w:val="0"/>
        <w:jc w:val="both"/>
        <w:rPr>
          <w:rFonts w:ascii="Times New Roman" w:hAnsi="Times New Roman"/>
        </w:rPr>
      </w:pPr>
      <w:r w:rsidRPr="00795DAF">
        <w:rPr>
          <w:rFonts w:ascii="Times New Roman" w:hAnsi="Times New Roman"/>
        </w:rPr>
        <w:t xml:space="preserve">systéme energetického </w:t>
      </w:r>
      <w:r w:rsidRPr="00165E6C">
        <w:rPr>
          <w:rFonts w:ascii="Times New Roman" w:hAnsi="Times New Roman"/>
        </w:rPr>
        <w:t>manažérstva</w:t>
      </w:r>
      <w:r w:rsidRPr="00165E6C">
        <w:rPr>
          <w:rFonts w:ascii="Times New Roman" w:hAnsi="Times New Roman"/>
          <w:vertAlign w:val="superscript"/>
        </w:rPr>
        <w:t>60</w:t>
      </w:r>
      <w:r w:rsidRPr="00165E6C">
        <w:rPr>
          <w:rFonts w:ascii="Times New Roman" w:hAnsi="Times New Roman"/>
        </w:rPr>
        <w:t>) a jeho pomoci pri podnikaní,</w:t>
      </w:r>
    </w:p>
    <w:p w:rsidR="0030439C" w:rsidRPr="005E74AB" w:rsidP="00BD249D">
      <w:pPr>
        <w:numPr>
          <w:numId w:val="41"/>
        </w:numPr>
        <w:bidi w:val="0"/>
        <w:jc w:val="both"/>
        <w:rPr>
          <w:rFonts w:ascii="Times New Roman" w:hAnsi="Times New Roman"/>
        </w:rPr>
      </w:pPr>
      <w:r w:rsidRPr="00165E6C">
        <w:rPr>
          <w:rFonts w:ascii="Times New Roman" w:hAnsi="Times New Roman"/>
        </w:rPr>
        <w:t>poskytuje informácie domácnostiam o podporných schémach energetickej efektívnosti a o možnostiach poskytnutia a</w:t>
      </w:r>
      <w:r w:rsidRPr="00C81FF4">
        <w:rPr>
          <w:rFonts w:ascii="Times New Roman" w:hAnsi="Times New Roman"/>
        </w:rPr>
        <w:t xml:space="preserve"> o vhodnosti </w:t>
      </w:r>
      <w:r w:rsidRPr="00795DAF">
        <w:rPr>
          <w:rFonts w:ascii="Times New Roman" w:hAnsi="Times New Roman"/>
        </w:rPr>
        <w:t xml:space="preserve">energetických auditov pre budovy a </w:t>
      </w:r>
      <w:r w:rsidRPr="005E74AB">
        <w:rPr>
          <w:rFonts w:ascii="Times New Roman" w:hAnsi="Times New Roman"/>
        </w:rPr>
        <w:t>domácnosti,</w:t>
      </w:r>
    </w:p>
    <w:p w:rsidR="0030439C" w:rsidRPr="006F3E2D" w:rsidP="00BD249D">
      <w:pPr>
        <w:numPr>
          <w:numId w:val="41"/>
        </w:numPr>
        <w:bidi w:val="0"/>
        <w:jc w:val="both"/>
        <w:rPr>
          <w:rFonts w:ascii="Times New Roman" w:hAnsi="Times New Roman"/>
        </w:rPr>
      </w:pPr>
      <w:r w:rsidRPr="00A06CF5">
        <w:rPr>
          <w:rFonts w:ascii="Times New Roman" w:hAnsi="Times New Roman"/>
        </w:rPr>
        <w:t xml:space="preserve">meria, kontroluje a overuje štatisticky významný podiel opatrení na zlepšenie energetickej efektívnosti vykonaných poskytovateľmi údajov </w:t>
      </w:r>
      <w:r w:rsidRPr="006F3E2D">
        <w:rPr>
          <w:rFonts w:ascii="Times New Roman" w:hAnsi="Times New Roman"/>
        </w:rPr>
        <w:t>do monitorovacieho systému,</w:t>
      </w:r>
    </w:p>
    <w:p w:rsidR="0030439C" w:rsidRPr="00A26629" w:rsidP="00BD249D">
      <w:pPr>
        <w:numPr>
          <w:numId w:val="41"/>
        </w:numPr>
        <w:bidi w:val="0"/>
        <w:jc w:val="both"/>
        <w:rPr>
          <w:rFonts w:ascii="Times New Roman" w:hAnsi="Times New Roman"/>
        </w:rPr>
      </w:pPr>
      <w:r w:rsidRPr="006F3E2D">
        <w:rPr>
          <w:rFonts w:ascii="Times New Roman" w:hAnsi="Times New Roman"/>
        </w:rPr>
        <w:t xml:space="preserve">navrhuje opatrenia na zlepšenie </w:t>
      </w:r>
      <w:r w:rsidRPr="00A26629">
        <w:rPr>
          <w:rFonts w:ascii="Times New Roman" w:hAnsi="Times New Roman"/>
        </w:rPr>
        <w:t>energetickej efektívnosti konečných spotrebiteľov, vrátane domácností, a to najmä opatrenia na</w:t>
      </w:r>
    </w:p>
    <w:p w:rsidR="0030439C" w:rsidRPr="00565941" w:rsidP="00BD249D">
      <w:pPr>
        <w:numPr>
          <w:numId w:val="44"/>
        </w:numPr>
        <w:bidi w:val="0"/>
        <w:jc w:val="both"/>
        <w:rPr>
          <w:rFonts w:ascii="Times New Roman" w:hAnsi="Times New Roman"/>
        </w:rPr>
      </w:pPr>
      <w:r w:rsidRPr="00A26629">
        <w:rPr>
          <w:rFonts w:ascii="Times New Roman" w:hAnsi="Times New Roman"/>
        </w:rPr>
        <w:t>podporu zmeny správania konečného spotrebiteľa a koncového odberateľa</w:t>
      </w:r>
      <w:r w:rsidRPr="00E97121">
        <w:rPr>
          <w:rFonts w:ascii="Times New Roman" w:hAnsi="Times New Roman"/>
        </w:rPr>
        <w:t xml:space="preserve">, </w:t>
      </w:r>
    </w:p>
    <w:p w:rsidR="0030439C" w:rsidRPr="00565941" w:rsidP="00BD249D">
      <w:pPr>
        <w:numPr>
          <w:numId w:val="44"/>
        </w:numPr>
        <w:bidi w:val="0"/>
        <w:jc w:val="both"/>
        <w:rPr>
          <w:rFonts w:ascii="Times New Roman" w:hAnsi="Times New Roman"/>
        </w:rPr>
      </w:pPr>
      <w:r w:rsidRPr="00565941">
        <w:rPr>
          <w:rFonts w:ascii="Times New Roman" w:hAnsi="Times New Roman"/>
        </w:rPr>
        <w:t>zlepšenie informovania konečných spotrebiteľov a spotrebiteľských organizácií počas zavádzania inteligentných meracích systémov o nákladovo efektívnych a jednoduchých zmenách vo využívaní energie ,</w:t>
      </w:r>
    </w:p>
    <w:p w:rsidR="0030439C" w:rsidRPr="00565941" w:rsidP="00BD249D">
      <w:pPr>
        <w:numPr>
          <w:numId w:val="41"/>
        </w:numPr>
        <w:bidi w:val="0"/>
        <w:jc w:val="both"/>
        <w:rPr>
          <w:rFonts w:ascii="Times New Roman" w:hAnsi="Times New Roman"/>
        </w:rPr>
      </w:pPr>
      <w:r w:rsidRPr="00565941">
        <w:rPr>
          <w:rFonts w:ascii="Times New Roman" w:hAnsi="Times New Roman"/>
        </w:rPr>
        <w:t>informuje verejný subjekt o možnostiach realizácie opatrení na zlepšenie energetickej efektívnosti v jeho pôsobnosti, najmä o</w:t>
      </w:r>
    </w:p>
    <w:p w:rsidR="0030439C" w:rsidRPr="00565941" w:rsidP="00BD249D">
      <w:pPr>
        <w:numPr>
          <w:numId w:val="58"/>
        </w:numPr>
        <w:bidi w:val="0"/>
        <w:jc w:val="both"/>
        <w:rPr>
          <w:rFonts w:ascii="Times New Roman" w:hAnsi="Times New Roman"/>
        </w:rPr>
      </w:pPr>
      <w:r w:rsidRPr="00565941">
        <w:rPr>
          <w:rFonts w:ascii="Times New Roman" w:hAnsi="Times New Roman"/>
        </w:rPr>
        <w:t>opatreniach na úsporu energie a opatreniach na zlepšenie energetickej efektívnosti, najmä pre oblasť budov,</w:t>
      </w:r>
    </w:p>
    <w:p w:rsidR="0030439C" w:rsidRPr="00165E6C" w:rsidP="00BD249D">
      <w:pPr>
        <w:numPr>
          <w:numId w:val="58"/>
        </w:numPr>
        <w:bidi w:val="0"/>
        <w:jc w:val="both"/>
        <w:rPr>
          <w:rFonts w:ascii="Times New Roman" w:hAnsi="Times New Roman"/>
        </w:rPr>
      </w:pPr>
      <w:r w:rsidRPr="00565941">
        <w:rPr>
          <w:rFonts w:ascii="Times New Roman" w:hAnsi="Times New Roman"/>
        </w:rPr>
        <w:t xml:space="preserve">možnostiach zavedenia systému energetického </w:t>
      </w:r>
      <w:r w:rsidRPr="00165E6C">
        <w:rPr>
          <w:rFonts w:ascii="Times New Roman" w:hAnsi="Times New Roman"/>
        </w:rPr>
        <w:t>manažérstva</w:t>
      </w:r>
      <w:r w:rsidRPr="00165E6C">
        <w:rPr>
          <w:rFonts w:ascii="Times New Roman" w:hAnsi="Times New Roman"/>
          <w:vertAlign w:val="superscript"/>
        </w:rPr>
        <w:t>60</w:t>
      </w:r>
      <w:r w:rsidRPr="00165E6C">
        <w:rPr>
          <w:rFonts w:ascii="Times New Roman" w:hAnsi="Times New Roman"/>
        </w:rPr>
        <w:t>) a využívania energetických auditov,</w:t>
      </w:r>
    </w:p>
    <w:p w:rsidR="0030439C" w:rsidRPr="00165E6C" w:rsidP="00BD249D">
      <w:pPr>
        <w:numPr>
          <w:numId w:val="58"/>
        </w:numPr>
        <w:bidi w:val="0"/>
        <w:jc w:val="both"/>
        <w:rPr>
          <w:rFonts w:ascii="Times New Roman" w:hAnsi="Times New Roman"/>
        </w:rPr>
      </w:pPr>
      <w:r w:rsidRPr="00165E6C">
        <w:rPr>
          <w:rFonts w:ascii="Times New Roman" w:hAnsi="Times New Roman"/>
        </w:rPr>
        <w:t>možnostiach využívania energetickej služby na financovanie opatrení na zlepšenie energetickej efektívnosti a na zlepšenie energetickej efektívnosti z dlhodobého hľadiska,</w:t>
      </w:r>
    </w:p>
    <w:p w:rsidR="0030439C" w:rsidRPr="00165E6C" w:rsidP="00BD249D">
      <w:pPr>
        <w:numPr>
          <w:numId w:val="58"/>
        </w:numPr>
        <w:bidi w:val="0"/>
        <w:jc w:val="both"/>
        <w:rPr>
          <w:rFonts w:ascii="Times New Roman" w:hAnsi="Times New Roman"/>
        </w:rPr>
      </w:pPr>
      <w:r w:rsidRPr="00165E6C">
        <w:rPr>
          <w:rFonts w:ascii="Times New Roman" w:hAnsi="Times New Roman"/>
        </w:rPr>
        <w:t>možnostiach obstarávania výrobkov, služieb a budov s vysokou energetickou efektívnosťou,</w:t>
      </w:r>
    </w:p>
    <w:p w:rsidR="0030439C" w:rsidRPr="00795DAF" w:rsidP="00BD249D">
      <w:pPr>
        <w:numPr>
          <w:numId w:val="58"/>
        </w:numPr>
        <w:bidi w:val="0"/>
        <w:jc w:val="both"/>
        <w:rPr>
          <w:rFonts w:ascii="Times New Roman" w:hAnsi="Times New Roman"/>
        </w:rPr>
      </w:pPr>
      <w:r w:rsidRPr="00C81FF4">
        <w:rPr>
          <w:rFonts w:ascii="Times New Roman" w:hAnsi="Times New Roman"/>
        </w:rPr>
        <w:t>možnosti uzatvorenia dlhodobých zmlúv o energetickej efektívnosti pri výzvach na predkladanie ponúk týkajúcich sa zákaziek na poskytovanie služieb s významným energetickým obsahom</w:t>
      </w:r>
      <w:r w:rsidRPr="00795DAF">
        <w:rPr>
          <w:rFonts w:ascii="Times New Roman" w:hAnsi="Times New Roman"/>
        </w:rPr>
        <w:t>,</w:t>
      </w:r>
    </w:p>
    <w:p w:rsidR="0030439C" w:rsidRPr="00165E6C" w:rsidP="00BD249D">
      <w:pPr>
        <w:numPr>
          <w:numId w:val="41"/>
        </w:numPr>
        <w:bidi w:val="0"/>
        <w:jc w:val="both"/>
        <w:rPr>
          <w:rFonts w:ascii="Times New Roman" w:hAnsi="Times New Roman"/>
        </w:rPr>
      </w:pPr>
      <w:r w:rsidRPr="005E74AB">
        <w:rPr>
          <w:rFonts w:ascii="Times New Roman" w:hAnsi="Times New Roman"/>
        </w:rPr>
        <w:t>informuje vlastníka nájomného bytu na účel sociálneho bývania</w:t>
      </w:r>
      <w:r>
        <w:rPr>
          <w:rStyle w:val="FootnoteReference"/>
          <w:rFonts w:ascii="Times New Roman" w:hAnsi="Times New Roman"/>
          <w:rtl w:val="0"/>
        </w:rPr>
        <w:footnoteReference w:id="83"/>
      </w:r>
      <w:r w:rsidRPr="00165E6C">
        <w:rPr>
          <w:rFonts w:ascii="Times New Roman" w:hAnsi="Times New Roman"/>
        </w:rPr>
        <w:t xml:space="preserve">) najmä o </w:t>
      </w:r>
    </w:p>
    <w:p w:rsidR="0030439C" w:rsidRPr="00165E6C" w:rsidP="00BD249D">
      <w:pPr>
        <w:numPr>
          <w:numId w:val="59"/>
        </w:numPr>
        <w:bidi w:val="0"/>
        <w:jc w:val="both"/>
        <w:rPr>
          <w:rFonts w:ascii="Times New Roman" w:hAnsi="Times New Roman"/>
        </w:rPr>
      </w:pPr>
      <w:r w:rsidRPr="00165E6C">
        <w:rPr>
          <w:rFonts w:ascii="Times New Roman" w:hAnsi="Times New Roman"/>
        </w:rPr>
        <w:tab/>
        <w:t>opatreniach na úsporu energie a opatreniach na zlepšenie energetickej efektívnosti, najmä pre oblasť budov,</w:t>
      </w:r>
    </w:p>
    <w:p w:rsidR="0030439C" w:rsidRPr="00165E6C" w:rsidP="00BD249D">
      <w:pPr>
        <w:numPr>
          <w:numId w:val="59"/>
        </w:numPr>
        <w:bidi w:val="0"/>
        <w:jc w:val="both"/>
        <w:rPr>
          <w:rFonts w:ascii="Times New Roman" w:hAnsi="Times New Roman"/>
        </w:rPr>
      </w:pPr>
      <w:r w:rsidRPr="00165E6C">
        <w:rPr>
          <w:rFonts w:ascii="Times New Roman" w:hAnsi="Times New Roman"/>
        </w:rPr>
        <w:t>možnostiach zavedenia systému energetického manažérstva</w:t>
      </w:r>
      <w:r w:rsidRPr="00C81FF4">
        <w:rPr>
          <w:rFonts w:ascii="Times New Roman" w:hAnsi="Times New Roman"/>
          <w:vertAlign w:val="superscript"/>
        </w:rPr>
        <w:t>60</w:t>
      </w:r>
      <w:r w:rsidRPr="00165E6C">
        <w:rPr>
          <w:rFonts w:ascii="Times New Roman" w:hAnsi="Times New Roman"/>
        </w:rPr>
        <w:t>) a využívania energetických auditov,</w:t>
      </w:r>
    </w:p>
    <w:p w:rsidR="0030439C" w:rsidP="00BD249D">
      <w:pPr>
        <w:numPr>
          <w:numId w:val="59"/>
        </w:numPr>
        <w:bidi w:val="0"/>
        <w:jc w:val="both"/>
        <w:rPr>
          <w:rFonts w:ascii="Times New Roman" w:hAnsi="Times New Roman"/>
        </w:rPr>
      </w:pPr>
      <w:r w:rsidRPr="00165E6C">
        <w:rPr>
          <w:rFonts w:ascii="Times New Roman" w:hAnsi="Times New Roman"/>
        </w:rPr>
        <w:t>možnostiach využívania energetickej služby na financovanie opatrení na zlepšenie energetickej efektívnosti a na zlepšenie energetickej efektívnosti z dlhodobého hľadiska,</w:t>
      </w:r>
    </w:p>
    <w:p w:rsidR="00EC661F" w:rsidRPr="00C81FF4" w:rsidP="00EC661F">
      <w:pPr>
        <w:bidi w:val="0"/>
        <w:ind w:left="700"/>
        <w:jc w:val="both"/>
        <w:rPr>
          <w:rFonts w:ascii="Times New Roman" w:hAnsi="Times New Roman"/>
        </w:rPr>
      </w:pPr>
    </w:p>
    <w:p w:rsidR="0030439C" w:rsidRPr="00795DAF" w:rsidP="00BD249D">
      <w:pPr>
        <w:numPr>
          <w:numId w:val="41"/>
        </w:numPr>
        <w:bidi w:val="0"/>
        <w:jc w:val="both"/>
        <w:rPr>
          <w:rFonts w:ascii="Times New Roman" w:hAnsi="Times New Roman"/>
        </w:rPr>
      </w:pPr>
      <w:r w:rsidRPr="00795DAF">
        <w:rPr>
          <w:rFonts w:ascii="Times New Roman" w:hAnsi="Times New Roman"/>
        </w:rPr>
        <w:t>pomáha obciam a vyšším územným celkom pri vypracovaní plánov energetickej efektívnosti,</w:t>
      </w:r>
    </w:p>
    <w:p w:rsidR="0030439C" w:rsidRPr="00A06CF5" w:rsidP="00BD249D">
      <w:pPr>
        <w:numPr>
          <w:numId w:val="41"/>
        </w:numPr>
        <w:bidi w:val="0"/>
        <w:jc w:val="both"/>
        <w:rPr>
          <w:rFonts w:ascii="Times New Roman" w:hAnsi="Times New Roman"/>
        </w:rPr>
      </w:pPr>
      <w:r w:rsidRPr="005E74AB">
        <w:rPr>
          <w:rFonts w:ascii="Times New Roman" w:hAnsi="Times New Roman"/>
        </w:rPr>
        <w:t>poskytuje koncovému odberateľovi elektriny a </w:t>
      </w:r>
      <w:r w:rsidRPr="00A06CF5">
        <w:rPr>
          <w:rFonts w:ascii="Times New Roman" w:hAnsi="Times New Roman"/>
        </w:rPr>
        <w:t xml:space="preserve">koncovému odberateľovi plynu </w:t>
      </w:r>
    </w:p>
    <w:p w:rsidR="0030439C" w:rsidRPr="00A06CF5" w:rsidP="00BD249D">
      <w:pPr>
        <w:numPr>
          <w:numId w:val="36"/>
        </w:numPr>
        <w:bidi w:val="0"/>
        <w:jc w:val="both"/>
        <w:rPr>
          <w:rFonts w:ascii="Times New Roman" w:hAnsi="Times New Roman"/>
        </w:rPr>
      </w:pPr>
      <w:r w:rsidRPr="00A06CF5">
        <w:rPr>
          <w:rFonts w:ascii="Times New Roman" w:hAnsi="Times New Roman"/>
        </w:rPr>
        <w:t>informácie o dostupných opatreniach na zlepšenie energetickej efektívnosti,</w:t>
      </w:r>
    </w:p>
    <w:p w:rsidR="0030439C" w:rsidRPr="006F3E2D" w:rsidP="00BD249D">
      <w:pPr>
        <w:numPr>
          <w:numId w:val="36"/>
        </w:numPr>
        <w:bidi w:val="0"/>
        <w:jc w:val="both"/>
        <w:rPr>
          <w:rFonts w:ascii="Times New Roman" w:hAnsi="Times New Roman"/>
        </w:rPr>
      </w:pPr>
      <w:r w:rsidRPr="006F3E2D">
        <w:rPr>
          <w:rFonts w:ascii="Times New Roman" w:hAnsi="Times New Roman"/>
        </w:rPr>
        <w:t>porovnateľné profily spotreby koncových odberateľov elektriny v rovnakej kategórii spotreby elektriny,</w:t>
      </w:r>
    </w:p>
    <w:p w:rsidR="0030439C" w:rsidRPr="006F3E2D" w:rsidP="00BD249D">
      <w:pPr>
        <w:numPr>
          <w:numId w:val="36"/>
        </w:numPr>
        <w:bidi w:val="0"/>
        <w:jc w:val="both"/>
        <w:rPr>
          <w:rFonts w:ascii="Times New Roman" w:hAnsi="Times New Roman"/>
        </w:rPr>
      </w:pPr>
      <w:r w:rsidRPr="006F3E2D">
        <w:rPr>
          <w:rFonts w:ascii="Times New Roman" w:hAnsi="Times New Roman"/>
        </w:rPr>
        <w:t>porovnateľné profily spotreby koncových odberateľov plynu v rovnakej kategórii spotreby plynu,</w:t>
      </w:r>
    </w:p>
    <w:p w:rsidR="0030439C" w:rsidRPr="00A26629" w:rsidP="00BD249D">
      <w:pPr>
        <w:numPr>
          <w:numId w:val="36"/>
        </w:numPr>
        <w:bidi w:val="0"/>
        <w:jc w:val="both"/>
        <w:rPr>
          <w:rFonts w:ascii="Times New Roman" w:hAnsi="Times New Roman"/>
        </w:rPr>
      </w:pPr>
      <w:r w:rsidRPr="00A26629">
        <w:rPr>
          <w:rFonts w:ascii="Times New Roman" w:hAnsi="Times New Roman"/>
        </w:rPr>
        <w:t>technické špecifikácie elektrických spotrebičov a spotrebičov plynu.</w:t>
      </w:r>
    </w:p>
    <w:p w:rsidR="0030439C" w:rsidP="0030439C">
      <w:pPr>
        <w:bidi w:val="0"/>
        <w:ind w:left="340"/>
        <w:jc w:val="both"/>
        <w:rPr>
          <w:rFonts w:ascii="Times New Roman" w:hAnsi="Times New Roman"/>
        </w:rPr>
      </w:pPr>
    </w:p>
    <w:p w:rsidR="0030439C" w:rsidRPr="00795DAF" w:rsidP="0030439C">
      <w:pPr>
        <w:bidi w:val="0"/>
        <w:ind w:left="340"/>
        <w:jc w:val="both"/>
        <w:rPr>
          <w:rFonts w:ascii="Times New Roman" w:hAnsi="Times New Roman"/>
        </w:rPr>
      </w:pPr>
    </w:p>
    <w:p w:rsidR="0030439C" w:rsidRPr="00795DAF" w:rsidP="0030439C">
      <w:pPr>
        <w:autoSpaceDE w:val="0"/>
        <w:autoSpaceDN w:val="0"/>
        <w:bidi w:val="0"/>
        <w:adjustRightInd w:val="0"/>
        <w:jc w:val="center"/>
        <w:rPr>
          <w:rFonts w:ascii="Times New Roman" w:hAnsi="Times New Roman"/>
        </w:rPr>
      </w:pPr>
      <w:r w:rsidRPr="00795DAF">
        <w:rPr>
          <w:rFonts w:ascii="Times New Roman" w:hAnsi="Times New Roman"/>
        </w:rPr>
        <w:t>§ 26</w:t>
      </w:r>
    </w:p>
    <w:p w:rsidR="0030439C" w:rsidRPr="005E74AB" w:rsidP="0030439C">
      <w:pPr>
        <w:autoSpaceDE w:val="0"/>
        <w:autoSpaceDN w:val="0"/>
        <w:bidi w:val="0"/>
        <w:adjustRightInd w:val="0"/>
        <w:jc w:val="center"/>
        <w:rPr>
          <w:rFonts w:ascii="Times New Roman" w:hAnsi="Times New Roman"/>
        </w:rPr>
      </w:pPr>
      <w:r w:rsidRPr="005E74AB">
        <w:rPr>
          <w:rFonts w:ascii="Times New Roman" w:hAnsi="Times New Roman"/>
        </w:rPr>
        <w:t>Ochrana zvláštnych záujmov</w:t>
      </w:r>
    </w:p>
    <w:p w:rsidR="0030439C" w:rsidRPr="00A06CF5" w:rsidP="0030439C">
      <w:pPr>
        <w:autoSpaceDE w:val="0"/>
        <w:autoSpaceDN w:val="0"/>
        <w:bidi w:val="0"/>
        <w:adjustRightInd w:val="0"/>
        <w:jc w:val="both"/>
        <w:rPr>
          <w:rFonts w:ascii="Times New Roman" w:hAnsi="Times New Roman"/>
        </w:rPr>
      </w:pPr>
    </w:p>
    <w:p w:rsidR="0030439C" w:rsidRPr="00A26629" w:rsidP="0030439C">
      <w:pPr>
        <w:autoSpaceDE w:val="0"/>
        <w:autoSpaceDN w:val="0"/>
        <w:bidi w:val="0"/>
        <w:adjustRightInd w:val="0"/>
        <w:ind w:firstLine="426"/>
        <w:jc w:val="both"/>
        <w:rPr>
          <w:rFonts w:ascii="Times New Roman" w:hAnsi="Times New Roman"/>
        </w:rPr>
      </w:pPr>
      <w:r w:rsidRPr="00A06CF5">
        <w:rPr>
          <w:rFonts w:ascii="Times New Roman" w:hAnsi="Times New Roman"/>
        </w:rPr>
        <w:t>Ministerstvo obrany Slovenskej republiky, ozbrojené sily Slovenskej republiky, Ministerstvo vnútra Slovenskej republiky, Policajný zbor, Slovenská informačná služba</w:t>
      </w:r>
      <w:r w:rsidRPr="006F3E2D">
        <w:rPr>
          <w:rFonts w:ascii="Times New Roman" w:hAnsi="Times New Roman"/>
        </w:rPr>
        <w:t xml:space="preserve"> a Národný bezpečnostný úrad sledujú, vyhodnocujú a každoročne </w:t>
      </w:r>
      <w:r w:rsidRPr="00A26629">
        <w:rPr>
          <w:rFonts w:ascii="Times New Roman" w:hAnsi="Times New Roman"/>
        </w:rPr>
        <w:t xml:space="preserve">do 31. marca zasielajú prevádzkovateľovi monitorovacieho systému </w:t>
      </w:r>
    </w:p>
    <w:p w:rsidR="0030439C" w:rsidRPr="00165E6C" w:rsidP="00BD249D">
      <w:pPr>
        <w:numPr>
          <w:numId w:val="45"/>
        </w:numPr>
        <w:bidi w:val="0"/>
        <w:jc w:val="both"/>
        <w:rPr>
          <w:rFonts w:ascii="Times New Roman" w:hAnsi="Times New Roman"/>
        </w:rPr>
      </w:pPr>
      <w:r w:rsidRPr="00A26629">
        <w:rPr>
          <w:rFonts w:ascii="Times New Roman" w:hAnsi="Times New Roman"/>
        </w:rPr>
        <w:t>údaje o svojej celkovej spotrebe energie a o celkovej spotrebe energie organizácií v ich zakladateľskej alebo zriaďovateľskej pôsobnosti za predchádzajúci kalendárny rok, ak tieto údaje nepodliehajú ochrane podľa osobitného predpisu,</w:t>
      </w:r>
      <w:r w:rsidRPr="00C81FF4">
        <w:rPr>
          <w:rFonts w:ascii="Times New Roman" w:hAnsi="Times New Roman"/>
          <w:vertAlign w:val="superscript"/>
        </w:rPr>
        <w:t>51</w:t>
      </w:r>
      <w:r w:rsidRPr="00165E6C">
        <w:rPr>
          <w:rFonts w:ascii="Times New Roman" w:hAnsi="Times New Roman"/>
        </w:rPr>
        <w:t>)</w:t>
      </w:r>
    </w:p>
    <w:p w:rsidR="0030439C" w:rsidRPr="00165E6C" w:rsidP="00BD249D">
      <w:pPr>
        <w:numPr>
          <w:numId w:val="45"/>
        </w:numPr>
        <w:bidi w:val="0"/>
        <w:jc w:val="both"/>
        <w:rPr>
          <w:rFonts w:ascii="Times New Roman" w:hAnsi="Times New Roman"/>
        </w:rPr>
      </w:pPr>
      <w:r w:rsidRPr="00165E6C">
        <w:rPr>
          <w:rFonts w:ascii="Times New Roman" w:hAnsi="Times New Roman"/>
        </w:rPr>
        <w:t>informácie o opatreniach umožňujúcich dosiahnuť úspory energie organizácií v ich zakladateľskej alebo zriaďovateľskej pôsobnosti za predchádzajúci kalendárny rok, ak tieto inform</w:t>
      </w:r>
      <w:r w:rsidRPr="00C81FF4">
        <w:rPr>
          <w:rFonts w:ascii="Times New Roman" w:hAnsi="Times New Roman"/>
        </w:rPr>
        <w:t>ácie nepodliehajú ochrane podľa osobitného predpisu,</w:t>
      </w:r>
      <w:r w:rsidRPr="00C81FF4">
        <w:rPr>
          <w:rFonts w:ascii="Times New Roman" w:hAnsi="Times New Roman"/>
          <w:vertAlign w:val="superscript"/>
        </w:rPr>
        <w:t>51</w:t>
      </w:r>
      <w:r w:rsidRPr="00165E6C">
        <w:rPr>
          <w:rFonts w:ascii="Times New Roman" w:hAnsi="Times New Roman"/>
        </w:rPr>
        <w:t>)</w:t>
      </w:r>
    </w:p>
    <w:p w:rsidR="0030439C" w:rsidRPr="00165E6C" w:rsidP="00BD249D">
      <w:pPr>
        <w:numPr>
          <w:numId w:val="45"/>
        </w:numPr>
        <w:bidi w:val="0"/>
        <w:jc w:val="both"/>
        <w:rPr>
          <w:rFonts w:ascii="Times New Roman" w:hAnsi="Times New Roman"/>
        </w:rPr>
      </w:pPr>
      <w:r w:rsidRPr="00165E6C">
        <w:rPr>
          <w:rFonts w:ascii="Times New Roman" w:hAnsi="Times New Roman"/>
        </w:rPr>
        <w:t xml:space="preserve">údaje o výške úspor energie na základe opatrení podľa písmena b) organizácií v ich </w:t>
      </w:r>
      <w:r w:rsidRPr="00C81FF4">
        <w:rPr>
          <w:rFonts w:ascii="Times New Roman" w:hAnsi="Times New Roman"/>
        </w:rPr>
        <w:t>zakladateľskej alebo zriaďovateľskej pôsobnosti za predchádzajúci kalendárny rok, ak tieto údaje nepodliehajú ochrane podľa osobitného predpisu.</w:t>
      </w:r>
      <w:r w:rsidRPr="00C81FF4">
        <w:rPr>
          <w:rFonts w:ascii="Times New Roman" w:hAnsi="Times New Roman"/>
          <w:vertAlign w:val="superscript"/>
        </w:rPr>
        <w:t>51</w:t>
      </w:r>
      <w:r w:rsidRPr="00165E6C">
        <w:rPr>
          <w:rFonts w:ascii="Times New Roman" w:hAnsi="Times New Roman"/>
        </w:rPr>
        <w:t>)</w:t>
      </w:r>
    </w:p>
    <w:p w:rsidR="0030439C" w:rsidRPr="00165E6C" w:rsidP="0030439C">
      <w:pPr>
        <w:bidi w:val="0"/>
        <w:rPr>
          <w:rFonts w:ascii="Times New Roman" w:hAnsi="Times New Roman"/>
        </w:rPr>
      </w:pPr>
    </w:p>
    <w:p w:rsidR="0030439C" w:rsidP="0030439C">
      <w:pPr>
        <w:autoSpaceDE w:val="0"/>
        <w:autoSpaceDN w:val="0"/>
        <w:bidi w:val="0"/>
        <w:adjustRightInd w:val="0"/>
        <w:jc w:val="center"/>
        <w:rPr>
          <w:rFonts w:ascii="Times New Roman" w:hAnsi="Times New Roman"/>
        </w:rPr>
      </w:pPr>
    </w:p>
    <w:p w:rsidR="0030439C" w:rsidRPr="00C81FF4" w:rsidP="0030439C">
      <w:pPr>
        <w:autoSpaceDE w:val="0"/>
        <w:autoSpaceDN w:val="0"/>
        <w:bidi w:val="0"/>
        <w:adjustRightInd w:val="0"/>
        <w:jc w:val="center"/>
        <w:rPr>
          <w:rFonts w:ascii="Times New Roman" w:hAnsi="Times New Roman"/>
        </w:rPr>
      </w:pPr>
      <w:r w:rsidRPr="00165E6C">
        <w:rPr>
          <w:rFonts w:ascii="Times New Roman" w:hAnsi="Times New Roman"/>
        </w:rPr>
        <w:t>§ 27</w:t>
      </w:r>
    </w:p>
    <w:p w:rsidR="0030439C" w:rsidRPr="00795DAF" w:rsidP="0030439C">
      <w:pPr>
        <w:autoSpaceDE w:val="0"/>
        <w:autoSpaceDN w:val="0"/>
        <w:bidi w:val="0"/>
        <w:adjustRightInd w:val="0"/>
        <w:jc w:val="center"/>
        <w:rPr>
          <w:rFonts w:ascii="Times New Roman" w:hAnsi="Times New Roman"/>
        </w:rPr>
      </w:pPr>
      <w:r w:rsidRPr="00795DAF">
        <w:rPr>
          <w:rFonts w:ascii="Times New Roman" w:hAnsi="Times New Roman"/>
        </w:rPr>
        <w:t xml:space="preserve">Dozor </w:t>
      </w:r>
    </w:p>
    <w:p w:rsidR="0030439C" w:rsidRPr="005E74AB" w:rsidP="0030439C">
      <w:pPr>
        <w:autoSpaceDE w:val="0"/>
        <w:autoSpaceDN w:val="0"/>
        <w:bidi w:val="0"/>
        <w:adjustRightInd w:val="0"/>
        <w:jc w:val="center"/>
        <w:rPr>
          <w:rFonts w:ascii="Times New Roman" w:hAnsi="Times New Roman"/>
        </w:rPr>
      </w:pPr>
    </w:p>
    <w:p w:rsidR="0030439C" w:rsidRPr="00165E6C" w:rsidP="0030439C">
      <w:pPr>
        <w:autoSpaceDE w:val="0"/>
        <w:autoSpaceDN w:val="0"/>
        <w:bidi w:val="0"/>
        <w:adjustRightInd w:val="0"/>
        <w:ind w:firstLine="426"/>
        <w:jc w:val="both"/>
        <w:rPr>
          <w:rFonts w:ascii="Times New Roman" w:hAnsi="Times New Roman"/>
        </w:rPr>
      </w:pPr>
      <w:r w:rsidRPr="005E74AB">
        <w:rPr>
          <w:rFonts w:ascii="Times New Roman" w:hAnsi="Times New Roman"/>
        </w:rPr>
        <w:t>(1) Dozor nad dodržiavaním tohto zákona vykonáva</w:t>
      </w:r>
      <w:r w:rsidRPr="00A06CF5">
        <w:rPr>
          <w:rFonts w:ascii="Times New Roman" w:hAnsi="Times New Roman"/>
        </w:rPr>
        <w:t xml:space="preserve"> Slovenská obchodná inšpekcia</w:t>
      </w:r>
      <w:r>
        <w:rPr>
          <w:rStyle w:val="FootnoteReference"/>
          <w:rFonts w:ascii="Times New Roman" w:hAnsi="Times New Roman"/>
          <w:rtl w:val="0"/>
        </w:rPr>
        <w:footnoteReference w:id="84"/>
      </w:r>
      <w:r w:rsidRPr="00165E6C">
        <w:rPr>
          <w:rFonts w:ascii="Times New Roman" w:hAnsi="Times New Roman"/>
        </w:rPr>
        <w:t>) (ďalej len „inšpekcia“), ktorá</w:t>
      </w:r>
    </w:p>
    <w:p w:rsidR="0030439C" w:rsidRPr="00165E6C" w:rsidP="00BD249D">
      <w:pPr>
        <w:numPr>
          <w:numId w:val="46"/>
        </w:numPr>
        <w:bidi w:val="0"/>
        <w:jc w:val="both"/>
        <w:rPr>
          <w:rFonts w:ascii="Times New Roman" w:hAnsi="Times New Roman"/>
        </w:rPr>
      </w:pPr>
      <w:r w:rsidRPr="00165E6C">
        <w:rPr>
          <w:rFonts w:ascii="Times New Roman" w:hAnsi="Times New Roman"/>
        </w:rPr>
        <w:t>kontroluje dodržiavanie tohto zákona,</w:t>
      </w:r>
    </w:p>
    <w:p w:rsidR="0030439C" w:rsidRPr="00C81FF4" w:rsidP="00BD249D">
      <w:pPr>
        <w:numPr>
          <w:numId w:val="46"/>
        </w:numPr>
        <w:bidi w:val="0"/>
        <w:jc w:val="both"/>
        <w:rPr>
          <w:rFonts w:ascii="Times New Roman" w:hAnsi="Times New Roman"/>
        </w:rPr>
      </w:pPr>
      <w:r w:rsidRPr="00C81FF4">
        <w:rPr>
          <w:rFonts w:ascii="Times New Roman" w:hAnsi="Times New Roman"/>
        </w:rPr>
        <w:t>ukladá opatrenia na odstránenie zistených nedostatkov a kontroluje ich plnenie,</w:t>
      </w:r>
    </w:p>
    <w:p w:rsidR="0030439C" w:rsidRPr="00795DAF" w:rsidP="00BD249D">
      <w:pPr>
        <w:numPr>
          <w:numId w:val="46"/>
        </w:numPr>
        <w:bidi w:val="0"/>
        <w:jc w:val="both"/>
        <w:rPr>
          <w:rFonts w:ascii="Times New Roman" w:hAnsi="Times New Roman"/>
        </w:rPr>
      </w:pPr>
      <w:r w:rsidRPr="00795DAF">
        <w:rPr>
          <w:rFonts w:ascii="Times New Roman" w:hAnsi="Times New Roman"/>
        </w:rPr>
        <w:t>prejednáva priestupky a iné správne delikty,</w:t>
      </w:r>
    </w:p>
    <w:p w:rsidR="0030439C" w:rsidRPr="005E74AB" w:rsidP="00BD249D">
      <w:pPr>
        <w:numPr>
          <w:numId w:val="46"/>
        </w:numPr>
        <w:bidi w:val="0"/>
        <w:jc w:val="both"/>
        <w:rPr>
          <w:rFonts w:ascii="Times New Roman" w:hAnsi="Times New Roman"/>
        </w:rPr>
      </w:pPr>
      <w:r w:rsidRPr="005E74AB">
        <w:rPr>
          <w:rFonts w:ascii="Times New Roman" w:hAnsi="Times New Roman"/>
        </w:rPr>
        <w:t>ukladá pokuty,</w:t>
      </w:r>
    </w:p>
    <w:p w:rsidR="0030439C" w:rsidRPr="006F3E2D" w:rsidP="00BD249D">
      <w:pPr>
        <w:numPr>
          <w:numId w:val="46"/>
        </w:numPr>
        <w:bidi w:val="0"/>
        <w:jc w:val="both"/>
        <w:rPr>
          <w:rFonts w:ascii="Times New Roman" w:hAnsi="Times New Roman"/>
        </w:rPr>
      </w:pPr>
      <w:r w:rsidRPr="005E74AB">
        <w:rPr>
          <w:rFonts w:ascii="Times New Roman" w:hAnsi="Times New Roman"/>
        </w:rPr>
        <w:t>predkladá ministerstvu</w:t>
      </w:r>
      <w:r w:rsidRPr="00A06CF5">
        <w:rPr>
          <w:rFonts w:ascii="Times New Roman" w:hAnsi="Times New Roman"/>
        </w:rPr>
        <w:t xml:space="preserve"> alebo ním určenej organizácii návrh na vyčiarknutie energetického audítora </w:t>
      </w:r>
      <w:r w:rsidRPr="006F3E2D">
        <w:rPr>
          <w:rFonts w:ascii="Times New Roman" w:hAnsi="Times New Roman"/>
        </w:rPr>
        <w:t>zo zoznamu energetických audítorov,</w:t>
      </w:r>
    </w:p>
    <w:p w:rsidR="0030439C" w:rsidRPr="00A26629" w:rsidP="00BD249D">
      <w:pPr>
        <w:numPr>
          <w:numId w:val="46"/>
        </w:numPr>
        <w:bidi w:val="0"/>
        <w:jc w:val="both"/>
        <w:rPr>
          <w:rFonts w:ascii="Times New Roman" w:hAnsi="Times New Roman"/>
        </w:rPr>
      </w:pPr>
      <w:r w:rsidRPr="006F3E2D">
        <w:rPr>
          <w:rFonts w:ascii="Times New Roman" w:hAnsi="Times New Roman"/>
        </w:rPr>
        <w:t>oznamuje na účely zrušenia živnostenského oprávnenia príslušným orgánom skutočnosti podľa § 12 ods. 14</w:t>
      </w:r>
      <w:r w:rsidRPr="00A26629">
        <w:rPr>
          <w:rFonts w:ascii="Times New Roman" w:hAnsi="Times New Roman"/>
        </w:rPr>
        <w:t xml:space="preserve"> a § 19 ods. 14, </w:t>
      </w:r>
    </w:p>
    <w:p w:rsidR="0030439C" w:rsidRPr="00A26629" w:rsidP="00BD249D">
      <w:pPr>
        <w:numPr>
          <w:numId w:val="46"/>
        </w:numPr>
        <w:bidi w:val="0"/>
        <w:jc w:val="both"/>
        <w:rPr>
          <w:rFonts w:ascii="Times New Roman" w:hAnsi="Times New Roman"/>
        </w:rPr>
      </w:pPr>
      <w:r w:rsidRPr="00A26629">
        <w:rPr>
          <w:rFonts w:ascii="Times New Roman" w:hAnsi="Times New Roman"/>
        </w:rPr>
        <w:t xml:space="preserve">kontroluje prevádzkovanie monitorovacieho systému. </w:t>
      </w:r>
    </w:p>
    <w:p w:rsidR="0030439C" w:rsidRPr="00A26629" w:rsidP="0030439C">
      <w:pPr>
        <w:autoSpaceDE w:val="0"/>
        <w:autoSpaceDN w:val="0"/>
        <w:bidi w:val="0"/>
        <w:adjustRightInd w:val="0"/>
        <w:rPr>
          <w:rFonts w:ascii="Times New Roman" w:hAnsi="Times New Roman"/>
        </w:rPr>
      </w:pPr>
    </w:p>
    <w:p w:rsidR="0030439C" w:rsidRPr="00165E6C" w:rsidP="0030439C">
      <w:pPr>
        <w:autoSpaceDE w:val="0"/>
        <w:autoSpaceDN w:val="0"/>
        <w:bidi w:val="0"/>
        <w:adjustRightInd w:val="0"/>
        <w:ind w:firstLine="426"/>
        <w:jc w:val="both"/>
        <w:rPr>
          <w:rFonts w:ascii="Times New Roman" w:hAnsi="Times New Roman"/>
        </w:rPr>
      </w:pPr>
      <w:r w:rsidRPr="00A26629">
        <w:rPr>
          <w:rFonts w:ascii="Times New Roman" w:hAnsi="Times New Roman"/>
        </w:rPr>
        <w:t xml:space="preserve">(2) Dozor nad dodržiavaním tohto zákona v zariadeniach slúžiacich na zabezpečenie obrany štátu a bezpečnosti štátu a v objektoch a zariadeniach v pôsobnosti subjektov </w:t>
      </w:r>
      <w:r w:rsidRPr="00E97121">
        <w:rPr>
          <w:rFonts w:ascii="Times New Roman" w:hAnsi="Times New Roman"/>
        </w:rPr>
        <w:t xml:space="preserve">podľa § </w:t>
      </w:r>
      <w:r w:rsidRPr="00565941">
        <w:rPr>
          <w:rFonts w:ascii="Times New Roman" w:hAnsi="Times New Roman"/>
        </w:rPr>
        <w:t>26 vykonávajú inšpektori podľa osobitného predpisu.</w:t>
      </w:r>
      <w:r>
        <w:rPr>
          <w:rStyle w:val="FootnoteReference"/>
          <w:rFonts w:ascii="Times New Roman" w:hAnsi="Times New Roman"/>
          <w:rtl w:val="0"/>
        </w:rPr>
        <w:footnoteReference w:id="85"/>
      </w:r>
      <w:r w:rsidRPr="00C81FF4">
        <w:rPr>
          <w:rFonts w:ascii="Times New Roman" w:hAnsi="Times New Roman"/>
        </w:rPr>
        <w:t>)</w:t>
      </w:r>
    </w:p>
    <w:p w:rsidR="0030439C" w:rsidRPr="00165E6C" w:rsidP="0030439C">
      <w:pPr>
        <w:autoSpaceDE w:val="0"/>
        <w:autoSpaceDN w:val="0"/>
        <w:bidi w:val="0"/>
        <w:adjustRightInd w:val="0"/>
        <w:rPr>
          <w:rFonts w:ascii="Times New Roman" w:hAnsi="Times New Roman"/>
        </w:rPr>
      </w:pPr>
    </w:p>
    <w:p w:rsidR="0030439C" w:rsidRPr="00165E6C" w:rsidP="0030439C">
      <w:pPr>
        <w:autoSpaceDE w:val="0"/>
        <w:autoSpaceDN w:val="0"/>
        <w:bidi w:val="0"/>
        <w:adjustRightInd w:val="0"/>
        <w:jc w:val="center"/>
        <w:rPr>
          <w:rFonts w:ascii="Times New Roman" w:hAnsi="Times New Roman"/>
        </w:rPr>
      </w:pPr>
      <w:r w:rsidRPr="00165E6C">
        <w:rPr>
          <w:rFonts w:ascii="Times New Roman" w:hAnsi="Times New Roman"/>
        </w:rPr>
        <w:t>§ 28</w:t>
      </w:r>
    </w:p>
    <w:p w:rsidR="0030439C" w:rsidRPr="00C81FF4" w:rsidP="0030439C">
      <w:pPr>
        <w:autoSpaceDE w:val="0"/>
        <w:autoSpaceDN w:val="0"/>
        <w:bidi w:val="0"/>
        <w:adjustRightInd w:val="0"/>
        <w:jc w:val="center"/>
        <w:rPr>
          <w:rFonts w:ascii="Times New Roman" w:hAnsi="Times New Roman"/>
        </w:rPr>
      </w:pPr>
      <w:r w:rsidRPr="00C81FF4">
        <w:rPr>
          <w:rFonts w:ascii="Times New Roman" w:hAnsi="Times New Roman"/>
        </w:rPr>
        <w:t xml:space="preserve">Priestupky </w:t>
      </w:r>
    </w:p>
    <w:p w:rsidR="0030439C" w:rsidRPr="00795DAF" w:rsidP="0030439C">
      <w:pPr>
        <w:autoSpaceDE w:val="0"/>
        <w:autoSpaceDN w:val="0"/>
        <w:bidi w:val="0"/>
        <w:adjustRightInd w:val="0"/>
        <w:jc w:val="center"/>
        <w:rPr>
          <w:rFonts w:ascii="Times New Roman" w:hAnsi="Times New Roman"/>
        </w:rPr>
      </w:pPr>
    </w:p>
    <w:p w:rsidR="0030439C" w:rsidRPr="00A06CF5" w:rsidP="0030439C">
      <w:pPr>
        <w:autoSpaceDE w:val="0"/>
        <w:autoSpaceDN w:val="0"/>
        <w:bidi w:val="0"/>
        <w:adjustRightInd w:val="0"/>
        <w:ind w:firstLine="426"/>
        <w:jc w:val="both"/>
        <w:rPr>
          <w:rFonts w:ascii="Times New Roman" w:hAnsi="Times New Roman"/>
        </w:rPr>
      </w:pPr>
      <w:r w:rsidRPr="005E74AB">
        <w:rPr>
          <w:rFonts w:ascii="Times New Roman" w:hAnsi="Times New Roman"/>
        </w:rPr>
        <w:t>(1</w:t>
      </w:r>
      <w:r w:rsidRPr="00A06CF5">
        <w:rPr>
          <w:rFonts w:ascii="Times New Roman" w:hAnsi="Times New Roman"/>
        </w:rPr>
        <w:t xml:space="preserve">) Priestupku sa dopustí ten, kto ako </w:t>
      </w:r>
    </w:p>
    <w:p w:rsidR="0030439C" w:rsidRPr="006F3E2D" w:rsidP="00BD249D">
      <w:pPr>
        <w:numPr>
          <w:numId w:val="52"/>
        </w:numPr>
        <w:bidi w:val="0"/>
        <w:jc w:val="both"/>
        <w:rPr>
          <w:rFonts w:ascii="Times New Roman" w:hAnsi="Times New Roman"/>
        </w:rPr>
      </w:pPr>
      <w:r w:rsidRPr="006F3E2D">
        <w:rPr>
          <w:rFonts w:ascii="Times New Roman" w:hAnsi="Times New Roman"/>
        </w:rPr>
        <w:t xml:space="preserve">vlastník budovy </w:t>
      </w:r>
    </w:p>
    <w:p w:rsidR="0030439C" w:rsidRPr="00565941" w:rsidP="00BD249D">
      <w:pPr>
        <w:numPr>
          <w:numId w:val="56"/>
        </w:numPr>
        <w:bidi w:val="0"/>
        <w:jc w:val="both"/>
        <w:rPr>
          <w:rFonts w:ascii="Times New Roman" w:hAnsi="Times New Roman"/>
        </w:rPr>
      </w:pPr>
      <w:r w:rsidRPr="006F3E2D">
        <w:rPr>
          <w:rFonts w:ascii="Times New Roman" w:hAnsi="Times New Roman"/>
        </w:rPr>
        <w:t>nezabezpečí a neudržiava hydraulick</w:t>
      </w:r>
      <w:r w:rsidRPr="00A26629">
        <w:rPr>
          <w:rFonts w:ascii="Times New Roman" w:hAnsi="Times New Roman"/>
        </w:rPr>
        <w:t>y vyregulovaný vykurovací systém</w:t>
      </w:r>
      <w:r w:rsidRPr="00A26629">
        <w:rPr>
          <w:rFonts w:ascii="Times New Roman" w:hAnsi="Times New Roman"/>
        </w:rPr>
        <w:t xml:space="preserve"> </w:t>
      </w:r>
      <w:r w:rsidRPr="00A26629">
        <w:rPr>
          <w:rFonts w:ascii="Times New Roman" w:hAnsi="Times New Roman"/>
        </w:rPr>
        <w:t xml:space="preserve">v budove podľa § 11 </w:t>
      </w:r>
      <w:r w:rsidRPr="00E97121">
        <w:rPr>
          <w:rFonts w:ascii="Times New Roman" w:hAnsi="Times New Roman"/>
        </w:rPr>
        <w:t>ods.</w:t>
      </w:r>
      <w:r w:rsidRPr="00565941">
        <w:rPr>
          <w:rFonts w:ascii="Times New Roman" w:hAnsi="Times New Roman"/>
        </w:rPr>
        <w:t xml:space="preserve"> 1 písm. a),</w:t>
      </w:r>
    </w:p>
    <w:p w:rsidR="0030439C" w:rsidRPr="00565941" w:rsidP="00BD249D">
      <w:pPr>
        <w:numPr>
          <w:numId w:val="56"/>
        </w:numPr>
        <w:bidi w:val="0"/>
        <w:jc w:val="both"/>
        <w:rPr>
          <w:rFonts w:ascii="Times New Roman" w:hAnsi="Times New Roman"/>
        </w:rPr>
      </w:pPr>
      <w:r w:rsidRPr="00565941">
        <w:rPr>
          <w:rFonts w:ascii="Times New Roman" w:hAnsi="Times New Roman"/>
        </w:rPr>
        <w:t>nevybaví vykurovací systém automatickou reguláciou parametrov teplonosnej látky na každom tepelnom spotrebiči podľa § 11 ods. 1 písm. b),</w:t>
      </w:r>
    </w:p>
    <w:p w:rsidR="0030439C" w:rsidRPr="00565941" w:rsidP="00BD249D">
      <w:pPr>
        <w:numPr>
          <w:numId w:val="56"/>
        </w:numPr>
        <w:bidi w:val="0"/>
        <w:jc w:val="both"/>
        <w:rPr>
          <w:rFonts w:ascii="Times New Roman" w:hAnsi="Times New Roman"/>
        </w:rPr>
      </w:pPr>
      <w:r w:rsidRPr="00565941">
        <w:rPr>
          <w:rFonts w:ascii="Times New Roman" w:hAnsi="Times New Roman"/>
        </w:rPr>
        <w:t>nezabezpečí a neudržiava hydraulicky vyregulované rozvody teplej vody podľa § 11 ods. 1 písm. c),</w:t>
      </w:r>
    </w:p>
    <w:p w:rsidR="0030439C" w:rsidRPr="00565941" w:rsidP="00BD249D">
      <w:pPr>
        <w:numPr>
          <w:numId w:val="56"/>
        </w:numPr>
        <w:bidi w:val="0"/>
        <w:jc w:val="both"/>
        <w:rPr>
          <w:rFonts w:ascii="Times New Roman" w:hAnsi="Times New Roman"/>
        </w:rPr>
      </w:pPr>
      <w:r w:rsidRPr="00565941">
        <w:rPr>
          <w:rFonts w:ascii="Times New Roman" w:hAnsi="Times New Roman"/>
        </w:rPr>
        <w:t>nevybaví rozvody tepla a teplej vody vhodnou tepelnou izoláciou podľa § 11 ods. 1 písm. d),</w:t>
      </w:r>
    </w:p>
    <w:p w:rsidR="0030439C" w:rsidRPr="00565941" w:rsidP="00BD249D">
      <w:pPr>
        <w:numPr>
          <w:numId w:val="56"/>
        </w:numPr>
        <w:bidi w:val="0"/>
        <w:jc w:val="both"/>
        <w:rPr>
          <w:rFonts w:ascii="Times New Roman" w:hAnsi="Times New Roman"/>
        </w:rPr>
      </w:pPr>
      <w:r w:rsidRPr="00565941">
        <w:rPr>
          <w:rFonts w:ascii="Times New Roman" w:hAnsi="Times New Roman"/>
        </w:rPr>
        <w:t>neposkytne prevádzkovateľovi monitorovacieho systému súbor údajov o celkovej spotrebe energie a o opatreniach na zlepšenie energetickej efektívnosti za predchádzajúci kalendárny rok, ak o to prevádzkovateľ monitorovacieho systému požiada podľa § 11 ods. 2,</w:t>
      </w:r>
    </w:p>
    <w:p w:rsidR="0030439C" w:rsidRPr="00565941" w:rsidP="00BD249D">
      <w:pPr>
        <w:numPr>
          <w:numId w:val="56"/>
        </w:numPr>
        <w:bidi w:val="0"/>
        <w:jc w:val="both"/>
        <w:rPr>
          <w:rFonts w:ascii="Times New Roman" w:hAnsi="Times New Roman"/>
        </w:rPr>
      </w:pPr>
      <w:r w:rsidRPr="00565941">
        <w:rPr>
          <w:rFonts w:ascii="Times New Roman" w:hAnsi="Times New Roman"/>
        </w:rPr>
        <w:t xml:space="preserve"> neúčtuje každému nájomcovi náklady na spotrebu energie oddelene od nákladov na ostatné poskytované služby podľa § 11 ods. 3,</w:t>
      </w:r>
    </w:p>
    <w:p w:rsidR="0030439C" w:rsidRPr="00565941" w:rsidP="0030439C">
      <w:pPr>
        <w:autoSpaceDE w:val="0"/>
        <w:autoSpaceDN w:val="0"/>
        <w:bidi w:val="0"/>
        <w:adjustRightInd w:val="0"/>
        <w:jc w:val="both"/>
        <w:rPr>
          <w:rFonts w:ascii="Times New Roman" w:hAnsi="Times New Roman"/>
        </w:rPr>
      </w:pPr>
      <w:r w:rsidRPr="00565941">
        <w:rPr>
          <w:rFonts w:ascii="Times New Roman" w:hAnsi="Times New Roman"/>
        </w:rPr>
        <w:t xml:space="preserve">b) koncový odberateľ tepla nesplní povinnosť podľa § 21 ods. 3.  </w:t>
      </w:r>
    </w:p>
    <w:p w:rsidR="0030439C" w:rsidRPr="00565941" w:rsidP="0030439C">
      <w:pPr>
        <w:autoSpaceDE w:val="0"/>
        <w:autoSpaceDN w:val="0"/>
        <w:bidi w:val="0"/>
        <w:adjustRightInd w:val="0"/>
        <w:jc w:val="both"/>
        <w:rPr>
          <w:rFonts w:ascii="Times New Roman" w:hAnsi="Times New Roman"/>
        </w:rPr>
      </w:pPr>
    </w:p>
    <w:p w:rsidR="0030439C" w:rsidRPr="00565941" w:rsidP="0030439C">
      <w:pPr>
        <w:autoSpaceDE w:val="0"/>
        <w:autoSpaceDN w:val="0"/>
        <w:bidi w:val="0"/>
        <w:adjustRightInd w:val="0"/>
        <w:ind w:firstLine="426"/>
        <w:jc w:val="both"/>
        <w:rPr>
          <w:rFonts w:ascii="Times New Roman" w:hAnsi="Times New Roman"/>
        </w:rPr>
      </w:pPr>
      <w:r w:rsidRPr="00565941">
        <w:rPr>
          <w:rFonts w:ascii="Times New Roman" w:hAnsi="Times New Roman"/>
        </w:rPr>
        <w:t>(2) Inšpekcia môže uložiť za priestupok podľa odseku 1 pokutu do 1 000 eur.</w:t>
      </w:r>
    </w:p>
    <w:p w:rsidR="0030439C" w:rsidRPr="00565941" w:rsidP="0030439C">
      <w:pPr>
        <w:autoSpaceDE w:val="0"/>
        <w:autoSpaceDN w:val="0"/>
        <w:bidi w:val="0"/>
        <w:adjustRightInd w:val="0"/>
        <w:jc w:val="both"/>
        <w:rPr>
          <w:rFonts w:ascii="Times New Roman" w:hAnsi="Times New Roman"/>
        </w:rPr>
      </w:pPr>
    </w:p>
    <w:p w:rsidR="0030439C" w:rsidRPr="00165E6C" w:rsidP="0030439C">
      <w:pPr>
        <w:autoSpaceDE w:val="0"/>
        <w:autoSpaceDN w:val="0"/>
        <w:bidi w:val="0"/>
        <w:adjustRightInd w:val="0"/>
        <w:ind w:firstLine="426"/>
        <w:jc w:val="both"/>
        <w:rPr>
          <w:rFonts w:ascii="Times New Roman" w:hAnsi="Times New Roman"/>
        </w:rPr>
      </w:pPr>
      <w:r w:rsidRPr="00565941">
        <w:rPr>
          <w:rFonts w:ascii="Times New Roman" w:hAnsi="Times New Roman"/>
        </w:rPr>
        <w:t>(3) Na priestupky a ich prejednávanie sa vzťahuje všeobecný predpis o priestupkoch.</w:t>
      </w:r>
      <w:r>
        <w:rPr>
          <w:rStyle w:val="FootnoteReference"/>
          <w:rFonts w:ascii="Times New Roman" w:hAnsi="Times New Roman"/>
          <w:rtl w:val="0"/>
        </w:rPr>
        <w:footnoteReference w:id="86"/>
      </w:r>
      <w:r w:rsidRPr="00C81FF4">
        <w:rPr>
          <w:rFonts w:ascii="Times New Roman" w:hAnsi="Times New Roman"/>
        </w:rPr>
        <w:t>)</w:t>
      </w:r>
      <w:r w:rsidRPr="00165E6C">
        <w:rPr>
          <w:rFonts w:ascii="Times New Roman" w:hAnsi="Times New Roman"/>
        </w:rPr>
        <w:t xml:space="preserve"> </w:t>
      </w:r>
    </w:p>
    <w:p w:rsidR="0030439C" w:rsidRPr="00165E6C" w:rsidP="0030439C">
      <w:pPr>
        <w:autoSpaceDE w:val="0"/>
        <w:autoSpaceDN w:val="0"/>
        <w:bidi w:val="0"/>
        <w:adjustRightInd w:val="0"/>
        <w:jc w:val="both"/>
        <w:rPr>
          <w:rFonts w:ascii="Times New Roman" w:hAnsi="Times New Roman"/>
        </w:rPr>
      </w:pPr>
    </w:p>
    <w:p w:rsidR="0030439C" w:rsidRPr="00165E6C" w:rsidP="0030439C">
      <w:pPr>
        <w:autoSpaceDE w:val="0"/>
        <w:autoSpaceDN w:val="0"/>
        <w:bidi w:val="0"/>
        <w:adjustRightInd w:val="0"/>
        <w:jc w:val="center"/>
        <w:rPr>
          <w:rFonts w:ascii="Times New Roman" w:hAnsi="Times New Roman"/>
        </w:rPr>
      </w:pPr>
      <w:r w:rsidRPr="00165E6C">
        <w:rPr>
          <w:rFonts w:ascii="Times New Roman" w:hAnsi="Times New Roman"/>
        </w:rPr>
        <w:t>§ 29</w:t>
      </w:r>
    </w:p>
    <w:p w:rsidR="0030439C" w:rsidRPr="00165E6C" w:rsidP="0030439C">
      <w:pPr>
        <w:autoSpaceDE w:val="0"/>
        <w:autoSpaceDN w:val="0"/>
        <w:bidi w:val="0"/>
        <w:adjustRightInd w:val="0"/>
        <w:jc w:val="center"/>
        <w:rPr>
          <w:rFonts w:ascii="Times New Roman" w:hAnsi="Times New Roman"/>
        </w:rPr>
      </w:pPr>
      <w:r w:rsidRPr="00165E6C">
        <w:rPr>
          <w:rFonts w:ascii="Times New Roman" w:hAnsi="Times New Roman"/>
        </w:rPr>
        <w:t>Iné správne delikty</w:t>
      </w:r>
    </w:p>
    <w:p w:rsidR="0030439C" w:rsidRPr="00C81FF4" w:rsidP="0030439C">
      <w:pPr>
        <w:autoSpaceDE w:val="0"/>
        <w:autoSpaceDN w:val="0"/>
        <w:bidi w:val="0"/>
        <w:adjustRightInd w:val="0"/>
        <w:jc w:val="both"/>
        <w:rPr>
          <w:rFonts w:ascii="Times New Roman" w:hAnsi="Times New Roman"/>
        </w:rPr>
      </w:pPr>
    </w:p>
    <w:p w:rsidR="0030439C" w:rsidRPr="00795DAF" w:rsidP="0030439C">
      <w:pPr>
        <w:autoSpaceDE w:val="0"/>
        <w:autoSpaceDN w:val="0"/>
        <w:bidi w:val="0"/>
        <w:adjustRightInd w:val="0"/>
        <w:ind w:firstLine="426"/>
        <w:jc w:val="both"/>
        <w:rPr>
          <w:rFonts w:ascii="Times New Roman" w:hAnsi="Times New Roman"/>
        </w:rPr>
      </w:pPr>
      <w:r w:rsidRPr="00795DAF">
        <w:rPr>
          <w:rFonts w:ascii="Times New Roman" w:hAnsi="Times New Roman"/>
        </w:rPr>
        <w:t>(1) Iného správneho deliktu sa dopustí fyzická osoba – podnikateľ alebo právnická osoba, ktorá ako</w:t>
      </w:r>
    </w:p>
    <w:p w:rsidR="0030439C" w:rsidRPr="00A06CF5" w:rsidP="00BD249D">
      <w:pPr>
        <w:numPr>
          <w:numId w:val="47"/>
        </w:numPr>
        <w:bidi w:val="0"/>
        <w:jc w:val="both"/>
        <w:rPr>
          <w:rFonts w:ascii="Times New Roman" w:hAnsi="Times New Roman"/>
        </w:rPr>
      </w:pPr>
      <w:r w:rsidRPr="005E74AB">
        <w:rPr>
          <w:rFonts w:ascii="Times New Roman" w:hAnsi="Times New Roman"/>
        </w:rPr>
        <w:t>výrobca elektriny alebo výrobca tepla pri výstavbe, prevádzke, rekonštrukcii alebo modernizácii zariadenia na výrobu elektriny, zariadenia na výrobu tepla alebo zariadenia na kombinovanú výrobu elektriny a tepla nezabezpečí energetickú účinnosť premeny energie podľa § 7 ods. 1</w:t>
      </w:r>
      <w:r w:rsidRPr="00A06CF5">
        <w:rPr>
          <w:rFonts w:ascii="Times New Roman" w:hAnsi="Times New Roman"/>
        </w:rPr>
        <w:t>,</w:t>
      </w:r>
    </w:p>
    <w:p w:rsidR="0030439C" w:rsidRPr="006F3E2D" w:rsidP="00BD249D">
      <w:pPr>
        <w:numPr>
          <w:numId w:val="47"/>
        </w:numPr>
        <w:bidi w:val="0"/>
        <w:jc w:val="both"/>
        <w:rPr>
          <w:rFonts w:ascii="Times New Roman" w:hAnsi="Times New Roman"/>
        </w:rPr>
      </w:pPr>
      <w:r w:rsidRPr="00A06CF5">
        <w:rPr>
          <w:rFonts w:ascii="Times New Roman" w:hAnsi="Times New Roman"/>
        </w:rPr>
        <w:t>výrobca elektriny nepreukáže energetickým auditom možnosť dodávky využiteľného tepla</w:t>
      </w:r>
      <w:r w:rsidRPr="006F3E2D">
        <w:rPr>
          <w:rFonts w:ascii="Times New Roman" w:hAnsi="Times New Roman"/>
        </w:rPr>
        <w:t xml:space="preserve"> podľa § 7 ods. 2,</w:t>
      </w:r>
    </w:p>
    <w:p w:rsidR="0030439C" w:rsidRPr="00A26629" w:rsidP="00BD249D">
      <w:pPr>
        <w:numPr>
          <w:numId w:val="47"/>
        </w:numPr>
        <w:bidi w:val="0"/>
        <w:jc w:val="both"/>
        <w:rPr>
          <w:rFonts w:ascii="Times New Roman" w:hAnsi="Times New Roman"/>
        </w:rPr>
      </w:pPr>
      <w:r w:rsidRPr="006F3E2D">
        <w:rPr>
          <w:rFonts w:ascii="Times New Roman" w:hAnsi="Times New Roman"/>
        </w:rPr>
        <w:t>výrobca tepla, ktorý nevyrába teplo v </w:t>
      </w:r>
      <w:r w:rsidRPr="00A26629">
        <w:rPr>
          <w:rFonts w:ascii="Times New Roman" w:hAnsi="Times New Roman"/>
        </w:rPr>
        <w:t>zariadení na kombinovanú výrobu elektriny a tepla nepreukáže energetickým auditom možnosť dodávky elektriny podľa § 7 ods. 4,</w:t>
      </w:r>
    </w:p>
    <w:p w:rsidR="0030439C" w:rsidRPr="00565941" w:rsidP="00BD249D">
      <w:pPr>
        <w:numPr>
          <w:numId w:val="47"/>
        </w:numPr>
        <w:bidi w:val="0"/>
        <w:jc w:val="both"/>
        <w:rPr>
          <w:rFonts w:ascii="Times New Roman" w:hAnsi="Times New Roman"/>
        </w:rPr>
      </w:pPr>
      <w:r w:rsidRPr="00A26629">
        <w:rPr>
          <w:rFonts w:ascii="Times New Roman" w:hAnsi="Times New Roman"/>
        </w:rPr>
        <w:t>prevádzkovateľ prenosovej sústavy, prevádzkovateľ distribučnej sústavy, prevádzkovateľ prepravnej siete</w:t>
      </w:r>
      <w:r w:rsidRPr="00E97121">
        <w:rPr>
          <w:rFonts w:ascii="Times New Roman" w:hAnsi="Times New Roman"/>
        </w:rPr>
        <w:t>,</w:t>
      </w:r>
      <w:r w:rsidRPr="00565941">
        <w:rPr>
          <w:rFonts w:ascii="Times New Roman" w:hAnsi="Times New Roman"/>
        </w:rPr>
        <w:t xml:space="preserve"> prevádzkovateľ distribučnej siete, prevádzkovateľ potrubia na prepravu pohonných látok, prevádzkovateľ potrubia na prepravu ropy, prevádzkovateľ verejného rozvodu tepla, alebo prevádzkovateľ verejného vodovodu, alebo verejnej kanalizácie nezašle prevádzkovateľovi monitorovacieho systému výsledky hodnotenia podľa § 7 ods. 10,</w:t>
      </w:r>
    </w:p>
    <w:p w:rsidR="0030439C" w:rsidRPr="00565941" w:rsidP="00BD249D">
      <w:pPr>
        <w:numPr>
          <w:numId w:val="47"/>
        </w:numPr>
        <w:bidi w:val="0"/>
        <w:jc w:val="both"/>
        <w:rPr>
          <w:rFonts w:ascii="Times New Roman" w:hAnsi="Times New Roman"/>
        </w:rPr>
      </w:pPr>
      <w:r w:rsidRPr="00565941">
        <w:rPr>
          <w:rFonts w:ascii="Times New Roman" w:hAnsi="Times New Roman"/>
        </w:rPr>
        <w:t>vlastník budovy, spoločenstvo vlastníkov bytov a nebytových priestorov v dome podľa § 11 ods. 4 alebo správca podľa § 11 ods. 4 a 5</w:t>
      </w:r>
    </w:p>
    <w:p w:rsidR="0030439C" w:rsidRPr="00565941" w:rsidP="00BD249D">
      <w:pPr>
        <w:numPr>
          <w:numId w:val="48"/>
        </w:numPr>
        <w:bidi w:val="0"/>
        <w:jc w:val="both"/>
        <w:rPr>
          <w:rFonts w:ascii="Times New Roman" w:hAnsi="Times New Roman"/>
        </w:rPr>
      </w:pPr>
      <w:r w:rsidRPr="00565941">
        <w:rPr>
          <w:rFonts w:ascii="Times New Roman" w:hAnsi="Times New Roman"/>
        </w:rPr>
        <w:t>nezabezpečí a neudržiava hydraulicky vyregulovaný vykurovací systém</w:t>
      </w:r>
      <w:r w:rsidRPr="00565941">
        <w:rPr>
          <w:rFonts w:ascii="Times New Roman" w:hAnsi="Times New Roman"/>
        </w:rPr>
        <w:t xml:space="preserve"> </w:t>
      </w:r>
      <w:r w:rsidRPr="00565941">
        <w:rPr>
          <w:rFonts w:ascii="Times New Roman" w:hAnsi="Times New Roman"/>
        </w:rPr>
        <w:t>v budove podľa § 11 ods. 1 písm. a),</w:t>
      </w:r>
    </w:p>
    <w:p w:rsidR="0030439C" w:rsidRPr="00565941" w:rsidP="00BD249D">
      <w:pPr>
        <w:numPr>
          <w:numId w:val="48"/>
        </w:numPr>
        <w:bidi w:val="0"/>
        <w:jc w:val="both"/>
        <w:rPr>
          <w:rFonts w:ascii="Times New Roman" w:hAnsi="Times New Roman"/>
        </w:rPr>
      </w:pPr>
      <w:r w:rsidRPr="00565941">
        <w:rPr>
          <w:rFonts w:ascii="Times New Roman" w:hAnsi="Times New Roman"/>
        </w:rPr>
        <w:t>nevybaví vykurovací systém automatickou reguláciou parametrov teplonosnej látky na každom tepelnom spotrebiči podľa § 11 ods. 1 písm. b),</w:t>
      </w:r>
    </w:p>
    <w:p w:rsidR="0030439C" w:rsidRPr="00565941" w:rsidP="00BD249D">
      <w:pPr>
        <w:numPr>
          <w:numId w:val="48"/>
        </w:numPr>
        <w:bidi w:val="0"/>
        <w:jc w:val="both"/>
        <w:rPr>
          <w:rFonts w:ascii="Times New Roman" w:hAnsi="Times New Roman"/>
        </w:rPr>
      </w:pPr>
      <w:r w:rsidRPr="00565941">
        <w:rPr>
          <w:rFonts w:ascii="Times New Roman" w:hAnsi="Times New Roman"/>
        </w:rPr>
        <w:t>nezabezpečí a neudržiava hydraulicky vyregulované rozvody teplej vody podľa § 11 ods. 1 písm. c),</w:t>
      </w:r>
    </w:p>
    <w:p w:rsidR="0030439C" w:rsidRPr="00565941" w:rsidP="00BD249D">
      <w:pPr>
        <w:numPr>
          <w:numId w:val="48"/>
        </w:numPr>
        <w:bidi w:val="0"/>
        <w:jc w:val="both"/>
        <w:rPr>
          <w:rFonts w:ascii="Times New Roman" w:hAnsi="Times New Roman"/>
        </w:rPr>
      </w:pPr>
      <w:r w:rsidRPr="00565941">
        <w:rPr>
          <w:rFonts w:ascii="Times New Roman" w:hAnsi="Times New Roman"/>
        </w:rPr>
        <w:t xml:space="preserve">nevybaví rozvody tepla a teplej vody vhodnou tepelnou izoláciou podľa § 11 ods. 1 písm. d), </w:t>
      </w:r>
    </w:p>
    <w:p w:rsidR="0030439C" w:rsidRPr="00565941" w:rsidP="00BD249D">
      <w:pPr>
        <w:numPr>
          <w:numId w:val="48"/>
        </w:numPr>
        <w:bidi w:val="0"/>
        <w:jc w:val="both"/>
        <w:rPr>
          <w:rFonts w:ascii="Times New Roman" w:hAnsi="Times New Roman"/>
        </w:rPr>
      </w:pPr>
      <w:r w:rsidRPr="00565941">
        <w:rPr>
          <w:rFonts w:ascii="Times New Roman" w:hAnsi="Times New Roman"/>
        </w:rPr>
        <w:t>neposkytne prevádzkovateľovi monitorovacieho systému súbor údajov o celkovej spotrebe energie a o opatreniach na zlepšenie energetickej efektívnosti za predchádzajúci kalendárny rok, ak o to prevádzkovateľ monitorovacieho systému požiada podľa § 11 ods. 2,</w:t>
      </w:r>
    </w:p>
    <w:p w:rsidR="0030439C" w:rsidRPr="00565941" w:rsidP="00BD249D">
      <w:pPr>
        <w:numPr>
          <w:numId w:val="48"/>
        </w:numPr>
        <w:bidi w:val="0"/>
        <w:jc w:val="both"/>
        <w:rPr>
          <w:rFonts w:ascii="Times New Roman" w:hAnsi="Times New Roman"/>
        </w:rPr>
      </w:pPr>
      <w:r w:rsidRPr="00565941">
        <w:rPr>
          <w:rFonts w:ascii="Times New Roman" w:hAnsi="Times New Roman"/>
        </w:rPr>
        <w:t>neúčtuje každému nájomcovi náklady na spotrebu energie oddelene od nákladov na ostatné poskytované služby podľa § 11 ods. 3,</w:t>
      </w:r>
    </w:p>
    <w:p w:rsidR="0030439C" w:rsidRPr="00565941" w:rsidP="00BD249D">
      <w:pPr>
        <w:numPr>
          <w:numId w:val="47"/>
        </w:numPr>
        <w:bidi w:val="0"/>
        <w:jc w:val="both"/>
        <w:rPr>
          <w:rFonts w:ascii="Times New Roman" w:hAnsi="Times New Roman"/>
        </w:rPr>
      </w:pPr>
      <w:r w:rsidRPr="00565941">
        <w:rPr>
          <w:rFonts w:ascii="Times New Roman" w:hAnsi="Times New Roman"/>
        </w:rPr>
        <w:t xml:space="preserve">energetický audítor </w:t>
      </w:r>
    </w:p>
    <w:p w:rsidR="0030439C" w:rsidRPr="00565941" w:rsidP="00BD249D">
      <w:pPr>
        <w:numPr>
          <w:numId w:val="55"/>
        </w:numPr>
        <w:bidi w:val="0"/>
        <w:jc w:val="both"/>
        <w:rPr>
          <w:rFonts w:ascii="Times New Roman" w:hAnsi="Times New Roman"/>
        </w:rPr>
      </w:pPr>
      <w:r w:rsidRPr="00565941">
        <w:rPr>
          <w:rFonts w:ascii="Times New Roman" w:hAnsi="Times New Roman"/>
        </w:rPr>
        <w:t>nezúčastní sa aktualizačnej odbornej prípravy podľa § 12 ods. 10,</w:t>
      </w:r>
    </w:p>
    <w:p w:rsidR="0030439C" w:rsidRPr="00565941" w:rsidP="00BD249D">
      <w:pPr>
        <w:numPr>
          <w:numId w:val="55"/>
        </w:numPr>
        <w:bidi w:val="0"/>
        <w:jc w:val="both"/>
        <w:rPr>
          <w:rFonts w:ascii="Times New Roman" w:hAnsi="Times New Roman"/>
        </w:rPr>
      </w:pPr>
      <w:r w:rsidRPr="00565941">
        <w:rPr>
          <w:rFonts w:ascii="Times New Roman" w:hAnsi="Times New Roman"/>
        </w:rPr>
        <w:t>nezašle súbor údajov z každého ním vykonaného energetického auditu podľa § 12 ods. 11,</w:t>
      </w:r>
    </w:p>
    <w:p w:rsidR="0030439C" w:rsidRPr="00565941" w:rsidP="00BD249D">
      <w:pPr>
        <w:numPr>
          <w:numId w:val="55"/>
        </w:numPr>
        <w:bidi w:val="0"/>
        <w:jc w:val="both"/>
        <w:rPr>
          <w:rFonts w:ascii="Times New Roman" w:hAnsi="Times New Roman"/>
        </w:rPr>
      </w:pPr>
      <w:r w:rsidRPr="00565941">
        <w:rPr>
          <w:rFonts w:ascii="Times New Roman" w:hAnsi="Times New Roman"/>
        </w:rPr>
        <w:t>neuvedie v súhrnnom informačnom liste náležitosti podľa § 14 ods. 4,</w:t>
      </w:r>
    </w:p>
    <w:p w:rsidR="0030439C" w:rsidRPr="00565941" w:rsidP="00BD249D">
      <w:pPr>
        <w:numPr>
          <w:numId w:val="55"/>
        </w:numPr>
        <w:bidi w:val="0"/>
        <w:jc w:val="both"/>
        <w:rPr>
          <w:rFonts w:ascii="Times New Roman" w:hAnsi="Times New Roman"/>
        </w:rPr>
      </w:pPr>
      <w:r w:rsidRPr="00565941">
        <w:rPr>
          <w:rFonts w:ascii="Times New Roman" w:hAnsi="Times New Roman"/>
        </w:rPr>
        <w:t>vypracuje písomnú správu z energetického auditu alebo súhrnný informačný list, ktoré obsahujú ustanovenie podľa § 14 ods. 5,</w:t>
      </w:r>
    </w:p>
    <w:p w:rsidR="0030439C" w:rsidRPr="00565941" w:rsidP="00BD249D">
      <w:pPr>
        <w:numPr>
          <w:numId w:val="55"/>
        </w:numPr>
        <w:bidi w:val="0"/>
        <w:jc w:val="both"/>
        <w:rPr>
          <w:rFonts w:ascii="Times New Roman" w:hAnsi="Times New Roman"/>
        </w:rPr>
      </w:pPr>
      <w:r w:rsidRPr="00565941">
        <w:rPr>
          <w:rFonts w:ascii="Times New Roman" w:hAnsi="Times New Roman"/>
        </w:rPr>
        <w:t>neuvedie v písomnej správe z energetického auditu náležitosti podľa § 31 ods. 1 písm. g) druhého bodu,</w:t>
      </w:r>
    </w:p>
    <w:p w:rsidR="0030439C" w:rsidRPr="00A26629" w:rsidP="00BD249D">
      <w:pPr>
        <w:numPr>
          <w:numId w:val="47"/>
        </w:numPr>
        <w:bidi w:val="0"/>
        <w:jc w:val="both"/>
        <w:rPr>
          <w:rFonts w:ascii="Times New Roman" w:hAnsi="Times New Roman"/>
        </w:rPr>
      </w:pPr>
      <w:r>
        <w:rPr>
          <w:rFonts w:ascii="Times New Roman" w:hAnsi="Times New Roman"/>
        </w:rPr>
        <w:t>v</w:t>
      </w:r>
      <w:r w:rsidRPr="00A26629">
        <w:rPr>
          <w:rFonts w:ascii="Times New Roman" w:hAnsi="Times New Roman"/>
        </w:rPr>
        <w:t xml:space="preserve">eľký podnik </w:t>
      </w:r>
    </w:p>
    <w:p w:rsidR="0030439C" w:rsidRPr="00A26629" w:rsidP="00BD249D">
      <w:pPr>
        <w:numPr>
          <w:numId w:val="49"/>
        </w:numPr>
        <w:bidi w:val="0"/>
        <w:jc w:val="both"/>
        <w:rPr>
          <w:rFonts w:ascii="Times New Roman" w:hAnsi="Times New Roman"/>
        </w:rPr>
      </w:pPr>
      <w:r w:rsidRPr="00A26629">
        <w:rPr>
          <w:rFonts w:ascii="Times New Roman" w:hAnsi="Times New Roman"/>
        </w:rPr>
        <w:t xml:space="preserve">nezabezpečí vykonanie energetického auditu podľa § 14 ods. 1, </w:t>
      </w:r>
    </w:p>
    <w:p w:rsidR="0030439C" w:rsidRPr="00565941" w:rsidP="00BD249D">
      <w:pPr>
        <w:numPr>
          <w:numId w:val="49"/>
        </w:numPr>
        <w:bidi w:val="0"/>
        <w:jc w:val="both"/>
        <w:rPr>
          <w:rFonts w:ascii="Times New Roman" w:hAnsi="Times New Roman"/>
        </w:rPr>
      </w:pPr>
      <w:r w:rsidRPr="00E97121">
        <w:rPr>
          <w:rFonts w:ascii="Times New Roman" w:hAnsi="Times New Roman"/>
        </w:rPr>
        <w:t>neuchová písomnú správu z</w:t>
      </w:r>
      <w:r w:rsidRPr="00565941">
        <w:rPr>
          <w:rFonts w:ascii="Times New Roman" w:hAnsi="Times New Roman"/>
        </w:rPr>
        <w:t xml:space="preserve"> energetického auditu alebo podklady použité pri energetickom audite podľa § 14 ods. 6, </w:t>
      </w:r>
    </w:p>
    <w:p w:rsidR="0030439C" w:rsidRPr="00565941" w:rsidP="00BD249D">
      <w:pPr>
        <w:numPr>
          <w:numId w:val="49"/>
        </w:numPr>
        <w:bidi w:val="0"/>
        <w:jc w:val="both"/>
        <w:rPr>
          <w:rFonts w:ascii="Times New Roman" w:hAnsi="Times New Roman"/>
        </w:rPr>
      </w:pPr>
      <w:r w:rsidRPr="00565941">
        <w:rPr>
          <w:rFonts w:ascii="Times New Roman" w:hAnsi="Times New Roman"/>
        </w:rPr>
        <w:t>neposkytne súbor údajov pre monitorovací systém alebo súhrnný informačný list podľa § 14 ods. 7,</w:t>
      </w:r>
    </w:p>
    <w:p w:rsidR="0030439C" w:rsidRPr="00565941" w:rsidP="00BD249D">
      <w:pPr>
        <w:numPr>
          <w:numId w:val="49"/>
        </w:numPr>
        <w:bidi w:val="0"/>
        <w:jc w:val="both"/>
        <w:rPr>
          <w:rFonts w:ascii="Times New Roman" w:hAnsi="Times New Roman"/>
        </w:rPr>
      </w:pPr>
      <w:r w:rsidRPr="00565941">
        <w:rPr>
          <w:rFonts w:ascii="Times New Roman" w:hAnsi="Times New Roman"/>
        </w:rPr>
        <w:t xml:space="preserve">neposkytne prevádzkovateľovi monitorovacieho systému písomnú správu z energetického auditu podľa § 14 ods. 8, </w:t>
      </w:r>
    </w:p>
    <w:p w:rsidR="0030439C" w:rsidRPr="00165E6C" w:rsidP="00BD249D">
      <w:pPr>
        <w:numPr>
          <w:numId w:val="47"/>
        </w:numPr>
        <w:bidi w:val="0"/>
        <w:jc w:val="both"/>
        <w:rPr>
          <w:rFonts w:ascii="Times New Roman" w:hAnsi="Times New Roman"/>
        </w:rPr>
      </w:pPr>
      <w:r w:rsidRPr="00565941">
        <w:rPr>
          <w:rFonts w:ascii="Times New Roman" w:hAnsi="Times New Roman"/>
        </w:rPr>
        <w:t>mikropodnik, malý podnik alebo stredný podnik</w:t>
      </w:r>
      <w:r w:rsidRPr="00C81FF4">
        <w:rPr>
          <w:rFonts w:ascii="Times New Roman" w:hAnsi="Times New Roman"/>
          <w:vertAlign w:val="superscript"/>
        </w:rPr>
        <w:t>6</w:t>
      </w:r>
      <w:r w:rsidRPr="00C81FF4">
        <w:rPr>
          <w:rFonts w:ascii="Times New Roman" w:hAnsi="Times New Roman"/>
        </w:rPr>
        <w:t>)</w:t>
      </w:r>
    </w:p>
    <w:p w:rsidR="0030439C" w:rsidRPr="00795DAF" w:rsidP="00BD249D">
      <w:pPr>
        <w:numPr>
          <w:numId w:val="50"/>
        </w:numPr>
        <w:bidi w:val="0"/>
        <w:jc w:val="both"/>
        <w:rPr>
          <w:rFonts w:ascii="Times New Roman" w:hAnsi="Times New Roman"/>
        </w:rPr>
      </w:pPr>
      <w:r w:rsidRPr="00165E6C">
        <w:rPr>
          <w:rFonts w:ascii="Times New Roman" w:hAnsi="Times New Roman"/>
        </w:rPr>
        <w:t>neuchová správu z energetického auditu alebo súhrnný informačný list podľa § 1</w:t>
      </w:r>
      <w:r w:rsidRPr="00C81FF4">
        <w:rPr>
          <w:rFonts w:ascii="Times New Roman" w:hAnsi="Times New Roman"/>
        </w:rPr>
        <w:t xml:space="preserve">4 ods. </w:t>
      </w:r>
      <w:r w:rsidRPr="00795DAF">
        <w:rPr>
          <w:rFonts w:ascii="Times New Roman" w:hAnsi="Times New Roman"/>
        </w:rPr>
        <w:t xml:space="preserve">9 písm. a), </w:t>
      </w:r>
    </w:p>
    <w:p w:rsidR="0030439C" w:rsidRPr="00A26629" w:rsidP="00BD249D">
      <w:pPr>
        <w:numPr>
          <w:numId w:val="50"/>
        </w:numPr>
        <w:bidi w:val="0"/>
        <w:jc w:val="both"/>
        <w:rPr>
          <w:rFonts w:ascii="Times New Roman" w:hAnsi="Times New Roman"/>
        </w:rPr>
      </w:pPr>
      <w:r w:rsidRPr="005E74AB">
        <w:rPr>
          <w:rFonts w:ascii="Times New Roman" w:hAnsi="Times New Roman"/>
        </w:rPr>
        <w:t>neposkytne prevádzkovateľovi</w:t>
      </w:r>
      <w:r w:rsidRPr="00A06CF5">
        <w:rPr>
          <w:rFonts w:ascii="Times New Roman" w:hAnsi="Times New Roman"/>
        </w:rPr>
        <w:t xml:space="preserve"> monitorovacieho systému písomnú správu z energetického auditu podľa § </w:t>
      </w:r>
      <w:r w:rsidRPr="006F3E2D">
        <w:rPr>
          <w:rFonts w:ascii="Times New Roman" w:hAnsi="Times New Roman"/>
        </w:rPr>
        <w:t xml:space="preserve">14 ods. </w:t>
      </w:r>
      <w:r w:rsidRPr="00A26629">
        <w:rPr>
          <w:rFonts w:ascii="Times New Roman" w:hAnsi="Times New Roman"/>
        </w:rPr>
        <w:t>9 písm. b),</w:t>
      </w:r>
    </w:p>
    <w:p w:rsidR="0030439C" w:rsidRPr="00A26629" w:rsidP="00BD249D">
      <w:pPr>
        <w:numPr>
          <w:numId w:val="50"/>
        </w:numPr>
        <w:bidi w:val="0"/>
        <w:jc w:val="both"/>
        <w:rPr>
          <w:rFonts w:ascii="Times New Roman" w:hAnsi="Times New Roman"/>
        </w:rPr>
      </w:pPr>
      <w:r w:rsidRPr="00A26629">
        <w:rPr>
          <w:rFonts w:ascii="Times New Roman" w:hAnsi="Times New Roman"/>
        </w:rPr>
        <w:t>nezašle súbor údajov pre monitorovací systém alebo súhrnný informačný list podľa § 14 ods. 9 písm. c),</w:t>
      </w:r>
    </w:p>
    <w:p w:rsidR="0030439C" w:rsidRPr="00565941" w:rsidP="00BD249D">
      <w:pPr>
        <w:numPr>
          <w:numId w:val="47"/>
        </w:numPr>
        <w:bidi w:val="0"/>
        <w:jc w:val="both"/>
        <w:rPr>
          <w:rFonts w:ascii="Times New Roman" w:hAnsi="Times New Roman"/>
        </w:rPr>
      </w:pPr>
      <w:r w:rsidRPr="00A26629">
        <w:rPr>
          <w:rFonts w:ascii="Times New Roman" w:hAnsi="Times New Roman"/>
        </w:rPr>
        <w:t>poskytovateľ podpornej energetickej služby nezašle prevádzkovateľovi monitorovacieho systému informácie podľa §</w:t>
      </w:r>
      <w:r w:rsidRPr="00E97121">
        <w:rPr>
          <w:rFonts w:ascii="Times New Roman" w:hAnsi="Times New Roman"/>
        </w:rPr>
        <w:t xml:space="preserve"> 16 ods. 4</w:t>
      </w:r>
      <w:r w:rsidRPr="00565941">
        <w:rPr>
          <w:rFonts w:ascii="Times New Roman" w:hAnsi="Times New Roman"/>
        </w:rPr>
        <w:t>,</w:t>
      </w:r>
    </w:p>
    <w:p w:rsidR="0030439C" w:rsidRPr="00565941" w:rsidP="00BD249D">
      <w:pPr>
        <w:numPr>
          <w:numId w:val="47"/>
        </w:numPr>
        <w:bidi w:val="0"/>
        <w:jc w:val="both"/>
        <w:rPr>
          <w:rFonts w:ascii="Times New Roman" w:hAnsi="Times New Roman"/>
        </w:rPr>
      </w:pPr>
      <w:r w:rsidRPr="00565941">
        <w:rPr>
          <w:rFonts w:ascii="Times New Roman" w:hAnsi="Times New Roman"/>
        </w:rPr>
        <w:t>poskytovateľ garantovanej energetickej služby</w:t>
      </w:r>
    </w:p>
    <w:p w:rsidR="0030439C" w:rsidRPr="00565941" w:rsidP="00BD249D">
      <w:pPr>
        <w:numPr>
          <w:numId w:val="51"/>
        </w:numPr>
        <w:bidi w:val="0"/>
        <w:jc w:val="both"/>
        <w:rPr>
          <w:rFonts w:ascii="Times New Roman" w:hAnsi="Times New Roman"/>
        </w:rPr>
      </w:pPr>
      <w:r w:rsidRPr="00565941">
        <w:rPr>
          <w:rFonts w:ascii="Times New Roman" w:hAnsi="Times New Roman"/>
        </w:rPr>
        <w:t>sa nezúčastní aktualizačnej odbornej prípravy podľa § 19 ods. 8,</w:t>
      </w:r>
    </w:p>
    <w:p w:rsidR="0030439C" w:rsidRPr="00565941" w:rsidP="00BD249D">
      <w:pPr>
        <w:numPr>
          <w:numId w:val="51"/>
        </w:numPr>
        <w:bidi w:val="0"/>
        <w:jc w:val="both"/>
        <w:rPr>
          <w:rFonts w:ascii="Times New Roman" w:hAnsi="Times New Roman"/>
        </w:rPr>
      </w:pPr>
      <w:r w:rsidRPr="00565941">
        <w:rPr>
          <w:rFonts w:ascii="Times New Roman" w:hAnsi="Times New Roman"/>
        </w:rPr>
        <w:t>nezašle prevádzkovateľovi monitorovacieho systému informácie podľa § 19 ods. 13,</w:t>
      </w:r>
    </w:p>
    <w:p w:rsidR="0030439C" w:rsidRPr="00565941" w:rsidP="00BD249D">
      <w:pPr>
        <w:numPr>
          <w:numId w:val="51"/>
        </w:numPr>
        <w:bidi w:val="0"/>
        <w:jc w:val="both"/>
        <w:rPr>
          <w:rFonts w:ascii="Times New Roman" w:hAnsi="Times New Roman"/>
        </w:rPr>
      </w:pPr>
      <w:r w:rsidRPr="00565941">
        <w:rPr>
          <w:rFonts w:ascii="Times New Roman" w:hAnsi="Times New Roman"/>
        </w:rPr>
        <w:t>neoznámi začiatok, zmenu alebo ukončenie poskytovania garantovanej energetickej služby podľa § 19 ods. 9,</w:t>
      </w:r>
    </w:p>
    <w:p w:rsidR="0030439C" w:rsidRPr="00565941" w:rsidP="00BD249D">
      <w:pPr>
        <w:numPr>
          <w:numId w:val="47"/>
        </w:numPr>
        <w:bidi w:val="0"/>
        <w:jc w:val="both"/>
        <w:rPr>
          <w:rFonts w:ascii="Times New Roman" w:hAnsi="Times New Roman"/>
        </w:rPr>
      </w:pPr>
      <w:r w:rsidRPr="00565941">
        <w:rPr>
          <w:rFonts w:ascii="Times New Roman" w:hAnsi="Times New Roman"/>
        </w:rPr>
        <w:t>dodávateľ tepla, ktorý dodáva teplo na vykurovanie, na chladenie, alebo v teplej vode koncovému odberateľovi tepla, alebo dodávateľ tepla, ktorý dodáva teplo na vykurovanie, na chladenie, alebo v teplej vode koncovému odberateľovi tepla, ktorý rozpočíta množstvo dodaného tepla konečnému spotrebiteľovi tepla, nesplní povinnosť podľa § 21 ods. 1,</w:t>
      </w:r>
    </w:p>
    <w:p w:rsidR="0030439C" w:rsidRPr="005E74AB" w:rsidP="00BD249D">
      <w:pPr>
        <w:numPr>
          <w:numId w:val="47"/>
        </w:numPr>
        <w:bidi w:val="0"/>
        <w:jc w:val="both"/>
        <w:rPr>
          <w:rFonts w:ascii="Times New Roman" w:hAnsi="Times New Roman"/>
        </w:rPr>
      </w:pPr>
      <w:r w:rsidRPr="00565941">
        <w:rPr>
          <w:rFonts w:ascii="Times New Roman" w:hAnsi="Times New Roman"/>
        </w:rPr>
        <w:t>dodávateľ tepla, ktorý rozpočítava množstvo dodaného tepla na vykurovanie, na chladenie alebo v teplej vode konečnému spotrebiteľovi tepla, koncový odberateľ tepla, ktorý rozpočítava dodané teplo na vykurovanie, na chladenie, alebo v teplej vode konečnému spotrebiteľovi tepla alebo osoba, ktorá vykonáva činnosť podľa osobitného predpisu,</w:t>
      </w:r>
      <w:r w:rsidRPr="00565941">
        <w:rPr>
          <w:rFonts w:ascii="Times New Roman" w:hAnsi="Times New Roman"/>
          <w:vertAlign w:val="superscript"/>
        </w:rPr>
        <w:fldChar w:fldCharType="begin"/>
      </w:r>
      <w:r w:rsidRPr="00565941">
        <w:rPr>
          <w:rFonts w:ascii="Times New Roman" w:hAnsi="Times New Roman"/>
          <w:vertAlign w:val="superscript"/>
        </w:rPr>
        <w:instrText xml:space="preserve"> NOTEREF _Ref391162484 \h  \* MERGEFORMAT </w:instrText>
      </w:r>
      <w:r w:rsidRPr="00565941">
        <w:rPr>
          <w:rFonts w:ascii="Times New Roman" w:hAnsi="Times New Roman"/>
          <w:vertAlign w:val="superscript"/>
        </w:rPr>
        <w:fldChar w:fldCharType="separate"/>
      </w:r>
      <w:r w:rsidR="001C2017">
        <w:rPr>
          <w:rFonts w:ascii="Times New Roman" w:hAnsi="Times New Roman"/>
          <w:vertAlign w:val="superscript"/>
        </w:rPr>
        <w:t>70</w:t>
      </w:r>
      <w:r w:rsidRPr="00565941">
        <w:rPr>
          <w:rFonts w:ascii="Times New Roman" w:hAnsi="Times New Roman"/>
          <w:vertAlign w:val="superscript"/>
        </w:rPr>
        <w:fldChar w:fldCharType="end"/>
      </w:r>
      <w:r w:rsidRPr="00795DAF">
        <w:rPr>
          <w:rFonts w:ascii="Times New Roman" w:hAnsi="Times New Roman"/>
        </w:rPr>
        <w:t>) nesplní povinnosť podľa § 2</w:t>
      </w:r>
      <w:r w:rsidRPr="005E74AB">
        <w:rPr>
          <w:rFonts w:ascii="Times New Roman" w:hAnsi="Times New Roman"/>
        </w:rPr>
        <w:t>1 ods. 3,</w:t>
      </w:r>
    </w:p>
    <w:p w:rsidR="0030439C" w:rsidRPr="00A06CF5" w:rsidP="00BD249D">
      <w:pPr>
        <w:numPr>
          <w:numId w:val="47"/>
        </w:numPr>
        <w:bidi w:val="0"/>
        <w:jc w:val="both"/>
        <w:rPr>
          <w:rFonts w:ascii="Times New Roman" w:hAnsi="Times New Roman"/>
        </w:rPr>
      </w:pPr>
      <w:r w:rsidRPr="005E74AB">
        <w:rPr>
          <w:rFonts w:ascii="Times New Roman" w:hAnsi="Times New Roman"/>
        </w:rPr>
        <w:t xml:space="preserve">dodávateľ elektriny nesplní povinnosť podľa § </w:t>
      </w:r>
      <w:r w:rsidRPr="00A06CF5">
        <w:rPr>
          <w:rFonts w:ascii="Times New Roman" w:hAnsi="Times New Roman"/>
        </w:rPr>
        <w:t>22 ods. 1, 4 alebo § 23 ods. 1,</w:t>
      </w:r>
    </w:p>
    <w:p w:rsidR="0030439C" w:rsidRPr="00A26629" w:rsidP="00BD249D">
      <w:pPr>
        <w:numPr>
          <w:numId w:val="47"/>
        </w:numPr>
        <w:bidi w:val="0"/>
        <w:jc w:val="both"/>
        <w:rPr>
          <w:rFonts w:ascii="Times New Roman" w:hAnsi="Times New Roman"/>
        </w:rPr>
      </w:pPr>
      <w:r w:rsidRPr="00A06CF5">
        <w:rPr>
          <w:rFonts w:ascii="Times New Roman" w:hAnsi="Times New Roman"/>
        </w:rPr>
        <w:t xml:space="preserve">dodávateľ plynu nesplní povinnosť podľa § </w:t>
      </w:r>
      <w:r w:rsidRPr="006F3E2D">
        <w:rPr>
          <w:rFonts w:ascii="Times New Roman" w:hAnsi="Times New Roman"/>
        </w:rPr>
        <w:t>22 ods. 2, 4</w:t>
      </w:r>
      <w:r w:rsidRPr="00A26629">
        <w:rPr>
          <w:rFonts w:ascii="Times New Roman" w:hAnsi="Times New Roman"/>
        </w:rPr>
        <w:t xml:space="preserve"> alebo § 23 ods. 2, </w:t>
      </w:r>
    </w:p>
    <w:p w:rsidR="0030439C" w:rsidRPr="00A26629" w:rsidP="00BD249D">
      <w:pPr>
        <w:numPr>
          <w:numId w:val="47"/>
        </w:numPr>
        <w:bidi w:val="0"/>
        <w:jc w:val="both"/>
        <w:rPr>
          <w:rFonts w:ascii="Times New Roman" w:hAnsi="Times New Roman"/>
        </w:rPr>
      </w:pPr>
      <w:r w:rsidRPr="00A26629">
        <w:rPr>
          <w:rFonts w:ascii="Times New Roman" w:hAnsi="Times New Roman"/>
        </w:rPr>
        <w:t>prevádzkovateľ distribučnej sústavy nesplní povinnosť podľa § 23 ods. 3,</w:t>
      </w:r>
    </w:p>
    <w:p w:rsidR="0030439C" w:rsidRPr="00A26629" w:rsidP="00BD249D">
      <w:pPr>
        <w:numPr>
          <w:numId w:val="47"/>
        </w:numPr>
        <w:bidi w:val="0"/>
        <w:jc w:val="both"/>
        <w:rPr>
          <w:rFonts w:ascii="Times New Roman" w:hAnsi="Times New Roman"/>
        </w:rPr>
      </w:pPr>
      <w:r w:rsidRPr="00A26629">
        <w:rPr>
          <w:rFonts w:ascii="Times New Roman" w:hAnsi="Times New Roman"/>
        </w:rPr>
        <w:t>prevádzkovateľ distribučnej siete nesplní povinnosť podľa § 23 ods. 4,</w:t>
      </w:r>
    </w:p>
    <w:p w:rsidR="0030439C" w:rsidRPr="00565941" w:rsidP="00BD249D">
      <w:pPr>
        <w:numPr>
          <w:numId w:val="47"/>
        </w:numPr>
        <w:bidi w:val="0"/>
        <w:jc w:val="both"/>
        <w:rPr>
          <w:rFonts w:ascii="Times New Roman" w:hAnsi="Times New Roman"/>
        </w:rPr>
      </w:pPr>
      <w:r w:rsidRPr="00A26629">
        <w:rPr>
          <w:rFonts w:ascii="Times New Roman" w:hAnsi="Times New Roman"/>
        </w:rPr>
        <w:t xml:space="preserve">poskytovateľ údajov do monitorovacieho systému podľa § 24 ods. </w:t>
      </w:r>
      <w:r w:rsidRPr="00E97121">
        <w:rPr>
          <w:rFonts w:ascii="Times New Roman" w:hAnsi="Times New Roman"/>
        </w:rPr>
        <w:t>3 písm. b) a</w:t>
      </w:r>
      <w:r w:rsidRPr="00565941">
        <w:rPr>
          <w:rFonts w:ascii="Times New Roman" w:hAnsi="Times New Roman"/>
        </w:rPr>
        <w:t>ž d) nesplní povinnosť podľa § 24 ods. 2,</w:t>
      </w:r>
    </w:p>
    <w:p w:rsidR="0030439C" w:rsidRPr="00565941" w:rsidP="00BD249D">
      <w:pPr>
        <w:numPr>
          <w:numId w:val="47"/>
        </w:numPr>
        <w:bidi w:val="0"/>
        <w:jc w:val="both"/>
        <w:rPr>
          <w:rFonts w:ascii="Times New Roman" w:hAnsi="Times New Roman"/>
        </w:rPr>
      </w:pPr>
      <w:r w:rsidRPr="00565941">
        <w:rPr>
          <w:rFonts w:ascii="Times New Roman" w:hAnsi="Times New Roman"/>
        </w:rPr>
        <w:t>dodávateľ energie nezašle prevádzkovateľovi monitorovacieho systému súbor údajov podľa § 24 ods. 4.</w:t>
      </w:r>
    </w:p>
    <w:p w:rsidR="0030439C" w:rsidRPr="00565941" w:rsidP="0030439C">
      <w:pPr>
        <w:autoSpaceDE w:val="0"/>
        <w:autoSpaceDN w:val="0"/>
        <w:bidi w:val="0"/>
        <w:adjustRightInd w:val="0"/>
        <w:ind w:firstLine="426"/>
        <w:rPr>
          <w:rFonts w:ascii="Times New Roman" w:hAnsi="Times New Roman"/>
        </w:rPr>
      </w:pPr>
    </w:p>
    <w:p w:rsidR="0030439C" w:rsidRPr="00565941" w:rsidP="0030439C">
      <w:pPr>
        <w:autoSpaceDE w:val="0"/>
        <w:autoSpaceDN w:val="0"/>
        <w:bidi w:val="0"/>
        <w:adjustRightInd w:val="0"/>
        <w:ind w:firstLine="426"/>
        <w:rPr>
          <w:rFonts w:ascii="Times New Roman" w:hAnsi="Times New Roman"/>
        </w:rPr>
      </w:pPr>
      <w:r w:rsidRPr="00565941">
        <w:rPr>
          <w:rFonts w:ascii="Times New Roman" w:hAnsi="Times New Roman"/>
        </w:rPr>
        <w:t>(2) Inšpekcia uloží pokutu za iný správny delikt podľa odseku 1</w:t>
      </w:r>
    </w:p>
    <w:p w:rsidR="0030439C" w:rsidRPr="00565941" w:rsidP="00BD249D">
      <w:pPr>
        <w:numPr>
          <w:numId w:val="96"/>
        </w:numPr>
        <w:bidi w:val="0"/>
        <w:jc w:val="both"/>
        <w:rPr>
          <w:rFonts w:ascii="Times New Roman" w:hAnsi="Times New Roman"/>
        </w:rPr>
      </w:pPr>
      <w:r w:rsidRPr="00565941">
        <w:rPr>
          <w:rFonts w:ascii="Times New Roman" w:hAnsi="Times New Roman"/>
        </w:rPr>
        <w:t>písm. a) až c), e), i), písm. j) tretieho bodu od 300 eur do 1000 eur,</w:t>
      </w:r>
    </w:p>
    <w:p w:rsidR="0030439C" w:rsidRPr="00565941" w:rsidP="00BD249D">
      <w:pPr>
        <w:numPr>
          <w:numId w:val="96"/>
        </w:numPr>
        <w:bidi w:val="0"/>
        <w:jc w:val="both"/>
        <w:rPr>
          <w:rFonts w:ascii="Times New Roman" w:hAnsi="Times New Roman"/>
        </w:rPr>
      </w:pPr>
      <w:r w:rsidRPr="00565941">
        <w:rPr>
          <w:rFonts w:ascii="Times New Roman" w:hAnsi="Times New Roman"/>
        </w:rPr>
        <w:t>písm. d), f), písm. g) druhého až štvrtého bodu, písm. h), písm. j) prvého a druhého bodu, písm. k) až r) od 500 eur do 5000 eur,</w:t>
      </w:r>
    </w:p>
    <w:p w:rsidR="0030439C" w:rsidRPr="00565941" w:rsidP="00BD249D">
      <w:pPr>
        <w:numPr>
          <w:numId w:val="96"/>
        </w:numPr>
        <w:bidi w:val="0"/>
        <w:jc w:val="both"/>
        <w:rPr>
          <w:rFonts w:ascii="Times New Roman" w:hAnsi="Times New Roman"/>
        </w:rPr>
      </w:pPr>
      <w:r w:rsidRPr="00565941">
        <w:rPr>
          <w:rFonts w:ascii="Times New Roman" w:hAnsi="Times New Roman"/>
        </w:rPr>
        <w:t>písm. g) prvého bodu od 5000 eur do 30 000 eur.</w:t>
      </w:r>
    </w:p>
    <w:p w:rsidR="0030439C" w:rsidRPr="00565941" w:rsidP="0030439C">
      <w:pPr>
        <w:autoSpaceDE w:val="0"/>
        <w:autoSpaceDN w:val="0"/>
        <w:bidi w:val="0"/>
        <w:adjustRightInd w:val="0"/>
        <w:ind w:firstLine="426"/>
        <w:rPr>
          <w:rFonts w:ascii="Times New Roman" w:hAnsi="Times New Roman"/>
        </w:rPr>
      </w:pPr>
    </w:p>
    <w:p w:rsidR="0030439C" w:rsidRPr="00565941" w:rsidP="0030439C">
      <w:pPr>
        <w:autoSpaceDE w:val="0"/>
        <w:autoSpaceDN w:val="0"/>
        <w:bidi w:val="0"/>
        <w:adjustRightInd w:val="0"/>
        <w:ind w:firstLine="426"/>
        <w:jc w:val="both"/>
        <w:rPr>
          <w:rFonts w:ascii="Times New Roman" w:hAnsi="Times New Roman"/>
        </w:rPr>
      </w:pPr>
      <w:r w:rsidRPr="00565941">
        <w:rPr>
          <w:rFonts w:ascii="Times New Roman" w:hAnsi="Times New Roman"/>
        </w:rPr>
        <w:t>(3) Pokutu za správny delikt podľa odseku 1 inšpekcia uloží opakovane, ak povinnosť nebola splnená v určenej lehote.</w:t>
      </w:r>
    </w:p>
    <w:p w:rsidR="0030439C" w:rsidRPr="00565941" w:rsidP="0030439C">
      <w:pPr>
        <w:autoSpaceDE w:val="0"/>
        <w:autoSpaceDN w:val="0"/>
        <w:bidi w:val="0"/>
        <w:adjustRightInd w:val="0"/>
        <w:ind w:firstLine="426"/>
        <w:jc w:val="both"/>
        <w:rPr>
          <w:rFonts w:ascii="Times New Roman" w:hAnsi="Times New Roman"/>
        </w:rPr>
      </w:pPr>
    </w:p>
    <w:p w:rsidR="0030439C" w:rsidRPr="00565941" w:rsidP="0030439C">
      <w:pPr>
        <w:autoSpaceDE w:val="0"/>
        <w:autoSpaceDN w:val="0"/>
        <w:bidi w:val="0"/>
        <w:adjustRightInd w:val="0"/>
        <w:ind w:firstLine="426"/>
        <w:jc w:val="both"/>
        <w:rPr>
          <w:rFonts w:ascii="Times New Roman" w:hAnsi="Times New Roman"/>
        </w:rPr>
      </w:pPr>
      <w:r w:rsidRPr="00565941">
        <w:rPr>
          <w:rFonts w:ascii="Times New Roman" w:hAnsi="Times New Roman"/>
        </w:rPr>
        <w:t>(4) Inšpekcia pri určení výšky pokuty prihliada na závažnosť konania, spôsob spáchania iného správneho deliktu, jeho trvanie, následky a opakovanie.</w:t>
      </w:r>
    </w:p>
    <w:p w:rsidR="0030439C" w:rsidRPr="00565941" w:rsidP="0030439C">
      <w:pPr>
        <w:autoSpaceDE w:val="0"/>
        <w:autoSpaceDN w:val="0"/>
        <w:bidi w:val="0"/>
        <w:adjustRightInd w:val="0"/>
        <w:ind w:firstLine="426"/>
        <w:jc w:val="both"/>
        <w:rPr>
          <w:rFonts w:ascii="Times New Roman" w:hAnsi="Times New Roman"/>
        </w:rPr>
      </w:pPr>
    </w:p>
    <w:p w:rsidR="0030439C" w:rsidRPr="00565941" w:rsidP="0030439C">
      <w:pPr>
        <w:autoSpaceDE w:val="0"/>
        <w:autoSpaceDN w:val="0"/>
        <w:bidi w:val="0"/>
        <w:adjustRightInd w:val="0"/>
        <w:ind w:firstLine="426"/>
        <w:jc w:val="both"/>
        <w:rPr>
          <w:rFonts w:ascii="Times New Roman" w:hAnsi="Times New Roman"/>
        </w:rPr>
      </w:pPr>
      <w:r w:rsidRPr="00565941">
        <w:rPr>
          <w:rFonts w:ascii="Times New Roman" w:hAnsi="Times New Roman"/>
        </w:rPr>
        <w:t>(5) Konanie o uložení pokuty možno začať do jedného roka odo dňa, keď inšpekcia zistila iný správny delikt, najneskôr však do troch rokov odo dňa, keď k inému správnemu deliktu došlo.</w:t>
      </w:r>
    </w:p>
    <w:p w:rsidR="0030439C" w:rsidRPr="00565941" w:rsidP="0030439C">
      <w:pPr>
        <w:bidi w:val="0"/>
        <w:ind w:firstLine="426"/>
        <w:rPr>
          <w:rFonts w:ascii="Times New Roman" w:hAnsi="Times New Roman"/>
        </w:rPr>
      </w:pPr>
    </w:p>
    <w:p w:rsidR="0030439C" w:rsidRPr="00565941" w:rsidP="0030439C">
      <w:pPr>
        <w:bidi w:val="0"/>
        <w:ind w:firstLine="426"/>
        <w:rPr>
          <w:rFonts w:ascii="Times New Roman" w:hAnsi="Times New Roman"/>
        </w:rPr>
      </w:pPr>
      <w:r w:rsidRPr="00565941">
        <w:rPr>
          <w:rFonts w:ascii="Times New Roman" w:hAnsi="Times New Roman"/>
        </w:rPr>
        <w:t>(6) Výnos pokút je príjmom štátneho rozpočtu.</w:t>
      </w:r>
    </w:p>
    <w:p w:rsidR="0030439C" w:rsidRPr="00565941" w:rsidP="0030439C">
      <w:pPr>
        <w:bidi w:val="0"/>
        <w:jc w:val="center"/>
        <w:rPr>
          <w:rFonts w:ascii="Times New Roman" w:hAnsi="Times New Roman"/>
        </w:rPr>
      </w:pPr>
    </w:p>
    <w:p w:rsidR="0030439C" w:rsidRPr="00565941" w:rsidP="0030439C">
      <w:pPr>
        <w:bidi w:val="0"/>
        <w:jc w:val="center"/>
        <w:rPr>
          <w:rFonts w:ascii="Times New Roman" w:hAnsi="Times New Roman"/>
        </w:rPr>
      </w:pPr>
      <w:r w:rsidRPr="00565941">
        <w:rPr>
          <w:rFonts w:ascii="Times New Roman" w:hAnsi="Times New Roman"/>
        </w:rPr>
        <w:t>§ 30</w:t>
      </w:r>
    </w:p>
    <w:p w:rsidR="0030439C" w:rsidRPr="00565941" w:rsidP="0030439C">
      <w:pPr>
        <w:bidi w:val="0"/>
        <w:jc w:val="center"/>
        <w:rPr>
          <w:rFonts w:ascii="Times New Roman" w:hAnsi="Times New Roman"/>
        </w:rPr>
      </w:pPr>
      <w:r w:rsidRPr="00565941">
        <w:rPr>
          <w:rFonts w:ascii="Times New Roman" w:hAnsi="Times New Roman"/>
        </w:rPr>
        <w:t>Spoločné ustanovenia</w:t>
      </w:r>
    </w:p>
    <w:p w:rsidR="0030439C" w:rsidRPr="00565941" w:rsidP="0030439C">
      <w:pPr>
        <w:bidi w:val="0"/>
        <w:jc w:val="center"/>
        <w:rPr>
          <w:rFonts w:ascii="Times New Roman" w:hAnsi="Times New Roman"/>
        </w:rPr>
      </w:pPr>
    </w:p>
    <w:p w:rsidR="0030439C" w:rsidRPr="00565941" w:rsidP="0030439C">
      <w:pPr>
        <w:bidi w:val="0"/>
        <w:ind w:firstLine="360"/>
        <w:jc w:val="both"/>
        <w:rPr>
          <w:rFonts w:ascii="Times New Roman" w:hAnsi="Times New Roman"/>
        </w:rPr>
      </w:pPr>
      <w:r w:rsidRPr="00565941">
        <w:rPr>
          <w:rFonts w:ascii="Times New Roman" w:hAnsi="Times New Roman"/>
        </w:rPr>
        <w:t xml:space="preserve">(1) Na konanie vo veciach upravených týmto zákonom sa vzťahuje všeobecný predpis o správnom konaní. </w:t>
      </w:r>
    </w:p>
    <w:p w:rsidR="0030439C" w:rsidRPr="00565941" w:rsidP="0030439C">
      <w:pPr>
        <w:bidi w:val="0"/>
        <w:jc w:val="center"/>
        <w:rPr>
          <w:rFonts w:ascii="Times New Roman" w:hAnsi="Times New Roman"/>
        </w:rPr>
      </w:pPr>
    </w:p>
    <w:p w:rsidR="0030439C" w:rsidRPr="00165E6C" w:rsidP="0030439C">
      <w:pPr>
        <w:bidi w:val="0"/>
        <w:ind w:firstLine="340"/>
        <w:jc w:val="both"/>
        <w:rPr>
          <w:rFonts w:ascii="Times New Roman" w:hAnsi="Times New Roman"/>
        </w:rPr>
      </w:pPr>
      <w:r w:rsidRPr="00565941">
        <w:rPr>
          <w:rFonts w:ascii="Times New Roman" w:hAnsi="Times New Roman"/>
        </w:rPr>
        <w:t>(2) Osoba, ktorá je podľa tohto zákona povinná zverejňovať údaje na svojom webovom sídle, poskytne na požiadanie osoby so zdravotným postihnutím tieto údaje aj v prístupnej forme podľa medzinárodnej zmluvy, ktorou je Slovenská republika viazaná.</w:t>
      </w:r>
      <w:r>
        <w:rPr>
          <w:rStyle w:val="FootnoteReference"/>
          <w:rFonts w:ascii="Times New Roman" w:hAnsi="Times New Roman"/>
          <w:rtl w:val="0"/>
        </w:rPr>
        <w:footnoteReference w:id="87"/>
      </w:r>
      <w:r w:rsidRPr="00C81FF4">
        <w:rPr>
          <w:rFonts w:ascii="Times New Roman" w:hAnsi="Times New Roman"/>
        </w:rPr>
        <w:t>)</w:t>
      </w:r>
    </w:p>
    <w:p w:rsidR="0030439C" w:rsidRPr="00165E6C" w:rsidP="0030439C">
      <w:pPr>
        <w:bidi w:val="0"/>
        <w:ind w:firstLine="340"/>
        <w:jc w:val="both"/>
        <w:rPr>
          <w:rFonts w:ascii="Times New Roman" w:hAnsi="Times New Roman"/>
        </w:rPr>
      </w:pPr>
    </w:p>
    <w:p w:rsidR="0030439C" w:rsidRPr="00165E6C" w:rsidP="0030439C">
      <w:pPr>
        <w:bidi w:val="0"/>
        <w:ind w:firstLine="340"/>
        <w:jc w:val="center"/>
        <w:rPr>
          <w:rFonts w:ascii="Times New Roman" w:hAnsi="Times New Roman"/>
        </w:rPr>
      </w:pPr>
    </w:p>
    <w:p w:rsidR="0030439C" w:rsidRPr="00C81FF4" w:rsidP="0030439C">
      <w:pPr>
        <w:bidi w:val="0"/>
        <w:ind w:firstLine="340"/>
        <w:jc w:val="center"/>
        <w:rPr>
          <w:rFonts w:ascii="Times New Roman" w:hAnsi="Times New Roman"/>
        </w:rPr>
      </w:pPr>
      <w:r w:rsidRPr="00165E6C">
        <w:rPr>
          <w:rFonts w:ascii="Times New Roman" w:hAnsi="Times New Roman"/>
        </w:rPr>
        <w:t>§</w:t>
      </w:r>
      <w:r w:rsidRPr="00C81FF4">
        <w:rPr>
          <w:rFonts w:ascii="Times New Roman" w:hAnsi="Times New Roman"/>
        </w:rPr>
        <w:t xml:space="preserve"> 31</w:t>
      </w:r>
    </w:p>
    <w:p w:rsidR="0030439C" w:rsidRPr="00795DAF" w:rsidP="0030439C">
      <w:pPr>
        <w:bidi w:val="0"/>
        <w:ind w:firstLine="340"/>
        <w:jc w:val="center"/>
        <w:rPr>
          <w:rFonts w:ascii="Times New Roman" w:hAnsi="Times New Roman"/>
        </w:rPr>
      </w:pPr>
      <w:r w:rsidRPr="00795DAF">
        <w:rPr>
          <w:rFonts w:ascii="Times New Roman" w:hAnsi="Times New Roman"/>
        </w:rPr>
        <w:t>Splnomocňovacie ustanovenia</w:t>
      </w:r>
    </w:p>
    <w:p w:rsidR="0030439C" w:rsidRPr="005E74AB" w:rsidP="0030439C">
      <w:pPr>
        <w:bidi w:val="0"/>
        <w:ind w:firstLine="340"/>
        <w:jc w:val="center"/>
        <w:rPr>
          <w:rFonts w:ascii="Times New Roman" w:hAnsi="Times New Roman"/>
        </w:rPr>
      </w:pPr>
    </w:p>
    <w:p w:rsidR="0030439C" w:rsidRPr="005E74AB" w:rsidP="0030439C">
      <w:pPr>
        <w:bidi w:val="0"/>
        <w:ind w:firstLine="340"/>
        <w:rPr>
          <w:rFonts w:ascii="Times New Roman" w:hAnsi="Times New Roman"/>
        </w:rPr>
      </w:pPr>
      <w:r w:rsidRPr="005E74AB">
        <w:rPr>
          <w:rFonts w:ascii="Times New Roman" w:hAnsi="Times New Roman"/>
        </w:rPr>
        <w:t>(1) Ministerstvo vydá všeobecne záväzný právny predpis, ktorým ustanoví</w:t>
      </w:r>
    </w:p>
    <w:p w:rsidR="0030439C" w:rsidRPr="00A06CF5" w:rsidP="00BD249D">
      <w:pPr>
        <w:numPr>
          <w:numId w:val="108"/>
        </w:numPr>
        <w:bidi w:val="0"/>
        <w:jc w:val="both"/>
        <w:rPr>
          <w:rFonts w:ascii="Times New Roman" w:hAnsi="Times New Roman"/>
        </w:rPr>
      </w:pPr>
      <w:r w:rsidRPr="005E74AB">
        <w:rPr>
          <w:rFonts w:ascii="Times New Roman" w:hAnsi="Times New Roman"/>
        </w:rPr>
        <w:t>náležitosti, rozsah,</w:t>
      </w:r>
      <w:r w:rsidRPr="00A06CF5">
        <w:rPr>
          <w:rFonts w:ascii="Times New Roman" w:hAnsi="Times New Roman"/>
        </w:rPr>
        <w:t> obsah a podrobnosti ekonomicko-technického hodnotenia podľa § 4 ods. 1 písm. e),</w:t>
      </w:r>
    </w:p>
    <w:p w:rsidR="0030439C" w:rsidRPr="006F3E2D" w:rsidP="00BD249D">
      <w:pPr>
        <w:numPr>
          <w:numId w:val="108"/>
        </w:numPr>
        <w:bidi w:val="0"/>
        <w:jc w:val="both"/>
        <w:rPr>
          <w:rFonts w:ascii="Times New Roman" w:hAnsi="Times New Roman"/>
        </w:rPr>
      </w:pPr>
      <w:r w:rsidRPr="00A06CF5">
        <w:rPr>
          <w:rFonts w:ascii="Times New Roman" w:hAnsi="Times New Roman"/>
        </w:rPr>
        <w:t xml:space="preserve">v oblasti určovania cieľov energetickej efektívnosti podľa § 5 </w:t>
      </w:r>
    </w:p>
    <w:p w:rsidR="0030439C" w:rsidRPr="00A26629" w:rsidP="00BD249D">
      <w:pPr>
        <w:numPr>
          <w:numId w:val="109"/>
        </w:numPr>
        <w:bidi w:val="0"/>
        <w:jc w:val="both"/>
        <w:rPr>
          <w:rFonts w:ascii="Times New Roman" w:hAnsi="Times New Roman"/>
        </w:rPr>
      </w:pPr>
      <w:r w:rsidRPr="006F3E2D">
        <w:rPr>
          <w:rFonts w:ascii="Times New Roman" w:hAnsi="Times New Roman"/>
        </w:rPr>
        <w:tab/>
        <w:t>postup pri výpočte národného cieľa, úspor energie na plnenie národného cieľa a úspor energie na plnenie cieľa u</w:t>
      </w:r>
      <w:r w:rsidRPr="00A26629">
        <w:rPr>
          <w:rFonts w:ascii="Times New Roman" w:hAnsi="Times New Roman"/>
        </w:rPr>
        <w:t xml:space="preserve"> konečného spotrebiteľa do roku 2016 a cieľa u konečného spotrebiteľa do roku 2020, </w:t>
      </w:r>
    </w:p>
    <w:p w:rsidR="0030439C" w:rsidRPr="00A26629" w:rsidP="00BD249D">
      <w:pPr>
        <w:numPr>
          <w:numId w:val="109"/>
        </w:numPr>
        <w:bidi w:val="0"/>
        <w:jc w:val="both"/>
        <w:rPr>
          <w:rFonts w:ascii="Times New Roman" w:hAnsi="Times New Roman"/>
        </w:rPr>
      </w:pPr>
      <w:r w:rsidRPr="00A26629">
        <w:rPr>
          <w:rFonts w:ascii="Times New Roman" w:hAnsi="Times New Roman"/>
        </w:rPr>
        <w:t>životnosť opatrení na zlepšenie energetickej efektívnosti a spôsob zohľadnenia životnosti pri výpočtoch podľa prvého bodu,</w:t>
      </w:r>
    </w:p>
    <w:p w:rsidR="0030439C" w:rsidRPr="00565941" w:rsidP="00BD249D">
      <w:pPr>
        <w:numPr>
          <w:numId w:val="109"/>
        </w:numPr>
        <w:bidi w:val="0"/>
        <w:jc w:val="both"/>
        <w:rPr>
          <w:rFonts w:ascii="Times New Roman" w:hAnsi="Times New Roman"/>
        </w:rPr>
      </w:pPr>
      <w:r w:rsidRPr="00E97121">
        <w:rPr>
          <w:rFonts w:ascii="Times New Roman" w:hAnsi="Times New Roman"/>
        </w:rPr>
        <w:t xml:space="preserve">prepočítavacie koeficienty celkovej spotreby energie na rovnakú fyzikálnu </w:t>
      </w:r>
      <w:r w:rsidRPr="00565941">
        <w:rPr>
          <w:rFonts w:ascii="Times New Roman" w:hAnsi="Times New Roman"/>
        </w:rPr>
        <w:tab/>
        <w:t>jednotku,</w:t>
      </w:r>
    </w:p>
    <w:p w:rsidR="0030439C" w:rsidRPr="00565941" w:rsidP="00BD249D">
      <w:pPr>
        <w:numPr>
          <w:numId w:val="108"/>
        </w:numPr>
        <w:bidi w:val="0"/>
        <w:jc w:val="both"/>
        <w:rPr>
          <w:rFonts w:ascii="Times New Roman" w:hAnsi="Times New Roman"/>
        </w:rPr>
      </w:pPr>
      <w:r w:rsidRPr="00565941">
        <w:rPr>
          <w:rFonts w:ascii="Times New Roman" w:hAnsi="Times New Roman"/>
        </w:rPr>
        <w:t>v oblasti energetickej účinnosti zdrojov a rozvodov energie podľa § 7</w:t>
      </w:r>
    </w:p>
    <w:p w:rsidR="0030439C" w:rsidRPr="00565941" w:rsidP="00BD249D">
      <w:pPr>
        <w:numPr>
          <w:numId w:val="110"/>
        </w:numPr>
        <w:bidi w:val="0"/>
        <w:jc w:val="both"/>
        <w:rPr>
          <w:rFonts w:ascii="Times New Roman" w:hAnsi="Times New Roman"/>
        </w:rPr>
      </w:pPr>
      <w:r w:rsidRPr="00565941">
        <w:rPr>
          <w:rFonts w:ascii="Times New Roman" w:hAnsi="Times New Roman"/>
        </w:rPr>
        <w:t xml:space="preserve">spôsob výpočtu energetickej účinnosti premeny energie a hodnoty energetickej    </w:t>
        <w:tab/>
        <w:t>účinnosti premeny energie podľa § 7 ods. 1,</w:t>
      </w:r>
    </w:p>
    <w:p w:rsidR="0030439C" w:rsidRPr="00565941" w:rsidP="00BD249D">
      <w:pPr>
        <w:numPr>
          <w:numId w:val="110"/>
        </w:numPr>
        <w:bidi w:val="0"/>
        <w:jc w:val="both"/>
        <w:rPr>
          <w:rFonts w:ascii="Times New Roman" w:hAnsi="Times New Roman"/>
        </w:rPr>
      </w:pPr>
      <w:r w:rsidRPr="00565941">
        <w:rPr>
          <w:rFonts w:ascii="Times New Roman" w:hAnsi="Times New Roman"/>
        </w:rPr>
        <w:tab/>
        <w:t>rozsah hodnotenia a spôsob výpočtu energetickej účinnosti prenosu a distribúcie elektriny, energetickej náročnosti prepravy a distribúcie plynu a prepravy pohonných látok a ropy, energetickej účinnosti rozvodu tepla a energetickej náročnosti prevádzky verejného vodovodu a prevádzky verejnej kanalizácie,</w:t>
      </w:r>
    </w:p>
    <w:p w:rsidR="0030439C" w:rsidRPr="00565941" w:rsidP="00BD249D">
      <w:pPr>
        <w:numPr>
          <w:numId w:val="108"/>
        </w:numPr>
        <w:bidi w:val="0"/>
        <w:jc w:val="both"/>
        <w:rPr>
          <w:rFonts w:ascii="Times New Roman" w:hAnsi="Times New Roman"/>
        </w:rPr>
      </w:pPr>
      <w:r w:rsidRPr="00565941">
        <w:rPr>
          <w:rFonts w:ascii="Times New Roman" w:hAnsi="Times New Roman"/>
        </w:rPr>
        <w:t>v oblasti obnovy budov ústredných orgánov štátnej správy podľa § 10</w:t>
      </w:r>
    </w:p>
    <w:p w:rsidR="0030439C" w:rsidRPr="00565941" w:rsidP="00BD249D">
      <w:pPr>
        <w:numPr>
          <w:numId w:val="111"/>
        </w:numPr>
        <w:bidi w:val="0"/>
        <w:jc w:val="both"/>
        <w:rPr>
          <w:rFonts w:ascii="Times New Roman" w:hAnsi="Times New Roman"/>
        </w:rPr>
      </w:pPr>
      <w:r w:rsidRPr="00565941">
        <w:rPr>
          <w:rFonts w:ascii="Times New Roman" w:hAnsi="Times New Roman"/>
        </w:rPr>
        <w:t xml:space="preserve">štruktúru údajov na monitorovanie energetickej náročnosti verejných budov podľa § </w:t>
        <w:tab/>
        <w:t xml:space="preserve">10 ods. 8, </w:t>
      </w:r>
    </w:p>
    <w:p w:rsidR="0030439C" w:rsidRPr="00565941" w:rsidP="00BD249D">
      <w:pPr>
        <w:numPr>
          <w:numId w:val="111"/>
        </w:numPr>
        <w:bidi w:val="0"/>
        <w:jc w:val="both"/>
        <w:rPr>
          <w:rFonts w:ascii="Times New Roman" w:hAnsi="Times New Roman"/>
        </w:rPr>
      </w:pPr>
      <w:r w:rsidRPr="00565941">
        <w:rPr>
          <w:rFonts w:ascii="Times New Roman" w:hAnsi="Times New Roman"/>
        </w:rPr>
        <w:t xml:space="preserve">rozsah správy z monitorovania energetickej náročnosti verejných budov podľa § 10 </w:t>
        <w:tab/>
        <w:t>ods. 10,</w:t>
      </w:r>
    </w:p>
    <w:p w:rsidR="0030439C" w:rsidRPr="00565941" w:rsidP="00BD249D">
      <w:pPr>
        <w:numPr>
          <w:numId w:val="111"/>
        </w:numPr>
        <w:bidi w:val="0"/>
        <w:jc w:val="both"/>
        <w:rPr>
          <w:rFonts w:ascii="Times New Roman" w:hAnsi="Times New Roman"/>
        </w:rPr>
      </w:pPr>
      <w:r w:rsidRPr="00565941">
        <w:rPr>
          <w:rFonts w:ascii="Times New Roman" w:hAnsi="Times New Roman"/>
        </w:rPr>
        <w:tab/>
        <w:t>metodiku výpočtu úspor energie dosiahnutých obnovou verejných budov,</w:t>
      </w:r>
    </w:p>
    <w:p w:rsidR="0030439C" w:rsidRPr="00565941" w:rsidP="00BD249D">
      <w:pPr>
        <w:numPr>
          <w:numId w:val="108"/>
        </w:numPr>
        <w:bidi w:val="0"/>
        <w:jc w:val="both"/>
        <w:rPr>
          <w:rFonts w:ascii="Times New Roman" w:hAnsi="Times New Roman"/>
        </w:rPr>
      </w:pPr>
      <w:r w:rsidRPr="00565941">
        <w:rPr>
          <w:rFonts w:ascii="Times New Roman" w:hAnsi="Times New Roman"/>
        </w:rPr>
        <w:t>technické požiadavky na tepelnú izoláciu rozvodov tepla a teplej vody podľa § 11 ods. 1 písm. d),</w:t>
      </w:r>
    </w:p>
    <w:p w:rsidR="0030439C" w:rsidRPr="00565941" w:rsidP="00BD249D">
      <w:pPr>
        <w:numPr>
          <w:numId w:val="108"/>
        </w:numPr>
        <w:bidi w:val="0"/>
        <w:jc w:val="both"/>
        <w:rPr>
          <w:rFonts w:ascii="Times New Roman" w:hAnsi="Times New Roman"/>
        </w:rPr>
      </w:pPr>
      <w:r w:rsidRPr="00565941">
        <w:rPr>
          <w:rFonts w:ascii="Times New Roman" w:hAnsi="Times New Roman"/>
        </w:rPr>
        <w:t>obsah žiadosti o absolvovanie skúšky odbornej spôsobilosti, zriadenie a činnosť skúšobnej komisie, rozsah, priebeh a spôsob vyhodnotenia skúšky odbornej spôsobilosti a vzor osvedčenia o odbornej spôsobilosti podľa § 12,</w:t>
      </w:r>
    </w:p>
    <w:p w:rsidR="0030439C" w:rsidRPr="00565941" w:rsidP="00BD249D">
      <w:pPr>
        <w:numPr>
          <w:numId w:val="108"/>
        </w:numPr>
        <w:bidi w:val="0"/>
        <w:jc w:val="both"/>
        <w:rPr>
          <w:rFonts w:ascii="Times New Roman" w:hAnsi="Times New Roman"/>
        </w:rPr>
      </w:pPr>
      <w:r w:rsidRPr="00565941">
        <w:rPr>
          <w:rFonts w:ascii="Times New Roman" w:hAnsi="Times New Roman"/>
        </w:rPr>
        <w:t>v oblasti energetického auditu podľa § 14</w:t>
      </w:r>
    </w:p>
    <w:p w:rsidR="0030439C" w:rsidRPr="00565941" w:rsidP="00BD249D">
      <w:pPr>
        <w:numPr>
          <w:numId w:val="112"/>
        </w:numPr>
        <w:bidi w:val="0"/>
        <w:jc w:val="both"/>
        <w:rPr>
          <w:rFonts w:ascii="Times New Roman" w:hAnsi="Times New Roman"/>
        </w:rPr>
      </w:pPr>
      <w:r w:rsidRPr="00565941">
        <w:rPr>
          <w:rFonts w:ascii="Times New Roman" w:hAnsi="Times New Roman"/>
        </w:rPr>
        <w:tab/>
        <w:t xml:space="preserve">postup pri výkone energetického auditu, </w:t>
      </w:r>
    </w:p>
    <w:p w:rsidR="0030439C" w:rsidRPr="00565941" w:rsidP="00BD249D">
      <w:pPr>
        <w:numPr>
          <w:numId w:val="112"/>
        </w:numPr>
        <w:bidi w:val="0"/>
        <w:jc w:val="both"/>
        <w:rPr>
          <w:rFonts w:ascii="Times New Roman" w:hAnsi="Times New Roman"/>
        </w:rPr>
      </w:pPr>
      <w:r w:rsidRPr="00565941">
        <w:rPr>
          <w:rFonts w:ascii="Times New Roman" w:hAnsi="Times New Roman"/>
        </w:rPr>
        <w:tab/>
        <w:t xml:space="preserve">obsah písomnej správy z energetického auditu, </w:t>
      </w:r>
    </w:p>
    <w:p w:rsidR="0030439C" w:rsidRPr="00565941" w:rsidP="00BD249D">
      <w:pPr>
        <w:numPr>
          <w:numId w:val="112"/>
        </w:numPr>
        <w:bidi w:val="0"/>
        <w:jc w:val="both"/>
        <w:rPr>
          <w:rFonts w:ascii="Times New Roman" w:hAnsi="Times New Roman"/>
        </w:rPr>
      </w:pPr>
      <w:r w:rsidRPr="00565941">
        <w:rPr>
          <w:rFonts w:ascii="Times New Roman" w:hAnsi="Times New Roman"/>
        </w:rPr>
        <w:tab/>
        <w:t xml:space="preserve">formu súhrnného informačného listu, </w:t>
      </w:r>
    </w:p>
    <w:p w:rsidR="0030439C" w:rsidRPr="00565941" w:rsidP="00BD249D">
      <w:pPr>
        <w:numPr>
          <w:numId w:val="112"/>
        </w:numPr>
        <w:bidi w:val="0"/>
        <w:jc w:val="both"/>
        <w:rPr>
          <w:rFonts w:ascii="Times New Roman" w:hAnsi="Times New Roman"/>
        </w:rPr>
      </w:pPr>
      <w:r w:rsidRPr="00565941">
        <w:rPr>
          <w:rFonts w:ascii="Times New Roman" w:hAnsi="Times New Roman"/>
        </w:rPr>
        <w:t xml:space="preserve"> súbor údajov pre monitorovací systém, </w:t>
      </w:r>
    </w:p>
    <w:p w:rsidR="0030439C" w:rsidRPr="00C81FF4" w:rsidP="00BD249D">
      <w:pPr>
        <w:numPr>
          <w:numId w:val="108"/>
        </w:numPr>
        <w:bidi w:val="0"/>
        <w:jc w:val="both"/>
        <w:rPr>
          <w:rFonts w:ascii="Times New Roman" w:hAnsi="Times New Roman"/>
        </w:rPr>
      </w:pPr>
      <w:r w:rsidRPr="00C81FF4">
        <w:rPr>
          <w:rFonts w:ascii="Times New Roman" w:hAnsi="Times New Roman"/>
        </w:rPr>
        <w:t>podrobnosti o forme oznámenia a potvrdenia o splnení oznamovacej povinnosti o začiatku, zmene alebo ukončení poskytovania podpornej energetickej služby podľa § 16 ods. 2,</w:t>
      </w:r>
    </w:p>
    <w:p w:rsidR="0030439C" w:rsidRPr="00A06CF5" w:rsidP="00BD249D">
      <w:pPr>
        <w:numPr>
          <w:numId w:val="108"/>
        </w:numPr>
        <w:bidi w:val="0"/>
        <w:jc w:val="both"/>
        <w:rPr>
          <w:rFonts w:ascii="Times New Roman" w:hAnsi="Times New Roman"/>
        </w:rPr>
      </w:pPr>
      <w:r w:rsidRPr="00795DAF">
        <w:rPr>
          <w:rFonts w:ascii="Times New Roman" w:hAnsi="Times New Roman"/>
        </w:rPr>
        <w:t>obsah žiadosti o absolvovanie skúšky odbornej spôsobilosti na poskytovanie garantovanej energetickej služby</w:t>
      </w:r>
      <w:r w:rsidRPr="005E74AB">
        <w:rPr>
          <w:rFonts w:ascii="Times New Roman" w:hAnsi="Times New Roman"/>
        </w:rPr>
        <w:t>, zriadenie a činnosť skúšobnej komisie, rozsah, priebeh a spôsob vyhodnotenia skúšky odbornej spôsobilosti na poskytovanie garantovanej energetickej služby, vzor osvedčenia o odbornej spôsobilosti na poskytovanie garantovanej energetickej služby a podrobnosti o forme oznámenia a potvrdenia o</w:t>
      </w:r>
      <w:r w:rsidRPr="00A06CF5">
        <w:rPr>
          <w:rFonts w:ascii="Times New Roman" w:hAnsi="Times New Roman"/>
        </w:rPr>
        <w:t> splnení oznamovacej povinnosti o začiatku zmene alebo ukončení poskytovania garantovanej energetickej služby podľa § 19,</w:t>
      </w:r>
    </w:p>
    <w:p w:rsidR="0030439C" w:rsidRPr="00A26629" w:rsidP="00BD249D">
      <w:pPr>
        <w:numPr>
          <w:numId w:val="108"/>
        </w:numPr>
        <w:bidi w:val="0"/>
        <w:jc w:val="both"/>
        <w:rPr>
          <w:rFonts w:ascii="Times New Roman" w:hAnsi="Times New Roman"/>
        </w:rPr>
      </w:pPr>
      <w:r w:rsidRPr="00A06CF5">
        <w:rPr>
          <w:rFonts w:ascii="Times New Roman" w:hAnsi="Times New Roman"/>
        </w:rPr>
        <w:t>podrobnosti o</w:t>
      </w:r>
      <w:r w:rsidRPr="006F3E2D">
        <w:rPr>
          <w:rFonts w:ascii="Times New Roman" w:hAnsi="Times New Roman"/>
        </w:rPr>
        <w:t xml:space="preserve"> súbore údajov poskytovaných do monitorovacieho systému, o zásadách a pravidlách monitorovacieho systému, o spôsobe monitorovania </w:t>
      </w:r>
      <w:r w:rsidRPr="00A26629">
        <w:rPr>
          <w:rFonts w:ascii="Times New Roman" w:hAnsi="Times New Roman"/>
        </w:rPr>
        <w:t>údajov a spracovaní informácií podľa § 24.</w:t>
      </w:r>
    </w:p>
    <w:p w:rsidR="0030439C" w:rsidRPr="00A26629" w:rsidP="0030439C">
      <w:pPr>
        <w:bidi w:val="0"/>
        <w:ind w:firstLine="340"/>
        <w:rPr>
          <w:rFonts w:ascii="Times New Roman" w:hAnsi="Times New Roman"/>
        </w:rPr>
      </w:pPr>
    </w:p>
    <w:p w:rsidR="0030439C" w:rsidRPr="00565941" w:rsidP="0030439C">
      <w:pPr>
        <w:bidi w:val="0"/>
        <w:ind w:firstLine="340"/>
        <w:jc w:val="both"/>
        <w:rPr>
          <w:rFonts w:ascii="Times New Roman" w:hAnsi="Times New Roman"/>
        </w:rPr>
      </w:pPr>
      <w:r w:rsidRPr="00A26629">
        <w:rPr>
          <w:rFonts w:ascii="Times New Roman" w:hAnsi="Times New Roman"/>
        </w:rPr>
        <w:t>(2) Ministerstvo dopravy vydá všeobecne záväzný právny predpis, ktorým ustanoví podrobnosti o </w:t>
      </w:r>
      <w:r w:rsidRPr="00E97121">
        <w:rPr>
          <w:rFonts w:ascii="Times New Roman" w:hAnsi="Times New Roman"/>
        </w:rPr>
        <w:t>pláne obnovy podľa § 10 ods. 1</w:t>
      </w:r>
      <w:r w:rsidRPr="00565941">
        <w:rPr>
          <w:rFonts w:ascii="Times New Roman" w:hAnsi="Times New Roman"/>
        </w:rPr>
        <w:t>.</w:t>
      </w:r>
    </w:p>
    <w:p w:rsidR="0030439C" w:rsidRPr="00565941" w:rsidP="0030439C">
      <w:pPr>
        <w:bidi w:val="0"/>
        <w:jc w:val="center"/>
        <w:rPr>
          <w:rFonts w:ascii="Times New Roman" w:hAnsi="Times New Roman"/>
        </w:rPr>
      </w:pPr>
    </w:p>
    <w:p w:rsidR="0030439C" w:rsidRPr="00565941" w:rsidP="0030439C">
      <w:pPr>
        <w:bidi w:val="0"/>
        <w:jc w:val="center"/>
        <w:rPr>
          <w:rFonts w:ascii="Times New Roman" w:hAnsi="Times New Roman"/>
        </w:rPr>
      </w:pPr>
      <w:r w:rsidRPr="00565941">
        <w:rPr>
          <w:rFonts w:ascii="Times New Roman" w:hAnsi="Times New Roman"/>
        </w:rPr>
        <w:t>§ 32</w:t>
      </w:r>
    </w:p>
    <w:p w:rsidR="0030439C" w:rsidRPr="00565941" w:rsidP="0030439C">
      <w:pPr>
        <w:bidi w:val="0"/>
        <w:jc w:val="center"/>
        <w:rPr>
          <w:rFonts w:ascii="Times New Roman" w:hAnsi="Times New Roman"/>
        </w:rPr>
      </w:pPr>
      <w:r w:rsidRPr="00565941">
        <w:rPr>
          <w:rFonts w:ascii="Times New Roman" w:hAnsi="Times New Roman"/>
        </w:rPr>
        <w:t>Prechodné ustanovenia</w:t>
      </w:r>
    </w:p>
    <w:p w:rsidR="0030439C" w:rsidRPr="00565941" w:rsidP="0030439C">
      <w:pPr>
        <w:bidi w:val="0"/>
        <w:jc w:val="center"/>
        <w:rPr>
          <w:rFonts w:ascii="Times New Roman" w:hAnsi="Times New Roman"/>
        </w:rPr>
      </w:pPr>
    </w:p>
    <w:p w:rsidR="0030439C" w:rsidRPr="00565941" w:rsidP="0030439C">
      <w:pPr>
        <w:bidi w:val="0"/>
        <w:ind w:firstLine="360"/>
        <w:jc w:val="both"/>
        <w:rPr>
          <w:rFonts w:ascii="Times New Roman" w:hAnsi="Times New Roman"/>
        </w:rPr>
      </w:pPr>
      <w:r w:rsidRPr="00565941">
        <w:rPr>
          <w:rFonts w:ascii="Times New Roman" w:hAnsi="Times New Roman"/>
        </w:rPr>
        <w:t xml:space="preserve">(1) Ministerstvo predloží Komisii </w:t>
      </w:r>
    </w:p>
    <w:p w:rsidR="0030439C" w:rsidRPr="00565941" w:rsidP="00BD249D">
      <w:pPr>
        <w:numPr>
          <w:numId w:val="60"/>
        </w:numPr>
        <w:bidi w:val="0"/>
        <w:jc w:val="both"/>
        <w:rPr>
          <w:rFonts w:ascii="Times New Roman" w:hAnsi="Times New Roman"/>
        </w:rPr>
      </w:pPr>
      <w:r w:rsidRPr="00565941">
        <w:rPr>
          <w:rFonts w:ascii="Times New Roman" w:hAnsi="Times New Roman"/>
        </w:rPr>
        <w:t>akčný plán podľa § 4 ods. 1 písm. c) prvýkrát do 30. apríla 2017,</w:t>
      </w:r>
    </w:p>
    <w:p w:rsidR="0030439C" w:rsidRPr="00565941" w:rsidP="00BD249D">
      <w:pPr>
        <w:numPr>
          <w:numId w:val="60"/>
        </w:numPr>
        <w:bidi w:val="0"/>
        <w:jc w:val="both"/>
        <w:rPr>
          <w:rFonts w:ascii="Times New Roman" w:hAnsi="Times New Roman"/>
        </w:rPr>
      </w:pPr>
      <w:r w:rsidRPr="00565941">
        <w:rPr>
          <w:rFonts w:ascii="Times New Roman" w:hAnsi="Times New Roman"/>
        </w:rPr>
        <w:t>správu o energetickej efektívnosti podľa § 4 ods. 1 písm. d) prvýkrát do 30. apríla 2015,</w:t>
      </w:r>
    </w:p>
    <w:p w:rsidR="0030439C" w:rsidRPr="00565941" w:rsidP="00BD249D">
      <w:pPr>
        <w:numPr>
          <w:numId w:val="60"/>
        </w:numPr>
        <w:bidi w:val="0"/>
        <w:jc w:val="both"/>
        <w:rPr>
          <w:rFonts w:ascii="Times New Roman" w:hAnsi="Times New Roman"/>
        </w:rPr>
      </w:pPr>
      <w:r w:rsidRPr="00565941">
        <w:rPr>
          <w:rFonts w:ascii="Times New Roman" w:hAnsi="Times New Roman"/>
        </w:rPr>
        <w:t>ekonomicko-technické hodnotenie podľa § 4 ods. 1 písm. e) prvýkrát do 31. decembra 2015.</w:t>
      </w:r>
    </w:p>
    <w:p w:rsidR="0030439C" w:rsidRPr="00565941" w:rsidP="0030439C">
      <w:pPr>
        <w:bidi w:val="0"/>
        <w:jc w:val="both"/>
        <w:rPr>
          <w:rFonts w:ascii="Times New Roman" w:hAnsi="Times New Roman"/>
        </w:rPr>
      </w:pPr>
    </w:p>
    <w:p w:rsidR="0030439C" w:rsidRPr="00565941" w:rsidP="0030439C">
      <w:pPr>
        <w:bidi w:val="0"/>
        <w:ind w:firstLine="360"/>
        <w:jc w:val="both"/>
        <w:rPr>
          <w:rFonts w:ascii="Times New Roman" w:hAnsi="Times New Roman"/>
        </w:rPr>
      </w:pPr>
      <w:r w:rsidRPr="00565941">
        <w:rPr>
          <w:rFonts w:ascii="Times New Roman" w:hAnsi="Times New Roman"/>
        </w:rPr>
        <w:t>(2) Ministerstvo vyhodnotí plnenie cieľa u konečného spotrebiteľa do roku 2016 do 30. apríla 2017.</w:t>
      </w:r>
    </w:p>
    <w:p w:rsidR="0030439C" w:rsidRPr="00565941" w:rsidP="0030439C">
      <w:pPr>
        <w:bidi w:val="0"/>
        <w:ind w:firstLine="360"/>
        <w:jc w:val="both"/>
        <w:rPr>
          <w:rFonts w:ascii="Times New Roman" w:hAnsi="Times New Roman"/>
        </w:rPr>
      </w:pPr>
    </w:p>
    <w:p w:rsidR="0030439C" w:rsidRPr="00565941" w:rsidP="0030439C">
      <w:pPr>
        <w:bidi w:val="0"/>
        <w:ind w:firstLine="360"/>
        <w:jc w:val="both"/>
        <w:rPr>
          <w:rFonts w:ascii="Times New Roman" w:hAnsi="Times New Roman"/>
        </w:rPr>
      </w:pPr>
      <w:r w:rsidRPr="00565941">
        <w:rPr>
          <w:rFonts w:ascii="Times New Roman" w:hAnsi="Times New Roman"/>
        </w:rPr>
        <w:t>(3) Ministerstvo vyhodnotí plnenie cieľov podľa § 5 ods. 3 písm. a) a b) prvýkrát do 30. apríla 2015.</w:t>
      </w:r>
    </w:p>
    <w:p w:rsidR="0030439C" w:rsidRPr="00565941" w:rsidP="0030439C">
      <w:pPr>
        <w:bidi w:val="0"/>
        <w:ind w:firstLine="360"/>
        <w:jc w:val="both"/>
        <w:rPr>
          <w:rFonts w:ascii="Times New Roman" w:hAnsi="Times New Roman"/>
        </w:rPr>
      </w:pPr>
    </w:p>
    <w:p w:rsidR="0030439C" w:rsidRPr="00565941" w:rsidP="0030439C">
      <w:pPr>
        <w:bidi w:val="0"/>
        <w:ind w:firstLine="360"/>
        <w:jc w:val="both"/>
        <w:rPr>
          <w:rFonts w:ascii="Times New Roman" w:hAnsi="Times New Roman"/>
        </w:rPr>
      </w:pPr>
      <w:r w:rsidRPr="00565941">
        <w:rPr>
          <w:rFonts w:ascii="Times New Roman" w:hAnsi="Times New Roman"/>
        </w:rPr>
        <w:t>(4) Ministerstvo zverejní na svojom webovom sídle predpokladané úspory energie podľa § 5 ods. 3 písm. c) prvýkrát do 30. apríla 2015.</w:t>
      </w:r>
    </w:p>
    <w:p w:rsidR="0030439C" w:rsidRPr="00565941" w:rsidP="0030439C">
      <w:pPr>
        <w:bidi w:val="0"/>
        <w:ind w:firstLine="360"/>
        <w:jc w:val="both"/>
        <w:rPr>
          <w:rFonts w:ascii="Times New Roman" w:hAnsi="Times New Roman"/>
        </w:rPr>
      </w:pPr>
    </w:p>
    <w:p w:rsidR="0030439C" w:rsidRPr="00565941" w:rsidP="0030439C">
      <w:pPr>
        <w:bidi w:val="0"/>
        <w:ind w:firstLine="360"/>
        <w:jc w:val="both"/>
        <w:rPr>
          <w:rFonts w:ascii="Times New Roman" w:hAnsi="Times New Roman"/>
        </w:rPr>
      </w:pPr>
      <w:r w:rsidRPr="00565941">
        <w:rPr>
          <w:rFonts w:ascii="Times New Roman" w:hAnsi="Times New Roman"/>
        </w:rPr>
        <w:t xml:space="preserve">(5) Ministerstvo predloží Komisii </w:t>
      </w:r>
    </w:p>
    <w:p w:rsidR="0030439C" w:rsidRPr="00565941" w:rsidP="00BD249D">
      <w:pPr>
        <w:numPr>
          <w:numId w:val="69"/>
        </w:numPr>
        <w:bidi w:val="0"/>
        <w:jc w:val="both"/>
        <w:rPr>
          <w:rFonts w:ascii="Times New Roman" w:hAnsi="Times New Roman"/>
        </w:rPr>
      </w:pPr>
      <w:r w:rsidRPr="00565941">
        <w:rPr>
          <w:rFonts w:ascii="Times New Roman" w:hAnsi="Times New Roman"/>
        </w:rPr>
        <w:t>komplexné posúdenie podľa § 6 ods. 1 prvýkrát do 31. decembra 2015,</w:t>
      </w:r>
    </w:p>
    <w:p w:rsidR="0030439C" w:rsidRPr="00565941" w:rsidP="00BD249D">
      <w:pPr>
        <w:numPr>
          <w:numId w:val="69"/>
        </w:numPr>
        <w:bidi w:val="0"/>
        <w:jc w:val="both"/>
        <w:rPr>
          <w:rFonts w:ascii="Times New Roman" w:hAnsi="Times New Roman"/>
        </w:rPr>
      </w:pPr>
      <w:r w:rsidRPr="00565941">
        <w:rPr>
          <w:rFonts w:ascii="Times New Roman" w:hAnsi="Times New Roman"/>
        </w:rPr>
        <w:t>tepelnú mapu Slovenskej republiky podľa § 6 ods. 5 prvýkrát do 31. decembra 2015.</w:t>
      </w:r>
    </w:p>
    <w:p w:rsidR="0030439C" w:rsidRPr="00565941" w:rsidP="0030439C">
      <w:pPr>
        <w:bidi w:val="0"/>
        <w:ind w:firstLine="360"/>
        <w:jc w:val="both"/>
        <w:rPr>
          <w:rFonts w:ascii="Times New Roman" w:hAnsi="Times New Roman"/>
        </w:rPr>
      </w:pPr>
    </w:p>
    <w:p w:rsidR="0030439C" w:rsidRPr="00565941" w:rsidP="0030439C">
      <w:pPr>
        <w:bidi w:val="0"/>
        <w:ind w:firstLine="360"/>
        <w:jc w:val="both"/>
        <w:rPr>
          <w:rFonts w:ascii="Times New Roman" w:hAnsi="Times New Roman"/>
        </w:rPr>
      </w:pPr>
      <w:r w:rsidRPr="00565941">
        <w:rPr>
          <w:rFonts w:ascii="Times New Roman" w:hAnsi="Times New Roman"/>
        </w:rPr>
        <w:t>(6) Povinnosť podľa § 7 ods. 2 sa nevzťahuje na výstavbu, rekonštrukciu alebo modernizáciu zariadení na výrobu elektriny v súvislosti s ktorými sa začalo stavebné konanie pred nadobudnutím účinnosti tohto zákona.</w:t>
      </w:r>
    </w:p>
    <w:p w:rsidR="0030439C" w:rsidRPr="00565941" w:rsidP="0030439C">
      <w:pPr>
        <w:bidi w:val="0"/>
        <w:ind w:firstLine="360"/>
        <w:jc w:val="both"/>
        <w:rPr>
          <w:rFonts w:ascii="Times New Roman" w:hAnsi="Times New Roman"/>
        </w:rPr>
      </w:pPr>
    </w:p>
    <w:p w:rsidR="0030439C" w:rsidRPr="00565941" w:rsidP="0030439C">
      <w:pPr>
        <w:bidi w:val="0"/>
        <w:ind w:firstLine="360"/>
        <w:jc w:val="both"/>
        <w:rPr>
          <w:rFonts w:ascii="Times New Roman" w:hAnsi="Times New Roman"/>
        </w:rPr>
      </w:pPr>
      <w:r w:rsidRPr="00565941">
        <w:rPr>
          <w:rFonts w:ascii="Times New Roman" w:hAnsi="Times New Roman"/>
        </w:rPr>
        <w:t>(7) Ministerstvo dopravy v spolupráci s ministerstvom vypracuje stratégiu v rozsahu podľa</w:t>
      </w:r>
    </w:p>
    <w:p w:rsidR="0030439C" w:rsidRPr="00565941" w:rsidP="00BD249D">
      <w:pPr>
        <w:numPr>
          <w:numId w:val="62"/>
        </w:numPr>
        <w:bidi w:val="0"/>
        <w:jc w:val="both"/>
        <w:rPr>
          <w:rFonts w:ascii="Times New Roman" w:hAnsi="Times New Roman"/>
        </w:rPr>
      </w:pPr>
      <w:r w:rsidRPr="00565941">
        <w:rPr>
          <w:rFonts w:ascii="Times New Roman" w:hAnsi="Times New Roman"/>
        </w:rPr>
        <w:t xml:space="preserve">§ 9 ods. 1 písm. a) do 31. decembra 2014, </w:t>
      </w:r>
    </w:p>
    <w:p w:rsidR="0030439C" w:rsidRPr="00565941" w:rsidP="00BD249D">
      <w:pPr>
        <w:numPr>
          <w:numId w:val="62"/>
        </w:numPr>
        <w:bidi w:val="0"/>
        <w:jc w:val="both"/>
        <w:rPr>
          <w:rFonts w:ascii="Times New Roman" w:hAnsi="Times New Roman"/>
        </w:rPr>
      </w:pPr>
      <w:r w:rsidRPr="00565941">
        <w:rPr>
          <w:rFonts w:ascii="Times New Roman" w:hAnsi="Times New Roman"/>
        </w:rPr>
        <w:t>§ 9 ods. 1 písm. b) až e) do 30. apríla 2017.</w:t>
      </w:r>
    </w:p>
    <w:p w:rsidR="0030439C" w:rsidRPr="00565941" w:rsidP="0030439C">
      <w:pPr>
        <w:pStyle w:val="Odsekzoznamu1"/>
        <w:bidi w:val="0"/>
        <w:ind w:left="0"/>
        <w:contextualSpacing/>
        <w:rPr>
          <w:rFonts w:ascii="Times New Roman" w:hAnsi="Times New Roman"/>
        </w:rPr>
      </w:pPr>
    </w:p>
    <w:p w:rsidR="0030439C" w:rsidRPr="00565941" w:rsidP="0030439C">
      <w:pPr>
        <w:widowControl w:val="0"/>
        <w:bidi w:val="0"/>
        <w:ind w:firstLine="357"/>
        <w:jc w:val="both"/>
        <w:rPr>
          <w:rFonts w:ascii="Times New Roman" w:hAnsi="Times New Roman"/>
        </w:rPr>
      </w:pPr>
      <w:r w:rsidRPr="00565941">
        <w:rPr>
          <w:rFonts w:ascii="Times New Roman" w:hAnsi="Times New Roman"/>
        </w:rPr>
        <w:t xml:space="preserve">(8) Ministerstvo dopravy vypracuje plán obnovy podľa § 10 ods. 1 prvýkrát do 31. decembra 2014. </w:t>
      </w:r>
    </w:p>
    <w:p w:rsidR="0030439C" w:rsidRPr="00565941" w:rsidP="0030439C">
      <w:pPr>
        <w:widowControl w:val="0"/>
        <w:bidi w:val="0"/>
        <w:ind w:firstLine="357"/>
        <w:jc w:val="both"/>
        <w:rPr>
          <w:rFonts w:ascii="Times New Roman" w:hAnsi="Times New Roman"/>
        </w:rPr>
      </w:pPr>
    </w:p>
    <w:p w:rsidR="0030439C" w:rsidRPr="00165E6C" w:rsidP="0030439C">
      <w:pPr>
        <w:widowControl w:val="0"/>
        <w:bidi w:val="0"/>
        <w:ind w:firstLine="357"/>
        <w:jc w:val="both"/>
        <w:rPr>
          <w:rFonts w:ascii="Times New Roman" w:hAnsi="Times New Roman"/>
        </w:rPr>
      </w:pPr>
      <w:r w:rsidRPr="00565941">
        <w:rPr>
          <w:rFonts w:ascii="Times New Roman" w:hAnsi="Times New Roman"/>
        </w:rPr>
        <w:t xml:space="preserve">(9) Za relevantnú budovu podľa § 10 ods. 2 sa do 8. júla 2015 považuje budova podľa osobitného </w:t>
      </w:r>
      <w:r w:rsidRPr="00165E6C">
        <w:rPr>
          <w:rFonts w:ascii="Times New Roman" w:hAnsi="Times New Roman"/>
        </w:rPr>
        <w:t>predpisu</w:t>
      </w:r>
      <w:r w:rsidRPr="00C81FF4">
        <w:rPr>
          <w:rFonts w:ascii="Times New Roman" w:hAnsi="Times New Roman"/>
          <w:vertAlign w:val="superscript"/>
        </w:rPr>
        <w:t>46</w:t>
      </w:r>
      <w:r w:rsidRPr="00165E6C">
        <w:rPr>
          <w:rFonts w:ascii="Times New Roman" w:hAnsi="Times New Roman"/>
        </w:rPr>
        <w:t>) v správe</w:t>
      </w:r>
      <w:r w:rsidRPr="00C81FF4">
        <w:rPr>
          <w:rFonts w:ascii="Times New Roman" w:hAnsi="Times New Roman"/>
          <w:vertAlign w:val="superscript"/>
        </w:rPr>
        <w:fldChar w:fldCharType="begin"/>
      </w:r>
      <w:r w:rsidRPr="00C81FF4">
        <w:rPr>
          <w:rFonts w:ascii="Times New Roman" w:hAnsi="Times New Roman"/>
          <w:vertAlign w:val="superscript"/>
        </w:rPr>
        <w:instrText xml:space="preserve"> NOTEREF _Ref392754152 \h  \* MERGEFORMAT </w:instrText>
      </w:r>
      <w:r w:rsidRPr="00C81FF4">
        <w:rPr>
          <w:rFonts w:ascii="Times New Roman" w:hAnsi="Times New Roman"/>
          <w:vertAlign w:val="superscript"/>
        </w:rPr>
        <w:fldChar w:fldCharType="separate"/>
      </w:r>
      <w:r w:rsidR="001C2017">
        <w:rPr>
          <w:rFonts w:ascii="Times New Roman" w:hAnsi="Times New Roman"/>
          <w:vertAlign w:val="superscript"/>
        </w:rPr>
        <w:t>5</w:t>
      </w:r>
      <w:r w:rsidRPr="00C81FF4">
        <w:rPr>
          <w:rFonts w:ascii="Times New Roman" w:hAnsi="Times New Roman"/>
          <w:vertAlign w:val="superscript"/>
        </w:rPr>
        <w:fldChar w:fldCharType="end"/>
      </w:r>
      <w:r w:rsidRPr="00165E6C">
        <w:rPr>
          <w:rFonts w:ascii="Times New Roman" w:hAnsi="Times New Roman"/>
        </w:rPr>
        <w:t>) ústredného orgánu štátnej správy, ktorá k 1. januáru nespĺňa minimálne požiadavky na energetickú hospodárnosť budovy podľa osobitného predpisu</w:t>
      </w:r>
      <w:r w:rsidRPr="00C81FF4">
        <w:rPr>
          <w:rFonts w:ascii="Times New Roman" w:hAnsi="Times New Roman"/>
          <w:vertAlign w:val="superscript"/>
        </w:rPr>
        <w:t>44</w:t>
      </w:r>
      <w:r w:rsidRPr="00165E6C">
        <w:rPr>
          <w:rFonts w:ascii="Times New Roman" w:hAnsi="Times New Roman"/>
        </w:rPr>
        <w:t>) a ktorej celková podlahová plocha je väčšia ako 500 m</w:t>
      </w:r>
      <w:r w:rsidRPr="00165E6C">
        <w:rPr>
          <w:rFonts w:ascii="Times New Roman" w:hAnsi="Times New Roman"/>
          <w:vertAlign w:val="superscript"/>
        </w:rPr>
        <w:t>2</w:t>
      </w:r>
      <w:r w:rsidRPr="00165E6C">
        <w:rPr>
          <w:rFonts w:ascii="Times New Roman" w:hAnsi="Times New Roman"/>
        </w:rPr>
        <w:t>.</w:t>
      </w:r>
    </w:p>
    <w:p w:rsidR="0030439C" w:rsidRPr="00C81FF4" w:rsidP="0030439C">
      <w:pPr>
        <w:widowControl w:val="0"/>
        <w:bidi w:val="0"/>
        <w:ind w:firstLine="357"/>
        <w:jc w:val="both"/>
        <w:rPr>
          <w:rFonts w:ascii="Times New Roman" w:hAnsi="Times New Roman"/>
        </w:rPr>
      </w:pPr>
    </w:p>
    <w:p w:rsidR="0030439C" w:rsidRPr="00A06CF5" w:rsidP="0030439C">
      <w:pPr>
        <w:widowControl w:val="0"/>
        <w:bidi w:val="0"/>
        <w:ind w:firstLine="357"/>
        <w:jc w:val="both"/>
        <w:rPr>
          <w:rFonts w:ascii="Times New Roman" w:hAnsi="Times New Roman"/>
        </w:rPr>
      </w:pPr>
      <w:r w:rsidRPr="00795DAF">
        <w:rPr>
          <w:rFonts w:ascii="Times New Roman" w:hAnsi="Times New Roman"/>
        </w:rPr>
        <w:t xml:space="preserve">(10) Ministerstvo dopravy zverejní na svojom webovom sídle zoznam relevantných budov </w:t>
      </w:r>
      <w:r w:rsidRPr="005E74AB">
        <w:rPr>
          <w:rFonts w:ascii="Times New Roman" w:hAnsi="Times New Roman"/>
        </w:rPr>
        <w:t>podľa § 10 ods. 6</w:t>
      </w:r>
      <w:r w:rsidRPr="00A06CF5">
        <w:rPr>
          <w:rFonts w:ascii="Times New Roman" w:hAnsi="Times New Roman"/>
        </w:rPr>
        <w:t xml:space="preserve"> prvýkrát do 31. decembra 2014.</w:t>
      </w:r>
    </w:p>
    <w:p w:rsidR="0030439C" w:rsidRPr="006F3E2D" w:rsidP="0030439C">
      <w:pPr>
        <w:widowControl w:val="0"/>
        <w:bidi w:val="0"/>
        <w:ind w:firstLine="357"/>
        <w:jc w:val="both"/>
        <w:rPr>
          <w:rFonts w:ascii="Times New Roman" w:hAnsi="Times New Roman"/>
        </w:rPr>
      </w:pPr>
    </w:p>
    <w:p w:rsidR="0030439C" w:rsidRPr="00A26629" w:rsidP="0030439C">
      <w:pPr>
        <w:bidi w:val="0"/>
        <w:ind w:firstLine="360"/>
        <w:jc w:val="both"/>
        <w:rPr>
          <w:rFonts w:ascii="Times New Roman" w:hAnsi="Times New Roman"/>
        </w:rPr>
      </w:pPr>
      <w:r w:rsidRPr="006F3E2D">
        <w:rPr>
          <w:rFonts w:ascii="Times New Roman" w:hAnsi="Times New Roman"/>
        </w:rPr>
        <w:t>(1</w:t>
      </w:r>
      <w:r w:rsidRPr="00A26629">
        <w:rPr>
          <w:rFonts w:ascii="Times New Roman" w:hAnsi="Times New Roman"/>
        </w:rPr>
        <w:t xml:space="preserve">1) Prevádzkovateľ monitorovacieho systému predloží správu podľa § 10 ods. 10 prvýkrát do 31. marca 2015. </w:t>
      </w:r>
    </w:p>
    <w:p w:rsidR="0030439C" w:rsidRPr="00A26629" w:rsidP="0030439C">
      <w:pPr>
        <w:bidi w:val="0"/>
        <w:ind w:firstLine="360"/>
        <w:jc w:val="both"/>
        <w:rPr>
          <w:rFonts w:ascii="Times New Roman" w:hAnsi="Times New Roman"/>
        </w:rPr>
      </w:pPr>
    </w:p>
    <w:p w:rsidR="0030439C" w:rsidRPr="00565941" w:rsidP="0030439C">
      <w:pPr>
        <w:bidi w:val="0"/>
        <w:ind w:firstLine="360"/>
        <w:jc w:val="both"/>
        <w:rPr>
          <w:rFonts w:ascii="Times New Roman" w:hAnsi="Times New Roman"/>
        </w:rPr>
      </w:pPr>
      <w:r w:rsidRPr="00E97121">
        <w:rPr>
          <w:rFonts w:ascii="Times New Roman" w:hAnsi="Times New Roman"/>
        </w:rPr>
        <w:t xml:space="preserve">(12) Ministerstvo alebo ním určená organizácia zverejní </w:t>
      </w:r>
      <w:r w:rsidRPr="00565941">
        <w:rPr>
          <w:rFonts w:ascii="Times New Roman" w:hAnsi="Times New Roman"/>
        </w:rPr>
        <w:t xml:space="preserve">na svojom webovom sídle správu podľa § 10 ods. 11 prvýkrát do 31. marca 2015. </w:t>
      </w:r>
    </w:p>
    <w:p w:rsidR="0030439C" w:rsidRPr="00565941" w:rsidP="0030439C">
      <w:pPr>
        <w:bidi w:val="0"/>
        <w:ind w:firstLine="360"/>
        <w:jc w:val="both"/>
        <w:rPr>
          <w:rFonts w:ascii="Times New Roman" w:hAnsi="Times New Roman"/>
        </w:rPr>
      </w:pPr>
    </w:p>
    <w:p w:rsidR="0030439C" w:rsidRPr="00565941" w:rsidP="0030439C">
      <w:pPr>
        <w:bidi w:val="0"/>
        <w:ind w:firstLine="360"/>
        <w:jc w:val="both"/>
        <w:rPr>
          <w:rFonts w:ascii="Times New Roman" w:hAnsi="Times New Roman"/>
        </w:rPr>
      </w:pPr>
      <w:r w:rsidRPr="00565941">
        <w:rPr>
          <w:rFonts w:ascii="Times New Roman" w:hAnsi="Times New Roman"/>
        </w:rPr>
        <w:t>(13) Vlastník budovy je povinný splniť povinnosti podľa § 11 ods. 1 do 31. decembra 2015. Ak vlastník budovy realizuje opatrenia na zlepšenie energetickej efektívnosti podľa</w:t>
      </w:r>
      <w:r w:rsidR="00EC661F">
        <w:rPr>
          <w:rFonts w:ascii="Times New Roman" w:hAnsi="Times New Roman"/>
        </w:rPr>
        <w:t xml:space="preserve">     </w:t>
      </w:r>
      <w:r w:rsidRPr="00565941">
        <w:rPr>
          <w:rFonts w:ascii="Times New Roman" w:hAnsi="Times New Roman"/>
        </w:rPr>
        <w:t xml:space="preserve"> § 11 ods. 2 vo väčšom rozsahu, ako ustanovuje tento zákon alebo vymení rozvody tepla a teplej vody po dobe životnosti, je povinný splniť povinnosti podľa § 11 ods. 1 do 31. decembra 2017.</w:t>
      </w:r>
    </w:p>
    <w:p w:rsidR="0030439C" w:rsidRPr="00565941" w:rsidP="0030439C">
      <w:pPr>
        <w:bidi w:val="0"/>
        <w:ind w:firstLine="360"/>
        <w:jc w:val="both"/>
        <w:rPr>
          <w:rFonts w:ascii="Times New Roman" w:hAnsi="Times New Roman"/>
        </w:rPr>
      </w:pPr>
    </w:p>
    <w:p w:rsidR="0030439C" w:rsidRPr="00165E6C" w:rsidP="0030439C">
      <w:pPr>
        <w:bidi w:val="0"/>
        <w:ind w:firstLine="360"/>
        <w:jc w:val="both"/>
        <w:rPr>
          <w:rFonts w:ascii="Times New Roman" w:hAnsi="Times New Roman"/>
        </w:rPr>
      </w:pPr>
      <w:r w:rsidRPr="00565941">
        <w:rPr>
          <w:rFonts w:ascii="Times New Roman" w:hAnsi="Times New Roman"/>
        </w:rPr>
        <w:t>(14) Povinnosť podľa § 11 ods. 1 písm. d) sa nevzťahuje na existujúce rozvody tepla a teplej vody, na ktoré nie je možné nainštalovať tepelnú izoláciu bez zásahu do nosnej konštrukcie stavby alebo bez stavebnej úpravy ohlásenej podľa osobitného predpisu.</w:t>
      </w:r>
      <w:r>
        <w:rPr>
          <w:rStyle w:val="FootnoteReference"/>
          <w:rFonts w:ascii="Times New Roman" w:hAnsi="Times New Roman"/>
          <w:rtl w:val="0"/>
        </w:rPr>
        <w:footnoteReference w:id="88"/>
      </w:r>
      <w:r w:rsidRPr="00C81FF4">
        <w:rPr>
          <w:rFonts w:ascii="Times New Roman" w:hAnsi="Times New Roman"/>
        </w:rPr>
        <w:t>)</w:t>
      </w:r>
    </w:p>
    <w:p w:rsidR="0030439C" w:rsidRPr="00165E6C" w:rsidP="0030439C">
      <w:pPr>
        <w:bidi w:val="0"/>
        <w:ind w:firstLine="360"/>
        <w:jc w:val="both"/>
        <w:rPr>
          <w:rFonts w:ascii="Times New Roman" w:hAnsi="Times New Roman"/>
        </w:rPr>
      </w:pPr>
    </w:p>
    <w:p w:rsidR="0030439C" w:rsidRPr="00795DAF" w:rsidP="0030439C">
      <w:pPr>
        <w:bidi w:val="0"/>
        <w:ind w:firstLine="360"/>
        <w:jc w:val="both"/>
        <w:rPr>
          <w:rFonts w:ascii="Times New Roman" w:hAnsi="Times New Roman"/>
        </w:rPr>
      </w:pPr>
      <w:r w:rsidRPr="00165E6C">
        <w:rPr>
          <w:rFonts w:ascii="Times New Roman" w:hAnsi="Times New Roman"/>
        </w:rPr>
        <w:t>(15</w:t>
      </w:r>
      <w:r w:rsidRPr="00C81FF4">
        <w:rPr>
          <w:rFonts w:ascii="Times New Roman" w:hAnsi="Times New Roman"/>
        </w:rPr>
        <w:t>) Energetický audit vykonaný podľa doterajších predpisov sa považuje za energetický audit podľa tohto zákona.</w:t>
      </w:r>
    </w:p>
    <w:p w:rsidR="0030439C" w:rsidRPr="005E74AB" w:rsidP="0030439C">
      <w:pPr>
        <w:bidi w:val="0"/>
        <w:ind w:firstLine="360"/>
        <w:jc w:val="both"/>
        <w:rPr>
          <w:rFonts w:ascii="Times New Roman" w:hAnsi="Times New Roman"/>
        </w:rPr>
      </w:pPr>
    </w:p>
    <w:p w:rsidR="0030439C" w:rsidRPr="006F3E2D" w:rsidP="0030439C">
      <w:pPr>
        <w:bidi w:val="0"/>
        <w:ind w:firstLine="360"/>
        <w:jc w:val="both"/>
        <w:rPr>
          <w:rFonts w:ascii="Times New Roman" w:hAnsi="Times New Roman"/>
        </w:rPr>
      </w:pPr>
      <w:r w:rsidRPr="005E74AB">
        <w:rPr>
          <w:rFonts w:ascii="Times New Roman" w:hAnsi="Times New Roman"/>
        </w:rPr>
        <w:t>(</w:t>
      </w:r>
      <w:r w:rsidRPr="00A06CF5">
        <w:rPr>
          <w:rFonts w:ascii="Times New Roman" w:hAnsi="Times New Roman"/>
        </w:rPr>
        <w:t>16) Energetický audítor zapísaný v zozname energetických audítorov podľa doterajších predpisov sa považuje za energetického audítora podľa tohto zákona.</w:t>
      </w:r>
    </w:p>
    <w:p w:rsidR="0030439C" w:rsidRPr="006F3E2D" w:rsidP="0030439C">
      <w:pPr>
        <w:bidi w:val="0"/>
        <w:ind w:firstLine="360"/>
        <w:jc w:val="both"/>
        <w:rPr>
          <w:rFonts w:ascii="Times New Roman" w:hAnsi="Times New Roman"/>
        </w:rPr>
      </w:pPr>
    </w:p>
    <w:p w:rsidR="0030439C" w:rsidRPr="00565941" w:rsidP="0030439C">
      <w:pPr>
        <w:bidi w:val="0"/>
        <w:ind w:firstLine="360"/>
        <w:jc w:val="both"/>
        <w:rPr>
          <w:rFonts w:ascii="Times New Roman" w:hAnsi="Times New Roman"/>
        </w:rPr>
      </w:pPr>
      <w:r w:rsidRPr="006F3E2D">
        <w:rPr>
          <w:rFonts w:ascii="Times New Roman" w:hAnsi="Times New Roman"/>
        </w:rPr>
        <w:t>(</w:t>
      </w:r>
      <w:r w:rsidRPr="00A26629">
        <w:rPr>
          <w:rFonts w:ascii="Times New Roman" w:hAnsi="Times New Roman"/>
        </w:rPr>
        <w:t>17) Veľký podnik, ktorý vznikol alebo sa stal veľkým podnikom pred nadobudnutím účinnosti tohto zákona</w:t>
      </w:r>
      <w:r w:rsidRPr="00E97121">
        <w:rPr>
          <w:rFonts w:ascii="Times New Roman" w:hAnsi="Times New Roman"/>
        </w:rPr>
        <w:t>,</w:t>
      </w:r>
      <w:r w:rsidRPr="00565941">
        <w:rPr>
          <w:rFonts w:ascii="Times New Roman" w:hAnsi="Times New Roman"/>
        </w:rPr>
        <w:t xml:space="preserve"> je povinný zabezpečiť vykonanie energetického auditu podľa § 14 ods. 1 najneskôr do 5. decembra 2015.</w:t>
      </w:r>
    </w:p>
    <w:p w:rsidR="0030439C" w:rsidRPr="00565941" w:rsidP="0030439C">
      <w:pPr>
        <w:bidi w:val="0"/>
        <w:ind w:firstLine="360"/>
        <w:jc w:val="both"/>
        <w:rPr>
          <w:rFonts w:ascii="Times New Roman" w:hAnsi="Times New Roman"/>
        </w:rPr>
      </w:pPr>
    </w:p>
    <w:p w:rsidR="0030439C" w:rsidRPr="00565941" w:rsidP="0030439C">
      <w:pPr>
        <w:bidi w:val="0"/>
        <w:ind w:firstLine="360"/>
        <w:jc w:val="both"/>
        <w:rPr>
          <w:rFonts w:ascii="Times New Roman" w:hAnsi="Times New Roman"/>
        </w:rPr>
      </w:pPr>
      <w:r w:rsidRPr="00565941">
        <w:rPr>
          <w:rFonts w:ascii="Times New Roman" w:hAnsi="Times New Roman"/>
        </w:rPr>
        <w:t>(18) Podporné energetické služby a garantované energetické služby poskytované na základe zmluvy uzatvorenej pred nadobudnutím účinnosti tohto zákona možno poskytovať za podmienok podľa doterajších predpisov do 31. decembra 2015.</w:t>
      </w:r>
    </w:p>
    <w:p w:rsidR="0030439C" w:rsidRPr="00565941" w:rsidP="0030439C">
      <w:pPr>
        <w:bidi w:val="0"/>
        <w:ind w:firstLine="360"/>
        <w:jc w:val="both"/>
        <w:rPr>
          <w:rFonts w:ascii="Times New Roman" w:hAnsi="Times New Roman"/>
        </w:rPr>
      </w:pPr>
    </w:p>
    <w:p w:rsidR="0030439C" w:rsidRPr="00565941" w:rsidP="0030439C">
      <w:pPr>
        <w:bidi w:val="0"/>
        <w:ind w:firstLine="360"/>
        <w:jc w:val="both"/>
        <w:rPr>
          <w:rFonts w:ascii="Times New Roman" w:hAnsi="Times New Roman"/>
        </w:rPr>
      </w:pPr>
      <w:r w:rsidRPr="00565941">
        <w:rPr>
          <w:rFonts w:ascii="Times New Roman" w:hAnsi="Times New Roman"/>
        </w:rPr>
        <w:t>(19) Zmluvy uzatvorené podľa doterajších predpisov zostávajú v platnosti. Ustanovenia zmluvy o energetickej efektívnosti uzatvorenej pred nadobudnutím účinnosti tohto zákona, ktoré sú v rozpore s týmto zákonom, sú účastníci zmluvy o energetickej efektívnosti povinní uviesť do súladu s týmto zákonom do 31. decembra 2015.</w:t>
      </w:r>
    </w:p>
    <w:p w:rsidR="0030439C" w:rsidRPr="00565941" w:rsidP="0030439C">
      <w:pPr>
        <w:bidi w:val="0"/>
        <w:ind w:firstLine="360"/>
        <w:jc w:val="both"/>
        <w:rPr>
          <w:rFonts w:ascii="Times New Roman" w:hAnsi="Times New Roman"/>
        </w:rPr>
      </w:pPr>
    </w:p>
    <w:p w:rsidR="0030439C" w:rsidRPr="00565941" w:rsidP="0030439C">
      <w:pPr>
        <w:bidi w:val="0"/>
        <w:ind w:firstLine="360"/>
        <w:jc w:val="both"/>
        <w:rPr>
          <w:rFonts w:ascii="Times New Roman" w:hAnsi="Times New Roman"/>
        </w:rPr>
      </w:pPr>
      <w:r w:rsidRPr="00565941">
        <w:rPr>
          <w:rFonts w:ascii="Times New Roman" w:hAnsi="Times New Roman"/>
        </w:rPr>
        <w:t xml:space="preserve">(20) Ministerstvo vypracuje hodnotenie rozvoja energetických služieb podľa § 15 ods. 7 prvýkrát do 30. apríla 2017. </w:t>
      </w:r>
    </w:p>
    <w:p w:rsidR="0030439C" w:rsidRPr="00565941" w:rsidP="0030439C">
      <w:pPr>
        <w:bidi w:val="0"/>
        <w:jc w:val="both"/>
        <w:rPr>
          <w:rFonts w:ascii="Times New Roman" w:hAnsi="Times New Roman"/>
        </w:rPr>
      </w:pPr>
    </w:p>
    <w:p w:rsidR="0030439C" w:rsidRPr="00565941" w:rsidP="0030439C">
      <w:pPr>
        <w:bidi w:val="0"/>
        <w:ind w:firstLine="360"/>
        <w:jc w:val="both"/>
        <w:rPr>
          <w:rFonts w:ascii="Times New Roman" w:hAnsi="Times New Roman"/>
        </w:rPr>
      </w:pPr>
      <w:r w:rsidRPr="00565941">
        <w:rPr>
          <w:rFonts w:ascii="Times New Roman" w:hAnsi="Times New Roman"/>
        </w:rPr>
        <w:t xml:space="preserve">(21) Monitorovací systém efektívnosti pri používaní energie podľa doterajších predpisov sa považuje za monitorovací systém podľa tohto zákona. </w:t>
      </w:r>
    </w:p>
    <w:p w:rsidR="0030439C" w:rsidRPr="00565941" w:rsidP="0030439C">
      <w:pPr>
        <w:bidi w:val="0"/>
        <w:jc w:val="both"/>
        <w:rPr>
          <w:rFonts w:ascii="Times New Roman" w:hAnsi="Times New Roman"/>
        </w:rPr>
      </w:pPr>
      <w:r w:rsidRPr="00565941">
        <w:rPr>
          <w:rFonts w:ascii="Times New Roman" w:hAnsi="Times New Roman"/>
        </w:rPr>
        <w:t xml:space="preserve"> </w:t>
      </w:r>
    </w:p>
    <w:p w:rsidR="0030439C" w:rsidRPr="00565941" w:rsidP="0030439C">
      <w:pPr>
        <w:bidi w:val="0"/>
        <w:jc w:val="center"/>
        <w:rPr>
          <w:rFonts w:ascii="Times New Roman" w:hAnsi="Times New Roman"/>
        </w:rPr>
      </w:pPr>
      <w:r w:rsidRPr="00565941">
        <w:rPr>
          <w:rFonts w:ascii="Times New Roman" w:hAnsi="Times New Roman"/>
        </w:rPr>
        <w:t>§ 33</w:t>
      </w:r>
    </w:p>
    <w:p w:rsidR="0030439C" w:rsidRPr="00565941" w:rsidP="0030439C">
      <w:pPr>
        <w:bidi w:val="0"/>
        <w:jc w:val="center"/>
        <w:rPr>
          <w:rFonts w:ascii="Times New Roman" w:hAnsi="Times New Roman"/>
        </w:rPr>
      </w:pPr>
      <w:r w:rsidRPr="00565941">
        <w:rPr>
          <w:rFonts w:ascii="Times New Roman" w:hAnsi="Times New Roman"/>
        </w:rPr>
        <w:t>Záverečné ustanovenie</w:t>
      </w:r>
    </w:p>
    <w:p w:rsidR="0030439C" w:rsidRPr="00565941" w:rsidP="0030439C">
      <w:pPr>
        <w:bidi w:val="0"/>
        <w:ind w:firstLine="340"/>
        <w:jc w:val="both"/>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Týmto zákonom sa preberajú právne záväzné akty Európskej únie uvedené v prílohe.</w:t>
      </w:r>
    </w:p>
    <w:p w:rsidR="0030439C" w:rsidRPr="00565941" w:rsidP="0030439C">
      <w:pPr>
        <w:bidi w:val="0"/>
        <w:rPr>
          <w:rFonts w:ascii="Times New Roman" w:hAnsi="Times New Roman"/>
        </w:rPr>
      </w:pPr>
    </w:p>
    <w:p w:rsidR="0030439C" w:rsidRPr="00565941" w:rsidP="0030439C">
      <w:pPr>
        <w:bidi w:val="0"/>
        <w:jc w:val="center"/>
        <w:rPr>
          <w:rFonts w:ascii="Times New Roman" w:hAnsi="Times New Roman"/>
        </w:rPr>
      </w:pPr>
      <w:r w:rsidRPr="00565941">
        <w:rPr>
          <w:rFonts w:ascii="Times New Roman" w:hAnsi="Times New Roman"/>
        </w:rPr>
        <w:t>§ 34</w:t>
      </w:r>
    </w:p>
    <w:p w:rsidR="0030439C" w:rsidRPr="00565941" w:rsidP="0030439C">
      <w:pPr>
        <w:bidi w:val="0"/>
        <w:jc w:val="center"/>
        <w:rPr>
          <w:rFonts w:ascii="Times New Roman" w:hAnsi="Times New Roman"/>
        </w:rPr>
      </w:pPr>
      <w:r w:rsidRPr="00565941">
        <w:rPr>
          <w:rFonts w:ascii="Times New Roman" w:hAnsi="Times New Roman"/>
        </w:rPr>
        <w:t>Zrušovacie ustanovenia</w:t>
      </w:r>
    </w:p>
    <w:p w:rsidR="0030439C" w:rsidRPr="00565941" w:rsidP="0030439C">
      <w:pPr>
        <w:bidi w:val="0"/>
        <w:jc w:val="center"/>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Zrušujú sa:</w:t>
      </w:r>
    </w:p>
    <w:p w:rsidR="0030439C" w:rsidRPr="00565941" w:rsidP="0030439C">
      <w:pPr>
        <w:bidi w:val="0"/>
        <w:ind w:firstLine="340"/>
        <w:jc w:val="both"/>
        <w:rPr>
          <w:rFonts w:ascii="Times New Roman" w:hAnsi="Times New Roman"/>
        </w:rPr>
      </w:pPr>
      <w:r w:rsidRPr="00565941">
        <w:rPr>
          <w:rFonts w:ascii="Times New Roman" w:hAnsi="Times New Roman"/>
        </w:rPr>
        <w:t>1. čl. I zákona č. 476/2008 Z. z. o efektívnosti pri používaní energie (zákon o energetickej efektívnosti) a o zmene a doplnení zákona č. 555/2005 Z. z. o energetickej hospodárnosti budov a o zmene a doplnení niektorých zákonov v znení zákona č. 17/2007 Z. z. v znení zákona č. 136/2010 Z. z. a zákona č. 69/2013 Z. z.,</w:t>
      </w:r>
    </w:p>
    <w:p w:rsidR="0030439C" w:rsidRPr="00565941" w:rsidP="0030439C">
      <w:pPr>
        <w:bidi w:val="0"/>
        <w:ind w:firstLine="340"/>
        <w:jc w:val="both"/>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2. vyhláška Ministerstva hospodárstva Slovenskej republiky č. 429/2009 Z. z., ktorou sa ustanovuje postup pri výkone energetického auditu, obsah písomnej správy a súbor údajov na monitorovanie efektívnosti pri používaní energie,</w:t>
      </w:r>
    </w:p>
    <w:p w:rsidR="0030439C" w:rsidRPr="00565941" w:rsidP="0030439C">
      <w:pPr>
        <w:bidi w:val="0"/>
        <w:ind w:firstLine="340"/>
        <w:jc w:val="both"/>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3. vyhláška Ministerstva hospodárstva Slovenskej republiky č. 587/2009 Z. z., ktorou sa ustanovuje obsah žiadosti o absolvovanie skúšky odbornej spôsobilosti na výkon činnosti energetického audítora, zriadenie a činnosť skúšobnej komisie, rozsah skúšky, priebeh skúšky, spôsob vyhodnotenia skúšky a vzor osvedčenia o odbornej spôsobilosti,</w:t>
      </w:r>
    </w:p>
    <w:p w:rsidR="0030439C" w:rsidRPr="00565941" w:rsidP="0030439C">
      <w:pPr>
        <w:bidi w:val="0"/>
        <w:ind w:firstLine="340"/>
        <w:jc w:val="both"/>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4. vyhláška Ministerstva hospodárstva Slovenskej republiky č. 175/2010 Z. z., ktorou sa ustanovujú podrobnosti o súbore údajov o odberateľoch alebo spotrebiteľoch energie,</w:t>
      </w:r>
    </w:p>
    <w:p w:rsidR="0030439C" w:rsidRPr="00565941" w:rsidP="0030439C">
      <w:pPr>
        <w:bidi w:val="0"/>
        <w:ind w:firstLine="340"/>
        <w:jc w:val="both"/>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5. vyhláška Ministerstva hospodárstva Slovenskej republiky č. 428/2010 Z. z., ktorou sa ustanovuje rozsah hodnotenia a spôsob výpočtu energetickej účinnosti a energetickej náročnosti,</w:t>
      </w:r>
    </w:p>
    <w:p w:rsidR="0030439C" w:rsidRPr="00565941" w:rsidP="0030439C">
      <w:pPr>
        <w:bidi w:val="0"/>
        <w:ind w:firstLine="340"/>
        <w:jc w:val="both"/>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6. vyhláška Ministerstva hospodárstva Slovenskej republiky č. 282/2012 Z. z., ktorou sa ustanovujú technické požiadavky na tepelnú izoláciu rozvodov tepla a teplej vody,</w:t>
      </w:r>
    </w:p>
    <w:p w:rsidR="0030439C" w:rsidRPr="00565941" w:rsidP="0030439C">
      <w:pPr>
        <w:bidi w:val="0"/>
        <w:ind w:firstLine="340"/>
        <w:jc w:val="both"/>
        <w:rPr>
          <w:rFonts w:ascii="Times New Roman" w:hAnsi="Times New Roman"/>
        </w:rPr>
      </w:pPr>
    </w:p>
    <w:p w:rsidR="0030439C" w:rsidRPr="00565941" w:rsidP="0030439C">
      <w:pPr>
        <w:bidi w:val="0"/>
        <w:ind w:firstLine="340"/>
        <w:jc w:val="both"/>
        <w:rPr>
          <w:rFonts w:ascii="Times New Roman" w:hAnsi="Times New Roman"/>
        </w:rPr>
      </w:pPr>
      <w:r w:rsidRPr="00565941">
        <w:rPr>
          <w:rFonts w:ascii="Times New Roman" w:hAnsi="Times New Roman"/>
        </w:rPr>
        <w:t>7. vyhláška Ministerstva hospodárstva Slovenskej republiky č. 337/2012 Z. z., ktorou sa ustanovuje energetická účinnosť premeny energie pri prevádzke, rekonštrukcii a budovaní zariadenia na výrobu elektriny a zariadenia na výrobu tepla.</w:t>
      </w:r>
    </w:p>
    <w:p w:rsidR="0030439C" w:rsidRPr="00565941" w:rsidP="0030439C">
      <w:pPr>
        <w:bidi w:val="0"/>
        <w:ind w:firstLine="340"/>
        <w:jc w:val="both"/>
        <w:rPr>
          <w:rFonts w:ascii="Times New Roman" w:hAnsi="Times New Roman"/>
        </w:rPr>
      </w:pPr>
    </w:p>
    <w:p w:rsidR="0030439C" w:rsidRPr="00565941" w:rsidP="0030439C">
      <w:pPr>
        <w:bidi w:val="0"/>
        <w:jc w:val="center"/>
        <w:rPr>
          <w:rFonts w:ascii="Times New Roman" w:hAnsi="Times New Roman"/>
          <w:b/>
        </w:rPr>
      </w:pPr>
      <w:r w:rsidRPr="00565941">
        <w:rPr>
          <w:rFonts w:ascii="Times New Roman" w:hAnsi="Times New Roman"/>
          <w:b/>
        </w:rPr>
        <w:t>Čl. II</w:t>
      </w:r>
    </w:p>
    <w:p w:rsidR="0030439C" w:rsidRPr="00795DAF" w:rsidP="0030439C">
      <w:pPr>
        <w:bidi w:val="0"/>
        <w:jc w:val="center"/>
        <w:rPr>
          <w:rFonts w:ascii="Times New Roman" w:hAnsi="Times New Roman"/>
        </w:rPr>
      </w:pPr>
    </w:p>
    <w:p w:rsidR="0030439C" w:rsidRPr="00A26629" w:rsidP="0030439C">
      <w:pPr>
        <w:bidi w:val="0"/>
        <w:jc w:val="both"/>
        <w:rPr>
          <w:rFonts w:ascii="Times New Roman" w:hAnsi="Times New Roman"/>
        </w:rPr>
      </w:pPr>
      <w:r w:rsidRPr="00795DAF">
        <w:rPr>
          <w:rFonts w:ascii="Times New Roman" w:hAnsi="Times New Roman"/>
        </w:rPr>
        <w:t xml:space="preserve">Zákon č. 455/1991 Zb.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w:t>
      </w:r>
      <w:r>
        <w:rPr>
          <w:rFonts w:ascii="Times New Roman" w:hAnsi="Times New Roman"/>
        </w:rPr>
        <w:t xml:space="preserve">                  </w:t>
      </w:r>
      <w:r w:rsidRPr="00795DAF">
        <w:rPr>
          <w:rFonts w:ascii="Times New Roman" w:hAnsi="Times New Roman"/>
        </w:rPr>
        <w:t>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 zákona č. 251/2012 Z. z., zákona č. 321/2012 Z. z., zákona č. 351/2012 Z. z., zákona č. 314/2012 Z. z., zákona č. 44</w:t>
      </w:r>
      <w:r w:rsidRPr="005E74AB">
        <w:rPr>
          <w:rFonts w:ascii="Times New Roman" w:hAnsi="Times New Roman"/>
        </w:rPr>
        <w:t>7/2012 Z. z., zákona č. 39/2013 Z. z., zákona č. 94/2013 Z. z., zákona č. 95/2013 Z. z., zákona č. 180/2013 Z. z., zákona č. 218/2013 Z. z.,</w:t>
      </w:r>
      <w:r w:rsidRPr="00A06CF5">
        <w:rPr>
          <w:rFonts w:ascii="Times New Roman" w:hAnsi="Times New Roman"/>
        </w:rPr>
        <w:t xml:space="preserve"> zákona č. 1/2014 Z. z., zákona č. 35/2014 Z. z.,</w:t>
      </w:r>
      <w:r w:rsidRPr="006F3E2D">
        <w:rPr>
          <w:rFonts w:ascii="Times New Roman" w:hAnsi="Times New Roman"/>
        </w:rPr>
        <w:t xml:space="preserve"> zákona č. 58/2014 Z. z., </w:t>
      </w:r>
      <w:r w:rsidRPr="00A26629">
        <w:rPr>
          <w:rFonts w:ascii="Times New Roman" w:hAnsi="Times New Roman"/>
        </w:rPr>
        <w:t>zákona č. 182/2014 Z. z., zákona č. 204/2014 Z. z. a zákona č. 219/2014 Z. z. sa mení a dopĺňa takto:</w:t>
      </w:r>
    </w:p>
    <w:p w:rsidR="0030439C" w:rsidRPr="00E97121" w:rsidP="0030439C">
      <w:pPr>
        <w:bidi w:val="0"/>
        <w:jc w:val="both"/>
        <w:rPr>
          <w:rFonts w:ascii="Times New Roman" w:hAnsi="Times New Roman"/>
        </w:rPr>
      </w:pPr>
    </w:p>
    <w:p w:rsidR="0030439C" w:rsidRPr="00565941" w:rsidP="0030439C">
      <w:pPr>
        <w:autoSpaceDE w:val="0"/>
        <w:autoSpaceDN w:val="0"/>
        <w:bidi w:val="0"/>
        <w:adjustRightInd w:val="0"/>
        <w:jc w:val="both"/>
        <w:rPr>
          <w:rFonts w:ascii="Times New Roman" w:hAnsi="Times New Roman"/>
        </w:rPr>
      </w:pPr>
      <w:r w:rsidRPr="00565941">
        <w:rPr>
          <w:rFonts w:ascii="Times New Roman" w:hAnsi="Times New Roman"/>
        </w:rPr>
        <w:t>1. V prílohe č. 2 – VIAZANÉ ŽIVNOSTI v skupine 213 – Stavebníctvo živnosť poradové číslo 15 znie:</w:t>
      </w:r>
    </w:p>
    <w:p w:rsidR="0030439C" w:rsidRPr="00565941" w:rsidP="0030439C">
      <w:pPr>
        <w:autoSpaceDE w:val="0"/>
        <w:autoSpaceDN w:val="0"/>
        <w:bidi w:val="0"/>
        <w:adjustRightInd w:val="0"/>
        <w:jc w:val="both"/>
        <w:rPr>
          <w:rFonts w:ascii="Times New Roman" w:hAnsi="Times New Roman"/>
        </w:rPr>
      </w:pPr>
      <w:r w:rsidRPr="00565941">
        <w:rPr>
          <w:rFonts w:ascii="Times New Roman" w:hAnsi="Times New Roman"/>
        </w:rPr>
        <w:t>„</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2"/>
        <w:gridCol w:w="1842"/>
        <w:gridCol w:w="1842"/>
        <w:gridCol w:w="1843"/>
        <w:gridCol w:w="1843"/>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42" w:type="dxa"/>
            <w:tcBorders>
              <w:top w:val="single" w:sz="4" w:space="0" w:color="auto"/>
              <w:left w:val="single" w:sz="4" w:space="0" w:color="auto"/>
              <w:bottom w:val="single" w:sz="4" w:space="0" w:color="auto"/>
              <w:right w:val="single" w:sz="4" w:space="0" w:color="auto"/>
            </w:tcBorders>
            <w:textDirection w:val="lrTb"/>
            <w:vAlign w:val="top"/>
          </w:tcPr>
          <w:p w:rsidR="0030439C" w:rsidRPr="00165E6C" w:rsidP="00565941">
            <w:pPr>
              <w:autoSpaceDE w:val="0"/>
              <w:autoSpaceDN w:val="0"/>
              <w:bidi w:val="0"/>
              <w:adjustRightInd w:val="0"/>
              <w:spacing w:after="0" w:line="240" w:lineRule="auto"/>
              <w:jc w:val="center"/>
              <w:rPr>
                <w:rFonts w:ascii="Times New Roman" w:hAnsi="Times New Roman"/>
                <w:b/>
              </w:rPr>
            </w:pPr>
            <w:r w:rsidRPr="00165E6C">
              <w:rPr>
                <w:rFonts w:ascii="Times New Roman" w:hAnsi="Times New Roman"/>
                <w:b/>
              </w:rPr>
              <w:t>Por.</w:t>
            </w:r>
          </w:p>
          <w:p w:rsidR="0030439C" w:rsidRPr="00165E6C" w:rsidP="00565941">
            <w:pPr>
              <w:autoSpaceDE w:val="0"/>
              <w:autoSpaceDN w:val="0"/>
              <w:bidi w:val="0"/>
              <w:adjustRightInd w:val="0"/>
              <w:spacing w:after="0" w:line="240" w:lineRule="auto"/>
              <w:jc w:val="center"/>
              <w:rPr>
                <w:rFonts w:ascii="TimesNewRomanCE-Bold" w:hAnsi="TimesNewRomanCE-Bold" w:cs="TimesNewRomanCE-Bold"/>
                <w:b/>
                <w:bCs/>
                <w:color w:val="231F20"/>
                <w:sz w:val="19"/>
                <w:szCs w:val="19"/>
              </w:rPr>
            </w:pPr>
            <w:r w:rsidRPr="00165E6C">
              <w:rPr>
                <w:rFonts w:ascii="Times New Roman" w:hAnsi="Times New Roman"/>
                <w:b/>
              </w:rPr>
              <w:t>čís.</w:t>
            </w:r>
          </w:p>
        </w:tc>
        <w:tc>
          <w:tcPr>
            <w:tcW w:w="1842" w:type="dxa"/>
            <w:tcBorders>
              <w:top w:val="single" w:sz="4" w:space="0" w:color="auto"/>
              <w:left w:val="single" w:sz="4" w:space="0" w:color="auto"/>
              <w:bottom w:val="single" w:sz="4" w:space="0" w:color="auto"/>
              <w:right w:val="single" w:sz="4" w:space="0" w:color="auto"/>
            </w:tcBorders>
            <w:textDirection w:val="lrTb"/>
            <w:vAlign w:val="top"/>
          </w:tcPr>
          <w:p w:rsidR="0030439C" w:rsidRPr="00C81FF4" w:rsidP="00565941">
            <w:pPr>
              <w:bidi w:val="0"/>
              <w:spacing w:after="0" w:line="240" w:lineRule="auto"/>
              <w:jc w:val="center"/>
              <w:rPr>
                <w:rFonts w:ascii="Times New Roman" w:hAnsi="Times New Roman"/>
                <w:b/>
              </w:rPr>
            </w:pPr>
            <w:r w:rsidRPr="00C81FF4">
              <w:rPr>
                <w:rFonts w:ascii="Times New Roman" w:hAnsi="Times New Roman"/>
                <w:b/>
              </w:rPr>
              <w:t>Živnosť</w:t>
            </w:r>
          </w:p>
        </w:tc>
        <w:tc>
          <w:tcPr>
            <w:tcW w:w="1842" w:type="dxa"/>
            <w:tcBorders>
              <w:top w:val="single" w:sz="4" w:space="0" w:color="auto"/>
              <w:left w:val="single" w:sz="4" w:space="0" w:color="auto"/>
              <w:bottom w:val="single" w:sz="4" w:space="0" w:color="auto"/>
              <w:right w:val="single" w:sz="4" w:space="0" w:color="auto"/>
            </w:tcBorders>
            <w:textDirection w:val="lrTb"/>
            <w:vAlign w:val="top"/>
          </w:tcPr>
          <w:p w:rsidR="0030439C" w:rsidRPr="00795DAF" w:rsidP="00565941">
            <w:pPr>
              <w:bidi w:val="0"/>
              <w:spacing w:after="0" w:line="240" w:lineRule="auto"/>
              <w:jc w:val="center"/>
              <w:rPr>
                <w:rFonts w:ascii="Times New Roman" w:hAnsi="Times New Roman"/>
                <w:b/>
              </w:rPr>
            </w:pPr>
            <w:r w:rsidRPr="00795DAF">
              <w:rPr>
                <w:rFonts w:ascii="Times New Roman" w:hAnsi="Times New Roman"/>
                <w:b/>
              </w:rPr>
              <w:t>Preukaz spôsobilosti</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30439C" w:rsidRPr="005E74AB" w:rsidP="00565941">
            <w:pPr>
              <w:bidi w:val="0"/>
              <w:spacing w:after="0" w:line="240" w:lineRule="auto"/>
              <w:jc w:val="center"/>
              <w:rPr>
                <w:rFonts w:ascii="Times New Roman" w:hAnsi="Times New Roman"/>
                <w:b/>
              </w:rPr>
            </w:pPr>
            <w:r w:rsidRPr="005E74AB">
              <w:rPr>
                <w:rFonts w:ascii="Times New Roman" w:hAnsi="Times New Roman"/>
                <w:b/>
              </w:rPr>
              <w:t>Poznámka</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30439C" w:rsidRPr="005E74AB" w:rsidP="00565941">
            <w:pPr>
              <w:bidi w:val="0"/>
              <w:spacing w:after="0" w:line="240" w:lineRule="auto"/>
              <w:jc w:val="center"/>
              <w:rPr>
                <w:rFonts w:ascii="Times New Roman" w:hAnsi="Times New Roman"/>
                <w:b/>
              </w:rPr>
            </w:pPr>
            <w:r w:rsidRPr="005E74AB">
              <w:rPr>
                <w:rFonts w:ascii="Times New Roman" w:hAnsi="Times New Roman"/>
                <w:b/>
              </w:rPr>
              <w:t>Zoznam</w:t>
            </w:r>
          </w:p>
        </w:tc>
      </w:tr>
      <w:tr>
        <w:tblPrEx>
          <w:tblW w:w="0" w:type="auto"/>
          <w:tblLook w:val="04A0"/>
        </w:tblPrEx>
        <w:tc>
          <w:tcPr>
            <w:tcW w:w="1842" w:type="dxa"/>
            <w:tcBorders>
              <w:top w:val="single" w:sz="4" w:space="0" w:color="auto"/>
              <w:left w:val="single" w:sz="4" w:space="0" w:color="auto"/>
              <w:bottom w:val="single" w:sz="4" w:space="0" w:color="auto"/>
              <w:right w:val="single" w:sz="4" w:space="0" w:color="auto"/>
            </w:tcBorders>
            <w:textDirection w:val="lrTb"/>
            <w:vAlign w:val="top"/>
          </w:tcPr>
          <w:p w:rsidR="0030439C" w:rsidRPr="00A06CF5" w:rsidP="00565941">
            <w:pPr>
              <w:bidi w:val="0"/>
              <w:spacing w:after="0" w:line="240" w:lineRule="auto"/>
              <w:jc w:val="center"/>
              <w:rPr>
                <w:rFonts w:ascii="Times New Roman" w:hAnsi="Times New Roman"/>
              </w:rPr>
            </w:pPr>
            <w:r w:rsidRPr="00A06CF5">
              <w:rPr>
                <w:rFonts w:ascii="Times New Roman" w:hAnsi="Times New Roman"/>
              </w:rPr>
              <w:t>15.</w:t>
            </w:r>
          </w:p>
        </w:tc>
        <w:tc>
          <w:tcPr>
            <w:tcW w:w="1842" w:type="dxa"/>
            <w:tcBorders>
              <w:top w:val="single" w:sz="4" w:space="0" w:color="auto"/>
              <w:left w:val="single" w:sz="4" w:space="0" w:color="auto"/>
              <w:bottom w:val="single" w:sz="4" w:space="0" w:color="auto"/>
              <w:right w:val="single" w:sz="4" w:space="0" w:color="auto"/>
            </w:tcBorders>
            <w:textDirection w:val="lrTb"/>
            <w:vAlign w:val="top"/>
          </w:tcPr>
          <w:p w:rsidR="0030439C" w:rsidRPr="00A06CF5" w:rsidP="00565941">
            <w:pPr>
              <w:bidi w:val="0"/>
              <w:spacing w:after="0" w:line="240" w:lineRule="auto"/>
              <w:jc w:val="center"/>
              <w:rPr>
                <w:rFonts w:ascii="Times New Roman" w:hAnsi="Times New Roman"/>
              </w:rPr>
            </w:pPr>
            <w:r w:rsidRPr="00A06CF5">
              <w:rPr>
                <w:rFonts w:ascii="Times New Roman" w:hAnsi="Times New Roman"/>
              </w:rPr>
              <w:t>Výkon činnosti energetického audítora</w:t>
            </w:r>
          </w:p>
        </w:tc>
        <w:tc>
          <w:tcPr>
            <w:tcW w:w="1842" w:type="dxa"/>
            <w:tcBorders>
              <w:top w:val="single" w:sz="4" w:space="0" w:color="auto"/>
              <w:left w:val="single" w:sz="4" w:space="0" w:color="auto"/>
              <w:bottom w:val="single" w:sz="4" w:space="0" w:color="auto"/>
              <w:right w:val="single" w:sz="4" w:space="0" w:color="auto"/>
            </w:tcBorders>
            <w:textDirection w:val="lrTb"/>
            <w:vAlign w:val="top"/>
          </w:tcPr>
          <w:p w:rsidR="0030439C" w:rsidRPr="006F3E2D" w:rsidP="00565941">
            <w:pPr>
              <w:bidi w:val="0"/>
              <w:spacing w:after="0" w:line="240" w:lineRule="auto"/>
              <w:jc w:val="center"/>
              <w:rPr>
                <w:rFonts w:ascii="Times New Roman" w:hAnsi="Times New Roman"/>
              </w:rPr>
            </w:pPr>
            <w:r w:rsidRPr="00A06CF5">
              <w:rPr>
                <w:rFonts w:ascii="Times New Roman" w:hAnsi="Times New Roman"/>
              </w:rPr>
              <w:t>- Osvedčenie o odbornej spôsobilosti</w:t>
            </w:r>
            <w:r w:rsidRPr="006F3E2D">
              <w:rPr>
                <w:rFonts w:ascii="Times New Roman" w:hAnsi="Times New Roman"/>
              </w:rPr>
              <w:t xml:space="preserve"> energetického audítora</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30439C" w:rsidRPr="00565941" w:rsidP="00565941">
            <w:pPr>
              <w:bidi w:val="0"/>
              <w:spacing w:after="0" w:line="240" w:lineRule="auto"/>
              <w:jc w:val="center"/>
              <w:rPr>
                <w:rFonts w:ascii="Times New Roman" w:hAnsi="Times New Roman"/>
              </w:rPr>
            </w:pPr>
            <w:r w:rsidRPr="006F3E2D">
              <w:rPr>
                <w:rFonts w:ascii="Times New Roman" w:hAnsi="Times New Roman"/>
              </w:rPr>
              <w:t>§ 1</w:t>
            </w:r>
            <w:r w:rsidRPr="00A26629">
              <w:rPr>
                <w:rFonts w:ascii="Times New Roman" w:hAnsi="Times New Roman"/>
              </w:rPr>
              <w:t>2 ods. 8 zákona č. .../2014 Z. z. o energetickej efektívnosti a o zmene a</w:t>
            </w:r>
            <w:r w:rsidRPr="00E97121">
              <w:rPr>
                <w:rFonts w:ascii="Times New Roman" w:hAnsi="Times New Roman"/>
              </w:rPr>
              <w:t> </w:t>
            </w:r>
            <w:r w:rsidRPr="00565941">
              <w:rPr>
                <w:rFonts w:ascii="Times New Roman" w:hAnsi="Times New Roman"/>
              </w:rPr>
              <w:t>doplnení niektorých zákonov</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30439C" w:rsidRPr="00565941" w:rsidP="00565941">
            <w:pPr>
              <w:bidi w:val="0"/>
              <w:spacing w:after="0" w:line="240" w:lineRule="auto"/>
              <w:jc w:val="center"/>
              <w:rPr>
                <w:rFonts w:ascii="Times New Roman" w:hAnsi="Times New Roman"/>
              </w:rPr>
            </w:pPr>
          </w:p>
        </w:tc>
      </w:tr>
    </w:tbl>
    <w:p w:rsidR="0030439C" w:rsidRPr="00565941" w:rsidP="0030439C">
      <w:pPr>
        <w:bidi w:val="0"/>
        <w:jc w:val="both"/>
        <w:rPr>
          <w:rFonts w:ascii="Times New Roman" w:hAnsi="Times New Roman"/>
        </w:rPr>
      </w:pPr>
      <w:r w:rsidRPr="00565941">
        <w:rPr>
          <w:rFonts w:ascii="Times New Roman" w:hAnsi="Times New Roman"/>
        </w:rPr>
        <w:tab/>
        <w:tab/>
        <w:tab/>
        <w:tab/>
        <w:tab/>
        <w:tab/>
        <w:tab/>
        <w:tab/>
        <w:tab/>
        <w:tab/>
        <w:tab/>
        <w:tab/>
        <w:t>“.</w:t>
      </w:r>
    </w:p>
    <w:p w:rsidR="0030439C" w:rsidRPr="00565941" w:rsidP="0030439C">
      <w:pPr>
        <w:bidi w:val="0"/>
        <w:jc w:val="both"/>
        <w:rPr>
          <w:rFonts w:ascii="Times New Roman" w:hAnsi="Times New Roman"/>
        </w:rPr>
      </w:pPr>
    </w:p>
    <w:p w:rsidR="0030439C" w:rsidRPr="00565941" w:rsidP="0030439C">
      <w:pPr>
        <w:autoSpaceDE w:val="0"/>
        <w:autoSpaceDN w:val="0"/>
        <w:bidi w:val="0"/>
        <w:adjustRightInd w:val="0"/>
        <w:jc w:val="both"/>
        <w:rPr>
          <w:rFonts w:ascii="Times New Roman" w:hAnsi="Times New Roman"/>
        </w:rPr>
      </w:pPr>
      <w:r w:rsidRPr="00565941">
        <w:rPr>
          <w:rFonts w:ascii="Times New Roman" w:hAnsi="Times New Roman"/>
        </w:rPr>
        <w:t>2. V prílohe č. 2 – Viazané živnosti v skupine 213 – Stavebníctvo sa za živnosť s poradovým číslom 15 vkladá živnosť s poradovým číslom 15a, ktorá znie:</w:t>
      </w:r>
    </w:p>
    <w:p w:rsidR="0030439C" w:rsidRPr="00565941" w:rsidP="0030439C">
      <w:pPr>
        <w:autoSpaceDE w:val="0"/>
        <w:autoSpaceDN w:val="0"/>
        <w:bidi w:val="0"/>
        <w:adjustRightInd w:val="0"/>
        <w:jc w:val="both"/>
        <w:rPr>
          <w:rFonts w:ascii="Times New Roman" w:hAnsi="Times New Roman"/>
        </w:rPr>
      </w:pPr>
      <w:r w:rsidRPr="00565941">
        <w:rPr>
          <w:rFonts w:ascii="Times New Roman" w:hAnsi="Times New Roman"/>
        </w:rPr>
        <w:t>„</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2"/>
        <w:gridCol w:w="1842"/>
        <w:gridCol w:w="1842"/>
        <w:gridCol w:w="1843"/>
        <w:gridCol w:w="1843"/>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42" w:type="dxa"/>
            <w:tcBorders>
              <w:top w:val="single" w:sz="4" w:space="0" w:color="auto"/>
              <w:left w:val="single" w:sz="4" w:space="0" w:color="auto"/>
              <w:bottom w:val="single" w:sz="4" w:space="0" w:color="auto"/>
              <w:right w:val="single" w:sz="4" w:space="0" w:color="auto"/>
            </w:tcBorders>
            <w:textDirection w:val="lrTb"/>
            <w:vAlign w:val="top"/>
          </w:tcPr>
          <w:p w:rsidR="0030439C" w:rsidRPr="00565941" w:rsidP="00565941">
            <w:pPr>
              <w:autoSpaceDE w:val="0"/>
              <w:autoSpaceDN w:val="0"/>
              <w:bidi w:val="0"/>
              <w:adjustRightInd w:val="0"/>
              <w:spacing w:after="0" w:line="240" w:lineRule="auto"/>
              <w:jc w:val="center"/>
              <w:rPr>
                <w:rFonts w:ascii="Times New Roman" w:hAnsi="Times New Roman"/>
                <w:b/>
              </w:rPr>
            </w:pPr>
            <w:r w:rsidRPr="00565941">
              <w:rPr>
                <w:rFonts w:ascii="Times New Roman" w:hAnsi="Times New Roman"/>
                <w:b/>
              </w:rPr>
              <w:t>Por.</w:t>
            </w:r>
          </w:p>
          <w:p w:rsidR="0030439C" w:rsidRPr="00565941" w:rsidP="00565941">
            <w:pPr>
              <w:autoSpaceDE w:val="0"/>
              <w:autoSpaceDN w:val="0"/>
              <w:bidi w:val="0"/>
              <w:adjustRightInd w:val="0"/>
              <w:spacing w:after="0" w:line="240" w:lineRule="auto"/>
              <w:jc w:val="center"/>
              <w:rPr>
                <w:rFonts w:ascii="TimesNewRomanCE-Bold" w:hAnsi="TimesNewRomanCE-Bold" w:cs="TimesNewRomanCE-Bold"/>
                <w:b/>
                <w:bCs/>
                <w:color w:val="231F20"/>
                <w:sz w:val="19"/>
                <w:szCs w:val="19"/>
              </w:rPr>
            </w:pPr>
            <w:r w:rsidRPr="00565941">
              <w:rPr>
                <w:rFonts w:ascii="Times New Roman" w:hAnsi="Times New Roman"/>
                <w:b/>
              </w:rPr>
              <w:t>čís.</w:t>
            </w:r>
          </w:p>
        </w:tc>
        <w:tc>
          <w:tcPr>
            <w:tcW w:w="1842" w:type="dxa"/>
            <w:tcBorders>
              <w:top w:val="single" w:sz="4" w:space="0" w:color="auto"/>
              <w:left w:val="single" w:sz="4" w:space="0" w:color="auto"/>
              <w:bottom w:val="single" w:sz="4" w:space="0" w:color="auto"/>
              <w:right w:val="single" w:sz="4" w:space="0" w:color="auto"/>
            </w:tcBorders>
            <w:textDirection w:val="lrTb"/>
            <w:vAlign w:val="top"/>
          </w:tcPr>
          <w:p w:rsidR="0030439C" w:rsidRPr="00565941" w:rsidP="00565941">
            <w:pPr>
              <w:bidi w:val="0"/>
              <w:spacing w:after="0" w:line="240" w:lineRule="auto"/>
              <w:jc w:val="center"/>
              <w:rPr>
                <w:rFonts w:ascii="Times New Roman" w:hAnsi="Times New Roman"/>
                <w:b/>
              </w:rPr>
            </w:pPr>
            <w:r w:rsidRPr="00565941">
              <w:rPr>
                <w:rFonts w:ascii="Times New Roman" w:hAnsi="Times New Roman"/>
                <w:b/>
              </w:rPr>
              <w:t>Živnosť</w:t>
            </w:r>
          </w:p>
        </w:tc>
        <w:tc>
          <w:tcPr>
            <w:tcW w:w="1842" w:type="dxa"/>
            <w:tcBorders>
              <w:top w:val="single" w:sz="4" w:space="0" w:color="auto"/>
              <w:left w:val="single" w:sz="4" w:space="0" w:color="auto"/>
              <w:bottom w:val="single" w:sz="4" w:space="0" w:color="auto"/>
              <w:right w:val="single" w:sz="4" w:space="0" w:color="auto"/>
            </w:tcBorders>
            <w:textDirection w:val="lrTb"/>
            <w:vAlign w:val="top"/>
          </w:tcPr>
          <w:p w:rsidR="0030439C" w:rsidRPr="00565941" w:rsidP="00565941">
            <w:pPr>
              <w:bidi w:val="0"/>
              <w:spacing w:after="0" w:line="240" w:lineRule="auto"/>
              <w:jc w:val="center"/>
              <w:rPr>
                <w:rFonts w:ascii="Times New Roman" w:hAnsi="Times New Roman"/>
                <w:b/>
              </w:rPr>
            </w:pPr>
            <w:r w:rsidRPr="00565941">
              <w:rPr>
                <w:rFonts w:ascii="Times New Roman" w:hAnsi="Times New Roman"/>
                <w:b/>
              </w:rPr>
              <w:t>Preukaz spôsobilosti</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30439C" w:rsidRPr="00565941" w:rsidP="00565941">
            <w:pPr>
              <w:bidi w:val="0"/>
              <w:spacing w:after="0" w:line="240" w:lineRule="auto"/>
              <w:jc w:val="center"/>
              <w:rPr>
                <w:rFonts w:ascii="Times New Roman" w:hAnsi="Times New Roman"/>
                <w:b/>
              </w:rPr>
            </w:pPr>
            <w:r w:rsidRPr="00565941">
              <w:rPr>
                <w:rFonts w:ascii="Times New Roman" w:hAnsi="Times New Roman"/>
                <w:b/>
              </w:rPr>
              <w:t>Poznámka</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30439C" w:rsidRPr="00565941" w:rsidP="00565941">
            <w:pPr>
              <w:bidi w:val="0"/>
              <w:spacing w:after="0" w:line="240" w:lineRule="auto"/>
              <w:jc w:val="center"/>
              <w:rPr>
                <w:rFonts w:ascii="Times New Roman" w:hAnsi="Times New Roman"/>
                <w:b/>
              </w:rPr>
            </w:pPr>
            <w:r w:rsidRPr="00565941">
              <w:rPr>
                <w:rFonts w:ascii="Times New Roman" w:hAnsi="Times New Roman"/>
                <w:b/>
              </w:rPr>
              <w:t>Zoznam</w:t>
            </w:r>
          </w:p>
        </w:tc>
      </w:tr>
      <w:tr>
        <w:tblPrEx>
          <w:tblW w:w="0" w:type="auto"/>
          <w:tblLook w:val="04A0"/>
        </w:tblPrEx>
        <w:tc>
          <w:tcPr>
            <w:tcW w:w="1842" w:type="dxa"/>
            <w:tcBorders>
              <w:top w:val="single" w:sz="4" w:space="0" w:color="auto"/>
              <w:left w:val="single" w:sz="4" w:space="0" w:color="auto"/>
              <w:bottom w:val="single" w:sz="4" w:space="0" w:color="auto"/>
              <w:right w:val="single" w:sz="4" w:space="0" w:color="auto"/>
            </w:tcBorders>
            <w:textDirection w:val="lrTb"/>
            <w:vAlign w:val="top"/>
          </w:tcPr>
          <w:p w:rsidR="0030439C" w:rsidRPr="006F3E2D" w:rsidP="00565941">
            <w:pPr>
              <w:bidi w:val="0"/>
              <w:spacing w:after="0" w:line="240" w:lineRule="auto"/>
              <w:jc w:val="center"/>
              <w:rPr>
                <w:rFonts w:ascii="Times New Roman" w:hAnsi="Times New Roman"/>
              </w:rPr>
            </w:pPr>
            <w:r w:rsidRPr="006F3E2D">
              <w:rPr>
                <w:rFonts w:ascii="Times New Roman" w:hAnsi="Times New Roman"/>
              </w:rPr>
              <w:t>15a.</w:t>
            </w:r>
          </w:p>
        </w:tc>
        <w:tc>
          <w:tcPr>
            <w:tcW w:w="1842" w:type="dxa"/>
            <w:tcBorders>
              <w:top w:val="single" w:sz="4" w:space="0" w:color="auto"/>
              <w:left w:val="single" w:sz="4" w:space="0" w:color="auto"/>
              <w:bottom w:val="single" w:sz="4" w:space="0" w:color="auto"/>
              <w:right w:val="single" w:sz="4" w:space="0" w:color="auto"/>
            </w:tcBorders>
            <w:textDirection w:val="lrTb"/>
            <w:vAlign w:val="top"/>
          </w:tcPr>
          <w:p w:rsidR="0030439C" w:rsidRPr="00A26629" w:rsidP="00565941">
            <w:pPr>
              <w:bidi w:val="0"/>
              <w:spacing w:after="0" w:line="240" w:lineRule="auto"/>
              <w:jc w:val="center"/>
              <w:rPr>
                <w:rFonts w:ascii="Times New Roman" w:hAnsi="Times New Roman"/>
              </w:rPr>
            </w:pPr>
            <w:r w:rsidRPr="006F3E2D">
              <w:rPr>
                <w:rFonts w:ascii="Times New Roman" w:hAnsi="Times New Roman"/>
              </w:rPr>
              <w:t xml:space="preserve">Poskytovanie </w:t>
            </w:r>
            <w:r w:rsidRPr="00A26629">
              <w:rPr>
                <w:rFonts w:ascii="Times New Roman" w:hAnsi="Times New Roman"/>
              </w:rPr>
              <w:t xml:space="preserve"> energetickej služby s garantovanou úsporou energie</w:t>
            </w:r>
          </w:p>
        </w:tc>
        <w:tc>
          <w:tcPr>
            <w:tcW w:w="1842" w:type="dxa"/>
            <w:tcBorders>
              <w:top w:val="single" w:sz="4" w:space="0" w:color="auto"/>
              <w:left w:val="single" w:sz="4" w:space="0" w:color="auto"/>
              <w:bottom w:val="single" w:sz="4" w:space="0" w:color="auto"/>
              <w:right w:val="single" w:sz="4" w:space="0" w:color="auto"/>
            </w:tcBorders>
            <w:textDirection w:val="lrTb"/>
            <w:vAlign w:val="top"/>
          </w:tcPr>
          <w:p w:rsidR="0030439C" w:rsidRPr="00565941" w:rsidP="00565941">
            <w:pPr>
              <w:bidi w:val="0"/>
              <w:spacing w:after="0" w:line="240" w:lineRule="auto"/>
              <w:jc w:val="center"/>
              <w:rPr>
                <w:rFonts w:ascii="Times New Roman" w:hAnsi="Times New Roman"/>
              </w:rPr>
            </w:pPr>
            <w:r w:rsidRPr="00A26629">
              <w:rPr>
                <w:rFonts w:ascii="Times New Roman" w:hAnsi="Times New Roman"/>
              </w:rPr>
              <w:t>- Osvedčenie o</w:t>
            </w:r>
            <w:r w:rsidRPr="00E97121">
              <w:rPr>
                <w:rFonts w:ascii="Times New Roman" w:hAnsi="Times New Roman"/>
              </w:rPr>
              <w:t> </w:t>
            </w:r>
            <w:r w:rsidRPr="00565941">
              <w:rPr>
                <w:rFonts w:ascii="Times New Roman" w:hAnsi="Times New Roman"/>
              </w:rPr>
              <w:t>odbornej spôsobilosti na poskytovanie garantovanej energetickej    služby alebo</w:t>
            </w:r>
          </w:p>
          <w:p w:rsidR="0030439C" w:rsidRPr="00565941" w:rsidP="00565941">
            <w:pPr>
              <w:bidi w:val="0"/>
              <w:spacing w:after="0" w:line="240" w:lineRule="auto"/>
              <w:jc w:val="center"/>
              <w:rPr>
                <w:rFonts w:ascii="Times New Roman" w:hAnsi="Times New Roman"/>
              </w:rPr>
            </w:pPr>
            <w:r w:rsidRPr="00565941">
              <w:rPr>
                <w:rFonts w:ascii="Times New Roman" w:hAnsi="Times New Roman"/>
              </w:rPr>
              <w:t>osvedčenie o odbornej spôsobilosti energetického audítora</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30439C" w:rsidRPr="00565941" w:rsidP="00565941">
            <w:pPr>
              <w:bidi w:val="0"/>
              <w:spacing w:after="0" w:line="240" w:lineRule="auto"/>
              <w:jc w:val="center"/>
              <w:rPr>
                <w:rFonts w:ascii="Times New Roman" w:hAnsi="Times New Roman"/>
              </w:rPr>
            </w:pPr>
            <w:r w:rsidRPr="00565941">
              <w:rPr>
                <w:rFonts w:ascii="Times New Roman" w:hAnsi="Times New Roman"/>
              </w:rPr>
              <w:t xml:space="preserve">§ 19 ods. 3 alebo § 12 ods. 8 zákona č. .../2014 Z. z. </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30439C" w:rsidRPr="00565941" w:rsidP="00565941">
            <w:pPr>
              <w:bidi w:val="0"/>
              <w:spacing w:after="0" w:line="240" w:lineRule="auto"/>
              <w:jc w:val="center"/>
              <w:rPr>
                <w:rFonts w:ascii="Times New Roman" w:hAnsi="Times New Roman"/>
              </w:rPr>
            </w:pPr>
          </w:p>
        </w:tc>
      </w:tr>
    </w:tbl>
    <w:p w:rsidR="0030439C" w:rsidRPr="00565941" w:rsidP="0030439C">
      <w:pPr>
        <w:bidi w:val="0"/>
        <w:jc w:val="right"/>
        <w:rPr>
          <w:rFonts w:ascii="Times New Roman" w:hAnsi="Times New Roman"/>
        </w:rPr>
      </w:pPr>
      <w:r w:rsidRPr="00565941">
        <w:rPr>
          <w:rFonts w:ascii="Times New Roman" w:hAnsi="Times New Roman"/>
        </w:rPr>
        <w:tab/>
        <w:tab/>
        <w:tab/>
        <w:tab/>
        <w:tab/>
        <w:t>“.</w:t>
        <w:tab/>
      </w:r>
    </w:p>
    <w:p w:rsidR="0030439C" w:rsidP="0030439C">
      <w:pPr>
        <w:bidi w:val="0"/>
        <w:jc w:val="center"/>
        <w:rPr>
          <w:rFonts w:ascii="Times New Roman" w:hAnsi="Times New Roman"/>
          <w:b/>
        </w:rPr>
      </w:pPr>
    </w:p>
    <w:p w:rsidR="0030439C" w:rsidP="0030439C">
      <w:pPr>
        <w:bidi w:val="0"/>
        <w:jc w:val="center"/>
        <w:rPr>
          <w:rFonts w:ascii="Times New Roman" w:hAnsi="Times New Roman"/>
          <w:b/>
        </w:rPr>
      </w:pPr>
    </w:p>
    <w:p w:rsidR="0030439C" w:rsidP="0030439C">
      <w:pPr>
        <w:bidi w:val="0"/>
        <w:jc w:val="center"/>
        <w:rPr>
          <w:rFonts w:ascii="Times New Roman" w:hAnsi="Times New Roman"/>
          <w:b/>
        </w:rPr>
      </w:pPr>
    </w:p>
    <w:p w:rsidR="0030439C" w:rsidP="0030439C">
      <w:pPr>
        <w:bidi w:val="0"/>
        <w:jc w:val="center"/>
        <w:rPr>
          <w:rFonts w:ascii="Times New Roman" w:hAnsi="Times New Roman"/>
          <w:b/>
        </w:rPr>
      </w:pPr>
    </w:p>
    <w:p w:rsidR="0030439C" w:rsidP="0030439C">
      <w:pPr>
        <w:bidi w:val="0"/>
        <w:jc w:val="center"/>
        <w:rPr>
          <w:rFonts w:ascii="Times New Roman" w:hAnsi="Times New Roman"/>
          <w:b/>
        </w:rPr>
      </w:pPr>
    </w:p>
    <w:p w:rsidR="00EC661F" w:rsidP="0030439C">
      <w:pPr>
        <w:bidi w:val="0"/>
        <w:jc w:val="center"/>
        <w:rPr>
          <w:rFonts w:ascii="Times New Roman" w:hAnsi="Times New Roman"/>
          <w:b/>
        </w:rPr>
      </w:pPr>
    </w:p>
    <w:p w:rsidR="0030439C" w:rsidRPr="00795DAF" w:rsidP="0030439C">
      <w:pPr>
        <w:bidi w:val="0"/>
        <w:jc w:val="center"/>
        <w:rPr>
          <w:rFonts w:ascii="Times New Roman" w:hAnsi="Times New Roman"/>
          <w:b/>
        </w:rPr>
      </w:pPr>
      <w:r w:rsidRPr="00795DAF">
        <w:rPr>
          <w:rFonts w:ascii="Times New Roman" w:hAnsi="Times New Roman"/>
          <w:b/>
        </w:rPr>
        <w:t>Čl. III</w:t>
      </w:r>
    </w:p>
    <w:p w:rsidR="0030439C" w:rsidRPr="00795DAF" w:rsidP="0030439C">
      <w:pPr>
        <w:bidi w:val="0"/>
        <w:rPr>
          <w:rFonts w:ascii="Times New Roman" w:hAnsi="Times New Roman"/>
        </w:rPr>
      </w:pPr>
    </w:p>
    <w:p w:rsidR="0030439C" w:rsidRPr="00A06CF5" w:rsidP="0030439C">
      <w:pPr>
        <w:autoSpaceDE w:val="0"/>
        <w:autoSpaceDN w:val="0"/>
        <w:bidi w:val="0"/>
        <w:adjustRightInd w:val="0"/>
        <w:jc w:val="both"/>
        <w:rPr>
          <w:rFonts w:ascii="Times New Roman" w:hAnsi="Times New Roman"/>
        </w:rPr>
      </w:pPr>
      <w:r w:rsidRPr="00795DAF">
        <w:rPr>
          <w:rFonts w:ascii="Times New Roman" w:hAnsi="Times New Roman"/>
        </w:rPr>
        <w:t xml:space="preserve">Zákon č. 657/2004 Z. z. o tepelnej energetike </w:t>
      </w:r>
      <w:r w:rsidRPr="00795DAF">
        <w:rPr>
          <w:rFonts w:ascii="Times New Roman" w:hAnsi="Times New Roman"/>
          <w:color w:val="231F20"/>
        </w:rPr>
        <w:t>v znení zákona č. 99/2007 Z. z., zákona č. 309/2009 Z. z., zákona č. 136/2010 Z. z., zákona č. 184/2011 Z. z., zákona č. 251/2012 Z. z. a</w:t>
      </w:r>
      <w:r w:rsidRPr="005E74AB">
        <w:rPr>
          <w:rFonts w:ascii="Times New Roman" w:hAnsi="Times New Roman"/>
          <w:color w:val="231F20"/>
        </w:rPr>
        <w:t> zákona č. 100/2014 Z. </w:t>
      </w:r>
      <w:r w:rsidRPr="00A06CF5">
        <w:rPr>
          <w:rFonts w:ascii="Times New Roman" w:hAnsi="Times New Roman"/>
          <w:color w:val="231F20"/>
        </w:rPr>
        <w:t>z.</w:t>
      </w:r>
      <w:r w:rsidRPr="00A06CF5">
        <w:rPr>
          <w:rFonts w:ascii="ITCBookmanEE" w:hAnsi="ITCBookmanEE" w:cs="ITCBookmanEE"/>
          <w:color w:val="231F20"/>
          <w:sz w:val="19"/>
          <w:szCs w:val="19"/>
        </w:rPr>
        <w:t xml:space="preserve"> </w:t>
      </w:r>
      <w:r w:rsidRPr="00A06CF5">
        <w:rPr>
          <w:rFonts w:ascii="Times New Roman" w:hAnsi="Times New Roman"/>
        </w:rPr>
        <w:t>sa mení a dopĺňa takto:</w:t>
      </w:r>
    </w:p>
    <w:p w:rsidR="0030439C" w:rsidRPr="00A06CF5" w:rsidP="0030439C">
      <w:pPr>
        <w:bidi w:val="0"/>
        <w:rPr>
          <w:rFonts w:ascii="Times New Roman" w:hAnsi="Times New Roman"/>
        </w:rPr>
      </w:pPr>
    </w:p>
    <w:p w:rsidR="0030439C" w:rsidRPr="006F3E2D" w:rsidP="00BD249D">
      <w:pPr>
        <w:numPr>
          <w:numId w:val="102"/>
        </w:numPr>
        <w:bidi w:val="0"/>
        <w:rPr>
          <w:rFonts w:ascii="Times New Roman" w:hAnsi="Times New Roman"/>
          <w:color w:val="000000"/>
        </w:rPr>
      </w:pPr>
      <w:r w:rsidRPr="00A06CF5">
        <w:rPr>
          <w:rFonts w:ascii="Times New Roman" w:hAnsi="Times New Roman"/>
          <w:color w:val="231F20"/>
        </w:rPr>
        <w:t>V § 2 písm. a) sa vypúšťajú slová „</w:t>
      </w:r>
      <w:r w:rsidRPr="006F3E2D">
        <w:rPr>
          <w:rFonts w:ascii="Times New Roman" w:hAnsi="Times New Roman"/>
          <w:color w:val="000000"/>
        </w:rPr>
        <w:t>na účel jeho predaja“.</w:t>
      </w:r>
    </w:p>
    <w:p w:rsidR="0030439C" w:rsidRPr="006F3E2D" w:rsidP="0030439C">
      <w:pPr>
        <w:bidi w:val="0"/>
        <w:ind w:left="360"/>
        <w:rPr>
          <w:rFonts w:ascii="Times New Roman" w:hAnsi="Times New Roman"/>
          <w:color w:val="000000"/>
        </w:rPr>
      </w:pPr>
    </w:p>
    <w:p w:rsidR="0030439C" w:rsidRPr="00A26629" w:rsidP="00BD249D">
      <w:pPr>
        <w:pStyle w:val="ListParagraph"/>
        <w:numPr>
          <w:numId w:val="102"/>
        </w:numPr>
        <w:bidi w:val="0"/>
        <w:jc w:val="both"/>
        <w:rPr>
          <w:rFonts w:ascii="Times New Roman" w:hAnsi="Times New Roman"/>
        </w:rPr>
      </w:pPr>
      <w:r w:rsidRPr="00A26629">
        <w:rPr>
          <w:rFonts w:ascii="Times New Roman" w:hAnsi="Times New Roman"/>
        </w:rPr>
        <w:t>V § 2 písm. s) sa na konci pripájajú tieto slová: „alebo dodávateľ, ktorý dodané teplo rozpočítava konečným spotrebiteľom“.</w:t>
      </w:r>
    </w:p>
    <w:p w:rsidR="0030439C" w:rsidRPr="00A26629" w:rsidP="0030439C">
      <w:pPr>
        <w:bidi w:val="0"/>
        <w:ind w:left="360"/>
        <w:rPr>
          <w:rFonts w:ascii="Times New Roman" w:hAnsi="Times New Roman"/>
          <w:color w:val="000000"/>
        </w:rPr>
      </w:pPr>
    </w:p>
    <w:p w:rsidR="0030439C" w:rsidRPr="00A26629" w:rsidP="00BD249D">
      <w:pPr>
        <w:numPr>
          <w:numId w:val="102"/>
        </w:numPr>
        <w:bidi w:val="0"/>
        <w:rPr>
          <w:rFonts w:ascii="Times New Roman" w:hAnsi="Times New Roman"/>
          <w:color w:val="000000"/>
        </w:rPr>
      </w:pPr>
      <w:r w:rsidRPr="00A26629">
        <w:rPr>
          <w:rFonts w:ascii="Times New Roman" w:hAnsi="Times New Roman"/>
          <w:color w:val="231F20"/>
        </w:rPr>
        <w:t>V § 2 písm. z) sa vypúšťajú slová „</w:t>
      </w:r>
      <w:r w:rsidRPr="00A26629">
        <w:rPr>
          <w:rFonts w:ascii="Times New Roman" w:hAnsi="Times New Roman"/>
          <w:color w:val="000000"/>
        </w:rPr>
        <w:t>vysoko účinnou“.</w:t>
      </w:r>
    </w:p>
    <w:p w:rsidR="0030439C" w:rsidRPr="00A26629" w:rsidP="0030439C">
      <w:pPr>
        <w:bidi w:val="0"/>
        <w:ind w:left="360"/>
        <w:rPr>
          <w:rFonts w:ascii="Times New Roman" w:hAnsi="Times New Roman"/>
          <w:color w:val="000000"/>
        </w:rPr>
      </w:pPr>
    </w:p>
    <w:p w:rsidR="0030439C" w:rsidRPr="00A26629" w:rsidP="00BD249D">
      <w:pPr>
        <w:numPr>
          <w:numId w:val="102"/>
        </w:numPr>
        <w:bidi w:val="0"/>
        <w:rPr>
          <w:rFonts w:ascii="Times New Roman" w:hAnsi="Times New Roman"/>
          <w:color w:val="000000"/>
        </w:rPr>
      </w:pPr>
      <w:r w:rsidRPr="00A26629">
        <w:rPr>
          <w:rFonts w:ascii="Times New Roman" w:hAnsi="Times New Roman"/>
          <w:color w:val="000000"/>
        </w:rPr>
        <w:t>V § 16 ods. 1 sa slová „dodávku tepla“ nahrádzajú slovom „teplo“.</w:t>
      </w:r>
    </w:p>
    <w:p w:rsidR="0030439C" w:rsidRPr="00E97121" w:rsidP="0030439C">
      <w:pPr>
        <w:bidi w:val="0"/>
        <w:ind w:left="360"/>
        <w:rPr>
          <w:rFonts w:ascii="Times New Roman" w:hAnsi="Times New Roman"/>
          <w:color w:val="000000"/>
        </w:rPr>
      </w:pPr>
    </w:p>
    <w:p w:rsidR="0030439C" w:rsidRPr="00565941" w:rsidP="00BD249D">
      <w:pPr>
        <w:numPr>
          <w:numId w:val="102"/>
        </w:numPr>
        <w:bidi w:val="0"/>
        <w:rPr>
          <w:rFonts w:ascii="Times New Roman" w:hAnsi="Times New Roman"/>
          <w:color w:val="000000"/>
        </w:rPr>
      </w:pPr>
      <w:r w:rsidRPr="00565941">
        <w:rPr>
          <w:rFonts w:ascii="Times New Roman" w:hAnsi="Times New Roman"/>
          <w:color w:val="000000"/>
        </w:rPr>
        <w:t>V § 16 ods. 2 sa vypúšťa slovo „dodávky“.</w:t>
      </w:r>
    </w:p>
    <w:p w:rsidR="0030439C" w:rsidRPr="00565941" w:rsidP="0030439C">
      <w:pPr>
        <w:bidi w:val="0"/>
        <w:rPr>
          <w:rFonts w:ascii="Times New Roman" w:hAnsi="Times New Roman"/>
          <w:color w:val="000000"/>
        </w:rPr>
      </w:pPr>
    </w:p>
    <w:p w:rsidR="0030439C" w:rsidRPr="00565941" w:rsidP="00BD249D">
      <w:pPr>
        <w:numPr>
          <w:numId w:val="102"/>
        </w:numPr>
        <w:bidi w:val="0"/>
        <w:rPr>
          <w:rFonts w:ascii="Times New Roman" w:hAnsi="Times New Roman"/>
          <w:color w:val="000000"/>
        </w:rPr>
      </w:pPr>
      <w:r w:rsidRPr="00565941">
        <w:rPr>
          <w:rFonts w:ascii="Times New Roman" w:hAnsi="Times New Roman"/>
          <w:color w:val="000000"/>
        </w:rPr>
        <w:t>V § 17 ods. 4 písm. d) a e) sa vypúšťa slovo „dodaného“.</w:t>
      </w:r>
    </w:p>
    <w:p w:rsidR="0030439C" w:rsidRPr="00565941" w:rsidP="0030439C">
      <w:pPr>
        <w:bidi w:val="0"/>
        <w:rPr>
          <w:rFonts w:ascii="Times New Roman" w:hAnsi="Times New Roman"/>
          <w:color w:val="000000"/>
        </w:rPr>
      </w:pPr>
    </w:p>
    <w:p w:rsidR="0030439C" w:rsidRPr="00565941" w:rsidP="00BD249D">
      <w:pPr>
        <w:numPr>
          <w:numId w:val="102"/>
        </w:numPr>
        <w:bidi w:val="0"/>
        <w:rPr>
          <w:rFonts w:ascii="Times New Roman" w:hAnsi="Times New Roman"/>
          <w:color w:val="000000"/>
        </w:rPr>
      </w:pPr>
      <w:r w:rsidRPr="00565941">
        <w:rPr>
          <w:rFonts w:ascii="Times New Roman" w:hAnsi="Times New Roman"/>
          <w:color w:val="000000"/>
        </w:rPr>
        <w:t>V § 17 ods. 5 sa vypúšťa slovo „dodaného“.</w:t>
      </w:r>
    </w:p>
    <w:p w:rsidR="0030439C" w:rsidRPr="00565941" w:rsidP="0030439C">
      <w:pPr>
        <w:bidi w:val="0"/>
        <w:rPr>
          <w:rFonts w:ascii="Times New Roman" w:hAnsi="Times New Roman"/>
          <w:color w:val="000000"/>
        </w:rPr>
      </w:pPr>
    </w:p>
    <w:p w:rsidR="0030439C" w:rsidRPr="00565941" w:rsidP="00BD249D">
      <w:pPr>
        <w:numPr>
          <w:numId w:val="102"/>
        </w:numPr>
        <w:bidi w:val="0"/>
        <w:rPr>
          <w:rFonts w:ascii="Times New Roman" w:hAnsi="Times New Roman"/>
          <w:color w:val="000000"/>
        </w:rPr>
      </w:pPr>
      <w:r w:rsidRPr="00565941">
        <w:rPr>
          <w:rFonts w:ascii="Times New Roman" w:hAnsi="Times New Roman"/>
          <w:color w:val="000000"/>
        </w:rPr>
        <w:t>V § 17 ods. 6 sa slovo „úrad“ nahrádza slovom „ministerstvo“.</w:t>
      </w:r>
    </w:p>
    <w:p w:rsidR="0030439C" w:rsidRPr="00565941" w:rsidP="0030439C">
      <w:pPr>
        <w:bidi w:val="0"/>
        <w:rPr>
          <w:rFonts w:ascii="Times New Roman" w:hAnsi="Times New Roman"/>
          <w:color w:val="000000"/>
        </w:rPr>
      </w:pPr>
    </w:p>
    <w:p w:rsidR="0030439C" w:rsidRPr="00565941" w:rsidP="00BD249D">
      <w:pPr>
        <w:numPr>
          <w:numId w:val="102"/>
        </w:numPr>
        <w:bidi w:val="0"/>
        <w:rPr>
          <w:rFonts w:ascii="Times New Roman" w:hAnsi="Times New Roman"/>
          <w:color w:val="000000"/>
        </w:rPr>
      </w:pPr>
      <w:r w:rsidRPr="00565941">
        <w:rPr>
          <w:rFonts w:ascii="Times New Roman" w:hAnsi="Times New Roman"/>
          <w:color w:val="000000"/>
        </w:rPr>
        <w:t>V § 17 ods. 7 sa slovo „zobrazuje“ nahrádza slovom „zaznamenáva“.</w:t>
      </w:r>
    </w:p>
    <w:p w:rsidR="0030439C" w:rsidRPr="00565941" w:rsidP="0030439C">
      <w:pPr>
        <w:bidi w:val="0"/>
        <w:rPr>
          <w:rFonts w:ascii="Times New Roman" w:hAnsi="Times New Roman"/>
          <w:color w:val="000000"/>
        </w:rPr>
      </w:pPr>
    </w:p>
    <w:p w:rsidR="0030439C" w:rsidRPr="00565941" w:rsidP="00BD249D">
      <w:pPr>
        <w:numPr>
          <w:numId w:val="102"/>
        </w:numPr>
        <w:bidi w:val="0"/>
        <w:rPr>
          <w:rFonts w:ascii="Times New Roman" w:hAnsi="Times New Roman"/>
          <w:color w:val="000000"/>
        </w:rPr>
      </w:pPr>
      <w:r w:rsidRPr="00565941">
        <w:rPr>
          <w:rFonts w:ascii="Times New Roman" w:hAnsi="Times New Roman"/>
          <w:color w:val="000000"/>
        </w:rPr>
        <w:t>V § 17 ods. 7 sa vypúšťa písmeno c).</w:t>
      </w:r>
    </w:p>
    <w:p w:rsidR="0030439C" w:rsidRPr="00565941" w:rsidP="0030439C">
      <w:pPr>
        <w:bidi w:val="0"/>
        <w:rPr>
          <w:rFonts w:ascii="Times New Roman" w:hAnsi="Times New Roman"/>
          <w:color w:val="000000"/>
        </w:rPr>
      </w:pPr>
    </w:p>
    <w:p w:rsidR="0030439C" w:rsidRPr="00565941" w:rsidP="00BD249D">
      <w:pPr>
        <w:numPr>
          <w:numId w:val="102"/>
        </w:numPr>
        <w:bidi w:val="0"/>
        <w:rPr>
          <w:rFonts w:ascii="Times New Roman" w:hAnsi="Times New Roman"/>
          <w:color w:val="000000"/>
        </w:rPr>
      </w:pPr>
      <w:r w:rsidRPr="00565941">
        <w:rPr>
          <w:rFonts w:ascii="Times New Roman" w:hAnsi="Times New Roman"/>
          <w:color w:val="000000"/>
        </w:rPr>
        <w:t xml:space="preserve">§ 17 sa dopĺňa odsekom 8, ktorý znie: </w:t>
      </w:r>
    </w:p>
    <w:p w:rsidR="0030439C" w:rsidRPr="00565941" w:rsidP="0030439C">
      <w:pPr>
        <w:bidi w:val="0"/>
        <w:rPr>
          <w:rFonts w:ascii="Times New Roman" w:hAnsi="Times New Roman"/>
          <w:color w:val="000000"/>
        </w:rPr>
      </w:pPr>
    </w:p>
    <w:p w:rsidR="0030439C" w:rsidRPr="00565941" w:rsidP="0030439C">
      <w:pPr>
        <w:bidi w:val="0"/>
        <w:jc w:val="both"/>
        <w:rPr>
          <w:rFonts w:ascii="Times New Roman" w:hAnsi="Times New Roman"/>
          <w:color w:val="000000"/>
        </w:rPr>
      </w:pPr>
      <w:r w:rsidRPr="00565941">
        <w:rPr>
          <w:rFonts w:ascii="Times New Roman" w:hAnsi="Times New Roman"/>
          <w:color w:val="000000"/>
        </w:rPr>
        <w:t>„(8) Ak odberateľ písomne oznámi dodávateľovi, ktorý dodáva teplo v teplej úžitkovej vode, že existujúca budova bola významne obnovená</w:t>
      </w:r>
      <w:r w:rsidRPr="00565941">
        <w:rPr>
          <w:rFonts w:ascii="Times New Roman" w:hAnsi="Times New Roman"/>
          <w:color w:val="000000"/>
          <w:vertAlign w:val="superscript"/>
        </w:rPr>
        <w:t>14b</w:t>
      </w:r>
      <w:r w:rsidRPr="00565941">
        <w:rPr>
          <w:rFonts w:ascii="Times New Roman" w:hAnsi="Times New Roman"/>
          <w:color w:val="000000"/>
        </w:rPr>
        <w:t>) a súčasťou obnovy boli aj opatrenia na zníženie spotreby tepla na prípravu teplej úžitkovej vody, poskytne dodávateľ, ktorý dodáva teplo v teplej úžitkovej vode odberateľovi určené meradlo</w:t>
      </w:r>
      <w:r w:rsidRPr="00565941">
        <w:rPr>
          <w:rFonts w:ascii="Times New Roman" w:hAnsi="Times New Roman"/>
          <w:color w:val="000000"/>
          <w:vertAlign w:val="superscript"/>
        </w:rPr>
        <w:t>2</w:t>
      </w:r>
      <w:r w:rsidRPr="00565941">
        <w:rPr>
          <w:rFonts w:ascii="Times New Roman" w:hAnsi="Times New Roman"/>
          <w:color w:val="000000"/>
        </w:rPr>
        <w:t>) podľa odseku 1, ktoré okrem skutočnej spotreby tepla zaznamenáva aj časový priebeh spotreby tepla, najneskôr do jedného roka od doručenia písomného oznámenia o významnej obnove budovy.</w:t>
      </w:r>
      <w:r w:rsidRPr="00565941">
        <w:rPr>
          <w:rFonts w:ascii="Times New Roman" w:hAnsi="Times New Roman"/>
          <w:color w:val="000000"/>
          <w:vertAlign w:val="superscript"/>
        </w:rPr>
        <w:t>14b</w:t>
      </w:r>
      <w:r w:rsidRPr="00565941">
        <w:rPr>
          <w:rFonts w:ascii="Times New Roman" w:hAnsi="Times New Roman"/>
          <w:color w:val="000000"/>
        </w:rPr>
        <w:t>)“.</w:t>
      </w:r>
    </w:p>
    <w:p w:rsidR="0030439C" w:rsidRPr="00565941" w:rsidP="0030439C">
      <w:pPr>
        <w:bidi w:val="0"/>
        <w:jc w:val="both"/>
        <w:rPr>
          <w:rFonts w:ascii="Times New Roman" w:hAnsi="Times New Roman"/>
          <w:color w:val="000000"/>
        </w:rPr>
      </w:pPr>
    </w:p>
    <w:p w:rsidR="0030439C" w:rsidRPr="00565941" w:rsidP="00BD249D">
      <w:pPr>
        <w:numPr>
          <w:numId w:val="102"/>
        </w:numPr>
        <w:bidi w:val="0"/>
        <w:rPr>
          <w:rFonts w:ascii="Times New Roman" w:hAnsi="Times New Roman"/>
          <w:color w:val="000000"/>
        </w:rPr>
      </w:pPr>
      <w:r w:rsidRPr="00565941">
        <w:rPr>
          <w:rFonts w:ascii="Times New Roman" w:hAnsi="Times New Roman"/>
          <w:color w:val="000000"/>
        </w:rPr>
        <w:t>V § 18 ods. 9 sa slovo „zobrazuje“ nahrádza slovom „zaznamenáva“.</w:t>
      </w:r>
    </w:p>
    <w:p w:rsidR="0030439C" w:rsidRPr="00565941" w:rsidP="0030439C">
      <w:pPr>
        <w:bidi w:val="0"/>
        <w:rPr>
          <w:rFonts w:ascii="Times New Roman" w:hAnsi="Times New Roman"/>
          <w:color w:val="000000"/>
        </w:rPr>
      </w:pPr>
    </w:p>
    <w:p w:rsidR="0030439C" w:rsidRPr="00565941" w:rsidP="00BD249D">
      <w:pPr>
        <w:numPr>
          <w:numId w:val="102"/>
        </w:numPr>
        <w:bidi w:val="0"/>
        <w:rPr>
          <w:rFonts w:ascii="Times New Roman" w:hAnsi="Times New Roman"/>
          <w:color w:val="000000"/>
        </w:rPr>
      </w:pPr>
      <w:r w:rsidRPr="00565941">
        <w:rPr>
          <w:rFonts w:ascii="Times New Roman" w:hAnsi="Times New Roman"/>
          <w:color w:val="000000"/>
        </w:rPr>
        <w:t>V § 18 ods.  9 sa vypúšťa písmeno c).</w:t>
      </w:r>
    </w:p>
    <w:p w:rsidR="0030439C" w:rsidRPr="00565941" w:rsidP="0030439C">
      <w:pPr>
        <w:bidi w:val="0"/>
        <w:rPr>
          <w:rFonts w:ascii="Times New Roman" w:hAnsi="Times New Roman"/>
          <w:color w:val="000000"/>
        </w:rPr>
      </w:pPr>
    </w:p>
    <w:p w:rsidR="0030439C" w:rsidRPr="00565941" w:rsidP="00BD249D">
      <w:pPr>
        <w:numPr>
          <w:numId w:val="102"/>
        </w:numPr>
        <w:bidi w:val="0"/>
        <w:rPr>
          <w:rFonts w:ascii="Times New Roman" w:hAnsi="Times New Roman"/>
          <w:color w:val="000000"/>
        </w:rPr>
      </w:pPr>
      <w:r w:rsidRPr="00565941">
        <w:rPr>
          <w:rFonts w:ascii="Times New Roman" w:hAnsi="Times New Roman"/>
          <w:color w:val="000000"/>
        </w:rPr>
        <w:t xml:space="preserve">V § 18 sa za odsek 9 vkladá nový odsek 10, ktorý znie: </w:t>
      </w:r>
    </w:p>
    <w:p w:rsidR="0030439C" w:rsidRPr="00565941" w:rsidP="0030439C">
      <w:pPr>
        <w:bidi w:val="0"/>
        <w:jc w:val="both"/>
        <w:rPr>
          <w:rFonts w:ascii="Times New Roman" w:hAnsi="Times New Roman"/>
          <w:color w:val="000000"/>
        </w:rPr>
      </w:pPr>
      <w:r w:rsidRPr="00565941">
        <w:rPr>
          <w:rFonts w:ascii="Times New Roman" w:hAnsi="Times New Roman"/>
          <w:color w:val="000000"/>
        </w:rPr>
        <w:t>„(10) Ak odberateľ písomne oznámi dodávateľovi, že existujúca budova bola významne obnovená,</w:t>
      </w:r>
      <w:r w:rsidRPr="00565941">
        <w:rPr>
          <w:rFonts w:ascii="Times New Roman" w:hAnsi="Times New Roman"/>
          <w:color w:val="000000"/>
          <w:vertAlign w:val="superscript"/>
        </w:rPr>
        <w:t>14b</w:t>
      </w:r>
      <w:r w:rsidRPr="00565941">
        <w:rPr>
          <w:rFonts w:ascii="Times New Roman" w:hAnsi="Times New Roman"/>
          <w:color w:val="000000"/>
        </w:rPr>
        <w:t>) poskytne dodávateľ odberateľovi určené meradlo</w:t>
      </w:r>
      <w:r w:rsidRPr="00565941">
        <w:rPr>
          <w:rFonts w:ascii="Times New Roman" w:hAnsi="Times New Roman"/>
          <w:color w:val="000000"/>
          <w:vertAlign w:val="superscript"/>
        </w:rPr>
        <w:t>2</w:t>
      </w:r>
      <w:r w:rsidRPr="00565941">
        <w:rPr>
          <w:rFonts w:ascii="Times New Roman" w:hAnsi="Times New Roman"/>
          <w:color w:val="000000"/>
        </w:rPr>
        <w:t>) podľa odseku 1, ktoré okrem skutočnej spotreby tepla zaznamenáva aj časový priebeh spotreby tepla najneskôr do jedného roka od doručenia písomného oznámenia o významnej obnove budovy.</w:t>
      </w:r>
      <w:r w:rsidRPr="00565941">
        <w:rPr>
          <w:rFonts w:ascii="Times New Roman" w:hAnsi="Times New Roman"/>
          <w:color w:val="000000"/>
          <w:vertAlign w:val="superscript"/>
        </w:rPr>
        <w:t>14b</w:t>
      </w:r>
      <w:r w:rsidRPr="00565941">
        <w:rPr>
          <w:rFonts w:ascii="Times New Roman" w:hAnsi="Times New Roman"/>
          <w:color w:val="000000"/>
        </w:rPr>
        <w:t>)“.</w:t>
      </w:r>
    </w:p>
    <w:p w:rsidR="0030439C" w:rsidRPr="00565941" w:rsidP="0030439C">
      <w:pPr>
        <w:bidi w:val="0"/>
        <w:jc w:val="both"/>
        <w:rPr>
          <w:rFonts w:ascii="Times New Roman" w:hAnsi="Times New Roman"/>
          <w:color w:val="000000"/>
        </w:rPr>
      </w:pPr>
    </w:p>
    <w:p w:rsidR="0030439C" w:rsidRPr="00565941" w:rsidP="0030439C">
      <w:pPr>
        <w:bidi w:val="0"/>
        <w:jc w:val="both"/>
        <w:rPr>
          <w:rFonts w:ascii="Times New Roman" w:hAnsi="Times New Roman"/>
          <w:color w:val="000000"/>
        </w:rPr>
      </w:pPr>
      <w:r w:rsidRPr="00565941">
        <w:rPr>
          <w:rFonts w:ascii="Times New Roman" w:hAnsi="Times New Roman"/>
          <w:color w:val="000000"/>
        </w:rPr>
        <w:t>Doterajší odsek 10 sa označuje ako odsek 11.</w:t>
      </w:r>
    </w:p>
    <w:p w:rsidR="0030439C" w:rsidRPr="00565941" w:rsidP="0030439C">
      <w:pPr>
        <w:bidi w:val="0"/>
        <w:jc w:val="both"/>
        <w:rPr>
          <w:rFonts w:ascii="Times New Roman" w:hAnsi="Times New Roman"/>
          <w:color w:val="000000"/>
        </w:rPr>
      </w:pPr>
      <w:r w:rsidRPr="00565941">
        <w:rPr>
          <w:rFonts w:ascii="Times New Roman" w:hAnsi="Times New Roman"/>
          <w:color w:val="000000"/>
        </w:rPr>
        <w:t xml:space="preserve">  </w:t>
      </w:r>
    </w:p>
    <w:p w:rsidR="0030439C" w:rsidRPr="00565941" w:rsidP="00BD249D">
      <w:pPr>
        <w:numPr>
          <w:numId w:val="102"/>
        </w:numPr>
        <w:tabs>
          <w:tab w:val="left" w:pos="426"/>
        </w:tabs>
        <w:bidi w:val="0"/>
        <w:ind w:left="0" w:firstLine="0"/>
        <w:jc w:val="both"/>
        <w:rPr>
          <w:rFonts w:ascii="Times New Roman" w:hAnsi="Times New Roman"/>
          <w:color w:val="000000"/>
        </w:rPr>
      </w:pPr>
      <w:r w:rsidRPr="00565941">
        <w:rPr>
          <w:rFonts w:ascii="Times New Roman" w:hAnsi="Times New Roman"/>
          <w:color w:val="000000"/>
        </w:rPr>
        <w:t xml:space="preserve">V § 18 ods. 11 sa slová „dodaného tepla ustanoví všeobecne záväzný právny predpis, ktorý vydá úrad“ nahrádzajú slovami „tepla ustanoví všeobecne záväzný právny predpis, ktorý vydá ministerstvo“. </w:t>
      </w:r>
    </w:p>
    <w:p w:rsidR="0030439C" w:rsidRPr="00565941" w:rsidP="0030439C">
      <w:pPr>
        <w:tabs>
          <w:tab w:val="left" w:pos="426"/>
        </w:tabs>
        <w:bidi w:val="0"/>
        <w:jc w:val="both"/>
        <w:rPr>
          <w:rFonts w:ascii="Times New Roman" w:hAnsi="Times New Roman"/>
          <w:color w:val="000000"/>
        </w:rPr>
      </w:pPr>
    </w:p>
    <w:p w:rsidR="0030439C" w:rsidRPr="00565941" w:rsidP="00BD249D">
      <w:pPr>
        <w:numPr>
          <w:numId w:val="102"/>
        </w:numPr>
        <w:tabs>
          <w:tab w:val="left" w:pos="426"/>
        </w:tabs>
        <w:bidi w:val="0"/>
        <w:ind w:left="0" w:firstLine="0"/>
        <w:jc w:val="both"/>
        <w:rPr>
          <w:rFonts w:ascii="Times New Roman" w:hAnsi="Times New Roman"/>
        </w:rPr>
      </w:pPr>
      <w:r w:rsidRPr="00565941">
        <w:rPr>
          <w:rFonts w:ascii="Times New Roman" w:hAnsi="Times New Roman"/>
        </w:rPr>
        <w:t>V § 25 sa odsek 2 dopĺňa písmenom d), ktoré znie:</w:t>
      </w:r>
    </w:p>
    <w:p w:rsidR="0030439C" w:rsidRPr="00565941" w:rsidP="0030439C">
      <w:pPr>
        <w:pStyle w:val="ListParagraph"/>
        <w:autoSpaceDE w:val="0"/>
        <w:autoSpaceDN w:val="0"/>
        <w:bidi w:val="0"/>
        <w:adjustRightInd w:val="0"/>
        <w:ind w:left="360"/>
        <w:jc w:val="both"/>
        <w:rPr>
          <w:rFonts w:ascii="Times New Roman" w:hAnsi="Times New Roman"/>
        </w:rPr>
      </w:pPr>
      <w:r w:rsidRPr="00565941">
        <w:rPr>
          <w:rFonts w:ascii="Times New Roman" w:hAnsi="Times New Roman"/>
        </w:rPr>
        <w:t>„d) zabezpečiť pri overovaní hospodárnosti podľa písmena c) preukázanie splnenia podmienky účinného centralizovaného zásobovania teplom.“.</w:t>
      </w:r>
    </w:p>
    <w:p w:rsidR="0030439C" w:rsidRPr="00565941" w:rsidP="0030439C">
      <w:pPr>
        <w:pStyle w:val="ListParagraph"/>
        <w:autoSpaceDE w:val="0"/>
        <w:autoSpaceDN w:val="0"/>
        <w:bidi w:val="0"/>
        <w:adjustRightInd w:val="0"/>
        <w:ind w:left="360"/>
        <w:jc w:val="both"/>
        <w:rPr>
          <w:rFonts w:ascii="Times New Roman" w:hAnsi="Times New Roman"/>
        </w:rPr>
      </w:pPr>
    </w:p>
    <w:p w:rsidR="0030439C" w:rsidRPr="00565941" w:rsidP="00BD249D">
      <w:pPr>
        <w:pStyle w:val="ListParagraph"/>
        <w:numPr>
          <w:numId w:val="102"/>
        </w:numPr>
        <w:autoSpaceDE w:val="0"/>
        <w:autoSpaceDN w:val="0"/>
        <w:bidi w:val="0"/>
        <w:adjustRightInd w:val="0"/>
        <w:jc w:val="both"/>
        <w:rPr>
          <w:rFonts w:ascii="Times New Roman" w:hAnsi="Times New Roman"/>
        </w:rPr>
      </w:pPr>
      <w:r w:rsidRPr="00565941">
        <w:rPr>
          <w:rFonts w:ascii="Times New Roman" w:hAnsi="Times New Roman"/>
        </w:rPr>
        <w:t>V § 25 ods. 4 sa za slová „písm. c)“ vkladajú slová „a preukázanie splnenia podmienky účinného centralizovaného zásobovania teplom podľa odseku 2 písm. d)“.</w:t>
      </w:r>
    </w:p>
    <w:p w:rsidR="0030439C" w:rsidRPr="00565941" w:rsidP="0030439C">
      <w:pPr>
        <w:pStyle w:val="ListParagraph"/>
        <w:autoSpaceDE w:val="0"/>
        <w:autoSpaceDN w:val="0"/>
        <w:bidi w:val="0"/>
        <w:adjustRightInd w:val="0"/>
        <w:ind w:left="360"/>
        <w:jc w:val="both"/>
        <w:rPr>
          <w:rFonts w:ascii="Times New Roman" w:hAnsi="Times New Roman"/>
        </w:rPr>
      </w:pPr>
    </w:p>
    <w:p w:rsidR="0030439C" w:rsidRPr="00565941" w:rsidP="00BD249D">
      <w:pPr>
        <w:pStyle w:val="ListParagraph"/>
        <w:numPr>
          <w:numId w:val="102"/>
        </w:numPr>
        <w:autoSpaceDE w:val="0"/>
        <w:autoSpaceDN w:val="0"/>
        <w:bidi w:val="0"/>
        <w:adjustRightInd w:val="0"/>
        <w:jc w:val="both"/>
        <w:rPr>
          <w:rFonts w:ascii="Times New Roman" w:hAnsi="Times New Roman"/>
        </w:rPr>
      </w:pPr>
      <w:r w:rsidRPr="00565941">
        <w:rPr>
          <w:rFonts w:ascii="Times New Roman" w:hAnsi="Times New Roman"/>
        </w:rPr>
        <w:t>V § 25 sa za odsek 4 vkladá nový odsek 5, ktorý znie:</w:t>
      </w:r>
    </w:p>
    <w:p w:rsidR="0030439C" w:rsidRPr="00565941" w:rsidP="0030439C">
      <w:pPr>
        <w:pStyle w:val="ListParagraph"/>
        <w:autoSpaceDE w:val="0"/>
        <w:autoSpaceDN w:val="0"/>
        <w:bidi w:val="0"/>
        <w:adjustRightInd w:val="0"/>
        <w:ind w:left="360"/>
        <w:jc w:val="both"/>
        <w:rPr>
          <w:rFonts w:ascii="Times New Roman" w:hAnsi="Times New Roman"/>
        </w:rPr>
      </w:pPr>
      <w:r w:rsidRPr="00565941">
        <w:rPr>
          <w:rFonts w:ascii="Times New Roman" w:hAnsi="Times New Roman"/>
        </w:rPr>
        <w:t>„(5) Výrobca tepla a dodávateľ sú povinní na vyžiadanie osoby odborne spôsobilej na vypracovanie energetického certifikátu</w:t>
      </w:r>
      <w:r w:rsidRPr="00565941">
        <w:rPr>
          <w:rFonts w:ascii="Times New Roman" w:hAnsi="Times New Roman"/>
          <w:vertAlign w:val="superscript"/>
        </w:rPr>
        <w:t>16a</w:t>
      </w:r>
      <w:r w:rsidRPr="00565941">
        <w:rPr>
          <w:rFonts w:ascii="Times New Roman" w:hAnsi="Times New Roman"/>
        </w:rPr>
        <w:t>) určiť faktor primárnej energie systému centralizovaného zásobovania teplom na účel zatriedenia budov do energetických tried podľa osobitného predpisu</w:t>
      </w:r>
      <w:r w:rsidRPr="00565941">
        <w:rPr>
          <w:rFonts w:ascii="Times New Roman" w:hAnsi="Times New Roman"/>
          <w:vertAlign w:val="superscript"/>
        </w:rPr>
        <w:t>16b</w:t>
      </w:r>
      <w:r w:rsidRPr="00565941">
        <w:rPr>
          <w:rFonts w:ascii="Times New Roman" w:hAnsi="Times New Roman"/>
        </w:rPr>
        <w:t>) a </w:t>
      </w:r>
      <w:r w:rsidR="00EC661F">
        <w:rPr>
          <w:rFonts w:ascii="Times New Roman" w:hAnsi="Times New Roman"/>
        </w:rPr>
        <w:t>oznámiť ho žiadateľovi do 15</w:t>
      </w:r>
      <w:r w:rsidRPr="00565941">
        <w:rPr>
          <w:rFonts w:ascii="Times New Roman" w:hAnsi="Times New Roman"/>
        </w:rPr>
        <w:t xml:space="preserve"> dní od doručenia žiadosti.“.</w:t>
      </w:r>
    </w:p>
    <w:p w:rsidR="0030439C" w:rsidRPr="00565941" w:rsidP="0030439C">
      <w:pPr>
        <w:pStyle w:val="ListParagraph"/>
        <w:autoSpaceDE w:val="0"/>
        <w:autoSpaceDN w:val="0"/>
        <w:bidi w:val="0"/>
        <w:adjustRightInd w:val="0"/>
        <w:ind w:left="360"/>
        <w:rPr>
          <w:rFonts w:ascii="Times New Roman" w:hAnsi="Times New Roman"/>
        </w:rPr>
      </w:pPr>
    </w:p>
    <w:p w:rsidR="0030439C" w:rsidRPr="00565941" w:rsidP="0030439C">
      <w:pPr>
        <w:pStyle w:val="ListParagraph"/>
        <w:autoSpaceDE w:val="0"/>
        <w:autoSpaceDN w:val="0"/>
        <w:bidi w:val="0"/>
        <w:adjustRightInd w:val="0"/>
        <w:ind w:left="360"/>
        <w:rPr>
          <w:rFonts w:ascii="Times New Roman" w:hAnsi="Times New Roman"/>
        </w:rPr>
      </w:pPr>
      <w:r w:rsidRPr="00565941">
        <w:rPr>
          <w:rFonts w:ascii="Times New Roman" w:hAnsi="Times New Roman"/>
        </w:rPr>
        <w:t>Doterajší odsek 5 sa označuje ako odsek 6.</w:t>
      </w:r>
    </w:p>
    <w:p w:rsidR="0030439C" w:rsidRPr="00565941" w:rsidP="0030439C">
      <w:pPr>
        <w:pStyle w:val="ListParagraph"/>
        <w:tabs>
          <w:tab w:val="left" w:pos="3825"/>
        </w:tabs>
        <w:bidi w:val="0"/>
        <w:ind w:left="360"/>
        <w:jc w:val="both"/>
        <w:rPr>
          <w:rFonts w:ascii="Times New Roman" w:hAnsi="Times New Roman"/>
        </w:rPr>
      </w:pPr>
    </w:p>
    <w:p w:rsidR="0030439C" w:rsidRPr="00565941" w:rsidP="0030439C">
      <w:pPr>
        <w:pStyle w:val="ListParagraph"/>
        <w:tabs>
          <w:tab w:val="left" w:pos="3825"/>
        </w:tabs>
        <w:bidi w:val="0"/>
        <w:ind w:left="360"/>
        <w:jc w:val="both"/>
        <w:rPr>
          <w:rFonts w:ascii="Times New Roman" w:hAnsi="Times New Roman"/>
        </w:rPr>
      </w:pPr>
      <w:r w:rsidRPr="00565941">
        <w:rPr>
          <w:rFonts w:ascii="Times New Roman" w:hAnsi="Times New Roman"/>
        </w:rPr>
        <w:t>Poznámky pod čiarou k odkazu 16a a 16b znejú:</w:t>
      </w:r>
    </w:p>
    <w:p w:rsidR="0030439C" w:rsidRPr="00565941" w:rsidP="0030439C">
      <w:pPr>
        <w:pStyle w:val="ListParagraph"/>
        <w:tabs>
          <w:tab w:val="left" w:pos="3825"/>
        </w:tabs>
        <w:bidi w:val="0"/>
        <w:ind w:left="360"/>
        <w:jc w:val="both"/>
        <w:rPr>
          <w:rFonts w:ascii="Times New Roman" w:hAnsi="Times New Roman"/>
        </w:rPr>
      </w:pPr>
      <w:r w:rsidRPr="00565941">
        <w:rPr>
          <w:rFonts w:ascii="Times New Roman" w:hAnsi="Times New Roman"/>
        </w:rPr>
        <w:t>„</w:t>
      </w:r>
      <w:r w:rsidRPr="00565941">
        <w:rPr>
          <w:rFonts w:ascii="Times New Roman" w:hAnsi="Times New Roman"/>
          <w:vertAlign w:val="superscript"/>
        </w:rPr>
        <w:t>16a</w:t>
      </w:r>
      <w:r w:rsidRPr="00565941">
        <w:rPr>
          <w:rFonts w:ascii="Times New Roman" w:hAnsi="Times New Roman"/>
        </w:rPr>
        <w:t>) § 6 zákona č. 555/2005 Z. z. v znení zákona č.  300/2012 Z. z.</w:t>
      </w:r>
    </w:p>
    <w:p w:rsidR="0030439C" w:rsidRPr="00565941" w:rsidP="0030439C">
      <w:pPr>
        <w:pStyle w:val="ListParagraph"/>
        <w:tabs>
          <w:tab w:val="left" w:pos="3825"/>
        </w:tabs>
        <w:bidi w:val="0"/>
        <w:ind w:left="360"/>
        <w:jc w:val="both"/>
        <w:rPr>
          <w:rFonts w:ascii="Times New Roman" w:hAnsi="Times New Roman"/>
        </w:rPr>
      </w:pPr>
      <w:r w:rsidRPr="00565941">
        <w:rPr>
          <w:rFonts w:ascii="Times New Roman" w:hAnsi="Times New Roman"/>
          <w:vertAlign w:val="superscript"/>
        </w:rPr>
        <w:t xml:space="preserve">   16b</w:t>
      </w:r>
      <w:r w:rsidRPr="00565941">
        <w:rPr>
          <w:rFonts w:ascii="Times New Roman" w:hAnsi="Times New Roman"/>
        </w:rPr>
        <w:t>) § 3 ods. 7 zákona č. 555/2005 Z. z. v znení zákona č.  300/2012 Z. z.“.</w:t>
      </w:r>
    </w:p>
    <w:p w:rsidR="0030439C" w:rsidRPr="00565941" w:rsidP="0030439C">
      <w:pPr>
        <w:pStyle w:val="ListParagraph"/>
        <w:autoSpaceDE w:val="0"/>
        <w:autoSpaceDN w:val="0"/>
        <w:bidi w:val="0"/>
        <w:adjustRightInd w:val="0"/>
        <w:ind w:left="360"/>
        <w:jc w:val="both"/>
        <w:rPr>
          <w:rFonts w:ascii="Times New Roman" w:hAnsi="Times New Roman"/>
        </w:rPr>
      </w:pPr>
    </w:p>
    <w:p w:rsidR="0030439C" w:rsidRPr="00565941" w:rsidP="00BD249D">
      <w:pPr>
        <w:pStyle w:val="ListParagraph"/>
        <w:numPr>
          <w:numId w:val="102"/>
        </w:numPr>
        <w:autoSpaceDE w:val="0"/>
        <w:autoSpaceDN w:val="0"/>
        <w:bidi w:val="0"/>
        <w:adjustRightInd w:val="0"/>
        <w:jc w:val="both"/>
        <w:rPr>
          <w:rFonts w:ascii="Times New Roman" w:hAnsi="Times New Roman"/>
        </w:rPr>
      </w:pPr>
      <w:r w:rsidRPr="00565941">
        <w:rPr>
          <w:rFonts w:ascii="Times New Roman" w:hAnsi="Times New Roman"/>
        </w:rPr>
        <w:t>V § 25 ods. 6 sa za slová „overovania hospodárnosti prevádzky sústavy tepelných zariadení“ vkladá čiarka a slová „postup pri výpočte preukazujúcom splnenie podmienky účinného centralizovaného zásobovania teplom“.</w:t>
      </w:r>
    </w:p>
    <w:p w:rsidR="0030439C" w:rsidRPr="00565941" w:rsidP="0030439C">
      <w:pPr>
        <w:pStyle w:val="ListParagraph"/>
        <w:bidi w:val="0"/>
        <w:ind w:left="360"/>
        <w:rPr>
          <w:rFonts w:ascii="Times New Roman" w:hAnsi="Times New Roman"/>
        </w:rPr>
      </w:pPr>
    </w:p>
    <w:p w:rsidR="0030439C" w:rsidRPr="00565941" w:rsidP="00BD249D">
      <w:pPr>
        <w:pStyle w:val="ListParagraph"/>
        <w:numPr>
          <w:numId w:val="102"/>
        </w:numPr>
        <w:bidi w:val="0"/>
        <w:jc w:val="both"/>
        <w:rPr>
          <w:rFonts w:ascii="Times New Roman" w:hAnsi="Times New Roman"/>
        </w:rPr>
      </w:pPr>
      <w:r w:rsidRPr="00565941">
        <w:rPr>
          <w:rFonts w:ascii="Times New Roman" w:hAnsi="Times New Roman"/>
        </w:rPr>
        <w:t xml:space="preserve">§ 25 sa dopĺňa odsekom 7, ktorý znie: </w:t>
      </w:r>
    </w:p>
    <w:p w:rsidR="0030439C" w:rsidRPr="00565941" w:rsidP="0030439C">
      <w:pPr>
        <w:pStyle w:val="ListParagraph"/>
        <w:bidi w:val="0"/>
        <w:ind w:left="360"/>
        <w:jc w:val="both"/>
        <w:rPr>
          <w:rFonts w:ascii="Times New Roman" w:hAnsi="Times New Roman"/>
        </w:rPr>
      </w:pPr>
      <w:r w:rsidRPr="00565941">
        <w:rPr>
          <w:rFonts w:ascii="Times New Roman" w:hAnsi="Times New Roman"/>
        </w:rPr>
        <w:t>„(7) Postup pri výpočte faktora primárnej energie systému centralizovaného zásobovania teplom ustanoví všeobecne záväzný právny predpis, ktorý vydá ministerstvo.“.</w:t>
      </w:r>
    </w:p>
    <w:p w:rsidR="0030439C" w:rsidRPr="00565941" w:rsidP="0030439C">
      <w:pPr>
        <w:bidi w:val="0"/>
        <w:rPr>
          <w:rFonts w:ascii="Times New Roman" w:hAnsi="Times New Roman"/>
          <w:color w:val="000000"/>
        </w:rPr>
      </w:pPr>
    </w:p>
    <w:p w:rsidR="0030439C" w:rsidRPr="00565941" w:rsidP="00BD249D">
      <w:pPr>
        <w:numPr>
          <w:numId w:val="102"/>
        </w:numPr>
        <w:bidi w:val="0"/>
        <w:rPr>
          <w:rFonts w:ascii="Times New Roman" w:hAnsi="Times New Roman"/>
          <w:color w:val="000000"/>
        </w:rPr>
      </w:pPr>
      <w:r w:rsidRPr="00565941">
        <w:rPr>
          <w:rFonts w:ascii="Times New Roman" w:hAnsi="Times New Roman"/>
          <w:color w:val="000000"/>
        </w:rPr>
        <w:t>Za § 38a sa vkladá § 38aa, ktorý vrátane nadpisu znie:</w:t>
      </w:r>
    </w:p>
    <w:p w:rsidR="0030439C" w:rsidRPr="00565941" w:rsidP="0030439C">
      <w:pPr>
        <w:bidi w:val="0"/>
        <w:ind w:left="360"/>
        <w:rPr>
          <w:rFonts w:ascii="Times New Roman" w:hAnsi="Times New Roman"/>
          <w:color w:val="000000"/>
        </w:rPr>
      </w:pPr>
    </w:p>
    <w:p w:rsidR="0030439C" w:rsidRPr="00565941" w:rsidP="0030439C">
      <w:pPr>
        <w:bidi w:val="0"/>
        <w:ind w:left="360"/>
        <w:jc w:val="center"/>
        <w:rPr>
          <w:rFonts w:ascii="Times New Roman" w:hAnsi="Times New Roman"/>
          <w:color w:val="000000"/>
        </w:rPr>
      </w:pPr>
      <w:r w:rsidRPr="00565941">
        <w:rPr>
          <w:rFonts w:ascii="Times New Roman" w:hAnsi="Times New Roman"/>
          <w:color w:val="000000"/>
        </w:rPr>
        <w:t>„§ 38aa</w:t>
      </w:r>
    </w:p>
    <w:p w:rsidR="0030439C" w:rsidRPr="00565941" w:rsidP="0030439C">
      <w:pPr>
        <w:bidi w:val="0"/>
        <w:ind w:left="360"/>
        <w:jc w:val="center"/>
        <w:rPr>
          <w:rFonts w:ascii="Times New Roman" w:hAnsi="Times New Roman"/>
          <w:color w:val="000000"/>
        </w:rPr>
      </w:pPr>
      <w:r w:rsidRPr="00565941">
        <w:rPr>
          <w:rFonts w:ascii="Times New Roman" w:hAnsi="Times New Roman"/>
          <w:color w:val="000000"/>
        </w:rPr>
        <w:t>Prechodné ustanovenie účinné od 1. decembra 2014</w:t>
      </w:r>
    </w:p>
    <w:p w:rsidR="0030439C" w:rsidRPr="00565941" w:rsidP="0030439C">
      <w:pPr>
        <w:bidi w:val="0"/>
        <w:rPr>
          <w:rFonts w:ascii="Times New Roman" w:hAnsi="Times New Roman"/>
          <w:color w:val="000000"/>
        </w:rPr>
      </w:pPr>
    </w:p>
    <w:p w:rsidR="0030439C" w:rsidRPr="00565941" w:rsidP="0030439C">
      <w:pPr>
        <w:bidi w:val="0"/>
        <w:jc w:val="both"/>
        <w:rPr>
          <w:rFonts w:ascii="Times New Roman" w:hAnsi="Times New Roman"/>
          <w:color w:val="000000"/>
        </w:rPr>
      </w:pPr>
      <w:r w:rsidRPr="00565941">
        <w:rPr>
          <w:rFonts w:ascii="Times New Roman" w:hAnsi="Times New Roman"/>
          <w:color w:val="000000"/>
        </w:rPr>
        <w:t>(1) Fyzická osoba alebo právnická osoba, ktorá vykonáva činnosť podľa § 1 ods. 3 písm. c) je povinná zabezpečiť obstaranie, zapojenie, udržiavanie a overovanie určených meradiel podľa § 17 ods. 4 písm. b) najneskôr do 31. decembra 2016.</w:t>
      </w:r>
    </w:p>
    <w:p w:rsidR="0030439C" w:rsidRPr="00565941" w:rsidP="0030439C">
      <w:pPr>
        <w:bidi w:val="0"/>
        <w:rPr>
          <w:rFonts w:ascii="Times New Roman" w:hAnsi="Times New Roman"/>
          <w:color w:val="000000"/>
        </w:rPr>
      </w:pPr>
    </w:p>
    <w:p w:rsidR="0030439C" w:rsidRPr="00565941" w:rsidP="0030439C">
      <w:pPr>
        <w:bidi w:val="0"/>
        <w:jc w:val="both"/>
        <w:rPr>
          <w:rFonts w:ascii="Times New Roman" w:hAnsi="Times New Roman"/>
          <w:color w:val="000000"/>
        </w:rPr>
      </w:pPr>
      <w:r w:rsidRPr="00565941">
        <w:rPr>
          <w:rFonts w:ascii="Times New Roman" w:hAnsi="Times New Roman"/>
          <w:color w:val="000000"/>
        </w:rPr>
        <w:t>(2) Do nadobudnutia účinnosti všeobecne záväzného právneho predpisu vydaného na základe zákona účinného od 1. decembra 2014 zostáva v platnosti a účinnosti vyhláška Úradu pre reguláciu sieťových odvetví č. 630/2005 Z. z., ktorou sa ustanovuje teplota teplej úžitkovej vody na odbernom mieste, pravidlá rozpočítavania množstva tepla dodaného na prípravu teplej úžitkovej vody a rozpočítavania množstva dodaného tepla v znení vyhlášky č. 358/2009 Z. z.“.</w:t>
      </w:r>
    </w:p>
    <w:p w:rsidR="0030439C" w:rsidRPr="00C81FF4" w:rsidP="0030439C">
      <w:pPr>
        <w:bidi w:val="0"/>
        <w:ind w:left="360"/>
        <w:rPr>
          <w:rFonts w:ascii="Times New Roman" w:hAnsi="Times New Roman"/>
          <w:color w:val="000000"/>
        </w:rPr>
      </w:pPr>
    </w:p>
    <w:p w:rsidR="0030439C" w:rsidP="0030439C">
      <w:pPr>
        <w:bidi w:val="0"/>
        <w:jc w:val="center"/>
        <w:rPr>
          <w:rFonts w:ascii="Times New Roman" w:hAnsi="Times New Roman"/>
          <w:b/>
        </w:rPr>
      </w:pPr>
    </w:p>
    <w:p w:rsidR="0030439C" w:rsidP="0030439C">
      <w:pPr>
        <w:bidi w:val="0"/>
        <w:jc w:val="center"/>
        <w:rPr>
          <w:rFonts w:ascii="Times New Roman" w:hAnsi="Times New Roman"/>
          <w:b/>
        </w:rPr>
      </w:pPr>
    </w:p>
    <w:p w:rsidR="0030439C" w:rsidP="0030439C">
      <w:pPr>
        <w:bidi w:val="0"/>
        <w:jc w:val="center"/>
        <w:rPr>
          <w:rFonts w:ascii="Times New Roman" w:hAnsi="Times New Roman"/>
          <w:b/>
        </w:rPr>
      </w:pPr>
    </w:p>
    <w:p w:rsidR="0030439C" w:rsidP="0030439C">
      <w:pPr>
        <w:bidi w:val="0"/>
        <w:jc w:val="center"/>
        <w:rPr>
          <w:rFonts w:ascii="Times New Roman" w:hAnsi="Times New Roman"/>
          <w:b/>
        </w:rPr>
      </w:pPr>
      <w:r w:rsidRPr="00165E6C">
        <w:rPr>
          <w:rFonts w:ascii="Times New Roman" w:hAnsi="Times New Roman"/>
          <w:b/>
        </w:rPr>
        <w:t>Čl. IV</w:t>
      </w:r>
    </w:p>
    <w:p w:rsidR="0030439C" w:rsidRPr="00165E6C" w:rsidP="0030439C">
      <w:pPr>
        <w:bidi w:val="0"/>
        <w:jc w:val="center"/>
        <w:rPr>
          <w:rFonts w:ascii="Times New Roman" w:hAnsi="Times New Roman"/>
          <w:b/>
        </w:rPr>
      </w:pPr>
    </w:p>
    <w:p w:rsidR="0030439C" w:rsidRPr="005E74AB" w:rsidP="0030439C">
      <w:pPr>
        <w:bidi w:val="0"/>
        <w:jc w:val="both"/>
        <w:rPr>
          <w:rFonts w:ascii="Times New Roman" w:hAnsi="Times New Roman"/>
        </w:rPr>
      </w:pPr>
      <w:r w:rsidRPr="00795DAF">
        <w:rPr>
          <w:rFonts w:ascii="Times New Roman" w:hAnsi="Times New Roman"/>
        </w:rPr>
        <w:t xml:space="preserve">Zákon č. 309/2009 Z. z. o podpore obnoviteľných zdrojov energie a vysoko účinnej kombinovanej výroby a o zmene a doplnení niektorých zákonov v znení zákona č. 492/2010 Z. z., zákona č. 558/2010 Z. z., zákona č. 136/2011 Z. z., zákona č. 189/2012 Z. z., zákona č. 373/2012 Z. z., zákona č. 30/2013 Z. z., zákona č. 218/2013 Z. z. a zákona č. 382/2013 Z. z. </w:t>
      </w:r>
      <w:r w:rsidRPr="005E74AB">
        <w:rPr>
          <w:rFonts w:ascii="Times New Roman" w:hAnsi="Times New Roman"/>
        </w:rPr>
        <w:t>sa mení a dopĺňa takto:</w:t>
      </w:r>
    </w:p>
    <w:p w:rsidR="0030439C" w:rsidRPr="00A06CF5" w:rsidP="0030439C">
      <w:pPr>
        <w:bidi w:val="0"/>
        <w:rPr>
          <w:rFonts w:ascii="Times New Roman" w:hAnsi="Times New Roman"/>
        </w:rPr>
      </w:pPr>
    </w:p>
    <w:p w:rsidR="0030439C" w:rsidRPr="00A26629" w:rsidP="0030439C">
      <w:pPr>
        <w:bidi w:val="0"/>
        <w:jc w:val="both"/>
        <w:rPr>
          <w:rFonts w:ascii="Times New Roman" w:hAnsi="Times New Roman"/>
        </w:rPr>
      </w:pPr>
      <w:r w:rsidRPr="00A06CF5">
        <w:rPr>
          <w:rFonts w:ascii="Times New Roman" w:hAnsi="Times New Roman"/>
        </w:rPr>
        <w:t>1. V § 4 ods. 5 písm. b) sa slová „Ministerstvu hospodárstva Slovenskej republiky (ďalej len „ministerstvo“)</w:t>
      </w:r>
      <w:r w:rsidRPr="006F3E2D">
        <w:rPr>
          <w:rFonts w:ascii="Times New Roman" w:hAnsi="Times New Roman"/>
        </w:rPr>
        <w:t>“ nahrádza</w:t>
      </w:r>
      <w:r w:rsidRPr="00A26629">
        <w:rPr>
          <w:rFonts w:ascii="Times New Roman" w:hAnsi="Times New Roman"/>
        </w:rPr>
        <w:t>jú slovami „prevádzkovateľovi monitorovacieho systému energetickej efektívnosti podľa osobitného predpisu</w:t>
      </w:r>
      <w:r w:rsidRPr="00A26629">
        <w:rPr>
          <w:rFonts w:ascii="Times New Roman" w:hAnsi="Times New Roman"/>
          <w:vertAlign w:val="superscript"/>
        </w:rPr>
        <w:t>11aa</w:t>
      </w:r>
      <w:r w:rsidRPr="00A26629">
        <w:rPr>
          <w:rFonts w:ascii="Times New Roman" w:hAnsi="Times New Roman"/>
        </w:rPr>
        <w:t>)“.</w:t>
      </w:r>
    </w:p>
    <w:p w:rsidR="0030439C" w:rsidRPr="00A26629" w:rsidP="0030439C">
      <w:pPr>
        <w:bidi w:val="0"/>
        <w:rPr>
          <w:rFonts w:ascii="Times New Roman" w:hAnsi="Times New Roman"/>
        </w:rPr>
      </w:pPr>
    </w:p>
    <w:p w:rsidR="0030439C" w:rsidRPr="00565941" w:rsidP="0030439C">
      <w:pPr>
        <w:bidi w:val="0"/>
        <w:jc w:val="both"/>
        <w:rPr>
          <w:rFonts w:ascii="Times New Roman" w:hAnsi="Times New Roman"/>
        </w:rPr>
      </w:pPr>
      <w:r w:rsidRPr="00E97121">
        <w:rPr>
          <w:rFonts w:ascii="Times New Roman" w:hAnsi="Times New Roman"/>
        </w:rPr>
        <w:t>Poznámka pod čiarou k</w:t>
      </w:r>
      <w:r w:rsidRPr="00565941">
        <w:rPr>
          <w:rFonts w:ascii="Times New Roman" w:hAnsi="Times New Roman"/>
        </w:rPr>
        <w:t xml:space="preserve"> odkazu 11aa) znie: </w:t>
      </w:r>
    </w:p>
    <w:p w:rsidR="0030439C" w:rsidRPr="00565941" w:rsidP="0030439C">
      <w:pPr>
        <w:bidi w:val="0"/>
        <w:jc w:val="both"/>
        <w:rPr>
          <w:rFonts w:ascii="Times New Roman" w:hAnsi="Times New Roman"/>
        </w:rPr>
      </w:pPr>
      <w:r w:rsidRPr="00565941">
        <w:rPr>
          <w:rFonts w:ascii="Times New Roman" w:hAnsi="Times New Roman"/>
        </w:rPr>
        <w:t>„</w:t>
      </w:r>
      <w:r w:rsidRPr="00565941">
        <w:rPr>
          <w:rFonts w:ascii="Times New Roman" w:hAnsi="Times New Roman"/>
          <w:vertAlign w:val="superscript"/>
        </w:rPr>
        <w:t>11aa</w:t>
      </w:r>
      <w:r w:rsidRPr="00565941">
        <w:rPr>
          <w:rFonts w:ascii="Times New Roman" w:hAnsi="Times New Roman"/>
        </w:rPr>
        <w:t>) § 24 ods. 1 zákona č. ..../2014 Z. z. o energetickej efektívnosti a o zmene a doplnení niektorých zákonov.“.</w:t>
      </w:r>
    </w:p>
    <w:p w:rsidR="0030439C" w:rsidRPr="00565941" w:rsidP="0030439C">
      <w:pPr>
        <w:bidi w:val="0"/>
        <w:rPr>
          <w:rFonts w:ascii="Times New Roman" w:hAnsi="Times New Roman"/>
        </w:rPr>
      </w:pPr>
    </w:p>
    <w:p w:rsidR="0030439C" w:rsidRPr="00565941" w:rsidP="0030439C">
      <w:pPr>
        <w:bidi w:val="0"/>
        <w:jc w:val="both"/>
        <w:rPr>
          <w:rFonts w:ascii="Times New Roman" w:hAnsi="Times New Roman"/>
        </w:rPr>
      </w:pPr>
      <w:r w:rsidRPr="00565941">
        <w:rPr>
          <w:rFonts w:ascii="Times New Roman" w:hAnsi="Times New Roman"/>
        </w:rPr>
        <w:t>2. V § 4 ods. 5 písm. c) sa slovo „ministerstvu“ nahrádza slovami „Ministerstvu hospodárstva Slovenskej republiky (ďalej len „ministerstvo“)“.</w:t>
      </w:r>
    </w:p>
    <w:p w:rsidR="0030439C" w:rsidRPr="00565941" w:rsidP="0030439C">
      <w:pPr>
        <w:bidi w:val="0"/>
        <w:jc w:val="both"/>
        <w:rPr>
          <w:rFonts w:ascii="Times New Roman" w:hAnsi="Times New Roman"/>
        </w:rPr>
      </w:pPr>
    </w:p>
    <w:p w:rsidR="0030439C" w:rsidRPr="00565941" w:rsidP="0030439C">
      <w:pPr>
        <w:bidi w:val="0"/>
        <w:rPr>
          <w:rFonts w:ascii="Times New Roman" w:hAnsi="Times New Roman"/>
        </w:rPr>
      </w:pPr>
      <w:r w:rsidRPr="00565941">
        <w:rPr>
          <w:rFonts w:ascii="Times New Roman" w:hAnsi="Times New Roman"/>
        </w:rPr>
        <w:t>3. § 4a sa dopĺňa odsekmi 9 a 10, ktoré znejú:</w:t>
      </w:r>
    </w:p>
    <w:p w:rsidR="0030439C" w:rsidRPr="00565941" w:rsidP="0030439C">
      <w:pPr>
        <w:bidi w:val="0"/>
        <w:rPr>
          <w:rFonts w:ascii="Times New Roman" w:hAnsi="Times New Roman"/>
          <w:bCs/>
          <w:lang w:eastAsia="en-US"/>
        </w:rPr>
      </w:pPr>
      <w:r w:rsidRPr="00565941">
        <w:rPr>
          <w:rFonts w:ascii="Times New Roman" w:hAnsi="Times New Roman"/>
          <w:bCs/>
        </w:rPr>
        <w:t>„(9) Funkčná skúška sa pre malý zdroj nevyžaduje;  to neplatí, ak prevádzkovateľ distribučnej sústavy písomne požiada výrobcu elektriny z malého zdroja o vykonanie funkčnej skúšky z dôvodu, že</w:t>
      </w:r>
    </w:p>
    <w:p w:rsidR="0030439C" w:rsidRPr="00565941" w:rsidP="00BD249D">
      <w:pPr>
        <w:pStyle w:val="ListParagraph"/>
        <w:numPr>
          <w:numId w:val="115"/>
        </w:numPr>
        <w:bidi w:val="0"/>
        <w:contextualSpacing w:val="0"/>
        <w:rPr>
          <w:rFonts w:ascii="Times New Roman" w:hAnsi="Times New Roman"/>
          <w:bCs/>
          <w:lang w:eastAsia="sk-SK"/>
        </w:rPr>
      </w:pPr>
      <w:r w:rsidRPr="00565941">
        <w:rPr>
          <w:rFonts w:ascii="Times New Roman" w:hAnsi="Times New Roman"/>
          <w:bCs/>
          <w:lang w:eastAsia="sk-SK"/>
        </w:rPr>
        <w:t xml:space="preserve">malý zdroj nespĺňa technické podmienky pripojenia, </w:t>
      </w:r>
    </w:p>
    <w:p w:rsidR="0030439C" w:rsidRPr="00565941" w:rsidP="00BD249D">
      <w:pPr>
        <w:pStyle w:val="ListParagraph"/>
        <w:numPr>
          <w:numId w:val="115"/>
        </w:numPr>
        <w:bidi w:val="0"/>
        <w:contextualSpacing w:val="0"/>
        <w:rPr>
          <w:rFonts w:ascii="Times New Roman" w:hAnsi="Times New Roman"/>
          <w:bCs/>
          <w:lang w:eastAsia="sk-SK"/>
        </w:rPr>
      </w:pPr>
      <w:r w:rsidRPr="00565941">
        <w:rPr>
          <w:rFonts w:ascii="Times New Roman" w:hAnsi="Times New Roman"/>
          <w:bCs/>
          <w:lang w:eastAsia="sk-SK"/>
        </w:rPr>
        <w:t>výrobca elektriny z malého zdroja nesplnil podmienku podľa odseku 2 písm. b),  povinnosť podľa odseku 5 alebo povinnosť podľa odseku 6, alebo</w:t>
      </w:r>
    </w:p>
    <w:p w:rsidR="0030439C" w:rsidRPr="00565941" w:rsidP="00BD249D">
      <w:pPr>
        <w:pStyle w:val="ListParagraph"/>
        <w:numPr>
          <w:numId w:val="115"/>
        </w:numPr>
        <w:bidi w:val="0"/>
        <w:contextualSpacing w:val="0"/>
        <w:rPr>
          <w:rFonts w:ascii="Times New Roman" w:hAnsi="Times New Roman"/>
          <w:bCs/>
          <w:lang w:eastAsia="sk-SK"/>
        </w:rPr>
      </w:pPr>
      <w:r w:rsidRPr="00565941">
        <w:rPr>
          <w:rFonts w:ascii="Times New Roman" w:hAnsi="Times New Roman"/>
          <w:bCs/>
          <w:lang w:eastAsia="sk-SK"/>
        </w:rPr>
        <w:t>výrobca elektriny z malého zdroja vyrába elektrinu na inom zariadení ako na malom zdroji uvedenom v oznámení podľa odseku 6.</w:t>
      </w:r>
    </w:p>
    <w:p w:rsidR="0030439C" w:rsidRPr="00565941" w:rsidP="0030439C">
      <w:pPr>
        <w:bidi w:val="0"/>
        <w:rPr>
          <w:rFonts w:ascii="Times New Roman" w:hAnsi="Times New Roman"/>
        </w:rPr>
      </w:pPr>
    </w:p>
    <w:p w:rsidR="0030439C" w:rsidRPr="00565941" w:rsidP="0030439C">
      <w:pPr>
        <w:bidi w:val="0"/>
        <w:rPr>
          <w:rFonts w:ascii="Times New Roman" w:hAnsi="Times New Roman"/>
          <w:bCs/>
        </w:rPr>
      </w:pPr>
      <w:r w:rsidRPr="00565941">
        <w:rPr>
          <w:rFonts w:ascii="Times New Roman" w:hAnsi="Times New Roman"/>
          <w:bCs/>
        </w:rPr>
        <w:t>(10) Výrobca elektriny z malého zdroja zabezpečí vykonanie funkčnej skúšky podľa odseku 9 bezodkladne po doručení písomnej žiadosti prevádzkovateľa distribučnej sústavy.“.</w:t>
      </w:r>
    </w:p>
    <w:p w:rsidR="0030439C" w:rsidRPr="00565941" w:rsidP="0030439C">
      <w:pPr>
        <w:bidi w:val="0"/>
        <w:rPr>
          <w:rFonts w:ascii="Times New Roman" w:hAnsi="Times New Roman"/>
          <w:bCs/>
        </w:rPr>
      </w:pPr>
    </w:p>
    <w:p w:rsidR="0030439C" w:rsidRPr="00565941" w:rsidP="0030439C">
      <w:pPr>
        <w:bidi w:val="0"/>
        <w:rPr>
          <w:rFonts w:ascii="Times New Roman" w:hAnsi="Times New Roman"/>
        </w:rPr>
      </w:pPr>
    </w:p>
    <w:p w:rsidR="0030439C" w:rsidRPr="00565941" w:rsidP="0030439C">
      <w:pPr>
        <w:bidi w:val="0"/>
        <w:jc w:val="both"/>
        <w:rPr>
          <w:rFonts w:ascii="Times New Roman" w:hAnsi="Times New Roman"/>
        </w:rPr>
      </w:pPr>
      <w:r w:rsidRPr="00565941">
        <w:rPr>
          <w:rFonts w:ascii="Times New Roman" w:hAnsi="Times New Roman"/>
        </w:rPr>
        <w:t>4. V § 5 ods. 13 sa za slovo „energie“ vkladajú  slová „alebo výrobcovi vyrábajúcemu elektrinu vysoko účinnou kombinovanou výrobou“.</w:t>
      </w:r>
    </w:p>
    <w:p w:rsidR="0030439C" w:rsidRPr="00565941" w:rsidP="0030439C">
      <w:pPr>
        <w:bidi w:val="0"/>
        <w:jc w:val="both"/>
        <w:rPr>
          <w:rFonts w:ascii="Times New Roman" w:hAnsi="Times New Roman"/>
        </w:rPr>
      </w:pPr>
    </w:p>
    <w:p w:rsidR="0030439C" w:rsidRPr="00565941" w:rsidP="0030439C">
      <w:pPr>
        <w:bidi w:val="0"/>
        <w:rPr>
          <w:rFonts w:ascii="Times New Roman" w:hAnsi="Times New Roman"/>
        </w:rPr>
      </w:pPr>
      <w:r w:rsidRPr="00565941">
        <w:rPr>
          <w:rFonts w:ascii="Times New Roman" w:hAnsi="Times New Roman"/>
        </w:rPr>
        <w:t>5. V § 7 ods. 6 písm. b) sa slová „ zariadenie výrobcu elektriny bolo pripojené do sústavy“  nahrádzajú slovami „sa vyžaduje funkčná skúška“.</w:t>
      </w:r>
    </w:p>
    <w:p w:rsidR="0030439C" w:rsidRPr="00565941" w:rsidP="0030439C">
      <w:pPr>
        <w:bidi w:val="0"/>
        <w:rPr>
          <w:rFonts w:ascii="Times New Roman" w:hAnsi="Times New Roman"/>
        </w:rPr>
      </w:pPr>
    </w:p>
    <w:p w:rsidR="0030439C" w:rsidRPr="00565941" w:rsidP="0030439C">
      <w:pPr>
        <w:bidi w:val="0"/>
        <w:rPr>
          <w:rFonts w:ascii="Times New Roman" w:hAnsi="Times New Roman"/>
        </w:rPr>
      </w:pPr>
      <w:r w:rsidRPr="00565941">
        <w:rPr>
          <w:rFonts w:ascii="Times New Roman" w:hAnsi="Times New Roman"/>
        </w:rPr>
        <w:t>6. V § 8 sa vypúšťa odsek 10.</w:t>
      </w:r>
    </w:p>
    <w:p w:rsidR="0030439C" w:rsidRPr="00565941" w:rsidP="0030439C">
      <w:pPr>
        <w:bidi w:val="0"/>
        <w:rPr>
          <w:rFonts w:ascii="Times New Roman" w:hAnsi="Times New Roman"/>
        </w:rPr>
      </w:pPr>
    </w:p>
    <w:p w:rsidR="0030439C" w:rsidRPr="00565941" w:rsidP="0030439C">
      <w:pPr>
        <w:bidi w:val="0"/>
        <w:rPr>
          <w:rFonts w:ascii="Times New Roman" w:hAnsi="Times New Roman"/>
        </w:rPr>
      </w:pPr>
      <w:r w:rsidRPr="00565941">
        <w:rPr>
          <w:rFonts w:ascii="Times New Roman" w:hAnsi="Times New Roman"/>
        </w:rPr>
        <w:t>7. Za § 8 sa vkladá § 8a, ktorý vrátane nadpisu znie:</w:t>
      </w:r>
    </w:p>
    <w:p w:rsidR="0030439C" w:rsidRPr="00565941" w:rsidP="0030439C">
      <w:pPr>
        <w:bidi w:val="0"/>
        <w:spacing w:before="100" w:beforeAutospacing="1" w:after="100" w:afterAutospacing="1"/>
        <w:jc w:val="center"/>
        <w:outlineLvl w:val="4"/>
        <w:rPr>
          <w:rFonts w:ascii="Times New Roman" w:hAnsi="Times New Roman"/>
          <w:bCs/>
        </w:rPr>
      </w:pPr>
      <w:r w:rsidRPr="00565941">
        <w:rPr>
          <w:rFonts w:ascii="Times New Roman" w:hAnsi="Times New Roman"/>
          <w:bCs/>
        </w:rPr>
        <w:t>„§ 8a</w:t>
      </w:r>
    </w:p>
    <w:p w:rsidR="0030439C" w:rsidRPr="00565941" w:rsidP="0030439C">
      <w:pPr>
        <w:bidi w:val="0"/>
        <w:spacing w:before="100" w:beforeAutospacing="1" w:after="100" w:afterAutospacing="1"/>
        <w:jc w:val="center"/>
        <w:outlineLvl w:val="4"/>
        <w:rPr>
          <w:rFonts w:ascii="Times New Roman" w:hAnsi="Times New Roman"/>
          <w:bCs/>
        </w:rPr>
      </w:pPr>
      <w:r w:rsidRPr="00565941">
        <w:rPr>
          <w:rFonts w:ascii="Times New Roman" w:hAnsi="Times New Roman"/>
          <w:bCs/>
        </w:rPr>
        <w:t>Záruka pôvodu elektriny vyrobenej vysoko účinnou kombinovanou výrobou</w:t>
      </w:r>
    </w:p>
    <w:p w:rsidR="0030439C" w:rsidRPr="00565941" w:rsidP="0030439C">
      <w:pPr>
        <w:bidi w:val="0"/>
        <w:jc w:val="both"/>
        <w:rPr>
          <w:rFonts w:ascii="Times New Roman" w:hAnsi="Times New Roman"/>
        </w:rPr>
      </w:pPr>
      <w:r w:rsidRPr="00565941">
        <w:rPr>
          <w:rFonts w:ascii="Times New Roman" w:hAnsi="Times New Roman"/>
        </w:rPr>
        <w:t>(1) Záruka pôvodu elektriny vyrobenej vysoko účinnou kombinovanou výrobou preukazuje, že elektrina, na ktorú sa záruka vzťahuje je vyrobená vysoko účinnou kombinovanou výrobou.</w:t>
      </w:r>
    </w:p>
    <w:p w:rsidR="0030439C" w:rsidRPr="00565941" w:rsidP="0030439C">
      <w:pPr>
        <w:bidi w:val="0"/>
        <w:jc w:val="both"/>
        <w:rPr>
          <w:rFonts w:ascii="Times New Roman" w:hAnsi="Times New Roman"/>
        </w:rPr>
      </w:pPr>
    </w:p>
    <w:p w:rsidR="0030439C" w:rsidRPr="00565941" w:rsidP="0030439C">
      <w:pPr>
        <w:bidi w:val="0"/>
        <w:jc w:val="both"/>
        <w:rPr>
          <w:rFonts w:ascii="Times New Roman" w:hAnsi="Times New Roman"/>
        </w:rPr>
      </w:pPr>
      <w:r w:rsidRPr="00565941">
        <w:rPr>
          <w:rFonts w:ascii="Times New Roman" w:hAnsi="Times New Roman"/>
        </w:rPr>
        <w:t xml:space="preserve">(2) Záruku pôvodu elektriny vyrobenej vysoko účinnou kombinovanou výrobou vydá úrad v elektronickej podobe pre každú megawatthodinu výrobcovi elektriny vyrobenej vysoko účinnou kombinovanou výrobou na základe žiadosti o registráciu v elektronickej databáze. Žiadosť o registráciu v elektronickej databáze obsahuje náležitosti podľa § 8 ods. 2. </w:t>
      </w:r>
    </w:p>
    <w:p w:rsidR="0030439C" w:rsidRPr="00565941" w:rsidP="0030439C">
      <w:pPr>
        <w:bidi w:val="0"/>
        <w:jc w:val="both"/>
        <w:rPr>
          <w:rFonts w:ascii="Times New Roman" w:hAnsi="Times New Roman"/>
        </w:rPr>
      </w:pPr>
    </w:p>
    <w:p w:rsidR="0030439C" w:rsidRPr="00565941" w:rsidP="0030439C">
      <w:pPr>
        <w:bidi w:val="0"/>
        <w:jc w:val="both"/>
        <w:rPr>
          <w:rFonts w:ascii="Times New Roman" w:hAnsi="Times New Roman"/>
        </w:rPr>
      </w:pPr>
      <w:r w:rsidRPr="00565941">
        <w:rPr>
          <w:rFonts w:ascii="Times New Roman" w:hAnsi="Times New Roman"/>
        </w:rPr>
        <w:t>(3) Ak žiadosť o registráciu v elektronickej databáze nie je úplná, úrad vyzve žiadateľa, aby v ním určenej lehote žiadosť doplnil. Ak žiadateľ v určenej lehote žiadosť nedoplní, úrad konanie zastaví a žiadateľa v elektronickej databáze nezaregistruje.</w:t>
      </w:r>
    </w:p>
    <w:p w:rsidR="0030439C" w:rsidRPr="00565941" w:rsidP="0030439C">
      <w:pPr>
        <w:bidi w:val="0"/>
        <w:jc w:val="both"/>
        <w:rPr>
          <w:rFonts w:ascii="Times New Roman" w:hAnsi="Times New Roman"/>
        </w:rPr>
      </w:pPr>
    </w:p>
    <w:p w:rsidR="0030439C" w:rsidRPr="00565941" w:rsidP="0030439C">
      <w:pPr>
        <w:bidi w:val="0"/>
        <w:jc w:val="both"/>
        <w:rPr>
          <w:rFonts w:ascii="Times New Roman" w:hAnsi="Times New Roman"/>
        </w:rPr>
      </w:pPr>
      <w:r w:rsidRPr="00565941">
        <w:rPr>
          <w:rFonts w:ascii="Times New Roman" w:hAnsi="Times New Roman"/>
        </w:rPr>
        <w:t>(4) Úrad</w:t>
      </w:r>
    </w:p>
    <w:p w:rsidR="0030439C" w:rsidRPr="00565941" w:rsidP="00BD249D">
      <w:pPr>
        <w:numPr>
          <w:numId w:val="53"/>
        </w:numPr>
        <w:bidi w:val="0"/>
        <w:jc w:val="both"/>
        <w:rPr>
          <w:rFonts w:ascii="Times New Roman" w:hAnsi="Times New Roman"/>
        </w:rPr>
      </w:pPr>
      <w:r w:rsidRPr="00565941">
        <w:rPr>
          <w:rFonts w:ascii="Times New Roman" w:hAnsi="Times New Roman"/>
        </w:rPr>
        <w:t xml:space="preserve">eviduje záruky pôvodu elektriny vyrobenej vysoko účinnou kombinovanou výrobou v elektronickej databáze, </w:t>
      </w:r>
    </w:p>
    <w:p w:rsidR="0030439C" w:rsidRPr="00565941" w:rsidP="00BD249D">
      <w:pPr>
        <w:numPr>
          <w:numId w:val="53"/>
        </w:numPr>
        <w:bidi w:val="0"/>
        <w:jc w:val="both"/>
        <w:rPr>
          <w:rFonts w:ascii="Times New Roman" w:hAnsi="Times New Roman"/>
        </w:rPr>
      </w:pPr>
      <w:r w:rsidRPr="00565941">
        <w:rPr>
          <w:rFonts w:ascii="Times New Roman" w:hAnsi="Times New Roman"/>
        </w:rPr>
        <w:t xml:space="preserve">zrušuje záruku pôvodu elektriny vyrobenej vysoko účinnou kombinovanou výrobou, </w:t>
      </w:r>
    </w:p>
    <w:p w:rsidR="0030439C" w:rsidRPr="00565941" w:rsidP="00BD249D">
      <w:pPr>
        <w:numPr>
          <w:numId w:val="53"/>
        </w:numPr>
        <w:bidi w:val="0"/>
        <w:jc w:val="both"/>
        <w:rPr>
          <w:rFonts w:ascii="Times New Roman" w:hAnsi="Times New Roman"/>
        </w:rPr>
      </w:pPr>
      <w:r w:rsidRPr="00565941">
        <w:rPr>
          <w:rFonts w:ascii="Times New Roman" w:hAnsi="Times New Roman"/>
        </w:rPr>
        <w:t>vykonáva dohľad nad prevodom záruky pôvodu elektriny vyrobenej vysoko účinnou kombinovanou výrobou.</w:t>
      </w:r>
    </w:p>
    <w:p w:rsidR="0030439C" w:rsidRPr="00565941" w:rsidP="0030439C">
      <w:pPr>
        <w:bidi w:val="0"/>
        <w:jc w:val="both"/>
        <w:rPr>
          <w:rFonts w:ascii="Times New Roman" w:hAnsi="Times New Roman"/>
        </w:rPr>
      </w:pPr>
    </w:p>
    <w:p w:rsidR="0030439C" w:rsidRPr="00565941" w:rsidP="0030439C">
      <w:pPr>
        <w:bidi w:val="0"/>
        <w:jc w:val="both"/>
        <w:rPr>
          <w:rFonts w:ascii="Times New Roman" w:hAnsi="Times New Roman"/>
        </w:rPr>
      </w:pPr>
      <w:r w:rsidRPr="00565941">
        <w:rPr>
          <w:rFonts w:ascii="Times New Roman" w:hAnsi="Times New Roman"/>
        </w:rPr>
        <w:t>(5) Záruka pôvodu elektriny vyrobenej vysoko účinnou kombinovanou výrobou platí 12 mesiacov od dátumu výroby elektriny vyrobenej vysoko účinnou kombinovanou výrobou.</w:t>
      </w:r>
    </w:p>
    <w:p w:rsidR="0030439C" w:rsidRPr="00565941" w:rsidP="0030439C">
      <w:pPr>
        <w:bidi w:val="0"/>
        <w:jc w:val="both"/>
        <w:rPr>
          <w:rFonts w:ascii="Times New Roman" w:hAnsi="Times New Roman"/>
        </w:rPr>
      </w:pPr>
    </w:p>
    <w:p w:rsidR="0030439C" w:rsidRPr="00565941" w:rsidP="0030439C">
      <w:pPr>
        <w:bidi w:val="0"/>
        <w:jc w:val="both"/>
        <w:rPr>
          <w:rFonts w:ascii="Times New Roman" w:hAnsi="Times New Roman"/>
        </w:rPr>
      </w:pPr>
      <w:r w:rsidRPr="00565941">
        <w:rPr>
          <w:rFonts w:ascii="Times New Roman" w:hAnsi="Times New Roman"/>
        </w:rPr>
        <w:t>(6) Záruku pôvodu elektriny vyrobenej vysoko účinnou kombinovanou výrobou možno previesť na iného účastníka trhu s elektrinou na základe zmluvy o prevode záruky pôvodu elektriny vyrobenej vysoko účinnou kombinovanou výrobou. Množstvo elektriny zodpovedajúce zárukám pôvodu elektriny vyrobenej vysoko účinnou kombinovanou výrobou, ktoré dodávateľ elektriny</w:t>
      </w:r>
      <w:r w:rsidRPr="00565941">
        <w:rPr>
          <w:rFonts w:ascii="Times New Roman" w:hAnsi="Times New Roman"/>
          <w:vertAlign w:val="superscript"/>
        </w:rPr>
        <w:t>15c</w:t>
      </w:r>
      <w:r w:rsidRPr="00565941">
        <w:rPr>
          <w:rFonts w:ascii="Times New Roman" w:hAnsi="Times New Roman"/>
        </w:rPr>
        <w:t>) previedol na iného účastníka trhu s elektrinou sa odpočíta z podielu elektriny vyrobenej vysoko účinnou kombinovanou výrobou v jeho dodávke elektriny.</w:t>
      </w:r>
    </w:p>
    <w:p w:rsidR="0030439C" w:rsidRPr="00565941" w:rsidP="0030439C">
      <w:pPr>
        <w:bidi w:val="0"/>
        <w:jc w:val="both"/>
        <w:rPr>
          <w:rFonts w:ascii="Times New Roman" w:hAnsi="Times New Roman"/>
        </w:rPr>
      </w:pPr>
    </w:p>
    <w:p w:rsidR="0030439C" w:rsidRPr="00565941" w:rsidP="0030439C">
      <w:pPr>
        <w:bidi w:val="0"/>
        <w:jc w:val="both"/>
        <w:rPr>
          <w:rFonts w:ascii="Times New Roman" w:hAnsi="Times New Roman"/>
        </w:rPr>
      </w:pPr>
      <w:r w:rsidRPr="00565941">
        <w:rPr>
          <w:rFonts w:ascii="Times New Roman" w:hAnsi="Times New Roman"/>
        </w:rPr>
        <w:t>(7) Na elektrinu, ktorá zodpovedá prevedenej záruke pôvodu elektriny vyrobenej vysoko účinnou kombinovanou výrobou, sa nevzťahuje podpora podľa § 3 ods. 1 písm. c).</w:t>
      </w:r>
    </w:p>
    <w:p w:rsidR="0030439C" w:rsidRPr="00565941" w:rsidP="0030439C">
      <w:pPr>
        <w:bidi w:val="0"/>
        <w:jc w:val="both"/>
        <w:rPr>
          <w:rFonts w:ascii="Times New Roman" w:hAnsi="Times New Roman"/>
        </w:rPr>
      </w:pPr>
    </w:p>
    <w:p w:rsidR="0030439C" w:rsidRPr="00565941" w:rsidP="0030439C">
      <w:pPr>
        <w:bidi w:val="0"/>
        <w:jc w:val="both"/>
        <w:rPr>
          <w:rFonts w:ascii="Times New Roman" w:hAnsi="Times New Roman"/>
        </w:rPr>
      </w:pPr>
      <w:r w:rsidRPr="00565941">
        <w:rPr>
          <w:rFonts w:ascii="Times New Roman" w:hAnsi="Times New Roman"/>
        </w:rPr>
        <w:t>(8) Záruka pôvodu elektriny vyrobenej vysoko účinnou kombinovanou výrobou po uplatnení dodávateľom elektriny alebo koncovým odberateľom elektriny</w:t>
      </w:r>
      <w:r w:rsidRPr="00565941">
        <w:rPr>
          <w:rFonts w:ascii="Times New Roman" w:hAnsi="Times New Roman"/>
          <w:vertAlign w:val="superscript"/>
        </w:rPr>
        <w:t>15d</w:t>
      </w:r>
      <w:r w:rsidRPr="00565941">
        <w:rPr>
          <w:rFonts w:ascii="Times New Roman" w:hAnsi="Times New Roman"/>
        </w:rPr>
        <w:t>) zaniká.</w:t>
      </w:r>
    </w:p>
    <w:p w:rsidR="0030439C" w:rsidRPr="00565941" w:rsidP="0030439C">
      <w:pPr>
        <w:bidi w:val="0"/>
        <w:jc w:val="both"/>
        <w:rPr>
          <w:rFonts w:ascii="Times New Roman" w:hAnsi="Times New Roman"/>
        </w:rPr>
      </w:pPr>
    </w:p>
    <w:p w:rsidR="0030439C" w:rsidRPr="00565941" w:rsidP="0030439C">
      <w:pPr>
        <w:bidi w:val="0"/>
        <w:jc w:val="both"/>
        <w:rPr>
          <w:rFonts w:ascii="Times New Roman" w:hAnsi="Times New Roman"/>
        </w:rPr>
      </w:pPr>
      <w:r w:rsidRPr="00565941">
        <w:rPr>
          <w:rFonts w:ascii="Times New Roman" w:hAnsi="Times New Roman"/>
        </w:rPr>
        <w:t>(9) Záruka pôvodu elektriny vyrobenej vysoko účinnou kombinovanou výrobou obsahuje</w:t>
      </w:r>
    </w:p>
    <w:p w:rsidR="0030439C" w:rsidRPr="00565941" w:rsidP="00BD249D">
      <w:pPr>
        <w:numPr>
          <w:numId w:val="11"/>
        </w:numPr>
        <w:bidi w:val="0"/>
        <w:jc w:val="both"/>
        <w:rPr>
          <w:rFonts w:ascii="Times New Roman" w:hAnsi="Times New Roman"/>
        </w:rPr>
      </w:pPr>
      <w:r w:rsidRPr="00565941">
        <w:rPr>
          <w:rFonts w:ascii="Times New Roman" w:hAnsi="Times New Roman"/>
        </w:rPr>
        <w:t xml:space="preserve">zdroj energie, z ktorého bola elektrina vyrobená, </w:t>
      </w:r>
    </w:p>
    <w:p w:rsidR="0030439C" w:rsidRPr="00565941" w:rsidP="00BD249D">
      <w:pPr>
        <w:numPr>
          <w:numId w:val="11"/>
        </w:numPr>
        <w:bidi w:val="0"/>
        <w:jc w:val="both"/>
        <w:rPr>
          <w:rFonts w:ascii="Times New Roman" w:hAnsi="Times New Roman"/>
        </w:rPr>
      </w:pPr>
      <w:r w:rsidRPr="00565941">
        <w:rPr>
          <w:rFonts w:ascii="Times New Roman" w:hAnsi="Times New Roman"/>
        </w:rPr>
        <w:t xml:space="preserve">počiatočný a koncový dátum výroby elektriny, </w:t>
      </w:r>
    </w:p>
    <w:p w:rsidR="0030439C" w:rsidRPr="00565941" w:rsidP="00BD249D">
      <w:pPr>
        <w:numPr>
          <w:numId w:val="11"/>
        </w:numPr>
        <w:bidi w:val="0"/>
        <w:jc w:val="both"/>
        <w:rPr>
          <w:rFonts w:ascii="Times New Roman" w:hAnsi="Times New Roman"/>
        </w:rPr>
      </w:pPr>
      <w:r w:rsidRPr="00565941">
        <w:rPr>
          <w:rFonts w:ascii="Times New Roman" w:hAnsi="Times New Roman"/>
        </w:rPr>
        <w:t xml:space="preserve">označenie, miesto, technológiu, inštalovaný elektrický výkon zariadenia, inštalovaný tepelný výkon zariadenia a celkový inštalovaný výkon zariadenia, v ktorom bola elektrina vyrobená, </w:t>
      </w:r>
    </w:p>
    <w:p w:rsidR="0030439C" w:rsidRPr="00565941" w:rsidP="00BD249D">
      <w:pPr>
        <w:numPr>
          <w:numId w:val="11"/>
        </w:numPr>
        <w:bidi w:val="0"/>
        <w:jc w:val="both"/>
        <w:rPr>
          <w:rFonts w:ascii="Times New Roman" w:hAnsi="Times New Roman"/>
        </w:rPr>
      </w:pPr>
      <w:r w:rsidRPr="00565941">
        <w:rPr>
          <w:rFonts w:ascii="Times New Roman" w:hAnsi="Times New Roman"/>
        </w:rPr>
        <w:t>množstvo a výhrevnosť paliva, ktoré bolo použité v procese premeny na využiteľnú energiu,</w:t>
      </w:r>
    </w:p>
    <w:p w:rsidR="0030439C" w:rsidRPr="00565941" w:rsidP="00BD249D">
      <w:pPr>
        <w:numPr>
          <w:numId w:val="11"/>
        </w:numPr>
        <w:bidi w:val="0"/>
        <w:jc w:val="both"/>
        <w:rPr>
          <w:rFonts w:ascii="Times New Roman" w:hAnsi="Times New Roman"/>
        </w:rPr>
      </w:pPr>
      <w:r w:rsidRPr="00565941">
        <w:rPr>
          <w:rFonts w:ascii="Times New Roman" w:hAnsi="Times New Roman"/>
        </w:rPr>
        <w:t>množstvo vyrobeného tepla a vykonanej mechanickej práce,</w:t>
      </w:r>
    </w:p>
    <w:p w:rsidR="0030439C" w:rsidRPr="00565941" w:rsidP="00BD249D">
      <w:pPr>
        <w:numPr>
          <w:numId w:val="11"/>
        </w:numPr>
        <w:bidi w:val="0"/>
        <w:jc w:val="both"/>
        <w:rPr>
          <w:rFonts w:ascii="Times New Roman" w:hAnsi="Times New Roman"/>
        </w:rPr>
      </w:pPr>
      <w:r w:rsidRPr="00565941">
        <w:rPr>
          <w:rFonts w:ascii="Times New Roman" w:hAnsi="Times New Roman"/>
        </w:rPr>
        <w:t xml:space="preserve">miesto, dátum uvedenia zariadenia do prevádzky alebo dátum rekonštrukcie alebo modernizácie technologickej časti energetického zariadenia a technológie kombinovanej výroby, </w:t>
      </w:r>
    </w:p>
    <w:p w:rsidR="0030439C" w:rsidRPr="00565941" w:rsidP="00BD249D">
      <w:pPr>
        <w:numPr>
          <w:numId w:val="11"/>
        </w:numPr>
        <w:bidi w:val="0"/>
        <w:jc w:val="both"/>
        <w:rPr>
          <w:rFonts w:ascii="Times New Roman" w:hAnsi="Times New Roman"/>
        </w:rPr>
      </w:pPr>
      <w:r w:rsidRPr="00565941">
        <w:rPr>
          <w:rFonts w:ascii="Times New Roman" w:hAnsi="Times New Roman"/>
        </w:rPr>
        <w:t xml:space="preserve">spôsob využitia mechanickej práce a využiteľného tepla vyrobeného spoločne s elektrinou vyrobenou vysoko účinnou kombinovanou výrobou, </w:t>
      </w:r>
    </w:p>
    <w:p w:rsidR="0030439C" w:rsidRPr="00565941" w:rsidP="00BD249D">
      <w:pPr>
        <w:numPr>
          <w:numId w:val="11"/>
        </w:numPr>
        <w:bidi w:val="0"/>
        <w:jc w:val="both"/>
        <w:rPr>
          <w:rFonts w:ascii="Times New Roman" w:hAnsi="Times New Roman"/>
        </w:rPr>
      </w:pPr>
      <w:r w:rsidRPr="00565941">
        <w:rPr>
          <w:rFonts w:ascii="Times New Roman" w:hAnsi="Times New Roman"/>
        </w:rPr>
        <w:t xml:space="preserve">údaje o mesačnej bilancii výroby a dodávky elektriny a výroby a dodávky tepla za predchádzajúci rok, ak bolo zariadenie prevádzkované v predchádzajúcom roku, </w:t>
      </w:r>
    </w:p>
    <w:p w:rsidR="0030439C" w:rsidRPr="00565941" w:rsidP="00BD249D">
      <w:pPr>
        <w:numPr>
          <w:numId w:val="11"/>
        </w:numPr>
        <w:bidi w:val="0"/>
        <w:jc w:val="both"/>
        <w:rPr>
          <w:rFonts w:ascii="Times New Roman" w:hAnsi="Times New Roman"/>
        </w:rPr>
      </w:pPr>
      <w:r w:rsidRPr="00565941">
        <w:rPr>
          <w:rFonts w:ascii="Times New Roman" w:hAnsi="Times New Roman"/>
        </w:rPr>
        <w:t xml:space="preserve">výpočet úspor primárnej energie, </w:t>
      </w:r>
    </w:p>
    <w:p w:rsidR="0030439C" w:rsidRPr="00565941" w:rsidP="00BD249D">
      <w:pPr>
        <w:numPr>
          <w:numId w:val="11"/>
        </w:numPr>
        <w:bidi w:val="0"/>
        <w:jc w:val="both"/>
        <w:rPr>
          <w:rFonts w:ascii="Times New Roman" w:hAnsi="Times New Roman"/>
        </w:rPr>
      </w:pPr>
      <w:r w:rsidRPr="00565941">
        <w:rPr>
          <w:rFonts w:ascii="Times New Roman" w:hAnsi="Times New Roman"/>
        </w:rPr>
        <w:t xml:space="preserve">množstvo elektriny vyrobenej vysoko účinnou kombinovanou výrobou, na ktoré sa záruka pôvodu elektriny vyrobenej vysoko účinnou kombinovanou výrobou vyžaduje, </w:t>
      </w:r>
    </w:p>
    <w:p w:rsidR="0030439C" w:rsidRPr="00565941" w:rsidP="00BD249D">
      <w:pPr>
        <w:numPr>
          <w:numId w:val="11"/>
        </w:numPr>
        <w:bidi w:val="0"/>
        <w:jc w:val="both"/>
        <w:rPr>
          <w:rFonts w:ascii="Times New Roman" w:hAnsi="Times New Roman"/>
        </w:rPr>
      </w:pPr>
      <w:r w:rsidRPr="00565941">
        <w:rPr>
          <w:rFonts w:ascii="Times New Roman" w:hAnsi="Times New Roman"/>
        </w:rPr>
        <w:t xml:space="preserve">percentuálne vyjadrenú podporu zo štátneho rozpočtu, </w:t>
      </w:r>
    </w:p>
    <w:p w:rsidR="0030439C" w:rsidRPr="00565941" w:rsidP="00BD249D">
      <w:pPr>
        <w:numPr>
          <w:numId w:val="11"/>
        </w:numPr>
        <w:bidi w:val="0"/>
        <w:jc w:val="both"/>
        <w:rPr>
          <w:rFonts w:ascii="Times New Roman" w:hAnsi="Times New Roman"/>
        </w:rPr>
      </w:pPr>
      <w:r w:rsidRPr="00565941">
        <w:rPr>
          <w:rFonts w:ascii="Times New Roman" w:hAnsi="Times New Roman"/>
        </w:rPr>
        <w:t xml:space="preserve">špecifikáciu nákladov na výrobu elektriny a výšku nákladov na výrobu jednej megawatthodiny, </w:t>
      </w:r>
    </w:p>
    <w:p w:rsidR="0030439C" w:rsidRPr="00565941" w:rsidP="00BD249D">
      <w:pPr>
        <w:numPr>
          <w:numId w:val="11"/>
        </w:numPr>
        <w:bidi w:val="0"/>
        <w:jc w:val="both"/>
        <w:rPr>
          <w:rFonts w:ascii="Times New Roman" w:hAnsi="Times New Roman"/>
        </w:rPr>
      </w:pPr>
      <w:r w:rsidRPr="00565941">
        <w:rPr>
          <w:rFonts w:ascii="Times New Roman" w:hAnsi="Times New Roman"/>
        </w:rPr>
        <w:t xml:space="preserve">výšku investičnej pomoci alebo inej podpory z národného systému podpory a druh systému podpory, ak ju zariadenie výrobcu elektriny získalo, </w:t>
      </w:r>
    </w:p>
    <w:p w:rsidR="0030439C" w:rsidRPr="00565941" w:rsidP="00BD249D">
      <w:pPr>
        <w:numPr>
          <w:numId w:val="11"/>
        </w:numPr>
        <w:bidi w:val="0"/>
        <w:jc w:val="both"/>
        <w:rPr>
          <w:rFonts w:ascii="Times New Roman" w:hAnsi="Times New Roman"/>
        </w:rPr>
      </w:pPr>
      <w:r w:rsidRPr="00565941">
        <w:rPr>
          <w:rFonts w:ascii="Times New Roman" w:hAnsi="Times New Roman"/>
        </w:rPr>
        <w:t xml:space="preserve">dátum vydania a štát, v ktorom bola záruka pôvodu elektriny vyrobenej vysoko účinnou kombinovanou výrobou vydaná, </w:t>
      </w:r>
    </w:p>
    <w:p w:rsidR="0030439C" w:rsidRPr="00565941" w:rsidP="00BD249D">
      <w:pPr>
        <w:numPr>
          <w:numId w:val="11"/>
        </w:numPr>
        <w:bidi w:val="0"/>
        <w:jc w:val="both"/>
        <w:rPr>
          <w:rFonts w:ascii="Times New Roman" w:hAnsi="Times New Roman"/>
        </w:rPr>
      </w:pPr>
      <w:r w:rsidRPr="00565941">
        <w:rPr>
          <w:rFonts w:ascii="Times New Roman" w:hAnsi="Times New Roman"/>
        </w:rPr>
        <w:t xml:space="preserve">identifikačné číslo, </w:t>
      </w:r>
    </w:p>
    <w:p w:rsidR="0030439C" w:rsidRPr="00565941" w:rsidP="00BD249D">
      <w:pPr>
        <w:numPr>
          <w:numId w:val="11"/>
        </w:numPr>
        <w:bidi w:val="0"/>
        <w:jc w:val="both"/>
        <w:rPr>
          <w:rFonts w:ascii="Times New Roman" w:hAnsi="Times New Roman"/>
        </w:rPr>
      </w:pPr>
      <w:r w:rsidRPr="00565941">
        <w:rPr>
          <w:rFonts w:ascii="Times New Roman" w:hAnsi="Times New Roman"/>
        </w:rPr>
        <w:t>ďalšie informácie na účely evidencie, ktorú vedie úrad.</w:t>
      </w:r>
    </w:p>
    <w:p w:rsidR="0030439C" w:rsidRPr="00565941" w:rsidP="0030439C">
      <w:pPr>
        <w:bidi w:val="0"/>
        <w:rPr>
          <w:rFonts w:ascii="Times New Roman" w:hAnsi="Times New Roman"/>
        </w:rPr>
      </w:pPr>
    </w:p>
    <w:p w:rsidR="0030439C" w:rsidRPr="00565941" w:rsidP="0030439C">
      <w:pPr>
        <w:bidi w:val="0"/>
        <w:jc w:val="both"/>
        <w:rPr>
          <w:rFonts w:ascii="Times New Roman" w:hAnsi="Times New Roman"/>
        </w:rPr>
      </w:pPr>
      <w:r w:rsidRPr="00565941">
        <w:rPr>
          <w:rFonts w:ascii="Times New Roman" w:hAnsi="Times New Roman"/>
        </w:rPr>
        <w:t>(10) Záruku pôvodu elektriny vyrobenej vysoko účinnou kombinovanou výrobou vydá úrad aj výrobcovi elektriny z obnoviteľných zdrojov energie, ak k žiadosti podľa odseku 2 priloží potvrdenie o pôvode elektriny vyrobenej vysoko účinnou kombinovanou výrobou.</w:t>
      </w:r>
    </w:p>
    <w:p w:rsidR="0030439C" w:rsidRPr="00565941" w:rsidP="0030439C">
      <w:pPr>
        <w:bidi w:val="0"/>
        <w:jc w:val="both"/>
        <w:rPr>
          <w:rFonts w:ascii="Times New Roman" w:hAnsi="Times New Roman"/>
        </w:rPr>
      </w:pPr>
    </w:p>
    <w:p w:rsidR="0030439C" w:rsidRPr="00565941" w:rsidP="0030439C">
      <w:pPr>
        <w:bidi w:val="0"/>
        <w:jc w:val="both"/>
        <w:rPr>
          <w:rFonts w:ascii="Times New Roman" w:hAnsi="Times New Roman"/>
        </w:rPr>
      </w:pPr>
      <w:r w:rsidRPr="00565941">
        <w:rPr>
          <w:rFonts w:ascii="Times New Roman" w:hAnsi="Times New Roman"/>
        </w:rPr>
        <w:t>(11) Záruka pôvodu elektriny vyrobenej vysoko účinnou kombinovanou výrobou, ktorá bola vydaná v inom členskom štáte na základe mechanizmu zaručujúceho presnosť a spoľahlivosť vydávania záruk pôvodu, sa uznáva ako záruka pôvodu elektriny vyrobenej vysoko účinnou kombinovanou výrobou na účely tohto zákona. Záruku pôvodu elektriny vyrobenej vysoko účinnou kombinovanou výrobou vydanú v inom členskom štáte môže úrad odmietnuť uznať, ak existujú opodstatnené pochybnosti o jej presnosti, spoľahlivosti alebo vierohodnosti. V takom prípade úrad preverí pravosť záruky pôvodu elektriny vyrobenej vysoko účinnou kombinovanou výrobou a vyzve žiadateľa, aby v lehote určenej úradom pochybnosti odstránil. Ak v určenej lehote nebudú pochybnosti odstránené, úrad záruku pôvodu elektriny vyrobenej vysoko účinnou kombinovanou výrobou neuzná.</w:t>
      </w:r>
    </w:p>
    <w:p w:rsidR="0030439C" w:rsidRPr="00565941" w:rsidP="0030439C">
      <w:pPr>
        <w:bidi w:val="0"/>
        <w:jc w:val="both"/>
        <w:rPr>
          <w:rFonts w:ascii="Times New Roman" w:hAnsi="Times New Roman"/>
        </w:rPr>
      </w:pPr>
    </w:p>
    <w:p w:rsidR="0030439C" w:rsidRPr="00565941" w:rsidP="0030439C">
      <w:pPr>
        <w:bidi w:val="0"/>
        <w:jc w:val="both"/>
        <w:rPr>
          <w:rFonts w:ascii="Times New Roman" w:hAnsi="Times New Roman"/>
        </w:rPr>
      </w:pPr>
      <w:r w:rsidRPr="00565941">
        <w:rPr>
          <w:rFonts w:ascii="Times New Roman" w:hAnsi="Times New Roman"/>
        </w:rPr>
        <w:t>(12) Ak úrad záruku pôvodu elektriny vyrobenej vysoko účinnou kombinovanou výrobou podľa odseku 11 neuzná, oznámi dôvody neuznania ministerstvu, ktoré informuje Európsku komisiu o dôvodoch neuznania záruky pôvodu elektriny vyrobenej vysoko účinnou kombinovanou výrobou vydanej v inom členskom štáte.“.</w:t>
      </w:r>
    </w:p>
    <w:p w:rsidR="0030439C" w:rsidRPr="00565941" w:rsidP="0030439C">
      <w:pPr>
        <w:bidi w:val="0"/>
        <w:rPr>
          <w:rFonts w:ascii="Times New Roman" w:hAnsi="Times New Roman"/>
        </w:rPr>
      </w:pPr>
    </w:p>
    <w:p w:rsidR="0030439C" w:rsidRPr="00565941" w:rsidP="0030439C">
      <w:pPr>
        <w:bidi w:val="0"/>
        <w:rPr>
          <w:rFonts w:ascii="Times New Roman" w:hAnsi="Times New Roman"/>
        </w:rPr>
      </w:pPr>
      <w:r w:rsidRPr="00565941">
        <w:rPr>
          <w:rFonts w:ascii="Times New Roman" w:hAnsi="Times New Roman"/>
        </w:rPr>
        <w:t>8. V § 14 odseky 1 a 2 znejú</w:t>
      </w:r>
    </w:p>
    <w:p w:rsidR="0030439C" w:rsidRPr="00565941" w:rsidP="0030439C">
      <w:pPr>
        <w:bidi w:val="0"/>
        <w:rPr>
          <w:rFonts w:ascii="Times New Roman" w:hAnsi="Times New Roman"/>
        </w:rPr>
      </w:pPr>
    </w:p>
    <w:p w:rsidR="0030439C" w:rsidRPr="00A06CF5" w:rsidP="0030439C">
      <w:pPr>
        <w:bidi w:val="0"/>
        <w:jc w:val="both"/>
        <w:rPr>
          <w:rFonts w:ascii="Times New Roman" w:hAnsi="Times New Roman"/>
          <w:color w:val="000000"/>
        </w:rPr>
      </w:pPr>
      <w:r w:rsidRPr="00565941">
        <w:rPr>
          <w:rFonts w:ascii="Times New Roman" w:hAnsi="Times New Roman"/>
        </w:rPr>
        <w:t xml:space="preserve"> </w:t>
      </w:r>
      <w:r>
        <w:rPr>
          <w:rFonts w:ascii="Times New Roman" w:hAnsi="Times New Roman"/>
        </w:rPr>
        <w:t>„</w:t>
      </w:r>
      <w:r w:rsidRPr="00A06CF5">
        <w:rPr>
          <w:rFonts w:ascii="Times New Roman" w:hAnsi="Times New Roman"/>
          <w:color w:val="000000"/>
        </w:rPr>
        <w:t xml:space="preserve">(1) Ministerstvo </w:t>
      </w:r>
    </w:p>
    <w:p w:rsidR="0030439C" w:rsidRPr="00A06CF5" w:rsidP="00BD249D">
      <w:pPr>
        <w:numPr>
          <w:numId w:val="97"/>
        </w:numPr>
        <w:bidi w:val="0"/>
        <w:jc w:val="both"/>
        <w:rPr>
          <w:rFonts w:ascii="Times New Roman" w:hAnsi="Times New Roman"/>
        </w:rPr>
      </w:pPr>
      <w:r w:rsidRPr="00A06CF5">
        <w:rPr>
          <w:rFonts w:ascii="Times New Roman" w:hAnsi="Times New Roman"/>
        </w:rPr>
        <w:t xml:space="preserve">zabezpečuje, aby výpočet vysoko účinnej kombinovanej výroby bol vykonávaný nediskriminačne a zohľadňoval odlišnosti rôznych technológií výroby, </w:t>
      </w:r>
    </w:p>
    <w:p w:rsidR="0030439C" w:rsidRPr="00A06CF5" w:rsidP="00BD249D">
      <w:pPr>
        <w:numPr>
          <w:numId w:val="97"/>
        </w:numPr>
        <w:bidi w:val="0"/>
        <w:jc w:val="both"/>
        <w:rPr>
          <w:rFonts w:ascii="Times New Roman" w:hAnsi="Times New Roman"/>
        </w:rPr>
      </w:pPr>
      <w:r w:rsidRPr="00A06CF5">
        <w:rPr>
          <w:rFonts w:ascii="Times New Roman" w:hAnsi="Times New Roman"/>
        </w:rPr>
        <w:t>predkladá na požiadanie Európskej komisie komplexné posúdenie národného potenciálu pre uplatnenie vysoko účinnej kombinovanej výroby,</w:t>
      </w:r>
    </w:p>
    <w:p w:rsidR="0030439C" w:rsidRPr="00A26629" w:rsidP="00BD249D">
      <w:pPr>
        <w:numPr>
          <w:numId w:val="97"/>
        </w:numPr>
        <w:bidi w:val="0"/>
        <w:jc w:val="both"/>
        <w:rPr>
          <w:rFonts w:ascii="Times New Roman" w:hAnsi="Times New Roman"/>
        </w:rPr>
      </w:pPr>
      <w:r w:rsidRPr="006F3E2D">
        <w:rPr>
          <w:rFonts w:ascii="Times New Roman" w:hAnsi="Times New Roman"/>
        </w:rPr>
        <w:t>vypracúva ekonomicko-technické hodnotenie uplatnenia vysoko účinnej kombinovanej výroby v</w:t>
      </w:r>
      <w:r w:rsidRPr="00A26629">
        <w:rPr>
          <w:rFonts w:ascii="Times New Roman" w:hAnsi="Times New Roman"/>
        </w:rPr>
        <w:t xml:space="preserve"> Slovenskej republike. </w:t>
      </w:r>
    </w:p>
    <w:p w:rsidR="0030439C" w:rsidRPr="00A26629" w:rsidP="0030439C">
      <w:pPr>
        <w:bidi w:val="0"/>
        <w:jc w:val="both"/>
        <w:rPr>
          <w:rFonts w:ascii="Times New Roman" w:hAnsi="Times New Roman"/>
          <w:color w:val="000000"/>
        </w:rPr>
      </w:pPr>
    </w:p>
    <w:p w:rsidR="0030439C" w:rsidRPr="00565941" w:rsidP="0030439C">
      <w:pPr>
        <w:bidi w:val="0"/>
        <w:jc w:val="both"/>
        <w:rPr>
          <w:rFonts w:ascii="Times New Roman" w:hAnsi="Times New Roman"/>
          <w:color w:val="000000"/>
        </w:rPr>
      </w:pPr>
      <w:r w:rsidRPr="00A26629">
        <w:rPr>
          <w:rFonts w:ascii="Times New Roman" w:hAnsi="Times New Roman"/>
          <w:color w:val="000000"/>
        </w:rPr>
        <w:t>(2) Ministerstvo vypracúva a zverejňuje na svojom webovom sídle komplexné posúdenie národného potenciálu pre uplatnenie vysoko úč</w:t>
      </w:r>
      <w:r w:rsidRPr="00E97121">
        <w:rPr>
          <w:rFonts w:ascii="Times New Roman" w:hAnsi="Times New Roman"/>
          <w:color w:val="000000"/>
        </w:rPr>
        <w:t>innej kombinovanej výroby, ktoré obsahuje</w:t>
      </w:r>
    </w:p>
    <w:p w:rsidR="0030439C" w:rsidRPr="00565941" w:rsidP="00BD249D">
      <w:pPr>
        <w:numPr>
          <w:numId w:val="98"/>
        </w:numPr>
        <w:bidi w:val="0"/>
        <w:jc w:val="both"/>
        <w:rPr>
          <w:rFonts w:ascii="Times New Roman" w:hAnsi="Times New Roman"/>
        </w:rPr>
      </w:pPr>
      <w:r w:rsidRPr="00565941">
        <w:rPr>
          <w:rFonts w:ascii="Times New Roman" w:hAnsi="Times New Roman"/>
        </w:rPr>
        <w:t xml:space="preserve">posúdenie právnych predpisov upravujúcich podmienky podnikania, ktoré sa týkajú vysoko účinnej kombinovanej výroby, </w:t>
      </w:r>
    </w:p>
    <w:p w:rsidR="0030439C" w:rsidRPr="00565941" w:rsidP="00BD249D">
      <w:pPr>
        <w:numPr>
          <w:numId w:val="98"/>
        </w:numPr>
        <w:bidi w:val="0"/>
        <w:jc w:val="both"/>
        <w:rPr>
          <w:rFonts w:ascii="Times New Roman" w:hAnsi="Times New Roman"/>
        </w:rPr>
      </w:pPr>
      <w:r w:rsidRPr="00565941">
        <w:rPr>
          <w:rFonts w:ascii="Times New Roman" w:hAnsi="Times New Roman"/>
        </w:rPr>
        <w:t xml:space="preserve">vyhodnotenie potreby využiteľného tepla a chladu vhodných na uplatnenie vysoko účinnou kombinovanou výrobou, vysoko účinnou kombinovanou výrobou malých a veľmi malých výkonov, </w:t>
      </w:r>
    </w:p>
    <w:p w:rsidR="0030439C" w:rsidRPr="00565941" w:rsidP="00BD249D">
      <w:pPr>
        <w:numPr>
          <w:numId w:val="98"/>
        </w:numPr>
        <w:bidi w:val="0"/>
        <w:jc w:val="both"/>
        <w:rPr>
          <w:rFonts w:ascii="Times New Roman" w:hAnsi="Times New Roman"/>
        </w:rPr>
      </w:pPr>
      <w:r w:rsidRPr="00565941">
        <w:rPr>
          <w:rFonts w:ascii="Times New Roman" w:hAnsi="Times New Roman"/>
        </w:rPr>
        <w:t>prognózu rozvoja potreby využiteľného tepla a chladu na najbližších desať rokov,</w:t>
      </w:r>
    </w:p>
    <w:p w:rsidR="0030439C" w:rsidRPr="00565941" w:rsidP="00BD249D">
      <w:pPr>
        <w:numPr>
          <w:numId w:val="98"/>
        </w:numPr>
        <w:bidi w:val="0"/>
        <w:jc w:val="both"/>
        <w:rPr>
          <w:rFonts w:ascii="Times New Roman" w:hAnsi="Times New Roman"/>
        </w:rPr>
      </w:pPr>
      <w:r w:rsidRPr="00565941">
        <w:rPr>
          <w:rFonts w:ascii="Times New Roman" w:hAnsi="Times New Roman"/>
        </w:rPr>
        <w:t>posúdenie potenciálu dodatočnej vysoko účinnej kombinovanej výroby obsahujúce plány výstavby nových a rekonštrukcie existujúcich zariadení vyrábajúcich odpadové teplo a návrh opatrení  do roku 2020 a 2030, alebo v najbližších desiatich rokoch,</w:t>
      </w:r>
    </w:p>
    <w:p w:rsidR="0030439C" w:rsidRPr="00565941" w:rsidP="00BD249D">
      <w:pPr>
        <w:numPr>
          <w:numId w:val="98"/>
        </w:numPr>
        <w:bidi w:val="0"/>
        <w:jc w:val="both"/>
        <w:rPr>
          <w:rFonts w:ascii="Times New Roman" w:hAnsi="Times New Roman"/>
        </w:rPr>
      </w:pPr>
      <w:r w:rsidRPr="00565941">
        <w:rPr>
          <w:rFonts w:ascii="Times New Roman" w:hAnsi="Times New Roman"/>
        </w:rPr>
        <w:t xml:space="preserve">návrh riešenia, ktorým sa zvýši podiel vysoko účinnej kombinovanej výroby na trhu s energiami  do roku 2020 a 2030, alebo v najbližších desiatich rokoch, </w:t>
      </w:r>
    </w:p>
    <w:p w:rsidR="0030439C" w:rsidRPr="00565941" w:rsidP="00BD249D">
      <w:pPr>
        <w:numPr>
          <w:numId w:val="98"/>
        </w:numPr>
        <w:bidi w:val="0"/>
        <w:jc w:val="both"/>
        <w:rPr>
          <w:rFonts w:ascii="Times New Roman" w:hAnsi="Times New Roman"/>
        </w:rPr>
      </w:pPr>
      <w:r w:rsidRPr="00565941">
        <w:rPr>
          <w:rFonts w:ascii="Times New Roman" w:hAnsi="Times New Roman"/>
        </w:rPr>
        <w:t>správu o pokroku pri dosahovaní podielu vysoko účinnej kombinovanej výroby, využívaní vysoko účinnej kombinovanej výroby a využívaní potenciálu vysoko účinnej kombinovanej výroby,</w:t>
      </w:r>
    </w:p>
    <w:p w:rsidR="0030439C" w:rsidRPr="00565941" w:rsidP="00BD249D">
      <w:pPr>
        <w:numPr>
          <w:numId w:val="98"/>
        </w:numPr>
        <w:bidi w:val="0"/>
        <w:jc w:val="both"/>
        <w:rPr>
          <w:rFonts w:ascii="Times New Roman" w:hAnsi="Times New Roman"/>
        </w:rPr>
      </w:pPr>
      <w:r w:rsidRPr="00565941">
        <w:rPr>
          <w:rFonts w:ascii="Times New Roman" w:hAnsi="Times New Roman"/>
        </w:rPr>
        <w:t>odhadované množstvo úspor primárnej energie,</w:t>
      </w:r>
    </w:p>
    <w:p w:rsidR="0030439C" w:rsidRPr="00565941" w:rsidP="00BD249D">
      <w:pPr>
        <w:numPr>
          <w:numId w:val="98"/>
        </w:numPr>
        <w:bidi w:val="0"/>
        <w:jc w:val="both"/>
        <w:rPr>
          <w:rFonts w:ascii="Times New Roman" w:hAnsi="Times New Roman"/>
        </w:rPr>
      </w:pPr>
      <w:r w:rsidRPr="00565941">
        <w:rPr>
          <w:rFonts w:ascii="Times New Roman" w:hAnsi="Times New Roman"/>
        </w:rPr>
        <w:t>efektívnosť vynaloženia nákladov, zohľadňujúcich národné záväzky prijaté v súvislosti so záväzkami v oblasti klimatických zmien, ktoré prijala Európska únia podľa medzinárodnej zmluvy,</w:t>
      </w:r>
      <w:r w:rsidRPr="00565941">
        <w:rPr>
          <w:rFonts w:ascii="Times New Roman" w:hAnsi="Times New Roman"/>
          <w:vertAlign w:val="superscript"/>
        </w:rPr>
        <w:t>17ab</w:t>
      </w:r>
      <w:r w:rsidRPr="00565941">
        <w:rPr>
          <w:rFonts w:ascii="Times New Roman" w:hAnsi="Times New Roman"/>
        </w:rPr>
        <w:t xml:space="preserve">) </w:t>
      </w:r>
    </w:p>
    <w:p w:rsidR="0030439C" w:rsidRPr="00565941" w:rsidP="00BD249D">
      <w:pPr>
        <w:numPr>
          <w:numId w:val="98"/>
        </w:numPr>
        <w:bidi w:val="0"/>
        <w:jc w:val="both"/>
        <w:rPr>
          <w:rFonts w:ascii="Times New Roman" w:hAnsi="Times New Roman"/>
        </w:rPr>
      </w:pPr>
      <w:r w:rsidRPr="00565941">
        <w:rPr>
          <w:rFonts w:ascii="Times New Roman" w:hAnsi="Times New Roman"/>
        </w:rPr>
        <w:t>zohľadnenie ekonomicko-technického hodnotenia uplatnenia vysoko účinnej kombinovanej výroby v Slovenskej republike,</w:t>
      </w:r>
    </w:p>
    <w:p w:rsidR="0030439C" w:rsidRPr="00565941" w:rsidP="00BD249D">
      <w:pPr>
        <w:numPr>
          <w:numId w:val="98"/>
        </w:numPr>
        <w:bidi w:val="0"/>
        <w:jc w:val="both"/>
        <w:rPr>
          <w:rFonts w:ascii="Times New Roman" w:hAnsi="Times New Roman"/>
        </w:rPr>
      </w:pPr>
      <w:r w:rsidRPr="00565941">
        <w:rPr>
          <w:rFonts w:ascii="Times New Roman" w:hAnsi="Times New Roman"/>
        </w:rPr>
        <w:t>zohľadnenie možností miestnych a regionálnych trhov s teplom,</w:t>
      </w:r>
    </w:p>
    <w:p w:rsidR="0030439C" w:rsidRPr="00565941" w:rsidP="00BD249D">
      <w:pPr>
        <w:numPr>
          <w:numId w:val="98"/>
        </w:numPr>
        <w:bidi w:val="0"/>
        <w:jc w:val="both"/>
        <w:rPr>
          <w:rFonts w:ascii="Times New Roman" w:hAnsi="Times New Roman"/>
        </w:rPr>
      </w:pPr>
      <w:r w:rsidRPr="00565941">
        <w:rPr>
          <w:rFonts w:ascii="Times New Roman" w:hAnsi="Times New Roman"/>
        </w:rPr>
        <w:t>zohľadnenie koncepcií rozvoja obce v oblasti tepelnej energetiky,</w:t>
      </w:r>
      <w:r w:rsidRPr="00565941">
        <w:rPr>
          <w:rFonts w:ascii="Times New Roman" w:hAnsi="Times New Roman"/>
          <w:vertAlign w:val="superscript"/>
        </w:rPr>
        <w:t>17ac</w:t>
      </w:r>
      <w:r w:rsidRPr="00565941">
        <w:rPr>
          <w:rFonts w:ascii="Times New Roman" w:hAnsi="Times New Roman"/>
        </w:rPr>
        <w:t>) najmä možného prepojenia centralizovaného zásobovania teplom</w:t>
      </w:r>
      <w:r w:rsidRPr="00565941">
        <w:rPr>
          <w:rFonts w:ascii="Times New Roman" w:hAnsi="Times New Roman"/>
          <w:vertAlign w:val="superscript"/>
        </w:rPr>
        <w:t>17ad</w:t>
      </w:r>
      <w:r w:rsidRPr="00565941">
        <w:rPr>
          <w:rFonts w:ascii="Times New Roman" w:hAnsi="Times New Roman"/>
        </w:rPr>
        <w:t>) a vysoko účinnej kombinovanej výroby na účel vybudovania účinného centralizovaného zásobovania teplom.</w:t>
      </w:r>
      <w:r w:rsidRPr="00565941">
        <w:rPr>
          <w:rFonts w:ascii="Times New Roman" w:hAnsi="Times New Roman"/>
          <w:vertAlign w:val="superscript"/>
        </w:rPr>
        <w:t>17ae</w:t>
      </w:r>
      <w:r w:rsidRPr="00565941">
        <w:rPr>
          <w:rFonts w:ascii="Times New Roman" w:hAnsi="Times New Roman"/>
        </w:rPr>
        <w:t>)“.</w:t>
      </w:r>
    </w:p>
    <w:p w:rsidR="0030439C" w:rsidRPr="00565941" w:rsidP="0030439C">
      <w:pPr>
        <w:bidi w:val="0"/>
        <w:rPr>
          <w:rFonts w:ascii="Times New Roman" w:hAnsi="Times New Roman"/>
          <w:color w:val="000000"/>
        </w:rPr>
      </w:pPr>
    </w:p>
    <w:p w:rsidR="0030439C" w:rsidRPr="00565941" w:rsidP="0030439C">
      <w:pPr>
        <w:bidi w:val="0"/>
        <w:rPr>
          <w:rFonts w:ascii="Times New Roman" w:hAnsi="Times New Roman"/>
          <w:color w:val="000000"/>
        </w:rPr>
      </w:pPr>
      <w:r w:rsidRPr="00565941">
        <w:rPr>
          <w:rFonts w:ascii="Times New Roman" w:hAnsi="Times New Roman"/>
          <w:color w:val="000000"/>
        </w:rPr>
        <w:t>Poznámky pod čiarou k odkazom 17ab až 17ae znejú:</w:t>
      </w:r>
    </w:p>
    <w:p w:rsidR="0030439C" w:rsidRPr="00565941" w:rsidP="0030439C">
      <w:pPr>
        <w:bidi w:val="0"/>
        <w:rPr>
          <w:rFonts w:ascii="Times New Roman" w:hAnsi="Times New Roman"/>
          <w:color w:val="000000"/>
        </w:rPr>
      </w:pPr>
      <w:r w:rsidRPr="00565941">
        <w:rPr>
          <w:rFonts w:ascii="Times New Roman" w:hAnsi="Times New Roman"/>
          <w:color w:val="000000"/>
        </w:rPr>
        <w:t>„</w:t>
      </w:r>
      <w:r w:rsidRPr="00565941">
        <w:rPr>
          <w:rFonts w:ascii="Times New Roman" w:hAnsi="Times New Roman"/>
          <w:color w:val="000000"/>
          <w:vertAlign w:val="superscript"/>
        </w:rPr>
        <w:t>17ab</w:t>
      </w:r>
      <w:r w:rsidRPr="00565941">
        <w:rPr>
          <w:rFonts w:ascii="Times New Roman" w:hAnsi="Times New Roman"/>
          <w:color w:val="000000"/>
        </w:rPr>
        <w:t xml:space="preserve">) </w:t>
      </w:r>
      <w:r w:rsidRPr="00565941">
        <w:rPr>
          <w:rFonts w:ascii="Times New Roman" w:hAnsi="Times New Roman"/>
        </w:rPr>
        <w:t>Kjótsky protokol k Rámcovému dohovoru Organizácie spojených národov o zmene klímy (oznámenie č. 139/2005 Z. z.).</w:t>
      </w:r>
    </w:p>
    <w:p w:rsidR="0030439C" w:rsidRPr="00565941" w:rsidP="0030439C">
      <w:pPr>
        <w:bidi w:val="0"/>
        <w:rPr>
          <w:rFonts w:ascii="Times New Roman" w:hAnsi="Times New Roman"/>
        </w:rPr>
      </w:pPr>
      <w:r w:rsidRPr="00565941">
        <w:rPr>
          <w:rFonts w:ascii="Times New Roman" w:hAnsi="Times New Roman"/>
          <w:color w:val="000000"/>
          <w:vertAlign w:val="superscript"/>
        </w:rPr>
        <w:t>17ac</w:t>
      </w:r>
      <w:r w:rsidRPr="00565941">
        <w:rPr>
          <w:rFonts w:ascii="Times New Roman" w:hAnsi="Times New Roman"/>
          <w:color w:val="000000"/>
        </w:rPr>
        <w:t xml:space="preserve">) § 31 písm. a) </w:t>
      </w:r>
      <w:r w:rsidRPr="00565941">
        <w:rPr>
          <w:rFonts w:ascii="Times New Roman" w:hAnsi="Times New Roman"/>
        </w:rPr>
        <w:t>zákona č. 657/2004 Z. z. v znení neskorších predpisov.</w:t>
      </w:r>
    </w:p>
    <w:p w:rsidR="0030439C" w:rsidRPr="00565941" w:rsidP="0030439C">
      <w:pPr>
        <w:bidi w:val="0"/>
        <w:rPr>
          <w:rFonts w:ascii="Times New Roman" w:hAnsi="Times New Roman"/>
        </w:rPr>
      </w:pPr>
      <w:r w:rsidRPr="00565941">
        <w:rPr>
          <w:rFonts w:ascii="Times New Roman" w:hAnsi="Times New Roman"/>
          <w:vertAlign w:val="superscript"/>
        </w:rPr>
        <w:t>17ad</w:t>
      </w:r>
      <w:r w:rsidRPr="00565941">
        <w:rPr>
          <w:rFonts w:ascii="Times New Roman" w:hAnsi="Times New Roman"/>
        </w:rPr>
        <w:t xml:space="preserve">) § </w:t>
      </w:r>
      <w:r w:rsidRPr="00565941">
        <w:rPr>
          <w:rFonts w:ascii="Times New Roman" w:hAnsi="Times New Roman"/>
          <w:color w:val="000000"/>
        </w:rPr>
        <w:t xml:space="preserve">2 písm. y) </w:t>
      </w:r>
      <w:r w:rsidRPr="00565941">
        <w:rPr>
          <w:rFonts w:ascii="Times New Roman" w:hAnsi="Times New Roman"/>
        </w:rPr>
        <w:t>zákona č. 657/2004 Z. z. v znení zákona č. 100/2014 Z. z.</w:t>
      </w:r>
    </w:p>
    <w:p w:rsidR="0030439C" w:rsidRPr="00565941" w:rsidP="0030439C">
      <w:pPr>
        <w:bidi w:val="0"/>
        <w:rPr>
          <w:rFonts w:ascii="Times New Roman" w:hAnsi="Times New Roman"/>
          <w:color w:val="000000"/>
        </w:rPr>
      </w:pPr>
      <w:r w:rsidRPr="00565941">
        <w:rPr>
          <w:rFonts w:ascii="Times New Roman" w:hAnsi="Times New Roman"/>
          <w:vertAlign w:val="superscript"/>
        </w:rPr>
        <w:t>17ae</w:t>
      </w:r>
      <w:r w:rsidRPr="00565941">
        <w:rPr>
          <w:rFonts w:ascii="Times New Roman" w:hAnsi="Times New Roman"/>
        </w:rPr>
        <w:t xml:space="preserve">) § </w:t>
      </w:r>
      <w:r w:rsidRPr="00565941">
        <w:rPr>
          <w:rFonts w:ascii="Times New Roman" w:hAnsi="Times New Roman"/>
          <w:color w:val="000000"/>
        </w:rPr>
        <w:t xml:space="preserve">2 písm. z) </w:t>
      </w:r>
      <w:r w:rsidRPr="00565941">
        <w:rPr>
          <w:rFonts w:ascii="Times New Roman" w:hAnsi="Times New Roman"/>
        </w:rPr>
        <w:t>zákona č. 657/2004 Z. z. v znení neskorších predpisov.“.</w:t>
      </w:r>
    </w:p>
    <w:p w:rsidR="0030439C" w:rsidRPr="00565941" w:rsidP="0030439C">
      <w:pPr>
        <w:bidi w:val="0"/>
        <w:rPr>
          <w:rFonts w:ascii="Times New Roman" w:hAnsi="Times New Roman"/>
          <w:color w:val="000000"/>
        </w:rPr>
      </w:pPr>
    </w:p>
    <w:p w:rsidR="0030439C" w:rsidRPr="00565941" w:rsidP="0030439C">
      <w:pPr>
        <w:bidi w:val="0"/>
        <w:rPr>
          <w:rFonts w:ascii="Times New Roman" w:hAnsi="Times New Roman"/>
          <w:color w:val="000000"/>
        </w:rPr>
      </w:pPr>
      <w:r w:rsidRPr="00565941">
        <w:rPr>
          <w:rFonts w:ascii="Times New Roman" w:hAnsi="Times New Roman"/>
          <w:color w:val="000000"/>
        </w:rPr>
        <w:t xml:space="preserve">9. </w:t>
      </w:r>
      <w:r w:rsidRPr="00565941">
        <w:rPr>
          <w:rFonts w:ascii="Times New Roman" w:hAnsi="Times New Roman"/>
        </w:rPr>
        <w:t>V § 14 ods. 3 sa slová  „správy podľa odseku 1 písm. c)“ nahrádzajú slovami „komplexného posúdenia podľa odseku 2“.</w:t>
      </w:r>
    </w:p>
    <w:p w:rsidR="0030439C" w:rsidRPr="00565941" w:rsidP="0030439C">
      <w:pPr>
        <w:bidi w:val="0"/>
        <w:rPr>
          <w:rFonts w:ascii="Times New Roman" w:hAnsi="Times New Roman"/>
          <w:color w:val="000000"/>
        </w:rPr>
      </w:pPr>
    </w:p>
    <w:p w:rsidR="0030439C" w:rsidRPr="00565941" w:rsidP="0030439C">
      <w:pPr>
        <w:bidi w:val="0"/>
        <w:rPr>
          <w:rFonts w:ascii="Times New Roman" w:hAnsi="Times New Roman"/>
          <w:color w:val="000000"/>
        </w:rPr>
      </w:pPr>
      <w:r w:rsidRPr="00565941">
        <w:rPr>
          <w:rFonts w:ascii="Times New Roman" w:hAnsi="Times New Roman"/>
          <w:color w:val="000000"/>
        </w:rPr>
        <w:t>10. § 14 sa dopĺňa odsekom 6, ktorý znie:</w:t>
      </w:r>
    </w:p>
    <w:p w:rsidR="0030439C" w:rsidRPr="00565941" w:rsidP="0030439C">
      <w:pPr>
        <w:bidi w:val="0"/>
        <w:jc w:val="both"/>
        <w:rPr>
          <w:rFonts w:ascii="Times New Roman" w:hAnsi="Times New Roman"/>
          <w:color w:val="000000"/>
        </w:rPr>
      </w:pPr>
      <w:r w:rsidRPr="00565941">
        <w:rPr>
          <w:rFonts w:ascii="Times New Roman" w:hAnsi="Times New Roman"/>
          <w:color w:val="000000"/>
        </w:rPr>
        <w:t>„(6) Ekonomicko-technické hodnotenie uplatnenia vysoko účinnej kombinovanej výroby v Slovenskej republike</w:t>
      </w:r>
    </w:p>
    <w:p w:rsidR="0030439C" w:rsidRPr="00565941" w:rsidP="00BD249D">
      <w:pPr>
        <w:numPr>
          <w:numId w:val="99"/>
        </w:numPr>
        <w:bidi w:val="0"/>
        <w:jc w:val="both"/>
        <w:rPr>
          <w:rFonts w:ascii="Times New Roman" w:hAnsi="Times New Roman"/>
        </w:rPr>
      </w:pPr>
      <w:r w:rsidRPr="00565941">
        <w:rPr>
          <w:rFonts w:ascii="Times New Roman" w:hAnsi="Times New Roman"/>
        </w:rPr>
        <w:t xml:space="preserve">zohľadňuje klimatické podmienky, ekonomickú realizovateľnosť a technickú vhodnosť, </w:t>
      </w:r>
    </w:p>
    <w:p w:rsidR="0030439C" w:rsidRPr="00565941" w:rsidP="00BD249D">
      <w:pPr>
        <w:numPr>
          <w:numId w:val="99"/>
        </w:numPr>
        <w:bidi w:val="0"/>
        <w:jc w:val="both"/>
        <w:rPr>
          <w:rFonts w:ascii="Times New Roman" w:hAnsi="Times New Roman"/>
        </w:rPr>
      </w:pPr>
      <w:r w:rsidRPr="00565941">
        <w:rPr>
          <w:rFonts w:ascii="Times New Roman" w:hAnsi="Times New Roman"/>
        </w:rPr>
        <w:t>sa vzťahuje na celé územie Slovenskej republiky,</w:t>
      </w:r>
    </w:p>
    <w:p w:rsidR="0030439C" w:rsidRPr="00565941" w:rsidP="00BD249D">
      <w:pPr>
        <w:numPr>
          <w:numId w:val="99"/>
        </w:numPr>
        <w:bidi w:val="0"/>
        <w:jc w:val="both"/>
        <w:rPr>
          <w:rFonts w:ascii="Times New Roman" w:hAnsi="Times New Roman"/>
        </w:rPr>
      </w:pPr>
      <w:r w:rsidRPr="00565941">
        <w:rPr>
          <w:rFonts w:ascii="Times New Roman" w:hAnsi="Times New Roman"/>
        </w:rPr>
        <w:t>určí najlepšie riešenia z hľadiska efektívnosti využívania zdrojov a nákladov na uspokojenie potreby tepla a chladu,</w:t>
      </w:r>
    </w:p>
    <w:p w:rsidR="0030439C" w:rsidRPr="00565941" w:rsidP="00BD249D">
      <w:pPr>
        <w:numPr>
          <w:numId w:val="99"/>
        </w:numPr>
        <w:bidi w:val="0"/>
        <w:jc w:val="both"/>
        <w:rPr>
          <w:rFonts w:ascii="Times New Roman" w:hAnsi="Times New Roman"/>
        </w:rPr>
      </w:pPr>
      <w:r w:rsidRPr="00565941">
        <w:rPr>
          <w:rFonts w:ascii="Times New Roman" w:hAnsi="Times New Roman"/>
        </w:rPr>
        <w:t>môže byť súčasťou procesu posudzovania vplyvov na životné prostredie podľa osobitného predpisu,</w:t>
      </w:r>
      <w:r w:rsidRPr="00565941">
        <w:rPr>
          <w:rFonts w:ascii="Times New Roman" w:hAnsi="Times New Roman"/>
          <w:vertAlign w:val="superscript"/>
        </w:rPr>
        <w:t>17af</w:t>
      </w:r>
      <w:r w:rsidRPr="00565941">
        <w:rPr>
          <w:rFonts w:ascii="Times New Roman" w:hAnsi="Times New Roman"/>
        </w:rPr>
        <w:t xml:space="preserve">) </w:t>
      </w:r>
    </w:p>
    <w:p w:rsidR="0030439C" w:rsidRPr="00565941" w:rsidP="00BD249D">
      <w:pPr>
        <w:numPr>
          <w:numId w:val="99"/>
        </w:numPr>
        <w:bidi w:val="0"/>
        <w:jc w:val="both"/>
        <w:rPr>
          <w:rFonts w:ascii="Times New Roman" w:hAnsi="Times New Roman"/>
        </w:rPr>
      </w:pPr>
      <w:r w:rsidRPr="00565941">
        <w:rPr>
          <w:rFonts w:ascii="Times New Roman" w:hAnsi="Times New Roman"/>
        </w:rPr>
        <w:t>identifikuje potenciál uplatnenia vysoko účinnej kombinovanej výroby, ktorej prínosy prevyšujú náklady,</w:t>
      </w:r>
    </w:p>
    <w:p w:rsidR="0030439C" w:rsidRPr="00565941" w:rsidP="00BD249D">
      <w:pPr>
        <w:numPr>
          <w:numId w:val="99"/>
        </w:numPr>
        <w:bidi w:val="0"/>
        <w:jc w:val="both"/>
        <w:rPr>
          <w:rFonts w:ascii="Times New Roman" w:hAnsi="Times New Roman"/>
        </w:rPr>
      </w:pPr>
      <w:r w:rsidRPr="00565941">
        <w:rPr>
          <w:rFonts w:ascii="Times New Roman" w:hAnsi="Times New Roman"/>
        </w:rPr>
        <w:t>identifikuje potenciál uplatnenia vysoko účinnej kombinovanej výroby, ktorej prínosy neprevyšujú náklady.“.</w:t>
      </w:r>
    </w:p>
    <w:p w:rsidR="0030439C" w:rsidRPr="00565941" w:rsidP="0030439C">
      <w:pPr>
        <w:bidi w:val="0"/>
        <w:rPr>
          <w:rFonts w:ascii="Times New Roman" w:hAnsi="Times New Roman"/>
          <w:color w:val="000000"/>
        </w:rPr>
      </w:pPr>
    </w:p>
    <w:p w:rsidR="0030439C" w:rsidRPr="00565941" w:rsidP="0030439C">
      <w:pPr>
        <w:bidi w:val="0"/>
        <w:rPr>
          <w:rFonts w:ascii="Times New Roman" w:hAnsi="Times New Roman"/>
          <w:color w:val="000000"/>
        </w:rPr>
      </w:pPr>
      <w:r w:rsidRPr="00565941">
        <w:rPr>
          <w:rFonts w:ascii="Times New Roman" w:hAnsi="Times New Roman"/>
          <w:color w:val="000000"/>
        </w:rPr>
        <w:t>Poznámka pod čiarou k odkazu 17af znie:</w:t>
      </w:r>
    </w:p>
    <w:p w:rsidR="0030439C" w:rsidRPr="00565941" w:rsidP="0030439C">
      <w:pPr>
        <w:bidi w:val="0"/>
        <w:jc w:val="both"/>
        <w:rPr>
          <w:rFonts w:ascii="Times New Roman" w:hAnsi="Times New Roman"/>
        </w:rPr>
      </w:pPr>
      <w:r w:rsidRPr="00565941">
        <w:rPr>
          <w:rFonts w:ascii="Times New Roman" w:hAnsi="Times New Roman"/>
          <w:color w:val="000000"/>
        </w:rPr>
        <w:t>„</w:t>
      </w:r>
      <w:r w:rsidRPr="00565941">
        <w:rPr>
          <w:rFonts w:ascii="Times New Roman" w:hAnsi="Times New Roman"/>
          <w:color w:val="000000"/>
          <w:vertAlign w:val="superscript"/>
        </w:rPr>
        <w:t>17af</w:t>
      </w:r>
      <w:r w:rsidRPr="00565941">
        <w:rPr>
          <w:rFonts w:ascii="Times New Roman" w:hAnsi="Times New Roman"/>
          <w:color w:val="000000"/>
        </w:rPr>
        <w:t xml:space="preserve">) </w:t>
      </w:r>
      <w:r w:rsidRPr="00565941">
        <w:rPr>
          <w:rFonts w:ascii="Times New Roman" w:hAnsi="Times New Roman"/>
        </w:rPr>
        <w:t>Zákon č. 24/2006 Z. z. o posudzovaní vplyvov na životné prostredie a o zmene a doplnení niektorých zákonov v znení neskorších predpisov.“.</w:t>
      </w:r>
    </w:p>
    <w:p w:rsidR="0030439C" w:rsidP="0030439C">
      <w:pPr>
        <w:bidi w:val="0"/>
        <w:rPr>
          <w:rFonts w:ascii="Times New Roman" w:hAnsi="Times New Roman"/>
          <w:color w:val="000000"/>
        </w:rPr>
      </w:pPr>
    </w:p>
    <w:p w:rsidR="0030439C" w:rsidP="0030439C">
      <w:pPr>
        <w:bidi w:val="0"/>
        <w:rPr>
          <w:rFonts w:ascii="Times New Roman" w:hAnsi="Times New Roman"/>
          <w:color w:val="000000"/>
        </w:rPr>
      </w:pPr>
    </w:p>
    <w:p w:rsidR="0030439C" w:rsidRPr="00795DAF" w:rsidP="0030439C">
      <w:pPr>
        <w:bidi w:val="0"/>
        <w:rPr>
          <w:rFonts w:ascii="Times New Roman" w:hAnsi="Times New Roman"/>
          <w:color w:val="000000"/>
        </w:rPr>
      </w:pPr>
    </w:p>
    <w:p w:rsidR="0030439C" w:rsidRPr="005E74AB" w:rsidP="0030439C">
      <w:pPr>
        <w:bidi w:val="0"/>
        <w:rPr>
          <w:rFonts w:ascii="Times New Roman" w:hAnsi="Times New Roman"/>
          <w:color w:val="000000"/>
        </w:rPr>
      </w:pPr>
      <w:r w:rsidRPr="00795DAF">
        <w:rPr>
          <w:rFonts w:ascii="Times New Roman" w:hAnsi="Times New Roman"/>
          <w:color w:val="000000"/>
        </w:rPr>
        <w:t xml:space="preserve">11. Za § 18e </w:t>
      </w:r>
      <w:r w:rsidRPr="005E74AB">
        <w:rPr>
          <w:rFonts w:ascii="Times New Roman" w:hAnsi="Times New Roman"/>
          <w:color w:val="000000"/>
        </w:rPr>
        <w:t>sa vkladá § 18f, ktorý vrátane nadpisu znie:</w:t>
      </w:r>
    </w:p>
    <w:p w:rsidR="0030439C" w:rsidP="0030439C">
      <w:pPr>
        <w:bidi w:val="0"/>
        <w:jc w:val="center"/>
        <w:rPr>
          <w:rFonts w:ascii="Times New Roman" w:hAnsi="Times New Roman"/>
          <w:color w:val="000000"/>
        </w:rPr>
      </w:pPr>
    </w:p>
    <w:p w:rsidR="0030439C" w:rsidRPr="00795DAF" w:rsidP="0030439C">
      <w:pPr>
        <w:bidi w:val="0"/>
        <w:jc w:val="center"/>
        <w:rPr>
          <w:rFonts w:ascii="Times New Roman" w:hAnsi="Times New Roman"/>
          <w:color w:val="000000"/>
        </w:rPr>
      </w:pPr>
      <w:r w:rsidRPr="00795DAF">
        <w:rPr>
          <w:rFonts w:ascii="Times New Roman" w:hAnsi="Times New Roman"/>
          <w:color w:val="000000"/>
        </w:rPr>
        <w:t>„18f</w:t>
      </w:r>
    </w:p>
    <w:p w:rsidR="0030439C" w:rsidRPr="00795DAF" w:rsidP="0030439C">
      <w:pPr>
        <w:bidi w:val="0"/>
        <w:jc w:val="center"/>
        <w:rPr>
          <w:rFonts w:ascii="Times New Roman" w:hAnsi="Times New Roman"/>
          <w:color w:val="000000"/>
        </w:rPr>
      </w:pPr>
      <w:r w:rsidRPr="00795DAF">
        <w:rPr>
          <w:rFonts w:ascii="Times New Roman" w:hAnsi="Times New Roman"/>
          <w:color w:val="000000"/>
        </w:rPr>
        <w:t>Prechodné ustanovenie k úpravám účinným od 1. decembra 2014</w:t>
      </w:r>
    </w:p>
    <w:p w:rsidR="0030439C" w:rsidRPr="005E74AB" w:rsidP="0030439C">
      <w:pPr>
        <w:bidi w:val="0"/>
        <w:rPr>
          <w:rFonts w:ascii="Times New Roman" w:hAnsi="Times New Roman"/>
          <w:color w:val="000000"/>
        </w:rPr>
      </w:pPr>
    </w:p>
    <w:p w:rsidR="0030439C" w:rsidRPr="00A26629" w:rsidP="0030439C">
      <w:pPr>
        <w:bidi w:val="0"/>
        <w:jc w:val="both"/>
        <w:rPr>
          <w:rFonts w:ascii="Times New Roman" w:hAnsi="Times New Roman"/>
          <w:color w:val="000000"/>
        </w:rPr>
      </w:pPr>
      <w:r w:rsidRPr="005E74AB">
        <w:rPr>
          <w:rFonts w:ascii="Times New Roman" w:hAnsi="Times New Roman"/>
          <w:color w:val="000000"/>
        </w:rPr>
        <w:t>Ministerstvo predloží Európskej komisii komplexné posúdenie národného potenciálu pre uplatnenie vysoko úč</w:t>
      </w:r>
      <w:r w:rsidRPr="00A06CF5">
        <w:rPr>
          <w:rFonts w:ascii="Times New Roman" w:hAnsi="Times New Roman"/>
          <w:color w:val="000000"/>
        </w:rPr>
        <w:t>innej kombinovanej výroby podľa § 14 ods. 2 do 31. decembra 2015 a pri jeho vypracovaní zohľadní analýzu národného potenciálu pre uplatnenie vysoko účinnej kombinovanej výroby</w:t>
      </w:r>
      <w:r w:rsidRPr="006F3E2D">
        <w:rPr>
          <w:rFonts w:ascii="Times New Roman" w:hAnsi="Times New Roman"/>
          <w:color w:val="000000"/>
        </w:rPr>
        <w:t xml:space="preserve"> vypracovanú podľa § 14 ods. 2 v znení účinnom do 30. </w:t>
      </w:r>
      <w:r w:rsidRPr="00A26629">
        <w:rPr>
          <w:rFonts w:ascii="Times New Roman" w:hAnsi="Times New Roman"/>
          <w:color w:val="000000"/>
        </w:rPr>
        <w:t>novembra 2014.“.</w:t>
      </w:r>
    </w:p>
    <w:p w:rsidR="0030439C" w:rsidRPr="00A26629" w:rsidP="0030439C">
      <w:pPr>
        <w:bidi w:val="0"/>
        <w:jc w:val="both"/>
        <w:rPr>
          <w:rFonts w:ascii="Times New Roman" w:hAnsi="Times New Roman"/>
          <w:color w:val="000000"/>
        </w:rPr>
      </w:pPr>
    </w:p>
    <w:p w:rsidR="0030439C" w:rsidRPr="00565941" w:rsidP="0030439C">
      <w:pPr>
        <w:bidi w:val="0"/>
        <w:rPr>
          <w:rFonts w:ascii="Times New Roman" w:hAnsi="Times New Roman"/>
          <w:color w:val="000000"/>
        </w:rPr>
      </w:pPr>
      <w:r w:rsidRPr="00A26629">
        <w:rPr>
          <w:rFonts w:ascii="Times New Roman" w:hAnsi="Times New Roman"/>
          <w:color w:val="000000"/>
        </w:rPr>
        <w:t>12. V § 19 sa odsek 1 dopĺňa písmenom m), ktoré znie:</w:t>
      </w:r>
      <w:r w:rsidRPr="00E97121">
        <w:rPr>
          <w:rFonts w:ascii="Times New Roman" w:hAnsi="Times New Roman"/>
          <w:color w:val="000000"/>
        </w:rPr>
        <w:t xml:space="preserve"> </w:t>
      </w:r>
    </w:p>
    <w:p w:rsidR="0030439C" w:rsidRPr="00565941" w:rsidP="0030439C">
      <w:pPr>
        <w:bidi w:val="0"/>
        <w:jc w:val="both"/>
        <w:rPr>
          <w:rFonts w:ascii="Times New Roman" w:hAnsi="Times New Roman"/>
          <w:color w:val="000000"/>
        </w:rPr>
      </w:pPr>
      <w:r w:rsidRPr="00565941">
        <w:rPr>
          <w:rFonts w:ascii="Times New Roman" w:hAnsi="Times New Roman"/>
          <w:color w:val="000000"/>
        </w:rPr>
        <w:t>„m) náležitosti, rozsah, obsah a podrobnosti ekonomicko-technického hodnotenia podľa § 14 ods. 1 písm. c).“.</w:t>
      </w:r>
    </w:p>
    <w:p w:rsidR="0030439C" w:rsidRPr="00565941" w:rsidP="0030439C">
      <w:pPr>
        <w:bidi w:val="0"/>
        <w:rPr>
          <w:rFonts w:ascii="Times New Roman" w:hAnsi="Times New Roman"/>
          <w:color w:val="000000"/>
        </w:rPr>
      </w:pPr>
    </w:p>
    <w:p w:rsidR="0030439C" w:rsidRPr="00565941" w:rsidP="0030439C">
      <w:pPr>
        <w:bidi w:val="0"/>
        <w:rPr>
          <w:rFonts w:ascii="Times New Roman" w:hAnsi="Times New Roman"/>
          <w:color w:val="000000"/>
        </w:rPr>
      </w:pPr>
      <w:r w:rsidRPr="00565941">
        <w:rPr>
          <w:rFonts w:ascii="Times New Roman" w:hAnsi="Times New Roman"/>
          <w:color w:val="000000"/>
        </w:rPr>
        <w:t>13. V prílohe č. 2 sa vypúšťa prvý bod.</w:t>
      </w:r>
    </w:p>
    <w:p w:rsidR="0030439C" w:rsidRPr="00565941" w:rsidP="0030439C">
      <w:pPr>
        <w:bidi w:val="0"/>
        <w:rPr>
          <w:rFonts w:ascii="Times New Roman" w:hAnsi="Times New Roman"/>
          <w:color w:val="000000"/>
        </w:rPr>
      </w:pPr>
    </w:p>
    <w:p w:rsidR="0030439C" w:rsidRPr="00565941" w:rsidP="0030439C">
      <w:pPr>
        <w:bidi w:val="0"/>
        <w:rPr>
          <w:rFonts w:ascii="Times New Roman" w:hAnsi="Times New Roman"/>
          <w:color w:val="000000"/>
        </w:rPr>
      </w:pPr>
      <w:r w:rsidRPr="00565941">
        <w:rPr>
          <w:rFonts w:ascii="Times New Roman" w:hAnsi="Times New Roman"/>
          <w:color w:val="000000"/>
        </w:rPr>
        <w:t xml:space="preserve">Doterajšie body 2 až 4 sa označujú ako body 1 až 3. </w:t>
      </w:r>
    </w:p>
    <w:p w:rsidR="0030439C" w:rsidRPr="00565941" w:rsidP="0030439C">
      <w:pPr>
        <w:bidi w:val="0"/>
        <w:rPr>
          <w:rFonts w:ascii="Times New Roman" w:hAnsi="Times New Roman"/>
          <w:color w:val="000000"/>
        </w:rPr>
      </w:pPr>
    </w:p>
    <w:p w:rsidR="0030439C" w:rsidRPr="00565941" w:rsidP="0030439C">
      <w:pPr>
        <w:bidi w:val="0"/>
        <w:rPr>
          <w:rFonts w:ascii="Times New Roman" w:hAnsi="Times New Roman"/>
          <w:color w:val="000000"/>
        </w:rPr>
      </w:pPr>
      <w:r w:rsidRPr="00565941">
        <w:rPr>
          <w:rFonts w:ascii="Times New Roman" w:hAnsi="Times New Roman"/>
          <w:color w:val="000000"/>
        </w:rPr>
        <w:t>14. Príloha č. 2 sa dopĺňa  štvrtým bodom, ktorý znie:</w:t>
      </w:r>
    </w:p>
    <w:p w:rsidR="0030439C" w:rsidRPr="00565941" w:rsidP="0030439C">
      <w:pPr>
        <w:bidi w:val="0"/>
        <w:jc w:val="both"/>
        <w:rPr>
          <w:rFonts w:ascii="Times New Roman" w:hAnsi="Times New Roman"/>
          <w:color w:val="000000"/>
        </w:rPr>
      </w:pPr>
      <w:r w:rsidRPr="00565941">
        <w:rPr>
          <w:rFonts w:ascii="Times New Roman" w:hAnsi="Times New Roman"/>
          <w:color w:val="000000"/>
        </w:rPr>
        <w:t>„4. Smernica Európskeho parlamentu a Rady 2012/27/EÚ z 25. októbra 2012 o energetickej efektívnosti, ktorou sa menia a dopĺňajú smernice 2009/125/ES a 2010/30/EÚ a ktorou sa zrušujú smernice 2004/8/ES a 2006/32/ES (Ú. v. EÚ L 315, 14. 11. 2012) v znení smernice Rady 2013/12/EÚ z 13. mája 2013 (Ú. v. EÚ L 141, 28. 5. 2013).“.</w:t>
      </w:r>
    </w:p>
    <w:p w:rsidR="0030439C" w:rsidRPr="00565941" w:rsidP="0030439C">
      <w:pPr>
        <w:bidi w:val="0"/>
        <w:rPr>
          <w:rFonts w:ascii="Times New Roman" w:hAnsi="Times New Roman"/>
          <w:color w:val="000000"/>
        </w:rPr>
      </w:pPr>
    </w:p>
    <w:p w:rsidR="0030439C" w:rsidRPr="00565941" w:rsidP="0030439C">
      <w:pPr>
        <w:bidi w:val="0"/>
        <w:jc w:val="center"/>
        <w:rPr>
          <w:rFonts w:ascii="Times New Roman" w:hAnsi="Times New Roman"/>
          <w:b/>
        </w:rPr>
      </w:pPr>
    </w:p>
    <w:p w:rsidR="0030439C" w:rsidRPr="00565941" w:rsidP="0030439C">
      <w:pPr>
        <w:bidi w:val="0"/>
        <w:jc w:val="center"/>
        <w:rPr>
          <w:rFonts w:ascii="Times New Roman" w:hAnsi="Times New Roman"/>
          <w:b/>
        </w:rPr>
      </w:pPr>
      <w:r w:rsidRPr="00565941">
        <w:rPr>
          <w:rFonts w:ascii="Times New Roman" w:hAnsi="Times New Roman"/>
          <w:b/>
        </w:rPr>
        <w:t>Čl. V</w:t>
      </w:r>
    </w:p>
    <w:p w:rsidR="0030439C" w:rsidRPr="00565941" w:rsidP="0030439C">
      <w:pPr>
        <w:bidi w:val="0"/>
        <w:rPr>
          <w:rFonts w:ascii="Times New Roman" w:hAnsi="Times New Roman"/>
        </w:rPr>
      </w:pPr>
    </w:p>
    <w:p w:rsidR="0030439C" w:rsidRPr="00565941" w:rsidP="0030439C">
      <w:pPr>
        <w:bidi w:val="0"/>
        <w:jc w:val="both"/>
        <w:rPr>
          <w:rFonts w:ascii="Times New Roman" w:hAnsi="Times New Roman"/>
        </w:rPr>
      </w:pPr>
      <w:r w:rsidRPr="00565941">
        <w:rPr>
          <w:rFonts w:ascii="Times New Roman" w:hAnsi="Times New Roman"/>
        </w:rPr>
        <w:t>Zákon č. 250/2012 Z. z. o regulácii v sieťových odvetviach v znení zákona č. 435/2013 Z. z. sa mení a dopĺňa takto:</w:t>
      </w:r>
    </w:p>
    <w:p w:rsidR="0030439C" w:rsidRPr="00565941" w:rsidP="0030439C">
      <w:pPr>
        <w:bidi w:val="0"/>
        <w:rPr>
          <w:rFonts w:ascii="Times New Roman" w:hAnsi="Times New Roman"/>
        </w:rPr>
      </w:pPr>
    </w:p>
    <w:p w:rsidR="0030439C" w:rsidRPr="00565941" w:rsidP="0030439C">
      <w:pPr>
        <w:bidi w:val="0"/>
        <w:rPr>
          <w:rFonts w:ascii="Times New Roman" w:hAnsi="Times New Roman"/>
        </w:rPr>
      </w:pPr>
      <w:r w:rsidRPr="00565941">
        <w:rPr>
          <w:rFonts w:ascii="Times New Roman" w:hAnsi="Times New Roman"/>
        </w:rPr>
        <w:t>1. V § 9 sa odsek 1 dopĺňa písmenami m) a n), ktoré znejú:</w:t>
      </w:r>
    </w:p>
    <w:p w:rsidR="0030439C" w:rsidRPr="00565941" w:rsidP="0030439C">
      <w:pPr>
        <w:bidi w:val="0"/>
        <w:rPr>
          <w:rFonts w:ascii="Times New Roman" w:hAnsi="Times New Roman"/>
        </w:rPr>
      </w:pPr>
      <w:r w:rsidRPr="00565941">
        <w:rPr>
          <w:rFonts w:ascii="Times New Roman" w:hAnsi="Times New Roman"/>
        </w:rPr>
        <w:t>„m) zabezpečuje uplatňovanie princípov energetickej efektívnosti v oblasti regulácie,</w:t>
      </w:r>
    </w:p>
    <w:p w:rsidR="0030439C" w:rsidRPr="00565941" w:rsidP="0030439C">
      <w:pPr>
        <w:bidi w:val="0"/>
        <w:rPr>
          <w:rFonts w:ascii="Times New Roman" w:hAnsi="Times New Roman"/>
        </w:rPr>
      </w:pPr>
      <w:r w:rsidRPr="00565941">
        <w:rPr>
          <w:rFonts w:ascii="Times New Roman" w:hAnsi="Times New Roman"/>
        </w:rPr>
        <w:t>n) sleduje a vyhodnocuje spotrebu koncových odberateľov elektriny, koncových odberateľov plynu a koncových odberateľov tepla.“.</w:t>
      </w:r>
    </w:p>
    <w:p w:rsidR="0030439C" w:rsidRPr="00565941" w:rsidP="0030439C">
      <w:pPr>
        <w:bidi w:val="0"/>
        <w:rPr>
          <w:rFonts w:ascii="Times New Roman" w:hAnsi="Times New Roman"/>
        </w:rPr>
      </w:pPr>
    </w:p>
    <w:p w:rsidR="0030439C" w:rsidRPr="00565941" w:rsidP="0030439C">
      <w:pPr>
        <w:bidi w:val="0"/>
        <w:jc w:val="both"/>
        <w:rPr>
          <w:rFonts w:ascii="Times New Roman" w:hAnsi="Times New Roman"/>
        </w:rPr>
      </w:pPr>
      <w:r w:rsidRPr="00565941">
        <w:rPr>
          <w:rFonts w:ascii="Times New Roman" w:hAnsi="Times New Roman"/>
        </w:rPr>
        <w:t xml:space="preserve">2. V § 13 ods. 3 písm. a) sa slovo „a“ nahrádza čiarkou a slová „podľa osobitného predpisu, </w:t>
      </w:r>
      <w:r w:rsidRPr="00565941">
        <w:rPr>
          <w:rFonts w:ascii="Times New Roman" w:hAnsi="Times New Roman"/>
          <w:vertAlign w:val="superscript"/>
        </w:rPr>
        <w:t>31</w:t>
      </w:r>
      <w:r w:rsidRPr="00565941">
        <w:rPr>
          <w:rFonts w:ascii="Times New Roman" w:hAnsi="Times New Roman"/>
        </w:rPr>
        <w:t>)“ sa nahrádzajú slovami „a záruky pôvodu elektriny vyrobenej vysoko účinnou kombinovanou výrobou podľa osobitného predpisu,</w:t>
      </w:r>
      <w:r w:rsidRPr="00565941">
        <w:rPr>
          <w:rFonts w:ascii="Times New Roman" w:hAnsi="Times New Roman"/>
          <w:vertAlign w:val="superscript"/>
        </w:rPr>
        <w:t>31</w:t>
      </w:r>
      <w:r w:rsidRPr="00565941">
        <w:rPr>
          <w:rFonts w:ascii="Times New Roman" w:hAnsi="Times New Roman"/>
        </w:rPr>
        <w:t xml:space="preserve">)“.     </w:t>
      </w:r>
    </w:p>
    <w:p w:rsidR="0030439C" w:rsidRPr="00565941" w:rsidP="0030439C">
      <w:pPr>
        <w:bidi w:val="0"/>
        <w:jc w:val="both"/>
        <w:rPr>
          <w:rFonts w:ascii="Times New Roman" w:hAnsi="Times New Roman"/>
        </w:rPr>
      </w:pPr>
    </w:p>
    <w:p w:rsidR="0030439C" w:rsidRPr="00565941" w:rsidP="0030439C">
      <w:pPr>
        <w:tabs>
          <w:tab w:val="center" w:pos="4536"/>
        </w:tabs>
        <w:bidi w:val="0"/>
        <w:jc w:val="both"/>
        <w:rPr>
          <w:rFonts w:ascii="Times New Roman" w:hAnsi="Times New Roman"/>
        </w:rPr>
      </w:pPr>
      <w:r w:rsidRPr="00565941">
        <w:rPr>
          <w:rFonts w:ascii="Times New Roman" w:hAnsi="Times New Roman"/>
        </w:rPr>
        <w:t>Poznámka pod čiarou k odkazu 31 znie:</w:t>
        <w:tab/>
      </w:r>
    </w:p>
    <w:p w:rsidR="0030439C" w:rsidRPr="00565941" w:rsidP="0030439C">
      <w:pPr>
        <w:bidi w:val="0"/>
        <w:jc w:val="both"/>
        <w:rPr>
          <w:rFonts w:ascii="Times New Roman" w:hAnsi="Times New Roman"/>
        </w:rPr>
      </w:pPr>
      <w:r w:rsidRPr="00565941">
        <w:rPr>
          <w:rFonts w:ascii="Times New Roman" w:hAnsi="Times New Roman"/>
        </w:rPr>
        <w:t xml:space="preserve"> „</w:t>
      </w:r>
      <w:r w:rsidRPr="00565941">
        <w:rPr>
          <w:rFonts w:ascii="Times New Roman" w:hAnsi="Times New Roman"/>
          <w:vertAlign w:val="superscript"/>
        </w:rPr>
        <w:t>31</w:t>
      </w:r>
      <w:r w:rsidRPr="00565941">
        <w:rPr>
          <w:rFonts w:ascii="Times New Roman" w:hAnsi="Times New Roman"/>
        </w:rPr>
        <w:t>) § 7, 7a, 8, 8a a 12 zákona č. 309/2009 Z. z. v znení neskorších predpisov.“.</w:t>
      </w:r>
    </w:p>
    <w:p w:rsidR="0030439C" w:rsidRPr="00565941" w:rsidP="0030439C">
      <w:pPr>
        <w:bidi w:val="0"/>
        <w:rPr>
          <w:rFonts w:ascii="Times New Roman" w:hAnsi="Times New Roman"/>
        </w:rPr>
      </w:pPr>
    </w:p>
    <w:p w:rsidR="0030439C" w:rsidRPr="00565941" w:rsidP="0030439C">
      <w:pPr>
        <w:bidi w:val="0"/>
        <w:rPr>
          <w:rFonts w:ascii="Times New Roman" w:hAnsi="Times New Roman"/>
          <w:color w:val="000000"/>
        </w:rPr>
      </w:pPr>
      <w:r w:rsidRPr="00565941">
        <w:rPr>
          <w:rFonts w:ascii="Times New Roman" w:hAnsi="Times New Roman"/>
        </w:rPr>
        <w:t>3.</w:t>
      </w:r>
      <w:r w:rsidRPr="00565941">
        <w:rPr>
          <w:rFonts w:ascii="Times New Roman" w:hAnsi="Times New Roman"/>
          <w:color w:val="000000"/>
        </w:rPr>
        <w:t xml:space="preserve"> Príloha sa dopĺňa štvrtým bodom, ktorý znie:</w:t>
      </w:r>
    </w:p>
    <w:p w:rsidR="0030439C" w:rsidRPr="00565941" w:rsidP="0030439C">
      <w:pPr>
        <w:bidi w:val="0"/>
        <w:jc w:val="both"/>
        <w:rPr>
          <w:rFonts w:ascii="Times New Roman" w:hAnsi="Times New Roman"/>
          <w:color w:val="000000"/>
        </w:rPr>
      </w:pPr>
      <w:r w:rsidRPr="00565941">
        <w:rPr>
          <w:rFonts w:ascii="Times New Roman" w:hAnsi="Times New Roman"/>
          <w:color w:val="000000"/>
        </w:rPr>
        <w:t>„4. Smernica Európskeho parlamentu a Rady 2012/27/EÚ z 25. októbra 2012 o energetickej efektívnosti, ktorou sa menia a dopĺňajú smernice 2009/125/ES a 2010/30/EÚ a ktorou sa zrušujú smernice 2004/8/ES a 2006/32/ES (Ú. v. EÚ L 315, 14. 11. 2012) v znení smernice Rady 2013/12/EÚ z 13. mája 2013 (Ú. v. EÚ L 141, 28. 5. 2013).“.</w:t>
      </w:r>
    </w:p>
    <w:p w:rsidR="0030439C" w:rsidRPr="00565941" w:rsidP="0030439C">
      <w:pPr>
        <w:bidi w:val="0"/>
        <w:jc w:val="both"/>
        <w:rPr>
          <w:rFonts w:ascii="Times New Roman" w:hAnsi="Times New Roman"/>
        </w:rPr>
      </w:pPr>
    </w:p>
    <w:p w:rsidR="0030439C" w:rsidRPr="00565941" w:rsidP="0030439C">
      <w:pPr>
        <w:bidi w:val="0"/>
        <w:jc w:val="both"/>
        <w:rPr>
          <w:rFonts w:ascii="Times New Roman" w:hAnsi="Times New Roman"/>
        </w:rPr>
      </w:pPr>
    </w:p>
    <w:p w:rsidR="0030439C" w:rsidRPr="00565941" w:rsidP="0030439C">
      <w:pPr>
        <w:bidi w:val="0"/>
        <w:jc w:val="center"/>
        <w:rPr>
          <w:rFonts w:ascii="Times New Roman" w:hAnsi="Times New Roman"/>
          <w:b/>
        </w:rPr>
      </w:pPr>
      <w:r w:rsidRPr="00565941">
        <w:rPr>
          <w:rFonts w:ascii="Times New Roman" w:hAnsi="Times New Roman"/>
          <w:b/>
        </w:rPr>
        <w:t>Čl. VI</w:t>
      </w:r>
    </w:p>
    <w:p w:rsidR="0030439C" w:rsidRPr="00565941" w:rsidP="0030439C">
      <w:pPr>
        <w:bidi w:val="0"/>
        <w:rPr>
          <w:rFonts w:ascii="Times New Roman" w:hAnsi="Times New Roman"/>
        </w:rPr>
      </w:pPr>
    </w:p>
    <w:p w:rsidR="0030439C" w:rsidRPr="00565941" w:rsidP="0030439C">
      <w:pPr>
        <w:bidi w:val="0"/>
        <w:jc w:val="both"/>
        <w:rPr>
          <w:rFonts w:ascii="Times New Roman" w:hAnsi="Times New Roman"/>
        </w:rPr>
      </w:pPr>
      <w:r w:rsidRPr="00565941">
        <w:rPr>
          <w:rFonts w:ascii="Times New Roman" w:hAnsi="Times New Roman"/>
        </w:rPr>
        <w:t>Zákon č. 251/2012 Z. z. o energetike a o zmene a doplnení niektorých zákonov v znení zákona č. 391/2012 Z. z., zákona č. 352/2013 Z. z., zákona č. 382/2013 Z. z. a zákona č. 102/2014 Z. z. sa mení a dopĺňa takto:</w:t>
      </w:r>
    </w:p>
    <w:p w:rsidR="0030439C" w:rsidRPr="00565941" w:rsidP="0030439C">
      <w:pPr>
        <w:bidi w:val="0"/>
        <w:jc w:val="both"/>
        <w:rPr>
          <w:rFonts w:ascii="Times New Roman" w:hAnsi="Times New Roman"/>
        </w:rPr>
      </w:pPr>
    </w:p>
    <w:p w:rsidR="0030439C" w:rsidRPr="00565941" w:rsidP="0030439C">
      <w:pPr>
        <w:bidi w:val="0"/>
        <w:jc w:val="both"/>
        <w:rPr>
          <w:rFonts w:ascii="Times New Roman" w:hAnsi="Times New Roman"/>
        </w:rPr>
      </w:pPr>
      <w:r w:rsidRPr="00565941">
        <w:rPr>
          <w:rFonts w:ascii="Times New Roman" w:hAnsi="Times New Roman"/>
        </w:rPr>
        <w:t>1. V § 11 ods. 1 písm. d) sa za slovom „služby“ slovo „a“ nahrádza čiarkou a na konci sa pripájajú tieto slová: „a Národného bezpečnostného úradu“.</w:t>
      </w:r>
    </w:p>
    <w:p w:rsidR="0030439C" w:rsidRPr="00565941" w:rsidP="0030439C">
      <w:pPr>
        <w:bidi w:val="0"/>
        <w:jc w:val="both"/>
        <w:rPr>
          <w:rFonts w:ascii="Times New Roman" w:hAnsi="Times New Roman"/>
        </w:rPr>
      </w:pPr>
    </w:p>
    <w:p w:rsidR="0030439C" w:rsidRPr="00565941" w:rsidP="0030439C">
      <w:pPr>
        <w:bidi w:val="0"/>
        <w:jc w:val="both"/>
        <w:rPr>
          <w:rFonts w:ascii="Times New Roman" w:hAnsi="Times New Roman"/>
        </w:rPr>
      </w:pPr>
      <w:r w:rsidRPr="00565941">
        <w:rPr>
          <w:rFonts w:ascii="Times New Roman" w:hAnsi="Times New Roman"/>
        </w:rPr>
        <w:t>2. V § 12 ods. 4 sa písmeno b) dopĺňa trinástym až pätnástym bodom, ktoré znejú:</w:t>
      </w:r>
    </w:p>
    <w:p w:rsidR="0030439C" w:rsidRPr="00565941" w:rsidP="0030439C">
      <w:pPr>
        <w:bidi w:val="0"/>
        <w:jc w:val="both"/>
        <w:rPr>
          <w:rFonts w:ascii="Times New Roman" w:hAnsi="Times New Roman"/>
        </w:rPr>
      </w:pPr>
    </w:p>
    <w:p w:rsidR="0030439C" w:rsidRPr="00565941" w:rsidP="0030439C">
      <w:pPr>
        <w:bidi w:val="0"/>
        <w:jc w:val="both"/>
        <w:rPr>
          <w:rFonts w:ascii="Times New Roman" w:hAnsi="Times New Roman"/>
        </w:rPr>
      </w:pPr>
      <w:r w:rsidRPr="00565941">
        <w:rPr>
          <w:rFonts w:ascii="Times New Roman" w:hAnsi="Times New Roman"/>
        </w:rPr>
        <w:t xml:space="preserve">„13. ekonomicko-technické hodnotenie využitia vyrobeného tepla; to neplatí pre jadrové zariadenia, </w:t>
      </w:r>
    </w:p>
    <w:p w:rsidR="0030439C" w:rsidRPr="00565941" w:rsidP="0030439C">
      <w:pPr>
        <w:bidi w:val="0"/>
        <w:jc w:val="both"/>
        <w:rPr>
          <w:rFonts w:ascii="Times New Roman" w:hAnsi="Times New Roman"/>
        </w:rPr>
      </w:pPr>
    </w:p>
    <w:p w:rsidR="0030439C" w:rsidRPr="00565941" w:rsidP="0030439C">
      <w:pPr>
        <w:bidi w:val="0"/>
        <w:jc w:val="both"/>
        <w:rPr>
          <w:rFonts w:ascii="Times New Roman" w:hAnsi="Times New Roman"/>
        </w:rPr>
      </w:pPr>
      <w:r w:rsidRPr="00565941">
        <w:rPr>
          <w:rFonts w:ascii="Times New Roman" w:hAnsi="Times New Roman"/>
        </w:rPr>
        <w:t>14. súlad investičného zámeru s komplexným posúdením národného potenciálu pre uplatnenie vysoko účinnej kombinovanej výroby,</w:t>
      </w:r>
      <w:r w:rsidRPr="00565941">
        <w:rPr>
          <w:rFonts w:ascii="Times New Roman" w:hAnsi="Times New Roman"/>
          <w:vertAlign w:val="superscript"/>
        </w:rPr>
        <w:t>30a</w:t>
      </w:r>
      <w:r w:rsidRPr="00565941">
        <w:rPr>
          <w:rFonts w:ascii="Times New Roman" w:hAnsi="Times New Roman"/>
        </w:rPr>
        <w:t>) ak ide o elektroenergetické zariadenie,</w:t>
      </w:r>
    </w:p>
    <w:p w:rsidR="0030439C" w:rsidRPr="00565941" w:rsidP="0030439C">
      <w:pPr>
        <w:bidi w:val="0"/>
        <w:jc w:val="both"/>
        <w:rPr>
          <w:rFonts w:ascii="Times New Roman" w:hAnsi="Times New Roman"/>
        </w:rPr>
      </w:pPr>
    </w:p>
    <w:p w:rsidR="0030439C" w:rsidP="0030439C">
      <w:pPr>
        <w:bidi w:val="0"/>
        <w:jc w:val="both"/>
        <w:rPr>
          <w:rFonts w:ascii="Times New Roman" w:hAnsi="Times New Roman"/>
        </w:rPr>
      </w:pPr>
      <w:r w:rsidRPr="00565941">
        <w:rPr>
          <w:rFonts w:ascii="Times New Roman" w:hAnsi="Times New Roman"/>
        </w:rPr>
        <w:t>15. súlad investičného zámeru s komplexným posúdením potenciálu využitia systémov centralizovaného zásobovania teplom,</w:t>
      </w:r>
      <w:r w:rsidRPr="00565941">
        <w:rPr>
          <w:rFonts w:ascii="Times New Roman" w:hAnsi="Times New Roman"/>
          <w:vertAlign w:val="superscript"/>
        </w:rPr>
        <w:t>30b</w:t>
      </w:r>
      <w:r w:rsidRPr="00565941">
        <w:rPr>
          <w:rFonts w:ascii="Times New Roman" w:hAnsi="Times New Roman"/>
        </w:rPr>
        <w:t>) ak ide o zariadenie, ktoré môže mať vplyv na centralizované zásobovanie teplom.“.</w:t>
      </w:r>
    </w:p>
    <w:p w:rsidR="0030439C" w:rsidRPr="00795DAF" w:rsidP="0030439C">
      <w:pPr>
        <w:bidi w:val="0"/>
        <w:jc w:val="both"/>
        <w:rPr>
          <w:rFonts w:ascii="Times New Roman" w:hAnsi="Times New Roman"/>
        </w:rPr>
      </w:pPr>
    </w:p>
    <w:p w:rsidR="0030439C" w:rsidRPr="00795DAF" w:rsidP="0030439C">
      <w:pPr>
        <w:bidi w:val="0"/>
        <w:jc w:val="both"/>
        <w:rPr>
          <w:rFonts w:ascii="Times New Roman" w:hAnsi="Times New Roman"/>
        </w:rPr>
      </w:pPr>
    </w:p>
    <w:p w:rsidR="0030439C" w:rsidRPr="00795DAF" w:rsidP="0030439C">
      <w:pPr>
        <w:bidi w:val="0"/>
        <w:jc w:val="both"/>
        <w:rPr>
          <w:rFonts w:ascii="Times New Roman" w:hAnsi="Times New Roman"/>
        </w:rPr>
      </w:pPr>
      <w:r w:rsidRPr="00795DAF">
        <w:rPr>
          <w:rFonts w:ascii="Times New Roman" w:hAnsi="Times New Roman"/>
        </w:rPr>
        <w:t>Poznámky pod čiarou k odkazom 30a a 30b znejú:</w:t>
      </w:r>
    </w:p>
    <w:p w:rsidR="0030439C" w:rsidRPr="00A06CF5" w:rsidP="0030439C">
      <w:pPr>
        <w:bidi w:val="0"/>
        <w:jc w:val="both"/>
        <w:rPr>
          <w:rFonts w:ascii="Times New Roman" w:hAnsi="Times New Roman"/>
        </w:rPr>
      </w:pPr>
      <w:r w:rsidRPr="005E74AB">
        <w:rPr>
          <w:rFonts w:ascii="Times New Roman" w:hAnsi="Times New Roman"/>
        </w:rPr>
        <w:t>„</w:t>
      </w:r>
      <w:r w:rsidRPr="005E74AB">
        <w:rPr>
          <w:rFonts w:ascii="Times New Roman" w:hAnsi="Times New Roman"/>
          <w:vertAlign w:val="superscript"/>
        </w:rPr>
        <w:t>30a</w:t>
      </w:r>
      <w:r w:rsidRPr="005E74AB">
        <w:rPr>
          <w:rFonts w:ascii="Times New Roman" w:hAnsi="Times New Roman"/>
        </w:rPr>
        <w:t>) § 14 ods. 2 zákona č. 309/2009 Z. z. v </w:t>
      </w:r>
      <w:r w:rsidRPr="00A06CF5">
        <w:rPr>
          <w:rFonts w:ascii="Times New Roman" w:hAnsi="Times New Roman"/>
        </w:rPr>
        <w:t xml:space="preserve">znení zákona č. ..../2014 Z. z. </w:t>
      </w:r>
    </w:p>
    <w:p w:rsidR="0030439C" w:rsidRPr="00E97121" w:rsidP="0030439C">
      <w:pPr>
        <w:bidi w:val="0"/>
        <w:jc w:val="both"/>
        <w:rPr>
          <w:rFonts w:ascii="Times New Roman" w:hAnsi="Times New Roman"/>
        </w:rPr>
      </w:pPr>
      <w:r w:rsidRPr="00A06CF5">
        <w:rPr>
          <w:rFonts w:ascii="Times New Roman" w:hAnsi="Times New Roman"/>
          <w:vertAlign w:val="superscript"/>
        </w:rPr>
        <w:t>30b</w:t>
      </w:r>
      <w:r w:rsidRPr="00A06CF5">
        <w:rPr>
          <w:rFonts w:ascii="Times New Roman" w:hAnsi="Times New Roman"/>
        </w:rPr>
        <w:t xml:space="preserve">) § 6 ods. 1 zákona č. </w:t>
      </w:r>
      <w:r w:rsidRPr="006F3E2D">
        <w:rPr>
          <w:rFonts w:ascii="Times New Roman" w:hAnsi="Times New Roman"/>
        </w:rPr>
        <w:t>.../2014 Z. z. o </w:t>
      </w:r>
      <w:r w:rsidRPr="00A26629">
        <w:rPr>
          <w:rFonts w:ascii="Times New Roman" w:hAnsi="Times New Roman"/>
        </w:rPr>
        <w:t>energetickej efektívnosti a o zmene a doplnení niektorých zákonov.</w:t>
      </w:r>
      <w:r w:rsidRPr="00E97121">
        <w:rPr>
          <w:rFonts w:ascii="Times New Roman" w:hAnsi="Times New Roman"/>
        </w:rPr>
        <w:t>“.</w:t>
      </w:r>
    </w:p>
    <w:p w:rsidR="0030439C" w:rsidRPr="00565941" w:rsidP="0030439C">
      <w:pPr>
        <w:bidi w:val="0"/>
        <w:jc w:val="both"/>
        <w:rPr>
          <w:rFonts w:ascii="Times New Roman" w:hAnsi="Times New Roman"/>
        </w:rPr>
      </w:pPr>
    </w:p>
    <w:p w:rsidR="0030439C" w:rsidRPr="00565941" w:rsidP="0030439C">
      <w:pPr>
        <w:bidi w:val="0"/>
        <w:jc w:val="both"/>
        <w:rPr>
          <w:rFonts w:ascii="Times New Roman" w:hAnsi="Times New Roman"/>
        </w:rPr>
      </w:pPr>
      <w:r w:rsidRPr="00565941">
        <w:rPr>
          <w:rFonts w:ascii="Times New Roman" w:hAnsi="Times New Roman"/>
        </w:rPr>
        <w:t>3. V § 12 ods. 5 písm. a) sa slovo „a“ nahrádza čiarkou a na konci sa pripájajú tieto slová: „a 14“.</w:t>
      </w:r>
    </w:p>
    <w:p w:rsidR="0030439C" w:rsidRPr="00565941" w:rsidP="0030439C">
      <w:pPr>
        <w:bidi w:val="0"/>
        <w:jc w:val="both"/>
        <w:rPr>
          <w:rFonts w:ascii="Times New Roman" w:hAnsi="Times New Roman"/>
        </w:rPr>
      </w:pPr>
    </w:p>
    <w:p w:rsidR="0030439C" w:rsidRPr="00565941" w:rsidP="0030439C">
      <w:pPr>
        <w:bidi w:val="0"/>
        <w:spacing w:after="120"/>
        <w:rPr>
          <w:rFonts w:ascii="Times New Roman" w:hAnsi="Times New Roman"/>
        </w:rPr>
      </w:pPr>
      <w:r w:rsidRPr="00565941">
        <w:rPr>
          <w:rFonts w:ascii="Times New Roman" w:hAnsi="Times New Roman"/>
        </w:rPr>
        <w:t xml:space="preserve">4. § 17 sa dopĺňa odsekom 25, ktorý znie: </w:t>
      </w:r>
    </w:p>
    <w:p w:rsidR="0030439C" w:rsidRPr="00565941" w:rsidP="0030439C">
      <w:pPr>
        <w:bidi w:val="0"/>
        <w:spacing w:after="120"/>
        <w:jc w:val="both"/>
        <w:rPr>
          <w:rFonts w:ascii="Times New Roman" w:hAnsi="Times New Roman"/>
          <w:color w:val="000000"/>
        </w:rPr>
      </w:pPr>
      <w:r w:rsidRPr="00565941">
        <w:rPr>
          <w:rFonts w:ascii="Times New Roman" w:hAnsi="Times New Roman"/>
          <w:color w:val="000000"/>
        </w:rPr>
        <w:t xml:space="preserve"> </w:t>
      </w:r>
      <w:r w:rsidRPr="00565941">
        <w:rPr>
          <w:rFonts w:ascii="Times New Roman" w:hAnsi="Times New Roman"/>
          <w:color w:val="000000"/>
        </w:rPr>
        <w:t>„(25) Ak sú informácie podľa odsekov 12 a 14 poskytované iba elektronickými prostriedkami, poskytuje ich dodávateľ odberateľovi elektriny v domácnosti a odberateľovi plynu v domácnosti bezodplatne.“.</w:t>
      </w:r>
    </w:p>
    <w:p w:rsidR="0030439C" w:rsidRPr="00565941" w:rsidP="0030439C">
      <w:pPr>
        <w:bidi w:val="0"/>
        <w:jc w:val="both"/>
        <w:rPr>
          <w:rFonts w:ascii="Times New Roman" w:hAnsi="Times New Roman"/>
        </w:rPr>
      </w:pPr>
      <w:r w:rsidRPr="00565941">
        <w:rPr>
          <w:rFonts w:ascii="Times New Roman" w:hAnsi="Times New Roman"/>
        </w:rPr>
        <w:t>5. V § 27 ods. 5 prvej vete sa za slová „písm. j)“ vkladajú slová „a p)“.</w:t>
      </w:r>
    </w:p>
    <w:p w:rsidR="0030439C" w:rsidRPr="00565941" w:rsidP="0030439C">
      <w:pPr>
        <w:bidi w:val="0"/>
        <w:jc w:val="both"/>
        <w:rPr>
          <w:rFonts w:ascii="Times New Roman" w:hAnsi="Times New Roman"/>
        </w:rPr>
      </w:pPr>
    </w:p>
    <w:p w:rsidR="0030439C" w:rsidRPr="00565941" w:rsidP="0030439C">
      <w:pPr>
        <w:bidi w:val="0"/>
        <w:jc w:val="both"/>
        <w:rPr>
          <w:rFonts w:ascii="Times New Roman" w:hAnsi="Times New Roman"/>
        </w:rPr>
      </w:pPr>
      <w:r w:rsidRPr="00565941">
        <w:rPr>
          <w:rFonts w:ascii="Times New Roman" w:hAnsi="Times New Roman"/>
        </w:rPr>
        <w:t>6. V § 28 odsek 4 znie:</w:t>
      </w:r>
    </w:p>
    <w:p w:rsidR="0030439C" w:rsidRPr="00565941" w:rsidP="0030439C">
      <w:pPr>
        <w:bidi w:val="0"/>
        <w:rPr>
          <w:rFonts w:ascii="Times New Roman" w:hAnsi="Times New Roman"/>
          <w:color w:val="000000"/>
        </w:rPr>
      </w:pPr>
      <w:r w:rsidRPr="00565941">
        <w:rPr>
          <w:rFonts w:ascii="Times New Roman" w:hAnsi="Times New Roman"/>
          <w:color w:val="000000"/>
        </w:rPr>
        <w:t xml:space="preserve">„(4) Prevádzkovateľ prenosovej sústavy je povinný </w:t>
      </w:r>
    </w:p>
    <w:p w:rsidR="0030439C" w:rsidRPr="00565941" w:rsidP="0030439C">
      <w:pPr>
        <w:bidi w:val="0"/>
        <w:spacing w:after="120"/>
        <w:jc w:val="both"/>
        <w:rPr>
          <w:rFonts w:ascii="Times New Roman" w:hAnsi="Times New Roman"/>
          <w:color w:val="000000"/>
        </w:rPr>
      </w:pPr>
      <w:r w:rsidRPr="00565941">
        <w:rPr>
          <w:rFonts w:ascii="Times New Roman" w:hAnsi="Times New Roman"/>
          <w:color w:val="000000"/>
        </w:rPr>
        <w:t>a) prihliadať pri rozhodovaní o rozvoji prenosovej sústavy na zabezpečenie riadenia energetickej efektívnosti prenosovej sústavy vrátane kapacít prepojenia tak, aby sa zlepšila energetická efektívnosť prenosovej sústavy aj bez dodatočných nových investícií do prenosových zariadení,</w:t>
      </w:r>
    </w:p>
    <w:p w:rsidR="0030439C" w:rsidRPr="00565941" w:rsidP="0030439C">
      <w:pPr>
        <w:bidi w:val="0"/>
        <w:spacing w:after="120"/>
        <w:jc w:val="both"/>
        <w:rPr>
          <w:rFonts w:ascii="Times New Roman" w:hAnsi="Times New Roman"/>
          <w:color w:val="000000"/>
        </w:rPr>
      </w:pPr>
      <w:r w:rsidRPr="00565941">
        <w:rPr>
          <w:rFonts w:ascii="Times New Roman" w:hAnsi="Times New Roman"/>
          <w:color w:val="000000"/>
        </w:rPr>
        <w:t xml:space="preserve">b) vykonať raz za desať rokov posúdenie potenciálu energetickej efektívnosti prenosovej sústavy, ktoré </w:t>
      </w:r>
    </w:p>
    <w:p w:rsidR="0030439C" w:rsidRPr="00565941" w:rsidP="0030439C">
      <w:pPr>
        <w:bidi w:val="0"/>
        <w:spacing w:after="120"/>
        <w:jc w:val="both"/>
        <w:rPr>
          <w:rFonts w:ascii="Times New Roman" w:hAnsi="Times New Roman"/>
          <w:color w:val="000000"/>
        </w:rPr>
      </w:pPr>
      <w:r w:rsidRPr="00565941">
        <w:rPr>
          <w:rFonts w:ascii="Times New Roman" w:hAnsi="Times New Roman"/>
        </w:rPr>
        <w:t>1. identifikuje nákladovo efektívne opatrenia na zlepšenie energetickej efektívnosti a dosiahnutie úspor energie vlastnej elektroenergetickej infraštruktúry, investície potrebné na ich zavedenie a harmonogram zavádzania,</w:t>
      </w:r>
    </w:p>
    <w:p w:rsidR="0030439C" w:rsidRPr="00565941" w:rsidP="0030439C">
      <w:pPr>
        <w:bidi w:val="0"/>
        <w:spacing w:after="120"/>
        <w:jc w:val="both"/>
        <w:rPr>
          <w:rFonts w:ascii="Times New Roman" w:hAnsi="Times New Roman"/>
          <w:color w:val="000000"/>
        </w:rPr>
      </w:pPr>
      <w:r w:rsidRPr="00565941">
        <w:rPr>
          <w:rFonts w:ascii="Times New Roman" w:hAnsi="Times New Roman"/>
          <w:color w:val="000000"/>
        </w:rPr>
        <w:t>2. obsahuje najmä posúdenie energetickej efektívnosti prenosu, riadenia na strane spotreby elektriny, prevádzkyschopnosti prenosovej sústavy, pripojenia zariadení na výrobu elektriny do prenosovej sústavy a</w:t>
      </w:r>
    </w:p>
    <w:p w:rsidR="0030439C" w:rsidRPr="00565941" w:rsidP="0030439C">
      <w:pPr>
        <w:bidi w:val="0"/>
        <w:spacing w:after="120"/>
        <w:jc w:val="both"/>
        <w:rPr>
          <w:rFonts w:ascii="Times New Roman" w:hAnsi="Times New Roman"/>
          <w:color w:val="000000"/>
        </w:rPr>
      </w:pPr>
      <w:r w:rsidRPr="00565941">
        <w:rPr>
          <w:rFonts w:ascii="Times New Roman" w:hAnsi="Times New Roman"/>
          <w:color w:val="000000"/>
        </w:rPr>
        <w:t>3. môže byť súčasťou písomnej správy z energetického auditu podľa osobitného predpisu,</w:t>
      </w:r>
      <w:r w:rsidRPr="00565941">
        <w:rPr>
          <w:rFonts w:ascii="Times New Roman" w:hAnsi="Times New Roman"/>
          <w:color w:val="000000"/>
          <w:vertAlign w:val="superscript"/>
        </w:rPr>
        <w:t>55a</w:t>
      </w:r>
      <w:r w:rsidRPr="00565941">
        <w:rPr>
          <w:rFonts w:ascii="Times New Roman" w:hAnsi="Times New Roman"/>
          <w:color w:val="000000"/>
        </w:rPr>
        <w:t>)</w:t>
      </w:r>
    </w:p>
    <w:p w:rsidR="0030439C" w:rsidRPr="00565941" w:rsidP="0030439C">
      <w:pPr>
        <w:bidi w:val="0"/>
        <w:spacing w:after="120"/>
        <w:jc w:val="both"/>
        <w:rPr>
          <w:rFonts w:ascii="Times New Roman" w:hAnsi="Times New Roman"/>
          <w:color w:val="000000"/>
        </w:rPr>
      </w:pPr>
      <w:r w:rsidRPr="00565941">
        <w:rPr>
          <w:rFonts w:ascii="Times New Roman" w:hAnsi="Times New Roman"/>
          <w:color w:val="000000"/>
        </w:rPr>
        <w:t>c) zaslať posúdenie podľa písmena b) ministerstvu do 30. mája príslušného kalendárneho roka.“.</w:t>
      </w:r>
    </w:p>
    <w:p w:rsidR="0030439C" w:rsidRPr="00565941" w:rsidP="0030439C">
      <w:pPr>
        <w:bidi w:val="0"/>
        <w:ind w:left="720" w:hanging="720"/>
        <w:rPr>
          <w:rFonts w:ascii="Times New Roman" w:hAnsi="Times New Roman"/>
          <w:color w:val="000000"/>
        </w:rPr>
      </w:pPr>
      <w:r w:rsidRPr="00565941">
        <w:rPr>
          <w:rFonts w:ascii="Times New Roman" w:hAnsi="Times New Roman"/>
        </w:rPr>
        <w:t>Poznámka pod čiarou k odkazu 55a znie:</w:t>
      </w:r>
    </w:p>
    <w:p w:rsidR="0030439C" w:rsidRPr="00565941" w:rsidP="0030439C">
      <w:pPr>
        <w:bidi w:val="0"/>
        <w:jc w:val="both"/>
        <w:rPr>
          <w:rFonts w:ascii="Times New Roman" w:hAnsi="Times New Roman"/>
        </w:rPr>
      </w:pPr>
      <w:r w:rsidRPr="00565941">
        <w:rPr>
          <w:rFonts w:ascii="Times New Roman" w:hAnsi="Times New Roman"/>
        </w:rPr>
        <w:t>„</w:t>
      </w:r>
      <w:r w:rsidRPr="00565941">
        <w:rPr>
          <w:rFonts w:ascii="Times New Roman" w:hAnsi="Times New Roman"/>
          <w:vertAlign w:val="superscript"/>
        </w:rPr>
        <w:t>55a</w:t>
      </w:r>
      <w:r w:rsidRPr="00565941">
        <w:rPr>
          <w:rFonts w:ascii="Times New Roman" w:hAnsi="Times New Roman"/>
        </w:rPr>
        <w:t>) § 14 ods. 2 zákona č. .... /2014 Z. z.“.</w:t>
      </w:r>
    </w:p>
    <w:p w:rsidR="0030439C" w:rsidRPr="00565941" w:rsidP="0030439C">
      <w:pPr>
        <w:bidi w:val="0"/>
        <w:ind w:firstLine="708"/>
        <w:jc w:val="both"/>
        <w:rPr>
          <w:rFonts w:ascii="Times New Roman" w:hAnsi="Times New Roman"/>
        </w:rPr>
      </w:pPr>
    </w:p>
    <w:p w:rsidR="0030439C" w:rsidRPr="00565941" w:rsidP="0030439C">
      <w:pPr>
        <w:bidi w:val="0"/>
        <w:jc w:val="both"/>
        <w:rPr>
          <w:rFonts w:ascii="Times New Roman" w:hAnsi="Times New Roman"/>
        </w:rPr>
      </w:pPr>
      <w:r w:rsidRPr="00565941">
        <w:rPr>
          <w:rFonts w:ascii="Times New Roman" w:hAnsi="Times New Roman"/>
        </w:rPr>
        <w:t xml:space="preserve">7. V § 31 ods. 3 písmeno q) znie: </w:t>
      </w:r>
    </w:p>
    <w:p w:rsidR="0030439C" w:rsidRPr="00565941" w:rsidP="0030439C">
      <w:pPr>
        <w:bidi w:val="0"/>
        <w:jc w:val="both"/>
        <w:rPr>
          <w:rFonts w:ascii="Times New Roman" w:hAnsi="Times New Roman"/>
          <w:color w:val="000000"/>
        </w:rPr>
      </w:pPr>
      <w:r w:rsidRPr="00565941">
        <w:rPr>
          <w:rFonts w:ascii="Times New Roman" w:hAnsi="Times New Roman"/>
          <w:color w:val="000000"/>
        </w:rPr>
        <w:t>„q) zabezpečiť v prípade splnenia podmienok podľa pravidiel trhu inštaláciu zariadenia na priebehové meranie elektriny s možnosťou diaľkového odpočtu</w:t>
      </w:r>
    </w:p>
    <w:p w:rsidR="0030439C" w:rsidRPr="00565941" w:rsidP="0030439C">
      <w:pPr>
        <w:bidi w:val="0"/>
        <w:jc w:val="both"/>
        <w:rPr>
          <w:rFonts w:ascii="Times New Roman" w:hAnsi="Times New Roman"/>
          <w:color w:val="000000"/>
        </w:rPr>
      </w:pPr>
      <w:r w:rsidRPr="00565941">
        <w:rPr>
          <w:rFonts w:ascii="Times New Roman" w:hAnsi="Times New Roman"/>
          <w:color w:val="000000"/>
        </w:rPr>
        <w:t>1. pre nové odberné miesto,</w:t>
      </w:r>
    </w:p>
    <w:p w:rsidR="0030439C" w:rsidRPr="00565941" w:rsidP="0030439C">
      <w:pPr>
        <w:bidi w:val="0"/>
        <w:jc w:val="both"/>
        <w:rPr>
          <w:rFonts w:ascii="Times New Roman" w:hAnsi="Times New Roman"/>
          <w:color w:val="000000"/>
        </w:rPr>
      </w:pPr>
      <w:r w:rsidRPr="00565941">
        <w:rPr>
          <w:rFonts w:ascii="Times New Roman" w:hAnsi="Times New Roman"/>
          <w:color w:val="000000"/>
        </w:rPr>
        <w:t xml:space="preserve">2. pre existujúce odberné miesto pri výmene určeného meradla, </w:t>
      </w:r>
    </w:p>
    <w:p w:rsidR="0030439C" w:rsidRPr="00565941" w:rsidP="0030439C">
      <w:pPr>
        <w:bidi w:val="0"/>
        <w:jc w:val="both"/>
        <w:rPr>
          <w:rFonts w:ascii="Times New Roman" w:hAnsi="Times New Roman"/>
          <w:color w:val="000000"/>
        </w:rPr>
      </w:pPr>
      <w:r w:rsidRPr="00565941">
        <w:rPr>
          <w:rFonts w:ascii="Times New Roman" w:hAnsi="Times New Roman"/>
          <w:color w:val="000000"/>
        </w:rPr>
        <w:t>3. pre existujúce odberné miesto pri uskutočnení významnej obnovy budovy,</w:t>
      </w:r>
      <w:r w:rsidRPr="00565941">
        <w:rPr>
          <w:rFonts w:ascii="Times New Roman" w:hAnsi="Times New Roman"/>
          <w:color w:val="000000"/>
          <w:vertAlign w:val="superscript"/>
        </w:rPr>
        <w:t>60a</w:t>
      </w:r>
      <w:r w:rsidRPr="00565941">
        <w:rPr>
          <w:rFonts w:ascii="Times New Roman" w:hAnsi="Times New Roman"/>
          <w:color w:val="000000"/>
        </w:rPr>
        <w:t>) ak obnova má vplyv na zníženie spotreby elektriny,“.</w:t>
      </w:r>
    </w:p>
    <w:p w:rsidR="0030439C" w:rsidRPr="00565941" w:rsidP="0030439C">
      <w:pPr>
        <w:bidi w:val="0"/>
        <w:jc w:val="both"/>
        <w:rPr>
          <w:rFonts w:ascii="Times New Roman" w:hAnsi="Times New Roman"/>
        </w:rPr>
      </w:pPr>
      <w:r w:rsidRPr="00565941">
        <w:rPr>
          <w:rFonts w:ascii="Times New Roman" w:hAnsi="Times New Roman"/>
          <w:color w:val="000000"/>
        </w:rPr>
        <w:t xml:space="preserve"> </w:t>
      </w:r>
    </w:p>
    <w:p w:rsidR="0030439C" w:rsidRPr="00565941" w:rsidP="0030439C">
      <w:pPr>
        <w:bidi w:val="0"/>
        <w:jc w:val="both"/>
        <w:rPr>
          <w:rFonts w:ascii="Times New Roman" w:hAnsi="Times New Roman"/>
        </w:rPr>
      </w:pPr>
      <w:r w:rsidRPr="00565941">
        <w:rPr>
          <w:rFonts w:ascii="Times New Roman" w:hAnsi="Times New Roman"/>
        </w:rPr>
        <w:t>Poznámka pod čiarou k odkazu 60a znie:</w:t>
      </w:r>
    </w:p>
    <w:p w:rsidR="0030439C" w:rsidRPr="00565941" w:rsidP="0030439C">
      <w:pPr>
        <w:bidi w:val="0"/>
        <w:jc w:val="both"/>
        <w:rPr>
          <w:rFonts w:ascii="Times New Roman" w:hAnsi="Times New Roman"/>
        </w:rPr>
      </w:pPr>
      <w:r w:rsidRPr="00565941">
        <w:rPr>
          <w:rFonts w:ascii="Times New Roman" w:hAnsi="Times New Roman"/>
        </w:rPr>
        <w:t>„</w:t>
      </w:r>
      <w:r w:rsidRPr="00565941">
        <w:rPr>
          <w:rFonts w:ascii="Times New Roman" w:hAnsi="Times New Roman"/>
          <w:vertAlign w:val="superscript"/>
        </w:rPr>
        <w:t>60a</w:t>
      </w:r>
      <w:r w:rsidRPr="00565941">
        <w:rPr>
          <w:rFonts w:ascii="Times New Roman" w:hAnsi="Times New Roman"/>
        </w:rPr>
        <w:t xml:space="preserve">) § 2 ods. 7 zákona č. 555/2005 Z. z. o energetickej hospodárnosti budov a o zmene a doplnení niektorých zákonov v znení zákona č. 300/2012 Z. z.“ . </w:t>
      </w:r>
    </w:p>
    <w:p w:rsidR="0030439C" w:rsidP="0030439C">
      <w:pPr>
        <w:bidi w:val="0"/>
        <w:jc w:val="both"/>
        <w:rPr>
          <w:rFonts w:ascii="Times New Roman" w:hAnsi="Times New Roman"/>
        </w:rPr>
      </w:pPr>
    </w:p>
    <w:p w:rsidR="0030439C" w:rsidRPr="00795DAF" w:rsidP="0030439C">
      <w:pPr>
        <w:bidi w:val="0"/>
        <w:jc w:val="both"/>
        <w:rPr>
          <w:rFonts w:ascii="Times New Roman" w:hAnsi="Times New Roman"/>
        </w:rPr>
      </w:pPr>
    </w:p>
    <w:p w:rsidR="0030439C" w:rsidRPr="00795DAF" w:rsidP="0030439C">
      <w:pPr>
        <w:bidi w:val="0"/>
        <w:jc w:val="both"/>
        <w:rPr>
          <w:rFonts w:ascii="Times New Roman" w:hAnsi="Times New Roman"/>
        </w:rPr>
      </w:pPr>
      <w:r w:rsidRPr="00795DAF">
        <w:rPr>
          <w:rFonts w:ascii="Times New Roman" w:hAnsi="Times New Roman"/>
        </w:rPr>
        <w:t>8. V § 31 odsek 4 znie:</w:t>
      </w:r>
    </w:p>
    <w:p w:rsidR="0030439C" w:rsidRPr="005E74AB" w:rsidP="0030439C">
      <w:pPr>
        <w:bidi w:val="0"/>
        <w:spacing w:after="120"/>
        <w:jc w:val="both"/>
        <w:rPr>
          <w:rFonts w:ascii="Times New Roman" w:hAnsi="Times New Roman"/>
          <w:color w:val="000000"/>
        </w:rPr>
      </w:pPr>
      <w:r w:rsidRPr="005E74AB">
        <w:rPr>
          <w:rFonts w:ascii="Times New Roman" w:hAnsi="Times New Roman"/>
          <w:color w:val="000000"/>
        </w:rPr>
        <w:t xml:space="preserve">„(4) Prevádzkovateľ distribučnej sústavy je povinný </w:t>
      </w:r>
    </w:p>
    <w:p w:rsidR="0030439C" w:rsidRPr="006F3E2D" w:rsidP="0030439C">
      <w:pPr>
        <w:bidi w:val="0"/>
        <w:spacing w:after="120"/>
        <w:jc w:val="both"/>
        <w:rPr>
          <w:rFonts w:ascii="Times New Roman" w:hAnsi="Times New Roman"/>
          <w:color w:val="000000"/>
        </w:rPr>
      </w:pPr>
      <w:r w:rsidRPr="005E74AB">
        <w:rPr>
          <w:rFonts w:ascii="Times New Roman" w:hAnsi="Times New Roman"/>
          <w:color w:val="000000"/>
        </w:rPr>
        <w:t xml:space="preserve">a) </w:t>
      </w:r>
      <w:r w:rsidRPr="00A06CF5">
        <w:rPr>
          <w:rFonts w:ascii="Times New Roman" w:hAnsi="Times New Roman"/>
          <w:color w:val="000000"/>
        </w:rPr>
        <w:t xml:space="preserve">prihliadať pri rozhodovaní o rozvoji distribučnej sústavy na zabezpečenie riadenia energetickej efektívnosti distribučnej sústavy tak, aby sa zlepšila energetická efektívnosť </w:t>
      </w:r>
      <w:r w:rsidRPr="006F3E2D">
        <w:rPr>
          <w:rFonts w:ascii="Times New Roman" w:hAnsi="Times New Roman"/>
          <w:color w:val="000000"/>
        </w:rPr>
        <w:t>distribučnej sústavy aj bez dodatočných nových investícií do distribučných zariadení,</w:t>
      </w:r>
    </w:p>
    <w:p w:rsidR="0030439C" w:rsidRPr="00A26629" w:rsidP="0030439C">
      <w:pPr>
        <w:bidi w:val="0"/>
        <w:spacing w:after="120"/>
        <w:jc w:val="both"/>
        <w:rPr>
          <w:rFonts w:ascii="Times New Roman" w:hAnsi="Times New Roman"/>
          <w:color w:val="000000"/>
        </w:rPr>
      </w:pPr>
      <w:r w:rsidRPr="00A26629">
        <w:rPr>
          <w:rFonts w:ascii="Times New Roman" w:hAnsi="Times New Roman"/>
          <w:color w:val="000000"/>
        </w:rPr>
        <w:t xml:space="preserve">b) vykonať raz za desať rokov posúdenie potenciálu energetickej efektívnosti distribučnej sústavy, ktoré </w:t>
      </w:r>
    </w:p>
    <w:p w:rsidR="0030439C" w:rsidRPr="00565941" w:rsidP="0030439C">
      <w:pPr>
        <w:bidi w:val="0"/>
        <w:spacing w:after="120"/>
        <w:jc w:val="both"/>
        <w:rPr>
          <w:rFonts w:ascii="Times New Roman" w:hAnsi="Times New Roman"/>
          <w:color w:val="000000"/>
        </w:rPr>
      </w:pPr>
      <w:r w:rsidRPr="00A26629">
        <w:rPr>
          <w:rFonts w:ascii="Times New Roman" w:hAnsi="Times New Roman"/>
        </w:rPr>
        <w:t>1. identifikuje nákladovo efektívne opatrenia na zlepšenie energetickej efektívnosti a dosiahnutie ú</w:t>
      </w:r>
      <w:r w:rsidRPr="00E97121">
        <w:rPr>
          <w:rFonts w:ascii="Times New Roman" w:hAnsi="Times New Roman"/>
        </w:rPr>
        <w:t>spor energie vlastnej elektroenergetickej infraštruktúry</w:t>
      </w:r>
      <w:r w:rsidRPr="00565941">
        <w:rPr>
          <w:rFonts w:ascii="Times New Roman" w:hAnsi="Times New Roman"/>
        </w:rPr>
        <w:t>, investície potrebné na ich zavedenie a harmonogram zavádzania,</w:t>
      </w:r>
    </w:p>
    <w:p w:rsidR="0030439C" w:rsidRPr="00565941" w:rsidP="0030439C">
      <w:pPr>
        <w:bidi w:val="0"/>
        <w:spacing w:after="120"/>
        <w:jc w:val="both"/>
        <w:rPr>
          <w:rFonts w:ascii="Times New Roman" w:hAnsi="Times New Roman"/>
          <w:color w:val="000000"/>
        </w:rPr>
      </w:pPr>
      <w:r w:rsidRPr="00565941">
        <w:rPr>
          <w:rFonts w:ascii="Times New Roman" w:hAnsi="Times New Roman"/>
          <w:color w:val="000000"/>
        </w:rPr>
        <w:t>2. obsahuje najmä posúdenie energetickej efektívnosti distribúcie, riadenia zaťaženia, prevádzkyschopnosti prepojenej sústavy, pripojenia zariadení na výrobu elektriny a kombinovaných zariadení veľmi malých výkonov,</w:t>
      </w:r>
      <w:r w:rsidRPr="00565941">
        <w:rPr>
          <w:rFonts w:ascii="Times New Roman" w:hAnsi="Times New Roman"/>
          <w:color w:val="000000"/>
          <w:vertAlign w:val="superscript"/>
        </w:rPr>
        <w:t>60b</w:t>
      </w:r>
      <w:r w:rsidRPr="00565941">
        <w:rPr>
          <w:rFonts w:ascii="Times New Roman" w:hAnsi="Times New Roman"/>
          <w:color w:val="000000"/>
        </w:rPr>
        <w:t>)</w:t>
      </w:r>
    </w:p>
    <w:p w:rsidR="0030439C" w:rsidRPr="00565941" w:rsidP="0030439C">
      <w:pPr>
        <w:bidi w:val="0"/>
        <w:spacing w:after="120"/>
        <w:jc w:val="both"/>
        <w:rPr>
          <w:rFonts w:ascii="Times New Roman" w:hAnsi="Times New Roman"/>
          <w:color w:val="000000"/>
        </w:rPr>
      </w:pPr>
      <w:r w:rsidRPr="00565941">
        <w:rPr>
          <w:rFonts w:ascii="Times New Roman" w:hAnsi="Times New Roman"/>
          <w:color w:val="000000"/>
        </w:rPr>
        <w:t>3. môže byť súčasťou písomnej správy z energetického auditu podľa osobitného predpisu,</w:t>
      </w:r>
      <w:r w:rsidRPr="00565941">
        <w:rPr>
          <w:rFonts w:ascii="Times New Roman" w:hAnsi="Times New Roman"/>
          <w:color w:val="000000"/>
          <w:vertAlign w:val="superscript"/>
        </w:rPr>
        <w:t>55a</w:t>
      </w:r>
      <w:r w:rsidRPr="00565941">
        <w:rPr>
          <w:rFonts w:ascii="Times New Roman" w:hAnsi="Times New Roman"/>
          <w:color w:val="000000"/>
        </w:rPr>
        <w:t>)</w:t>
      </w:r>
    </w:p>
    <w:p w:rsidR="0030439C" w:rsidRPr="00565941" w:rsidP="0030439C">
      <w:pPr>
        <w:bidi w:val="0"/>
        <w:spacing w:after="120"/>
        <w:jc w:val="both"/>
        <w:rPr>
          <w:rFonts w:ascii="Times New Roman" w:hAnsi="Times New Roman"/>
          <w:color w:val="000000"/>
        </w:rPr>
      </w:pPr>
      <w:r w:rsidRPr="00565941">
        <w:rPr>
          <w:rFonts w:ascii="Times New Roman" w:hAnsi="Times New Roman"/>
          <w:color w:val="000000"/>
        </w:rPr>
        <w:t>c) zaslať posúdenie podľa písmena b) ministerstvu do 30. júna príslušného kalendárneho roka.“.</w:t>
      </w:r>
    </w:p>
    <w:p w:rsidR="0030439C" w:rsidRPr="00565941" w:rsidP="0030439C">
      <w:pPr>
        <w:bidi w:val="0"/>
        <w:jc w:val="both"/>
        <w:rPr>
          <w:rFonts w:ascii="Times New Roman" w:hAnsi="Times New Roman"/>
          <w:color w:val="000000"/>
        </w:rPr>
      </w:pPr>
      <w:r w:rsidRPr="00565941">
        <w:rPr>
          <w:rFonts w:ascii="Times New Roman" w:hAnsi="Times New Roman"/>
          <w:color w:val="000000"/>
        </w:rPr>
        <w:t xml:space="preserve">Poznámka pod čiarou k odkazu 60b znie: </w:t>
      </w:r>
    </w:p>
    <w:p w:rsidR="0030439C" w:rsidP="0030439C">
      <w:pPr>
        <w:bidi w:val="0"/>
        <w:spacing w:after="120"/>
        <w:jc w:val="both"/>
        <w:rPr>
          <w:rFonts w:ascii="Times New Roman" w:hAnsi="Times New Roman"/>
          <w:color w:val="000000"/>
        </w:rPr>
      </w:pPr>
      <w:r w:rsidRPr="00565941">
        <w:rPr>
          <w:rFonts w:ascii="Times New Roman" w:hAnsi="Times New Roman"/>
          <w:color w:val="000000"/>
        </w:rPr>
        <w:t>„</w:t>
      </w:r>
      <w:r w:rsidRPr="00565941">
        <w:rPr>
          <w:rFonts w:ascii="Times New Roman" w:hAnsi="Times New Roman"/>
          <w:color w:val="000000"/>
          <w:vertAlign w:val="superscript"/>
        </w:rPr>
        <w:t>60b</w:t>
      </w:r>
      <w:r w:rsidRPr="00565941">
        <w:rPr>
          <w:rFonts w:ascii="Times New Roman" w:hAnsi="Times New Roman"/>
          <w:color w:val="000000"/>
        </w:rPr>
        <w:t>) § 2 ods. 2 písm. g) zákona č. 309/2009 Z. z.“.</w:t>
      </w:r>
    </w:p>
    <w:p w:rsidR="0030439C" w:rsidRPr="00795DAF" w:rsidP="0030439C">
      <w:pPr>
        <w:bidi w:val="0"/>
        <w:spacing w:after="120"/>
        <w:jc w:val="both"/>
        <w:rPr>
          <w:rFonts w:ascii="Times New Roman" w:hAnsi="Times New Roman"/>
          <w:color w:val="000000"/>
        </w:rPr>
      </w:pPr>
    </w:p>
    <w:p w:rsidR="0030439C" w:rsidRPr="00795DAF" w:rsidP="0030439C">
      <w:pPr>
        <w:bidi w:val="0"/>
        <w:jc w:val="both"/>
        <w:rPr>
          <w:rFonts w:ascii="Times New Roman" w:hAnsi="Times New Roman"/>
        </w:rPr>
      </w:pPr>
      <w:bookmarkStart w:id="52" w:name="_ftnref1"/>
      <w:bookmarkEnd w:id="52"/>
      <w:r w:rsidRPr="00795DAF">
        <w:rPr>
          <w:rFonts w:ascii="Times New Roman" w:hAnsi="Times New Roman"/>
        </w:rPr>
        <w:t xml:space="preserve">9. V § 34 sa odsek 2 dopĺňa písmenami r) až t), ktoré znejú: </w:t>
      </w:r>
    </w:p>
    <w:p w:rsidR="0030439C" w:rsidRPr="00A26629" w:rsidP="0030439C">
      <w:pPr>
        <w:autoSpaceDE w:val="0"/>
        <w:autoSpaceDN w:val="0"/>
        <w:bidi w:val="0"/>
        <w:adjustRightInd w:val="0"/>
        <w:jc w:val="both"/>
        <w:rPr>
          <w:rFonts w:ascii="Times New Roman" w:hAnsi="Times New Roman"/>
        </w:rPr>
      </w:pPr>
      <w:r w:rsidRPr="005E74AB">
        <w:rPr>
          <w:rFonts w:ascii="Times New Roman" w:hAnsi="Times New Roman"/>
        </w:rPr>
        <w:t>„r) ak ho na to odberateľ elektriny splnomocní písomným plnomocenstvom s</w:t>
      </w:r>
      <w:r w:rsidRPr="00A06CF5">
        <w:rPr>
          <w:rFonts w:ascii="Times New Roman" w:hAnsi="Times New Roman"/>
        </w:rPr>
        <w:t> úradne osvedčeným podpisom, sprístupniť poskytovateľovi energetickej služby</w:t>
      </w:r>
      <w:r w:rsidRPr="006F3E2D">
        <w:rPr>
          <w:rFonts w:ascii="Times New Roman" w:hAnsi="Times New Roman"/>
          <w:vertAlign w:val="superscript"/>
        </w:rPr>
        <w:t>67a</w:t>
      </w:r>
      <w:r w:rsidRPr="006F3E2D">
        <w:rPr>
          <w:rFonts w:ascii="Times New Roman" w:hAnsi="Times New Roman"/>
        </w:rPr>
        <w:t>) určenému podľa § 35 ods. 1 písm. m</w:t>
      </w:r>
      <w:r w:rsidRPr="00A26629">
        <w:rPr>
          <w:rFonts w:ascii="Times New Roman" w:hAnsi="Times New Roman"/>
        </w:rPr>
        <w:t xml:space="preserve">) </w:t>
      </w:r>
      <w:r w:rsidRPr="00A26629">
        <w:rPr>
          <w:rFonts w:ascii="Times New Roman" w:hAnsi="Times New Roman"/>
          <w:color w:val="000000"/>
        </w:rPr>
        <w:t>spôsobom zrozumiteľným pre odberateľa elektriny</w:t>
      </w:r>
    </w:p>
    <w:p w:rsidR="0030439C" w:rsidRPr="00A26629" w:rsidP="0030439C">
      <w:pPr>
        <w:autoSpaceDE w:val="0"/>
        <w:autoSpaceDN w:val="0"/>
        <w:bidi w:val="0"/>
        <w:adjustRightInd w:val="0"/>
        <w:jc w:val="both"/>
        <w:rPr>
          <w:rFonts w:ascii="Times New Roman" w:hAnsi="Times New Roman"/>
        </w:rPr>
      </w:pPr>
      <w:r w:rsidRPr="00A26629">
        <w:rPr>
          <w:rFonts w:ascii="Times New Roman" w:hAnsi="Times New Roman"/>
        </w:rPr>
        <w:t>1. vyúčtovaciu faktúru a materiál zasielaný súčasne s vyúčtovacou faktúrou,</w:t>
      </w:r>
    </w:p>
    <w:p w:rsidR="0030439C" w:rsidRPr="00565941" w:rsidP="0030439C">
      <w:pPr>
        <w:autoSpaceDE w:val="0"/>
        <w:autoSpaceDN w:val="0"/>
        <w:bidi w:val="0"/>
        <w:adjustRightInd w:val="0"/>
        <w:jc w:val="both"/>
        <w:rPr>
          <w:rFonts w:ascii="Times New Roman" w:hAnsi="Times New Roman"/>
        </w:rPr>
      </w:pPr>
      <w:r w:rsidRPr="00A26629">
        <w:rPr>
          <w:rFonts w:ascii="Times New Roman" w:hAnsi="Times New Roman"/>
          <w:color w:val="000000"/>
        </w:rPr>
        <w:t xml:space="preserve">2. </w:t>
      </w:r>
      <w:r w:rsidRPr="00A26629">
        <w:rPr>
          <w:rFonts w:ascii="Times New Roman" w:hAnsi="Times New Roman"/>
        </w:rPr>
        <w:t xml:space="preserve">informácie o histórii spotreby </w:t>
      </w:r>
      <w:r w:rsidRPr="00E97121">
        <w:rPr>
          <w:rFonts w:ascii="Times New Roman" w:hAnsi="Times New Roman"/>
        </w:rPr>
        <w:t>elektriny</w:t>
      </w:r>
      <w:r w:rsidRPr="00565941">
        <w:rPr>
          <w:rFonts w:ascii="Times New Roman" w:hAnsi="Times New Roman"/>
        </w:rPr>
        <w:t>,</w:t>
      </w:r>
      <w:r w:rsidRPr="00565941">
        <w:rPr>
          <w:rFonts w:ascii="Times New Roman" w:hAnsi="Times New Roman"/>
          <w:vertAlign w:val="superscript"/>
        </w:rPr>
        <w:t>67b</w:t>
      </w:r>
      <w:r w:rsidRPr="00565941">
        <w:rPr>
          <w:rFonts w:ascii="Times New Roman" w:hAnsi="Times New Roman"/>
        </w:rPr>
        <w:t>) ak má odberateľ elektriny nainštalované určené meradlo podľa § 31 ods. 3 písm. p) alebo písm. q),</w:t>
      </w:r>
    </w:p>
    <w:p w:rsidR="0030439C" w:rsidRPr="00565941" w:rsidP="0030439C">
      <w:pPr>
        <w:autoSpaceDE w:val="0"/>
        <w:autoSpaceDN w:val="0"/>
        <w:bidi w:val="0"/>
        <w:adjustRightInd w:val="0"/>
        <w:jc w:val="both"/>
        <w:rPr>
          <w:rFonts w:ascii="Times New Roman" w:hAnsi="Times New Roman"/>
        </w:rPr>
      </w:pPr>
      <w:r w:rsidRPr="00565941">
        <w:rPr>
          <w:rFonts w:ascii="Times New Roman" w:hAnsi="Times New Roman"/>
        </w:rPr>
        <w:t>3. aktuálne namerané údaje, ak má odberateľ elektriny nainštalované určené meradlo podľa § 31 ods. 3 písm. p) alebo písm. q),</w:t>
      </w:r>
    </w:p>
    <w:p w:rsidR="0030439C" w:rsidRPr="00565941" w:rsidP="0030439C">
      <w:pPr>
        <w:autoSpaceDE w:val="0"/>
        <w:autoSpaceDN w:val="0"/>
        <w:bidi w:val="0"/>
        <w:adjustRightInd w:val="0"/>
        <w:jc w:val="both"/>
        <w:rPr>
          <w:rFonts w:ascii="Times New Roman" w:hAnsi="Times New Roman"/>
          <w:color w:val="000000"/>
        </w:rPr>
      </w:pPr>
      <w:r w:rsidRPr="00565941">
        <w:rPr>
          <w:rFonts w:ascii="Times New Roman" w:hAnsi="Times New Roman"/>
        </w:rPr>
        <w:t xml:space="preserve">s) sprístupniť odberateľovi elektriny </w:t>
      </w:r>
      <w:r w:rsidRPr="00565941">
        <w:rPr>
          <w:rFonts w:ascii="Times New Roman" w:hAnsi="Times New Roman"/>
          <w:color w:val="000000"/>
        </w:rPr>
        <w:t>informácie o histórii spotreby elektriny,</w:t>
      </w:r>
      <w:r w:rsidRPr="00565941">
        <w:rPr>
          <w:rFonts w:ascii="Times New Roman" w:hAnsi="Times New Roman"/>
          <w:vertAlign w:val="superscript"/>
        </w:rPr>
        <w:t>67b</w:t>
      </w:r>
      <w:r w:rsidRPr="00565941">
        <w:rPr>
          <w:rFonts w:ascii="Times New Roman" w:hAnsi="Times New Roman"/>
        </w:rPr>
        <w:t>) ak má odberateľ elektriny nainštalované určené meradlo podľa § 31 ods. 3 písm. p) alebo písm. q),</w:t>
      </w:r>
      <w:r w:rsidRPr="00565941">
        <w:rPr>
          <w:rFonts w:ascii="Times New Roman" w:hAnsi="Times New Roman"/>
          <w:color w:val="000000"/>
        </w:rPr>
        <w:t xml:space="preserve"> </w:t>
      </w:r>
    </w:p>
    <w:p w:rsidR="0030439C" w:rsidRPr="00565941" w:rsidP="0030439C">
      <w:pPr>
        <w:bidi w:val="0"/>
        <w:jc w:val="both"/>
        <w:rPr>
          <w:rFonts w:ascii="Times New Roman" w:hAnsi="Times New Roman"/>
          <w:color w:val="000000"/>
        </w:rPr>
      </w:pPr>
      <w:r w:rsidRPr="00565941">
        <w:rPr>
          <w:rFonts w:ascii="Times New Roman" w:hAnsi="Times New Roman"/>
          <w:color w:val="000000"/>
        </w:rPr>
        <w:t>t) umožniť odberateľovi elektriny vybrať si písomný alebo elektronický spôsob informovania o vyúčtovacej faktúre a písomný alebo elektronický spôsob doručovania vyúčtovacej faktúry.“.</w:t>
      </w:r>
    </w:p>
    <w:p w:rsidR="0030439C" w:rsidRPr="00565941" w:rsidP="0030439C">
      <w:pPr>
        <w:bidi w:val="0"/>
        <w:jc w:val="both"/>
        <w:rPr>
          <w:rFonts w:ascii="Times New Roman" w:hAnsi="Times New Roman"/>
        </w:rPr>
      </w:pPr>
    </w:p>
    <w:p w:rsidR="0030439C" w:rsidRPr="00565941" w:rsidP="0030439C">
      <w:pPr>
        <w:bidi w:val="0"/>
        <w:jc w:val="both"/>
        <w:rPr>
          <w:rFonts w:ascii="Times New Roman" w:hAnsi="Times New Roman"/>
        </w:rPr>
      </w:pPr>
      <w:r w:rsidRPr="00565941">
        <w:rPr>
          <w:rFonts w:ascii="Times New Roman" w:hAnsi="Times New Roman"/>
        </w:rPr>
        <w:t>Poznámky pod čiarou k odkazu 67a a 67b znejú:</w:t>
      </w:r>
    </w:p>
    <w:p w:rsidR="0030439C" w:rsidRPr="00565941" w:rsidP="0030439C">
      <w:pPr>
        <w:bidi w:val="0"/>
        <w:jc w:val="both"/>
        <w:rPr>
          <w:rFonts w:ascii="Times New Roman" w:hAnsi="Times New Roman"/>
        </w:rPr>
      </w:pPr>
      <w:r w:rsidRPr="00565941">
        <w:rPr>
          <w:rFonts w:ascii="Times New Roman" w:hAnsi="Times New Roman"/>
        </w:rPr>
        <w:t>„</w:t>
      </w:r>
      <w:r w:rsidRPr="00565941">
        <w:rPr>
          <w:rFonts w:ascii="Times New Roman" w:hAnsi="Times New Roman"/>
          <w:vertAlign w:val="superscript"/>
        </w:rPr>
        <w:t>67a</w:t>
      </w:r>
      <w:r w:rsidRPr="00565941">
        <w:rPr>
          <w:rFonts w:ascii="Times New Roman" w:hAnsi="Times New Roman"/>
        </w:rPr>
        <w:t>) § 3 písm. i) zákona č. .... /2014 Z. z.</w:t>
      </w:r>
    </w:p>
    <w:p w:rsidR="0030439C" w:rsidRPr="00565941" w:rsidP="0030439C">
      <w:pPr>
        <w:bidi w:val="0"/>
        <w:jc w:val="both"/>
        <w:rPr>
          <w:rFonts w:ascii="Times New Roman" w:hAnsi="Times New Roman"/>
        </w:rPr>
      </w:pPr>
      <w:r w:rsidRPr="00565941">
        <w:rPr>
          <w:rFonts w:ascii="Times New Roman" w:hAnsi="Times New Roman"/>
          <w:vertAlign w:val="superscript"/>
        </w:rPr>
        <w:t>67b</w:t>
      </w:r>
      <w:r w:rsidRPr="00565941">
        <w:rPr>
          <w:rFonts w:ascii="Times New Roman" w:hAnsi="Times New Roman"/>
        </w:rPr>
        <w:t>) § 23 ods. 1 písm. c) zákona č. ..../2014 Z. z.“.</w:t>
      </w:r>
    </w:p>
    <w:p w:rsidR="0030439C" w:rsidRPr="00565941" w:rsidP="0030439C">
      <w:pPr>
        <w:bidi w:val="0"/>
        <w:jc w:val="both"/>
        <w:rPr>
          <w:rFonts w:ascii="Times New Roman" w:hAnsi="Times New Roman"/>
        </w:rPr>
      </w:pPr>
    </w:p>
    <w:p w:rsidR="0030439C" w:rsidRPr="00565941" w:rsidP="0030439C">
      <w:pPr>
        <w:bidi w:val="0"/>
        <w:jc w:val="both"/>
        <w:rPr>
          <w:rFonts w:ascii="Times New Roman" w:hAnsi="Times New Roman"/>
        </w:rPr>
      </w:pPr>
      <w:r w:rsidRPr="00565941">
        <w:rPr>
          <w:rFonts w:ascii="Times New Roman" w:hAnsi="Times New Roman"/>
        </w:rPr>
        <w:t xml:space="preserve">10. V § 35 sa odsek 1 dopĺňa písmenami l) až p), ktoré znejú: </w:t>
      </w:r>
    </w:p>
    <w:p w:rsidR="0030439C" w:rsidRPr="00565941" w:rsidP="0030439C">
      <w:pPr>
        <w:bidi w:val="0"/>
        <w:jc w:val="both"/>
        <w:rPr>
          <w:rFonts w:ascii="Times New Roman" w:hAnsi="Times New Roman"/>
        </w:rPr>
      </w:pPr>
      <w:r w:rsidRPr="00565941">
        <w:rPr>
          <w:rFonts w:ascii="Times New Roman" w:hAnsi="Times New Roman"/>
        </w:rPr>
        <w:t>„l) na sprístupnenie údajov poskytovateľovi energetickej služby</w:t>
      </w:r>
      <w:r w:rsidRPr="00565941">
        <w:rPr>
          <w:rFonts w:ascii="Times New Roman" w:hAnsi="Times New Roman"/>
          <w:vertAlign w:val="superscript"/>
        </w:rPr>
        <w:t>67a</w:t>
      </w:r>
      <w:r w:rsidRPr="00565941">
        <w:rPr>
          <w:rFonts w:ascii="Times New Roman" w:hAnsi="Times New Roman"/>
        </w:rPr>
        <w:t>) podľa § 34 ods. 2 písm. r),</w:t>
      </w:r>
    </w:p>
    <w:p w:rsidR="0030439C" w:rsidRPr="00565941" w:rsidP="0030439C">
      <w:pPr>
        <w:autoSpaceDE w:val="0"/>
        <w:autoSpaceDN w:val="0"/>
        <w:bidi w:val="0"/>
        <w:adjustRightInd w:val="0"/>
        <w:jc w:val="both"/>
        <w:rPr>
          <w:rFonts w:ascii="Times New Roman" w:hAnsi="Times New Roman"/>
        </w:rPr>
      </w:pPr>
      <w:r w:rsidRPr="00565941">
        <w:rPr>
          <w:rFonts w:ascii="Times New Roman" w:hAnsi="Times New Roman"/>
        </w:rPr>
        <w:t>m) určovať poskytovateľa energetickej služby,</w:t>
      </w:r>
      <w:r w:rsidRPr="00565941">
        <w:rPr>
          <w:rFonts w:ascii="Times New Roman" w:hAnsi="Times New Roman"/>
          <w:vertAlign w:val="superscript"/>
        </w:rPr>
        <w:t>67a</w:t>
      </w:r>
      <w:r w:rsidRPr="00565941">
        <w:rPr>
          <w:rFonts w:ascii="Times New Roman" w:hAnsi="Times New Roman"/>
        </w:rPr>
        <w:t>) ktorému možno sprístupniť údaje podľa § 34 ods. 2 písm. r),</w:t>
      </w:r>
    </w:p>
    <w:p w:rsidR="0030439C" w:rsidRPr="00565941" w:rsidP="0030439C">
      <w:pPr>
        <w:autoSpaceDE w:val="0"/>
        <w:autoSpaceDN w:val="0"/>
        <w:bidi w:val="0"/>
        <w:adjustRightInd w:val="0"/>
        <w:jc w:val="both"/>
        <w:rPr>
          <w:rFonts w:ascii="Times New Roman" w:hAnsi="Times New Roman"/>
        </w:rPr>
      </w:pPr>
      <w:r w:rsidRPr="00565941">
        <w:rPr>
          <w:rFonts w:ascii="Times New Roman" w:hAnsi="Times New Roman"/>
        </w:rPr>
        <w:t>n) pri inštalácii určeného meradla podľa § 31 ods. 3 písm. p) alebo písm. q) na poskytnutie informácií o jednotlivých funkciách inštalovaného meradla a o spôsoboch odčítania meraných hodnôt umožňujúcich kontrolu vlastnej spotreby elektriny,</w:t>
      </w:r>
    </w:p>
    <w:p w:rsidR="0030439C" w:rsidRPr="00565941" w:rsidP="0030439C">
      <w:pPr>
        <w:autoSpaceDE w:val="0"/>
        <w:autoSpaceDN w:val="0"/>
        <w:bidi w:val="0"/>
        <w:adjustRightInd w:val="0"/>
        <w:jc w:val="both"/>
        <w:rPr>
          <w:rFonts w:ascii="Times New Roman" w:hAnsi="Times New Roman"/>
          <w:color w:val="000000"/>
        </w:rPr>
      </w:pPr>
      <w:r w:rsidRPr="00565941">
        <w:rPr>
          <w:rFonts w:ascii="Times New Roman" w:hAnsi="Times New Roman"/>
          <w:color w:val="000000"/>
        </w:rPr>
        <w:t>o) na prístup k informáciám o histórii spotreby elektriny</w:t>
      </w:r>
      <w:r w:rsidRPr="00565941">
        <w:rPr>
          <w:rFonts w:ascii="Times New Roman" w:hAnsi="Times New Roman"/>
          <w:color w:val="000000"/>
          <w:vertAlign w:val="superscript"/>
        </w:rPr>
        <w:t>67b</w:t>
      </w:r>
      <w:r w:rsidRPr="00565941">
        <w:rPr>
          <w:rFonts w:ascii="Times New Roman" w:hAnsi="Times New Roman"/>
          <w:color w:val="000000"/>
        </w:rPr>
        <w:t>) umožňujúcim kontrolu vlastnej spotreby elektriny,</w:t>
      </w:r>
      <w:r w:rsidRPr="00565941">
        <w:rPr>
          <w:rFonts w:ascii="Times New Roman" w:hAnsi="Times New Roman"/>
        </w:rPr>
        <w:t xml:space="preserve"> ak má nainštalované určené meradlo podľa § 31 ods. 3 písm. p) alebo písm. q),</w:t>
      </w:r>
    </w:p>
    <w:p w:rsidR="0030439C" w:rsidRPr="00565941" w:rsidP="0030439C">
      <w:pPr>
        <w:autoSpaceDE w:val="0"/>
        <w:autoSpaceDN w:val="0"/>
        <w:bidi w:val="0"/>
        <w:adjustRightInd w:val="0"/>
        <w:jc w:val="both"/>
        <w:rPr>
          <w:rFonts w:ascii="Times New Roman" w:hAnsi="Times New Roman"/>
          <w:color w:val="000000"/>
        </w:rPr>
      </w:pPr>
      <w:r w:rsidRPr="00565941">
        <w:rPr>
          <w:rFonts w:ascii="Times New Roman" w:hAnsi="Times New Roman"/>
          <w:color w:val="000000"/>
        </w:rPr>
        <w:t>p) na výber písomného alebo elektronického spôsobu informovania o vyúčtovacej faktúre a spôsobu doručovania vyúčtovacej faktúry.“.</w:t>
      </w:r>
    </w:p>
    <w:p w:rsidR="0030439C" w:rsidRPr="00565941" w:rsidP="0030439C">
      <w:pPr>
        <w:bidi w:val="0"/>
        <w:jc w:val="both"/>
        <w:rPr>
          <w:rFonts w:ascii="Times New Roman" w:hAnsi="Times New Roman"/>
        </w:rPr>
      </w:pPr>
    </w:p>
    <w:p w:rsidR="0030439C" w:rsidRPr="00565941" w:rsidP="0030439C">
      <w:pPr>
        <w:bidi w:val="0"/>
        <w:jc w:val="both"/>
        <w:rPr>
          <w:rFonts w:ascii="Times New Roman" w:hAnsi="Times New Roman"/>
        </w:rPr>
      </w:pPr>
      <w:r w:rsidRPr="00565941">
        <w:rPr>
          <w:rFonts w:ascii="Times New Roman" w:hAnsi="Times New Roman"/>
        </w:rPr>
        <w:t>11. V § 35 sa odsek 2 dopĺňa písmenom i), ktoré znie:</w:t>
      </w:r>
    </w:p>
    <w:p w:rsidR="0030439C" w:rsidRPr="00565941" w:rsidP="0030439C">
      <w:pPr>
        <w:bidi w:val="0"/>
        <w:jc w:val="both"/>
        <w:rPr>
          <w:rFonts w:ascii="Times New Roman" w:hAnsi="Times New Roman"/>
        </w:rPr>
      </w:pPr>
      <w:r w:rsidRPr="00565941">
        <w:rPr>
          <w:rFonts w:ascii="Times New Roman" w:hAnsi="Times New Roman"/>
        </w:rPr>
        <w:t>„i) informovať písomne do 30 dní od začatia realizácie významnej obnovy budovy príslušného prevádzkovateľa distribučnej sústavy o významnej obnove budovy.</w:t>
      </w:r>
      <w:r w:rsidRPr="00565941">
        <w:rPr>
          <w:rFonts w:ascii="Times New Roman" w:hAnsi="Times New Roman"/>
          <w:vertAlign w:val="superscript"/>
        </w:rPr>
        <w:t>60a)</w:t>
      </w:r>
      <w:r w:rsidRPr="00565941">
        <w:rPr>
          <w:rFonts w:ascii="Times New Roman" w:hAnsi="Times New Roman"/>
        </w:rPr>
        <w:t>“.</w:t>
      </w:r>
    </w:p>
    <w:p w:rsidR="0030439C" w:rsidRPr="00565941" w:rsidP="0030439C">
      <w:pPr>
        <w:bidi w:val="0"/>
        <w:jc w:val="both"/>
        <w:rPr>
          <w:rFonts w:ascii="Times New Roman" w:hAnsi="Times New Roman"/>
        </w:rPr>
      </w:pPr>
    </w:p>
    <w:p w:rsidR="0030439C" w:rsidRPr="00565941" w:rsidP="0030439C">
      <w:pPr>
        <w:keepNext/>
        <w:bidi w:val="0"/>
        <w:jc w:val="both"/>
        <w:rPr>
          <w:rFonts w:ascii="Times New Roman" w:hAnsi="Times New Roman"/>
        </w:rPr>
      </w:pPr>
      <w:r w:rsidRPr="00565941">
        <w:rPr>
          <w:rFonts w:ascii="Times New Roman" w:hAnsi="Times New Roman"/>
        </w:rPr>
        <w:t>12. V § 40 ods. 8 sa na konci pripája táto veta: „Pri každej výmene určeného meradla je prevádzkovateľ prenosovej sústavy a prevádzkovateľ distribučnej sústavy povinný poskytnúť odberateľovi elektriny písomne alebo elektronicky informáciu o jednotlivých funkciách inštalovaného meradla a o spôsoboch odčítania meraných hodnôt, ktoré mu umožnia kontrolovať spotrebu elektriny; informáciu môže prevádzkovateľ prenosovej sústavy a prevádzkovateľ distribučnej sústavy poskytnúť aj odkazom na svoje webové sídlo, ak je tam táto informácia zverejnená.“.</w:t>
      </w:r>
    </w:p>
    <w:p w:rsidR="0030439C" w:rsidRPr="00565941" w:rsidP="0030439C">
      <w:pPr>
        <w:bidi w:val="0"/>
        <w:jc w:val="both"/>
        <w:rPr>
          <w:rFonts w:ascii="Times New Roman" w:hAnsi="Times New Roman"/>
        </w:rPr>
      </w:pPr>
    </w:p>
    <w:p w:rsidR="0030439C" w:rsidRPr="00565941" w:rsidP="0030439C">
      <w:pPr>
        <w:bidi w:val="0"/>
        <w:jc w:val="both"/>
        <w:rPr>
          <w:rFonts w:ascii="Times New Roman" w:hAnsi="Times New Roman"/>
        </w:rPr>
      </w:pPr>
      <w:r w:rsidRPr="00565941">
        <w:rPr>
          <w:rFonts w:ascii="Times New Roman" w:hAnsi="Times New Roman"/>
        </w:rPr>
        <w:t>13. § 40 sa dopĺňa odsekom 11, ktorý znie:</w:t>
      </w:r>
    </w:p>
    <w:p w:rsidR="0030439C" w:rsidRPr="00565941" w:rsidP="0030439C">
      <w:pPr>
        <w:bidi w:val="0"/>
        <w:jc w:val="both"/>
        <w:rPr>
          <w:rFonts w:ascii="Times New Roman" w:hAnsi="Times New Roman"/>
          <w:color w:val="000000"/>
        </w:rPr>
      </w:pPr>
      <w:r w:rsidRPr="00565941">
        <w:rPr>
          <w:rFonts w:ascii="Times New Roman" w:hAnsi="Times New Roman"/>
          <w:color w:val="000000"/>
        </w:rPr>
        <w:t xml:space="preserve">„(11) Prevádzkovateľ prenosovej sústavy alebo prevádzkovateľ distribučnej sústavy je povinný zabezpečiť bezpečnosť určených meradiel podľa </w:t>
      </w:r>
      <w:r w:rsidRPr="00565941">
        <w:rPr>
          <w:rFonts w:ascii="Times New Roman" w:hAnsi="Times New Roman"/>
        </w:rPr>
        <w:t>§ 31 ods. 3 písm. p) a q)</w:t>
      </w:r>
      <w:r w:rsidRPr="00565941">
        <w:rPr>
          <w:rFonts w:ascii="Times New Roman" w:hAnsi="Times New Roman"/>
          <w:color w:val="000000"/>
        </w:rPr>
        <w:t>, dátovej komunikácie a súkromia koncových odberateľov podľa osobitného predpisu.</w:t>
      </w:r>
      <w:r w:rsidRPr="00565941">
        <w:rPr>
          <w:rFonts w:ascii="Times New Roman" w:hAnsi="Times New Roman"/>
          <w:color w:val="000000"/>
          <w:vertAlign w:val="superscript"/>
        </w:rPr>
        <w:t>70a</w:t>
      </w:r>
      <w:r w:rsidRPr="00565941">
        <w:rPr>
          <w:rFonts w:ascii="Times New Roman" w:hAnsi="Times New Roman"/>
          <w:color w:val="000000"/>
        </w:rPr>
        <w:t>)“.</w:t>
      </w:r>
    </w:p>
    <w:p w:rsidR="0030439C" w:rsidRPr="00565941" w:rsidP="0030439C">
      <w:pPr>
        <w:bidi w:val="0"/>
        <w:jc w:val="both"/>
        <w:rPr>
          <w:rFonts w:ascii="Times New Roman" w:hAnsi="Times New Roman"/>
        </w:rPr>
      </w:pPr>
    </w:p>
    <w:p w:rsidR="0030439C" w:rsidRPr="00565941" w:rsidP="0030439C">
      <w:pPr>
        <w:bidi w:val="0"/>
        <w:jc w:val="both"/>
        <w:rPr>
          <w:rFonts w:ascii="Times New Roman" w:hAnsi="Times New Roman"/>
        </w:rPr>
      </w:pPr>
      <w:r w:rsidRPr="00565941">
        <w:rPr>
          <w:rFonts w:ascii="Times New Roman" w:hAnsi="Times New Roman"/>
        </w:rPr>
        <w:t>Poznámka pod čiarou k odkazu 70a znie:</w:t>
      </w:r>
    </w:p>
    <w:p w:rsidR="0030439C" w:rsidRPr="00565941" w:rsidP="0030439C">
      <w:pPr>
        <w:bidi w:val="0"/>
        <w:jc w:val="both"/>
        <w:rPr>
          <w:rFonts w:ascii="Times New Roman" w:hAnsi="Times New Roman"/>
        </w:rPr>
      </w:pPr>
      <w:r w:rsidRPr="00565941">
        <w:rPr>
          <w:rFonts w:ascii="Times New Roman" w:hAnsi="Times New Roman"/>
        </w:rPr>
        <w:t>“</w:t>
      </w:r>
      <w:r w:rsidRPr="00565941">
        <w:rPr>
          <w:rFonts w:ascii="Times New Roman" w:hAnsi="Times New Roman"/>
          <w:vertAlign w:val="superscript"/>
        </w:rPr>
        <w:t>70a</w:t>
      </w:r>
      <w:r w:rsidRPr="00565941">
        <w:rPr>
          <w:rFonts w:ascii="Times New Roman" w:hAnsi="Times New Roman"/>
        </w:rPr>
        <w:t>) Zákon č. 351/2011 Z. z. v znení neskorších predpisov.“.</w:t>
      </w:r>
    </w:p>
    <w:p w:rsidR="0030439C" w:rsidRPr="00565941" w:rsidP="0030439C">
      <w:pPr>
        <w:bidi w:val="0"/>
        <w:jc w:val="both"/>
        <w:rPr>
          <w:rFonts w:ascii="Times New Roman" w:hAnsi="Times New Roman"/>
        </w:rPr>
      </w:pPr>
    </w:p>
    <w:p w:rsidR="0030439C" w:rsidRPr="00565941" w:rsidP="0030439C">
      <w:pPr>
        <w:bidi w:val="0"/>
        <w:rPr>
          <w:rFonts w:ascii="Times New Roman" w:hAnsi="Times New Roman"/>
          <w:color w:val="000000"/>
        </w:rPr>
      </w:pPr>
      <w:r w:rsidRPr="00565941">
        <w:rPr>
          <w:rFonts w:ascii="Times New Roman" w:hAnsi="Times New Roman"/>
        </w:rPr>
        <w:t>14. § 49 sa dopĺňa odsekmi 11 a 12, ktoré znejú:</w:t>
      </w:r>
      <w:r w:rsidRPr="00565941">
        <w:rPr>
          <w:rFonts w:ascii="Times New Roman" w:hAnsi="Times New Roman"/>
          <w:color w:val="000000"/>
        </w:rPr>
        <w:t xml:space="preserve"> </w:t>
      </w:r>
    </w:p>
    <w:p w:rsidR="0030439C" w:rsidRPr="00565941" w:rsidP="0030439C">
      <w:pPr>
        <w:bidi w:val="0"/>
        <w:rPr>
          <w:rFonts w:ascii="Times New Roman" w:hAnsi="Times New Roman"/>
          <w:color w:val="000000"/>
        </w:rPr>
      </w:pPr>
      <w:r w:rsidRPr="00565941">
        <w:rPr>
          <w:rFonts w:ascii="Times New Roman" w:hAnsi="Times New Roman"/>
          <w:color w:val="000000"/>
        </w:rPr>
        <w:t xml:space="preserve">„(11) Prevádzkovateľ prepravnej siete je povinný raz za desať rokov </w:t>
      </w:r>
    </w:p>
    <w:p w:rsidR="0030439C" w:rsidRPr="00565941" w:rsidP="0030439C">
      <w:pPr>
        <w:bidi w:val="0"/>
        <w:jc w:val="both"/>
        <w:rPr>
          <w:rFonts w:ascii="Times New Roman" w:hAnsi="Times New Roman"/>
          <w:color w:val="000000"/>
        </w:rPr>
      </w:pPr>
      <w:r w:rsidRPr="00565941">
        <w:rPr>
          <w:rFonts w:ascii="Times New Roman" w:hAnsi="Times New Roman"/>
          <w:color w:val="000000"/>
        </w:rPr>
        <w:t>a) vykonať posúdenie potenciálu energetickej efektívnosti prepravnej siete, ktoré obsahuje</w:t>
      </w:r>
    </w:p>
    <w:p w:rsidR="0030439C" w:rsidRPr="00565941" w:rsidP="0030439C">
      <w:pPr>
        <w:bidi w:val="0"/>
        <w:jc w:val="both"/>
        <w:rPr>
          <w:rFonts w:ascii="Times New Roman" w:hAnsi="Times New Roman"/>
          <w:color w:val="000000"/>
        </w:rPr>
      </w:pPr>
      <w:r w:rsidRPr="00565941">
        <w:rPr>
          <w:rFonts w:ascii="Times New Roman" w:hAnsi="Times New Roman"/>
          <w:color w:val="000000"/>
        </w:rPr>
        <w:t xml:space="preserve">1. posúdenie energetickej efektívnosti prepravy, riadenia a prevádzkyschopnosti prepojenej siete, </w:t>
      </w:r>
    </w:p>
    <w:p w:rsidR="0030439C" w:rsidRPr="00565941" w:rsidP="0030439C">
      <w:pPr>
        <w:bidi w:val="0"/>
        <w:jc w:val="both"/>
        <w:rPr>
          <w:rFonts w:ascii="Times New Roman" w:hAnsi="Times New Roman"/>
          <w:color w:val="000000"/>
        </w:rPr>
      </w:pPr>
      <w:r w:rsidRPr="00565941">
        <w:rPr>
          <w:rFonts w:ascii="Times New Roman" w:hAnsi="Times New Roman"/>
        </w:rPr>
        <w:t>2. identifikáciu nákladovo efektívnych opatrení na zlepšenie energetickej efektívnosti a opatrení na dosiahnutie úspor energie vlastnej plynárenskej infraštruktúry a</w:t>
      </w:r>
    </w:p>
    <w:p w:rsidR="0030439C" w:rsidRPr="00565941" w:rsidP="0030439C">
      <w:pPr>
        <w:bidi w:val="0"/>
        <w:jc w:val="both"/>
        <w:rPr>
          <w:rFonts w:ascii="Times New Roman" w:hAnsi="Times New Roman"/>
          <w:color w:val="000000"/>
        </w:rPr>
      </w:pPr>
      <w:r w:rsidRPr="00565941">
        <w:rPr>
          <w:rFonts w:ascii="Times New Roman" w:hAnsi="Times New Roman"/>
        </w:rPr>
        <w:t>3. identifikáciu investícií potrebných na zavedenie nákladovo efektívnych opatrení na zlepšenie energetickej efektívnosti a harmonogram ich zavádzania,</w:t>
      </w:r>
    </w:p>
    <w:p w:rsidR="0030439C" w:rsidRPr="00565941" w:rsidP="0030439C">
      <w:pPr>
        <w:bidi w:val="0"/>
        <w:jc w:val="both"/>
        <w:rPr>
          <w:rFonts w:ascii="Times New Roman" w:hAnsi="Times New Roman"/>
          <w:color w:val="000000"/>
        </w:rPr>
      </w:pPr>
      <w:r w:rsidRPr="00565941">
        <w:rPr>
          <w:rFonts w:ascii="Times New Roman" w:hAnsi="Times New Roman"/>
        </w:rPr>
        <w:t>b) zaslať posúdenie podľa písmena a) ministerstvu do 30. júna príslušného kalendárneho roka.</w:t>
      </w:r>
    </w:p>
    <w:p w:rsidR="0030439C" w:rsidRPr="00565941" w:rsidP="0030439C">
      <w:pPr>
        <w:bidi w:val="0"/>
        <w:jc w:val="both"/>
        <w:rPr>
          <w:rFonts w:ascii="Times New Roman" w:hAnsi="Times New Roman"/>
          <w:color w:val="000000"/>
        </w:rPr>
      </w:pPr>
    </w:p>
    <w:p w:rsidR="0030439C" w:rsidRPr="00565941" w:rsidP="0030439C">
      <w:pPr>
        <w:bidi w:val="0"/>
        <w:jc w:val="both"/>
        <w:rPr>
          <w:rFonts w:ascii="Times New Roman" w:hAnsi="Times New Roman"/>
          <w:color w:val="000000"/>
        </w:rPr>
      </w:pPr>
      <w:r w:rsidRPr="00565941">
        <w:rPr>
          <w:rFonts w:ascii="Times New Roman" w:hAnsi="Times New Roman"/>
          <w:color w:val="000000"/>
        </w:rPr>
        <w:t>(12) Posúdenie potenciálu energetickej efektívnosti prepravnej siete môže byť súčasťou písomnej správy z energetického auditu podľa osobitného predpisu.</w:t>
      </w:r>
      <w:r w:rsidRPr="00565941">
        <w:rPr>
          <w:rFonts w:ascii="Times New Roman" w:hAnsi="Times New Roman"/>
          <w:color w:val="000000"/>
          <w:vertAlign w:val="superscript"/>
        </w:rPr>
        <w:t>55</w:t>
      </w:r>
      <w:r w:rsidRPr="00565941">
        <w:rPr>
          <w:rStyle w:val="FootnoteReference"/>
          <w:rFonts w:ascii="Times New Roman" w:hAnsi="Times New Roman"/>
          <w:color w:val="000000"/>
        </w:rPr>
        <w:t>a</w:t>
      </w:r>
      <w:r w:rsidRPr="00565941">
        <w:rPr>
          <w:rFonts w:ascii="Times New Roman" w:hAnsi="Times New Roman"/>
          <w:color w:val="000000"/>
        </w:rPr>
        <w:t>)“.</w:t>
      </w:r>
    </w:p>
    <w:p w:rsidR="0030439C" w:rsidRPr="00565941" w:rsidP="0030439C">
      <w:pPr>
        <w:bidi w:val="0"/>
        <w:jc w:val="both"/>
        <w:rPr>
          <w:rFonts w:ascii="Times New Roman" w:hAnsi="Times New Roman"/>
          <w:color w:val="000000"/>
        </w:rPr>
      </w:pPr>
    </w:p>
    <w:p w:rsidR="0030439C" w:rsidRPr="00565941" w:rsidP="0030439C">
      <w:pPr>
        <w:bidi w:val="0"/>
        <w:jc w:val="both"/>
        <w:rPr>
          <w:rFonts w:ascii="Times New Roman" w:hAnsi="Times New Roman"/>
        </w:rPr>
      </w:pPr>
      <w:r w:rsidRPr="00565941">
        <w:rPr>
          <w:rFonts w:ascii="Times New Roman" w:hAnsi="Times New Roman"/>
          <w:color w:val="000000"/>
        </w:rPr>
        <w:t>15</w:t>
      </w:r>
      <w:r w:rsidRPr="00565941">
        <w:rPr>
          <w:rFonts w:ascii="Times New Roman" w:hAnsi="Times New Roman"/>
        </w:rPr>
        <w:t>. § 64 sa dopĺňa odsekmi 14 a 15, ktoré znejú:</w:t>
      </w:r>
    </w:p>
    <w:p w:rsidR="0030439C" w:rsidRPr="00565941" w:rsidP="0030439C">
      <w:pPr>
        <w:tabs>
          <w:tab w:val="left" w:pos="8222"/>
        </w:tabs>
        <w:bidi w:val="0"/>
        <w:jc w:val="both"/>
        <w:rPr>
          <w:rFonts w:ascii="Times New Roman" w:hAnsi="Times New Roman"/>
          <w:color w:val="000000"/>
        </w:rPr>
      </w:pPr>
      <w:r w:rsidRPr="00565941">
        <w:rPr>
          <w:rFonts w:ascii="Times New Roman" w:hAnsi="Times New Roman"/>
          <w:color w:val="000000"/>
        </w:rPr>
        <w:t xml:space="preserve">„(14) Prevádzkovateľ distribučnej siete je povinný raz za desať rokov </w:t>
      </w:r>
    </w:p>
    <w:p w:rsidR="0030439C" w:rsidRPr="00565941" w:rsidP="0030439C">
      <w:pPr>
        <w:tabs>
          <w:tab w:val="left" w:pos="709"/>
        </w:tabs>
        <w:bidi w:val="0"/>
        <w:jc w:val="both"/>
        <w:rPr>
          <w:rFonts w:ascii="Times New Roman" w:hAnsi="Times New Roman"/>
          <w:color w:val="000000"/>
        </w:rPr>
      </w:pPr>
      <w:r w:rsidRPr="00565941">
        <w:rPr>
          <w:rFonts w:ascii="Times New Roman" w:hAnsi="Times New Roman"/>
          <w:color w:val="000000"/>
        </w:rPr>
        <w:t xml:space="preserve">a) vykonať posúdenie potenciálu energetickej efektívnosti distribučnej siete, ktoré obsahuje </w:t>
      </w:r>
    </w:p>
    <w:p w:rsidR="0030439C" w:rsidRPr="00565941" w:rsidP="0030439C">
      <w:pPr>
        <w:bidi w:val="0"/>
        <w:jc w:val="both"/>
        <w:rPr>
          <w:rFonts w:ascii="Times New Roman" w:hAnsi="Times New Roman"/>
          <w:color w:val="000000"/>
        </w:rPr>
      </w:pPr>
      <w:r w:rsidRPr="00565941">
        <w:rPr>
          <w:rFonts w:ascii="Times New Roman" w:hAnsi="Times New Roman"/>
          <w:color w:val="000000"/>
        </w:rPr>
        <w:t xml:space="preserve">1. posúdenie energetickej efektívnosti distribúcie, riadenia a prevádzkyschopnosti prepojenej siete, </w:t>
      </w:r>
    </w:p>
    <w:p w:rsidR="0030439C" w:rsidRPr="00565941" w:rsidP="0030439C">
      <w:pPr>
        <w:bidi w:val="0"/>
        <w:jc w:val="both"/>
        <w:rPr>
          <w:rFonts w:ascii="Times New Roman" w:hAnsi="Times New Roman"/>
          <w:color w:val="000000"/>
        </w:rPr>
      </w:pPr>
      <w:r w:rsidRPr="00565941">
        <w:rPr>
          <w:rFonts w:ascii="Times New Roman" w:hAnsi="Times New Roman"/>
        </w:rPr>
        <w:t xml:space="preserve">2. identifikáciu nákladovo efektívnych opatrení na zlepšenie energetickej efektívnosti a opatrení na dosiahnutie úspor energie vlastnej plynárenskej infraštruktúry </w:t>
      </w:r>
    </w:p>
    <w:p w:rsidR="0030439C" w:rsidRPr="00565941" w:rsidP="0030439C">
      <w:pPr>
        <w:bidi w:val="0"/>
        <w:jc w:val="both"/>
        <w:rPr>
          <w:rFonts w:ascii="Times New Roman" w:hAnsi="Times New Roman"/>
          <w:color w:val="000000"/>
        </w:rPr>
      </w:pPr>
      <w:r w:rsidRPr="00565941">
        <w:rPr>
          <w:rFonts w:ascii="Times New Roman" w:hAnsi="Times New Roman"/>
        </w:rPr>
        <w:t>3. identifikáciu investícií potrebných na zavedenie nákladovo efektívnych opatrení na zlepšenie energetickej efektívnosti a harmonogram ich zavádzania,</w:t>
      </w:r>
    </w:p>
    <w:p w:rsidR="0030439C" w:rsidRPr="00565941" w:rsidP="0030439C">
      <w:pPr>
        <w:tabs>
          <w:tab w:val="left" w:pos="709"/>
        </w:tabs>
        <w:bidi w:val="0"/>
        <w:jc w:val="both"/>
        <w:rPr>
          <w:rFonts w:ascii="Times New Roman" w:hAnsi="Times New Roman"/>
          <w:color w:val="000000"/>
        </w:rPr>
      </w:pPr>
      <w:r w:rsidRPr="00565941">
        <w:rPr>
          <w:rFonts w:ascii="Times New Roman" w:hAnsi="Times New Roman"/>
          <w:color w:val="000000"/>
        </w:rPr>
        <w:t>b)</w:t>
      </w:r>
      <w:r w:rsidRPr="00565941">
        <w:rPr>
          <w:rFonts w:ascii="Times New Roman" w:hAnsi="Times New Roman"/>
        </w:rPr>
        <w:t> </w:t>
      </w:r>
      <w:r w:rsidRPr="00565941">
        <w:rPr>
          <w:rFonts w:ascii="Times New Roman" w:hAnsi="Times New Roman"/>
          <w:color w:val="000000"/>
        </w:rPr>
        <w:t>zaslať posúdenie podľa písmena a) ministerstvu do 30. júna príslušného kalendárneho roka.</w:t>
      </w:r>
    </w:p>
    <w:p w:rsidR="0030439C" w:rsidRPr="00565941" w:rsidP="0030439C">
      <w:pPr>
        <w:bidi w:val="0"/>
        <w:jc w:val="both"/>
        <w:rPr>
          <w:rFonts w:ascii="Times New Roman" w:hAnsi="Times New Roman"/>
          <w:color w:val="000000"/>
        </w:rPr>
      </w:pPr>
    </w:p>
    <w:p w:rsidR="0030439C" w:rsidRPr="00565941" w:rsidP="0030439C">
      <w:pPr>
        <w:bidi w:val="0"/>
        <w:jc w:val="both"/>
        <w:rPr>
          <w:rFonts w:ascii="Times New Roman" w:hAnsi="Times New Roman"/>
          <w:color w:val="000000"/>
        </w:rPr>
      </w:pPr>
      <w:r w:rsidRPr="00565941">
        <w:rPr>
          <w:rFonts w:ascii="Times New Roman" w:hAnsi="Times New Roman"/>
          <w:color w:val="000000"/>
        </w:rPr>
        <w:t>(15) Posúdenie potenciálu energetickej efektívnosti distribučnej siete môže byť súčasťou písomnej správy z energetického auditu</w:t>
      </w:r>
      <w:r w:rsidRPr="00565941">
        <w:rPr>
          <w:rFonts w:ascii="Times New Roman" w:hAnsi="Times New Roman"/>
          <w:color w:val="000000"/>
        </w:rPr>
        <w:t xml:space="preserve"> </w:t>
      </w:r>
      <w:r w:rsidRPr="00565941">
        <w:rPr>
          <w:rFonts w:ascii="Times New Roman" w:hAnsi="Times New Roman"/>
          <w:color w:val="000000"/>
        </w:rPr>
        <w:t>podľa osobitného predpisu.</w:t>
      </w:r>
      <w:r w:rsidRPr="00565941">
        <w:rPr>
          <w:rFonts w:ascii="Times New Roman" w:hAnsi="Times New Roman"/>
          <w:color w:val="000000"/>
          <w:vertAlign w:val="superscript"/>
        </w:rPr>
        <w:t>55</w:t>
      </w:r>
      <w:r w:rsidRPr="00565941">
        <w:rPr>
          <w:rStyle w:val="FootnoteReference"/>
          <w:rFonts w:ascii="Times New Roman" w:hAnsi="Times New Roman"/>
          <w:color w:val="000000"/>
        </w:rPr>
        <w:t>a</w:t>
      </w:r>
      <w:r w:rsidRPr="00565941">
        <w:rPr>
          <w:rFonts w:ascii="Times New Roman" w:hAnsi="Times New Roman"/>
          <w:color w:val="000000"/>
        </w:rPr>
        <w:t>)“.</w:t>
      </w:r>
    </w:p>
    <w:p w:rsidR="0030439C" w:rsidRPr="00565941" w:rsidP="0030439C">
      <w:pPr>
        <w:bidi w:val="0"/>
        <w:jc w:val="both"/>
        <w:rPr>
          <w:rFonts w:ascii="Times New Roman" w:hAnsi="Times New Roman"/>
        </w:rPr>
      </w:pPr>
    </w:p>
    <w:p w:rsidR="0030439C" w:rsidRPr="00565941" w:rsidP="0030439C">
      <w:pPr>
        <w:bidi w:val="0"/>
        <w:jc w:val="both"/>
        <w:rPr>
          <w:rFonts w:ascii="Times New Roman" w:hAnsi="Times New Roman"/>
        </w:rPr>
      </w:pPr>
      <w:r w:rsidRPr="00565941">
        <w:rPr>
          <w:rFonts w:ascii="Times New Roman" w:hAnsi="Times New Roman"/>
        </w:rPr>
        <w:t>16. § 67 sa dopĺňa odsekmi 11 a 12, ktoré znejú:</w:t>
      </w:r>
    </w:p>
    <w:p w:rsidR="0030439C" w:rsidRPr="00565941" w:rsidP="0030439C">
      <w:pPr>
        <w:tabs>
          <w:tab w:val="left" w:pos="8222"/>
        </w:tabs>
        <w:bidi w:val="0"/>
        <w:jc w:val="both"/>
        <w:rPr>
          <w:rFonts w:ascii="Times New Roman" w:hAnsi="Times New Roman"/>
          <w:color w:val="000000"/>
        </w:rPr>
      </w:pPr>
      <w:r w:rsidRPr="00565941">
        <w:rPr>
          <w:rFonts w:ascii="Times New Roman" w:hAnsi="Times New Roman"/>
        </w:rPr>
        <w:t xml:space="preserve">„(11) Prevádzkovateľ zásobníka </w:t>
      </w:r>
      <w:r w:rsidRPr="00565941">
        <w:rPr>
          <w:rFonts w:ascii="Times New Roman" w:hAnsi="Times New Roman"/>
          <w:color w:val="000000"/>
        </w:rPr>
        <w:t xml:space="preserve">je povinný raz za desať rokov </w:t>
      </w:r>
    </w:p>
    <w:p w:rsidR="0030439C" w:rsidRPr="00565941" w:rsidP="0030439C">
      <w:pPr>
        <w:tabs>
          <w:tab w:val="left" w:pos="8222"/>
        </w:tabs>
        <w:bidi w:val="0"/>
        <w:jc w:val="both"/>
        <w:rPr>
          <w:rFonts w:ascii="Times New Roman" w:hAnsi="Times New Roman"/>
          <w:color w:val="000000"/>
        </w:rPr>
      </w:pPr>
      <w:r w:rsidRPr="00565941">
        <w:rPr>
          <w:rFonts w:ascii="Times New Roman" w:hAnsi="Times New Roman"/>
          <w:color w:val="000000"/>
        </w:rPr>
        <w:t>a) vykonať posúdenie potenciálu energetickej efektívnosti zásobníka, ktoré obsahuje</w:t>
      </w:r>
    </w:p>
    <w:p w:rsidR="0030439C" w:rsidRPr="00565941" w:rsidP="0030439C">
      <w:pPr>
        <w:pStyle w:val="Odsekzoznamu1"/>
        <w:bidi w:val="0"/>
        <w:ind w:left="0"/>
        <w:contextualSpacing/>
        <w:jc w:val="both"/>
        <w:rPr>
          <w:rFonts w:ascii="Times New Roman" w:hAnsi="Times New Roman"/>
          <w:color w:val="000000"/>
        </w:rPr>
      </w:pPr>
      <w:r w:rsidRPr="00565941">
        <w:rPr>
          <w:rFonts w:ascii="Times New Roman" w:hAnsi="Times New Roman"/>
          <w:color w:val="000000"/>
        </w:rPr>
        <w:t>1. posúdenie energetickej efektívnosti distribúcie, riadenia a prevádzkyschopnosti zásobníka,</w:t>
      </w:r>
    </w:p>
    <w:p w:rsidR="0030439C" w:rsidRPr="00565941" w:rsidP="0030439C">
      <w:pPr>
        <w:bidi w:val="0"/>
        <w:jc w:val="both"/>
        <w:rPr>
          <w:rFonts w:ascii="Times New Roman" w:hAnsi="Times New Roman"/>
          <w:color w:val="000000"/>
        </w:rPr>
      </w:pPr>
      <w:r w:rsidRPr="00565941">
        <w:rPr>
          <w:rFonts w:ascii="Times New Roman" w:hAnsi="Times New Roman"/>
          <w:color w:val="000000"/>
        </w:rPr>
        <w:t xml:space="preserve">2. identifikáciu nákladovo efektívnych opatrení na zlepšenie energetickej efektívnosti a opatrení na dosiahnutie úspor energie zásobníka, </w:t>
      </w:r>
    </w:p>
    <w:p w:rsidR="0030439C" w:rsidRPr="00565941" w:rsidP="0030439C">
      <w:pPr>
        <w:bidi w:val="0"/>
        <w:jc w:val="both"/>
        <w:rPr>
          <w:rFonts w:ascii="Times New Roman" w:hAnsi="Times New Roman"/>
          <w:color w:val="000000"/>
        </w:rPr>
      </w:pPr>
      <w:r w:rsidRPr="00565941">
        <w:rPr>
          <w:rFonts w:ascii="Times New Roman" w:hAnsi="Times New Roman"/>
          <w:color w:val="000000"/>
        </w:rPr>
        <w:t>3. identifikáciu investícií potrebných na zavedenie nákladovo efektívnych opatrení na zlepšenie energetickej efektívnosti a harmonogram ich zavádzania,</w:t>
      </w:r>
    </w:p>
    <w:p w:rsidR="0030439C" w:rsidRPr="00565941" w:rsidP="0030439C">
      <w:pPr>
        <w:bidi w:val="0"/>
        <w:jc w:val="both"/>
        <w:rPr>
          <w:rFonts w:ascii="Times New Roman" w:hAnsi="Times New Roman"/>
          <w:color w:val="000000"/>
        </w:rPr>
      </w:pPr>
      <w:r w:rsidRPr="00565941">
        <w:rPr>
          <w:rFonts w:ascii="Times New Roman" w:hAnsi="Times New Roman"/>
          <w:color w:val="000000"/>
        </w:rPr>
        <w:t xml:space="preserve">b) </w:t>
      </w:r>
      <w:r w:rsidRPr="00565941">
        <w:rPr>
          <w:rFonts w:ascii="Times New Roman" w:hAnsi="Times New Roman"/>
        </w:rPr>
        <w:t>zaslať posúdenie podľa písmena a) ministerstvu do 30. mája príslušného kalendárneho roka.</w:t>
      </w:r>
    </w:p>
    <w:p w:rsidR="0030439C" w:rsidRPr="00565941" w:rsidP="0030439C">
      <w:pPr>
        <w:bidi w:val="0"/>
        <w:jc w:val="both"/>
        <w:rPr>
          <w:rFonts w:ascii="Times New Roman" w:hAnsi="Times New Roman"/>
          <w:color w:val="000000"/>
        </w:rPr>
      </w:pPr>
    </w:p>
    <w:p w:rsidR="0030439C" w:rsidRPr="00565941" w:rsidP="0030439C">
      <w:pPr>
        <w:bidi w:val="0"/>
        <w:jc w:val="both"/>
        <w:rPr>
          <w:rFonts w:ascii="Times New Roman" w:hAnsi="Times New Roman"/>
          <w:color w:val="000000"/>
        </w:rPr>
      </w:pPr>
      <w:r w:rsidRPr="00565941">
        <w:rPr>
          <w:rFonts w:ascii="Times New Roman" w:hAnsi="Times New Roman"/>
          <w:color w:val="000000"/>
        </w:rPr>
        <w:t>(12) Posúdenie potenciálu energetickej efektívnosti zásobníka môže byť súčasťou písomnej správy z energetického auditu</w:t>
      </w:r>
      <w:r w:rsidRPr="00565941">
        <w:rPr>
          <w:rFonts w:ascii="Times New Roman" w:hAnsi="Times New Roman"/>
          <w:color w:val="000000"/>
        </w:rPr>
        <w:t xml:space="preserve"> </w:t>
      </w:r>
      <w:r w:rsidRPr="00565941">
        <w:rPr>
          <w:rFonts w:ascii="Times New Roman" w:hAnsi="Times New Roman"/>
          <w:color w:val="000000"/>
        </w:rPr>
        <w:t>podľa osobitného predpisu.</w:t>
      </w:r>
      <w:r w:rsidRPr="00565941">
        <w:rPr>
          <w:rFonts w:ascii="Times New Roman" w:hAnsi="Times New Roman"/>
          <w:color w:val="000000"/>
          <w:vertAlign w:val="superscript"/>
        </w:rPr>
        <w:t>55a</w:t>
      </w:r>
      <w:r w:rsidRPr="00565941">
        <w:rPr>
          <w:rFonts w:ascii="Times New Roman" w:hAnsi="Times New Roman"/>
          <w:color w:val="000000"/>
        </w:rPr>
        <w:t>)“.</w:t>
      </w:r>
    </w:p>
    <w:p w:rsidR="0030439C" w:rsidRPr="00565941" w:rsidP="0030439C">
      <w:pPr>
        <w:bidi w:val="0"/>
        <w:jc w:val="both"/>
        <w:rPr>
          <w:rFonts w:ascii="Times New Roman" w:hAnsi="Times New Roman"/>
        </w:rPr>
      </w:pPr>
    </w:p>
    <w:p w:rsidR="0030439C" w:rsidRPr="00565941" w:rsidP="0030439C">
      <w:pPr>
        <w:bidi w:val="0"/>
        <w:jc w:val="both"/>
        <w:rPr>
          <w:rFonts w:ascii="Times New Roman" w:hAnsi="Times New Roman"/>
        </w:rPr>
      </w:pPr>
      <w:r w:rsidRPr="00565941">
        <w:rPr>
          <w:rFonts w:ascii="Times New Roman" w:hAnsi="Times New Roman"/>
        </w:rPr>
        <w:t xml:space="preserve">17. V § 69 sa odsek 2 dopĺňa písmenami t) až v), ktoré znejú: </w:t>
      </w:r>
    </w:p>
    <w:p w:rsidR="0030439C" w:rsidRPr="00565941" w:rsidP="0030439C">
      <w:pPr>
        <w:autoSpaceDE w:val="0"/>
        <w:autoSpaceDN w:val="0"/>
        <w:bidi w:val="0"/>
        <w:adjustRightInd w:val="0"/>
        <w:jc w:val="both"/>
        <w:rPr>
          <w:rFonts w:ascii="Times New Roman" w:hAnsi="Times New Roman"/>
        </w:rPr>
      </w:pPr>
      <w:r w:rsidRPr="00565941">
        <w:rPr>
          <w:rFonts w:ascii="Times New Roman" w:hAnsi="Times New Roman"/>
        </w:rPr>
        <w:t>„t) ak ho na to odberateľ plynu splnomocní písomným plnomocenstvom s úradne osvedčeným podpisom, sprístupniť poskytovateľovi energetickej služby</w:t>
      </w:r>
      <w:r w:rsidRPr="00565941">
        <w:rPr>
          <w:rFonts w:ascii="Times New Roman" w:hAnsi="Times New Roman"/>
          <w:vertAlign w:val="superscript"/>
        </w:rPr>
        <w:t>67a</w:t>
      </w:r>
      <w:r w:rsidRPr="00565941">
        <w:rPr>
          <w:rFonts w:ascii="Times New Roman" w:hAnsi="Times New Roman"/>
        </w:rPr>
        <w:t>) určenému  podľa § 70 ods. 1 písm. j) spôsobom zrozumiteľným pre odberateľa plynu</w:t>
      </w:r>
    </w:p>
    <w:p w:rsidR="0030439C" w:rsidRPr="00565941" w:rsidP="0030439C">
      <w:pPr>
        <w:pStyle w:val="Odsekzoznamu1"/>
        <w:autoSpaceDE w:val="0"/>
        <w:autoSpaceDN w:val="0"/>
        <w:bidi w:val="0"/>
        <w:adjustRightInd w:val="0"/>
        <w:ind w:left="0"/>
        <w:contextualSpacing/>
        <w:jc w:val="both"/>
        <w:rPr>
          <w:rFonts w:ascii="Times New Roman" w:hAnsi="Times New Roman"/>
        </w:rPr>
      </w:pPr>
      <w:r w:rsidRPr="00565941">
        <w:rPr>
          <w:rFonts w:ascii="Times New Roman" w:hAnsi="Times New Roman"/>
        </w:rPr>
        <w:t>1. </w:t>
      </w:r>
      <w:r w:rsidRPr="00565941">
        <w:rPr>
          <w:rFonts w:ascii="Times New Roman" w:hAnsi="Times New Roman"/>
        </w:rPr>
        <w:t xml:space="preserve"> </w:t>
      </w:r>
      <w:r w:rsidRPr="00565941">
        <w:rPr>
          <w:rFonts w:ascii="Times New Roman" w:hAnsi="Times New Roman"/>
        </w:rPr>
        <w:t xml:space="preserve">vyúčtovaciu faktúru a materiál zasielaný súčasne s vyúčtovacou faktúrou, </w:t>
      </w:r>
    </w:p>
    <w:p w:rsidR="0030439C" w:rsidRPr="00565941" w:rsidP="0030439C">
      <w:pPr>
        <w:pStyle w:val="Odsekzoznamu1"/>
        <w:autoSpaceDE w:val="0"/>
        <w:autoSpaceDN w:val="0"/>
        <w:bidi w:val="0"/>
        <w:adjustRightInd w:val="0"/>
        <w:ind w:left="0"/>
        <w:contextualSpacing/>
        <w:jc w:val="both"/>
        <w:rPr>
          <w:rFonts w:ascii="Times New Roman" w:hAnsi="Times New Roman"/>
        </w:rPr>
      </w:pPr>
      <w:r w:rsidRPr="00565941">
        <w:rPr>
          <w:rFonts w:ascii="Times New Roman" w:hAnsi="Times New Roman"/>
        </w:rPr>
        <w:t>2</w:t>
      </w:r>
      <w:r w:rsidRPr="00565941">
        <w:rPr>
          <w:rFonts w:ascii="Times New Roman" w:hAnsi="Times New Roman"/>
          <w:color w:val="000000"/>
        </w:rPr>
        <w:t xml:space="preserve">. </w:t>
      </w:r>
      <w:r w:rsidRPr="00565941">
        <w:rPr>
          <w:rFonts w:ascii="Times New Roman" w:hAnsi="Times New Roman"/>
        </w:rPr>
        <w:t>informácie o histórii spotreby plynu,</w:t>
      </w:r>
      <w:r w:rsidRPr="00565941">
        <w:rPr>
          <w:rFonts w:ascii="Times New Roman" w:hAnsi="Times New Roman"/>
          <w:vertAlign w:val="superscript"/>
        </w:rPr>
        <w:t>80a</w:t>
      </w:r>
      <w:r w:rsidRPr="00565941">
        <w:rPr>
          <w:rFonts w:ascii="Times New Roman" w:hAnsi="Times New Roman"/>
        </w:rPr>
        <w:t>)</w:t>
      </w:r>
      <w:r w:rsidRPr="00565941">
        <w:rPr>
          <w:rFonts w:ascii="Times New Roman" w:hAnsi="Times New Roman"/>
          <w:color w:val="000000"/>
        </w:rPr>
        <w:t xml:space="preserve"> </w:t>
      </w:r>
      <w:r w:rsidRPr="00565941">
        <w:rPr>
          <w:rFonts w:ascii="Times New Roman" w:hAnsi="Times New Roman"/>
        </w:rPr>
        <w:t>ak má odberateľ plynu nainštalované určené meradlo podľa § 73 ods. 2,</w:t>
      </w:r>
    </w:p>
    <w:p w:rsidR="0030439C" w:rsidRPr="00565941" w:rsidP="0030439C">
      <w:pPr>
        <w:autoSpaceDE w:val="0"/>
        <w:autoSpaceDN w:val="0"/>
        <w:bidi w:val="0"/>
        <w:adjustRightInd w:val="0"/>
        <w:jc w:val="both"/>
        <w:rPr>
          <w:rFonts w:ascii="Times New Roman" w:hAnsi="Times New Roman"/>
          <w:color w:val="000000"/>
        </w:rPr>
      </w:pPr>
      <w:r w:rsidRPr="00565941">
        <w:rPr>
          <w:rFonts w:ascii="Times New Roman" w:hAnsi="Times New Roman"/>
          <w:color w:val="000000"/>
        </w:rPr>
        <w:t>u) sprístupniť odberateľovi plynu informácie o histórii spotreby plynu</w:t>
      </w:r>
      <w:r w:rsidRPr="00565941">
        <w:rPr>
          <w:rFonts w:ascii="Times New Roman" w:hAnsi="Times New Roman"/>
        </w:rPr>
        <w:t>,</w:t>
      </w:r>
      <w:r w:rsidRPr="00565941">
        <w:rPr>
          <w:rFonts w:ascii="Times New Roman" w:hAnsi="Times New Roman"/>
          <w:vertAlign w:val="superscript"/>
        </w:rPr>
        <w:t>80a</w:t>
      </w:r>
      <w:r w:rsidRPr="00565941">
        <w:rPr>
          <w:rFonts w:ascii="Times New Roman" w:hAnsi="Times New Roman"/>
        </w:rPr>
        <w:t>) ak má odberateľ plynu nainštalované určené meradlo podľa § 73 ods. 2,</w:t>
      </w:r>
    </w:p>
    <w:p w:rsidR="0030439C" w:rsidRPr="00565941" w:rsidP="0030439C">
      <w:pPr>
        <w:bidi w:val="0"/>
        <w:jc w:val="both"/>
        <w:rPr>
          <w:rFonts w:ascii="Times New Roman" w:hAnsi="Times New Roman"/>
        </w:rPr>
      </w:pPr>
      <w:r w:rsidRPr="00565941">
        <w:rPr>
          <w:rFonts w:ascii="Times New Roman" w:hAnsi="Times New Roman"/>
          <w:color w:val="000000"/>
        </w:rPr>
        <w:t>v) umožniť odberateľovi plynu vybrať si písomný alebo elektronický spôsob informovania o vyúčtovacej faktúre a písomný alebo elektronický spôsob doručovania vyúčtovacej faktúry.</w:t>
      </w:r>
      <w:r w:rsidRPr="00565941">
        <w:rPr>
          <w:rFonts w:ascii="Times New Roman" w:hAnsi="Times New Roman"/>
        </w:rPr>
        <w:t>“.</w:t>
      </w:r>
    </w:p>
    <w:p w:rsidR="0030439C" w:rsidRPr="00565941" w:rsidP="0030439C">
      <w:pPr>
        <w:tabs>
          <w:tab w:val="left" w:pos="2940"/>
        </w:tabs>
        <w:bidi w:val="0"/>
        <w:jc w:val="both"/>
        <w:rPr>
          <w:rFonts w:ascii="Times New Roman" w:hAnsi="Times New Roman"/>
        </w:rPr>
      </w:pPr>
      <w:r w:rsidRPr="00565941">
        <w:rPr>
          <w:rFonts w:ascii="Times New Roman" w:hAnsi="Times New Roman"/>
        </w:rPr>
        <w:tab/>
      </w:r>
    </w:p>
    <w:p w:rsidR="0030439C" w:rsidRPr="00565941" w:rsidP="0030439C">
      <w:pPr>
        <w:bidi w:val="0"/>
        <w:jc w:val="both"/>
        <w:rPr>
          <w:rFonts w:ascii="Times New Roman" w:hAnsi="Times New Roman"/>
        </w:rPr>
      </w:pPr>
      <w:r w:rsidRPr="00565941">
        <w:rPr>
          <w:rFonts w:ascii="Times New Roman" w:hAnsi="Times New Roman"/>
        </w:rPr>
        <w:t>Poznámka pod čiarou k odkazu 80a znie:</w:t>
      </w:r>
    </w:p>
    <w:p w:rsidR="0030439C" w:rsidRPr="00565941" w:rsidP="0030439C">
      <w:pPr>
        <w:bidi w:val="0"/>
        <w:jc w:val="both"/>
        <w:rPr>
          <w:rFonts w:ascii="Times New Roman" w:hAnsi="Times New Roman"/>
        </w:rPr>
      </w:pPr>
      <w:r w:rsidRPr="00565941">
        <w:rPr>
          <w:rFonts w:ascii="Times New Roman" w:hAnsi="Times New Roman"/>
        </w:rPr>
        <w:t>„</w:t>
      </w:r>
      <w:r w:rsidRPr="00565941">
        <w:rPr>
          <w:rFonts w:ascii="Times New Roman" w:hAnsi="Times New Roman"/>
          <w:vertAlign w:val="superscript"/>
        </w:rPr>
        <w:t>80a</w:t>
      </w:r>
      <w:r w:rsidRPr="00565941">
        <w:rPr>
          <w:rFonts w:ascii="Times New Roman" w:hAnsi="Times New Roman"/>
        </w:rPr>
        <w:t>) § 23 ods. 2 písm. c) zákona č. ..../2014 Z. z.“.</w:t>
      </w:r>
    </w:p>
    <w:p w:rsidR="0030439C" w:rsidRPr="00565941" w:rsidP="0030439C">
      <w:pPr>
        <w:bidi w:val="0"/>
        <w:jc w:val="both"/>
        <w:rPr>
          <w:rFonts w:ascii="Times New Roman" w:hAnsi="Times New Roman"/>
        </w:rPr>
      </w:pPr>
    </w:p>
    <w:p w:rsidR="0030439C" w:rsidRPr="00565941" w:rsidP="0030439C">
      <w:pPr>
        <w:bidi w:val="0"/>
        <w:jc w:val="both"/>
        <w:rPr>
          <w:rFonts w:ascii="Times New Roman" w:hAnsi="Times New Roman"/>
        </w:rPr>
      </w:pPr>
      <w:r w:rsidRPr="00565941">
        <w:rPr>
          <w:rFonts w:ascii="Times New Roman" w:hAnsi="Times New Roman"/>
        </w:rPr>
        <w:t xml:space="preserve">18. V § 70 sa odsek 1 dopĺňa písmenami i) až m), ktoré znejú: </w:t>
      </w:r>
    </w:p>
    <w:p w:rsidR="0030439C" w:rsidRPr="00565941" w:rsidP="0030439C">
      <w:pPr>
        <w:bidi w:val="0"/>
        <w:jc w:val="both"/>
        <w:rPr>
          <w:rFonts w:ascii="Times New Roman" w:hAnsi="Times New Roman"/>
        </w:rPr>
      </w:pPr>
      <w:r w:rsidRPr="00565941">
        <w:rPr>
          <w:rFonts w:ascii="Times New Roman" w:hAnsi="Times New Roman"/>
        </w:rPr>
        <w:t>„i) na sprístupnenie údajov poskytovateľovi energetickej služby</w:t>
      </w:r>
      <w:r w:rsidRPr="00565941">
        <w:rPr>
          <w:rFonts w:ascii="Times New Roman" w:hAnsi="Times New Roman"/>
          <w:vertAlign w:val="superscript"/>
        </w:rPr>
        <w:t>67a</w:t>
      </w:r>
      <w:r w:rsidRPr="00565941">
        <w:rPr>
          <w:rFonts w:ascii="Times New Roman" w:hAnsi="Times New Roman"/>
        </w:rPr>
        <w:t>) podľa §  69 ods. 2 písm. t),</w:t>
      </w:r>
    </w:p>
    <w:p w:rsidR="0030439C" w:rsidRPr="00565941" w:rsidP="0030439C">
      <w:pPr>
        <w:autoSpaceDE w:val="0"/>
        <w:autoSpaceDN w:val="0"/>
        <w:bidi w:val="0"/>
        <w:adjustRightInd w:val="0"/>
        <w:jc w:val="both"/>
        <w:rPr>
          <w:rFonts w:ascii="Times New Roman" w:hAnsi="Times New Roman"/>
        </w:rPr>
      </w:pPr>
      <w:r w:rsidRPr="00565941">
        <w:rPr>
          <w:rFonts w:ascii="Times New Roman" w:hAnsi="Times New Roman"/>
        </w:rPr>
        <w:t>j) určovať poskytovateľa energetickej služby,</w:t>
      </w:r>
      <w:r w:rsidRPr="00565941">
        <w:rPr>
          <w:rFonts w:ascii="Times New Roman" w:hAnsi="Times New Roman"/>
          <w:vertAlign w:val="superscript"/>
        </w:rPr>
        <w:t>67a</w:t>
      </w:r>
      <w:r w:rsidRPr="00565941">
        <w:rPr>
          <w:rFonts w:ascii="Times New Roman" w:hAnsi="Times New Roman"/>
        </w:rPr>
        <w:t xml:space="preserve">) ktorému možno sprístupniť údaje podľa § 69 ods. 2 písm. t), </w:t>
      </w:r>
    </w:p>
    <w:p w:rsidR="0030439C" w:rsidRPr="00565941" w:rsidP="0030439C">
      <w:pPr>
        <w:autoSpaceDE w:val="0"/>
        <w:autoSpaceDN w:val="0"/>
        <w:bidi w:val="0"/>
        <w:adjustRightInd w:val="0"/>
        <w:jc w:val="both"/>
        <w:rPr>
          <w:rFonts w:ascii="Times New Roman" w:hAnsi="Times New Roman"/>
        </w:rPr>
      </w:pPr>
      <w:r w:rsidRPr="00565941">
        <w:rPr>
          <w:rFonts w:ascii="Times New Roman" w:hAnsi="Times New Roman"/>
          <w:color w:val="000000"/>
        </w:rPr>
        <w:t>k) na prístup k informáciám o histórii spotreby plynu</w:t>
      </w:r>
      <w:r w:rsidRPr="00565941">
        <w:rPr>
          <w:rFonts w:ascii="Times New Roman" w:hAnsi="Times New Roman"/>
          <w:color w:val="000000"/>
          <w:vertAlign w:val="superscript"/>
        </w:rPr>
        <w:t>80a</w:t>
      </w:r>
      <w:r w:rsidRPr="00565941">
        <w:rPr>
          <w:rFonts w:ascii="Times New Roman" w:hAnsi="Times New Roman"/>
          <w:color w:val="000000"/>
        </w:rPr>
        <w:t xml:space="preserve">) umožňujúcim kontrolu vlastnej spotreby plynu, ak </w:t>
      </w:r>
      <w:r w:rsidRPr="00565941">
        <w:rPr>
          <w:rFonts w:ascii="Times New Roman" w:hAnsi="Times New Roman"/>
        </w:rPr>
        <w:t>má nainštalované určené meradlo podľa § 73 ods. 2,</w:t>
      </w:r>
    </w:p>
    <w:p w:rsidR="0030439C" w:rsidRPr="00565941" w:rsidP="0030439C">
      <w:pPr>
        <w:autoSpaceDE w:val="0"/>
        <w:autoSpaceDN w:val="0"/>
        <w:bidi w:val="0"/>
        <w:adjustRightInd w:val="0"/>
        <w:jc w:val="both"/>
        <w:rPr>
          <w:rFonts w:ascii="Times New Roman" w:hAnsi="Times New Roman"/>
          <w:color w:val="000000"/>
        </w:rPr>
      </w:pPr>
      <w:r w:rsidRPr="00565941">
        <w:rPr>
          <w:rFonts w:ascii="Times New Roman" w:hAnsi="Times New Roman"/>
          <w:color w:val="000000"/>
        </w:rPr>
        <w:t>l) na výber písomného alebo elektronického spôsobu informovania o vyúčtovacej faktúre a spôsobu doručovania vyúčtovacej faktúry,</w:t>
      </w:r>
    </w:p>
    <w:p w:rsidR="0030439C" w:rsidRPr="00565941" w:rsidP="0030439C">
      <w:pPr>
        <w:autoSpaceDE w:val="0"/>
        <w:autoSpaceDN w:val="0"/>
        <w:bidi w:val="0"/>
        <w:adjustRightInd w:val="0"/>
        <w:jc w:val="both"/>
        <w:rPr>
          <w:rFonts w:ascii="Times New Roman" w:hAnsi="Times New Roman"/>
        </w:rPr>
      </w:pPr>
      <w:r w:rsidRPr="00565941">
        <w:rPr>
          <w:rFonts w:ascii="Times New Roman" w:hAnsi="Times New Roman"/>
          <w:color w:val="000000"/>
        </w:rPr>
        <w:t>m</w:t>
      </w:r>
      <w:r w:rsidRPr="00565941">
        <w:rPr>
          <w:rFonts w:ascii="Times New Roman" w:hAnsi="Times New Roman"/>
        </w:rPr>
        <w:t xml:space="preserve">) pri inštalácii určeného meradla podľa § 73 ods. 2 na poskytnutie informácií o jednotlivých funkciách inštalovaného meradla a o spôsoboch odčítania meraných hodnôt umožňujúcich kontrolu vlastnej spotreby plynu.“. </w:t>
      </w:r>
    </w:p>
    <w:p w:rsidR="0030439C" w:rsidRPr="00565941" w:rsidP="0030439C">
      <w:pPr>
        <w:autoSpaceDE w:val="0"/>
        <w:autoSpaceDN w:val="0"/>
        <w:bidi w:val="0"/>
        <w:adjustRightInd w:val="0"/>
        <w:jc w:val="both"/>
        <w:rPr>
          <w:rFonts w:ascii="Times New Roman" w:hAnsi="Times New Roman"/>
          <w:color w:val="000000"/>
        </w:rPr>
      </w:pPr>
    </w:p>
    <w:p w:rsidR="0030439C" w:rsidRPr="00565941" w:rsidP="0030439C">
      <w:pPr>
        <w:autoSpaceDE w:val="0"/>
        <w:autoSpaceDN w:val="0"/>
        <w:bidi w:val="0"/>
        <w:adjustRightInd w:val="0"/>
        <w:jc w:val="both"/>
        <w:rPr>
          <w:rFonts w:ascii="Times New Roman" w:hAnsi="Times New Roman"/>
        </w:rPr>
      </w:pPr>
      <w:r w:rsidRPr="00565941">
        <w:rPr>
          <w:rFonts w:ascii="Times New Roman" w:hAnsi="Times New Roman"/>
          <w:color w:val="000000"/>
        </w:rPr>
        <w:t>19. V § 76 ods. 10 sa na konci pripája táto veta:</w:t>
      </w:r>
      <w:r w:rsidRPr="00565941">
        <w:rPr>
          <w:rFonts w:ascii="Times New Roman" w:hAnsi="Times New Roman"/>
        </w:rPr>
        <w:t xml:space="preserve"> „Pri každej výmene určeného meradla je prevádzkovateľ prepravnej siete a prevádzkovateľ distribučnej siete povinný poskytnúť odberateľovi plynu písomne alebo elektronicky informáciu o jednotlivých funkciách inštalovaného meradla a o spôsoboch odčítania meraných hodnôt, ktoré mu umožnia kontrolovať spotrebu plynu; informáciu môže prevádzkovateľ prepravnej siete a prevádzkovateľ distribučnej siete poskytnúť aj odkazom na svoje webové sídlo, ak je tam táto informácia zverejnená.“.</w:t>
      </w:r>
    </w:p>
    <w:p w:rsidR="0030439C" w:rsidRPr="00565941" w:rsidP="0030439C">
      <w:pPr>
        <w:bidi w:val="0"/>
        <w:jc w:val="both"/>
        <w:rPr>
          <w:rFonts w:ascii="Times New Roman" w:hAnsi="Times New Roman"/>
        </w:rPr>
      </w:pPr>
    </w:p>
    <w:p w:rsidR="0030439C" w:rsidRPr="00565941" w:rsidP="0030439C">
      <w:pPr>
        <w:bidi w:val="0"/>
        <w:jc w:val="both"/>
        <w:rPr>
          <w:rFonts w:ascii="Times New Roman" w:hAnsi="Times New Roman"/>
        </w:rPr>
      </w:pPr>
      <w:r w:rsidRPr="00565941">
        <w:rPr>
          <w:rFonts w:ascii="Times New Roman" w:hAnsi="Times New Roman"/>
        </w:rPr>
        <w:t>20. V § 88 sa odsek 2 dopĺňa písmenom w), ktoré znie:</w:t>
      </w:r>
    </w:p>
    <w:p w:rsidR="0030439C" w:rsidRPr="00565941" w:rsidP="0030439C">
      <w:pPr>
        <w:bidi w:val="0"/>
        <w:jc w:val="both"/>
        <w:rPr>
          <w:rFonts w:ascii="Times New Roman" w:hAnsi="Times New Roman"/>
        </w:rPr>
      </w:pPr>
      <w:r w:rsidRPr="00565941">
        <w:rPr>
          <w:rFonts w:ascii="Times New Roman" w:hAnsi="Times New Roman"/>
        </w:rPr>
        <w:t xml:space="preserve"> „w) </w:t>
      </w:r>
      <w:r w:rsidRPr="00565941">
        <w:rPr>
          <w:rFonts w:ascii="Times New Roman" w:hAnsi="Times New Roman"/>
          <w:color w:val="000000"/>
        </w:rPr>
        <w:t>je príslušným orgánom podľa osobitného predpisu.</w:t>
      </w:r>
      <w:r w:rsidRPr="00565941">
        <w:rPr>
          <w:rFonts w:ascii="Times New Roman" w:hAnsi="Times New Roman"/>
          <w:color w:val="000000"/>
          <w:vertAlign w:val="superscript"/>
        </w:rPr>
        <w:t>87a</w:t>
      </w:r>
      <w:r w:rsidRPr="00565941">
        <w:rPr>
          <w:rFonts w:ascii="Times New Roman" w:hAnsi="Times New Roman"/>
          <w:color w:val="000000"/>
        </w:rPr>
        <w:t>)“</w:t>
      </w:r>
      <w:r w:rsidRPr="00565941">
        <w:rPr>
          <w:rFonts w:ascii="Times New Roman" w:hAnsi="Times New Roman"/>
        </w:rPr>
        <w:t xml:space="preserve">. </w:t>
      </w:r>
    </w:p>
    <w:p w:rsidR="0030439C" w:rsidRPr="00565941" w:rsidP="0030439C">
      <w:pPr>
        <w:bidi w:val="0"/>
        <w:jc w:val="both"/>
        <w:rPr>
          <w:rFonts w:ascii="Times New Roman" w:hAnsi="Times New Roman"/>
        </w:rPr>
      </w:pPr>
      <w:r w:rsidRPr="00565941">
        <w:rPr>
          <w:rFonts w:ascii="Times New Roman" w:hAnsi="Times New Roman"/>
        </w:rPr>
        <w:t>Poznámka pod čiarou k odkazu 87a znie:</w:t>
      </w:r>
    </w:p>
    <w:p w:rsidR="0030439C" w:rsidRPr="00565941" w:rsidP="0030439C">
      <w:pPr>
        <w:bidi w:val="0"/>
        <w:jc w:val="both"/>
        <w:rPr>
          <w:rFonts w:ascii="Times New Roman" w:hAnsi="Times New Roman"/>
        </w:rPr>
      </w:pPr>
      <w:r w:rsidRPr="00565941">
        <w:rPr>
          <w:rFonts w:ascii="Times New Roman" w:hAnsi="Times New Roman"/>
        </w:rPr>
        <w:t>„</w:t>
      </w:r>
      <w:r w:rsidRPr="00565941">
        <w:rPr>
          <w:rFonts w:ascii="Times New Roman" w:hAnsi="Times New Roman"/>
          <w:vertAlign w:val="superscript"/>
        </w:rPr>
        <w:t>87a</w:t>
      </w:r>
      <w:r w:rsidRPr="00565941">
        <w:rPr>
          <w:rFonts w:ascii="Times New Roman" w:hAnsi="Times New Roman"/>
        </w:rPr>
        <w:t>)</w:t>
      </w:r>
      <w:r w:rsidRPr="00565941">
        <w:rPr>
          <w:rFonts w:ascii="Times New Roman" w:hAnsi="Times New Roman"/>
          <w:vertAlign w:val="superscript"/>
        </w:rPr>
        <w:t xml:space="preserve"> </w:t>
      </w:r>
      <w:r w:rsidRPr="00565941">
        <w:rPr>
          <w:rFonts w:ascii="Times New Roman" w:hAnsi="Times New Roman"/>
        </w:rPr>
        <w:t>čl. 8 ods. 1 nariadenia Európskeho Parlamentu a Rady (EÚ) č. 347/2013 zo 17. apríla 2013 o usmerneniach pre transeurópsku energetickú infraštruktúru, ktorým sa zrušuje rozhodnutie č. 1364/2006/ES a menia a dopĺňajú nariadenia (ES) č. 713/2009, (ES) č. 714/2009 a (ES) č. 715/2009 (Ú. v. EÚ L 115, 25. 4. 2013) v platnom znení.“.</w:t>
      </w:r>
    </w:p>
    <w:p w:rsidR="0030439C" w:rsidRPr="00565941" w:rsidP="0030439C">
      <w:pPr>
        <w:bidi w:val="0"/>
        <w:rPr>
          <w:rFonts w:ascii="Times New Roman" w:hAnsi="Times New Roman"/>
        </w:rPr>
      </w:pPr>
    </w:p>
    <w:p w:rsidR="0030439C" w:rsidRPr="00565941" w:rsidP="0030439C">
      <w:pPr>
        <w:bidi w:val="0"/>
        <w:rPr>
          <w:rFonts w:ascii="Times New Roman" w:hAnsi="Times New Roman"/>
        </w:rPr>
      </w:pPr>
      <w:r w:rsidRPr="00565941">
        <w:rPr>
          <w:rFonts w:ascii="Times New Roman" w:hAnsi="Times New Roman"/>
        </w:rPr>
        <w:t>21. V § 88 sa odsek 9 dopĺňa písmenami j) a k), ktoré znejú:</w:t>
      </w:r>
    </w:p>
    <w:p w:rsidR="0030439C" w:rsidRPr="00565941" w:rsidP="0030439C">
      <w:pPr>
        <w:bidi w:val="0"/>
        <w:rPr>
          <w:rFonts w:ascii="Times New Roman" w:hAnsi="Times New Roman"/>
          <w:color w:val="000000"/>
        </w:rPr>
      </w:pPr>
      <w:r w:rsidRPr="00565941">
        <w:rPr>
          <w:rFonts w:ascii="Times New Roman" w:hAnsi="Times New Roman"/>
        </w:rPr>
        <w:t xml:space="preserve"> „</w:t>
      </w:r>
      <w:r w:rsidRPr="00565941">
        <w:rPr>
          <w:rFonts w:ascii="Times New Roman" w:hAnsi="Times New Roman"/>
          <w:color w:val="000000"/>
        </w:rPr>
        <w:t>j) výnimkách z uplatňovania § 12 ods. 4 písm. b) trinásteho bodu,</w:t>
      </w:r>
    </w:p>
    <w:p w:rsidR="0030439C" w:rsidRPr="00565941" w:rsidP="0030439C">
      <w:pPr>
        <w:bidi w:val="0"/>
        <w:jc w:val="both"/>
        <w:rPr>
          <w:rFonts w:ascii="Times New Roman" w:hAnsi="Times New Roman"/>
        </w:rPr>
      </w:pPr>
      <w:r w:rsidRPr="00565941">
        <w:rPr>
          <w:rFonts w:ascii="Times New Roman" w:hAnsi="Times New Roman"/>
          <w:color w:val="000000"/>
        </w:rPr>
        <w:t xml:space="preserve">  k</w:t>
      </w:r>
      <w:r w:rsidRPr="00565941">
        <w:rPr>
          <w:rFonts w:ascii="Times New Roman" w:hAnsi="Times New Roman"/>
        </w:rPr>
        <w:t>) dôvodoch zamietnutia žiadosti podľa § 12 ods. 4, ak žiadosť neobsahuje náležitosti investičného zámeru podľa § 12 ods. 4 písm. b) siedmeho bodu, trinásteho bodu a štrnásteho bodu, najneskôr do troch mesiacov od zamietnutia žiadosti.“.</w:t>
      </w:r>
    </w:p>
    <w:p w:rsidR="0030439C" w:rsidRPr="00565941" w:rsidP="0030439C">
      <w:pPr>
        <w:bidi w:val="0"/>
        <w:jc w:val="both"/>
        <w:rPr>
          <w:rFonts w:ascii="Times New Roman" w:hAnsi="Times New Roman"/>
        </w:rPr>
      </w:pPr>
    </w:p>
    <w:p w:rsidR="0030439C" w:rsidRPr="00565941" w:rsidP="0030439C">
      <w:pPr>
        <w:bidi w:val="0"/>
        <w:jc w:val="both"/>
        <w:rPr>
          <w:rFonts w:ascii="Times New Roman" w:hAnsi="Times New Roman"/>
        </w:rPr>
      </w:pPr>
      <w:r w:rsidRPr="00565941">
        <w:rPr>
          <w:rFonts w:ascii="Times New Roman" w:hAnsi="Times New Roman"/>
        </w:rPr>
        <w:t xml:space="preserve">22. V § 89 ods. 1  sa za slová „k), n), o)“ vkladá čiarka a slová „r) až t)“, za slová „j), o)“ sa vkladá čiarka a slová „§ 49 ods. 11 a 12“, za slová „l) až n)“ sa vkladá čiarka a slová „§ 64 ods. 14 a 15“, za slová „ods. 8“ sa vkladá čiarka a slová „11 a 12“ a za slová „j) až l)“ sa vkladá čiarka a slová „t) až v), § 70 ods. 1 písm. i) až m)“. </w:t>
      </w:r>
    </w:p>
    <w:p w:rsidR="0030439C" w:rsidRPr="00565941" w:rsidP="0030439C">
      <w:pPr>
        <w:bidi w:val="0"/>
        <w:jc w:val="both"/>
        <w:rPr>
          <w:rFonts w:ascii="Times New Roman" w:hAnsi="Times New Roman"/>
        </w:rPr>
      </w:pPr>
    </w:p>
    <w:p w:rsidR="0030439C" w:rsidRPr="00565941" w:rsidP="0030439C">
      <w:pPr>
        <w:bidi w:val="0"/>
        <w:jc w:val="both"/>
        <w:rPr>
          <w:rFonts w:ascii="Times New Roman" w:hAnsi="Times New Roman"/>
        </w:rPr>
      </w:pPr>
      <w:r w:rsidRPr="00565941">
        <w:rPr>
          <w:rFonts w:ascii="Times New Roman" w:hAnsi="Times New Roman"/>
        </w:rPr>
        <w:t>23. V § 89 ods. 9 sa za slovami „ Železníc Slovenskej republiky“ slovo „a“ nahrádza čiarkou a za slovo „služby“ sa vkladajú slová „a Národného bezpečnostného úradu“.“</w:t>
      </w:r>
    </w:p>
    <w:p w:rsidR="0030439C" w:rsidRPr="00565941" w:rsidP="0030439C">
      <w:pPr>
        <w:bidi w:val="0"/>
        <w:jc w:val="both"/>
        <w:rPr>
          <w:rFonts w:ascii="Times New Roman" w:hAnsi="Times New Roman"/>
        </w:rPr>
      </w:pPr>
    </w:p>
    <w:p w:rsidR="0030439C" w:rsidRPr="00565941" w:rsidP="0030439C">
      <w:pPr>
        <w:bidi w:val="0"/>
        <w:jc w:val="both"/>
        <w:rPr>
          <w:rFonts w:ascii="Times New Roman" w:hAnsi="Times New Roman"/>
        </w:rPr>
      </w:pPr>
      <w:r w:rsidRPr="00565941">
        <w:rPr>
          <w:rFonts w:ascii="Times New Roman" w:hAnsi="Times New Roman"/>
        </w:rPr>
        <w:t xml:space="preserve">24. </w:t>
      </w:r>
      <w:r w:rsidRPr="00565941">
        <w:rPr>
          <w:rFonts w:ascii="Times New Roman" w:hAnsi="Times New Roman"/>
          <w:color w:val="000000"/>
        </w:rPr>
        <w:t xml:space="preserve">V § 91 ods.1 písm. c) sa za slovo „o)“ </w:t>
      </w:r>
      <w:r w:rsidRPr="00565941">
        <w:rPr>
          <w:rFonts w:ascii="Times New Roman" w:hAnsi="Times New Roman"/>
        </w:rPr>
        <w:t>vkladá čiarka a slová „r) až t)“.</w:t>
      </w:r>
    </w:p>
    <w:p w:rsidR="0030439C" w:rsidRPr="00565941" w:rsidP="0030439C">
      <w:pPr>
        <w:bidi w:val="0"/>
        <w:jc w:val="both"/>
        <w:rPr>
          <w:rFonts w:ascii="Times New Roman" w:hAnsi="Times New Roman"/>
        </w:rPr>
      </w:pPr>
    </w:p>
    <w:p w:rsidR="0030439C" w:rsidRPr="00565941" w:rsidP="0030439C">
      <w:pPr>
        <w:bidi w:val="0"/>
        <w:adjustRightInd w:val="0"/>
        <w:jc w:val="both"/>
        <w:rPr>
          <w:rFonts w:ascii="Times New Roman" w:hAnsi="Times New Roman"/>
        </w:rPr>
      </w:pPr>
      <w:r w:rsidRPr="00565941">
        <w:rPr>
          <w:rFonts w:ascii="Times New Roman" w:hAnsi="Times New Roman"/>
        </w:rPr>
        <w:t>25. V § 95 ods. 1 sa písmená h) a k) dopĺňajú siedmym a ôsmym bodom, ktoré znejú:</w:t>
      </w:r>
    </w:p>
    <w:p w:rsidR="0030439C" w:rsidRPr="00565941" w:rsidP="0030439C">
      <w:pPr>
        <w:bidi w:val="0"/>
        <w:adjustRightInd w:val="0"/>
        <w:jc w:val="both"/>
        <w:rPr>
          <w:rFonts w:ascii="Times New Roman" w:hAnsi="Times New Roman"/>
        </w:rPr>
      </w:pPr>
      <w:r w:rsidRPr="00565941">
        <w:rPr>
          <w:rFonts w:ascii="Times New Roman" w:hAnsi="Times New Roman"/>
        </w:rPr>
        <w:t xml:space="preserve"> „7. spôsob prístupu k meraným údajom treťou stranou podľa požiadavky koncového odberateľa,</w:t>
      </w:r>
    </w:p>
    <w:p w:rsidR="0030439C" w:rsidRPr="00565941" w:rsidP="0030439C">
      <w:pPr>
        <w:bidi w:val="0"/>
        <w:adjustRightInd w:val="0"/>
        <w:jc w:val="both"/>
        <w:rPr>
          <w:rFonts w:ascii="Times New Roman" w:hAnsi="Times New Roman"/>
        </w:rPr>
      </w:pPr>
      <w:r w:rsidRPr="00565941">
        <w:rPr>
          <w:rFonts w:ascii="Times New Roman" w:hAnsi="Times New Roman"/>
        </w:rPr>
        <w:t>8. podrobnosti o bezpečnosti inteligentného meracieho systému, dátovej komunikácie a súkromí koncových odberateľov.“.</w:t>
      </w:r>
    </w:p>
    <w:p w:rsidR="0030439C" w:rsidRPr="00565941" w:rsidP="0030439C">
      <w:pPr>
        <w:bidi w:val="0"/>
        <w:jc w:val="both"/>
        <w:rPr>
          <w:rFonts w:ascii="Times New Roman" w:hAnsi="Times New Roman"/>
        </w:rPr>
      </w:pPr>
    </w:p>
    <w:p w:rsidR="0030439C" w:rsidRPr="00565941" w:rsidP="0030439C">
      <w:pPr>
        <w:bidi w:val="0"/>
        <w:jc w:val="both"/>
        <w:rPr>
          <w:rFonts w:ascii="Times New Roman" w:hAnsi="Times New Roman"/>
        </w:rPr>
      </w:pPr>
      <w:r w:rsidRPr="00565941">
        <w:rPr>
          <w:rFonts w:ascii="Times New Roman" w:hAnsi="Times New Roman"/>
        </w:rPr>
        <w:t xml:space="preserve">26. V § 95 sa odsek 1 dopĺňa písmenom m), ktoré znie: </w:t>
      </w:r>
    </w:p>
    <w:p w:rsidR="0030439C" w:rsidRPr="00565941" w:rsidP="0030439C">
      <w:pPr>
        <w:bidi w:val="0"/>
        <w:jc w:val="both"/>
        <w:rPr>
          <w:rFonts w:ascii="Times New Roman" w:hAnsi="Times New Roman"/>
        </w:rPr>
      </w:pPr>
      <w:r w:rsidRPr="00565941">
        <w:rPr>
          <w:rFonts w:ascii="Times New Roman" w:hAnsi="Times New Roman"/>
        </w:rPr>
        <w:t>„m) obsah a podrobnosti ekonomicko-technického hodnotenia podľa § 12 ods. 4 písm. b) trinásteho bodu.“.</w:t>
      </w:r>
    </w:p>
    <w:p w:rsidR="0030439C" w:rsidRPr="00565941" w:rsidP="0030439C">
      <w:pPr>
        <w:bidi w:val="0"/>
        <w:jc w:val="both"/>
        <w:rPr>
          <w:rFonts w:ascii="Times New Roman" w:hAnsi="Times New Roman"/>
        </w:rPr>
      </w:pPr>
    </w:p>
    <w:p w:rsidR="0030439C" w:rsidRPr="00565941" w:rsidP="0030439C">
      <w:pPr>
        <w:bidi w:val="0"/>
        <w:jc w:val="both"/>
        <w:rPr>
          <w:rFonts w:ascii="Times New Roman" w:hAnsi="Times New Roman"/>
        </w:rPr>
      </w:pPr>
      <w:r w:rsidRPr="00565941">
        <w:rPr>
          <w:rFonts w:ascii="Times New Roman" w:hAnsi="Times New Roman"/>
        </w:rPr>
        <w:t>27. Za § 96a sa vkladá § 96b, ktorý vrátane nadpisu znie:</w:t>
      </w:r>
    </w:p>
    <w:p w:rsidR="0030439C" w:rsidRPr="00565941" w:rsidP="0030439C">
      <w:pPr>
        <w:bidi w:val="0"/>
        <w:jc w:val="center"/>
        <w:rPr>
          <w:rFonts w:ascii="Times New Roman" w:hAnsi="Times New Roman"/>
        </w:rPr>
      </w:pPr>
      <w:r w:rsidRPr="00565941">
        <w:rPr>
          <w:rFonts w:ascii="Times New Roman" w:hAnsi="Times New Roman"/>
        </w:rPr>
        <w:t>„§ 96b</w:t>
      </w:r>
    </w:p>
    <w:p w:rsidR="0030439C" w:rsidRPr="00565941" w:rsidP="0030439C">
      <w:pPr>
        <w:bidi w:val="0"/>
        <w:jc w:val="center"/>
        <w:rPr>
          <w:rFonts w:ascii="Times New Roman" w:hAnsi="Times New Roman"/>
        </w:rPr>
      </w:pPr>
      <w:r w:rsidRPr="00565941">
        <w:rPr>
          <w:rFonts w:ascii="Times New Roman" w:hAnsi="Times New Roman"/>
        </w:rPr>
        <w:t>Prechodné ustanovenia účinné od 1. decembra 2014</w:t>
      </w:r>
    </w:p>
    <w:p w:rsidR="0030439C" w:rsidRPr="00565941" w:rsidP="0030439C">
      <w:pPr>
        <w:bidi w:val="0"/>
        <w:rPr>
          <w:rFonts w:ascii="Times New Roman" w:hAnsi="Times New Roman"/>
        </w:rPr>
      </w:pPr>
    </w:p>
    <w:p w:rsidR="0030439C" w:rsidRPr="00565941" w:rsidP="0030439C">
      <w:pPr>
        <w:bidi w:val="0"/>
        <w:jc w:val="both"/>
        <w:rPr>
          <w:rFonts w:ascii="Times New Roman" w:hAnsi="Times New Roman"/>
        </w:rPr>
      </w:pPr>
      <w:r w:rsidRPr="00565941">
        <w:rPr>
          <w:rFonts w:ascii="Times New Roman" w:hAnsi="Times New Roman"/>
        </w:rPr>
        <w:t>(1) Posúdenie súladu investičného zámeru s komplexným posúdením potenciálu využitia systémov centrálneho zásobovania teplom podľa § 12 ods. 4 písm. b) pätnásteho bodu nemusí obsahovať žiadosť o vydanie osvedčenia na výstavbu energetického zariadenia doručená ministerstvu do 31. decembra 2015.</w:t>
      </w:r>
    </w:p>
    <w:p w:rsidR="0030439C" w:rsidRPr="00565941" w:rsidP="0030439C">
      <w:pPr>
        <w:bidi w:val="0"/>
        <w:jc w:val="both"/>
        <w:rPr>
          <w:rFonts w:ascii="Times New Roman" w:hAnsi="Times New Roman"/>
        </w:rPr>
      </w:pPr>
    </w:p>
    <w:p w:rsidR="0030439C" w:rsidRPr="00565941" w:rsidP="0030439C">
      <w:pPr>
        <w:bidi w:val="0"/>
        <w:jc w:val="both"/>
        <w:rPr>
          <w:rFonts w:ascii="Times New Roman" w:hAnsi="Times New Roman"/>
        </w:rPr>
      </w:pPr>
      <w:r w:rsidRPr="00565941">
        <w:rPr>
          <w:rFonts w:ascii="Times New Roman" w:hAnsi="Times New Roman"/>
        </w:rPr>
        <w:t>(2) Posúdenie potenciálu energetickej efektívnosti prenosovej sústavy podľa § 28 ods. 4 písm. b), posúdenie potenciálu energetickej efektívnosti distribučnej sústavy podľa § 31 ods. 4 písm. b), posúdenie potenciálu energetickej efektívnosti  prepravnej siete podľa § 49 ods. 11 písm. a), posúdenie potenciálu energetickej efektívnosti distribučnej siete podľa § 64 ods. 14 a posúdenie potenciálu energetickej efektívnosti zásobníka podľa § 67 ods. 11 sa prvýkrát vykoná do 30. júna 2015.“.</w:t>
      </w:r>
    </w:p>
    <w:p w:rsidR="0030439C" w:rsidRPr="00565941" w:rsidP="0030439C">
      <w:pPr>
        <w:tabs>
          <w:tab w:val="left" w:pos="1415"/>
        </w:tabs>
        <w:bidi w:val="0"/>
        <w:jc w:val="both"/>
        <w:rPr>
          <w:rFonts w:ascii="Times New Roman" w:hAnsi="Times New Roman"/>
        </w:rPr>
      </w:pPr>
      <w:r w:rsidRPr="00565941">
        <w:rPr>
          <w:rFonts w:ascii="Times New Roman" w:hAnsi="Times New Roman"/>
        </w:rPr>
        <w:tab/>
      </w:r>
    </w:p>
    <w:p w:rsidR="0030439C" w:rsidRPr="00565941" w:rsidP="0030439C">
      <w:pPr>
        <w:bidi w:val="0"/>
        <w:rPr>
          <w:rFonts w:ascii="Times New Roman" w:hAnsi="Times New Roman"/>
        </w:rPr>
      </w:pPr>
      <w:r w:rsidRPr="00565941">
        <w:rPr>
          <w:rFonts w:ascii="Times New Roman" w:hAnsi="Times New Roman"/>
        </w:rPr>
        <w:t>28. Príloha č. 2 sa dopĺňa piatym bodom, ktorý znie:</w:t>
      </w:r>
    </w:p>
    <w:p w:rsidR="0030439C" w:rsidRPr="00565941" w:rsidP="0030439C">
      <w:pPr>
        <w:bidi w:val="0"/>
        <w:jc w:val="both"/>
        <w:rPr>
          <w:rFonts w:ascii="Times New Roman" w:hAnsi="Times New Roman"/>
        </w:rPr>
      </w:pPr>
      <w:r w:rsidRPr="00565941">
        <w:rPr>
          <w:rFonts w:ascii="Times New Roman" w:hAnsi="Times New Roman"/>
          <w:bCs/>
        </w:rPr>
        <w:t xml:space="preserve">„5. </w:t>
      </w:r>
      <w:r w:rsidRPr="00565941">
        <w:rPr>
          <w:rFonts w:ascii="Times New Roman" w:hAnsi="Times New Roman"/>
        </w:rPr>
        <w:t xml:space="preserve">Smernica Európskeho parlamentu a Rady 2012/27/EÚ z 25. októbra 2012 </w:t>
      </w:r>
      <w:r w:rsidRPr="00565941">
        <w:rPr>
          <w:rFonts w:ascii="Times New Roman" w:hAnsi="Times New Roman"/>
          <w:bCs/>
        </w:rPr>
        <w:t xml:space="preserve">o energetickej efektívnosti, ktorou sa menia a dopĺňajú smernice 2009/125/ES a 2010/30/EÚ a ktorou sa zrušujú smernice 2004/8/ES a 2006/32/ES </w:t>
      </w:r>
      <w:r w:rsidRPr="00565941">
        <w:rPr>
          <w:rFonts w:ascii="Times New Roman" w:hAnsi="Times New Roman"/>
        </w:rPr>
        <w:t>(Ú. v. EÚ L 315, 14. 11. 2012) v znení smernice Rady 2013/12/EÚ z 13. mája 2013 (Ú. v. EÚ L 141, 28. 5. 2013).“.</w:t>
      </w:r>
    </w:p>
    <w:p w:rsidR="0030439C" w:rsidRPr="00565941" w:rsidP="0030439C">
      <w:pPr>
        <w:bidi w:val="0"/>
        <w:jc w:val="both"/>
        <w:rPr>
          <w:rFonts w:ascii="Times New Roman" w:hAnsi="Times New Roman"/>
          <w:bCs/>
        </w:rPr>
      </w:pPr>
    </w:p>
    <w:p w:rsidR="0030439C" w:rsidP="0030439C">
      <w:pPr>
        <w:bidi w:val="0"/>
        <w:jc w:val="center"/>
        <w:rPr>
          <w:rFonts w:ascii="Times New Roman" w:hAnsi="Times New Roman"/>
          <w:b/>
        </w:rPr>
      </w:pPr>
      <w:r w:rsidRPr="00565941">
        <w:rPr>
          <w:rFonts w:ascii="Times New Roman" w:hAnsi="Times New Roman"/>
          <w:b/>
        </w:rPr>
        <w:t>Čl. VII</w:t>
      </w:r>
    </w:p>
    <w:p w:rsidR="0030439C" w:rsidRPr="00795DAF" w:rsidP="0030439C">
      <w:pPr>
        <w:bidi w:val="0"/>
        <w:jc w:val="center"/>
        <w:rPr>
          <w:rFonts w:ascii="Times New Roman" w:hAnsi="Times New Roman"/>
          <w:b/>
        </w:rPr>
      </w:pPr>
    </w:p>
    <w:p w:rsidR="0030439C" w:rsidRPr="00795DAF" w:rsidP="0030439C">
      <w:pPr>
        <w:bidi w:val="0"/>
        <w:jc w:val="both"/>
        <w:rPr>
          <w:rFonts w:ascii="Times New Roman" w:hAnsi="Times New Roman"/>
        </w:rPr>
      </w:pPr>
      <w:r w:rsidRPr="00795DAF">
        <w:rPr>
          <w:rFonts w:ascii="Times New Roman" w:hAnsi="Times New Roman"/>
        </w:rPr>
        <w:t>Zákon č. 71/2013 Z. z. o poskytovaní dotácií v pôsobnosti Ministerstva hospodárstva Slovenskej republiky sa dopĺňa takto:</w:t>
      </w:r>
    </w:p>
    <w:p w:rsidR="0030439C" w:rsidRPr="00795DAF" w:rsidP="0030439C">
      <w:pPr>
        <w:bidi w:val="0"/>
        <w:ind w:firstLine="340"/>
        <w:jc w:val="both"/>
        <w:rPr>
          <w:rFonts w:ascii="Times New Roman" w:hAnsi="Times New Roman"/>
        </w:rPr>
      </w:pPr>
    </w:p>
    <w:p w:rsidR="0030439C" w:rsidRPr="005E74AB" w:rsidP="00BD249D">
      <w:pPr>
        <w:numPr>
          <w:ilvl w:val="0"/>
          <w:numId w:val="66"/>
        </w:numPr>
        <w:suppressAutoHyphens/>
        <w:bidi w:val="0"/>
        <w:rPr>
          <w:rFonts w:ascii="Times New Roman" w:hAnsi="Times New Roman"/>
        </w:rPr>
      </w:pPr>
      <w:r w:rsidRPr="005E74AB">
        <w:rPr>
          <w:rFonts w:ascii="Times New Roman" w:hAnsi="Times New Roman"/>
        </w:rPr>
        <w:t>§ 2 sa dopĺňa písmenom g), ktoré znie:</w:t>
      </w:r>
    </w:p>
    <w:p w:rsidR="0030439C" w:rsidRPr="005E74AB" w:rsidP="0030439C">
      <w:pPr>
        <w:bidi w:val="0"/>
        <w:rPr>
          <w:rFonts w:ascii="Times New Roman" w:hAnsi="Times New Roman"/>
        </w:rPr>
      </w:pPr>
      <w:r w:rsidRPr="005E74AB">
        <w:rPr>
          <w:rFonts w:ascii="Times New Roman" w:hAnsi="Times New Roman"/>
        </w:rPr>
        <w:t>„g) energetickej efektívnosti.“.</w:t>
      </w:r>
    </w:p>
    <w:p w:rsidR="0030439C" w:rsidRPr="00A06CF5" w:rsidP="0030439C">
      <w:pPr>
        <w:bidi w:val="0"/>
        <w:rPr>
          <w:rFonts w:ascii="Times New Roman" w:hAnsi="Times New Roman"/>
        </w:rPr>
      </w:pPr>
    </w:p>
    <w:p w:rsidR="0030439C" w:rsidRPr="00A06CF5" w:rsidP="00BD249D">
      <w:pPr>
        <w:numPr>
          <w:ilvl w:val="0"/>
          <w:numId w:val="66"/>
        </w:numPr>
        <w:suppressAutoHyphens/>
        <w:bidi w:val="0"/>
        <w:rPr>
          <w:rFonts w:ascii="Times New Roman" w:hAnsi="Times New Roman"/>
        </w:rPr>
      </w:pPr>
      <w:r w:rsidRPr="00A06CF5">
        <w:rPr>
          <w:rFonts w:ascii="Times New Roman" w:hAnsi="Times New Roman"/>
        </w:rPr>
        <w:t>Za § 8 sa vkladá § 8a, ktorý znie:</w:t>
      </w:r>
    </w:p>
    <w:p w:rsidR="0030439C" w:rsidRPr="00A06CF5" w:rsidP="0030439C">
      <w:pPr>
        <w:bidi w:val="0"/>
        <w:jc w:val="center"/>
        <w:rPr>
          <w:rFonts w:ascii="Times New Roman" w:hAnsi="Times New Roman"/>
        </w:rPr>
      </w:pPr>
      <w:r w:rsidRPr="00A06CF5">
        <w:rPr>
          <w:rFonts w:ascii="Times New Roman" w:hAnsi="Times New Roman"/>
        </w:rPr>
        <w:t>„§ 8a</w:t>
      </w:r>
    </w:p>
    <w:p w:rsidR="0030439C" w:rsidRPr="00A06CF5" w:rsidP="0030439C">
      <w:pPr>
        <w:bidi w:val="0"/>
        <w:rPr>
          <w:rFonts w:ascii="Times New Roman" w:hAnsi="Times New Roman"/>
        </w:rPr>
      </w:pPr>
    </w:p>
    <w:p w:rsidR="0030439C" w:rsidRPr="006F3E2D" w:rsidP="0030439C">
      <w:pPr>
        <w:bidi w:val="0"/>
        <w:rPr>
          <w:rFonts w:ascii="Times New Roman" w:hAnsi="Times New Roman"/>
        </w:rPr>
      </w:pPr>
      <w:r w:rsidRPr="006F3E2D">
        <w:rPr>
          <w:rFonts w:ascii="Times New Roman" w:hAnsi="Times New Roman"/>
        </w:rPr>
        <w:t>(1) Dotáciu podľa § 2 písm. g) možno poskytnúť na</w:t>
      </w:r>
    </w:p>
    <w:p w:rsidR="0030439C" w:rsidRPr="00565941" w:rsidP="00BD249D">
      <w:pPr>
        <w:numPr>
          <w:numId w:val="67"/>
        </w:numPr>
        <w:suppressAutoHyphens/>
        <w:bidi w:val="0"/>
        <w:jc w:val="both"/>
        <w:rPr>
          <w:rFonts w:ascii="Times New Roman" w:hAnsi="Times New Roman"/>
        </w:rPr>
      </w:pPr>
      <w:r w:rsidRPr="006F3E2D">
        <w:rPr>
          <w:rFonts w:ascii="Times New Roman" w:hAnsi="Times New Roman"/>
        </w:rPr>
        <w:t xml:space="preserve">energetický audit mikropodnikov, </w:t>
      </w:r>
      <w:r w:rsidRPr="00A26629">
        <w:rPr>
          <w:rFonts w:ascii="Times New Roman" w:hAnsi="Times New Roman"/>
        </w:rPr>
        <w:t>malých podnikov a stredných podnikov</w:t>
      </w:r>
      <w:r w:rsidRPr="00A26629">
        <w:rPr>
          <w:rFonts w:ascii="Times New Roman" w:hAnsi="Times New Roman"/>
          <w:vertAlign w:val="superscript"/>
        </w:rPr>
        <w:t>20a</w:t>
      </w:r>
      <w:r w:rsidRPr="00A26629">
        <w:rPr>
          <w:rFonts w:ascii="Times New Roman" w:hAnsi="Times New Roman"/>
        </w:rPr>
        <w:t xml:space="preserve">) so sídlom v Bratislavskom kraji </w:t>
      </w:r>
      <w:r w:rsidRPr="00E97121">
        <w:rPr>
          <w:rFonts w:ascii="Times New Roman" w:hAnsi="Times New Roman"/>
        </w:rPr>
        <w:t xml:space="preserve">schválený </w:t>
      </w:r>
      <w:r w:rsidRPr="00565941">
        <w:rPr>
          <w:rFonts w:ascii="Times New Roman" w:hAnsi="Times New Roman"/>
        </w:rPr>
        <w:t>ministerstvom a vyhlásený v Obchodnom vestníku,</w:t>
      </w:r>
    </w:p>
    <w:p w:rsidR="0030439C" w:rsidRPr="00565941" w:rsidP="00BD249D">
      <w:pPr>
        <w:numPr>
          <w:numId w:val="67"/>
        </w:numPr>
        <w:suppressAutoHyphens/>
        <w:bidi w:val="0"/>
        <w:jc w:val="both"/>
        <w:rPr>
          <w:rFonts w:ascii="Times New Roman" w:hAnsi="Times New Roman"/>
        </w:rPr>
      </w:pPr>
      <w:r w:rsidRPr="00565941">
        <w:rPr>
          <w:rFonts w:ascii="Times New Roman" w:hAnsi="Times New Roman"/>
        </w:rPr>
        <w:t>zvyšovanie energetickej účinnosti distribúcie tepla</w:t>
      </w:r>
      <w:r w:rsidRPr="00565941">
        <w:rPr>
          <w:rFonts w:ascii="Times New Roman" w:hAnsi="Times New Roman"/>
          <w:vertAlign w:val="superscript"/>
        </w:rPr>
        <w:t>20b</w:t>
      </w:r>
      <w:r w:rsidRPr="00565941">
        <w:rPr>
          <w:rFonts w:ascii="Times New Roman" w:hAnsi="Times New Roman"/>
        </w:rPr>
        <w:t>) v Bratislavskom kraji schválené ministerstvom a vyhlásené v Obchodnom vestníku,</w:t>
      </w:r>
    </w:p>
    <w:p w:rsidR="0030439C" w:rsidRPr="00565941" w:rsidP="00BD249D">
      <w:pPr>
        <w:numPr>
          <w:numId w:val="67"/>
        </w:numPr>
        <w:suppressAutoHyphens/>
        <w:bidi w:val="0"/>
        <w:jc w:val="both"/>
        <w:rPr>
          <w:rFonts w:ascii="Times New Roman" w:hAnsi="Times New Roman"/>
        </w:rPr>
      </w:pPr>
      <w:r w:rsidRPr="00565941">
        <w:rPr>
          <w:rFonts w:ascii="Times New Roman" w:hAnsi="Times New Roman"/>
        </w:rPr>
        <w:t>vypracovanie a implementáciu plánu udržateľnej energie alebo aktualizáciu a implementáciu koncepcie rozvoja obce v oblasti tepelnej energetiky v Bratislavskom kraji.</w:t>
      </w:r>
    </w:p>
    <w:p w:rsidR="0030439C" w:rsidRPr="00565941" w:rsidP="0030439C">
      <w:pPr>
        <w:suppressAutoHyphens/>
        <w:bidi w:val="0"/>
        <w:ind w:left="360"/>
        <w:jc w:val="both"/>
        <w:rPr>
          <w:rFonts w:ascii="Times New Roman" w:hAnsi="Times New Roman"/>
        </w:rPr>
      </w:pPr>
    </w:p>
    <w:p w:rsidR="0030439C" w:rsidRPr="00565941" w:rsidP="00BD249D">
      <w:pPr>
        <w:numPr>
          <w:ilvl w:val="0"/>
          <w:numId w:val="65"/>
        </w:numPr>
        <w:bidi w:val="0"/>
        <w:jc w:val="both"/>
        <w:rPr>
          <w:rFonts w:ascii="Times New Roman" w:hAnsi="Times New Roman"/>
        </w:rPr>
      </w:pPr>
      <w:r w:rsidRPr="00565941">
        <w:rPr>
          <w:rFonts w:ascii="Times New Roman" w:hAnsi="Times New Roman"/>
        </w:rPr>
        <w:t>Dotáciu podľa odseku 1 písm. a) a b) možno poskytnúť za podmienok podľa osobitného predpisu.</w:t>
      </w:r>
      <w:r w:rsidRPr="00565941">
        <w:rPr>
          <w:rFonts w:ascii="Times New Roman" w:hAnsi="Times New Roman"/>
          <w:vertAlign w:val="superscript"/>
        </w:rPr>
        <w:t>20c</w:t>
      </w:r>
      <w:r w:rsidRPr="00565941">
        <w:rPr>
          <w:rFonts w:ascii="Times New Roman" w:hAnsi="Times New Roman"/>
        </w:rPr>
        <w:t>)</w:t>
      </w:r>
    </w:p>
    <w:p w:rsidR="0030439C" w:rsidRPr="00565941" w:rsidP="0030439C">
      <w:pPr>
        <w:bidi w:val="0"/>
        <w:jc w:val="both"/>
        <w:rPr>
          <w:rFonts w:ascii="Times New Roman" w:hAnsi="Times New Roman"/>
        </w:rPr>
      </w:pPr>
    </w:p>
    <w:p w:rsidR="0030439C" w:rsidRPr="00565941" w:rsidP="00BD249D">
      <w:pPr>
        <w:numPr>
          <w:ilvl w:val="0"/>
          <w:numId w:val="65"/>
        </w:numPr>
        <w:suppressAutoHyphens/>
        <w:bidi w:val="0"/>
        <w:jc w:val="both"/>
        <w:rPr>
          <w:rFonts w:ascii="Times New Roman" w:hAnsi="Times New Roman"/>
        </w:rPr>
      </w:pPr>
      <w:r w:rsidRPr="00565941">
        <w:rPr>
          <w:rFonts w:ascii="Times New Roman" w:hAnsi="Times New Roman"/>
        </w:rPr>
        <w:t>Dotáciu podľa odseku 1 písm. c) možno poskytnúť obci alebo vyššiemu územnému celku do 85 % z obstarávacej ceny plánu udržateľnej energie alebo koncepcie rozvoja obce v oblasti tepelnej energetiky v Bratislavskom kraji.</w:t>
      </w:r>
    </w:p>
    <w:p w:rsidR="0030439C" w:rsidRPr="00565941" w:rsidP="0030439C">
      <w:pPr>
        <w:bidi w:val="0"/>
        <w:ind w:left="720"/>
        <w:jc w:val="both"/>
        <w:rPr>
          <w:rFonts w:ascii="Times New Roman" w:hAnsi="Times New Roman"/>
        </w:rPr>
      </w:pPr>
    </w:p>
    <w:p w:rsidR="0030439C" w:rsidRPr="00565941" w:rsidP="00BD249D">
      <w:pPr>
        <w:numPr>
          <w:ilvl w:val="0"/>
          <w:numId w:val="65"/>
        </w:numPr>
        <w:suppressAutoHyphens/>
        <w:bidi w:val="0"/>
        <w:jc w:val="both"/>
        <w:rPr>
          <w:rFonts w:ascii="Times New Roman" w:hAnsi="Times New Roman"/>
        </w:rPr>
      </w:pPr>
      <w:r w:rsidRPr="00565941">
        <w:rPr>
          <w:rFonts w:ascii="Times New Roman" w:hAnsi="Times New Roman"/>
        </w:rPr>
        <w:t>Ministerstvo môže poveriť administratívnymi činnosťami súvisiacimi s poskytovaním dotácií podľa odseku 1 právnickú osobu zriadenú ministerstvom.".</w:t>
      </w:r>
    </w:p>
    <w:p w:rsidR="0030439C" w:rsidRPr="00565941" w:rsidP="0030439C">
      <w:pPr>
        <w:bidi w:val="0"/>
        <w:jc w:val="both"/>
        <w:rPr>
          <w:rFonts w:ascii="Times New Roman" w:hAnsi="Times New Roman"/>
        </w:rPr>
      </w:pPr>
    </w:p>
    <w:p w:rsidR="0030439C" w:rsidRPr="00565941" w:rsidP="0030439C">
      <w:pPr>
        <w:bidi w:val="0"/>
        <w:jc w:val="both"/>
        <w:rPr>
          <w:rFonts w:ascii="Times New Roman" w:hAnsi="Times New Roman"/>
          <w:bCs/>
        </w:rPr>
      </w:pPr>
      <w:r w:rsidRPr="00565941">
        <w:rPr>
          <w:rFonts w:ascii="Times New Roman" w:hAnsi="Times New Roman"/>
          <w:bCs/>
        </w:rPr>
        <w:t>Poznámky pod čiarou k odkazom 20a až 20c znejú:</w:t>
      </w:r>
    </w:p>
    <w:p w:rsidR="0030439C" w:rsidRPr="00565941" w:rsidP="0030439C">
      <w:pPr>
        <w:bidi w:val="0"/>
        <w:jc w:val="both"/>
        <w:rPr>
          <w:rFonts w:ascii="Times New Roman" w:hAnsi="Times New Roman"/>
          <w:bCs/>
        </w:rPr>
      </w:pPr>
      <w:r w:rsidRPr="00565941">
        <w:rPr>
          <w:rFonts w:ascii="Times New Roman" w:hAnsi="Times New Roman"/>
          <w:bCs/>
        </w:rPr>
        <w:t>„</w:t>
      </w:r>
      <w:r w:rsidRPr="00565941">
        <w:rPr>
          <w:rFonts w:ascii="Times New Roman" w:hAnsi="Times New Roman"/>
          <w:bCs/>
          <w:vertAlign w:val="superscript"/>
        </w:rPr>
        <w:t>20a</w:t>
      </w:r>
      <w:r w:rsidRPr="00565941">
        <w:rPr>
          <w:rFonts w:ascii="Times New Roman" w:hAnsi="Times New Roman"/>
          <w:bCs/>
        </w:rPr>
        <w:t xml:space="preserve">) </w:t>
      </w:r>
      <w:r w:rsidR="001C2017">
        <w:rPr>
          <w:rFonts w:ascii="Times New Roman" w:hAnsi="Times New Roman"/>
          <w:bCs/>
        </w:rPr>
        <w:t>Článok 2 Prílohy I</w:t>
      </w:r>
      <w:r w:rsidRPr="00565941">
        <w:rPr>
          <w:rFonts w:ascii="Times New Roman" w:hAnsi="Times New Roman"/>
          <w:bCs/>
        </w:rPr>
        <w:t xml:space="preserve"> nariadenia Komisie (EÚ) č. 651/2014 zo 17. júna 2014 o vyhlásení určitých kategórií pomoci za zlučiteľné s vnútorným trhom podľa článkov 107 a 108 zmluvy (Ú. v. EÚ L 187, 26. 6. 2014).</w:t>
      </w:r>
    </w:p>
    <w:p w:rsidR="0030439C" w:rsidRPr="00565941" w:rsidP="0030439C">
      <w:pPr>
        <w:bidi w:val="0"/>
        <w:jc w:val="both"/>
        <w:rPr>
          <w:rFonts w:ascii="Times New Roman" w:hAnsi="Times New Roman"/>
          <w:bCs/>
        </w:rPr>
      </w:pPr>
    </w:p>
    <w:p w:rsidR="0030439C" w:rsidRPr="00565941" w:rsidP="0030439C">
      <w:pPr>
        <w:bidi w:val="0"/>
        <w:jc w:val="both"/>
        <w:rPr>
          <w:rFonts w:ascii="Times New Roman" w:hAnsi="Times New Roman"/>
          <w:bCs/>
        </w:rPr>
      </w:pPr>
      <w:r w:rsidRPr="00565941">
        <w:rPr>
          <w:rFonts w:ascii="Times New Roman" w:hAnsi="Times New Roman"/>
          <w:bCs/>
          <w:vertAlign w:val="superscript"/>
        </w:rPr>
        <w:t>20b</w:t>
      </w:r>
      <w:r w:rsidRPr="00565941">
        <w:rPr>
          <w:rFonts w:ascii="Times New Roman" w:hAnsi="Times New Roman"/>
          <w:bCs/>
        </w:rPr>
        <w:t>) § 2 písm. j) zákona č. 657/2004 Z. z. o tepelnej energetike v znení neskorších predpisov.</w:t>
      </w:r>
    </w:p>
    <w:p w:rsidR="0030439C" w:rsidRPr="00565941" w:rsidP="0030439C">
      <w:pPr>
        <w:bidi w:val="0"/>
        <w:jc w:val="both"/>
        <w:rPr>
          <w:rFonts w:ascii="Times New Roman" w:hAnsi="Times New Roman"/>
          <w:bCs/>
        </w:rPr>
      </w:pPr>
    </w:p>
    <w:p w:rsidR="0030439C" w:rsidRPr="00565941" w:rsidP="0030439C">
      <w:pPr>
        <w:bidi w:val="0"/>
        <w:jc w:val="both"/>
        <w:rPr>
          <w:rFonts w:ascii="Times New Roman" w:hAnsi="Times New Roman"/>
          <w:bCs/>
        </w:rPr>
      </w:pPr>
      <w:r w:rsidRPr="00565941">
        <w:rPr>
          <w:rFonts w:ascii="Times New Roman" w:hAnsi="Times New Roman"/>
          <w:bCs/>
          <w:vertAlign w:val="superscript"/>
        </w:rPr>
        <w:t>20c</w:t>
      </w:r>
      <w:r w:rsidRPr="00565941">
        <w:rPr>
          <w:rFonts w:ascii="Times New Roman" w:hAnsi="Times New Roman"/>
          <w:bCs/>
        </w:rPr>
        <w:t>) § 5 ods. 3 zákona č. 231/1999 Z. z. o štátnej pomoci v znení zákona č. 203/2004 Z. z.“.</w:t>
      </w:r>
    </w:p>
    <w:p w:rsidR="0030439C" w:rsidRPr="00565941" w:rsidP="0030439C">
      <w:pPr>
        <w:bidi w:val="0"/>
        <w:ind w:left="720"/>
        <w:jc w:val="both"/>
        <w:rPr>
          <w:rFonts w:ascii="Times New Roman" w:hAnsi="Times New Roman"/>
        </w:rPr>
      </w:pPr>
    </w:p>
    <w:p w:rsidR="0030439C" w:rsidRPr="00565941" w:rsidP="00BD249D">
      <w:pPr>
        <w:numPr>
          <w:ilvl w:val="0"/>
          <w:numId w:val="66"/>
        </w:numPr>
        <w:suppressAutoHyphens/>
        <w:bidi w:val="0"/>
        <w:rPr>
          <w:rFonts w:ascii="Times New Roman" w:hAnsi="Times New Roman"/>
        </w:rPr>
      </w:pPr>
      <w:r w:rsidRPr="00565941">
        <w:rPr>
          <w:rFonts w:ascii="Times New Roman" w:hAnsi="Times New Roman"/>
        </w:rPr>
        <w:t>§ 10 sa dopĺňa odsekom 9, ktorý znie:</w:t>
      </w:r>
    </w:p>
    <w:p w:rsidR="0030439C" w:rsidRPr="00565941" w:rsidP="0030439C">
      <w:pPr>
        <w:bidi w:val="0"/>
        <w:rPr>
          <w:rFonts w:ascii="Times New Roman" w:hAnsi="Times New Roman"/>
        </w:rPr>
      </w:pPr>
      <w:r w:rsidRPr="00565941">
        <w:rPr>
          <w:rFonts w:ascii="Times New Roman" w:hAnsi="Times New Roman"/>
        </w:rPr>
        <w:t>„(9) Prílohou k žiadosti podľa § 2 písm. g) sú</w:t>
      </w:r>
    </w:p>
    <w:p w:rsidR="0030439C" w:rsidRPr="00565941" w:rsidP="0030439C">
      <w:pPr>
        <w:suppressAutoHyphens/>
        <w:bidi w:val="0"/>
        <w:rPr>
          <w:rFonts w:ascii="Times New Roman" w:hAnsi="Times New Roman"/>
          <w:bCs/>
        </w:rPr>
      </w:pPr>
      <w:r w:rsidRPr="00565941">
        <w:rPr>
          <w:rFonts w:ascii="Times New Roman" w:hAnsi="Times New Roman"/>
          <w:bCs/>
        </w:rPr>
        <w:t>a) doklady preukazujúce splnenie podmienok podľa osobitného predpisu,</w:t>
      </w:r>
      <w:r w:rsidRPr="00565941">
        <w:rPr>
          <w:rFonts w:ascii="Times New Roman" w:hAnsi="Times New Roman"/>
          <w:bCs/>
          <w:vertAlign w:val="superscript"/>
        </w:rPr>
        <w:t>23</w:t>
      </w:r>
      <w:r w:rsidRPr="00565941">
        <w:rPr>
          <w:rFonts w:ascii="Times New Roman" w:hAnsi="Times New Roman"/>
          <w:bCs/>
        </w:rPr>
        <w:t>)</w:t>
      </w:r>
    </w:p>
    <w:p w:rsidR="0030439C" w:rsidRPr="00565941" w:rsidP="0030439C">
      <w:pPr>
        <w:suppressAutoHyphens/>
        <w:bidi w:val="0"/>
        <w:jc w:val="both"/>
        <w:rPr>
          <w:rFonts w:ascii="Times New Roman" w:hAnsi="Times New Roman"/>
        </w:rPr>
      </w:pPr>
      <w:r w:rsidRPr="00565941">
        <w:rPr>
          <w:rFonts w:ascii="Times New Roman" w:hAnsi="Times New Roman"/>
        </w:rPr>
        <w:t>b) rozpočet obsahujúci predpokladanú obstarávaciu cenu podľa § 8a ods. 2, ak je žiadateľom obec alebo vyšší územný celok. “.</w:t>
      </w:r>
    </w:p>
    <w:p w:rsidR="0030439C" w:rsidRPr="00565941" w:rsidP="0030439C">
      <w:pPr>
        <w:bidi w:val="0"/>
        <w:ind w:left="720"/>
        <w:rPr>
          <w:rFonts w:ascii="Times New Roman" w:hAnsi="Times New Roman"/>
        </w:rPr>
      </w:pPr>
    </w:p>
    <w:p w:rsidR="0030439C" w:rsidRPr="00565941" w:rsidP="00BD249D">
      <w:pPr>
        <w:numPr>
          <w:ilvl w:val="0"/>
          <w:numId w:val="66"/>
        </w:numPr>
        <w:suppressAutoHyphens/>
        <w:bidi w:val="0"/>
        <w:rPr>
          <w:rFonts w:ascii="Times New Roman" w:hAnsi="Times New Roman"/>
        </w:rPr>
      </w:pPr>
      <w:r w:rsidRPr="00565941">
        <w:rPr>
          <w:rFonts w:ascii="Times New Roman" w:hAnsi="Times New Roman"/>
        </w:rPr>
        <w:t>Zákon sa dopĺňa prílohou č. 4, ktorá vrátane nadpisu znie:</w:t>
      </w:r>
    </w:p>
    <w:p w:rsidR="0030439C" w:rsidRPr="00565941" w:rsidP="0030439C">
      <w:pPr>
        <w:suppressAutoHyphens/>
        <w:bidi w:val="0"/>
        <w:jc w:val="right"/>
        <w:rPr>
          <w:rFonts w:ascii="Times New Roman" w:hAnsi="Times New Roman"/>
        </w:rPr>
      </w:pPr>
      <w:r w:rsidRPr="00565941">
        <w:rPr>
          <w:rFonts w:ascii="Times New Roman" w:hAnsi="Times New Roman"/>
        </w:rPr>
        <w:t xml:space="preserve">„Príloha č. 4 </w:t>
      </w:r>
    </w:p>
    <w:p w:rsidR="0030439C" w:rsidRPr="00565941" w:rsidP="0030439C">
      <w:pPr>
        <w:suppressAutoHyphens/>
        <w:bidi w:val="0"/>
        <w:jc w:val="right"/>
        <w:rPr>
          <w:rFonts w:ascii="Times New Roman" w:hAnsi="Times New Roman"/>
        </w:rPr>
      </w:pPr>
      <w:r w:rsidRPr="00565941">
        <w:rPr>
          <w:rFonts w:ascii="Times New Roman" w:hAnsi="Times New Roman"/>
        </w:rPr>
        <w:t>k zákonu č. 71/2013 Z. z.</w:t>
      </w:r>
    </w:p>
    <w:p w:rsidR="0030439C" w:rsidRPr="00565941" w:rsidP="0030439C">
      <w:pPr>
        <w:suppressAutoHyphens/>
        <w:bidi w:val="0"/>
        <w:rPr>
          <w:rFonts w:ascii="Times New Roman" w:hAnsi="Times New Roman"/>
        </w:rPr>
      </w:pPr>
    </w:p>
    <w:p w:rsidR="0030439C" w:rsidRPr="00565941" w:rsidP="0030439C">
      <w:pPr>
        <w:suppressAutoHyphens/>
        <w:bidi w:val="0"/>
        <w:jc w:val="center"/>
        <w:rPr>
          <w:rFonts w:ascii="Times New Roman" w:hAnsi="Times New Roman"/>
        </w:rPr>
      </w:pPr>
      <w:r w:rsidRPr="00565941">
        <w:rPr>
          <w:rFonts w:ascii="Times New Roman" w:hAnsi="Times New Roman"/>
        </w:rPr>
        <w:t>Zoznam preberaných právne záväzných aktov Európskej únie</w:t>
      </w:r>
    </w:p>
    <w:p w:rsidR="0030439C" w:rsidRPr="00565941" w:rsidP="0030439C">
      <w:pPr>
        <w:suppressAutoHyphens/>
        <w:bidi w:val="0"/>
        <w:jc w:val="center"/>
        <w:rPr>
          <w:rFonts w:ascii="Times New Roman" w:hAnsi="Times New Roman"/>
          <w:b/>
        </w:rPr>
      </w:pPr>
    </w:p>
    <w:p w:rsidR="0030439C" w:rsidRPr="00565941" w:rsidP="0030439C">
      <w:pPr>
        <w:suppressAutoHyphens/>
        <w:bidi w:val="0"/>
        <w:jc w:val="both"/>
        <w:rPr>
          <w:rFonts w:ascii="Times New Roman" w:hAnsi="Times New Roman"/>
        </w:rPr>
      </w:pPr>
      <w:r w:rsidRPr="00565941">
        <w:rPr>
          <w:rFonts w:ascii="Times New Roman" w:hAnsi="Times New Roman"/>
        </w:rPr>
        <w:t>Smernica Európskeho parlamentu a Rady 2012/27/EÚ z 25. októbra 2012 o energetickej efektívnosti, ktorou sa menia a dopĺňajú smernice 2009/125/ES a 2010/30/EÚ a ktorou sa zrušujú smernice 2004/8/ES a 2006/32/ES (Ú. v. EÚ L 315, 14. 11. 2012) v znení smernice Rady 2013/12/EÚ z 13. mája 2013 (Ú. v. EÚ L 141, 28. 5. 2013).“.</w:t>
      </w:r>
    </w:p>
    <w:p w:rsidR="0030439C" w:rsidRPr="00565941" w:rsidP="0030439C">
      <w:pPr>
        <w:bidi w:val="0"/>
        <w:jc w:val="center"/>
        <w:rPr>
          <w:rFonts w:ascii="Times New Roman" w:hAnsi="Times New Roman"/>
          <w:b/>
        </w:rPr>
      </w:pPr>
    </w:p>
    <w:p w:rsidR="0030439C" w:rsidRPr="00565941" w:rsidP="0030439C">
      <w:pPr>
        <w:bidi w:val="0"/>
        <w:jc w:val="center"/>
        <w:rPr>
          <w:rFonts w:ascii="Times New Roman" w:hAnsi="Times New Roman"/>
          <w:b/>
        </w:rPr>
      </w:pPr>
    </w:p>
    <w:p w:rsidR="0030439C" w:rsidP="0030439C">
      <w:pPr>
        <w:bidi w:val="0"/>
        <w:rPr>
          <w:rFonts w:ascii="Times New Roman" w:hAnsi="Times New Roman"/>
          <w:b/>
        </w:rPr>
      </w:pPr>
      <w:r>
        <w:rPr>
          <w:rFonts w:ascii="Times New Roman" w:hAnsi="Times New Roman"/>
          <w:b/>
        </w:rPr>
        <w:br w:type="page"/>
      </w:r>
    </w:p>
    <w:p w:rsidR="0030439C" w:rsidRPr="00795DAF" w:rsidP="0030439C">
      <w:pPr>
        <w:bidi w:val="0"/>
        <w:jc w:val="center"/>
        <w:rPr>
          <w:rFonts w:ascii="Times New Roman" w:hAnsi="Times New Roman"/>
          <w:b/>
        </w:rPr>
      </w:pPr>
      <w:r w:rsidRPr="00795DAF">
        <w:rPr>
          <w:rFonts w:ascii="Times New Roman" w:hAnsi="Times New Roman"/>
          <w:b/>
        </w:rPr>
        <w:t>Čl. VIII</w:t>
      </w:r>
    </w:p>
    <w:p w:rsidR="0030439C" w:rsidRPr="005E74AB" w:rsidP="0030439C">
      <w:pPr>
        <w:bidi w:val="0"/>
        <w:ind w:firstLine="340"/>
        <w:jc w:val="both"/>
        <w:rPr>
          <w:rFonts w:ascii="Times New Roman" w:hAnsi="Times New Roman"/>
        </w:rPr>
      </w:pPr>
    </w:p>
    <w:p w:rsidR="0030439C" w:rsidRPr="006F3E2D" w:rsidP="0030439C">
      <w:pPr>
        <w:bidi w:val="0"/>
        <w:ind w:firstLine="340"/>
        <w:jc w:val="both"/>
        <w:rPr>
          <w:rFonts w:ascii="Times New Roman" w:hAnsi="Times New Roman"/>
        </w:rPr>
      </w:pPr>
      <w:r w:rsidRPr="005E74AB">
        <w:rPr>
          <w:rFonts w:ascii="Times New Roman" w:hAnsi="Times New Roman"/>
        </w:rPr>
        <w:t xml:space="preserve">Tento zákon nadobúda účinnosť </w:t>
      </w:r>
      <w:r w:rsidRPr="00A06CF5">
        <w:rPr>
          <w:rFonts w:ascii="Times New Roman" w:hAnsi="Times New Roman"/>
        </w:rPr>
        <w:t>1. decembra 2014</w:t>
      </w:r>
      <w:r w:rsidRPr="006F3E2D">
        <w:rPr>
          <w:rFonts w:ascii="Times New Roman" w:hAnsi="Times New Roman"/>
        </w:rPr>
        <w:t>.</w:t>
      </w:r>
    </w:p>
    <w:p w:rsidR="0030439C" w:rsidRPr="006F3E2D" w:rsidP="0030439C">
      <w:pPr>
        <w:bidi w:val="0"/>
        <w:rPr>
          <w:rFonts w:ascii="Times New Roman" w:hAnsi="Times New Roman"/>
        </w:rPr>
      </w:pPr>
    </w:p>
    <w:p w:rsidR="0030439C" w:rsidP="0030439C">
      <w:pPr>
        <w:bidi w:val="0"/>
        <w:spacing w:line="360" w:lineRule="auto"/>
        <w:jc w:val="center"/>
        <w:rPr>
          <w:rFonts w:ascii="Times New Roman" w:hAnsi="Times New Roman"/>
          <w:lang w:eastAsia="en-US"/>
        </w:rPr>
      </w:pPr>
    </w:p>
    <w:p w:rsidR="0030439C" w:rsidP="0030439C">
      <w:pPr>
        <w:bidi w:val="0"/>
        <w:spacing w:line="360" w:lineRule="auto"/>
        <w:jc w:val="center"/>
        <w:rPr>
          <w:rFonts w:ascii="Times New Roman" w:hAnsi="Times New Roman"/>
          <w:lang w:eastAsia="en-US"/>
        </w:rPr>
      </w:pPr>
    </w:p>
    <w:p w:rsidR="0030439C" w:rsidP="0030439C">
      <w:pPr>
        <w:bidi w:val="0"/>
        <w:spacing w:line="360" w:lineRule="auto"/>
        <w:jc w:val="center"/>
        <w:rPr>
          <w:rFonts w:ascii="Times New Roman" w:hAnsi="Times New Roman"/>
          <w:lang w:eastAsia="en-US"/>
        </w:rPr>
      </w:pPr>
    </w:p>
    <w:p w:rsidR="0030439C" w:rsidP="0030439C">
      <w:pPr>
        <w:bidi w:val="0"/>
        <w:spacing w:line="360" w:lineRule="auto"/>
        <w:jc w:val="center"/>
        <w:rPr>
          <w:rFonts w:ascii="Times New Roman" w:hAnsi="Times New Roman"/>
          <w:lang w:eastAsia="en-US"/>
        </w:rPr>
      </w:pPr>
    </w:p>
    <w:p w:rsidR="0030439C" w:rsidP="0030439C">
      <w:pPr>
        <w:bidi w:val="0"/>
        <w:spacing w:line="360" w:lineRule="auto"/>
        <w:jc w:val="center"/>
        <w:rPr>
          <w:rFonts w:ascii="Times New Roman" w:hAnsi="Times New Roman"/>
          <w:lang w:eastAsia="en-US"/>
        </w:rPr>
      </w:pPr>
    </w:p>
    <w:p w:rsidR="0030439C" w:rsidP="0030439C">
      <w:pPr>
        <w:bidi w:val="0"/>
        <w:spacing w:line="360" w:lineRule="auto"/>
        <w:jc w:val="center"/>
        <w:rPr>
          <w:rFonts w:ascii="Times New Roman" w:hAnsi="Times New Roman"/>
          <w:lang w:eastAsia="en-US"/>
        </w:rPr>
      </w:pPr>
    </w:p>
    <w:p w:rsidR="0030439C" w:rsidP="0030439C">
      <w:pPr>
        <w:bidi w:val="0"/>
        <w:spacing w:line="360" w:lineRule="auto"/>
        <w:jc w:val="center"/>
        <w:rPr>
          <w:rFonts w:ascii="Times New Roman" w:hAnsi="Times New Roman"/>
          <w:lang w:eastAsia="en-US"/>
        </w:rPr>
      </w:pPr>
    </w:p>
    <w:p w:rsidR="0030439C" w:rsidRPr="00795DAF" w:rsidP="0030439C">
      <w:pPr>
        <w:bidi w:val="0"/>
        <w:spacing w:line="360" w:lineRule="auto"/>
        <w:jc w:val="center"/>
        <w:rPr>
          <w:rFonts w:ascii="Times New Roman" w:hAnsi="Times New Roman"/>
          <w:lang w:eastAsia="en-US"/>
        </w:rPr>
      </w:pPr>
      <w:r w:rsidRPr="00795DAF">
        <w:rPr>
          <w:rFonts w:ascii="Times New Roman" w:hAnsi="Times New Roman"/>
          <w:lang w:eastAsia="en-US"/>
        </w:rPr>
        <w:t>prezident Slovenskej republiky</w:t>
      </w:r>
    </w:p>
    <w:p w:rsidR="0030439C" w:rsidRPr="00795DAF" w:rsidP="0030439C">
      <w:pPr>
        <w:bidi w:val="0"/>
        <w:spacing w:after="200" w:line="276" w:lineRule="auto"/>
        <w:rPr>
          <w:rFonts w:ascii="Times New Roman" w:hAnsi="Times New Roman"/>
          <w:lang w:eastAsia="en-US"/>
        </w:rPr>
      </w:pPr>
    </w:p>
    <w:p w:rsidR="0030439C" w:rsidRPr="00795DAF" w:rsidP="0030439C">
      <w:pPr>
        <w:bidi w:val="0"/>
        <w:spacing w:after="200" w:line="276" w:lineRule="auto"/>
        <w:rPr>
          <w:rFonts w:ascii="Times New Roman" w:hAnsi="Times New Roman"/>
          <w:lang w:eastAsia="en-US"/>
        </w:rPr>
      </w:pPr>
    </w:p>
    <w:p w:rsidR="0030439C" w:rsidRPr="00795DAF" w:rsidP="0030439C">
      <w:pPr>
        <w:bidi w:val="0"/>
        <w:spacing w:after="200" w:line="276" w:lineRule="auto"/>
        <w:rPr>
          <w:rFonts w:ascii="Times New Roman" w:hAnsi="Times New Roman"/>
          <w:lang w:eastAsia="en-US"/>
        </w:rPr>
      </w:pPr>
    </w:p>
    <w:p w:rsidR="0030439C" w:rsidRPr="00795DAF" w:rsidP="0030439C">
      <w:pPr>
        <w:bidi w:val="0"/>
        <w:spacing w:after="200" w:line="276" w:lineRule="auto"/>
        <w:rPr>
          <w:rFonts w:ascii="Times New Roman" w:hAnsi="Times New Roman"/>
          <w:lang w:eastAsia="en-US"/>
        </w:rPr>
      </w:pPr>
    </w:p>
    <w:p w:rsidR="0030439C" w:rsidRPr="00795DAF" w:rsidP="0030439C">
      <w:pPr>
        <w:bidi w:val="0"/>
        <w:spacing w:after="200" w:line="276" w:lineRule="auto"/>
        <w:jc w:val="center"/>
        <w:rPr>
          <w:rFonts w:ascii="Times New Roman" w:hAnsi="Times New Roman"/>
          <w:lang w:eastAsia="en-US"/>
        </w:rPr>
      </w:pPr>
    </w:p>
    <w:p w:rsidR="0030439C" w:rsidRPr="00795DAF" w:rsidP="0030439C">
      <w:pPr>
        <w:bidi w:val="0"/>
        <w:spacing w:after="200" w:line="276" w:lineRule="auto"/>
        <w:jc w:val="center"/>
        <w:rPr>
          <w:rFonts w:ascii="Times New Roman" w:hAnsi="Times New Roman"/>
          <w:lang w:eastAsia="en-US"/>
        </w:rPr>
      </w:pPr>
      <w:r w:rsidRPr="00795DAF">
        <w:rPr>
          <w:rFonts w:ascii="Times New Roman" w:hAnsi="Times New Roman"/>
          <w:lang w:eastAsia="en-US"/>
        </w:rPr>
        <w:t>predseda Národnej rady Slovenskej republiky</w:t>
      </w:r>
    </w:p>
    <w:p w:rsidR="0030439C" w:rsidRPr="00795DAF" w:rsidP="0030439C">
      <w:pPr>
        <w:bidi w:val="0"/>
        <w:spacing w:after="200" w:line="276" w:lineRule="auto"/>
        <w:rPr>
          <w:rFonts w:ascii="Times New Roman" w:hAnsi="Times New Roman"/>
          <w:lang w:eastAsia="en-US"/>
        </w:rPr>
      </w:pPr>
    </w:p>
    <w:p w:rsidR="0030439C" w:rsidRPr="00795DAF" w:rsidP="0030439C">
      <w:pPr>
        <w:bidi w:val="0"/>
        <w:spacing w:after="200" w:line="276" w:lineRule="auto"/>
        <w:rPr>
          <w:rFonts w:ascii="Times New Roman" w:hAnsi="Times New Roman"/>
          <w:lang w:eastAsia="en-US"/>
        </w:rPr>
      </w:pPr>
    </w:p>
    <w:p w:rsidR="0030439C" w:rsidRPr="00795DAF" w:rsidP="0030439C">
      <w:pPr>
        <w:bidi w:val="0"/>
        <w:spacing w:after="200" w:line="276" w:lineRule="auto"/>
        <w:rPr>
          <w:rFonts w:ascii="Times New Roman" w:hAnsi="Times New Roman"/>
          <w:lang w:eastAsia="en-US"/>
        </w:rPr>
      </w:pPr>
    </w:p>
    <w:p w:rsidR="0030439C" w:rsidRPr="00795DAF" w:rsidP="0030439C">
      <w:pPr>
        <w:bidi w:val="0"/>
        <w:spacing w:after="200" w:line="276" w:lineRule="auto"/>
        <w:rPr>
          <w:rFonts w:ascii="Times New Roman" w:hAnsi="Times New Roman"/>
          <w:lang w:eastAsia="en-US"/>
        </w:rPr>
      </w:pPr>
    </w:p>
    <w:p w:rsidR="0030439C" w:rsidRPr="00795DAF" w:rsidP="0030439C">
      <w:pPr>
        <w:bidi w:val="0"/>
        <w:spacing w:after="200" w:line="276" w:lineRule="auto"/>
        <w:rPr>
          <w:rFonts w:ascii="Times New Roman" w:hAnsi="Times New Roman"/>
          <w:lang w:eastAsia="en-US"/>
        </w:rPr>
      </w:pPr>
    </w:p>
    <w:p w:rsidR="0030439C" w:rsidRPr="00795DAF" w:rsidP="0030439C">
      <w:pPr>
        <w:bidi w:val="0"/>
        <w:spacing w:after="200" w:line="276" w:lineRule="auto"/>
        <w:jc w:val="center"/>
        <w:rPr>
          <w:rFonts w:ascii="Times New Roman" w:hAnsi="Times New Roman"/>
          <w:lang w:eastAsia="en-US"/>
        </w:rPr>
      </w:pPr>
      <w:r w:rsidRPr="00795DAF">
        <w:rPr>
          <w:rFonts w:ascii="Times New Roman" w:hAnsi="Times New Roman"/>
          <w:lang w:eastAsia="en-US"/>
        </w:rPr>
        <w:t>predseda vlády Slovenskej republiky</w:t>
      </w:r>
    </w:p>
    <w:p w:rsidR="0030439C" w:rsidP="0030439C">
      <w:pPr>
        <w:bidi w:val="0"/>
        <w:spacing w:after="200" w:line="276" w:lineRule="auto"/>
        <w:rPr>
          <w:rFonts w:ascii="Calibri" w:hAnsi="Calibri" w:cs="Calibri"/>
          <w:noProof/>
          <w:sz w:val="22"/>
          <w:szCs w:val="22"/>
          <w:lang w:eastAsia="en-US"/>
        </w:rPr>
      </w:pPr>
    </w:p>
    <w:p w:rsidR="0030439C" w:rsidP="0030439C">
      <w:pPr>
        <w:bidi w:val="0"/>
        <w:spacing w:after="200" w:line="276" w:lineRule="auto"/>
        <w:rPr>
          <w:rFonts w:ascii="Calibri" w:hAnsi="Calibri" w:cs="Calibri"/>
          <w:noProof/>
          <w:sz w:val="22"/>
          <w:szCs w:val="22"/>
          <w:lang w:eastAsia="en-US"/>
        </w:rPr>
      </w:pPr>
    </w:p>
    <w:p w:rsidR="0030439C" w:rsidP="0030439C">
      <w:pPr>
        <w:bidi w:val="0"/>
        <w:spacing w:after="200" w:line="276" w:lineRule="auto"/>
        <w:rPr>
          <w:rFonts w:ascii="Calibri" w:hAnsi="Calibri" w:cs="Calibri"/>
          <w:noProof/>
          <w:sz w:val="22"/>
          <w:szCs w:val="22"/>
          <w:lang w:eastAsia="en-US"/>
        </w:rPr>
      </w:pPr>
    </w:p>
    <w:p w:rsidR="0030439C" w:rsidP="0030439C">
      <w:pPr>
        <w:bidi w:val="0"/>
        <w:spacing w:after="200" w:line="276" w:lineRule="auto"/>
        <w:rPr>
          <w:rFonts w:ascii="Calibri" w:hAnsi="Calibri" w:cs="Calibri"/>
          <w:noProof/>
          <w:sz w:val="22"/>
          <w:szCs w:val="22"/>
          <w:lang w:eastAsia="en-US"/>
        </w:rPr>
      </w:pPr>
    </w:p>
    <w:p w:rsidR="0030439C" w:rsidP="0030439C">
      <w:pPr>
        <w:bidi w:val="0"/>
        <w:spacing w:after="200" w:line="276" w:lineRule="auto"/>
        <w:rPr>
          <w:rFonts w:ascii="Calibri" w:hAnsi="Calibri" w:cs="Calibri"/>
          <w:noProof/>
          <w:sz w:val="22"/>
          <w:szCs w:val="22"/>
          <w:lang w:eastAsia="en-US"/>
        </w:rPr>
      </w:pPr>
    </w:p>
    <w:p w:rsidR="0030439C" w:rsidRPr="00795DAF" w:rsidP="0030439C">
      <w:pPr>
        <w:bidi w:val="0"/>
        <w:spacing w:after="200" w:line="276" w:lineRule="auto"/>
        <w:rPr>
          <w:rFonts w:ascii="Calibri" w:hAnsi="Calibri" w:cs="Calibri"/>
          <w:noProof/>
          <w:sz w:val="22"/>
          <w:szCs w:val="22"/>
          <w:lang w:eastAsia="en-US"/>
        </w:rPr>
      </w:pPr>
    </w:p>
    <w:p w:rsidR="0030439C" w:rsidP="0030439C">
      <w:pPr>
        <w:bidi w:val="0"/>
        <w:rPr>
          <w:rFonts w:ascii="Times New Roman" w:hAnsi="Times New Roman"/>
        </w:rPr>
      </w:pPr>
    </w:p>
    <w:p w:rsidR="0030439C" w:rsidRPr="00795DAF" w:rsidP="0030439C">
      <w:pPr>
        <w:bidi w:val="0"/>
        <w:jc w:val="right"/>
        <w:rPr>
          <w:rFonts w:ascii="Times New Roman" w:hAnsi="Times New Roman"/>
        </w:rPr>
      </w:pPr>
      <w:r w:rsidRPr="00795DAF">
        <w:rPr>
          <w:rFonts w:ascii="Times New Roman" w:hAnsi="Times New Roman"/>
        </w:rPr>
        <w:t xml:space="preserve">Príloha </w:t>
      </w:r>
    </w:p>
    <w:p w:rsidR="0030439C" w:rsidRPr="00A26629" w:rsidP="0030439C">
      <w:pPr>
        <w:bidi w:val="0"/>
        <w:jc w:val="right"/>
        <w:rPr>
          <w:rFonts w:ascii="Times New Roman" w:hAnsi="Times New Roman"/>
        </w:rPr>
      </w:pPr>
      <w:r w:rsidRPr="005E74AB">
        <w:rPr>
          <w:rFonts w:ascii="Times New Roman" w:hAnsi="Times New Roman"/>
        </w:rPr>
        <w:t>k </w:t>
      </w:r>
      <w:r w:rsidRPr="00A06CF5">
        <w:rPr>
          <w:rFonts w:ascii="Times New Roman" w:hAnsi="Times New Roman"/>
        </w:rPr>
        <w:t>zákonu č. ... /201</w:t>
      </w:r>
      <w:r w:rsidRPr="006F3E2D">
        <w:rPr>
          <w:rFonts w:ascii="Times New Roman" w:hAnsi="Times New Roman"/>
        </w:rPr>
        <w:t>4 Z. </w:t>
      </w:r>
      <w:r w:rsidRPr="00A26629">
        <w:rPr>
          <w:rFonts w:ascii="Times New Roman" w:hAnsi="Times New Roman"/>
        </w:rPr>
        <w:t xml:space="preserve">z. </w:t>
      </w:r>
    </w:p>
    <w:p w:rsidR="0030439C" w:rsidRPr="00A26629" w:rsidP="0030439C">
      <w:pPr>
        <w:bidi w:val="0"/>
        <w:rPr>
          <w:rFonts w:ascii="Times New Roman" w:hAnsi="Times New Roman"/>
        </w:rPr>
      </w:pPr>
    </w:p>
    <w:p w:rsidR="0030439C" w:rsidRPr="00A26629" w:rsidP="0030439C">
      <w:pPr>
        <w:bidi w:val="0"/>
        <w:jc w:val="right"/>
        <w:rPr>
          <w:rFonts w:ascii="Times New Roman" w:hAnsi="Times New Roman"/>
          <w:lang w:eastAsia="cs-CZ"/>
        </w:rPr>
      </w:pPr>
    </w:p>
    <w:p w:rsidR="0030439C" w:rsidRPr="00A26629" w:rsidP="0030439C">
      <w:pPr>
        <w:pStyle w:val="Heading6"/>
        <w:bidi w:val="0"/>
        <w:rPr>
          <w:rFonts w:ascii="Times New Roman" w:hAnsi="Times New Roman"/>
          <w:sz w:val="24"/>
          <w:szCs w:val="24"/>
        </w:rPr>
      </w:pPr>
      <w:r w:rsidRPr="00A26629">
        <w:rPr>
          <w:rFonts w:ascii="Times New Roman" w:hAnsi="Times New Roman"/>
          <w:sz w:val="24"/>
          <w:szCs w:val="24"/>
        </w:rPr>
        <w:t>Zoznam preberaných právne záväzných aktov Európskej únie</w:t>
      </w:r>
    </w:p>
    <w:p w:rsidR="0030439C" w:rsidRPr="00A26629" w:rsidP="0030439C">
      <w:pPr>
        <w:bidi w:val="0"/>
        <w:jc w:val="both"/>
        <w:rPr>
          <w:rFonts w:ascii="Times New Roman" w:hAnsi="Times New Roman"/>
          <w:lang w:eastAsia="cs-CZ"/>
        </w:rPr>
      </w:pPr>
    </w:p>
    <w:p w:rsidR="0030439C" w:rsidP="0030439C">
      <w:pPr>
        <w:bidi w:val="0"/>
        <w:jc w:val="both"/>
        <w:rPr>
          <w:rFonts w:ascii="Times New Roman" w:hAnsi="Times New Roman"/>
        </w:rPr>
      </w:pPr>
      <w:r w:rsidRPr="00A26629">
        <w:rPr>
          <w:rFonts w:ascii="Times New Roman" w:hAnsi="Times New Roman"/>
        </w:rPr>
        <w:t>Smernica Európskeho parlamentu a </w:t>
      </w:r>
      <w:r w:rsidRPr="00E97121">
        <w:rPr>
          <w:rFonts w:ascii="Times New Roman" w:hAnsi="Times New Roman"/>
        </w:rPr>
        <w:t xml:space="preserve">Rady </w:t>
      </w:r>
      <w:r w:rsidRPr="00565941">
        <w:rPr>
          <w:rFonts w:ascii="Times New Roman" w:hAnsi="Times New Roman"/>
        </w:rPr>
        <w:t xml:space="preserve">2012/27/EÚ z 25. októbra 2012 </w:t>
      </w:r>
      <w:r w:rsidRPr="00565941">
        <w:rPr>
          <w:rFonts w:ascii="Times New Roman" w:hAnsi="Times New Roman"/>
          <w:bCs/>
        </w:rPr>
        <w:t xml:space="preserve">o energetickej efektívnosti, ktorou sa menia a dopĺňajú smernice 2009/125/ES a 2010/30/EÚ a ktorou sa zrušujú smernice 2004/8/ES a 2006/32/ES </w:t>
      </w:r>
      <w:r w:rsidRPr="00565941">
        <w:rPr>
          <w:rFonts w:ascii="Times New Roman" w:hAnsi="Times New Roman"/>
        </w:rPr>
        <w:t>(Ú. v. EÚ L 315, 14. 11. 2012) v znení smernice Rady 2013/12/EÚ z 13. mája 2013 (Ú. v. EÚ L 141, 28. 5. 2013).</w:t>
      </w:r>
    </w:p>
    <w:p w:rsidR="0030439C" w:rsidP="0030439C">
      <w:pPr>
        <w:bidi w:val="0"/>
        <w:jc w:val="both"/>
        <w:rPr>
          <w:rFonts w:ascii="Times New Roman" w:hAnsi="Times New Roman"/>
        </w:rPr>
      </w:pPr>
    </w:p>
    <w:p w:rsidR="0030439C" w:rsidRPr="00CA3592" w:rsidP="0030439C">
      <w:pPr>
        <w:bidi w:val="0"/>
        <w:rPr>
          <w:rFonts w:ascii="Times New Roman" w:hAnsi="Times New Roman"/>
          <w:lang w:eastAsia="cs-CZ"/>
        </w:rPr>
      </w:pPr>
    </w:p>
    <w:p w:rsidR="0030439C" w:rsidRPr="00CA3592" w:rsidP="0030439C">
      <w:pPr>
        <w:bidi w:val="0"/>
        <w:rPr>
          <w:rFonts w:ascii="Times New Roman" w:hAnsi="Times New Roman"/>
        </w:rPr>
      </w:pPr>
    </w:p>
    <w:p w:rsidR="0030439C" w:rsidRPr="00CA3592" w:rsidP="0030439C">
      <w:pPr>
        <w:bidi w:val="0"/>
        <w:rPr>
          <w:rFonts w:ascii="Times New Roman" w:hAnsi="Times New Roman"/>
        </w:rPr>
      </w:pPr>
    </w:p>
    <w:p w:rsidR="00811B87">
      <w:pPr>
        <w:bidi w:val="0"/>
        <w:rPr>
          <w:rFonts w:ascii="Times New Roman" w:hAnsi="Times New Roman"/>
        </w:rPr>
      </w:pPr>
    </w:p>
    <w:sectPr w:rsidSect="0030439C">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Courier">
    <w:panose1 w:val="02070409020205020404"/>
    <w:charset w:val="00"/>
    <w:family w:val="modern"/>
    <w:pitch w:val="fixed"/>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Meiryo"/>
    <w:panose1 w:val="020B0604020202020204"/>
    <w:charset w:val="80"/>
    <w:family w:val="swiss"/>
    <w:pitch w:val="variable"/>
    <w:sig w:usb0="00000000" w:usb1="00000000" w:usb2="00000000" w:usb3="00000000" w:csb0="000301F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ITCBookmanEE-Bold">
    <w:altName w:val="Times New Roman"/>
    <w:panose1 w:val="00000000000000000000"/>
    <w:charset w:val="00"/>
    <w:family w:val="roman"/>
    <w:pitch w:val="default"/>
    <w:sig w:usb0="00000000" w:usb1="00000000" w:usb2="00000000" w:usb3="00000000" w:csb0="00000001" w:csb1="00000000"/>
  </w:font>
  <w:font w:name="ms sans serif">
    <w:altName w:val="Times New Roman"/>
    <w:panose1 w:val="00000000000000000000"/>
    <w:charset w:val="00"/>
    <w:family w:val="roman"/>
    <w:pitch w:val="default"/>
    <w:sig w:usb0="00000000" w:usb1="00000000" w:usb2="00000000" w:usb3="00000000" w:csb0="00000001" w:csb1="00000000"/>
  </w:font>
  <w:font w:name="EUAlbertina">
    <w:altName w:val="Times New Roman"/>
    <w:panose1 w:val="00000000000000000000"/>
    <w:charset w:val="00"/>
    <w:family w:val="roman"/>
    <w:pitch w:val="default"/>
    <w:sig w:usb0="00000000" w:usb1="00000000" w:usb2="00000000" w:usb3="00000000" w:csb0="00000001" w:csb1="00000000"/>
  </w:font>
  <w:font w:name="TimesNewRomanCE-Bold">
    <w:panose1 w:val="00000000000000000000"/>
    <w:charset w:val="EE"/>
    <w:family w:val="auto"/>
    <w:pitch w:val="default"/>
    <w:sig w:usb0="00000000" w:usb1="00000000" w:usb2="00000000" w:usb3="00000000" w:csb0="00000002" w:csb1="00000000"/>
  </w:font>
  <w:font w:name="ITCBookmanEE">
    <w:altName w:val="Arial"/>
    <w:panose1 w:val="00000000000000000000"/>
    <w:charset w:val="EE"/>
    <w:family w:val="auto"/>
    <w:pitch w:val="default"/>
    <w:sig w:usb0="00000000" w:usb1="00000000" w:usb2="00000000" w:usb3="00000000" w:csb0="00000003"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39C">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1C2017">
      <w:rPr>
        <w:rFonts w:ascii="Times New Roman" w:hAnsi="Times New Roman"/>
        <w:noProof/>
      </w:rPr>
      <w:t>54</w:t>
    </w:r>
    <w:r>
      <w:rPr>
        <w:rFonts w:ascii="Times New Roman" w:hAnsi="Times New Roman"/>
      </w:rPr>
      <w:fldChar w:fldCharType="end"/>
    </w:r>
  </w:p>
  <w:p w:rsidR="0030439C">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0C6" w:rsidP="0030439C">
      <w:pPr>
        <w:bidi w:val="0"/>
        <w:rPr>
          <w:rFonts w:ascii="Times New Roman" w:hAnsi="Times New Roman"/>
        </w:rPr>
      </w:pPr>
      <w:r>
        <w:rPr>
          <w:rFonts w:ascii="Times New Roman" w:hAnsi="Times New Roman"/>
        </w:rPr>
        <w:separator/>
      </w:r>
    </w:p>
  </w:footnote>
  <w:footnote w:type="continuationSeparator" w:id="1">
    <w:p w:rsidR="00D650C6" w:rsidP="0030439C">
      <w:pPr>
        <w:bidi w:val="0"/>
        <w:rPr>
          <w:rFonts w:ascii="Times New Roman" w:hAnsi="Times New Roman"/>
        </w:rPr>
      </w:pPr>
      <w:r>
        <w:rPr>
          <w:rFonts w:ascii="Times New Roman" w:hAnsi="Times New Roman"/>
        </w:rPr>
        <w:continuationSeparator/>
      </w:r>
    </w:p>
  </w:footnote>
  <w:footnote w:id="2">
    <w:p w:rsidP="0030439C">
      <w:pPr>
        <w:autoSpaceDE w:val="0"/>
        <w:autoSpaceDN w:val="0"/>
        <w:bidi w:val="0"/>
        <w:adjustRightInd w:val="0"/>
        <w:ind w:left="142" w:hanging="142"/>
        <w:jc w:val="both"/>
        <w:rPr>
          <w:rFonts w:ascii="Times New Roman" w:hAnsi="Times New Roman"/>
        </w:rPr>
      </w:pPr>
      <w:r w:rsidRPr="00EE301A" w:rsidR="0030439C">
        <w:rPr>
          <w:rStyle w:val="FootnoteReference"/>
          <w:rFonts w:ascii="Times New Roman" w:hAnsi="Times New Roman"/>
          <w:sz w:val="20"/>
          <w:szCs w:val="20"/>
        </w:rPr>
        <w:footnoteRef/>
      </w:r>
      <w:r w:rsidRPr="00EE301A" w:rsidR="0030439C">
        <w:rPr>
          <w:rFonts w:ascii="Times New Roman" w:hAnsi="Times New Roman"/>
          <w:sz w:val="20"/>
          <w:szCs w:val="20"/>
        </w:rPr>
        <w:t xml:space="preserve">) </w:t>
      </w:r>
      <w:r w:rsidR="0030439C">
        <w:rPr>
          <w:rFonts w:ascii="Times New Roman" w:hAnsi="Times New Roman"/>
          <w:sz w:val="20"/>
          <w:szCs w:val="20"/>
        </w:rPr>
        <w:t>Čl. 2 písm. d) n</w:t>
      </w:r>
      <w:r w:rsidRPr="00EE301A" w:rsidR="0030439C">
        <w:rPr>
          <w:rFonts w:ascii="Times New Roman" w:hAnsi="Times New Roman"/>
          <w:sz w:val="20"/>
          <w:szCs w:val="20"/>
        </w:rPr>
        <w:t>ariadeni</w:t>
      </w:r>
      <w:r w:rsidR="0030439C">
        <w:rPr>
          <w:rFonts w:ascii="Times New Roman" w:hAnsi="Times New Roman"/>
          <w:sz w:val="20"/>
          <w:szCs w:val="20"/>
        </w:rPr>
        <w:t>a</w:t>
      </w:r>
      <w:r w:rsidRPr="00EE301A" w:rsidR="0030439C">
        <w:rPr>
          <w:rFonts w:ascii="Times New Roman" w:hAnsi="Times New Roman"/>
          <w:sz w:val="20"/>
          <w:szCs w:val="20"/>
        </w:rPr>
        <w:t xml:space="preserve"> Európskeho parlamentu a Rady (ES) č. 1099/2008 z 22. októbra 2008 o energetickej štatistike (Ú. v. EÚ L 304, 14.</w:t>
      </w:r>
      <w:r w:rsidR="0030439C">
        <w:rPr>
          <w:rFonts w:ascii="Times New Roman" w:hAnsi="Times New Roman"/>
          <w:sz w:val="20"/>
          <w:szCs w:val="20"/>
        </w:rPr>
        <w:t xml:space="preserve"> </w:t>
      </w:r>
      <w:r w:rsidRPr="00EE301A" w:rsidR="0030439C">
        <w:rPr>
          <w:rFonts w:ascii="Times New Roman" w:hAnsi="Times New Roman"/>
          <w:sz w:val="20"/>
          <w:szCs w:val="20"/>
        </w:rPr>
        <w:t>11.</w:t>
      </w:r>
      <w:r w:rsidR="0030439C">
        <w:rPr>
          <w:rFonts w:ascii="Times New Roman" w:hAnsi="Times New Roman"/>
          <w:sz w:val="20"/>
          <w:szCs w:val="20"/>
        </w:rPr>
        <w:t xml:space="preserve"> </w:t>
      </w:r>
      <w:r w:rsidRPr="00EE301A" w:rsidR="0030439C">
        <w:rPr>
          <w:rFonts w:ascii="Times New Roman" w:hAnsi="Times New Roman"/>
          <w:sz w:val="20"/>
          <w:szCs w:val="20"/>
        </w:rPr>
        <w:t>2008)</w:t>
      </w:r>
      <w:r w:rsidRPr="00B549C6" w:rsidR="0030439C">
        <w:rPr>
          <w:rFonts w:ascii="Times New Roman" w:hAnsi="Times New Roman"/>
          <w:sz w:val="20"/>
          <w:szCs w:val="20"/>
        </w:rPr>
        <w:t xml:space="preserve"> v</w:t>
      </w:r>
      <w:r w:rsidR="0030439C">
        <w:rPr>
          <w:rFonts w:ascii="Times New Roman" w:hAnsi="Times New Roman"/>
          <w:sz w:val="20"/>
          <w:szCs w:val="20"/>
        </w:rPr>
        <w:t> platnom znení</w:t>
      </w:r>
      <w:r w:rsidRPr="00EE301A" w:rsidR="0030439C">
        <w:rPr>
          <w:rFonts w:ascii="Times New Roman" w:hAnsi="Times New Roman"/>
          <w:sz w:val="20"/>
          <w:szCs w:val="20"/>
        </w:rPr>
        <w:t>.</w:t>
      </w:r>
    </w:p>
  </w:footnote>
  <w:footnote w:id="3">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lang w:eastAsia="x-none"/>
        </w:rPr>
        <w:t>)</w:t>
      </w:r>
      <w:r w:rsidR="0030439C">
        <w:rPr>
          <w:rFonts w:ascii="Times New Roman" w:hAnsi="Times New Roman"/>
        </w:rPr>
        <w:t xml:space="preserve"> Príloha A bod 2.</w:t>
      </w:r>
      <w:r w:rsidR="0030439C">
        <w:rPr>
          <w:rFonts w:ascii="Times New Roman" w:hAnsi="Times New Roman"/>
          <w:lang w:eastAsia="x-none"/>
        </w:rPr>
        <w:t>1</w:t>
      </w:r>
      <w:r w:rsidR="0030439C">
        <w:rPr>
          <w:rFonts w:ascii="Times New Roman" w:hAnsi="Times New Roman"/>
        </w:rPr>
        <w:t xml:space="preserve"> n</w:t>
      </w:r>
      <w:r w:rsidRPr="00EE301A" w:rsidR="0030439C">
        <w:rPr>
          <w:rFonts w:ascii="Times New Roman" w:hAnsi="Times New Roman"/>
        </w:rPr>
        <w:t>ariadeni</w:t>
      </w:r>
      <w:r w:rsidR="0030439C">
        <w:rPr>
          <w:rFonts w:ascii="Times New Roman" w:hAnsi="Times New Roman"/>
        </w:rPr>
        <w:t>a</w:t>
      </w:r>
      <w:r w:rsidRPr="00EE301A" w:rsidR="0030439C">
        <w:rPr>
          <w:rFonts w:ascii="Times New Roman" w:hAnsi="Times New Roman"/>
        </w:rPr>
        <w:t xml:space="preserve"> (ES) č. 1099/2008</w:t>
      </w:r>
      <w:r w:rsidR="0030439C">
        <w:rPr>
          <w:rFonts w:ascii="Times New Roman" w:hAnsi="Times New Roman"/>
        </w:rPr>
        <w:t xml:space="preserve"> v platnom znení</w:t>
      </w:r>
      <w:r w:rsidRPr="00EE301A" w:rsidR="0030439C">
        <w:rPr>
          <w:rFonts w:ascii="Times New Roman" w:hAnsi="Times New Roman"/>
        </w:rPr>
        <w:t>.</w:t>
      </w:r>
    </w:p>
  </w:footnote>
  <w:footnote w:id="4">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Príloha A bod 2.2 n</w:t>
      </w:r>
      <w:r w:rsidRPr="00EE301A" w:rsidR="0030439C">
        <w:rPr>
          <w:rFonts w:ascii="Times New Roman" w:hAnsi="Times New Roman"/>
        </w:rPr>
        <w:t>ariadeni</w:t>
      </w:r>
      <w:r w:rsidR="0030439C">
        <w:rPr>
          <w:rFonts w:ascii="Times New Roman" w:hAnsi="Times New Roman"/>
        </w:rPr>
        <w:t>a</w:t>
      </w:r>
      <w:r w:rsidRPr="00EE301A" w:rsidR="0030439C">
        <w:rPr>
          <w:rFonts w:ascii="Times New Roman" w:hAnsi="Times New Roman"/>
        </w:rPr>
        <w:t xml:space="preserve"> (ES) č. 1099/2008</w:t>
      </w:r>
      <w:r w:rsidR="0030439C">
        <w:rPr>
          <w:rFonts w:ascii="Times New Roman" w:hAnsi="Times New Roman"/>
        </w:rPr>
        <w:t xml:space="preserve"> v platnom znení</w:t>
      </w:r>
      <w:r w:rsidRPr="00EE301A" w:rsidR="0030439C">
        <w:rPr>
          <w:rFonts w:ascii="Times New Roman" w:hAnsi="Times New Roman"/>
        </w:rPr>
        <w:t>.</w:t>
      </w:r>
    </w:p>
  </w:footnote>
  <w:footnote w:id="5">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xml:space="preserve">) </w:t>
      </w:r>
      <w:r w:rsidRPr="00D04DCB" w:rsidR="0030439C">
        <w:rPr>
          <w:rFonts w:ascii="Times New Roman" w:hAnsi="Times New Roman"/>
        </w:rPr>
        <w:t>STN 73 0540-2</w:t>
      </w:r>
      <w:r w:rsidR="0030439C">
        <w:rPr>
          <w:rFonts w:ascii="Times New Roman" w:hAnsi="Times New Roman"/>
          <w:lang w:eastAsia="x-none"/>
        </w:rPr>
        <w:t xml:space="preserve"> </w:t>
      </w:r>
      <w:r w:rsidRPr="00D04DCB" w:rsidR="0030439C">
        <w:rPr>
          <w:rFonts w:ascii="Times New Roman" w:hAnsi="Times New Roman"/>
        </w:rPr>
        <w:t>Tepelná ochrana budov. Tepelnotechnické vlastnosti stavebných konštrukcií a budov. Časť 2: Funkčné požiadavky.</w:t>
      </w:r>
    </w:p>
  </w:footnote>
  <w:footnote w:id="6">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lang w:eastAsia="x-none"/>
        </w:rPr>
        <w:t>)</w:t>
      </w:r>
      <w:r w:rsidRPr="00BD63C7" w:rsidR="0030439C">
        <w:rPr>
          <w:rFonts w:ascii="Times New Roman" w:hAnsi="Times New Roman"/>
        </w:rPr>
        <w:t xml:space="preserve"> </w:t>
      </w:r>
      <w:r w:rsidR="0030439C">
        <w:rPr>
          <w:rFonts w:ascii="Times New Roman" w:hAnsi="Times New Roman"/>
          <w:lang w:eastAsia="x-none"/>
        </w:rPr>
        <w:t xml:space="preserve"> </w:t>
      </w:r>
      <w:r w:rsidRPr="006C5D20" w:rsidR="0030439C">
        <w:rPr>
          <w:rFonts w:ascii="Times New Roman" w:hAnsi="Times New Roman"/>
        </w:rPr>
        <w:t>Napríklad § 6 ods. 1 zákona č. 111/1990 Zb. o štátnom podniku v znení zákona č. 306/2013 Z. z., § 6 ods. 1 a 2 zákona Slovenskej národnej rady č. 138/1991 Zb. o majetku obcí v znení neskorších predpisov,</w:t>
      </w:r>
      <w:r w:rsidR="0030439C">
        <w:rPr>
          <w:rFonts w:ascii="Times New Roman" w:hAnsi="Times New Roman"/>
        </w:rPr>
        <w:t xml:space="preserve"> </w:t>
      </w:r>
      <w:r w:rsidRPr="006C5D20" w:rsidR="0030439C">
        <w:rPr>
          <w:rFonts w:ascii="Times New Roman" w:hAnsi="Times New Roman"/>
        </w:rPr>
        <w:t>§ 10 ods. 1 zákona  Národnej rady Slovenskej republiky č. 258/1993 Z. z. o Železniciach Slovenskej republiky v znení zákona č. 259/2001 Z. z., § 1 ods. 1 zákona Národnej rady Slovenskej republiky č. 278/1993 Z. z. o správe majetku štátu v znení neskorších predpisov, § 6 ods. 1 zákona č. 446/2001 Z. z.  o majetku vyšších územných celkov v znení zákona č. 258/2009 Z. z.</w:t>
      </w:r>
    </w:p>
  </w:footnote>
  <w:footnote w:id="7">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xml:space="preserve">) </w:t>
      </w:r>
      <w:r w:rsidR="001C2017">
        <w:rPr>
          <w:rFonts w:ascii="Times New Roman" w:hAnsi="Times New Roman"/>
        </w:rPr>
        <w:t>Článok 2 Prílohy I</w:t>
      </w:r>
      <w:r w:rsidRPr="00BD63C7" w:rsidR="0030439C">
        <w:rPr>
          <w:rFonts w:ascii="Times New Roman" w:hAnsi="Times New Roman"/>
          <w:bCs/>
        </w:rPr>
        <w:t> nariadenia Komisie (EÚ) č. 651/2014 z</w:t>
      </w:r>
      <w:r w:rsidR="0030439C">
        <w:rPr>
          <w:rFonts w:ascii="Times New Roman" w:hAnsi="Times New Roman"/>
          <w:bCs/>
        </w:rPr>
        <w:t>o</w:t>
      </w:r>
      <w:r w:rsidRPr="00BD63C7" w:rsidR="0030439C">
        <w:rPr>
          <w:rFonts w:ascii="Times New Roman" w:hAnsi="Times New Roman"/>
          <w:bCs/>
        </w:rPr>
        <w:t xml:space="preserve"> 17. júna 2014  o vyhlásení určitých kategórií pomoci za zlučiteľné s vnútorným trhom podľa článkov 107 a 108 zmluvy (Ú. v. EÚ L 187, 26.</w:t>
      </w:r>
      <w:r w:rsidR="0030439C">
        <w:rPr>
          <w:rFonts w:ascii="Times New Roman" w:hAnsi="Times New Roman"/>
          <w:bCs/>
        </w:rPr>
        <w:t xml:space="preserve"> </w:t>
      </w:r>
      <w:r w:rsidRPr="00BD63C7" w:rsidR="0030439C">
        <w:rPr>
          <w:rFonts w:ascii="Times New Roman" w:hAnsi="Times New Roman"/>
          <w:bCs/>
        </w:rPr>
        <w:t>6.</w:t>
      </w:r>
      <w:r w:rsidR="0030439C">
        <w:rPr>
          <w:rFonts w:ascii="Times New Roman" w:hAnsi="Times New Roman"/>
          <w:bCs/>
        </w:rPr>
        <w:t xml:space="preserve"> </w:t>
      </w:r>
      <w:r w:rsidRPr="00BD63C7" w:rsidR="0030439C">
        <w:rPr>
          <w:rFonts w:ascii="Times New Roman" w:hAnsi="Times New Roman"/>
          <w:bCs/>
        </w:rPr>
        <w:t>2014).</w:t>
      </w:r>
    </w:p>
  </w:footnote>
  <w:footnote w:id="8">
    <w:p w:rsidP="0030439C">
      <w:pPr>
        <w:pStyle w:val="titulok"/>
        <w:bidi w:val="0"/>
        <w:spacing w:before="0" w:beforeAutospacing="0" w:after="0" w:afterAutospacing="0"/>
        <w:ind w:left="284" w:hanging="284"/>
        <w:jc w:val="both"/>
      </w:pPr>
      <w:r w:rsidRPr="00EE301A" w:rsidR="0030439C">
        <w:rPr>
          <w:rStyle w:val="FootnoteReference"/>
          <w:rFonts w:ascii="Times New Roman" w:hAnsi="Times New Roman"/>
          <w:b w:val="0"/>
          <w:color w:val="auto"/>
          <w:sz w:val="20"/>
          <w:szCs w:val="20"/>
        </w:rPr>
        <w:footnoteRef/>
      </w:r>
      <w:r w:rsidRPr="00EE301A" w:rsidR="0030439C">
        <w:rPr>
          <w:rFonts w:ascii="Times New Roman" w:hAnsi="Times New Roman" w:cs="Times New Roman"/>
          <w:b w:val="0"/>
          <w:color w:val="auto"/>
          <w:sz w:val="20"/>
          <w:szCs w:val="20"/>
        </w:rPr>
        <w:t xml:space="preserve">) </w:t>
      </w:r>
      <w:r w:rsidR="0030439C">
        <w:rPr>
          <w:rFonts w:ascii="Times New Roman" w:hAnsi="Times New Roman" w:cs="Times New Roman"/>
          <w:b w:val="0"/>
          <w:color w:val="auto"/>
          <w:sz w:val="20"/>
          <w:szCs w:val="20"/>
        </w:rPr>
        <w:t>§ 6 ods. 1 z</w:t>
      </w:r>
      <w:r w:rsidRPr="00EE301A" w:rsidR="0030439C">
        <w:rPr>
          <w:rFonts w:ascii="Times New Roman" w:hAnsi="Times New Roman" w:cs="Times New Roman"/>
          <w:b w:val="0"/>
          <w:color w:val="auto"/>
          <w:sz w:val="20"/>
          <w:szCs w:val="20"/>
        </w:rPr>
        <w:t>ákon</w:t>
      </w:r>
      <w:r w:rsidR="0030439C">
        <w:rPr>
          <w:rFonts w:ascii="Times New Roman" w:hAnsi="Times New Roman" w:cs="Times New Roman"/>
          <w:b w:val="0"/>
          <w:color w:val="auto"/>
          <w:sz w:val="20"/>
          <w:szCs w:val="20"/>
        </w:rPr>
        <w:t>a</w:t>
      </w:r>
      <w:r w:rsidRPr="00EE301A" w:rsidR="0030439C">
        <w:rPr>
          <w:rFonts w:ascii="Times New Roman" w:hAnsi="Times New Roman" w:cs="Times New Roman"/>
          <w:b w:val="0"/>
          <w:color w:val="auto"/>
          <w:sz w:val="20"/>
          <w:szCs w:val="20"/>
        </w:rPr>
        <w:t xml:space="preserve"> č. 25/2006 Z. z. o verejnom obstarávaní a o zmene a doplnení niektorých zákonov v znení </w:t>
      </w:r>
      <w:r w:rsidR="0030439C">
        <w:rPr>
          <w:rFonts w:ascii="Times New Roman" w:hAnsi="Times New Roman" w:cs="Times New Roman"/>
          <w:b w:val="0"/>
          <w:color w:val="auto"/>
          <w:sz w:val="20"/>
          <w:szCs w:val="20"/>
        </w:rPr>
        <w:t>zákona č. 158/2011 Z. z</w:t>
      </w:r>
      <w:r w:rsidRPr="00EE301A" w:rsidR="0030439C">
        <w:rPr>
          <w:rFonts w:ascii="Times New Roman" w:hAnsi="Times New Roman" w:cs="Times New Roman"/>
          <w:b w:val="0"/>
          <w:color w:val="auto"/>
          <w:sz w:val="20"/>
          <w:szCs w:val="20"/>
        </w:rPr>
        <w:t>.</w:t>
      </w:r>
    </w:p>
  </w:footnote>
  <w:footnote w:id="9">
    <w:p w:rsidP="0030439C">
      <w:pPr>
        <w:pStyle w:val="FootnoteText"/>
        <w:bidi w:val="0"/>
        <w:rPr>
          <w:rFonts w:ascii="Times New Roman" w:hAnsi="Times New Roman"/>
        </w:rPr>
      </w:pPr>
      <w:r w:rsidRPr="006D65D7" w:rsidR="0030439C">
        <w:rPr>
          <w:rStyle w:val="FootnoteReference"/>
          <w:rFonts w:ascii="Times New Roman" w:hAnsi="Times New Roman"/>
        </w:rPr>
        <w:footnoteRef/>
      </w:r>
      <w:r w:rsidRPr="006D65D7" w:rsidR="0030439C">
        <w:rPr>
          <w:rFonts w:ascii="Times New Roman" w:hAnsi="Times New Roman"/>
        </w:rPr>
        <w:t xml:space="preserve">) § 3 písm. b) </w:t>
      </w:r>
      <w:r w:rsidR="0030439C">
        <w:rPr>
          <w:rFonts w:ascii="Times New Roman" w:hAnsi="Times New Roman"/>
        </w:rPr>
        <w:t>tretí bod</w:t>
      </w:r>
      <w:r w:rsidRPr="006D65D7" w:rsidR="0030439C">
        <w:rPr>
          <w:rFonts w:ascii="Times New Roman" w:hAnsi="Times New Roman"/>
        </w:rPr>
        <w:t xml:space="preserve"> zákona č. 251/2012 Z. z.</w:t>
      </w:r>
      <w:r w:rsidR="0030439C">
        <w:rPr>
          <w:rFonts w:ascii="Times New Roman" w:hAnsi="Times New Roman"/>
          <w:lang w:eastAsia="x-none"/>
        </w:rPr>
        <w:t xml:space="preserve"> </w:t>
      </w:r>
      <w:r w:rsidR="0030439C">
        <w:rPr>
          <w:rFonts w:ascii="Times New Roman" w:hAnsi="Times New Roman"/>
        </w:rPr>
        <w:t>o </w:t>
      </w:r>
      <w:r w:rsidRPr="001B26C4" w:rsidR="0030439C">
        <w:rPr>
          <w:rFonts w:ascii="Times New Roman" w:hAnsi="Times New Roman"/>
        </w:rPr>
        <w:t xml:space="preserve">energetike </w:t>
      </w:r>
      <w:r w:rsidRPr="001B26C4" w:rsidR="0030439C">
        <w:rPr>
          <w:rStyle w:val="h1a1"/>
          <w:rFonts w:ascii="Times New Roman" w:hAnsi="Times New Roman"/>
          <w:vanish w:val="0"/>
          <w:sz w:val="20"/>
        </w:rPr>
        <w:t>a o zmene a doplnení niektorých zákonov</w:t>
      </w:r>
      <w:r w:rsidR="0030439C">
        <w:rPr>
          <w:rStyle w:val="h1a1"/>
          <w:rFonts w:ascii="Times New Roman" w:hAnsi="Times New Roman"/>
          <w:vanish w:val="0"/>
          <w:sz w:val="20"/>
          <w:lang w:eastAsia="x-none"/>
        </w:rPr>
        <w:t>.</w:t>
      </w:r>
    </w:p>
  </w:footnote>
  <w:footnote w:id="10">
    <w:p w:rsidP="0030439C">
      <w:pPr>
        <w:pStyle w:val="FootnoteText"/>
        <w:bidi w:val="0"/>
        <w:rPr>
          <w:rFonts w:ascii="Times New Roman" w:hAnsi="Times New Roman"/>
        </w:rPr>
      </w:pPr>
      <w:r w:rsidRPr="006D65D7" w:rsidR="0030439C">
        <w:rPr>
          <w:rStyle w:val="FootnoteReference"/>
          <w:rFonts w:ascii="Times New Roman" w:hAnsi="Times New Roman"/>
        </w:rPr>
        <w:footnoteRef/>
      </w:r>
      <w:r w:rsidRPr="006D65D7" w:rsidR="0030439C">
        <w:rPr>
          <w:rFonts w:ascii="Times New Roman" w:hAnsi="Times New Roman"/>
        </w:rPr>
        <w:t xml:space="preserve">) § 3 písm. c) </w:t>
      </w:r>
      <w:r w:rsidR="0030439C">
        <w:rPr>
          <w:rFonts w:ascii="Times New Roman" w:hAnsi="Times New Roman"/>
        </w:rPr>
        <w:t>piaty bod</w:t>
      </w:r>
      <w:r w:rsidRPr="006D65D7" w:rsidR="0030439C">
        <w:rPr>
          <w:rFonts w:ascii="Times New Roman" w:hAnsi="Times New Roman"/>
        </w:rPr>
        <w:t xml:space="preserve"> zákona č. 251/2012 Z. z.</w:t>
      </w:r>
    </w:p>
  </w:footnote>
  <w:footnote w:id="11">
    <w:p w:rsidP="0030439C">
      <w:pPr>
        <w:pStyle w:val="FootnoteText"/>
        <w:bidi w:val="0"/>
        <w:rPr>
          <w:rFonts w:ascii="Times New Roman" w:hAnsi="Times New Roman"/>
        </w:rPr>
      </w:pPr>
      <w:r w:rsidRPr="006D65D7" w:rsidR="0030439C">
        <w:rPr>
          <w:rStyle w:val="FootnoteReference"/>
          <w:rFonts w:ascii="Times New Roman" w:hAnsi="Times New Roman"/>
        </w:rPr>
        <w:footnoteRef/>
      </w:r>
      <w:r w:rsidRPr="006D65D7" w:rsidR="0030439C">
        <w:rPr>
          <w:rFonts w:ascii="Times New Roman" w:hAnsi="Times New Roman"/>
        </w:rPr>
        <w:t xml:space="preserve">) </w:t>
      </w:r>
      <w:r w:rsidR="0030439C">
        <w:rPr>
          <w:rFonts w:ascii="Times New Roman" w:hAnsi="Times New Roman"/>
        </w:rPr>
        <w:t>§ 7 ods. 3 z</w:t>
      </w:r>
      <w:r w:rsidRPr="006D65D7" w:rsidR="0030439C">
        <w:rPr>
          <w:rFonts w:ascii="Times New Roman" w:hAnsi="Times New Roman"/>
        </w:rPr>
        <w:t>ákon</w:t>
      </w:r>
      <w:r w:rsidR="0030439C">
        <w:rPr>
          <w:rFonts w:ascii="Times New Roman" w:hAnsi="Times New Roman"/>
        </w:rPr>
        <w:t>a</w:t>
      </w:r>
      <w:r w:rsidRPr="006D65D7" w:rsidR="0030439C">
        <w:rPr>
          <w:rFonts w:ascii="Times New Roman" w:hAnsi="Times New Roman"/>
        </w:rPr>
        <w:t xml:space="preserve"> č. 657/2004 Z. z. </w:t>
      </w:r>
      <w:r w:rsidR="0030439C">
        <w:rPr>
          <w:rFonts w:ascii="Times New Roman" w:hAnsi="Times New Roman"/>
          <w:lang w:eastAsia="x-none"/>
        </w:rPr>
        <w:t xml:space="preserve">o tepelnej energetike </w:t>
      </w:r>
      <w:r w:rsidR="0030439C">
        <w:rPr>
          <w:rFonts w:ascii="Times New Roman" w:hAnsi="Times New Roman"/>
        </w:rPr>
        <w:t>v znení zákona č. 184/2011 Z. z.</w:t>
      </w:r>
    </w:p>
  </w:footnote>
  <w:footnote w:id="12">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 3 písm. b) šiesty bod zákona č. 251/2012 Z. z.</w:t>
      </w:r>
    </w:p>
  </w:footnote>
  <w:footnote w:id="13">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lang w:eastAsia="x-none"/>
        </w:rPr>
        <w:t>)</w:t>
      </w:r>
      <w:r w:rsidR="0030439C">
        <w:rPr>
          <w:rFonts w:ascii="Times New Roman" w:hAnsi="Times New Roman"/>
        </w:rPr>
        <w:t xml:space="preserve"> </w:t>
      </w:r>
      <w:r w:rsidRPr="006D65D7" w:rsidR="0030439C">
        <w:rPr>
          <w:rFonts w:ascii="Times New Roman" w:hAnsi="Times New Roman"/>
        </w:rPr>
        <w:t xml:space="preserve">§ 3 písm. b) </w:t>
      </w:r>
      <w:r w:rsidR="0030439C">
        <w:rPr>
          <w:rFonts w:ascii="Times New Roman" w:hAnsi="Times New Roman"/>
        </w:rPr>
        <w:t>ôsmy bod</w:t>
      </w:r>
      <w:r w:rsidRPr="006D65D7" w:rsidR="0030439C">
        <w:rPr>
          <w:rFonts w:ascii="Times New Roman" w:hAnsi="Times New Roman"/>
        </w:rPr>
        <w:t xml:space="preserve"> zákona č. 251/2012 Z. z.</w:t>
      </w:r>
    </w:p>
  </w:footnote>
  <w:footnote w:id="14">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 3 písm. c) šiesty bod zákona č. 251/2012 Z. z.</w:t>
      </w:r>
    </w:p>
  </w:footnote>
  <w:footnote w:id="15">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lang w:eastAsia="x-none"/>
        </w:rPr>
        <w:t>)</w:t>
      </w:r>
      <w:r w:rsidR="0030439C">
        <w:rPr>
          <w:rFonts w:ascii="Times New Roman" w:hAnsi="Times New Roman"/>
        </w:rPr>
        <w:t xml:space="preserve"> </w:t>
      </w:r>
      <w:r w:rsidRPr="006D65D7" w:rsidR="0030439C">
        <w:rPr>
          <w:rFonts w:ascii="Times New Roman" w:hAnsi="Times New Roman"/>
        </w:rPr>
        <w:t xml:space="preserve">§ 3 písm. c) </w:t>
      </w:r>
      <w:r w:rsidR="0030439C">
        <w:rPr>
          <w:rFonts w:ascii="Times New Roman" w:hAnsi="Times New Roman"/>
        </w:rPr>
        <w:t>jedenásty bod</w:t>
      </w:r>
      <w:r w:rsidRPr="006D65D7" w:rsidR="0030439C">
        <w:rPr>
          <w:rFonts w:ascii="Times New Roman" w:hAnsi="Times New Roman"/>
        </w:rPr>
        <w:t xml:space="preserve"> zákona č. 251/2012 Z. z.</w:t>
      </w:r>
    </w:p>
  </w:footnote>
  <w:footnote w:id="16">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 2 písm. d) zákona č. 657/2004 Z. z. v znení neskorších predpisov.</w:t>
      </w:r>
    </w:p>
  </w:footnote>
  <w:footnote w:id="17">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 2 písm. s) zákona č. 657/2004 Z. z. v znení neskorších predpisov.</w:t>
      </w:r>
    </w:p>
  </w:footnote>
  <w:footnote w:id="18">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lang w:eastAsia="x-none"/>
        </w:rPr>
        <w:t xml:space="preserve">) </w:t>
      </w:r>
      <w:r w:rsidR="0030439C">
        <w:rPr>
          <w:rFonts w:ascii="Times New Roman" w:hAnsi="Times New Roman"/>
        </w:rPr>
        <w:t>Zákon č. 575/2001 Z. z. o organizácii činnosti vlády a organizácii ústrednej štátnej správy v znení neskorších predpisov.</w:t>
      </w:r>
    </w:p>
  </w:footnote>
  <w:footnote w:id="19">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xml:space="preserve">) </w:t>
      </w:r>
      <w:r w:rsidRPr="001C1EC9" w:rsidR="0030439C">
        <w:rPr>
          <w:rFonts w:ascii="Times New Roman" w:hAnsi="Times New Roman" w:cs="Calibri"/>
          <w:lang w:eastAsia="x-none"/>
        </w:rPr>
        <w:t>Vykonávacie rozhodnutie Komisie z 22. mája 2013, ktorým sa stanovuje vzor národných akčných plánov energetickej efektívnosti podľa smernice 2012/27/EU Európskeho parlamentu a Rady (2013/242/EÚ) (Ú. v. EÚ L 141, 28. 5. 2013)</w:t>
      </w:r>
      <w:r w:rsidR="0030439C">
        <w:rPr>
          <w:rFonts w:ascii="Times New Roman" w:hAnsi="Times New Roman" w:cs="Calibri"/>
          <w:lang w:eastAsia="x-none"/>
        </w:rPr>
        <w:t>.</w:t>
      </w:r>
    </w:p>
  </w:footnote>
  <w:footnote w:id="20">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lang w:eastAsia="x-none"/>
        </w:rPr>
        <w:t xml:space="preserve">) </w:t>
      </w:r>
      <w:r w:rsidR="0030439C">
        <w:rPr>
          <w:rFonts w:ascii="Times New Roman" w:hAnsi="Times New Roman"/>
        </w:rPr>
        <w:t xml:space="preserve">§ </w:t>
      </w:r>
      <w:r w:rsidR="0030439C">
        <w:rPr>
          <w:rFonts w:ascii="Times New Roman" w:hAnsi="Times New Roman"/>
          <w:lang w:eastAsia="x-none"/>
        </w:rPr>
        <w:t>12 ods. 3</w:t>
      </w:r>
      <w:r w:rsidR="0030439C">
        <w:rPr>
          <w:rFonts w:ascii="Times New Roman" w:hAnsi="Times New Roman"/>
        </w:rPr>
        <w:t xml:space="preserve"> z</w:t>
      </w:r>
      <w:r w:rsidRPr="000B4B3C" w:rsidR="0030439C">
        <w:rPr>
          <w:rFonts w:ascii="Times New Roman" w:hAnsi="Times New Roman"/>
        </w:rPr>
        <w:t>ákon</w:t>
      </w:r>
      <w:r w:rsidR="0030439C">
        <w:rPr>
          <w:rFonts w:ascii="Times New Roman" w:hAnsi="Times New Roman"/>
        </w:rPr>
        <w:t>a</w:t>
      </w:r>
      <w:r w:rsidRPr="000B4B3C" w:rsidR="0030439C">
        <w:rPr>
          <w:rFonts w:ascii="Times New Roman" w:hAnsi="Times New Roman"/>
        </w:rPr>
        <w:t xml:space="preserve"> č.  251/2012 Z. z. </w:t>
      </w:r>
    </w:p>
  </w:footnote>
  <w:footnote w:id="21">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lang w:eastAsia="x-none"/>
        </w:rPr>
        <w:t xml:space="preserve">) </w:t>
      </w:r>
      <w:r w:rsidR="0030439C">
        <w:rPr>
          <w:rFonts w:ascii="Times New Roman" w:hAnsi="Times New Roman"/>
        </w:rPr>
        <w:t xml:space="preserve">§ 2 písm. z) zákona č. 657/2004 Z. z. v znení </w:t>
      </w:r>
      <w:r w:rsidR="0030439C">
        <w:rPr>
          <w:rFonts w:ascii="Times New Roman" w:hAnsi="Times New Roman"/>
          <w:lang w:eastAsia="x-none"/>
        </w:rPr>
        <w:t>zákona č. 100/2014 Z. z.</w:t>
      </w:r>
    </w:p>
  </w:footnote>
  <w:footnote w:id="22">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lang w:eastAsia="x-none"/>
        </w:rPr>
        <w:t xml:space="preserve">) § 2 ods. 2 písm. j) zákona č. 309/2009 Z. z. </w:t>
      </w:r>
      <w:r w:rsidR="0030439C">
        <w:rPr>
          <w:rFonts w:ascii="Times New Roman" w:hAnsi="Times New Roman"/>
        </w:rPr>
        <w:t>o podpore obnoviteľných zdrojov energie a vysoko účinnej kombinovanej</w:t>
      </w:r>
      <w:r w:rsidR="0030439C">
        <w:rPr>
          <w:rFonts w:ascii="Times New Roman" w:hAnsi="Times New Roman"/>
          <w:lang w:eastAsia="x-none"/>
        </w:rPr>
        <w:t xml:space="preserve"> </w:t>
      </w:r>
      <w:r w:rsidR="0030439C">
        <w:rPr>
          <w:rFonts w:ascii="Times New Roman" w:hAnsi="Times New Roman"/>
        </w:rPr>
        <w:t>výroby</w:t>
      </w:r>
      <w:r w:rsidR="0030439C">
        <w:rPr>
          <w:rFonts w:ascii="Times New Roman" w:hAnsi="Times New Roman"/>
          <w:lang w:eastAsia="x-none"/>
        </w:rPr>
        <w:t xml:space="preserve"> </w:t>
      </w:r>
      <w:r w:rsidR="0030439C">
        <w:rPr>
          <w:rFonts w:ascii="Times New Roman" w:hAnsi="Times New Roman"/>
        </w:rPr>
        <w:t>a o zmene a doplnení niektorých zákonov</w:t>
      </w:r>
      <w:r w:rsidR="0030439C">
        <w:rPr>
          <w:rFonts w:ascii="Times New Roman" w:hAnsi="Times New Roman"/>
          <w:lang w:eastAsia="x-none"/>
        </w:rPr>
        <w:t>.</w:t>
      </w:r>
    </w:p>
  </w:footnote>
  <w:footnote w:id="23">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xml:space="preserve">) § 2 písm. aa) zákona č. 657/2004 Z. z. </w:t>
      </w:r>
      <w:r w:rsidR="0030439C">
        <w:rPr>
          <w:rFonts w:ascii="Times New Roman" w:hAnsi="Times New Roman"/>
          <w:lang w:eastAsia="x-none"/>
        </w:rPr>
        <w:t>v znení zákona č.100/2014 Z. z.</w:t>
      </w:r>
    </w:p>
  </w:footnote>
  <w:footnote w:id="24">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lang w:eastAsia="x-none"/>
        </w:rPr>
        <w:t xml:space="preserve">) </w:t>
      </w:r>
      <w:r w:rsidR="0030439C">
        <w:rPr>
          <w:rFonts w:ascii="Times New Roman" w:hAnsi="Times New Roman"/>
        </w:rPr>
        <w:t>§ 2 písm. b) prvý bod zákona č. 251/2012 Z. z.</w:t>
      </w:r>
    </w:p>
  </w:footnote>
  <w:footnote w:id="25">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Kjótsky protokol k Rámcovému dohovoru Organizácie spojených národov o zmene</w:t>
      </w:r>
      <w:r w:rsidR="0030439C">
        <w:rPr>
          <w:rFonts w:ascii="Times New Roman" w:hAnsi="Times New Roman"/>
          <w:lang w:eastAsia="x-none"/>
        </w:rPr>
        <w:t xml:space="preserve"> klímy</w:t>
      </w:r>
      <w:r w:rsidR="0030439C">
        <w:rPr>
          <w:rFonts w:ascii="Times New Roman" w:hAnsi="Times New Roman"/>
        </w:rPr>
        <w:t xml:space="preserve"> (oznámenie č. 139/2005 Z. z.).</w:t>
      </w:r>
    </w:p>
  </w:footnote>
  <w:footnote w:id="26">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 31 písm. a) zákona č. 657/2004 Z. z. v znení neskorších predpisov.</w:t>
      </w:r>
    </w:p>
  </w:footnote>
  <w:footnote w:id="27">
    <w:p w:rsidP="0030439C">
      <w:pPr>
        <w:pStyle w:val="FootnoteText"/>
        <w:bidi w:val="0"/>
        <w:ind w:left="284" w:hanging="284"/>
        <w:rPr>
          <w:rFonts w:ascii="Times New Roman" w:hAnsi="Times New Roman"/>
        </w:rPr>
      </w:pPr>
      <w:r w:rsidR="0030439C">
        <w:rPr>
          <w:rStyle w:val="FootnoteReference"/>
          <w:rFonts w:ascii="Times New Roman" w:hAnsi="Times New Roman"/>
        </w:rPr>
        <w:footnoteRef/>
      </w:r>
      <w:r w:rsidR="0030439C">
        <w:rPr>
          <w:rFonts w:ascii="Times New Roman" w:hAnsi="Times New Roman"/>
          <w:lang w:eastAsia="x-none"/>
        </w:rPr>
        <w:t>)</w:t>
      </w:r>
      <w:r w:rsidR="0030439C">
        <w:rPr>
          <w:rFonts w:ascii="Times New Roman" w:hAnsi="Times New Roman"/>
        </w:rPr>
        <w:t xml:space="preserve"> § 2 písm. g)  n</w:t>
      </w:r>
      <w:r w:rsidRPr="007C5288" w:rsidR="0030439C">
        <w:rPr>
          <w:rFonts w:ascii="Times New Roman" w:hAnsi="Times New Roman"/>
        </w:rPr>
        <w:t>ariadeni</w:t>
      </w:r>
      <w:r w:rsidR="0030439C">
        <w:rPr>
          <w:rFonts w:ascii="Times New Roman" w:hAnsi="Times New Roman"/>
        </w:rPr>
        <w:t>a</w:t>
      </w:r>
      <w:r w:rsidRPr="007C5288" w:rsidR="0030439C">
        <w:rPr>
          <w:rFonts w:ascii="Times New Roman" w:hAnsi="Times New Roman"/>
        </w:rPr>
        <w:t xml:space="preserve"> vlády Slovenskej republiky č. 79/2006 Z. z.</w:t>
      </w:r>
      <w:r w:rsidR="0030439C">
        <w:rPr>
          <w:rFonts w:ascii="Times New Roman" w:hAnsi="Times New Roman"/>
          <w:lang w:eastAsia="x-none"/>
        </w:rPr>
        <w:t>,</w:t>
      </w:r>
      <w:r w:rsidRPr="007C5288" w:rsidR="0030439C">
        <w:rPr>
          <w:rFonts w:ascii="Times New Roman" w:hAnsi="Times New Roman"/>
        </w:rPr>
        <w:t xml:space="preserve"> ktorým sa ustanovujú podrobnosti o technických požiadavkách na účinnosť teplovodných kotlov spaľujúcich kvapalné palivá alebo plynné palivá a o p</w:t>
      </w:r>
      <w:r w:rsidR="0030439C">
        <w:rPr>
          <w:rFonts w:ascii="Times New Roman" w:hAnsi="Times New Roman"/>
        </w:rPr>
        <w:t>ostupoch posudzovania ich zhody</w:t>
      </w:r>
      <w:r w:rsidR="0030439C">
        <w:rPr>
          <w:rFonts w:ascii="Times New Roman" w:hAnsi="Times New Roman"/>
          <w:lang w:eastAsia="x-none"/>
        </w:rPr>
        <w:t>.</w:t>
      </w:r>
    </w:p>
  </w:footnote>
  <w:footnote w:id="28">
    <w:p w:rsidP="0030439C">
      <w:pPr>
        <w:pStyle w:val="FootnoteText"/>
        <w:bidi w:val="0"/>
        <w:ind w:left="284" w:hanging="284"/>
        <w:rPr>
          <w:rFonts w:ascii="Times New Roman" w:hAnsi="Times New Roman"/>
        </w:rPr>
      </w:pPr>
      <w:r w:rsidR="0030439C">
        <w:rPr>
          <w:rStyle w:val="FootnoteReference"/>
          <w:rFonts w:ascii="Times New Roman" w:hAnsi="Times New Roman"/>
        </w:rPr>
        <w:footnoteRef/>
      </w:r>
      <w:r w:rsidR="0030439C">
        <w:rPr>
          <w:rFonts w:ascii="Times New Roman" w:hAnsi="Times New Roman"/>
          <w:lang w:eastAsia="x-none"/>
        </w:rPr>
        <w:t>) Príloha I</w:t>
      </w:r>
      <w:r w:rsidRPr="00AF66C3" w:rsidR="0030439C">
        <w:rPr>
          <w:rFonts w:ascii="Times New Roman" w:hAnsi="Times New Roman"/>
        </w:rPr>
        <w:t xml:space="preserve"> nariadenia Komisie</w:t>
      </w:r>
      <w:r w:rsidR="0030439C">
        <w:rPr>
          <w:rFonts w:ascii="Times New Roman" w:hAnsi="Times New Roman"/>
          <w:lang w:eastAsia="x-none"/>
        </w:rPr>
        <w:t xml:space="preserve"> (EÚ)</w:t>
      </w:r>
      <w:r w:rsidRPr="00AF66C3" w:rsidR="0030439C">
        <w:rPr>
          <w:rFonts w:ascii="Times New Roman" w:hAnsi="Times New Roman"/>
        </w:rPr>
        <w:t xml:space="preserve"> č. 206/2012</w:t>
      </w:r>
      <w:r w:rsidR="0030439C">
        <w:rPr>
          <w:rFonts w:ascii="Times New Roman" w:hAnsi="Times New Roman"/>
          <w:lang w:eastAsia="x-none"/>
        </w:rPr>
        <w:t xml:space="preserve"> zo 6. marca 2012</w:t>
      </w:r>
      <w:r w:rsidRPr="00AF66C3" w:rsidR="0030439C">
        <w:rPr>
          <w:rFonts w:ascii="Times New Roman" w:hAnsi="Times New Roman"/>
        </w:rPr>
        <w:t>, ktorým sa vykonáva smernica Európskeho parlamentu a Rady 2009/125/ES, pokiaľ ide o požiadavky na ekodizajn klimatizátorov a pohodových ventilátorov</w:t>
      </w:r>
      <w:r w:rsidR="0030439C">
        <w:rPr>
          <w:rFonts w:ascii="Times New Roman" w:hAnsi="Times New Roman"/>
          <w:lang w:eastAsia="x-none"/>
        </w:rPr>
        <w:t xml:space="preserve"> (Ú. v. EÚ L 72, 10. 3. 2012).</w:t>
      </w:r>
    </w:p>
  </w:footnote>
  <w:footnote w:id="29">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lang w:eastAsia="x-none"/>
        </w:rPr>
        <w:t xml:space="preserve">) § 139a ods. 8 </w:t>
      </w:r>
      <w:r w:rsidR="0030439C">
        <w:rPr>
          <w:rFonts w:ascii="Times New Roman" w:hAnsi="Times New Roman"/>
        </w:rPr>
        <w:t>zákona č. 50/1976 Zb. o územnom plánovaní a stavebnom poriadku (stavebný zákon) v znení neskorších predpisov</w:t>
      </w:r>
      <w:r w:rsidR="0030439C">
        <w:rPr>
          <w:rFonts w:ascii="Times New Roman" w:hAnsi="Times New Roman"/>
          <w:lang w:eastAsia="x-none"/>
        </w:rPr>
        <w:t>.</w:t>
      </w:r>
    </w:p>
  </w:footnote>
  <w:footnote w:id="30">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lang w:eastAsia="x-none"/>
        </w:rPr>
        <w:t>) § 2 písm. h) zákona č. 137/2010 Z. z. o ovzduší.</w:t>
      </w:r>
    </w:p>
  </w:footnote>
  <w:footnote w:id="31">
    <w:p w:rsidP="0030439C">
      <w:pPr>
        <w:pStyle w:val="FootnoteText"/>
        <w:bidi w:val="0"/>
        <w:jc w:val="left"/>
        <w:rPr>
          <w:rFonts w:ascii="Times New Roman" w:hAnsi="Times New Roman"/>
        </w:rPr>
      </w:pPr>
      <w:r w:rsidR="0030439C">
        <w:rPr>
          <w:rStyle w:val="FootnoteReference"/>
          <w:rFonts w:ascii="Times New Roman" w:hAnsi="Times New Roman"/>
        </w:rPr>
        <w:footnoteRef/>
      </w:r>
      <w:r w:rsidR="0030439C">
        <w:rPr>
          <w:rFonts w:ascii="Times New Roman" w:hAnsi="Times New Roman"/>
          <w:lang w:eastAsia="x-none"/>
        </w:rPr>
        <w:t>) § 2 ods. 2 písm. d) zákona č. 309/2009 Z. z.</w:t>
      </w:r>
    </w:p>
  </w:footnote>
  <w:footnote w:id="32">
    <w:p w:rsidR="0030439C" w:rsidP="0030439C">
      <w:pPr>
        <w:pStyle w:val="FootnoteText"/>
        <w:bidi w:val="0"/>
        <w:rPr>
          <w:rFonts w:ascii="Times New Roman" w:hAnsi="Times New Roman"/>
          <w:lang w:eastAsia="x-none"/>
        </w:rPr>
      </w:pPr>
      <w:r>
        <w:rPr>
          <w:rStyle w:val="FootnoteReference"/>
          <w:rFonts w:ascii="Times New Roman" w:hAnsi="Times New Roman"/>
        </w:rPr>
        <w:footnoteRef/>
      </w:r>
      <w:r>
        <w:rPr>
          <w:rFonts w:ascii="Times New Roman" w:hAnsi="Times New Roman"/>
        </w:rPr>
        <w:t>) § 12 ods. 2 zákona č. 251/2012 Z. z.</w:t>
      </w:r>
    </w:p>
    <w:p w:rsidP="0030439C">
      <w:pPr>
        <w:pStyle w:val="FootnoteText"/>
        <w:bidi w:val="0"/>
        <w:rPr>
          <w:rFonts w:ascii="Times New Roman" w:hAnsi="Times New Roman"/>
        </w:rPr>
      </w:pPr>
      <w:r w:rsidR="0030439C">
        <w:rPr>
          <w:rFonts w:ascii="Times New Roman" w:hAnsi="Times New Roman"/>
          <w:lang w:eastAsia="x-none"/>
        </w:rPr>
        <w:t xml:space="preserve">     § 12 zákona č. 657/2004 Z. z. v znení neskorších predpisov.</w:t>
      </w:r>
    </w:p>
  </w:footnote>
  <w:footnote w:id="33">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 3 písm. b) prvý bod zákona č. 251/2012 Z. z.</w:t>
      </w:r>
    </w:p>
  </w:footnote>
  <w:footnote w:id="34">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xml:space="preserve">) § 2 písm. b) zákona č. 657/2004 Z. z. </w:t>
      </w:r>
    </w:p>
  </w:footnote>
  <w:footnote w:id="35">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lang w:eastAsia="x-none"/>
        </w:rPr>
        <w:t xml:space="preserve">) </w:t>
      </w:r>
      <w:r w:rsidRPr="004609CD" w:rsidR="0030439C">
        <w:rPr>
          <w:rFonts w:ascii="Times New Roman" w:hAnsi="Times New Roman"/>
        </w:rPr>
        <w:t xml:space="preserve">§ 29 ods. 4 zákona č. 595/2003 Z. z. o dani z príjmov v znení </w:t>
      </w:r>
      <w:r w:rsidR="0030439C">
        <w:rPr>
          <w:rFonts w:ascii="Times New Roman" w:hAnsi="Times New Roman"/>
          <w:lang w:eastAsia="x-none"/>
        </w:rPr>
        <w:t>zákona č. 659/2004 Z. z</w:t>
      </w:r>
      <w:r w:rsidRPr="004609CD" w:rsidR="0030439C">
        <w:rPr>
          <w:rFonts w:ascii="Times New Roman" w:hAnsi="Times New Roman"/>
          <w:lang w:eastAsia="x-none"/>
        </w:rPr>
        <w:t>.</w:t>
      </w:r>
    </w:p>
  </w:footnote>
  <w:footnote w:id="36">
    <w:p w:rsidP="0030439C">
      <w:pPr>
        <w:pStyle w:val="FootnoteText"/>
        <w:bidi w:val="0"/>
        <w:rPr>
          <w:rFonts w:ascii="Times New Roman" w:hAnsi="Times New Roman"/>
        </w:rPr>
      </w:pPr>
      <w:r w:rsidRPr="004609CD" w:rsidR="0030439C">
        <w:rPr>
          <w:rStyle w:val="FootnoteReference"/>
          <w:rFonts w:ascii="Times New Roman" w:hAnsi="Times New Roman"/>
        </w:rPr>
        <w:footnoteRef/>
      </w:r>
      <w:r w:rsidRPr="004609CD" w:rsidR="0030439C">
        <w:rPr>
          <w:rFonts w:ascii="Times New Roman" w:hAnsi="Times New Roman"/>
          <w:lang w:eastAsia="x-none"/>
        </w:rPr>
        <w:t xml:space="preserve">) </w:t>
      </w:r>
      <w:r w:rsidRPr="004609CD" w:rsidR="0030439C">
        <w:rPr>
          <w:rFonts w:ascii="Times New Roman" w:hAnsi="Times New Roman"/>
        </w:rPr>
        <w:t>§ 29 ods</w:t>
      </w:r>
      <w:r w:rsidR="0030439C">
        <w:rPr>
          <w:rFonts w:ascii="Times New Roman" w:hAnsi="Times New Roman"/>
          <w:lang w:eastAsia="x-none"/>
        </w:rPr>
        <w:t>.</w:t>
      </w:r>
      <w:r w:rsidRPr="004609CD" w:rsidR="0030439C">
        <w:rPr>
          <w:rFonts w:ascii="Times New Roman" w:hAnsi="Times New Roman"/>
        </w:rPr>
        <w:t xml:space="preserve"> 5 zákona č. 595/2003 Z. z. </w:t>
      </w:r>
      <w:r w:rsidR="0030439C">
        <w:rPr>
          <w:rFonts w:ascii="Times New Roman" w:hAnsi="Times New Roman"/>
          <w:lang w:eastAsia="x-none"/>
        </w:rPr>
        <w:t>v znení zákona č. 659/2004 Z. z.</w:t>
      </w:r>
    </w:p>
  </w:footnote>
  <w:footnote w:id="37">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 3 písm. b) druhý bod zákona č. 251/2012 Z. z.</w:t>
      </w:r>
    </w:p>
  </w:footnote>
  <w:footnote w:id="38">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 3 písm. c) štvrtý bod zákona č. 251/2012 Z. z.</w:t>
      </w:r>
    </w:p>
  </w:footnote>
  <w:footnote w:id="39">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 84 ods. 1 zákona č. 251/2012 Z. z.</w:t>
      </w:r>
    </w:p>
  </w:footnote>
  <w:footnote w:id="40">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xml:space="preserve">) § 2 písm. m) zákona č. 657/2004 Z. z. v znení zákona č. </w:t>
      </w:r>
      <w:r w:rsidR="0030439C">
        <w:rPr>
          <w:rFonts w:ascii="Times New Roman" w:hAnsi="Times New Roman"/>
          <w:lang w:eastAsia="x-none"/>
        </w:rPr>
        <w:t>100</w:t>
      </w:r>
      <w:r w:rsidR="0030439C">
        <w:rPr>
          <w:rFonts w:ascii="Times New Roman" w:hAnsi="Times New Roman"/>
        </w:rPr>
        <w:t>/2014 Z. z.</w:t>
      </w:r>
    </w:p>
  </w:footnote>
  <w:footnote w:id="41">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xml:space="preserve">) § 5 ods. 3 zákona č. 442/2002 Z. z. </w:t>
      </w:r>
      <w:r w:rsidR="0030439C">
        <w:rPr>
          <w:rFonts w:ascii="Times New Roman" w:hAnsi="Times New Roman"/>
          <w:color w:val="000000"/>
        </w:rPr>
        <w:t>o verejných vodovodoch a verejných kanalizáciách a o zmene a doplnení zákona č. 276/2001 Z. z. o regulácii v sieťových odvetviach.</w:t>
      </w:r>
    </w:p>
  </w:footnote>
  <w:footnote w:id="42">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 3 ods. 5 zákona č. 555/2005 Z. z.</w:t>
      </w:r>
      <w:r w:rsidR="0030439C">
        <w:rPr>
          <w:rFonts w:ascii="Times New Roman" w:hAnsi="Times New Roman"/>
          <w:lang w:eastAsia="x-none"/>
        </w:rPr>
        <w:t xml:space="preserve"> </w:t>
      </w:r>
      <w:r w:rsidR="0030439C">
        <w:rPr>
          <w:rFonts w:ascii="Times New Roman" w:hAnsi="Times New Roman"/>
        </w:rPr>
        <w:t>o energetickej hospodárnosti budov</w:t>
      </w:r>
      <w:r w:rsidRPr="001B26C4" w:rsidR="0030439C">
        <w:rPr>
          <w:rFonts w:ascii="Times New Roman" w:hAnsi="Times New Roman"/>
        </w:rPr>
        <w:t xml:space="preserve"> </w:t>
      </w:r>
      <w:r w:rsidR="0030439C">
        <w:rPr>
          <w:rFonts w:ascii="Times New Roman" w:hAnsi="Times New Roman"/>
          <w:lang w:eastAsia="x-none"/>
        </w:rPr>
        <w:t>a o zmene a doplnení niektorých zákonov.</w:t>
      </w:r>
    </w:p>
  </w:footnote>
  <w:footnote w:id="43">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 2 ods. 7 zákona č. 555/2005 Z. z. v znení zákona č. 300/2012 Z. z.</w:t>
      </w:r>
    </w:p>
  </w:footnote>
  <w:footnote w:id="44">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 3 ods. 7 zákona č. 555/2005 Z. z. v znení zákona č. 300/2012 Z. z.</w:t>
      </w:r>
    </w:p>
  </w:footnote>
  <w:footnote w:id="45">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 4 ods. 3 zákona č. 555/2005 Z. z. v znení zákona č. 300/2012 Z. z.</w:t>
      </w:r>
    </w:p>
  </w:footnote>
  <w:footnote w:id="46">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 2 ods. 1 písm. b) štvrtý bod zákona č. 555/2005 Z. z. v znení zákona č. 300/2012 Z. z.</w:t>
      </w:r>
    </w:p>
  </w:footnote>
  <w:footnote w:id="47">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 2 ods. 3 zákona č. 555/2005 Z. z. v znení zákona č. 300/2012 Z. z.</w:t>
      </w:r>
    </w:p>
  </w:footnote>
  <w:footnote w:id="48">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 2 ods. 2 písm. a) až c) a e) zákona č. 555/2005 Z. z. v znení zákona č. 300/2012 Z. z.</w:t>
      </w:r>
    </w:p>
  </w:footnote>
  <w:footnote w:id="49">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w:t>
      </w:r>
      <w:r w:rsidR="0030439C">
        <w:rPr>
          <w:rFonts w:ascii="Times New Roman" w:hAnsi="Times New Roman"/>
          <w:lang w:eastAsia="x-none"/>
        </w:rPr>
        <w:t xml:space="preserve"> </w:t>
      </w:r>
      <w:r w:rsidR="0030439C">
        <w:rPr>
          <w:rFonts w:ascii="Times New Roman" w:hAnsi="Times New Roman"/>
        </w:rPr>
        <w:t>139b ods. 9</w:t>
      </w:r>
      <w:r w:rsidR="0030439C">
        <w:rPr>
          <w:rFonts w:ascii="Times New Roman" w:hAnsi="Times New Roman"/>
          <w:lang w:eastAsia="x-none"/>
        </w:rPr>
        <w:t xml:space="preserve"> a 10</w:t>
      </w:r>
      <w:r w:rsidR="0030439C">
        <w:rPr>
          <w:rFonts w:ascii="Times New Roman" w:hAnsi="Times New Roman"/>
        </w:rPr>
        <w:t xml:space="preserve"> zákona č. 50/1976 Zb. v znení neskorších predpisov.</w:t>
      </w:r>
    </w:p>
  </w:footnote>
  <w:footnote w:id="50">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w:t>
      </w:r>
      <w:r w:rsidR="0030439C">
        <w:rPr>
          <w:rFonts w:ascii="Times New Roman" w:hAnsi="Times New Roman"/>
          <w:lang w:eastAsia="x-none"/>
        </w:rPr>
        <w:t xml:space="preserve"> </w:t>
      </w:r>
      <w:r w:rsidR="0030439C">
        <w:rPr>
          <w:rFonts w:ascii="Times New Roman" w:hAnsi="Times New Roman"/>
        </w:rPr>
        <w:t xml:space="preserve">43b zákona č. 50/1976 Zb. v znení </w:t>
      </w:r>
      <w:r w:rsidRPr="001C1EC9" w:rsidR="0030439C">
        <w:rPr>
          <w:rFonts w:ascii="Times New Roman" w:hAnsi="Times New Roman" w:cs="Calibri"/>
          <w:lang w:eastAsia="x-none"/>
        </w:rPr>
        <w:t>zákona č. 237/2000 Z. z.</w:t>
      </w:r>
    </w:p>
  </w:footnote>
  <w:footnote w:id="51">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xml:space="preserve">) § </w:t>
      </w:r>
      <w:r w:rsidR="0030439C">
        <w:rPr>
          <w:rFonts w:ascii="Times New Roman" w:hAnsi="Times New Roman"/>
          <w:lang w:eastAsia="x-none"/>
        </w:rPr>
        <w:t>4</w:t>
      </w:r>
      <w:r w:rsidR="0030439C">
        <w:rPr>
          <w:rFonts w:ascii="Times New Roman" w:hAnsi="Times New Roman"/>
        </w:rPr>
        <w:t>3</w:t>
      </w:r>
      <w:r w:rsidR="0030439C">
        <w:rPr>
          <w:rFonts w:ascii="Times New Roman" w:hAnsi="Times New Roman"/>
          <w:lang w:eastAsia="x-none"/>
        </w:rPr>
        <w:t>c</w:t>
      </w:r>
      <w:r w:rsidR="0030439C">
        <w:rPr>
          <w:rFonts w:ascii="Times New Roman" w:hAnsi="Times New Roman"/>
        </w:rPr>
        <w:t xml:space="preserve"> </w:t>
      </w:r>
      <w:r w:rsidR="0030439C">
        <w:rPr>
          <w:rFonts w:ascii="Times New Roman" w:hAnsi="Times New Roman"/>
          <w:lang w:eastAsia="x-none"/>
        </w:rPr>
        <w:t xml:space="preserve">ods. 1 </w:t>
      </w:r>
      <w:r w:rsidR="0030439C">
        <w:rPr>
          <w:rFonts w:ascii="Times New Roman" w:hAnsi="Times New Roman"/>
        </w:rPr>
        <w:t xml:space="preserve">písm. </w:t>
      </w:r>
      <w:r w:rsidR="0030439C">
        <w:rPr>
          <w:rFonts w:ascii="Times New Roman" w:hAnsi="Times New Roman"/>
          <w:lang w:eastAsia="x-none"/>
        </w:rPr>
        <w:t>b</w:t>
      </w:r>
      <w:r w:rsidR="0030439C">
        <w:rPr>
          <w:rFonts w:ascii="Times New Roman" w:hAnsi="Times New Roman"/>
        </w:rPr>
        <w:t xml:space="preserve">) zákona č. 50/1976 Zb. v znení </w:t>
      </w:r>
      <w:r w:rsidRPr="001C1EC9" w:rsidR="0030439C">
        <w:rPr>
          <w:rFonts w:ascii="Times New Roman" w:hAnsi="Times New Roman" w:cs="Calibri"/>
          <w:lang w:eastAsia="x-none"/>
        </w:rPr>
        <w:t>zákona č. 237/2000 Z. z.</w:t>
      </w:r>
    </w:p>
  </w:footnote>
  <w:footnote w:id="52">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lang w:eastAsia="x-none"/>
        </w:rPr>
        <w:t>)</w:t>
      </w:r>
      <w:r w:rsidRPr="00A637AA" w:rsidR="0030439C">
        <w:rPr>
          <w:rFonts w:ascii="Times New Roman" w:hAnsi="Times New Roman" w:cs="Calibri"/>
          <w:lang w:eastAsia="x-none"/>
        </w:rPr>
        <w:t xml:space="preserve"> </w:t>
      </w:r>
      <w:r w:rsidRPr="001C1EC9" w:rsidR="0030439C">
        <w:rPr>
          <w:rFonts w:ascii="Times New Roman" w:hAnsi="Times New Roman" w:cs="Calibri"/>
          <w:lang w:eastAsia="x-none"/>
        </w:rPr>
        <w:t>Zákon č. 215/2004 Z. z. o ochrane utajovaných skutočností a o zmene a doplnení niektorých zákonov v znení neskorších predpisov</w:t>
      </w:r>
      <w:r w:rsidR="0030439C">
        <w:rPr>
          <w:rFonts w:ascii="Times New Roman" w:hAnsi="Times New Roman" w:cs="Calibri"/>
          <w:lang w:eastAsia="x-none"/>
        </w:rPr>
        <w:t>.</w:t>
      </w:r>
    </w:p>
  </w:footnote>
  <w:footnote w:id="53">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 62 písm. f) zákona č. 355/2007 Z. z. o ochrane, podpore a rozvoji verejného zdravia a o zmene a doplnení niektorých zákonov.</w:t>
      </w:r>
    </w:p>
  </w:footnote>
  <w:footnote w:id="54">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lang w:eastAsia="x-none"/>
        </w:rPr>
        <w:t>) § 8 zákona č. 142/2000 Z. z. o metrológii a o zmene a doplnení niektorých zákonov v znení zákona č. 431/2004 Z. z.</w:t>
      </w:r>
    </w:p>
  </w:footnote>
  <w:footnote w:id="55">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lang w:eastAsia="x-none"/>
        </w:rPr>
        <w:t xml:space="preserve">) </w:t>
      </w:r>
      <w:r w:rsidRPr="007E725B" w:rsidR="0030439C">
        <w:rPr>
          <w:rFonts w:ascii="Times New Roman" w:hAnsi="Times New Roman"/>
          <w:lang w:eastAsia="x-none"/>
        </w:rPr>
        <w:t xml:space="preserve">§ 7 ods. 1 a § 8 ods. 1 zákona </w:t>
      </w:r>
      <w:r w:rsidR="0030439C">
        <w:rPr>
          <w:rFonts w:ascii="Times New Roman" w:hAnsi="Times New Roman"/>
          <w:lang w:eastAsia="x-none"/>
        </w:rPr>
        <w:t>Národnej rady Slovenskej republiky</w:t>
      </w:r>
      <w:r w:rsidRPr="007E725B" w:rsidR="0030439C">
        <w:rPr>
          <w:rFonts w:ascii="Times New Roman" w:hAnsi="Times New Roman"/>
          <w:lang w:eastAsia="x-none"/>
        </w:rPr>
        <w:t xml:space="preserve"> č. 182</w:t>
      </w:r>
      <w:r w:rsidR="0030439C">
        <w:rPr>
          <w:rFonts w:ascii="Times New Roman" w:hAnsi="Times New Roman"/>
          <w:lang w:eastAsia="x-none"/>
        </w:rPr>
        <w:t xml:space="preserve">/1993 Z. z. </w:t>
      </w:r>
      <w:r w:rsidR="0030439C">
        <w:rPr>
          <w:rFonts w:ascii="Times New Roman" w:hAnsi="Times New Roman"/>
        </w:rPr>
        <w:t>o vlastníctve bytov a nebytových priestorov</w:t>
      </w:r>
      <w:r w:rsidR="0030439C">
        <w:rPr>
          <w:rFonts w:ascii="Times New Roman" w:hAnsi="Times New Roman"/>
          <w:lang w:eastAsia="x-none"/>
        </w:rPr>
        <w:t xml:space="preserve"> v znení neskorších predpisov.</w:t>
      </w:r>
    </w:p>
  </w:footnote>
  <w:footnote w:id="56">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lang w:eastAsia="x-none"/>
        </w:rPr>
        <w:t xml:space="preserve">) § 8 ods. 1 </w:t>
      </w:r>
      <w:r w:rsidRPr="004F0113" w:rsidR="0030439C">
        <w:rPr>
          <w:rFonts w:ascii="Times New Roman" w:hAnsi="Times New Roman"/>
          <w:lang w:eastAsia="x-none"/>
        </w:rPr>
        <w:t xml:space="preserve">zákona </w:t>
      </w:r>
      <w:r w:rsidR="0030439C">
        <w:rPr>
          <w:rFonts w:ascii="Times New Roman" w:hAnsi="Times New Roman"/>
          <w:lang w:eastAsia="x-none"/>
        </w:rPr>
        <w:t>Národnej rady Slovenskej republiky</w:t>
      </w:r>
      <w:r w:rsidRPr="004F0113" w:rsidR="0030439C">
        <w:rPr>
          <w:rFonts w:ascii="Times New Roman" w:hAnsi="Times New Roman"/>
          <w:lang w:eastAsia="x-none"/>
        </w:rPr>
        <w:t xml:space="preserve"> č. 182</w:t>
      </w:r>
      <w:r w:rsidR="0030439C">
        <w:rPr>
          <w:rFonts w:ascii="Times New Roman" w:hAnsi="Times New Roman"/>
          <w:lang w:eastAsia="x-none"/>
        </w:rPr>
        <w:t>/1993 Z. z. v znení neskorších predpisov.</w:t>
      </w:r>
    </w:p>
  </w:footnote>
  <w:footnote w:id="57">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xml:space="preserve">) § 43c ods. 1 písm. e) zákona č. 50/1976 Zb. v znení </w:t>
      </w:r>
      <w:r w:rsidR="0030439C">
        <w:rPr>
          <w:rFonts w:ascii="Times New Roman" w:hAnsi="Times New Roman"/>
          <w:lang w:eastAsia="x-none"/>
        </w:rPr>
        <w:t>zákona č. 237/2000 Z. z</w:t>
      </w:r>
      <w:r w:rsidR="0030439C">
        <w:rPr>
          <w:rFonts w:ascii="Times New Roman" w:hAnsi="Times New Roman"/>
        </w:rPr>
        <w:t>.</w:t>
      </w:r>
    </w:p>
  </w:footnote>
  <w:footnote w:id="58">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xml:space="preserve">) § 43c ods. 1 písm. j) zákona č. 50/1976 Zb. v znení </w:t>
      </w:r>
      <w:r w:rsidR="0030439C">
        <w:rPr>
          <w:rFonts w:ascii="Times New Roman" w:hAnsi="Times New Roman"/>
          <w:lang w:eastAsia="x-none"/>
        </w:rPr>
        <w:t>zákona č. 237/2000 Z. z.</w:t>
      </w:r>
    </w:p>
  </w:footnote>
  <w:footnote w:id="59">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xml:space="preserve">) § 58 ods. 1 písm. c) zákona č. 455/1991 Zb. </w:t>
      </w:r>
      <w:r w:rsidR="0030439C">
        <w:rPr>
          <w:rFonts w:ascii="Times New Roman" w:hAnsi="Times New Roman"/>
          <w:lang w:eastAsia="x-none"/>
        </w:rPr>
        <w:t xml:space="preserve">o živnostenskom podnikaní (živnostenský zákon) </w:t>
      </w:r>
      <w:r w:rsidR="0030439C">
        <w:rPr>
          <w:rFonts w:ascii="Times New Roman" w:hAnsi="Times New Roman"/>
        </w:rPr>
        <w:t xml:space="preserve">v znení </w:t>
      </w:r>
      <w:r w:rsidR="0030439C">
        <w:rPr>
          <w:rFonts w:ascii="Times New Roman" w:hAnsi="Times New Roman"/>
          <w:lang w:eastAsia="x-none"/>
        </w:rPr>
        <w:t>neskorších predpisov.</w:t>
      </w:r>
    </w:p>
  </w:footnote>
  <w:footnote w:id="60">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xml:space="preserve">) </w:t>
      </w:r>
      <w:r w:rsidR="0030439C">
        <w:rPr>
          <w:rFonts w:ascii="Times New Roman" w:hAnsi="Times New Roman"/>
          <w:lang w:eastAsia="x-none"/>
        </w:rPr>
        <w:t>Zákon č. 455/1991 Zb. v znení neskorších predpisov.</w:t>
      </w:r>
      <w:r w:rsidR="0030439C">
        <w:rPr>
          <w:rFonts w:ascii="Times New Roman" w:hAnsi="Times New Roman"/>
        </w:rPr>
        <w:t xml:space="preserve"> </w:t>
      </w:r>
    </w:p>
  </w:footnote>
  <w:footnote w:id="61">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lang w:eastAsia="x-none"/>
        </w:rPr>
        <w:t xml:space="preserve">) </w:t>
      </w:r>
      <w:r w:rsidRPr="00EE2A92" w:rsidR="0030439C">
        <w:rPr>
          <w:rFonts w:ascii="Times New Roman" w:hAnsi="Times New Roman"/>
        </w:rPr>
        <w:t>STN EN ISO 50001 Systém energetického manažérstva. Požiadavky s návodom na používanie</w:t>
      </w:r>
      <w:r w:rsidR="0030439C">
        <w:rPr>
          <w:rFonts w:ascii="Times New Roman" w:hAnsi="Times New Roman"/>
          <w:lang w:eastAsia="x-none"/>
        </w:rPr>
        <w:t xml:space="preserve"> </w:t>
      </w:r>
      <w:r w:rsidRPr="001C1EC9" w:rsidR="0030439C">
        <w:rPr>
          <w:rFonts w:ascii="Times New Roman" w:hAnsi="Times New Roman" w:cs="Calibri"/>
          <w:lang w:eastAsia="x-none"/>
        </w:rPr>
        <w:t>(ISO 50001: 2011) (38 0005).</w:t>
      </w:r>
      <w:r w:rsidR="0030439C">
        <w:rPr>
          <w:rFonts w:ascii="Times New Roman" w:hAnsi="Times New Roman"/>
        </w:rPr>
        <w:t xml:space="preserve"> </w:t>
      </w:r>
    </w:p>
  </w:footnote>
  <w:footnote w:id="62">
    <w:p w:rsidP="0030439C">
      <w:pPr>
        <w:pStyle w:val="FootnoteText"/>
        <w:bidi w:val="0"/>
        <w:rPr>
          <w:rFonts w:ascii="Times New Roman" w:hAnsi="Times New Roman"/>
        </w:rPr>
      </w:pPr>
      <w:r w:rsidRPr="00EE2A92" w:rsidR="0030439C">
        <w:rPr>
          <w:rStyle w:val="FootnoteReference"/>
          <w:rFonts w:ascii="Times New Roman" w:hAnsi="Times New Roman"/>
        </w:rPr>
        <w:footnoteRef/>
      </w:r>
      <w:r w:rsidRPr="00EE2A92" w:rsidR="0030439C">
        <w:rPr>
          <w:rFonts w:ascii="Times New Roman" w:hAnsi="Times New Roman"/>
        </w:rPr>
        <w:t>) STN EN ISO 14001</w:t>
      </w:r>
      <w:r w:rsidR="0030439C">
        <w:rPr>
          <w:rFonts w:ascii="Times New Roman" w:hAnsi="Times New Roman"/>
        </w:rPr>
        <w:t>/AC</w:t>
      </w:r>
      <w:r w:rsidRPr="00EE2A92" w:rsidR="0030439C">
        <w:rPr>
          <w:rFonts w:ascii="Times New Roman" w:hAnsi="Times New Roman"/>
        </w:rPr>
        <w:t xml:space="preserve"> Systém</w:t>
      </w:r>
      <w:r w:rsidR="0030439C">
        <w:rPr>
          <w:rFonts w:ascii="Times New Roman" w:hAnsi="Times New Roman"/>
        </w:rPr>
        <w:t>y</w:t>
      </w:r>
      <w:r w:rsidRPr="00EE2A92" w:rsidR="0030439C">
        <w:rPr>
          <w:rFonts w:ascii="Times New Roman" w:hAnsi="Times New Roman"/>
        </w:rPr>
        <w:t xml:space="preserve"> environmentálneho manažérstva. Požiadavky s pokynmi na použitie (ISO 14001: 2004</w:t>
      </w:r>
      <w:r w:rsidR="0030439C">
        <w:rPr>
          <w:rFonts w:ascii="Times New Roman" w:hAnsi="Times New Roman"/>
        </w:rPr>
        <w:t>/Cor. 1: 2009</w:t>
      </w:r>
      <w:r w:rsidRPr="00EE2A92" w:rsidR="0030439C">
        <w:rPr>
          <w:rFonts w:ascii="Times New Roman" w:hAnsi="Times New Roman"/>
        </w:rPr>
        <w:t>)</w:t>
      </w:r>
      <w:r w:rsidR="0030439C">
        <w:rPr>
          <w:rFonts w:ascii="Times New Roman" w:hAnsi="Times New Roman"/>
        </w:rPr>
        <w:t xml:space="preserve"> </w:t>
      </w:r>
      <w:r w:rsidRPr="001C1EC9" w:rsidR="0030439C">
        <w:rPr>
          <w:rFonts w:ascii="Times New Roman" w:hAnsi="Times New Roman" w:cs="Calibri"/>
        </w:rPr>
        <w:t>(83 9001)</w:t>
      </w:r>
      <w:r w:rsidR="0030439C">
        <w:rPr>
          <w:rFonts w:ascii="Times New Roman" w:hAnsi="Times New Roman" w:cs="Calibri"/>
        </w:rPr>
        <w:t>.</w:t>
      </w:r>
    </w:p>
  </w:footnote>
  <w:footnote w:id="63">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lang w:eastAsia="x-none"/>
        </w:rPr>
        <w:t>) § 2 písm. a) zákona č. 523/2004 Z. z. o rozpočtových pravidlách verejnej správy a o zmene a doplnení niektorých zákonov.</w:t>
      </w:r>
    </w:p>
  </w:footnote>
  <w:footnote w:id="64">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Napríklad</w:t>
      </w:r>
      <w:r w:rsidR="0030439C">
        <w:rPr>
          <w:rFonts w:ascii="Times New Roman" w:hAnsi="Times New Roman"/>
          <w:lang w:eastAsia="x-none"/>
        </w:rPr>
        <w:t xml:space="preserve"> § 19</w:t>
      </w:r>
      <w:r w:rsidR="0030439C">
        <w:rPr>
          <w:rFonts w:ascii="Times New Roman" w:hAnsi="Times New Roman"/>
        </w:rPr>
        <w:t xml:space="preserve"> zákon</w:t>
      </w:r>
      <w:r w:rsidR="0030439C">
        <w:rPr>
          <w:rFonts w:ascii="Times New Roman" w:hAnsi="Times New Roman"/>
          <w:lang w:eastAsia="x-none"/>
        </w:rPr>
        <w:t>a</w:t>
      </w:r>
      <w:r w:rsidR="0030439C">
        <w:rPr>
          <w:rFonts w:ascii="Times New Roman" w:hAnsi="Times New Roman"/>
        </w:rPr>
        <w:t xml:space="preserve"> č. 657/2004 Z. z. v znení neskorších predpisov</w:t>
      </w:r>
      <w:r w:rsidR="0030439C">
        <w:rPr>
          <w:rFonts w:ascii="Times New Roman" w:hAnsi="Times New Roman"/>
          <w:lang w:eastAsia="x-none"/>
        </w:rPr>
        <w:t xml:space="preserve">, § 26 ods. 1 a § 47 ods. 1 </w:t>
      </w:r>
      <w:r w:rsidR="0030439C">
        <w:rPr>
          <w:rFonts w:ascii="Times New Roman" w:hAnsi="Times New Roman"/>
        </w:rPr>
        <w:t>zákon</w:t>
      </w:r>
      <w:r w:rsidR="0030439C">
        <w:rPr>
          <w:rFonts w:ascii="Times New Roman" w:hAnsi="Times New Roman"/>
          <w:lang w:eastAsia="x-none"/>
        </w:rPr>
        <w:t>a</w:t>
      </w:r>
      <w:r w:rsidR="0030439C">
        <w:rPr>
          <w:rFonts w:ascii="Times New Roman" w:hAnsi="Times New Roman"/>
        </w:rPr>
        <w:t xml:space="preserve"> č. 251/2012 Z. z.</w:t>
      </w:r>
    </w:p>
  </w:footnote>
  <w:footnote w:id="65">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xml:space="preserve">) § 10 ods. 6 zákona </w:t>
      </w:r>
      <w:r w:rsidR="0030439C">
        <w:rPr>
          <w:rFonts w:ascii="Times New Roman" w:hAnsi="Times New Roman"/>
          <w:lang w:eastAsia="x-none"/>
        </w:rPr>
        <w:t xml:space="preserve">Národnej rady Slovenskej republiky </w:t>
      </w:r>
      <w:r w:rsidR="0030439C">
        <w:rPr>
          <w:rFonts w:ascii="Times New Roman" w:hAnsi="Times New Roman"/>
        </w:rPr>
        <w:t>č. 182/1993 Z. z. v znení zákona č. 268/2007 Z. z.</w:t>
      </w:r>
    </w:p>
  </w:footnote>
  <w:footnote w:id="66">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lang w:eastAsia="x-none"/>
        </w:rPr>
        <w:t>) § 7 ods. 1 zákona Národnej rady Slovenskej republiky č. 182/1993 Z. z. v znení neskorších predpisov.</w:t>
      </w:r>
    </w:p>
  </w:footnote>
  <w:footnote w:id="67">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xml:space="preserve">) Zákon č. 250/2012 Z. z. o regulácii v sieťových odvetviach v znení neskorších predpisov. </w:t>
      </w:r>
    </w:p>
  </w:footnote>
  <w:footnote w:id="68">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lang w:eastAsia="x-none"/>
        </w:rPr>
        <w:t>)</w:t>
      </w:r>
      <w:r w:rsidR="0030439C">
        <w:rPr>
          <w:rFonts w:ascii="Times New Roman" w:hAnsi="Times New Roman"/>
        </w:rPr>
        <w:t xml:space="preserve"> </w:t>
      </w:r>
      <w:r w:rsidR="0030439C">
        <w:rPr>
          <w:rFonts w:ascii="Times New Roman" w:hAnsi="Times New Roman"/>
          <w:lang w:eastAsia="x-none"/>
        </w:rPr>
        <w:t>§ 20f Občianskeho zákonníka v znení zákona č. 509/1991 Zb.</w:t>
      </w:r>
    </w:p>
  </w:footnote>
  <w:footnote w:id="69">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lang w:eastAsia="x-none"/>
        </w:rPr>
        <w:t>)</w:t>
      </w:r>
      <w:r w:rsidR="0030439C">
        <w:rPr>
          <w:rFonts w:ascii="Times New Roman" w:hAnsi="Times New Roman"/>
        </w:rPr>
        <w:t xml:space="preserve"> § 12 ods. </w:t>
      </w:r>
      <w:r w:rsidRPr="00AD6ECE" w:rsidR="0030439C">
        <w:rPr>
          <w:rFonts w:ascii="Times New Roman" w:hAnsi="Times New Roman"/>
        </w:rPr>
        <w:t>1</w:t>
      </w:r>
      <w:r w:rsidR="0030439C">
        <w:rPr>
          <w:rFonts w:ascii="Times New Roman" w:hAnsi="Times New Roman"/>
        </w:rPr>
        <w:t xml:space="preserve"> zákona č. 251/2012 Z. z.</w:t>
      </w:r>
    </w:p>
  </w:footnote>
  <w:footnote w:id="70">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xml:space="preserve">) § 2 písm. f) zákona č. 657/2004 Z. z. v znení </w:t>
      </w:r>
      <w:r w:rsidR="0030439C">
        <w:rPr>
          <w:rFonts w:ascii="Times New Roman" w:hAnsi="Times New Roman"/>
          <w:lang w:eastAsia="x-none"/>
        </w:rPr>
        <w:t>zákona č. 100/2014 Z. z.</w:t>
      </w:r>
    </w:p>
  </w:footnote>
  <w:footnote w:id="71">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xml:space="preserve">) § 1 ods. 3 písm. c) zákona č. 657/2004 Z. z. v znení zákona č. </w:t>
      </w:r>
      <w:r w:rsidR="0030439C">
        <w:rPr>
          <w:rFonts w:ascii="Times New Roman" w:hAnsi="Times New Roman"/>
          <w:lang w:eastAsia="x-none"/>
        </w:rPr>
        <w:t>100</w:t>
      </w:r>
      <w:r w:rsidR="0030439C">
        <w:rPr>
          <w:rFonts w:ascii="Times New Roman" w:hAnsi="Times New Roman"/>
        </w:rPr>
        <w:t xml:space="preserve">/2014 Z. z. </w:t>
      </w:r>
    </w:p>
  </w:footnote>
  <w:footnote w:id="72">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xml:space="preserve">) § </w:t>
      </w:r>
      <w:r w:rsidR="0030439C">
        <w:rPr>
          <w:rFonts w:ascii="Times New Roman" w:hAnsi="Times New Roman"/>
          <w:lang w:eastAsia="x-none"/>
        </w:rPr>
        <w:t>34 ods. 2 písm. c), d) a h)</w:t>
      </w:r>
      <w:r w:rsidR="0030439C">
        <w:rPr>
          <w:rFonts w:ascii="Times New Roman" w:hAnsi="Times New Roman"/>
        </w:rPr>
        <w:t xml:space="preserve">  zákona č. 251/2012 Z. z. </w:t>
      </w:r>
    </w:p>
  </w:footnote>
  <w:footnote w:id="73">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lang w:eastAsia="x-none"/>
        </w:rPr>
        <w:t>)</w:t>
      </w:r>
      <w:r w:rsidR="0030439C">
        <w:rPr>
          <w:rFonts w:ascii="Times New Roman" w:hAnsi="Times New Roman"/>
        </w:rPr>
        <w:t xml:space="preserve"> </w:t>
      </w:r>
      <w:r w:rsidRPr="009D01C1" w:rsidR="0030439C">
        <w:rPr>
          <w:rFonts w:ascii="Times New Roman" w:hAnsi="Times New Roman"/>
        </w:rPr>
        <w:t>§</w:t>
      </w:r>
      <w:r w:rsidR="0030439C">
        <w:rPr>
          <w:rFonts w:ascii="Times New Roman" w:hAnsi="Times New Roman"/>
          <w:lang w:eastAsia="x-none"/>
        </w:rPr>
        <w:t xml:space="preserve"> </w:t>
      </w:r>
      <w:r w:rsidRPr="009D01C1" w:rsidR="0030439C">
        <w:rPr>
          <w:rFonts w:ascii="Times New Roman" w:hAnsi="Times New Roman"/>
        </w:rPr>
        <w:t>3 písm. b) deviaty bod zákona č. 251/2012 Z. z.</w:t>
      </w:r>
      <w:r w:rsidR="0030439C">
        <w:rPr>
          <w:rFonts w:ascii="Times New Roman" w:hAnsi="Times New Roman"/>
        </w:rPr>
        <w:t xml:space="preserve">  </w:t>
      </w:r>
    </w:p>
  </w:footnote>
  <w:footnote w:id="74">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lang w:eastAsia="x-none"/>
        </w:rPr>
        <w:t xml:space="preserve">) </w:t>
      </w:r>
      <w:r w:rsidRPr="009D01C1" w:rsidR="0030439C">
        <w:rPr>
          <w:rFonts w:ascii="Times New Roman" w:hAnsi="Times New Roman"/>
        </w:rPr>
        <w:t>§</w:t>
      </w:r>
      <w:r w:rsidR="0030439C">
        <w:rPr>
          <w:rFonts w:ascii="Times New Roman" w:hAnsi="Times New Roman"/>
          <w:lang w:eastAsia="x-none"/>
        </w:rPr>
        <w:t xml:space="preserve"> </w:t>
      </w:r>
      <w:r w:rsidRPr="009D01C1" w:rsidR="0030439C">
        <w:rPr>
          <w:rFonts w:ascii="Times New Roman" w:hAnsi="Times New Roman"/>
        </w:rPr>
        <w:t>3 písm. c) dvanásty bod zákona č. 251/2012 Z. z.</w:t>
      </w:r>
    </w:p>
  </w:footnote>
  <w:footnote w:id="75">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 17 ods. 1 p</w:t>
      </w:r>
      <w:r w:rsidR="0030439C">
        <w:rPr>
          <w:rFonts w:ascii="Times New Roman" w:hAnsi="Times New Roman"/>
          <w:lang w:eastAsia="x-none"/>
        </w:rPr>
        <w:t>ísm. b) zákona č. 251/2012 Z. z.</w:t>
      </w:r>
    </w:p>
  </w:footnote>
  <w:footnote w:id="76">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 42 zákona č. 251/2012 Z. z.</w:t>
      </w:r>
    </w:p>
  </w:footnote>
  <w:footnote w:id="77">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 77 zákona č. 251/2012 Z. z.</w:t>
      </w:r>
    </w:p>
  </w:footnote>
  <w:footnote w:id="78">
    <w:p w:rsidR="0030439C" w:rsidP="0030439C">
      <w:pPr>
        <w:pStyle w:val="FootnoteText"/>
        <w:bidi w:val="0"/>
        <w:rPr>
          <w:rFonts w:ascii="Times New Roman" w:hAnsi="Times New Roman"/>
          <w:lang w:eastAsia="x-none"/>
        </w:rPr>
      </w:pPr>
      <w:r>
        <w:rPr>
          <w:rStyle w:val="FootnoteReference"/>
          <w:rFonts w:ascii="Times New Roman" w:hAnsi="Times New Roman"/>
        </w:rPr>
        <w:footnoteRef/>
      </w:r>
      <w:r>
        <w:rPr>
          <w:rFonts w:ascii="Times New Roman" w:hAnsi="Times New Roman"/>
        </w:rPr>
        <w:t>)</w:t>
      </w:r>
      <w:r>
        <w:rPr>
          <w:rFonts w:ascii="Times New Roman" w:hAnsi="Times New Roman"/>
          <w:lang w:eastAsia="x-none"/>
        </w:rPr>
        <w:t xml:space="preserve"> </w:t>
      </w:r>
      <w:r>
        <w:rPr>
          <w:rFonts w:ascii="Times New Roman" w:hAnsi="Times New Roman"/>
        </w:rPr>
        <w:t>§ 4 zákona č. 657/2004 Z. z.</w:t>
      </w:r>
      <w:r>
        <w:rPr>
          <w:rFonts w:ascii="Times New Roman" w:hAnsi="Times New Roman"/>
          <w:lang w:eastAsia="x-none"/>
        </w:rPr>
        <w:t xml:space="preserve"> v znení neskorších predpisov.</w:t>
      </w:r>
      <w:r>
        <w:rPr>
          <w:rFonts w:ascii="Times New Roman" w:hAnsi="Times New Roman"/>
        </w:rPr>
        <w:t xml:space="preserve"> </w:t>
      </w:r>
    </w:p>
    <w:p w:rsidR="0030439C" w:rsidRPr="00C90DB9" w:rsidP="0030439C">
      <w:pPr>
        <w:pStyle w:val="FootnoteText"/>
        <w:bidi w:val="0"/>
        <w:rPr>
          <w:rFonts w:ascii="Times New Roman" w:hAnsi="Times New Roman"/>
          <w:lang w:eastAsia="x-none"/>
        </w:rPr>
      </w:pPr>
      <w:r>
        <w:rPr>
          <w:rFonts w:ascii="Times New Roman" w:hAnsi="Times New Roman"/>
          <w:lang w:eastAsia="x-none"/>
        </w:rPr>
        <w:t xml:space="preserve">     </w:t>
      </w:r>
      <w:r>
        <w:rPr>
          <w:rFonts w:ascii="Times New Roman" w:hAnsi="Times New Roman"/>
        </w:rPr>
        <w:t>§ 13a zákona č. 309/2009 Z. z.</w:t>
      </w:r>
      <w:r>
        <w:rPr>
          <w:rFonts w:ascii="Times New Roman" w:hAnsi="Times New Roman"/>
          <w:lang w:eastAsia="x-none"/>
        </w:rPr>
        <w:t xml:space="preserve"> v znení zákona č. 136/2011 Z. z.</w:t>
      </w:r>
    </w:p>
    <w:p w:rsidP="0030439C">
      <w:pPr>
        <w:pStyle w:val="FootnoteText"/>
        <w:bidi w:val="0"/>
        <w:rPr>
          <w:rFonts w:ascii="Times New Roman" w:hAnsi="Times New Roman"/>
        </w:rPr>
      </w:pPr>
      <w:r w:rsidR="0030439C">
        <w:rPr>
          <w:rFonts w:ascii="Times New Roman" w:hAnsi="Times New Roman"/>
          <w:lang w:eastAsia="x-none"/>
        </w:rPr>
        <w:t xml:space="preserve">     </w:t>
      </w:r>
      <w:r w:rsidR="0030439C">
        <w:rPr>
          <w:rFonts w:ascii="Times New Roman" w:hAnsi="Times New Roman"/>
        </w:rPr>
        <w:t>§ 5 zákona č. 251/2012 Z. z.</w:t>
      </w:r>
    </w:p>
  </w:footnote>
  <w:footnote w:id="79">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 3 zákona č. 25/2006 Z. z. v znení neskorších predpisov.</w:t>
      </w:r>
    </w:p>
  </w:footnote>
  <w:footnote w:id="80">
    <w:p w:rsidR="0030439C" w:rsidP="0030439C">
      <w:pPr>
        <w:autoSpaceDE w:val="0"/>
        <w:autoSpaceDN w:val="0"/>
        <w:bidi w:val="0"/>
        <w:adjustRightInd w:val="0"/>
        <w:ind w:left="252" w:hanging="252"/>
        <w:jc w:val="both"/>
        <w:rPr>
          <w:rFonts w:ascii="Times New Roman" w:hAnsi="Times New Roman"/>
          <w:sz w:val="20"/>
          <w:szCs w:val="20"/>
        </w:rPr>
      </w:pPr>
      <w:r w:rsidRPr="006B149B">
        <w:rPr>
          <w:rStyle w:val="FootnoteReference"/>
          <w:rFonts w:ascii="Times New Roman" w:hAnsi="Times New Roman"/>
          <w:sz w:val="20"/>
          <w:szCs w:val="20"/>
        </w:rPr>
        <w:footnoteRef/>
      </w:r>
      <w:r w:rsidRPr="006B149B">
        <w:rPr>
          <w:rFonts w:ascii="Times New Roman" w:hAnsi="Times New Roman"/>
          <w:sz w:val="20"/>
          <w:szCs w:val="20"/>
        </w:rPr>
        <w:t>) § 2 písm. a) zákona č. 529/2010 Z. z. o</w:t>
      </w:r>
      <w:r w:rsidRPr="006B149B">
        <w:rPr>
          <w:rFonts w:ascii="Times New Roman" w:hAnsi="Times New Roman"/>
          <w:bCs/>
          <w:sz w:val="20"/>
          <w:szCs w:val="20"/>
        </w:rPr>
        <w:t xml:space="preserve"> environmentálnom navrhovaní a používaní výrobkov (zákon o</w:t>
      </w:r>
      <w:r>
        <w:rPr>
          <w:rFonts w:ascii="Times New Roman" w:hAnsi="Times New Roman"/>
          <w:bCs/>
          <w:sz w:val="20"/>
          <w:szCs w:val="20"/>
        </w:rPr>
        <w:t> </w:t>
      </w:r>
      <w:r w:rsidRPr="005E4CC3">
        <w:rPr>
          <w:rFonts w:ascii="Times New Roman" w:hAnsi="Times New Roman"/>
          <w:bCs/>
          <w:sz w:val="20"/>
          <w:szCs w:val="20"/>
        </w:rPr>
        <w:t>ekodizajne)</w:t>
      </w:r>
      <w:r>
        <w:rPr>
          <w:rFonts w:ascii="Times New Roman" w:hAnsi="Times New Roman"/>
          <w:bCs/>
          <w:sz w:val="20"/>
          <w:szCs w:val="20"/>
        </w:rPr>
        <w:t>.</w:t>
      </w:r>
      <w:r w:rsidRPr="0082117F">
        <w:rPr>
          <w:rFonts w:ascii="Times New Roman" w:hAnsi="Times New Roman"/>
          <w:sz w:val="20"/>
          <w:szCs w:val="20"/>
        </w:rPr>
        <w:t xml:space="preserve"> </w:t>
      </w:r>
    </w:p>
    <w:p w:rsidP="0030439C">
      <w:pPr>
        <w:autoSpaceDE w:val="0"/>
        <w:autoSpaceDN w:val="0"/>
        <w:bidi w:val="0"/>
        <w:adjustRightInd w:val="0"/>
        <w:ind w:left="252" w:hanging="252"/>
        <w:jc w:val="both"/>
        <w:rPr>
          <w:rFonts w:ascii="Times New Roman" w:hAnsi="Times New Roman"/>
        </w:rPr>
      </w:pPr>
      <w:r w:rsidR="0030439C">
        <w:rPr>
          <w:rFonts w:ascii="Times New Roman" w:hAnsi="Times New Roman"/>
          <w:sz w:val="20"/>
          <w:szCs w:val="20"/>
        </w:rPr>
        <w:t xml:space="preserve">      </w:t>
      </w:r>
      <w:r w:rsidRPr="0082117F" w:rsidR="0030439C">
        <w:rPr>
          <w:rFonts w:ascii="Times New Roman" w:hAnsi="Times New Roman"/>
          <w:sz w:val="20"/>
          <w:szCs w:val="20"/>
        </w:rPr>
        <w:t xml:space="preserve">§ </w:t>
      </w:r>
      <w:r w:rsidR="0030439C">
        <w:rPr>
          <w:rFonts w:ascii="Times New Roman" w:hAnsi="Times New Roman"/>
          <w:sz w:val="20"/>
          <w:szCs w:val="20"/>
        </w:rPr>
        <w:t>2 písm. a)</w:t>
      </w:r>
      <w:r w:rsidRPr="0082117F" w:rsidR="0030439C">
        <w:rPr>
          <w:rFonts w:ascii="Times New Roman" w:hAnsi="Times New Roman"/>
          <w:sz w:val="20"/>
          <w:szCs w:val="20"/>
        </w:rPr>
        <w:t xml:space="preserve"> </w:t>
      </w:r>
      <w:r w:rsidRPr="00A97E11" w:rsidR="0030439C">
        <w:rPr>
          <w:rFonts w:ascii="Times New Roman" w:hAnsi="Times New Roman"/>
          <w:sz w:val="20"/>
          <w:szCs w:val="20"/>
        </w:rPr>
        <w:t>zákona č. 182/2011 Z. z. o</w:t>
      </w:r>
      <w:r w:rsidRPr="002E2948" w:rsidR="0030439C">
        <w:rPr>
          <w:rFonts w:ascii="Times New Roman" w:hAnsi="Times New Roman"/>
          <w:bCs/>
          <w:sz w:val="20"/>
          <w:szCs w:val="20"/>
        </w:rPr>
        <w:t xml:space="preserve"> štítkovaní energeticky významných výrobkov a o zmene a doplnení     niektorých zákonov.</w:t>
      </w:r>
    </w:p>
  </w:footnote>
  <w:footnote w:id="81">
    <w:p w:rsidP="0030439C">
      <w:pPr>
        <w:pStyle w:val="FootnoteText"/>
        <w:bidi w:val="0"/>
        <w:rPr>
          <w:rFonts w:ascii="Times New Roman" w:hAnsi="Times New Roman"/>
        </w:rPr>
      </w:pPr>
      <w:r w:rsidRPr="00081C5F" w:rsidR="0030439C">
        <w:rPr>
          <w:rStyle w:val="FootnoteReference"/>
          <w:rFonts w:ascii="Times New Roman" w:hAnsi="Times New Roman"/>
        </w:rPr>
        <w:footnoteRef/>
      </w:r>
      <w:r w:rsidRPr="00081C5F" w:rsidR="0030439C">
        <w:rPr>
          <w:rFonts w:ascii="Times New Roman" w:hAnsi="Times New Roman"/>
        </w:rPr>
        <w:t xml:space="preserve">) </w:t>
      </w:r>
      <w:r w:rsidRPr="00BD63C7" w:rsidR="0030439C">
        <w:rPr>
          <w:rFonts w:ascii="Times New Roman" w:hAnsi="Times New Roman"/>
        </w:rPr>
        <w:t>Čl.</w:t>
      </w:r>
      <w:r w:rsidR="0030439C">
        <w:rPr>
          <w:rFonts w:ascii="Times New Roman" w:hAnsi="Times New Roman"/>
        </w:rPr>
        <w:t xml:space="preserve"> </w:t>
      </w:r>
      <w:r w:rsidRPr="00BD63C7" w:rsidR="0030439C">
        <w:rPr>
          <w:rFonts w:ascii="Times New Roman" w:hAnsi="Times New Roman"/>
        </w:rPr>
        <w:t>2</w:t>
      </w:r>
      <w:r w:rsidRPr="00BD63C7" w:rsidR="0030439C">
        <w:rPr>
          <w:rFonts w:ascii="Times New Roman" w:hAnsi="Times New Roman"/>
          <w:lang w:eastAsia="x-none"/>
        </w:rPr>
        <w:t xml:space="preserve"> </w:t>
      </w:r>
      <w:r w:rsidRPr="00BD63C7" w:rsidR="0030439C">
        <w:rPr>
          <w:rFonts w:ascii="Times New Roman" w:hAnsi="Times New Roman" w:cs="Calibri"/>
          <w:lang w:eastAsia="x-none"/>
        </w:rPr>
        <w:t>n</w:t>
      </w:r>
      <w:r w:rsidRPr="00081C5F" w:rsidR="0030439C">
        <w:rPr>
          <w:rFonts w:ascii="Times New Roman" w:hAnsi="Times New Roman" w:cs="Calibri"/>
          <w:lang w:eastAsia="x-none"/>
        </w:rPr>
        <w:t>ariadeni</w:t>
      </w:r>
      <w:r w:rsidRPr="00BD63C7" w:rsidR="0030439C">
        <w:rPr>
          <w:rFonts w:ascii="Times New Roman" w:hAnsi="Times New Roman" w:cs="Calibri"/>
          <w:lang w:eastAsia="x-none"/>
        </w:rPr>
        <w:t>a</w:t>
      </w:r>
      <w:r w:rsidRPr="00081C5F" w:rsidR="0030439C">
        <w:rPr>
          <w:rFonts w:ascii="Times New Roman" w:hAnsi="Times New Roman" w:cs="Calibri"/>
          <w:lang w:eastAsia="x-none"/>
        </w:rPr>
        <w:t xml:space="preserve"> Európskeho parlamentu a Rady (ES) č. 1222/2009 z 25. novembra 2009 o označovaní pneumatík vzhľadom na palivovú úspornosť a iné základné parametre (Ú. v. EÚ L 342, 22. 12. 2009) v platnom znení</w:t>
      </w:r>
      <w:r w:rsidRPr="00081C5F" w:rsidR="0030439C">
        <w:rPr>
          <w:rFonts w:ascii="Times New Roman" w:hAnsi="Times New Roman"/>
        </w:rPr>
        <w:t>.</w:t>
      </w:r>
    </w:p>
  </w:footnote>
  <w:footnote w:id="82">
    <w:p w:rsidP="0030439C">
      <w:pPr>
        <w:autoSpaceDE w:val="0"/>
        <w:autoSpaceDN w:val="0"/>
        <w:bidi w:val="0"/>
        <w:ind w:left="252" w:hanging="252"/>
        <w:jc w:val="both"/>
        <w:rPr>
          <w:rFonts w:ascii="Times New Roman" w:hAnsi="Times New Roman"/>
        </w:rPr>
      </w:pPr>
      <w:r w:rsidRPr="00081C5F" w:rsidR="0030439C">
        <w:rPr>
          <w:rStyle w:val="FootnoteReference"/>
          <w:rFonts w:ascii="Times New Roman" w:hAnsi="Times New Roman"/>
          <w:sz w:val="20"/>
          <w:szCs w:val="20"/>
        </w:rPr>
        <w:footnoteRef/>
      </w:r>
      <w:r w:rsidRPr="00081C5F" w:rsidR="0030439C">
        <w:rPr>
          <w:rFonts w:ascii="Times New Roman" w:hAnsi="Times New Roman"/>
          <w:sz w:val="20"/>
          <w:szCs w:val="20"/>
        </w:rPr>
        <w:t>)</w:t>
      </w:r>
      <w:r w:rsidRPr="00081C5F" w:rsidR="0030439C">
        <w:rPr>
          <w:rFonts w:ascii="Times New Roman" w:hAnsi="Times New Roman"/>
        </w:rPr>
        <w:t xml:space="preserve"> </w:t>
      </w:r>
      <w:r w:rsidRPr="00BD63C7" w:rsidR="0030439C">
        <w:rPr>
          <w:rFonts w:ascii="Times New Roman" w:hAnsi="Times New Roman" w:cs="Calibri"/>
          <w:sz w:val="20"/>
          <w:szCs w:val="20"/>
          <w:lang w:eastAsia="x-none"/>
        </w:rPr>
        <w:t>Čl. 2 n</w:t>
      </w:r>
      <w:r w:rsidRPr="00081C5F" w:rsidR="0030439C">
        <w:rPr>
          <w:rFonts w:ascii="Times New Roman" w:hAnsi="Times New Roman" w:cs="Calibri"/>
          <w:sz w:val="20"/>
          <w:szCs w:val="20"/>
          <w:lang w:eastAsia="x-none"/>
        </w:rPr>
        <w:t>ariadeni</w:t>
      </w:r>
      <w:r w:rsidRPr="00BD63C7" w:rsidR="0030439C">
        <w:rPr>
          <w:rFonts w:ascii="Times New Roman" w:hAnsi="Times New Roman" w:cs="Calibri"/>
          <w:sz w:val="20"/>
          <w:szCs w:val="20"/>
          <w:lang w:eastAsia="x-none"/>
        </w:rPr>
        <w:t>a</w:t>
      </w:r>
      <w:r w:rsidRPr="00081C5F" w:rsidR="0030439C">
        <w:rPr>
          <w:rFonts w:ascii="Times New Roman" w:hAnsi="Times New Roman" w:cs="Calibri"/>
          <w:sz w:val="20"/>
          <w:szCs w:val="20"/>
          <w:lang w:eastAsia="x-none"/>
        </w:rPr>
        <w:t xml:space="preserve"> Európskeho parlamentu a Rady (ES) č. 106/2008 z 15. januára 2008 o programe Únie na označovanie energetickej účinnosti kancelárskych zariadení (prepracované znenie) (Ú. v. EÚ L 39, 13. 02. 2008) v platnom znení</w:t>
      </w:r>
      <w:r w:rsidRPr="00BD63C7" w:rsidR="0030439C">
        <w:rPr>
          <w:rFonts w:ascii="Times New Roman" w:hAnsi="Times New Roman" w:cs="Calibri"/>
          <w:sz w:val="20"/>
          <w:szCs w:val="20"/>
          <w:lang w:eastAsia="x-none"/>
        </w:rPr>
        <w:t>.</w:t>
      </w:r>
    </w:p>
  </w:footnote>
  <w:footnote w:id="83">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lang w:eastAsia="x-none"/>
        </w:rPr>
        <w:t>) § 7 písm. a) a b) zákona č. 443/2010 Z. z. o dotáciách na rozvoj bývania a o sociálnom bývaní.</w:t>
      </w:r>
      <w:r w:rsidR="0030439C">
        <w:rPr>
          <w:rFonts w:ascii="Times New Roman" w:hAnsi="Times New Roman"/>
        </w:rPr>
        <w:t xml:space="preserve"> </w:t>
      </w:r>
    </w:p>
  </w:footnote>
  <w:footnote w:id="84">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xml:space="preserve">) § 4 zákona č. 128/2002 Z. z. </w:t>
      </w:r>
      <w:r w:rsidRPr="00764DBF" w:rsidR="0030439C">
        <w:rPr>
          <w:rFonts w:ascii="Times New Roman" w:hAnsi="Times New Roman"/>
        </w:rPr>
        <w:t>o štátnej kontrole vnútorného trhu vo veciach ochrany spotrebiteľa a o zmene a doplnení niektorých zákonov</w:t>
      </w:r>
      <w:r w:rsidR="0030439C">
        <w:rPr>
          <w:rFonts w:ascii="Times New Roman" w:hAnsi="Times New Roman"/>
          <w:lang w:eastAsia="x-none"/>
        </w:rPr>
        <w:t xml:space="preserve"> v znení neskorších predpisov</w:t>
      </w:r>
      <w:r w:rsidR="0030439C">
        <w:rPr>
          <w:rFonts w:ascii="Times New Roman" w:hAnsi="Times New Roman"/>
        </w:rPr>
        <w:t>.</w:t>
      </w:r>
    </w:p>
  </w:footnote>
  <w:footnote w:id="85">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lang w:eastAsia="x-none"/>
        </w:rPr>
        <w:t>) § 89 ods. 9 zákona č. 251/2012 Z. z. v znení zákona č. .../2014 Z. z.</w:t>
      </w:r>
    </w:p>
  </w:footnote>
  <w:footnote w:id="86">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lang w:eastAsia="x-none"/>
        </w:rPr>
        <w:t xml:space="preserve">) </w:t>
      </w:r>
      <w:r w:rsidRPr="00262E6A" w:rsidR="0030439C">
        <w:rPr>
          <w:rFonts w:ascii="Times New Roman" w:hAnsi="Times New Roman"/>
        </w:rPr>
        <w:t>Zákon Slovenskej národnej rady č. 372/1990 Zb. o priestupkoch v znení neskorších predpisov.</w:t>
      </w:r>
    </w:p>
  </w:footnote>
  <w:footnote w:id="87">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xml:space="preserve">) </w:t>
      </w:r>
      <w:r w:rsidR="0030439C">
        <w:rPr>
          <w:rFonts w:ascii="Times New Roman" w:hAnsi="Times New Roman"/>
          <w:lang w:eastAsia="x-none"/>
        </w:rPr>
        <w:t>Dohovor o právach osôb so zdravotným postihnutím (oznámenie č. 317/2010 Z. z.).</w:t>
      </w:r>
    </w:p>
  </w:footnote>
  <w:footnote w:id="88">
    <w:p w:rsidP="0030439C">
      <w:pPr>
        <w:pStyle w:val="FootnoteText"/>
        <w:bidi w:val="0"/>
        <w:rPr>
          <w:rFonts w:ascii="Times New Roman" w:hAnsi="Times New Roman"/>
        </w:rPr>
      </w:pPr>
      <w:r w:rsidR="0030439C">
        <w:rPr>
          <w:rStyle w:val="FootnoteReference"/>
          <w:rFonts w:ascii="Times New Roman" w:hAnsi="Times New Roman"/>
        </w:rPr>
        <w:footnoteRef/>
      </w:r>
      <w:r w:rsidR="0030439C">
        <w:rPr>
          <w:rFonts w:ascii="Times New Roman" w:hAnsi="Times New Roman"/>
        </w:rPr>
        <w:t>) § 54 zákona č. 50/1976 Zb.</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2"/>
      <w:numFmt w:val="decimal"/>
      <w:lvlText w:val="(%1)"/>
      <w:lvlJc w:val="left"/>
      <w:pPr>
        <w:tabs>
          <w:tab w:val="num" w:pos="0"/>
        </w:tabs>
        <w:ind w:left="360" w:hanging="360"/>
      </w:pPr>
      <w:rPr>
        <w:rFonts w:cs="Times New Roman"/>
        <w:rtl w:val="0"/>
        <w:cs w:val="0"/>
      </w:rPr>
    </w:lvl>
  </w:abstractNum>
  <w:abstractNum w:abstractNumId="1">
    <w:nsid w:val="00000005"/>
    <w:multiLevelType w:val="multilevel"/>
    <w:tmpl w:val="00000005"/>
    <w:name w:val="WW8Num7"/>
    <w:lvl w:ilvl="0">
      <w:start w:val="1"/>
      <w:numFmt w:val="lowerLetter"/>
      <w:lvlText w:val="%1)"/>
      <w:lvlJc w:val="left"/>
      <w:pPr>
        <w:tabs>
          <w:tab w:val="num" w:pos="340"/>
        </w:tabs>
        <w:ind w:left="340" w:hanging="34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0000006"/>
    <w:multiLevelType w:val="singleLevel"/>
    <w:tmpl w:val="00000006"/>
    <w:name w:val="WW8Num8"/>
    <w:lvl w:ilvl="0">
      <w:start w:val="1"/>
      <w:numFmt w:val="lowerLetter"/>
      <w:lvlText w:val="%1)"/>
      <w:lvlJc w:val="left"/>
      <w:pPr>
        <w:tabs>
          <w:tab w:val="num" w:pos="340"/>
        </w:tabs>
        <w:ind w:left="340" w:hanging="340"/>
      </w:pPr>
      <w:rPr>
        <w:rFonts w:cs="Courier"/>
        <w:rtl w:val="0"/>
        <w:cs w:val="0"/>
      </w:rPr>
    </w:lvl>
  </w:abstractNum>
  <w:abstractNum w:abstractNumId="3">
    <w:nsid w:val="00000008"/>
    <w:multiLevelType w:val="singleLevel"/>
    <w:tmpl w:val="00000008"/>
    <w:name w:val="WW8Num11"/>
    <w:lvl w:ilvl="0">
      <w:start w:val="1"/>
      <w:numFmt w:val="decimal"/>
      <w:lvlText w:val="%1."/>
      <w:lvlJc w:val="left"/>
      <w:pPr>
        <w:tabs>
          <w:tab w:val="num" w:pos="720"/>
        </w:tabs>
        <w:ind w:left="720" w:hanging="360"/>
      </w:pPr>
      <w:rPr>
        <w:rFonts w:cs="Times New Roman"/>
        <w:rtl w:val="0"/>
        <w:cs w:val="0"/>
      </w:rPr>
    </w:lvl>
  </w:abstractNum>
  <w:abstractNum w:abstractNumId="4">
    <w:nsid w:val="00000009"/>
    <w:multiLevelType w:val="singleLevel"/>
    <w:tmpl w:val="00000009"/>
    <w:name w:val="WW8Num12"/>
    <w:lvl w:ilvl="0">
      <w:start w:val="1"/>
      <w:numFmt w:val="decimal"/>
      <w:lvlText w:val="%1."/>
      <w:lvlJc w:val="left"/>
      <w:pPr>
        <w:tabs>
          <w:tab w:val="num" w:pos="0"/>
        </w:tabs>
        <w:ind w:left="720" w:hanging="360"/>
      </w:pPr>
      <w:rPr>
        <w:rFonts w:cs="Times New Roman"/>
        <w:rtl w:val="0"/>
        <w:cs w:val="0"/>
      </w:rPr>
    </w:lvl>
  </w:abstractNum>
  <w:abstractNum w:abstractNumId="5">
    <w:nsid w:val="0000000C"/>
    <w:multiLevelType w:val="multilevel"/>
    <w:tmpl w:val="0000000C"/>
    <w:name w:val="WW8Num16"/>
    <w:lvl w:ilvl="0">
      <w:start w:val="1"/>
      <w:numFmt w:val="lowerLetter"/>
      <w:lvlText w:val="%1)"/>
      <w:lvlJc w:val="left"/>
      <w:pPr>
        <w:tabs>
          <w:tab w:val="num" w:pos="0"/>
        </w:tabs>
        <w:ind w:left="360" w:hanging="360"/>
      </w:pPr>
      <w:rPr>
        <w:rFonts w:cs="Times New Roman"/>
        <w:rtl w:val="0"/>
        <w:cs w:val="0"/>
      </w:rPr>
    </w:lvl>
    <w:lvl w:ilvl="1">
      <w:start w:val="1"/>
      <w:numFmt w:val="decimal"/>
      <w:lvlText w:val="%2."/>
      <w:lvlJc w:val="left"/>
      <w:pPr>
        <w:tabs>
          <w:tab w:val="num" w:pos="0"/>
        </w:tabs>
        <w:ind w:left="1080" w:hanging="360"/>
      </w:pPr>
      <w:rPr>
        <w:rFonts w:cs="Times New Roman"/>
        <w:rtl w:val="0"/>
        <w:cs w:val="0"/>
      </w:rPr>
    </w:lvl>
    <w:lvl w:ilvl="2">
      <w:start w:val="1"/>
      <w:numFmt w:val="lowerRoman"/>
      <w:lvlText w:val="%3."/>
      <w:lvlJc w:val="right"/>
      <w:pPr>
        <w:tabs>
          <w:tab w:val="num" w:pos="0"/>
        </w:tabs>
        <w:ind w:left="1800" w:hanging="180"/>
      </w:pPr>
      <w:rPr>
        <w:rFonts w:cs="Times New Roman"/>
        <w:rtl w:val="0"/>
        <w:cs w:val="0"/>
      </w:rPr>
    </w:lvl>
    <w:lvl w:ilvl="3">
      <w:start w:val="1"/>
      <w:numFmt w:val="decimal"/>
      <w:lvlText w:val="%4."/>
      <w:lvlJc w:val="left"/>
      <w:pPr>
        <w:tabs>
          <w:tab w:val="num" w:pos="0"/>
        </w:tabs>
        <w:ind w:left="2520" w:hanging="360"/>
      </w:pPr>
      <w:rPr>
        <w:rFonts w:cs="Times New Roman"/>
        <w:rtl w:val="0"/>
        <w:cs w:val="0"/>
      </w:rPr>
    </w:lvl>
    <w:lvl w:ilvl="4">
      <w:start w:val="1"/>
      <w:numFmt w:val="lowerLetter"/>
      <w:lvlText w:val="%5."/>
      <w:lvlJc w:val="left"/>
      <w:pPr>
        <w:tabs>
          <w:tab w:val="num" w:pos="0"/>
        </w:tabs>
        <w:ind w:left="3240" w:hanging="360"/>
      </w:pPr>
      <w:rPr>
        <w:rFonts w:cs="Times New Roman"/>
        <w:rtl w:val="0"/>
        <w:cs w:val="0"/>
      </w:rPr>
    </w:lvl>
    <w:lvl w:ilvl="5">
      <w:start w:val="1"/>
      <w:numFmt w:val="lowerRoman"/>
      <w:lvlText w:val="%6."/>
      <w:lvlJc w:val="right"/>
      <w:pPr>
        <w:tabs>
          <w:tab w:val="num" w:pos="0"/>
        </w:tabs>
        <w:ind w:left="3960" w:hanging="180"/>
      </w:pPr>
      <w:rPr>
        <w:rFonts w:cs="Times New Roman"/>
        <w:rtl w:val="0"/>
        <w:cs w:val="0"/>
      </w:rPr>
    </w:lvl>
    <w:lvl w:ilvl="6">
      <w:start w:val="1"/>
      <w:numFmt w:val="decimal"/>
      <w:lvlText w:val="%7."/>
      <w:lvlJc w:val="left"/>
      <w:pPr>
        <w:tabs>
          <w:tab w:val="num" w:pos="0"/>
        </w:tabs>
        <w:ind w:left="4680" w:hanging="360"/>
      </w:pPr>
      <w:rPr>
        <w:rFonts w:cs="Times New Roman"/>
        <w:rtl w:val="0"/>
        <w:cs w:val="0"/>
      </w:rPr>
    </w:lvl>
    <w:lvl w:ilvl="7">
      <w:start w:val="1"/>
      <w:numFmt w:val="lowerLetter"/>
      <w:lvlText w:val="%8."/>
      <w:lvlJc w:val="left"/>
      <w:pPr>
        <w:tabs>
          <w:tab w:val="num" w:pos="0"/>
        </w:tabs>
        <w:ind w:left="5400" w:hanging="360"/>
      </w:pPr>
      <w:rPr>
        <w:rFonts w:cs="Times New Roman"/>
        <w:rtl w:val="0"/>
        <w:cs w:val="0"/>
      </w:rPr>
    </w:lvl>
    <w:lvl w:ilvl="8">
      <w:start w:val="1"/>
      <w:numFmt w:val="lowerRoman"/>
      <w:lvlText w:val="%9."/>
      <w:lvlJc w:val="right"/>
      <w:pPr>
        <w:tabs>
          <w:tab w:val="num" w:pos="0"/>
        </w:tabs>
        <w:ind w:left="6120" w:hanging="180"/>
      </w:pPr>
      <w:rPr>
        <w:rFonts w:cs="Times New Roman"/>
        <w:rtl w:val="0"/>
        <w:cs w:val="0"/>
      </w:rPr>
    </w:lvl>
  </w:abstractNum>
  <w:abstractNum w:abstractNumId="6">
    <w:nsid w:val="0000000E"/>
    <w:multiLevelType w:val="multilevel"/>
    <w:tmpl w:val="0000000E"/>
    <w:name w:val="WW8Num20"/>
    <w:lvl w:ilvl="0">
      <w:start w:val="1"/>
      <w:numFmt w:val="lowerLetter"/>
      <w:lvlText w:val="%1)"/>
      <w:lvlJc w:val="left"/>
      <w:pPr>
        <w:tabs>
          <w:tab w:val="num" w:pos="0"/>
        </w:tabs>
        <w:ind w:left="360" w:hanging="360"/>
      </w:pPr>
      <w:rPr>
        <w:rFonts w:cs="Times New Roman"/>
        <w:rtl w:val="0"/>
        <w:cs w:val="0"/>
      </w:rPr>
    </w:lvl>
    <w:lvl w:ilvl="1">
      <w:start w:val="1"/>
      <w:numFmt w:val="decimal"/>
      <w:lvlText w:val="%2."/>
      <w:lvlJc w:val="left"/>
      <w:pPr>
        <w:tabs>
          <w:tab w:val="num" w:pos="0"/>
        </w:tabs>
        <w:ind w:left="1080" w:hanging="360"/>
      </w:pPr>
      <w:rPr>
        <w:rFonts w:cs="Times New Roman"/>
        <w:rtl w:val="0"/>
        <w:cs w:val="0"/>
      </w:rPr>
    </w:lvl>
    <w:lvl w:ilvl="2">
      <w:start w:val="1"/>
      <w:numFmt w:val="lowerRoman"/>
      <w:lvlText w:val="%3."/>
      <w:lvlJc w:val="right"/>
      <w:pPr>
        <w:tabs>
          <w:tab w:val="num" w:pos="0"/>
        </w:tabs>
        <w:ind w:left="1800" w:hanging="180"/>
      </w:pPr>
      <w:rPr>
        <w:rFonts w:cs="Times New Roman"/>
        <w:rtl w:val="0"/>
        <w:cs w:val="0"/>
      </w:rPr>
    </w:lvl>
    <w:lvl w:ilvl="3">
      <w:start w:val="1"/>
      <w:numFmt w:val="decimal"/>
      <w:lvlText w:val="%4."/>
      <w:lvlJc w:val="left"/>
      <w:pPr>
        <w:tabs>
          <w:tab w:val="num" w:pos="0"/>
        </w:tabs>
        <w:ind w:left="2520" w:hanging="360"/>
      </w:pPr>
      <w:rPr>
        <w:rFonts w:cs="Times New Roman"/>
        <w:rtl w:val="0"/>
        <w:cs w:val="0"/>
      </w:rPr>
    </w:lvl>
    <w:lvl w:ilvl="4">
      <w:start w:val="1"/>
      <w:numFmt w:val="lowerLetter"/>
      <w:lvlText w:val="%5."/>
      <w:lvlJc w:val="left"/>
      <w:pPr>
        <w:tabs>
          <w:tab w:val="num" w:pos="0"/>
        </w:tabs>
        <w:ind w:left="3240" w:hanging="360"/>
      </w:pPr>
      <w:rPr>
        <w:rFonts w:cs="Times New Roman"/>
        <w:rtl w:val="0"/>
        <w:cs w:val="0"/>
      </w:rPr>
    </w:lvl>
    <w:lvl w:ilvl="5">
      <w:start w:val="1"/>
      <w:numFmt w:val="lowerRoman"/>
      <w:lvlText w:val="%6."/>
      <w:lvlJc w:val="right"/>
      <w:pPr>
        <w:tabs>
          <w:tab w:val="num" w:pos="0"/>
        </w:tabs>
        <w:ind w:left="3960" w:hanging="180"/>
      </w:pPr>
      <w:rPr>
        <w:rFonts w:cs="Times New Roman"/>
        <w:rtl w:val="0"/>
        <w:cs w:val="0"/>
      </w:rPr>
    </w:lvl>
    <w:lvl w:ilvl="6">
      <w:start w:val="1"/>
      <w:numFmt w:val="decimal"/>
      <w:lvlText w:val="%7."/>
      <w:lvlJc w:val="left"/>
      <w:pPr>
        <w:tabs>
          <w:tab w:val="num" w:pos="0"/>
        </w:tabs>
        <w:ind w:left="4680" w:hanging="360"/>
      </w:pPr>
      <w:rPr>
        <w:rFonts w:cs="Times New Roman"/>
        <w:rtl w:val="0"/>
        <w:cs w:val="0"/>
      </w:rPr>
    </w:lvl>
    <w:lvl w:ilvl="7">
      <w:start w:val="1"/>
      <w:numFmt w:val="lowerLetter"/>
      <w:lvlText w:val="%8."/>
      <w:lvlJc w:val="left"/>
      <w:pPr>
        <w:tabs>
          <w:tab w:val="num" w:pos="0"/>
        </w:tabs>
        <w:ind w:left="5400" w:hanging="360"/>
      </w:pPr>
      <w:rPr>
        <w:rFonts w:cs="Times New Roman"/>
        <w:rtl w:val="0"/>
        <w:cs w:val="0"/>
      </w:rPr>
    </w:lvl>
    <w:lvl w:ilvl="8">
      <w:start w:val="1"/>
      <w:numFmt w:val="lowerRoman"/>
      <w:lvlText w:val="%9."/>
      <w:lvlJc w:val="right"/>
      <w:pPr>
        <w:tabs>
          <w:tab w:val="num" w:pos="0"/>
        </w:tabs>
        <w:ind w:left="6120" w:hanging="180"/>
      </w:pPr>
      <w:rPr>
        <w:rFonts w:cs="Times New Roman"/>
        <w:rtl w:val="0"/>
        <w:cs w:val="0"/>
      </w:rPr>
    </w:lvl>
  </w:abstractNum>
  <w:abstractNum w:abstractNumId="7">
    <w:nsid w:val="0000000F"/>
    <w:multiLevelType w:val="singleLevel"/>
    <w:tmpl w:val="0000000F"/>
    <w:name w:val="WW8Num21"/>
    <w:lvl w:ilvl="0">
      <w:start w:val="1"/>
      <w:numFmt w:val="lowerLetter"/>
      <w:lvlText w:val="%1)"/>
      <w:lvlJc w:val="left"/>
      <w:pPr>
        <w:tabs>
          <w:tab w:val="num" w:pos="340"/>
        </w:tabs>
        <w:ind w:left="340" w:hanging="340"/>
      </w:pPr>
      <w:rPr>
        <w:rFonts w:cs="Courier"/>
        <w:rtl w:val="0"/>
        <w:cs w:val="0"/>
      </w:rPr>
    </w:lvl>
  </w:abstractNum>
  <w:abstractNum w:abstractNumId="8">
    <w:nsid w:val="00991C8F"/>
    <w:multiLevelType w:val="hybridMultilevel"/>
    <w:tmpl w:val="B882D976"/>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00D51582"/>
    <w:multiLevelType w:val="hybridMultilevel"/>
    <w:tmpl w:val="A4781894"/>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00F14688"/>
    <w:multiLevelType w:val="hybridMultilevel"/>
    <w:tmpl w:val="0704776A"/>
    <w:lvl w:ilvl="0">
      <w:start w:val="1"/>
      <w:numFmt w:val="decimal"/>
      <w:lvlText w:val="(%1)"/>
      <w:lvlJc w:val="left"/>
      <w:pPr>
        <w:ind w:left="700" w:hanging="360"/>
      </w:pPr>
      <w:rPr>
        <w:rFonts w:cs="Times New Roman" w:hint="default"/>
        <w:rtl w:val="0"/>
        <w:cs w:val="0"/>
      </w:rPr>
    </w:lvl>
    <w:lvl w:ilvl="1">
      <w:start w:val="1"/>
      <w:numFmt w:val="lowerLetter"/>
      <w:lvlText w:val="%2."/>
      <w:lvlJc w:val="left"/>
      <w:pPr>
        <w:ind w:left="1420" w:hanging="360"/>
      </w:pPr>
      <w:rPr>
        <w:rFonts w:cs="Times New Roman"/>
        <w:rtl w:val="0"/>
        <w:cs w:val="0"/>
      </w:rPr>
    </w:lvl>
    <w:lvl w:ilvl="2">
      <w:start w:val="1"/>
      <w:numFmt w:val="lowerRoman"/>
      <w:lvlText w:val="%3."/>
      <w:lvlJc w:val="right"/>
      <w:pPr>
        <w:ind w:left="2140" w:hanging="180"/>
      </w:pPr>
      <w:rPr>
        <w:rFonts w:cs="Times New Roman"/>
        <w:rtl w:val="0"/>
        <w:cs w:val="0"/>
      </w:rPr>
    </w:lvl>
    <w:lvl w:ilvl="3">
      <w:start w:val="1"/>
      <w:numFmt w:val="decimal"/>
      <w:lvlText w:val="%4."/>
      <w:lvlJc w:val="left"/>
      <w:pPr>
        <w:ind w:left="2860" w:hanging="360"/>
      </w:pPr>
      <w:rPr>
        <w:rFonts w:cs="Times New Roman"/>
        <w:rtl w:val="0"/>
        <w:cs w:val="0"/>
      </w:rPr>
    </w:lvl>
    <w:lvl w:ilvl="4">
      <w:start w:val="1"/>
      <w:numFmt w:val="lowerLetter"/>
      <w:lvlText w:val="%5."/>
      <w:lvlJc w:val="left"/>
      <w:pPr>
        <w:ind w:left="3580" w:hanging="360"/>
      </w:pPr>
      <w:rPr>
        <w:rFonts w:cs="Times New Roman"/>
        <w:rtl w:val="0"/>
        <w:cs w:val="0"/>
      </w:rPr>
    </w:lvl>
    <w:lvl w:ilvl="5">
      <w:start w:val="1"/>
      <w:numFmt w:val="lowerRoman"/>
      <w:lvlText w:val="%6."/>
      <w:lvlJc w:val="right"/>
      <w:pPr>
        <w:ind w:left="4300" w:hanging="180"/>
      </w:pPr>
      <w:rPr>
        <w:rFonts w:cs="Times New Roman"/>
        <w:rtl w:val="0"/>
        <w:cs w:val="0"/>
      </w:rPr>
    </w:lvl>
    <w:lvl w:ilvl="6">
      <w:start w:val="1"/>
      <w:numFmt w:val="decimal"/>
      <w:lvlText w:val="%7."/>
      <w:lvlJc w:val="left"/>
      <w:pPr>
        <w:ind w:left="5020" w:hanging="360"/>
      </w:pPr>
      <w:rPr>
        <w:rFonts w:cs="Times New Roman"/>
        <w:rtl w:val="0"/>
        <w:cs w:val="0"/>
      </w:rPr>
    </w:lvl>
    <w:lvl w:ilvl="7">
      <w:start w:val="1"/>
      <w:numFmt w:val="lowerLetter"/>
      <w:lvlText w:val="%8."/>
      <w:lvlJc w:val="left"/>
      <w:pPr>
        <w:ind w:left="5740" w:hanging="360"/>
      </w:pPr>
      <w:rPr>
        <w:rFonts w:cs="Times New Roman"/>
        <w:rtl w:val="0"/>
        <w:cs w:val="0"/>
      </w:rPr>
    </w:lvl>
    <w:lvl w:ilvl="8">
      <w:start w:val="1"/>
      <w:numFmt w:val="lowerRoman"/>
      <w:lvlText w:val="%9."/>
      <w:lvlJc w:val="right"/>
      <w:pPr>
        <w:ind w:left="6460" w:hanging="180"/>
      </w:pPr>
      <w:rPr>
        <w:rFonts w:cs="Times New Roman"/>
        <w:rtl w:val="0"/>
        <w:cs w:val="0"/>
      </w:rPr>
    </w:lvl>
  </w:abstractNum>
  <w:abstractNum w:abstractNumId="11">
    <w:nsid w:val="01431FA7"/>
    <w:multiLevelType w:val="hybridMultilevel"/>
    <w:tmpl w:val="86A0475A"/>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2">
    <w:nsid w:val="021623E2"/>
    <w:multiLevelType w:val="hybridMultilevel"/>
    <w:tmpl w:val="8BB64514"/>
    <w:lvl w:ilvl="0">
      <w:start w:val="1"/>
      <w:numFmt w:val="decimal"/>
      <w:lvlText w:val="%1."/>
      <w:lvlJc w:val="left"/>
      <w:pPr>
        <w:tabs>
          <w:tab w:val="num" w:pos="700"/>
        </w:tabs>
        <w:ind w:left="700" w:hanging="360"/>
      </w:pPr>
      <w:rPr>
        <w:rFonts w:cs="Times New Roman"/>
        <w:rtl w:val="0"/>
        <w:cs w:val="0"/>
      </w:rPr>
    </w:lvl>
    <w:lvl w:ilvl="1">
      <w:start w:val="1"/>
      <w:numFmt w:val="lowerLetter"/>
      <w:lvlText w:val="%2."/>
      <w:lvlJc w:val="left"/>
      <w:pPr>
        <w:tabs>
          <w:tab w:val="num" w:pos="1420"/>
        </w:tabs>
        <w:ind w:left="1420" w:hanging="360"/>
      </w:pPr>
      <w:rPr>
        <w:rFonts w:cs="Times New Roman"/>
        <w:rtl w:val="0"/>
        <w:cs w:val="0"/>
      </w:rPr>
    </w:lvl>
    <w:lvl w:ilvl="2">
      <w:start w:val="1"/>
      <w:numFmt w:val="lowerRoman"/>
      <w:lvlText w:val="%3."/>
      <w:lvlJc w:val="right"/>
      <w:pPr>
        <w:tabs>
          <w:tab w:val="num" w:pos="2140"/>
        </w:tabs>
        <w:ind w:left="2140" w:hanging="180"/>
      </w:pPr>
      <w:rPr>
        <w:rFonts w:cs="Times New Roman"/>
        <w:rtl w:val="0"/>
        <w:cs w:val="0"/>
      </w:rPr>
    </w:lvl>
    <w:lvl w:ilvl="3">
      <w:start w:val="1"/>
      <w:numFmt w:val="decimal"/>
      <w:lvlText w:val="%4."/>
      <w:lvlJc w:val="left"/>
      <w:pPr>
        <w:tabs>
          <w:tab w:val="num" w:pos="2860"/>
        </w:tabs>
        <w:ind w:left="2860" w:hanging="360"/>
      </w:pPr>
      <w:rPr>
        <w:rFonts w:cs="Times New Roman"/>
        <w:rtl w:val="0"/>
        <w:cs w:val="0"/>
      </w:rPr>
    </w:lvl>
    <w:lvl w:ilvl="4">
      <w:start w:val="1"/>
      <w:numFmt w:val="lowerLetter"/>
      <w:lvlText w:val="%5."/>
      <w:lvlJc w:val="left"/>
      <w:pPr>
        <w:tabs>
          <w:tab w:val="num" w:pos="3580"/>
        </w:tabs>
        <w:ind w:left="3580" w:hanging="360"/>
      </w:pPr>
      <w:rPr>
        <w:rFonts w:cs="Times New Roman"/>
        <w:rtl w:val="0"/>
        <w:cs w:val="0"/>
      </w:rPr>
    </w:lvl>
    <w:lvl w:ilvl="5">
      <w:start w:val="1"/>
      <w:numFmt w:val="lowerRoman"/>
      <w:lvlText w:val="%6."/>
      <w:lvlJc w:val="right"/>
      <w:pPr>
        <w:tabs>
          <w:tab w:val="num" w:pos="4300"/>
        </w:tabs>
        <w:ind w:left="4300" w:hanging="180"/>
      </w:pPr>
      <w:rPr>
        <w:rFonts w:cs="Times New Roman"/>
        <w:rtl w:val="0"/>
        <w:cs w:val="0"/>
      </w:rPr>
    </w:lvl>
    <w:lvl w:ilvl="6">
      <w:start w:val="1"/>
      <w:numFmt w:val="decimal"/>
      <w:lvlText w:val="%7."/>
      <w:lvlJc w:val="left"/>
      <w:pPr>
        <w:tabs>
          <w:tab w:val="num" w:pos="5020"/>
        </w:tabs>
        <w:ind w:left="5020" w:hanging="360"/>
      </w:pPr>
      <w:rPr>
        <w:rFonts w:cs="Times New Roman"/>
        <w:rtl w:val="0"/>
        <w:cs w:val="0"/>
      </w:rPr>
    </w:lvl>
    <w:lvl w:ilvl="7">
      <w:start w:val="1"/>
      <w:numFmt w:val="lowerLetter"/>
      <w:lvlText w:val="%8."/>
      <w:lvlJc w:val="left"/>
      <w:pPr>
        <w:tabs>
          <w:tab w:val="num" w:pos="5740"/>
        </w:tabs>
        <w:ind w:left="5740" w:hanging="360"/>
      </w:pPr>
      <w:rPr>
        <w:rFonts w:cs="Times New Roman"/>
        <w:rtl w:val="0"/>
        <w:cs w:val="0"/>
      </w:rPr>
    </w:lvl>
    <w:lvl w:ilvl="8">
      <w:start w:val="1"/>
      <w:numFmt w:val="lowerRoman"/>
      <w:lvlText w:val="%9."/>
      <w:lvlJc w:val="right"/>
      <w:pPr>
        <w:tabs>
          <w:tab w:val="num" w:pos="6460"/>
        </w:tabs>
        <w:ind w:left="6460" w:hanging="180"/>
      </w:pPr>
      <w:rPr>
        <w:rFonts w:cs="Times New Roman"/>
        <w:rtl w:val="0"/>
        <w:cs w:val="0"/>
      </w:rPr>
    </w:lvl>
  </w:abstractNum>
  <w:abstractNum w:abstractNumId="13">
    <w:nsid w:val="03557360"/>
    <w:multiLevelType w:val="hybridMultilevel"/>
    <w:tmpl w:val="E5520702"/>
    <w:lvl w:ilvl="0">
      <w:start w:val="1"/>
      <w:numFmt w:val="decimal"/>
      <w:lvlText w:val="%1."/>
      <w:lvlJc w:val="left"/>
      <w:pPr>
        <w:tabs>
          <w:tab w:val="num" w:pos="700"/>
        </w:tabs>
        <w:ind w:left="700" w:hanging="360"/>
      </w:pPr>
      <w:rPr>
        <w:rFonts w:cs="Times New Roman"/>
        <w:rtl w:val="0"/>
        <w:cs w:val="0"/>
      </w:rPr>
    </w:lvl>
    <w:lvl w:ilvl="1">
      <w:start w:val="1"/>
      <w:numFmt w:val="lowerLetter"/>
      <w:lvlText w:val="%2."/>
      <w:lvlJc w:val="left"/>
      <w:pPr>
        <w:tabs>
          <w:tab w:val="num" w:pos="1420"/>
        </w:tabs>
        <w:ind w:left="1420" w:hanging="360"/>
      </w:pPr>
      <w:rPr>
        <w:rFonts w:cs="Times New Roman"/>
        <w:rtl w:val="0"/>
        <w:cs w:val="0"/>
      </w:rPr>
    </w:lvl>
    <w:lvl w:ilvl="2">
      <w:start w:val="1"/>
      <w:numFmt w:val="lowerRoman"/>
      <w:lvlText w:val="%3."/>
      <w:lvlJc w:val="right"/>
      <w:pPr>
        <w:tabs>
          <w:tab w:val="num" w:pos="2140"/>
        </w:tabs>
        <w:ind w:left="2140" w:hanging="180"/>
      </w:pPr>
      <w:rPr>
        <w:rFonts w:cs="Times New Roman"/>
        <w:rtl w:val="0"/>
        <w:cs w:val="0"/>
      </w:rPr>
    </w:lvl>
    <w:lvl w:ilvl="3">
      <w:start w:val="1"/>
      <w:numFmt w:val="decimal"/>
      <w:lvlText w:val="%4."/>
      <w:lvlJc w:val="left"/>
      <w:pPr>
        <w:tabs>
          <w:tab w:val="num" w:pos="2860"/>
        </w:tabs>
        <w:ind w:left="2860" w:hanging="360"/>
      </w:pPr>
      <w:rPr>
        <w:rFonts w:cs="Times New Roman"/>
        <w:rtl w:val="0"/>
        <w:cs w:val="0"/>
      </w:rPr>
    </w:lvl>
    <w:lvl w:ilvl="4">
      <w:start w:val="1"/>
      <w:numFmt w:val="lowerLetter"/>
      <w:lvlText w:val="%5."/>
      <w:lvlJc w:val="left"/>
      <w:pPr>
        <w:tabs>
          <w:tab w:val="num" w:pos="3580"/>
        </w:tabs>
        <w:ind w:left="3580" w:hanging="360"/>
      </w:pPr>
      <w:rPr>
        <w:rFonts w:cs="Times New Roman"/>
        <w:rtl w:val="0"/>
        <w:cs w:val="0"/>
      </w:rPr>
    </w:lvl>
    <w:lvl w:ilvl="5">
      <w:start w:val="1"/>
      <w:numFmt w:val="lowerRoman"/>
      <w:lvlText w:val="%6."/>
      <w:lvlJc w:val="right"/>
      <w:pPr>
        <w:tabs>
          <w:tab w:val="num" w:pos="4300"/>
        </w:tabs>
        <w:ind w:left="4300" w:hanging="180"/>
      </w:pPr>
      <w:rPr>
        <w:rFonts w:cs="Times New Roman"/>
        <w:rtl w:val="0"/>
        <w:cs w:val="0"/>
      </w:rPr>
    </w:lvl>
    <w:lvl w:ilvl="6">
      <w:start w:val="1"/>
      <w:numFmt w:val="decimal"/>
      <w:lvlText w:val="%7."/>
      <w:lvlJc w:val="left"/>
      <w:pPr>
        <w:tabs>
          <w:tab w:val="num" w:pos="5020"/>
        </w:tabs>
        <w:ind w:left="5020" w:hanging="360"/>
      </w:pPr>
      <w:rPr>
        <w:rFonts w:cs="Times New Roman"/>
        <w:rtl w:val="0"/>
        <w:cs w:val="0"/>
      </w:rPr>
    </w:lvl>
    <w:lvl w:ilvl="7">
      <w:start w:val="1"/>
      <w:numFmt w:val="lowerLetter"/>
      <w:lvlText w:val="%8."/>
      <w:lvlJc w:val="left"/>
      <w:pPr>
        <w:tabs>
          <w:tab w:val="num" w:pos="5740"/>
        </w:tabs>
        <w:ind w:left="5740" w:hanging="360"/>
      </w:pPr>
      <w:rPr>
        <w:rFonts w:cs="Times New Roman"/>
        <w:rtl w:val="0"/>
        <w:cs w:val="0"/>
      </w:rPr>
    </w:lvl>
    <w:lvl w:ilvl="8">
      <w:start w:val="1"/>
      <w:numFmt w:val="lowerRoman"/>
      <w:lvlText w:val="%9."/>
      <w:lvlJc w:val="right"/>
      <w:pPr>
        <w:tabs>
          <w:tab w:val="num" w:pos="6460"/>
        </w:tabs>
        <w:ind w:left="6460" w:hanging="180"/>
      </w:pPr>
      <w:rPr>
        <w:rFonts w:cs="Times New Roman"/>
        <w:rtl w:val="0"/>
        <w:cs w:val="0"/>
      </w:rPr>
    </w:lvl>
  </w:abstractNum>
  <w:abstractNum w:abstractNumId="14">
    <w:nsid w:val="03DF373C"/>
    <w:multiLevelType w:val="hybridMultilevel"/>
    <w:tmpl w:val="55E6E842"/>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06DD79BE"/>
    <w:multiLevelType w:val="hybridMultilevel"/>
    <w:tmpl w:val="0E88DC28"/>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0B1B3769"/>
    <w:multiLevelType w:val="hybridMultilevel"/>
    <w:tmpl w:val="D1202EC0"/>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0CA37ACD"/>
    <w:multiLevelType w:val="hybridMultilevel"/>
    <w:tmpl w:val="9664E25C"/>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0D2161D4"/>
    <w:multiLevelType w:val="hybridMultilevel"/>
    <w:tmpl w:val="B1C46406"/>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0E213D28"/>
    <w:multiLevelType w:val="hybridMultilevel"/>
    <w:tmpl w:val="0E88DC28"/>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0EA3253F"/>
    <w:multiLevelType w:val="hybridMultilevel"/>
    <w:tmpl w:val="1F987300"/>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0EBF57F9"/>
    <w:multiLevelType w:val="hybridMultilevel"/>
    <w:tmpl w:val="59FC809C"/>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109B2D7B"/>
    <w:multiLevelType w:val="hybridMultilevel"/>
    <w:tmpl w:val="F77CD446"/>
    <w:lvl w:ilvl="0">
      <w:start w:val="1"/>
      <w:numFmt w:val="decimal"/>
      <w:lvlText w:val="%1."/>
      <w:lvlJc w:val="left"/>
      <w:pPr>
        <w:tabs>
          <w:tab w:val="num" w:pos="700"/>
        </w:tabs>
        <w:ind w:left="700" w:hanging="360"/>
      </w:pPr>
      <w:rPr>
        <w:rFonts w:cs="Times New Roman"/>
        <w:rtl w:val="0"/>
        <w:cs w:val="0"/>
      </w:rPr>
    </w:lvl>
    <w:lvl w:ilvl="1">
      <w:start w:val="1"/>
      <w:numFmt w:val="lowerLetter"/>
      <w:lvlText w:val="%2."/>
      <w:lvlJc w:val="left"/>
      <w:pPr>
        <w:tabs>
          <w:tab w:val="num" w:pos="1420"/>
        </w:tabs>
        <w:ind w:left="1420" w:hanging="360"/>
      </w:pPr>
      <w:rPr>
        <w:rFonts w:cs="Times New Roman"/>
        <w:rtl w:val="0"/>
        <w:cs w:val="0"/>
      </w:rPr>
    </w:lvl>
    <w:lvl w:ilvl="2">
      <w:start w:val="1"/>
      <w:numFmt w:val="lowerRoman"/>
      <w:lvlText w:val="%3."/>
      <w:lvlJc w:val="right"/>
      <w:pPr>
        <w:tabs>
          <w:tab w:val="num" w:pos="2140"/>
        </w:tabs>
        <w:ind w:left="2140" w:hanging="180"/>
      </w:pPr>
      <w:rPr>
        <w:rFonts w:cs="Times New Roman"/>
        <w:rtl w:val="0"/>
        <w:cs w:val="0"/>
      </w:rPr>
    </w:lvl>
    <w:lvl w:ilvl="3">
      <w:start w:val="1"/>
      <w:numFmt w:val="decimal"/>
      <w:lvlText w:val="%4."/>
      <w:lvlJc w:val="left"/>
      <w:pPr>
        <w:tabs>
          <w:tab w:val="num" w:pos="2860"/>
        </w:tabs>
        <w:ind w:left="2860" w:hanging="360"/>
      </w:pPr>
      <w:rPr>
        <w:rFonts w:cs="Times New Roman"/>
        <w:rtl w:val="0"/>
        <w:cs w:val="0"/>
      </w:rPr>
    </w:lvl>
    <w:lvl w:ilvl="4">
      <w:start w:val="1"/>
      <w:numFmt w:val="lowerLetter"/>
      <w:lvlText w:val="%5."/>
      <w:lvlJc w:val="left"/>
      <w:pPr>
        <w:tabs>
          <w:tab w:val="num" w:pos="3580"/>
        </w:tabs>
        <w:ind w:left="3580" w:hanging="360"/>
      </w:pPr>
      <w:rPr>
        <w:rFonts w:cs="Times New Roman"/>
        <w:rtl w:val="0"/>
        <w:cs w:val="0"/>
      </w:rPr>
    </w:lvl>
    <w:lvl w:ilvl="5">
      <w:start w:val="1"/>
      <w:numFmt w:val="lowerRoman"/>
      <w:lvlText w:val="%6."/>
      <w:lvlJc w:val="right"/>
      <w:pPr>
        <w:tabs>
          <w:tab w:val="num" w:pos="4300"/>
        </w:tabs>
        <w:ind w:left="4300" w:hanging="180"/>
      </w:pPr>
      <w:rPr>
        <w:rFonts w:cs="Times New Roman"/>
        <w:rtl w:val="0"/>
        <w:cs w:val="0"/>
      </w:rPr>
    </w:lvl>
    <w:lvl w:ilvl="6">
      <w:start w:val="1"/>
      <w:numFmt w:val="decimal"/>
      <w:lvlText w:val="%7."/>
      <w:lvlJc w:val="left"/>
      <w:pPr>
        <w:tabs>
          <w:tab w:val="num" w:pos="5020"/>
        </w:tabs>
        <w:ind w:left="5020" w:hanging="360"/>
      </w:pPr>
      <w:rPr>
        <w:rFonts w:cs="Times New Roman"/>
        <w:rtl w:val="0"/>
        <w:cs w:val="0"/>
      </w:rPr>
    </w:lvl>
    <w:lvl w:ilvl="7">
      <w:start w:val="1"/>
      <w:numFmt w:val="lowerLetter"/>
      <w:lvlText w:val="%8."/>
      <w:lvlJc w:val="left"/>
      <w:pPr>
        <w:tabs>
          <w:tab w:val="num" w:pos="5740"/>
        </w:tabs>
        <w:ind w:left="5740" w:hanging="360"/>
      </w:pPr>
      <w:rPr>
        <w:rFonts w:cs="Times New Roman"/>
        <w:rtl w:val="0"/>
        <w:cs w:val="0"/>
      </w:rPr>
    </w:lvl>
    <w:lvl w:ilvl="8">
      <w:start w:val="1"/>
      <w:numFmt w:val="lowerRoman"/>
      <w:lvlText w:val="%9."/>
      <w:lvlJc w:val="right"/>
      <w:pPr>
        <w:tabs>
          <w:tab w:val="num" w:pos="6460"/>
        </w:tabs>
        <w:ind w:left="6460" w:hanging="180"/>
      </w:pPr>
      <w:rPr>
        <w:rFonts w:cs="Times New Roman"/>
        <w:rtl w:val="0"/>
        <w:cs w:val="0"/>
      </w:rPr>
    </w:lvl>
  </w:abstractNum>
  <w:abstractNum w:abstractNumId="23">
    <w:nsid w:val="10BF2A50"/>
    <w:multiLevelType w:val="hybridMultilevel"/>
    <w:tmpl w:val="134A3AFA"/>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13026F40"/>
    <w:multiLevelType w:val="hybridMultilevel"/>
    <w:tmpl w:val="D1202EC0"/>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13083AB9"/>
    <w:multiLevelType w:val="hybridMultilevel"/>
    <w:tmpl w:val="1A56C57E"/>
    <w:lvl w:ilvl="0">
      <w:start w:val="1"/>
      <w:numFmt w:val="decimal"/>
      <w:lvlText w:val="%1."/>
      <w:lvlJc w:val="left"/>
      <w:pPr>
        <w:tabs>
          <w:tab w:val="num" w:pos="700"/>
        </w:tabs>
        <w:ind w:left="700" w:hanging="360"/>
      </w:pPr>
      <w:rPr>
        <w:rFonts w:cs="Times New Roman"/>
        <w:rtl w:val="0"/>
        <w:cs w:val="0"/>
      </w:rPr>
    </w:lvl>
    <w:lvl w:ilvl="1">
      <w:start w:val="1"/>
      <w:numFmt w:val="lowerLetter"/>
      <w:lvlText w:val="%2."/>
      <w:lvlJc w:val="left"/>
      <w:pPr>
        <w:tabs>
          <w:tab w:val="num" w:pos="1420"/>
        </w:tabs>
        <w:ind w:left="1420" w:hanging="360"/>
      </w:pPr>
      <w:rPr>
        <w:rFonts w:cs="Times New Roman"/>
        <w:rtl w:val="0"/>
        <w:cs w:val="0"/>
      </w:rPr>
    </w:lvl>
    <w:lvl w:ilvl="2">
      <w:start w:val="1"/>
      <w:numFmt w:val="lowerRoman"/>
      <w:lvlText w:val="%3."/>
      <w:lvlJc w:val="right"/>
      <w:pPr>
        <w:tabs>
          <w:tab w:val="num" w:pos="2140"/>
        </w:tabs>
        <w:ind w:left="2140" w:hanging="180"/>
      </w:pPr>
      <w:rPr>
        <w:rFonts w:cs="Times New Roman"/>
        <w:rtl w:val="0"/>
        <w:cs w:val="0"/>
      </w:rPr>
    </w:lvl>
    <w:lvl w:ilvl="3">
      <w:start w:val="1"/>
      <w:numFmt w:val="decimal"/>
      <w:lvlText w:val="%4."/>
      <w:lvlJc w:val="left"/>
      <w:pPr>
        <w:tabs>
          <w:tab w:val="num" w:pos="2860"/>
        </w:tabs>
        <w:ind w:left="2860" w:hanging="360"/>
      </w:pPr>
      <w:rPr>
        <w:rFonts w:cs="Times New Roman"/>
        <w:rtl w:val="0"/>
        <w:cs w:val="0"/>
      </w:rPr>
    </w:lvl>
    <w:lvl w:ilvl="4">
      <w:start w:val="1"/>
      <w:numFmt w:val="lowerLetter"/>
      <w:lvlText w:val="%5."/>
      <w:lvlJc w:val="left"/>
      <w:pPr>
        <w:tabs>
          <w:tab w:val="num" w:pos="3580"/>
        </w:tabs>
        <w:ind w:left="3580" w:hanging="360"/>
      </w:pPr>
      <w:rPr>
        <w:rFonts w:cs="Times New Roman"/>
        <w:rtl w:val="0"/>
        <w:cs w:val="0"/>
      </w:rPr>
    </w:lvl>
    <w:lvl w:ilvl="5">
      <w:start w:val="1"/>
      <w:numFmt w:val="lowerRoman"/>
      <w:lvlText w:val="%6."/>
      <w:lvlJc w:val="right"/>
      <w:pPr>
        <w:tabs>
          <w:tab w:val="num" w:pos="4300"/>
        </w:tabs>
        <w:ind w:left="4300" w:hanging="180"/>
      </w:pPr>
      <w:rPr>
        <w:rFonts w:cs="Times New Roman"/>
        <w:rtl w:val="0"/>
        <w:cs w:val="0"/>
      </w:rPr>
    </w:lvl>
    <w:lvl w:ilvl="6">
      <w:start w:val="1"/>
      <w:numFmt w:val="decimal"/>
      <w:lvlText w:val="%7."/>
      <w:lvlJc w:val="left"/>
      <w:pPr>
        <w:tabs>
          <w:tab w:val="num" w:pos="5020"/>
        </w:tabs>
        <w:ind w:left="5020" w:hanging="360"/>
      </w:pPr>
      <w:rPr>
        <w:rFonts w:cs="Times New Roman"/>
        <w:rtl w:val="0"/>
        <w:cs w:val="0"/>
      </w:rPr>
    </w:lvl>
    <w:lvl w:ilvl="7">
      <w:start w:val="1"/>
      <w:numFmt w:val="lowerLetter"/>
      <w:lvlText w:val="%8."/>
      <w:lvlJc w:val="left"/>
      <w:pPr>
        <w:tabs>
          <w:tab w:val="num" w:pos="5740"/>
        </w:tabs>
        <w:ind w:left="5740" w:hanging="360"/>
      </w:pPr>
      <w:rPr>
        <w:rFonts w:cs="Times New Roman"/>
        <w:rtl w:val="0"/>
        <w:cs w:val="0"/>
      </w:rPr>
    </w:lvl>
    <w:lvl w:ilvl="8">
      <w:start w:val="1"/>
      <w:numFmt w:val="lowerRoman"/>
      <w:lvlText w:val="%9."/>
      <w:lvlJc w:val="right"/>
      <w:pPr>
        <w:tabs>
          <w:tab w:val="num" w:pos="6460"/>
        </w:tabs>
        <w:ind w:left="6460" w:hanging="180"/>
      </w:pPr>
      <w:rPr>
        <w:rFonts w:cs="Times New Roman"/>
        <w:rtl w:val="0"/>
        <w:cs w:val="0"/>
      </w:rPr>
    </w:lvl>
  </w:abstractNum>
  <w:abstractNum w:abstractNumId="26">
    <w:nsid w:val="14A0604D"/>
    <w:multiLevelType w:val="hybridMultilevel"/>
    <w:tmpl w:val="30A44FB2"/>
    <w:lvl w:ilvl="0">
      <w:start w:val="1"/>
      <w:numFmt w:val="lowerLetter"/>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7">
    <w:nsid w:val="151A3BAD"/>
    <w:multiLevelType w:val="hybridMultilevel"/>
    <w:tmpl w:val="402E860E"/>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8">
    <w:nsid w:val="15F16DBF"/>
    <w:multiLevelType w:val="hybridMultilevel"/>
    <w:tmpl w:val="134A3AFA"/>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162825C3"/>
    <w:multiLevelType w:val="hybridMultilevel"/>
    <w:tmpl w:val="B2E0E0BC"/>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0">
    <w:nsid w:val="18505A29"/>
    <w:multiLevelType w:val="hybridMultilevel"/>
    <w:tmpl w:val="6ACA48C4"/>
    <w:lvl w:ilvl="0">
      <w:start w:val="1"/>
      <w:numFmt w:val="decimal"/>
      <w:lvlText w:val="(%1)"/>
      <w:lvlJc w:val="left"/>
      <w:pPr>
        <w:ind w:left="3384" w:hanging="690"/>
      </w:pPr>
      <w:rPr>
        <w:rFonts w:cs="Times New Roman" w:hint="default"/>
        <w:rtl w:val="0"/>
        <w:cs w:val="0"/>
      </w:rPr>
    </w:lvl>
    <w:lvl w:ilvl="1">
      <w:start w:val="1"/>
      <w:numFmt w:val="lowerLetter"/>
      <w:lvlText w:val="%2."/>
      <w:lvlJc w:val="left"/>
      <w:pPr>
        <w:ind w:left="1420" w:hanging="360"/>
      </w:pPr>
      <w:rPr>
        <w:rFonts w:cs="Times New Roman"/>
        <w:rtl w:val="0"/>
        <w:cs w:val="0"/>
      </w:rPr>
    </w:lvl>
    <w:lvl w:ilvl="2">
      <w:start w:val="1"/>
      <w:numFmt w:val="lowerRoman"/>
      <w:lvlText w:val="%3."/>
      <w:lvlJc w:val="right"/>
      <w:pPr>
        <w:ind w:left="2140" w:hanging="180"/>
      </w:pPr>
      <w:rPr>
        <w:rFonts w:cs="Times New Roman"/>
        <w:rtl w:val="0"/>
        <w:cs w:val="0"/>
      </w:rPr>
    </w:lvl>
    <w:lvl w:ilvl="3">
      <w:start w:val="1"/>
      <w:numFmt w:val="decimal"/>
      <w:lvlText w:val="%4."/>
      <w:lvlJc w:val="left"/>
      <w:pPr>
        <w:ind w:left="2860" w:hanging="360"/>
      </w:pPr>
      <w:rPr>
        <w:rFonts w:cs="Times New Roman"/>
        <w:rtl w:val="0"/>
        <w:cs w:val="0"/>
      </w:rPr>
    </w:lvl>
    <w:lvl w:ilvl="4">
      <w:start w:val="1"/>
      <w:numFmt w:val="lowerLetter"/>
      <w:lvlText w:val="%5."/>
      <w:lvlJc w:val="left"/>
      <w:pPr>
        <w:ind w:left="3580" w:hanging="360"/>
      </w:pPr>
      <w:rPr>
        <w:rFonts w:cs="Times New Roman"/>
        <w:rtl w:val="0"/>
        <w:cs w:val="0"/>
      </w:rPr>
    </w:lvl>
    <w:lvl w:ilvl="5">
      <w:start w:val="1"/>
      <w:numFmt w:val="lowerRoman"/>
      <w:lvlText w:val="%6."/>
      <w:lvlJc w:val="right"/>
      <w:pPr>
        <w:ind w:left="4300" w:hanging="180"/>
      </w:pPr>
      <w:rPr>
        <w:rFonts w:cs="Times New Roman"/>
        <w:rtl w:val="0"/>
        <w:cs w:val="0"/>
      </w:rPr>
    </w:lvl>
    <w:lvl w:ilvl="6">
      <w:start w:val="1"/>
      <w:numFmt w:val="decimal"/>
      <w:lvlText w:val="%7."/>
      <w:lvlJc w:val="left"/>
      <w:pPr>
        <w:ind w:left="5020" w:hanging="360"/>
      </w:pPr>
      <w:rPr>
        <w:rFonts w:cs="Times New Roman"/>
        <w:rtl w:val="0"/>
        <w:cs w:val="0"/>
      </w:rPr>
    </w:lvl>
    <w:lvl w:ilvl="7">
      <w:start w:val="1"/>
      <w:numFmt w:val="lowerLetter"/>
      <w:lvlText w:val="%8."/>
      <w:lvlJc w:val="left"/>
      <w:pPr>
        <w:ind w:left="5740" w:hanging="360"/>
      </w:pPr>
      <w:rPr>
        <w:rFonts w:cs="Times New Roman"/>
        <w:rtl w:val="0"/>
        <w:cs w:val="0"/>
      </w:rPr>
    </w:lvl>
    <w:lvl w:ilvl="8">
      <w:start w:val="1"/>
      <w:numFmt w:val="lowerRoman"/>
      <w:lvlText w:val="%9."/>
      <w:lvlJc w:val="right"/>
      <w:pPr>
        <w:ind w:left="6460" w:hanging="180"/>
      </w:pPr>
      <w:rPr>
        <w:rFonts w:cs="Times New Roman"/>
        <w:rtl w:val="0"/>
        <w:cs w:val="0"/>
      </w:rPr>
    </w:lvl>
  </w:abstractNum>
  <w:abstractNum w:abstractNumId="31">
    <w:nsid w:val="19410C18"/>
    <w:multiLevelType w:val="hybridMultilevel"/>
    <w:tmpl w:val="9D345278"/>
    <w:lvl w:ilvl="0">
      <w:start w:val="1"/>
      <w:numFmt w:val="decimal"/>
      <w:lvlText w:val="%1."/>
      <w:lvlJc w:val="left"/>
      <w:pPr>
        <w:tabs>
          <w:tab w:val="num" w:pos="700"/>
        </w:tabs>
        <w:ind w:left="700" w:hanging="360"/>
      </w:pPr>
      <w:rPr>
        <w:rFonts w:cs="Times New Roman"/>
        <w:rtl w:val="0"/>
        <w:cs w:val="0"/>
      </w:rPr>
    </w:lvl>
    <w:lvl w:ilvl="1">
      <w:start w:val="1"/>
      <w:numFmt w:val="lowerLetter"/>
      <w:lvlText w:val="%2."/>
      <w:lvlJc w:val="left"/>
      <w:pPr>
        <w:tabs>
          <w:tab w:val="num" w:pos="1420"/>
        </w:tabs>
        <w:ind w:left="1420" w:hanging="360"/>
      </w:pPr>
      <w:rPr>
        <w:rFonts w:cs="Times New Roman"/>
        <w:rtl w:val="0"/>
        <w:cs w:val="0"/>
      </w:rPr>
    </w:lvl>
    <w:lvl w:ilvl="2">
      <w:start w:val="1"/>
      <w:numFmt w:val="lowerRoman"/>
      <w:lvlText w:val="%3."/>
      <w:lvlJc w:val="right"/>
      <w:pPr>
        <w:tabs>
          <w:tab w:val="num" w:pos="2140"/>
        </w:tabs>
        <w:ind w:left="2140" w:hanging="180"/>
      </w:pPr>
      <w:rPr>
        <w:rFonts w:cs="Times New Roman"/>
        <w:rtl w:val="0"/>
        <w:cs w:val="0"/>
      </w:rPr>
    </w:lvl>
    <w:lvl w:ilvl="3">
      <w:start w:val="1"/>
      <w:numFmt w:val="decimal"/>
      <w:lvlText w:val="%4."/>
      <w:lvlJc w:val="left"/>
      <w:pPr>
        <w:tabs>
          <w:tab w:val="num" w:pos="2860"/>
        </w:tabs>
        <w:ind w:left="2860" w:hanging="360"/>
      </w:pPr>
      <w:rPr>
        <w:rFonts w:cs="Times New Roman"/>
        <w:rtl w:val="0"/>
        <w:cs w:val="0"/>
      </w:rPr>
    </w:lvl>
    <w:lvl w:ilvl="4">
      <w:start w:val="1"/>
      <w:numFmt w:val="lowerLetter"/>
      <w:lvlText w:val="%5."/>
      <w:lvlJc w:val="left"/>
      <w:pPr>
        <w:tabs>
          <w:tab w:val="num" w:pos="3580"/>
        </w:tabs>
        <w:ind w:left="3580" w:hanging="360"/>
      </w:pPr>
      <w:rPr>
        <w:rFonts w:cs="Times New Roman"/>
        <w:rtl w:val="0"/>
        <w:cs w:val="0"/>
      </w:rPr>
    </w:lvl>
    <w:lvl w:ilvl="5">
      <w:start w:val="1"/>
      <w:numFmt w:val="lowerRoman"/>
      <w:lvlText w:val="%6."/>
      <w:lvlJc w:val="right"/>
      <w:pPr>
        <w:tabs>
          <w:tab w:val="num" w:pos="4300"/>
        </w:tabs>
        <w:ind w:left="4300" w:hanging="180"/>
      </w:pPr>
      <w:rPr>
        <w:rFonts w:cs="Times New Roman"/>
        <w:rtl w:val="0"/>
        <w:cs w:val="0"/>
      </w:rPr>
    </w:lvl>
    <w:lvl w:ilvl="6">
      <w:start w:val="1"/>
      <w:numFmt w:val="decimal"/>
      <w:lvlText w:val="%7."/>
      <w:lvlJc w:val="left"/>
      <w:pPr>
        <w:tabs>
          <w:tab w:val="num" w:pos="5020"/>
        </w:tabs>
        <w:ind w:left="5020" w:hanging="360"/>
      </w:pPr>
      <w:rPr>
        <w:rFonts w:cs="Times New Roman"/>
        <w:rtl w:val="0"/>
        <w:cs w:val="0"/>
      </w:rPr>
    </w:lvl>
    <w:lvl w:ilvl="7">
      <w:start w:val="1"/>
      <w:numFmt w:val="lowerLetter"/>
      <w:lvlText w:val="%8."/>
      <w:lvlJc w:val="left"/>
      <w:pPr>
        <w:tabs>
          <w:tab w:val="num" w:pos="5740"/>
        </w:tabs>
        <w:ind w:left="5740" w:hanging="360"/>
      </w:pPr>
      <w:rPr>
        <w:rFonts w:cs="Times New Roman"/>
        <w:rtl w:val="0"/>
        <w:cs w:val="0"/>
      </w:rPr>
    </w:lvl>
    <w:lvl w:ilvl="8">
      <w:start w:val="1"/>
      <w:numFmt w:val="lowerRoman"/>
      <w:lvlText w:val="%9."/>
      <w:lvlJc w:val="right"/>
      <w:pPr>
        <w:tabs>
          <w:tab w:val="num" w:pos="6460"/>
        </w:tabs>
        <w:ind w:left="6460" w:hanging="180"/>
      </w:pPr>
      <w:rPr>
        <w:rFonts w:cs="Times New Roman"/>
        <w:rtl w:val="0"/>
        <w:cs w:val="0"/>
      </w:rPr>
    </w:lvl>
  </w:abstractNum>
  <w:abstractNum w:abstractNumId="32">
    <w:nsid w:val="19D2306F"/>
    <w:multiLevelType w:val="hybridMultilevel"/>
    <w:tmpl w:val="9702C6EC"/>
    <w:lvl w:ilvl="0">
      <w:start w:val="1"/>
      <w:numFmt w:val="lowerLetter"/>
      <w:lvlText w:val="%1)"/>
      <w:lvlJc w:val="left"/>
      <w:pPr>
        <w:tabs>
          <w:tab w:val="num" w:pos="340"/>
        </w:tabs>
        <w:ind w:left="340" w:hanging="340"/>
      </w:pPr>
      <w:rPr>
        <w:rFonts w:cs="ITCBookmanEE-Bold"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19DF247B"/>
    <w:multiLevelType w:val="hybridMultilevel"/>
    <w:tmpl w:val="6BAE80CE"/>
    <w:lvl w:ilvl="0">
      <w:start w:val="1"/>
      <w:numFmt w:val="decimal"/>
      <w:lvlText w:val="%1."/>
      <w:lvlJc w:val="left"/>
      <w:pPr>
        <w:tabs>
          <w:tab w:val="num" w:pos="700"/>
        </w:tabs>
        <w:ind w:left="700" w:hanging="360"/>
      </w:pPr>
      <w:rPr>
        <w:rFonts w:cs="Times New Roman"/>
        <w:rtl w:val="0"/>
        <w:cs w:val="0"/>
      </w:rPr>
    </w:lvl>
    <w:lvl w:ilvl="1">
      <w:start w:val="1"/>
      <w:numFmt w:val="lowerLetter"/>
      <w:lvlText w:val="%2."/>
      <w:lvlJc w:val="left"/>
      <w:pPr>
        <w:tabs>
          <w:tab w:val="num" w:pos="1420"/>
        </w:tabs>
        <w:ind w:left="1420" w:hanging="360"/>
      </w:pPr>
      <w:rPr>
        <w:rFonts w:cs="Times New Roman"/>
        <w:rtl w:val="0"/>
        <w:cs w:val="0"/>
      </w:rPr>
    </w:lvl>
    <w:lvl w:ilvl="2">
      <w:start w:val="1"/>
      <w:numFmt w:val="lowerRoman"/>
      <w:lvlText w:val="%3."/>
      <w:lvlJc w:val="right"/>
      <w:pPr>
        <w:tabs>
          <w:tab w:val="num" w:pos="2140"/>
        </w:tabs>
        <w:ind w:left="2140" w:hanging="180"/>
      </w:pPr>
      <w:rPr>
        <w:rFonts w:cs="Times New Roman"/>
        <w:rtl w:val="0"/>
        <w:cs w:val="0"/>
      </w:rPr>
    </w:lvl>
    <w:lvl w:ilvl="3">
      <w:start w:val="1"/>
      <w:numFmt w:val="decimal"/>
      <w:lvlText w:val="%4."/>
      <w:lvlJc w:val="left"/>
      <w:pPr>
        <w:tabs>
          <w:tab w:val="num" w:pos="2860"/>
        </w:tabs>
        <w:ind w:left="2860" w:hanging="360"/>
      </w:pPr>
      <w:rPr>
        <w:rFonts w:cs="Times New Roman"/>
        <w:rtl w:val="0"/>
        <w:cs w:val="0"/>
      </w:rPr>
    </w:lvl>
    <w:lvl w:ilvl="4">
      <w:start w:val="1"/>
      <w:numFmt w:val="lowerLetter"/>
      <w:lvlText w:val="%5."/>
      <w:lvlJc w:val="left"/>
      <w:pPr>
        <w:tabs>
          <w:tab w:val="num" w:pos="3580"/>
        </w:tabs>
        <w:ind w:left="3580" w:hanging="360"/>
      </w:pPr>
      <w:rPr>
        <w:rFonts w:cs="Times New Roman"/>
        <w:rtl w:val="0"/>
        <w:cs w:val="0"/>
      </w:rPr>
    </w:lvl>
    <w:lvl w:ilvl="5">
      <w:start w:val="1"/>
      <w:numFmt w:val="lowerRoman"/>
      <w:lvlText w:val="%6."/>
      <w:lvlJc w:val="right"/>
      <w:pPr>
        <w:tabs>
          <w:tab w:val="num" w:pos="4300"/>
        </w:tabs>
        <w:ind w:left="4300" w:hanging="180"/>
      </w:pPr>
      <w:rPr>
        <w:rFonts w:cs="Times New Roman"/>
        <w:rtl w:val="0"/>
        <w:cs w:val="0"/>
      </w:rPr>
    </w:lvl>
    <w:lvl w:ilvl="6">
      <w:start w:val="1"/>
      <w:numFmt w:val="decimal"/>
      <w:lvlText w:val="%7."/>
      <w:lvlJc w:val="left"/>
      <w:pPr>
        <w:tabs>
          <w:tab w:val="num" w:pos="5020"/>
        </w:tabs>
        <w:ind w:left="5020" w:hanging="360"/>
      </w:pPr>
      <w:rPr>
        <w:rFonts w:cs="Times New Roman"/>
        <w:rtl w:val="0"/>
        <w:cs w:val="0"/>
      </w:rPr>
    </w:lvl>
    <w:lvl w:ilvl="7">
      <w:start w:val="1"/>
      <w:numFmt w:val="lowerLetter"/>
      <w:lvlText w:val="%8."/>
      <w:lvlJc w:val="left"/>
      <w:pPr>
        <w:tabs>
          <w:tab w:val="num" w:pos="5740"/>
        </w:tabs>
        <w:ind w:left="5740" w:hanging="360"/>
      </w:pPr>
      <w:rPr>
        <w:rFonts w:cs="Times New Roman"/>
        <w:rtl w:val="0"/>
        <w:cs w:val="0"/>
      </w:rPr>
    </w:lvl>
    <w:lvl w:ilvl="8">
      <w:start w:val="1"/>
      <w:numFmt w:val="lowerRoman"/>
      <w:lvlText w:val="%9."/>
      <w:lvlJc w:val="right"/>
      <w:pPr>
        <w:tabs>
          <w:tab w:val="num" w:pos="6460"/>
        </w:tabs>
        <w:ind w:left="6460" w:hanging="180"/>
      </w:pPr>
      <w:rPr>
        <w:rFonts w:cs="Times New Roman"/>
        <w:rtl w:val="0"/>
        <w:cs w:val="0"/>
      </w:rPr>
    </w:lvl>
  </w:abstractNum>
  <w:abstractNum w:abstractNumId="34">
    <w:nsid w:val="1B9675E9"/>
    <w:multiLevelType w:val="hybridMultilevel"/>
    <w:tmpl w:val="71BCA582"/>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5">
    <w:nsid w:val="1BD57634"/>
    <w:multiLevelType w:val="hybridMultilevel"/>
    <w:tmpl w:val="D4100D1C"/>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6">
    <w:nsid w:val="1CC03ADA"/>
    <w:multiLevelType w:val="hybridMultilevel"/>
    <w:tmpl w:val="CAEC3B7A"/>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1DD81792"/>
    <w:multiLevelType w:val="hybridMultilevel"/>
    <w:tmpl w:val="86A0475A"/>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8">
    <w:nsid w:val="21D22801"/>
    <w:multiLevelType w:val="hybridMultilevel"/>
    <w:tmpl w:val="DBB64FC6"/>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9">
    <w:nsid w:val="22251F32"/>
    <w:multiLevelType w:val="hybridMultilevel"/>
    <w:tmpl w:val="D38C3274"/>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40">
    <w:nsid w:val="22392060"/>
    <w:multiLevelType w:val="hybridMultilevel"/>
    <w:tmpl w:val="70AE4526"/>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41">
    <w:nsid w:val="25457365"/>
    <w:multiLevelType w:val="hybridMultilevel"/>
    <w:tmpl w:val="4B5C5B86"/>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2">
    <w:nsid w:val="26B6552F"/>
    <w:multiLevelType w:val="hybridMultilevel"/>
    <w:tmpl w:val="DC3A5C3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281204D0"/>
    <w:multiLevelType w:val="hybridMultilevel"/>
    <w:tmpl w:val="6E34421A"/>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4">
    <w:nsid w:val="2CA573B4"/>
    <w:multiLevelType w:val="hybridMultilevel"/>
    <w:tmpl w:val="0EBA73F6"/>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5">
    <w:nsid w:val="2CD9358F"/>
    <w:multiLevelType w:val="hybridMultilevel"/>
    <w:tmpl w:val="7D14DDFE"/>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6">
    <w:nsid w:val="2E890772"/>
    <w:multiLevelType w:val="hybridMultilevel"/>
    <w:tmpl w:val="B4D00812"/>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7">
    <w:nsid w:val="2EAC2FF3"/>
    <w:multiLevelType w:val="hybridMultilevel"/>
    <w:tmpl w:val="9FE003CC"/>
    <w:lvl w:ilvl="0">
      <w:start w:val="1"/>
      <w:numFmt w:val="decimal"/>
      <w:lvlText w:val="%1."/>
      <w:lvlJc w:val="left"/>
      <w:pPr>
        <w:tabs>
          <w:tab w:val="num" w:pos="700"/>
        </w:tabs>
        <w:ind w:left="700" w:hanging="360"/>
      </w:pPr>
      <w:rPr>
        <w:rFonts w:cs="Times New Roman"/>
        <w:rtl w:val="0"/>
        <w:cs w:val="0"/>
      </w:rPr>
    </w:lvl>
    <w:lvl w:ilvl="1">
      <w:start w:val="1"/>
      <w:numFmt w:val="lowerLetter"/>
      <w:lvlText w:val="%2."/>
      <w:lvlJc w:val="left"/>
      <w:pPr>
        <w:tabs>
          <w:tab w:val="num" w:pos="1420"/>
        </w:tabs>
        <w:ind w:left="1420" w:hanging="360"/>
      </w:pPr>
      <w:rPr>
        <w:rFonts w:cs="Times New Roman"/>
        <w:rtl w:val="0"/>
        <w:cs w:val="0"/>
      </w:rPr>
    </w:lvl>
    <w:lvl w:ilvl="2">
      <w:start w:val="1"/>
      <w:numFmt w:val="lowerRoman"/>
      <w:lvlText w:val="%3."/>
      <w:lvlJc w:val="right"/>
      <w:pPr>
        <w:tabs>
          <w:tab w:val="num" w:pos="2140"/>
        </w:tabs>
        <w:ind w:left="2140" w:hanging="180"/>
      </w:pPr>
      <w:rPr>
        <w:rFonts w:cs="Times New Roman"/>
        <w:rtl w:val="0"/>
        <w:cs w:val="0"/>
      </w:rPr>
    </w:lvl>
    <w:lvl w:ilvl="3">
      <w:start w:val="1"/>
      <w:numFmt w:val="decimal"/>
      <w:lvlText w:val="%4."/>
      <w:lvlJc w:val="left"/>
      <w:pPr>
        <w:tabs>
          <w:tab w:val="num" w:pos="2860"/>
        </w:tabs>
        <w:ind w:left="2860" w:hanging="360"/>
      </w:pPr>
      <w:rPr>
        <w:rFonts w:cs="Times New Roman"/>
        <w:rtl w:val="0"/>
        <w:cs w:val="0"/>
      </w:rPr>
    </w:lvl>
    <w:lvl w:ilvl="4">
      <w:start w:val="1"/>
      <w:numFmt w:val="lowerLetter"/>
      <w:lvlText w:val="%5."/>
      <w:lvlJc w:val="left"/>
      <w:pPr>
        <w:tabs>
          <w:tab w:val="num" w:pos="3580"/>
        </w:tabs>
        <w:ind w:left="3580" w:hanging="360"/>
      </w:pPr>
      <w:rPr>
        <w:rFonts w:cs="Times New Roman"/>
        <w:rtl w:val="0"/>
        <w:cs w:val="0"/>
      </w:rPr>
    </w:lvl>
    <w:lvl w:ilvl="5">
      <w:start w:val="1"/>
      <w:numFmt w:val="lowerRoman"/>
      <w:lvlText w:val="%6."/>
      <w:lvlJc w:val="right"/>
      <w:pPr>
        <w:tabs>
          <w:tab w:val="num" w:pos="4300"/>
        </w:tabs>
        <w:ind w:left="4300" w:hanging="180"/>
      </w:pPr>
      <w:rPr>
        <w:rFonts w:cs="Times New Roman"/>
        <w:rtl w:val="0"/>
        <w:cs w:val="0"/>
      </w:rPr>
    </w:lvl>
    <w:lvl w:ilvl="6">
      <w:start w:val="1"/>
      <w:numFmt w:val="decimal"/>
      <w:lvlText w:val="%7."/>
      <w:lvlJc w:val="left"/>
      <w:pPr>
        <w:tabs>
          <w:tab w:val="num" w:pos="5020"/>
        </w:tabs>
        <w:ind w:left="5020" w:hanging="360"/>
      </w:pPr>
      <w:rPr>
        <w:rFonts w:cs="Times New Roman"/>
        <w:rtl w:val="0"/>
        <w:cs w:val="0"/>
      </w:rPr>
    </w:lvl>
    <w:lvl w:ilvl="7">
      <w:start w:val="1"/>
      <w:numFmt w:val="lowerLetter"/>
      <w:lvlText w:val="%8."/>
      <w:lvlJc w:val="left"/>
      <w:pPr>
        <w:tabs>
          <w:tab w:val="num" w:pos="5740"/>
        </w:tabs>
        <w:ind w:left="5740" w:hanging="360"/>
      </w:pPr>
      <w:rPr>
        <w:rFonts w:cs="Times New Roman"/>
        <w:rtl w:val="0"/>
        <w:cs w:val="0"/>
      </w:rPr>
    </w:lvl>
    <w:lvl w:ilvl="8">
      <w:start w:val="1"/>
      <w:numFmt w:val="lowerRoman"/>
      <w:lvlText w:val="%9."/>
      <w:lvlJc w:val="right"/>
      <w:pPr>
        <w:tabs>
          <w:tab w:val="num" w:pos="6460"/>
        </w:tabs>
        <w:ind w:left="6460" w:hanging="180"/>
      </w:pPr>
      <w:rPr>
        <w:rFonts w:cs="Times New Roman"/>
        <w:rtl w:val="0"/>
        <w:cs w:val="0"/>
      </w:rPr>
    </w:lvl>
  </w:abstractNum>
  <w:abstractNum w:abstractNumId="48">
    <w:nsid w:val="2F74403F"/>
    <w:multiLevelType w:val="hybridMultilevel"/>
    <w:tmpl w:val="8CC6F200"/>
    <w:lvl w:ilvl="0">
      <w:start w:val="1"/>
      <w:numFmt w:val="decimal"/>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49">
    <w:nsid w:val="2FA04C40"/>
    <w:multiLevelType w:val="hybridMultilevel"/>
    <w:tmpl w:val="0E88DC28"/>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0">
    <w:nsid w:val="2FF741C6"/>
    <w:multiLevelType w:val="hybridMultilevel"/>
    <w:tmpl w:val="07AA5DC2"/>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1">
    <w:nsid w:val="300858E9"/>
    <w:multiLevelType w:val="hybridMultilevel"/>
    <w:tmpl w:val="5218F28C"/>
    <w:lvl w:ilvl="0">
      <w:start w:val="1"/>
      <w:numFmt w:val="lowerLetter"/>
      <w:lvlText w:val="%1)"/>
      <w:lvlJc w:val="left"/>
      <w:pPr>
        <w:tabs>
          <w:tab w:val="num" w:pos="340"/>
        </w:tabs>
        <w:ind w:left="340" w:hanging="340"/>
      </w:pPr>
      <w:rPr>
        <w:rFonts w:cs="ms sans serif"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2">
    <w:nsid w:val="30696BF7"/>
    <w:multiLevelType w:val="hybridMultilevel"/>
    <w:tmpl w:val="52AE5538"/>
    <w:lvl w:ilvl="0">
      <w:start w:val="1"/>
      <w:numFmt w:val="decimal"/>
      <w:lvlText w:val="%1."/>
      <w:lvlJc w:val="left"/>
      <w:pPr>
        <w:tabs>
          <w:tab w:val="num" w:pos="700"/>
        </w:tabs>
        <w:ind w:left="700" w:hanging="360"/>
      </w:pPr>
      <w:rPr>
        <w:rFonts w:cs="Times New Roman"/>
        <w:rtl w:val="0"/>
        <w:cs w:val="0"/>
      </w:rPr>
    </w:lvl>
    <w:lvl w:ilvl="1">
      <w:start w:val="1"/>
      <w:numFmt w:val="lowerLetter"/>
      <w:lvlText w:val="%2."/>
      <w:lvlJc w:val="left"/>
      <w:pPr>
        <w:tabs>
          <w:tab w:val="num" w:pos="1420"/>
        </w:tabs>
        <w:ind w:left="1420" w:hanging="360"/>
      </w:pPr>
      <w:rPr>
        <w:rFonts w:cs="Times New Roman"/>
        <w:rtl w:val="0"/>
        <w:cs w:val="0"/>
      </w:rPr>
    </w:lvl>
    <w:lvl w:ilvl="2">
      <w:start w:val="1"/>
      <w:numFmt w:val="lowerRoman"/>
      <w:lvlText w:val="%3."/>
      <w:lvlJc w:val="right"/>
      <w:pPr>
        <w:tabs>
          <w:tab w:val="num" w:pos="2140"/>
        </w:tabs>
        <w:ind w:left="2140" w:hanging="180"/>
      </w:pPr>
      <w:rPr>
        <w:rFonts w:cs="Times New Roman"/>
        <w:rtl w:val="0"/>
        <w:cs w:val="0"/>
      </w:rPr>
    </w:lvl>
    <w:lvl w:ilvl="3">
      <w:start w:val="1"/>
      <w:numFmt w:val="decimal"/>
      <w:lvlText w:val="%4."/>
      <w:lvlJc w:val="left"/>
      <w:pPr>
        <w:tabs>
          <w:tab w:val="num" w:pos="2860"/>
        </w:tabs>
        <w:ind w:left="2860" w:hanging="360"/>
      </w:pPr>
      <w:rPr>
        <w:rFonts w:cs="Times New Roman"/>
        <w:rtl w:val="0"/>
        <w:cs w:val="0"/>
      </w:rPr>
    </w:lvl>
    <w:lvl w:ilvl="4">
      <w:start w:val="1"/>
      <w:numFmt w:val="lowerLetter"/>
      <w:lvlText w:val="%5."/>
      <w:lvlJc w:val="left"/>
      <w:pPr>
        <w:tabs>
          <w:tab w:val="num" w:pos="3580"/>
        </w:tabs>
        <w:ind w:left="3580" w:hanging="360"/>
      </w:pPr>
      <w:rPr>
        <w:rFonts w:cs="Times New Roman"/>
        <w:rtl w:val="0"/>
        <w:cs w:val="0"/>
      </w:rPr>
    </w:lvl>
    <w:lvl w:ilvl="5">
      <w:start w:val="1"/>
      <w:numFmt w:val="lowerRoman"/>
      <w:lvlText w:val="%6."/>
      <w:lvlJc w:val="right"/>
      <w:pPr>
        <w:tabs>
          <w:tab w:val="num" w:pos="4300"/>
        </w:tabs>
        <w:ind w:left="4300" w:hanging="180"/>
      </w:pPr>
      <w:rPr>
        <w:rFonts w:cs="Times New Roman"/>
        <w:rtl w:val="0"/>
        <w:cs w:val="0"/>
      </w:rPr>
    </w:lvl>
    <w:lvl w:ilvl="6">
      <w:start w:val="1"/>
      <w:numFmt w:val="decimal"/>
      <w:lvlText w:val="%7."/>
      <w:lvlJc w:val="left"/>
      <w:pPr>
        <w:tabs>
          <w:tab w:val="num" w:pos="5020"/>
        </w:tabs>
        <w:ind w:left="5020" w:hanging="360"/>
      </w:pPr>
      <w:rPr>
        <w:rFonts w:cs="Times New Roman"/>
        <w:rtl w:val="0"/>
        <w:cs w:val="0"/>
      </w:rPr>
    </w:lvl>
    <w:lvl w:ilvl="7">
      <w:start w:val="1"/>
      <w:numFmt w:val="lowerLetter"/>
      <w:lvlText w:val="%8."/>
      <w:lvlJc w:val="left"/>
      <w:pPr>
        <w:tabs>
          <w:tab w:val="num" w:pos="5740"/>
        </w:tabs>
        <w:ind w:left="5740" w:hanging="360"/>
      </w:pPr>
      <w:rPr>
        <w:rFonts w:cs="Times New Roman"/>
        <w:rtl w:val="0"/>
        <w:cs w:val="0"/>
      </w:rPr>
    </w:lvl>
    <w:lvl w:ilvl="8">
      <w:start w:val="1"/>
      <w:numFmt w:val="lowerRoman"/>
      <w:lvlText w:val="%9."/>
      <w:lvlJc w:val="right"/>
      <w:pPr>
        <w:tabs>
          <w:tab w:val="num" w:pos="6460"/>
        </w:tabs>
        <w:ind w:left="6460" w:hanging="180"/>
      </w:pPr>
      <w:rPr>
        <w:rFonts w:cs="Times New Roman"/>
        <w:rtl w:val="0"/>
        <w:cs w:val="0"/>
      </w:rPr>
    </w:lvl>
  </w:abstractNum>
  <w:abstractNum w:abstractNumId="53">
    <w:nsid w:val="310F397A"/>
    <w:multiLevelType w:val="hybridMultilevel"/>
    <w:tmpl w:val="3E34CFA4"/>
    <w:lvl w:ilvl="0">
      <w:start w:val="1"/>
      <w:numFmt w:val="decimal"/>
      <w:lvlText w:val="4.%1."/>
      <w:lvlJc w:val="left"/>
      <w:pPr>
        <w:tabs>
          <w:tab w:val="num" w:pos="700"/>
        </w:tabs>
        <w:ind w:left="700" w:hanging="360"/>
      </w:pPr>
      <w:rPr>
        <w:rFonts w:ascii="Times New Roman" w:eastAsia="Times New Roman" w:hAnsi="Times New Roman" w:cs="Times New Roman" w:hint="default"/>
        <w:rtl w:val="0"/>
        <w:cs w:val="0"/>
      </w:rPr>
    </w:lvl>
    <w:lvl w:ilvl="1">
      <w:start w:val="1"/>
      <w:numFmt w:val="bullet"/>
      <w:lvlText w:val="o"/>
      <w:lvlJc w:val="left"/>
      <w:pPr>
        <w:tabs>
          <w:tab w:val="num" w:pos="1780"/>
        </w:tabs>
        <w:ind w:left="1780" w:hanging="360"/>
      </w:pPr>
      <w:rPr>
        <w:rFonts w:ascii="Courier New" w:hAnsi="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54">
    <w:nsid w:val="323A09E9"/>
    <w:multiLevelType w:val="hybridMultilevel"/>
    <w:tmpl w:val="A4DC2B52"/>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5">
    <w:nsid w:val="32437A8D"/>
    <w:multiLevelType w:val="hybridMultilevel"/>
    <w:tmpl w:val="402E860E"/>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6">
    <w:nsid w:val="32B57DC9"/>
    <w:multiLevelType w:val="hybridMultilevel"/>
    <w:tmpl w:val="77381E7C"/>
    <w:lvl w:ilvl="0">
      <w:start w:val="1"/>
      <w:numFmt w:val="lowerLetter"/>
      <w:lvlText w:val="%1)"/>
      <w:lvlJc w:val="left"/>
      <w:pPr>
        <w:tabs>
          <w:tab w:val="num" w:pos="340"/>
        </w:tabs>
        <w:ind w:left="340" w:hanging="340"/>
      </w:pPr>
      <w:rPr>
        <w:rFonts w:cs="Times New Roman" w:hint="default"/>
        <w:rtl w:val="0"/>
        <w:cs w:val="0"/>
      </w:rPr>
    </w:lvl>
    <w:lvl w:ilvl="1">
      <w:start w:val="1"/>
      <w:numFmt w:val="decimal"/>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7">
    <w:nsid w:val="343C14B2"/>
    <w:multiLevelType w:val="hybridMultilevel"/>
    <w:tmpl w:val="60AAF0D2"/>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8">
    <w:nsid w:val="34833AA0"/>
    <w:multiLevelType w:val="hybridMultilevel"/>
    <w:tmpl w:val="F3AA4B64"/>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9">
    <w:nsid w:val="35C57CCB"/>
    <w:multiLevelType w:val="hybridMultilevel"/>
    <w:tmpl w:val="79CC2DEC"/>
    <w:lvl w:ilvl="0">
      <w:start w:val="1"/>
      <w:numFmt w:val="decimal"/>
      <w:lvlText w:val="%1."/>
      <w:lvlJc w:val="left"/>
      <w:pPr>
        <w:tabs>
          <w:tab w:val="num" w:pos="700"/>
        </w:tabs>
        <w:ind w:left="70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
    <w:nsid w:val="35F41EE8"/>
    <w:multiLevelType w:val="hybridMultilevel"/>
    <w:tmpl w:val="D1202EC0"/>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1">
    <w:nsid w:val="37B557CC"/>
    <w:multiLevelType w:val="hybridMultilevel"/>
    <w:tmpl w:val="04B29A8E"/>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2">
    <w:nsid w:val="398740F3"/>
    <w:multiLevelType w:val="hybridMultilevel"/>
    <w:tmpl w:val="0EBA73F6"/>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3">
    <w:nsid w:val="3B4C0AC2"/>
    <w:multiLevelType w:val="hybridMultilevel"/>
    <w:tmpl w:val="84B6AC92"/>
    <w:lvl w:ilvl="0">
      <w:start w:val="1"/>
      <w:numFmt w:val="decimal"/>
      <w:lvlText w:val="%1."/>
      <w:lvlJc w:val="left"/>
      <w:pPr>
        <w:tabs>
          <w:tab w:val="num" w:pos="700"/>
        </w:tabs>
        <w:ind w:left="700" w:hanging="360"/>
      </w:pPr>
      <w:rPr>
        <w:rFonts w:cs="Times New Roman"/>
        <w:rtl w:val="0"/>
        <w:cs w:val="0"/>
      </w:rPr>
    </w:lvl>
    <w:lvl w:ilvl="1">
      <w:start w:val="1"/>
      <w:numFmt w:val="lowerLetter"/>
      <w:lvlText w:val="%2."/>
      <w:lvlJc w:val="left"/>
      <w:pPr>
        <w:tabs>
          <w:tab w:val="num" w:pos="1420"/>
        </w:tabs>
        <w:ind w:left="1420" w:hanging="360"/>
      </w:pPr>
      <w:rPr>
        <w:rFonts w:cs="Times New Roman"/>
        <w:rtl w:val="0"/>
        <w:cs w:val="0"/>
      </w:rPr>
    </w:lvl>
    <w:lvl w:ilvl="2">
      <w:start w:val="1"/>
      <w:numFmt w:val="lowerRoman"/>
      <w:lvlText w:val="%3."/>
      <w:lvlJc w:val="right"/>
      <w:pPr>
        <w:tabs>
          <w:tab w:val="num" w:pos="2140"/>
        </w:tabs>
        <w:ind w:left="2140" w:hanging="180"/>
      </w:pPr>
      <w:rPr>
        <w:rFonts w:cs="Times New Roman"/>
        <w:rtl w:val="0"/>
        <w:cs w:val="0"/>
      </w:rPr>
    </w:lvl>
    <w:lvl w:ilvl="3">
      <w:start w:val="1"/>
      <w:numFmt w:val="decimal"/>
      <w:lvlText w:val="%4."/>
      <w:lvlJc w:val="left"/>
      <w:pPr>
        <w:tabs>
          <w:tab w:val="num" w:pos="2860"/>
        </w:tabs>
        <w:ind w:left="2860" w:hanging="360"/>
      </w:pPr>
      <w:rPr>
        <w:rFonts w:cs="Times New Roman"/>
        <w:rtl w:val="0"/>
        <w:cs w:val="0"/>
      </w:rPr>
    </w:lvl>
    <w:lvl w:ilvl="4">
      <w:start w:val="1"/>
      <w:numFmt w:val="lowerLetter"/>
      <w:lvlText w:val="%5."/>
      <w:lvlJc w:val="left"/>
      <w:pPr>
        <w:tabs>
          <w:tab w:val="num" w:pos="3580"/>
        </w:tabs>
        <w:ind w:left="3580" w:hanging="360"/>
      </w:pPr>
      <w:rPr>
        <w:rFonts w:cs="Times New Roman"/>
        <w:rtl w:val="0"/>
        <w:cs w:val="0"/>
      </w:rPr>
    </w:lvl>
    <w:lvl w:ilvl="5">
      <w:start w:val="1"/>
      <w:numFmt w:val="lowerRoman"/>
      <w:lvlText w:val="%6."/>
      <w:lvlJc w:val="right"/>
      <w:pPr>
        <w:tabs>
          <w:tab w:val="num" w:pos="4300"/>
        </w:tabs>
        <w:ind w:left="4300" w:hanging="180"/>
      </w:pPr>
      <w:rPr>
        <w:rFonts w:cs="Times New Roman"/>
        <w:rtl w:val="0"/>
        <w:cs w:val="0"/>
      </w:rPr>
    </w:lvl>
    <w:lvl w:ilvl="6">
      <w:start w:val="1"/>
      <w:numFmt w:val="decimal"/>
      <w:lvlText w:val="%7."/>
      <w:lvlJc w:val="left"/>
      <w:pPr>
        <w:tabs>
          <w:tab w:val="num" w:pos="5020"/>
        </w:tabs>
        <w:ind w:left="5020" w:hanging="360"/>
      </w:pPr>
      <w:rPr>
        <w:rFonts w:cs="Times New Roman"/>
        <w:rtl w:val="0"/>
        <w:cs w:val="0"/>
      </w:rPr>
    </w:lvl>
    <w:lvl w:ilvl="7">
      <w:start w:val="1"/>
      <w:numFmt w:val="lowerLetter"/>
      <w:lvlText w:val="%8."/>
      <w:lvlJc w:val="left"/>
      <w:pPr>
        <w:tabs>
          <w:tab w:val="num" w:pos="5740"/>
        </w:tabs>
        <w:ind w:left="5740" w:hanging="360"/>
      </w:pPr>
      <w:rPr>
        <w:rFonts w:cs="Times New Roman"/>
        <w:rtl w:val="0"/>
        <w:cs w:val="0"/>
      </w:rPr>
    </w:lvl>
    <w:lvl w:ilvl="8">
      <w:start w:val="1"/>
      <w:numFmt w:val="lowerRoman"/>
      <w:lvlText w:val="%9."/>
      <w:lvlJc w:val="right"/>
      <w:pPr>
        <w:tabs>
          <w:tab w:val="num" w:pos="6460"/>
        </w:tabs>
        <w:ind w:left="6460" w:hanging="180"/>
      </w:pPr>
      <w:rPr>
        <w:rFonts w:cs="Times New Roman"/>
        <w:rtl w:val="0"/>
        <w:cs w:val="0"/>
      </w:rPr>
    </w:lvl>
  </w:abstractNum>
  <w:abstractNum w:abstractNumId="64">
    <w:nsid w:val="3BDB7E32"/>
    <w:multiLevelType w:val="hybridMultilevel"/>
    <w:tmpl w:val="E6C2611E"/>
    <w:lvl w:ilvl="0">
      <w:start w:val="1"/>
      <w:numFmt w:val="lowerLetter"/>
      <w:lvlText w:val="%1)"/>
      <w:lvlJc w:val="left"/>
      <w:pPr>
        <w:ind w:left="1015" w:hanging="360"/>
      </w:pPr>
      <w:rPr>
        <w:rFonts w:cs="Times New Roman" w:hint="default"/>
        <w:rtl w:val="0"/>
        <w:cs w:val="0"/>
      </w:rPr>
    </w:lvl>
    <w:lvl w:ilvl="1">
      <w:start w:val="1"/>
      <w:numFmt w:val="lowerLetter"/>
      <w:lvlText w:val="%2."/>
      <w:lvlJc w:val="left"/>
      <w:pPr>
        <w:ind w:left="1735" w:hanging="360"/>
      </w:pPr>
      <w:rPr>
        <w:rFonts w:cs="Times New Roman"/>
        <w:rtl w:val="0"/>
        <w:cs w:val="0"/>
      </w:rPr>
    </w:lvl>
    <w:lvl w:ilvl="2">
      <w:start w:val="1"/>
      <w:numFmt w:val="lowerRoman"/>
      <w:lvlText w:val="%3."/>
      <w:lvlJc w:val="right"/>
      <w:pPr>
        <w:ind w:left="2455" w:hanging="180"/>
      </w:pPr>
      <w:rPr>
        <w:rFonts w:cs="Times New Roman"/>
        <w:rtl w:val="0"/>
        <w:cs w:val="0"/>
      </w:rPr>
    </w:lvl>
    <w:lvl w:ilvl="3">
      <w:start w:val="1"/>
      <w:numFmt w:val="decimal"/>
      <w:lvlText w:val="%4."/>
      <w:lvlJc w:val="left"/>
      <w:pPr>
        <w:ind w:left="3175" w:hanging="360"/>
      </w:pPr>
      <w:rPr>
        <w:rFonts w:cs="Times New Roman"/>
        <w:rtl w:val="0"/>
        <w:cs w:val="0"/>
      </w:rPr>
    </w:lvl>
    <w:lvl w:ilvl="4">
      <w:start w:val="1"/>
      <w:numFmt w:val="lowerLetter"/>
      <w:lvlText w:val="%5."/>
      <w:lvlJc w:val="left"/>
      <w:pPr>
        <w:ind w:left="3895" w:hanging="360"/>
      </w:pPr>
      <w:rPr>
        <w:rFonts w:cs="Times New Roman"/>
        <w:rtl w:val="0"/>
        <w:cs w:val="0"/>
      </w:rPr>
    </w:lvl>
    <w:lvl w:ilvl="5">
      <w:start w:val="1"/>
      <w:numFmt w:val="lowerRoman"/>
      <w:lvlText w:val="%6."/>
      <w:lvlJc w:val="right"/>
      <w:pPr>
        <w:ind w:left="4615" w:hanging="180"/>
      </w:pPr>
      <w:rPr>
        <w:rFonts w:cs="Times New Roman"/>
        <w:rtl w:val="0"/>
        <w:cs w:val="0"/>
      </w:rPr>
    </w:lvl>
    <w:lvl w:ilvl="6">
      <w:start w:val="1"/>
      <w:numFmt w:val="decimal"/>
      <w:lvlText w:val="%7."/>
      <w:lvlJc w:val="left"/>
      <w:pPr>
        <w:ind w:left="5335" w:hanging="360"/>
      </w:pPr>
      <w:rPr>
        <w:rFonts w:cs="Times New Roman"/>
        <w:rtl w:val="0"/>
        <w:cs w:val="0"/>
      </w:rPr>
    </w:lvl>
    <w:lvl w:ilvl="7">
      <w:start w:val="1"/>
      <w:numFmt w:val="lowerLetter"/>
      <w:lvlText w:val="%8."/>
      <w:lvlJc w:val="left"/>
      <w:pPr>
        <w:ind w:left="6055" w:hanging="360"/>
      </w:pPr>
      <w:rPr>
        <w:rFonts w:cs="Times New Roman"/>
        <w:rtl w:val="0"/>
        <w:cs w:val="0"/>
      </w:rPr>
    </w:lvl>
    <w:lvl w:ilvl="8">
      <w:start w:val="1"/>
      <w:numFmt w:val="lowerRoman"/>
      <w:lvlText w:val="%9."/>
      <w:lvlJc w:val="right"/>
      <w:pPr>
        <w:ind w:left="6775" w:hanging="180"/>
      </w:pPr>
      <w:rPr>
        <w:rFonts w:cs="Times New Roman"/>
        <w:rtl w:val="0"/>
        <w:cs w:val="0"/>
      </w:rPr>
    </w:lvl>
  </w:abstractNum>
  <w:abstractNum w:abstractNumId="65">
    <w:nsid w:val="3D517BC5"/>
    <w:multiLevelType w:val="hybridMultilevel"/>
    <w:tmpl w:val="D1202EC0"/>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6">
    <w:nsid w:val="3F20697D"/>
    <w:multiLevelType w:val="hybridMultilevel"/>
    <w:tmpl w:val="5A74966A"/>
    <w:lvl w:ilvl="0">
      <w:start w:val="1"/>
      <w:numFmt w:val="decimal"/>
      <w:lvlText w:val="%1."/>
      <w:lvlJc w:val="left"/>
      <w:pPr>
        <w:tabs>
          <w:tab w:val="num" w:pos="700"/>
        </w:tabs>
        <w:ind w:left="700" w:hanging="360"/>
      </w:pPr>
      <w:rPr>
        <w:rFonts w:cs="Times New Roman"/>
        <w:rtl w:val="0"/>
        <w:cs w:val="0"/>
      </w:rPr>
    </w:lvl>
    <w:lvl w:ilvl="1">
      <w:start w:val="1"/>
      <w:numFmt w:val="lowerLetter"/>
      <w:lvlText w:val="%2."/>
      <w:lvlJc w:val="left"/>
      <w:pPr>
        <w:tabs>
          <w:tab w:val="num" w:pos="1420"/>
        </w:tabs>
        <w:ind w:left="1420" w:hanging="360"/>
      </w:pPr>
      <w:rPr>
        <w:rFonts w:cs="Times New Roman"/>
        <w:rtl w:val="0"/>
        <w:cs w:val="0"/>
      </w:rPr>
    </w:lvl>
    <w:lvl w:ilvl="2">
      <w:start w:val="1"/>
      <w:numFmt w:val="lowerRoman"/>
      <w:lvlText w:val="%3."/>
      <w:lvlJc w:val="right"/>
      <w:pPr>
        <w:tabs>
          <w:tab w:val="num" w:pos="2140"/>
        </w:tabs>
        <w:ind w:left="2140" w:hanging="180"/>
      </w:pPr>
      <w:rPr>
        <w:rFonts w:cs="Times New Roman"/>
        <w:rtl w:val="0"/>
        <w:cs w:val="0"/>
      </w:rPr>
    </w:lvl>
    <w:lvl w:ilvl="3">
      <w:start w:val="1"/>
      <w:numFmt w:val="decimal"/>
      <w:lvlText w:val="%4."/>
      <w:lvlJc w:val="left"/>
      <w:pPr>
        <w:tabs>
          <w:tab w:val="num" w:pos="2860"/>
        </w:tabs>
        <w:ind w:left="2860" w:hanging="360"/>
      </w:pPr>
      <w:rPr>
        <w:rFonts w:cs="Times New Roman"/>
        <w:rtl w:val="0"/>
        <w:cs w:val="0"/>
      </w:rPr>
    </w:lvl>
    <w:lvl w:ilvl="4">
      <w:start w:val="1"/>
      <w:numFmt w:val="lowerLetter"/>
      <w:lvlText w:val="%5."/>
      <w:lvlJc w:val="left"/>
      <w:pPr>
        <w:tabs>
          <w:tab w:val="num" w:pos="3580"/>
        </w:tabs>
        <w:ind w:left="3580" w:hanging="360"/>
      </w:pPr>
      <w:rPr>
        <w:rFonts w:cs="Times New Roman"/>
        <w:rtl w:val="0"/>
        <w:cs w:val="0"/>
      </w:rPr>
    </w:lvl>
    <w:lvl w:ilvl="5">
      <w:start w:val="1"/>
      <w:numFmt w:val="lowerRoman"/>
      <w:lvlText w:val="%6."/>
      <w:lvlJc w:val="right"/>
      <w:pPr>
        <w:tabs>
          <w:tab w:val="num" w:pos="4300"/>
        </w:tabs>
        <w:ind w:left="4300" w:hanging="180"/>
      </w:pPr>
      <w:rPr>
        <w:rFonts w:cs="Times New Roman"/>
        <w:rtl w:val="0"/>
        <w:cs w:val="0"/>
      </w:rPr>
    </w:lvl>
    <w:lvl w:ilvl="6">
      <w:start w:val="1"/>
      <w:numFmt w:val="decimal"/>
      <w:lvlText w:val="%7."/>
      <w:lvlJc w:val="left"/>
      <w:pPr>
        <w:tabs>
          <w:tab w:val="num" w:pos="5020"/>
        </w:tabs>
        <w:ind w:left="5020" w:hanging="360"/>
      </w:pPr>
      <w:rPr>
        <w:rFonts w:cs="Times New Roman"/>
        <w:rtl w:val="0"/>
        <w:cs w:val="0"/>
      </w:rPr>
    </w:lvl>
    <w:lvl w:ilvl="7">
      <w:start w:val="1"/>
      <w:numFmt w:val="lowerLetter"/>
      <w:lvlText w:val="%8."/>
      <w:lvlJc w:val="left"/>
      <w:pPr>
        <w:tabs>
          <w:tab w:val="num" w:pos="5740"/>
        </w:tabs>
        <w:ind w:left="5740" w:hanging="360"/>
      </w:pPr>
      <w:rPr>
        <w:rFonts w:cs="Times New Roman"/>
        <w:rtl w:val="0"/>
        <w:cs w:val="0"/>
      </w:rPr>
    </w:lvl>
    <w:lvl w:ilvl="8">
      <w:start w:val="1"/>
      <w:numFmt w:val="lowerRoman"/>
      <w:lvlText w:val="%9."/>
      <w:lvlJc w:val="right"/>
      <w:pPr>
        <w:tabs>
          <w:tab w:val="num" w:pos="6460"/>
        </w:tabs>
        <w:ind w:left="6460" w:hanging="180"/>
      </w:pPr>
      <w:rPr>
        <w:rFonts w:cs="Times New Roman"/>
        <w:rtl w:val="0"/>
        <w:cs w:val="0"/>
      </w:rPr>
    </w:lvl>
  </w:abstractNum>
  <w:abstractNum w:abstractNumId="67">
    <w:nsid w:val="429C1127"/>
    <w:multiLevelType w:val="hybridMultilevel"/>
    <w:tmpl w:val="27CE6904"/>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8">
    <w:nsid w:val="430F4E08"/>
    <w:multiLevelType w:val="hybridMultilevel"/>
    <w:tmpl w:val="5A74966A"/>
    <w:lvl w:ilvl="0">
      <w:start w:val="1"/>
      <w:numFmt w:val="decimal"/>
      <w:lvlText w:val="%1."/>
      <w:lvlJc w:val="left"/>
      <w:pPr>
        <w:tabs>
          <w:tab w:val="num" w:pos="700"/>
        </w:tabs>
        <w:ind w:left="700" w:hanging="360"/>
      </w:pPr>
      <w:rPr>
        <w:rFonts w:cs="Times New Roman"/>
        <w:rtl w:val="0"/>
        <w:cs w:val="0"/>
      </w:rPr>
    </w:lvl>
    <w:lvl w:ilvl="1">
      <w:start w:val="1"/>
      <w:numFmt w:val="lowerLetter"/>
      <w:lvlText w:val="%2."/>
      <w:lvlJc w:val="left"/>
      <w:pPr>
        <w:tabs>
          <w:tab w:val="num" w:pos="1420"/>
        </w:tabs>
        <w:ind w:left="1420" w:hanging="360"/>
      </w:pPr>
      <w:rPr>
        <w:rFonts w:cs="Times New Roman"/>
        <w:rtl w:val="0"/>
        <w:cs w:val="0"/>
      </w:rPr>
    </w:lvl>
    <w:lvl w:ilvl="2">
      <w:start w:val="1"/>
      <w:numFmt w:val="lowerRoman"/>
      <w:lvlText w:val="%3."/>
      <w:lvlJc w:val="right"/>
      <w:pPr>
        <w:tabs>
          <w:tab w:val="num" w:pos="2140"/>
        </w:tabs>
        <w:ind w:left="2140" w:hanging="180"/>
      </w:pPr>
      <w:rPr>
        <w:rFonts w:cs="Times New Roman"/>
        <w:rtl w:val="0"/>
        <w:cs w:val="0"/>
      </w:rPr>
    </w:lvl>
    <w:lvl w:ilvl="3">
      <w:start w:val="1"/>
      <w:numFmt w:val="decimal"/>
      <w:lvlText w:val="%4."/>
      <w:lvlJc w:val="left"/>
      <w:pPr>
        <w:tabs>
          <w:tab w:val="num" w:pos="2860"/>
        </w:tabs>
        <w:ind w:left="2860" w:hanging="360"/>
      </w:pPr>
      <w:rPr>
        <w:rFonts w:cs="Times New Roman"/>
        <w:rtl w:val="0"/>
        <w:cs w:val="0"/>
      </w:rPr>
    </w:lvl>
    <w:lvl w:ilvl="4">
      <w:start w:val="1"/>
      <w:numFmt w:val="lowerLetter"/>
      <w:lvlText w:val="%5."/>
      <w:lvlJc w:val="left"/>
      <w:pPr>
        <w:tabs>
          <w:tab w:val="num" w:pos="3580"/>
        </w:tabs>
        <w:ind w:left="3580" w:hanging="360"/>
      </w:pPr>
      <w:rPr>
        <w:rFonts w:cs="Times New Roman"/>
        <w:rtl w:val="0"/>
        <w:cs w:val="0"/>
      </w:rPr>
    </w:lvl>
    <w:lvl w:ilvl="5">
      <w:start w:val="1"/>
      <w:numFmt w:val="lowerRoman"/>
      <w:lvlText w:val="%6."/>
      <w:lvlJc w:val="right"/>
      <w:pPr>
        <w:tabs>
          <w:tab w:val="num" w:pos="4300"/>
        </w:tabs>
        <w:ind w:left="4300" w:hanging="180"/>
      </w:pPr>
      <w:rPr>
        <w:rFonts w:cs="Times New Roman"/>
        <w:rtl w:val="0"/>
        <w:cs w:val="0"/>
      </w:rPr>
    </w:lvl>
    <w:lvl w:ilvl="6">
      <w:start w:val="1"/>
      <w:numFmt w:val="decimal"/>
      <w:lvlText w:val="%7."/>
      <w:lvlJc w:val="left"/>
      <w:pPr>
        <w:tabs>
          <w:tab w:val="num" w:pos="5020"/>
        </w:tabs>
        <w:ind w:left="5020" w:hanging="360"/>
      </w:pPr>
      <w:rPr>
        <w:rFonts w:cs="Times New Roman"/>
        <w:rtl w:val="0"/>
        <w:cs w:val="0"/>
      </w:rPr>
    </w:lvl>
    <w:lvl w:ilvl="7">
      <w:start w:val="1"/>
      <w:numFmt w:val="lowerLetter"/>
      <w:lvlText w:val="%8."/>
      <w:lvlJc w:val="left"/>
      <w:pPr>
        <w:tabs>
          <w:tab w:val="num" w:pos="5740"/>
        </w:tabs>
        <w:ind w:left="5740" w:hanging="360"/>
      </w:pPr>
      <w:rPr>
        <w:rFonts w:cs="Times New Roman"/>
        <w:rtl w:val="0"/>
        <w:cs w:val="0"/>
      </w:rPr>
    </w:lvl>
    <w:lvl w:ilvl="8">
      <w:start w:val="1"/>
      <w:numFmt w:val="lowerRoman"/>
      <w:lvlText w:val="%9."/>
      <w:lvlJc w:val="right"/>
      <w:pPr>
        <w:tabs>
          <w:tab w:val="num" w:pos="6460"/>
        </w:tabs>
        <w:ind w:left="6460" w:hanging="180"/>
      </w:pPr>
      <w:rPr>
        <w:rFonts w:cs="Times New Roman"/>
        <w:rtl w:val="0"/>
        <w:cs w:val="0"/>
      </w:rPr>
    </w:lvl>
  </w:abstractNum>
  <w:abstractNum w:abstractNumId="69">
    <w:nsid w:val="45A34AB7"/>
    <w:multiLevelType w:val="hybridMultilevel"/>
    <w:tmpl w:val="3388407E"/>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0">
    <w:nsid w:val="46242951"/>
    <w:multiLevelType w:val="hybridMultilevel"/>
    <w:tmpl w:val="9FE003CC"/>
    <w:lvl w:ilvl="0">
      <w:start w:val="1"/>
      <w:numFmt w:val="decimal"/>
      <w:lvlText w:val="%1."/>
      <w:lvlJc w:val="left"/>
      <w:pPr>
        <w:tabs>
          <w:tab w:val="num" w:pos="700"/>
        </w:tabs>
        <w:ind w:left="700" w:hanging="360"/>
      </w:pPr>
      <w:rPr>
        <w:rFonts w:cs="Times New Roman"/>
        <w:rtl w:val="0"/>
        <w:cs w:val="0"/>
      </w:rPr>
    </w:lvl>
    <w:lvl w:ilvl="1">
      <w:start w:val="1"/>
      <w:numFmt w:val="lowerLetter"/>
      <w:lvlText w:val="%2."/>
      <w:lvlJc w:val="left"/>
      <w:pPr>
        <w:tabs>
          <w:tab w:val="num" w:pos="1420"/>
        </w:tabs>
        <w:ind w:left="1420" w:hanging="360"/>
      </w:pPr>
      <w:rPr>
        <w:rFonts w:cs="Times New Roman"/>
        <w:rtl w:val="0"/>
        <w:cs w:val="0"/>
      </w:rPr>
    </w:lvl>
    <w:lvl w:ilvl="2">
      <w:start w:val="1"/>
      <w:numFmt w:val="lowerRoman"/>
      <w:lvlText w:val="%3."/>
      <w:lvlJc w:val="right"/>
      <w:pPr>
        <w:tabs>
          <w:tab w:val="num" w:pos="2140"/>
        </w:tabs>
        <w:ind w:left="2140" w:hanging="180"/>
      </w:pPr>
      <w:rPr>
        <w:rFonts w:cs="Times New Roman"/>
        <w:rtl w:val="0"/>
        <w:cs w:val="0"/>
      </w:rPr>
    </w:lvl>
    <w:lvl w:ilvl="3">
      <w:start w:val="1"/>
      <w:numFmt w:val="decimal"/>
      <w:lvlText w:val="%4."/>
      <w:lvlJc w:val="left"/>
      <w:pPr>
        <w:tabs>
          <w:tab w:val="num" w:pos="2860"/>
        </w:tabs>
        <w:ind w:left="2860" w:hanging="360"/>
      </w:pPr>
      <w:rPr>
        <w:rFonts w:cs="Times New Roman"/>
        <w:rtl w:val="0"/>
        <w:cs w:val="0"/>
      </w:rPr>
    </w:lvl>
    <w:lvl w:ilvl="4">
      <w:start w:val="1"/>
      <w:numFmt w:val="lowerLetter"/>
      <w:lvlText w:val="%5."/>
      <w:lvlJc w:val="left"/>
      <w:pPr>
        <w:tabs>
          <w:tab w:val="num" w:pos="3580"/>
        </w:tabs>
        <w:ind w:left="3580" w:hanging="360"/>
      </w:pPr>
      <w:rPr>
        <w:rFonts w:cs="Times New Roman"/>
        <w:rtl w:val="0"/>
        <w:cs w:val="0"/>
      </w:rPr>
    </w:lvl>
    <w:lvl w:ilvl="5">
      <w:start w:val="1"/>
      <w:numFmt w:val="lowerRoman"/>
      <w:lvlText w:val="%6."/>
      <w:lvlJc w:val="right"/>
      <w:pPr>
        <w:tabs>
          <w:tab w:val="num" w:pos="4300"/>
        </w:tabs>
        <w:ind w:left="4300" w:hanging="180"/>
      </w:pPr>
      <w:rPr>
        <w:rFonts w:cs="Times New Roman"/>
        <w:rtl w:val="0"/>
        <w:cs w:val="0"/>
      </w:rPr>
    </w:lvl>
    <w:lvl w:ilvl="6">
      <w:start w:val="1"/>
      <w:numFmt w:val="decimal"/>
      <w:lvlText w:val="%7."/>
      <w:lvlJc w:val="left"/>
      <w:pPr>
        <w:tabs>
          <w:tab w:val="num" w:pos="5020"/>
        </w:tabs>
        <w:ind w:left="5020" w:hanging="360"/>
      </w:pPr>
      <w:rPr>
        <w:rFonts w:cs="Times New Roman"/>
        <w:rtl w:val="0"/>
        <w:cs w:val="0"/>
      </w:rPr>
    </w:lvl>
    <w:lvl w:ilvl="7">
      <w:start w:val="1"/>
      <w:numFmt w:val="lowerLetter"/>
      <w:lvlText w:val="%8."/>
      <w:lvlJc w:val="left"/>
      <w:pPr>
        <w:tabs>
          <w:tab w:val="num" w:pos="5740"/>
        </w:tabs>
        <w:ind w:left="5740" w:hanging="360"/>
      </w:pPr>
      <w:rPr>
        <w:rFonts w:cs="Times New Roman"/>
        <w:rtl w:val="0"/>
        <w:cs w:val="0"/>
      </w:rPr>
    </w:lvl>
    <w:lvl w:ilvl="8">
      <w:start w:val="1"/>
      <w:numFmt w:val="lowerRoman"/>
      <w:lvlText w:val="%9."/>
      <w:lvlJc w:val="right"/>
      <w:pPr>
        <w:tabs>
          <w:tab w:val="num" w:pos="6460"/>
        </w:tabs>
        <w:ind w:left="6460" w:hanging="180"/>
      </w:pPr>
      <w:rPr>
        <w:rFonts w:cs="Times New Roman"/>
        <w:rtl w:val="0"/>
        <w:cs w:val="0"/>
      </w:rPr>
    </w:lvl>
  </w:abstractNum>
  <w:abstractNum w:abstractNumId="71">
    <w:nsid w:val="46EE4F76"/>
    <w:multiLevelType w:val="hybridMultilevel"/>
    <w:tmpl w:val="5A74966A"/>
    <w:lvl w:ilvl="0">
      <w:start w:val="1"/>
      <w:numFmt w:val="decimal"/>
      <w:lvlText w:val="%1."/>
      <w:lvlJc w:val="left"/>
      <w:pPr>
        <w:tabs>
          <w:tab w:val="num" w:pos="700"/>
        </w:tabs>
        <w:ind w:left="700" w:hanging="360"/>
      </w:pPr>
      <w:rPr>
        <w:rFonts w:cs="Times New Roman"/>
        <w:rtl w:val="0"/>
        <w:cs w:val="0"/>
      </w:rPr>
    </w:lvl>
    <w:lvl w:ilvl="1">
      <w:start w:val="1"/>
      <w:numFmt w:val="lowerLetter"/>
      <w:lvlText w:val="%2."/>
      <w:lvlJc w:val="left"/>
      <w:pPr>
        <w:tabs>
          <w:tab w:val="num" w:pos="1420"/>
        </w:tabs>
        <w:ind w:left="1420" w:hanging="360"/>
      </w:pPr>
      <w:rPr>
        <w:rFonts w:cs="Times New Roman"/>
        <w:rtl w:val="0"/>
        <w:cs w:val="0"/>
      </w:rPr>
    </w:lvl>
    <w:lvl w:ilvl="2">
      <w:start w:val="1"/>
      <w:numFmt w:val="lowerRoman"/>
      <w:lvlText w:val="%3."/>
      <w:lvlJc w:val="right"/>
      <w:pPr>
        <w:tabs>
          <w:tab w:val="num" w:pos="2140"/>
        </w:tabs>
        <w:ind w:left="2140" w:hanging="180"/>
      </w:pPr>
      <w:rPr>
        <w:rFonts w:cs="Times New Roman"/>
        <w:rtl w:val="0"/>
        <w:cs w:val="0"/>
      </w:rPr>
    </w:lvl>
    <w:lvl w:ilvl="3">
      <w:start w:val="1"/>
      <w:numFmt w:val="decimal"/>
      <w:lvlText w:val="%4."/>
      <w:lvlJc w:val="left"/>
      <w:pPr>
        <w:tabs>
          <w:tab w:val="num" w:pos="2860"/>
        </w:tabs>
        <w:ind w:left="2860" w:hanging="360"/>
      </w:pPr>
      <w:rPr>
        <w:rFonts w:cs="Times New Roman"/>
        <w:rtl w:val="0"/>
        <w:cs w:val="0"/>
      </w:rPr>
    </w:lvl>
    <w:lvl w:ilvl="4">
      <w:start w:val="1"/>
      <w:numFmt w:val="lowerLetter"/>
      <w:lvlText w:val="%5."/>
      <w:lvlJc w:val="left"/>
      <w:pPr>
        <w:tabs>
          <w:tab w:val="num" w:pos="3580"/>
        </w:tabs>
        <w:ind w:left="3580" w:hanging="360"/>
      </w:pPr>
      <w:rPr>
        <w:rFonts w:cs="Times New Roman"/>
        <w:rtl w:val="0"/>
        <w:cs w:val="0"/>
      </w:rPr>
    </w:lvl>
    <w:lvl w:ilvl="5">
      <w:start w:val="1"/>
      <w:numFmt w:val="lowerRoman"/>
      <w:lvlText w:val="%6."/>
      <w:lvlJc w:val="right"/>
      <w:pPr>
        <w:tabs>
          <w:tab w:val="num" w:pos="4300"/>
        </w:tabs>
        <w:ind w:left="4300" w:hanging="180"/>
      </w:pPr>
      <w:rPr>
        <w:rFonts w:cs="Times New Roman"/>
        <w:rtl w:val="0"/>
        <w:cs w:val="0"/>
      </w:rPr>
    </w:lvl>
    <w:lvl w:ilvl="6">
      <w:start w:val="1"/>
      <w:numFmt w:val="decimal"/>
      <w:lvlText w:val="%7."/>
      <w:lvlJc w:val="left"/>
      <w:pPr>
        <w:tabs>
          <w:tab w:val="num" w:pos="5020"/>
        </w:tabs>
        <w:ind w:left="5020" w:hanging="360"/>
      </w:pPr>
      <w:rPr>
        <w:rFonts w:cs="Times New Roman"/>
        <w:rtl w:val="0"/>
        <w:cs w:val="0"/>
      </w:rPr>
    </w:lvl>
    <w:lvl w:ilvl="7">
      <w:start w:val="1"/>
      <w:numFmt w:val="lowerLetter"/>
      <w:lvlText w:val="%8."/>
      <w:lvlJc w:val="left"/>
      <w:pPr>
        <w:tabs>
          <w:tab w:val="num" w:pos="5740"/>
        </w:tabs>
        <w:ind w:left="5740" w:hanging="360"/>
      </w:pPr>
      <w:rPr>
        <w:rFonts w:cs="Times New Roman"/>
        <w:rtl w:val="0"/>
        <w:cs w:val="0"/>
      </w:rPr>
    </w:lvl>
    <w:lvl w:ilvl="8">
      <w:start w:val="1"/>
      <w:numFmt w:val="lowerRoman"/>
      <w:lvlText w:val="%9."/>
      <w:lvlJc w:val="right"/>
      <w:pPr>
        <w:tabs>
          <w:tab w:val="num" w:pos="6460"/>
        </w:tabs>
        <w:ind w:left="6460" w:hanging="180"/>
      </w:pPr>
      <w:rPr>
        <w:rFonts w:cs="Times New Roman"/>
        <w:rtl w:val="0"/>
        <w:cs w:val="0"/>
      </w:rPr>
    </w:lvl>
  </w:abstractNum>
  <w:abstractNum w:abstractNumId="72">
    <w:nsid w:val="47596C8E"/>
    <w:multiLevelType w:val="hybridMultilevel"/>
    <w:tmpl w:val="86029E10"/>
    <w:lvl w:ilvl="0">
      <w:start w:val="1"/>
      <w:numFmt w:val="decimal"/>
      <w:lvlText w:val="%1."/>
      <w:lvlJc w:val="left"/>
      <w:pPr>
        <w:tabs>
          <w:tab w:val="num" w:pos="700"/>
        </w:tabs>
        <w:ind w:left="700" w:hanging="360"/>
      </w:pPr>
      <w:rPr>
        <w:rFonts w:cs="Times New Roman"/>
        <w:rtl w:val="0"/>
        <w:cs w:val="0"/>
      </w:rPr>
    </w:lvl>
    <w:lvl w:ilvl="1">
      <w:start w:val="1"/>
      <w:numFmt w:val="decimal"/>
      <w:lvlText w:val="%2."/>
      <w:lvlJc w:val="left"/>
      <w:pPr>
        <w:tabs>
          <w:tab w:val="num" w:pos="1420"/>
        </w:tabs>
        <w:ind w:left="1420" w:hanging="360"/>
      </w:pPr>
      <w:rPr>
        <w:rFonts w:ascii="Times New Roman" w:eastAsia="Times New Roman" w:hAnsi="Times New Roman" w:cs="Times New Roman"/>
        <w:rtl w:val="0"/>
        <w:cs w:val="0"/>
      </w:rPr>
    </w:lvl>
    <w:lvl w:ilvl="2">
      <w:start w:val="2"/>
      <w:numFmt w:val="decimal"/>
      <w:lvlText w:val="(%3)"/>
      <w:lvlJc w:val="left"/>
      <w:pPr>
        <w:tabs>
          <w:tab w:val="num" w:pos="2320"/>
        </w:tabs>
        <w:ind w:left="2320" w:hanging="360"/>
      </w:pPr>
      <w:rPr>
        <w:rFonts w:cs="Times New Roman" w:hint="default"/>
        <w:rtl w:val="0"/>
        <w:cs w:val="0"/>
      </w:rPr>
    </w:lvl>
    <w:lvl w:ilvl="3">
      <w:start w:val="1"/>
      <w:numFmt w:val="decimal"/>
      <w:lvlText w:val="%4."/>
      <w:lvlJc w:val="left"/>
      <w:pPr>
        <w:tabs>
          <w:tab w:val="num" w:pos="2860"/>
        </w:tabs>
        <w:ind w:left="2860" w:hanging="360"/>
      </w:pPr>
      <w:rPr>
        <w:rFonts w:cs="Times New Roman"/>
        <w:rtl w:val="0"/>
        <w:cs w:val="0"/>
      </w:rPr>
    </w:lvl>
    <w:lvl w:ilvl="4">
      <w:start w:val="1"/>
      <w:numFmt w:val="lowerLetter"/>
      <w:lvlText w:val="%5."/>
      <w:lvlJc w:val="left"/>
      <w:pPr>
        <w:tabs>
          <w:tab w:val="num" w:pos="3580"/>
        </w:tabs>
        <w:ind w:left="3580" w:hanging="360"/>
      </w:pPr>
      <w:rPr>
        <w:rFonts w:cs="Times New Roman"/>
        <w:rtl w:val="0"/>
        <w:cs w:val="0"/>
      </w:rPr>
    </w:lvl>
    <w:lvl w:ilvl="5">
      <w:start w:val="1"/>
      <w:numFmt w:val="lowerRoman"/>
      <w:lvlText w:val="%6."/>
      <w:lvlJc w:val="right"/>
      <w:pPr>
        <w:tabs>
          <w:tab w:val="num" w:pos="4300"/>
        </w:tabs>
        <w:ind w:left="4300" w:hanging="180"/>
      </w:pPr>
      <w:rPr>
        <w:rFonts w:cs="Times New Roman"/>
        <w:rtl w:val="0"/>
        <w:cs w:val="0"/>
      </w:rPr>
    </w:lvl>
    <w:lvl w:ilvl="6">
      <w:start w:val="1"/>
      <w:numFmt w:val="decimal"/>
      <w:lvlText w:val="%7."/>
      <w:lvlJc w:val="left"/>
      <w:pPr>
        <w:tabs>
          <w:tab w:val="num" w:pos="5020"/>
        </w:tabs>
        <w:ind w:left="5020" w:hanging="360"/>
      </w:pPr>
      <w:rPr>
        <w:rFonts w:cs="Times New Roman"/>
        <w:rtl w:val="0"/>
        <w:cs w:val="0"/>
      </w:rPr>
    </w:lvl>
    <w:lvl w:ilvl="7">
      <w:start w:val="1"/>
      <w:numFmt w:val="lowerLetter"/>
      <w:lvlText w:val="%8."/>
      <w:lvlJc w:val="left"/>
      <w:pPr>
        <w:tabs>
          <w:tab w:val="num" w:pos="5740"/>
        </w:tabs>
        <w:ind w:left="5740" w:hanging="360"/>
      </w:pPr>
      <w:rPr>
        <w:rFonts w:cs="Times New Roman"/>
        <w:rtl w:val="0"/>
        <w:cs w:val="0"/>
      </w:rPr>
    </w:lvl>
    <w:lvl w:ilvl="8">
      <w:start w:val="1"/>
      <w:numFmt w:val="lowerRoman"/>
      <w:lvlText w:val="%9."/>
      <w:lvlJc w:val="right"/>
      <w:pPr>
        <w:tabs>
          <w:tab w:val="num" w:pos="6460"/>
        </w:tabs>
        <w:ind w:left="6460" w:hanging="180"/>
      </w:pPr>
      <w:rPr>
        <w:rFonts w:cs="Times New Roman"/>
        <w:rtl w:val="0"/>
        <w:cs w:val="0"/>
      </w:rPr>
    </w:lvl>
  </w:abstractNum>
  <w:abstractNum w:abstractNumId="73">
    <w:nsid w:val="484B2EBB"/>
    <w:multiLevelType w:val="hybridMultilevel"/>
    <w:tmpl w:val="0DFA8646"/>
    <w:lvl w:ilvl="0">
      <w:start w:val="1"/>
      <w:numFmt w:val="lowerLetter"/>
      <w:lvlText w:val="%1)"/>
      <w:lvlJc w:val="left"/>
      <w:pPr>
        <w:tabs>
          <w:tab w:val="num" w:pos="340"/>
        </w:tabs>
        <w:ind w:left="340" w:hanging="340"/>
      </w:pPr>
      <w:rPr>
        <w:rFonts w:cs="ms sans serif"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4">
    <w:nsid w:val="4BC0468C"/>
    <w:multiLevelType w:val="hybridMultilevel"/>
    <w:tmpl w:val="0E88DC28"/>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872"/>
        </w:tabs>
        <w:ind w:left="872" w:hanging="360"/>
      </w:pPr>
      <w:rPr>
        <w:rFonts w:cs="Times New Roman"/>
        <w:rtl w:val="0"/>
        <w:cs w:val="0"/>
      </w:rPr>
    </w:lvl>
    <w:lvl w:ilvl="2">
      <w:start w:val="1"/>
      <w:numFmt w:val="lowerRoman"/>
      <w:lvlText w:val="%3."/>
      <w:lvlJc w:val="right"/>
      <w:pPr>
        <w:tabs>
          <w:tab w:val="num" w:pos="1592"/>
        </w:tabs>
        <w:ind w:left="1592" w:hanging="180"/>
      </w:pPr>
      <w:rPr>
        <w:rFonts w:cs="Times New Roman"/>
        <w:rtl w:val="0"/>
        <w:cs w:val="0"/>
      </w:rPr>
    </w:lvl>
    <w:lvl w:ilvl="3">
      <w:start w:val="1"/>
      <w:numFmt w:val="decimal"/>
      <w:lvlText w:val="%4."/>
      <w:lvlJc w:val="left"/>
      <w:pPr>
        <w:tabs>
          <w:tab w:val="num" w:pos="2312"/>
        </w:tabs>
        <w:ind w:left="2312" w:hanging="360"/>
      </w:pPr>
      <w:rPr>
        <w:rFonts w:cs="Times New Roman"/>
        <w:rtl w:val="0"/>
        <w:cs w:val="0"/>
      </w:rPr>
    </w:lvl>
    <w:lvl w:ilvl="4">
      <w:start w:val="1"/>
      <w:numFmt w:val="lowerLetter"/>
      <w:lvlText w:val="%5."/>
      <w:lvlJc w:val="left"/>
      <w:pPr>
        <w:tabs>
          <w:tab w:val="num" w:pos="3032"/>
        </w:tabs>
        <w:ind w:left="3032" w:hanging="360"/>
      </w:pPr>
      <w:rPr>
        <w:rFonts w:cs="Times New Roman"/>
        <w:rtl w:val="0"/>
        <w:cs w:val="0"/>
      </w:rPr>
    </w:lvl>
    <w:lvl w:ilvl="5">
      <w:start w:val="1"/>
      <w:numFmt w:val="lowerRoman"/>
      <w:lvlText w:val="%6."/>
      <w:lvlJc w:val="right"/>
      <w:pPr>
        <w:tabs>
          <w:tab w:val="num" w:pos="3752"/>
        </w:tabs>
        <w:ind w:left="3752" w:hanging="180"/>
      </w:pPr>
      <w:rPr>
        <w:rFonts w:cs="Times New Roman"/>
        <w:rtl w:val="0"/>
        <w:cs w:val="0"/>
      </w:rPr>
    </w:lvl>
    <w:lvl w:ilvl="6">
      <w:start w:val="1"/>
      <w:numFmt w:val="decimal"/>
      <w:lvlText w:val="%7."/>
      <w:lvlJc w:val="left"/>
      <w:pPr>
        <w:tabs>
          <w:tab w:val="num" w:pos="4472"/>
        </w:tabs>
        <w:ind w:left="4472" w:hanging="360"/>
      </w:pPr>
      <w:rPr>
        <w:rFonts w:cs="Times New Roman"/>
        <w:rtl w:val="0"/>
        <w:cs w:val="0"/>
      </w:rPr>
    </w:lvl>
    <w:lvl w:ilvl="7">
      <w:start w:val="1"/>
      <w:numFmt w:val="lowerLetter"/>
      <w:lvlText w:val="%8."/>
      <w:lvlJc w:val="left"/>
      <w:pPr>
        <w:tabs>
          <w:tab w:val="num" w:pos="5192"/>
        </w:tabs>
        <w:ind w:left="5192" w:hanging="360"/>
      </w:pPr>
      <w:rPr>
        <w:rFonts w:cs="Times New Roman"/>
        <w:rtl w:val="0"/>
        <w:cs w:val="0"/>
      </w:rPr>
    </w:lvl>
    <w:lvl w:ilvl="8">
      <w:start w:val="1"/>
      <w:numFmt w:val="lowerRoman"/>
      <w:lvlText w:val="%9."/>
      <w:lvlJc w:val="right"/>
      <w:pPr>
        <w:tabs>
          <w:tab w:val="num" w:pos="5912"/>
        </w:tabs>
        <w:ind w:left="5912" w:hanging="180"/>
      </w:pPr>
      <w:rPr>
        <w:rFonts w:cs="Times New Roman"/>
        <w:rtl w:val="0"/>
        <w:cs w:val="0"/>
      </w:rPr>
    </w:lvl>
  </w:abstractNum>
  <w:abstractNum w:abstractNumId="75">
    <w:nsid w:val="4E013887"/>
    <w:multiLevelType w:val="hybridMultilevel"/>
    <w:tmpl w:val="0E88DC28"/>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6">
    <w:nsid w:val="4E3E65A0"/>
    <w:multiLevelType w:val="hybridMultilevel"/>
    <w:tmpl w:val="A4781894"/>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7">
    <w:nsid w:val="4E7E066B"/>
    <w:multiLevelType w:val="hybridMultilevel"/>
    <w:tmpl w:val="E7182672"/>
    <w:lvl w:ilvl="0">
      <w:start w:val="1"/>
      <w:numFmt w:val="lowerLetter"/>
      <w:lvlText w:val="%1)"/>
      <w:lvlJc w:val="left"/>
      <w:pPr>
        <w:tabs>
          <w:tab w:val="num" w:pos="340"/>
        </w:tabs>
        <w:ind w:left="340" w:hanging="34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8">
    <w:nsid w:val="4EF96144"/>
    <w:multiLevelType w:val="hybridMultilevel"/>
    <w:tmpl w:val="BD921670"/>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79">
    <w:nsid w:val="4F29245A"/>
    <w:multiLevelType w:val="hybridMultilevel"/>
    <w:tmpl w:val="84BE12D4"/>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80">
    <w:nsid w:val="4FD143F2"/>
    <w:multiLevelType w:val="hybridMultilevel"/>
    <w:tmpl w:val="D4BE0C82"/>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1">
    <w:nsid w:val="51C66EA5"/>
    <w:multiLevelType w:val="hybridMultilevel"/>
    <w:tmpl w:val="E7C078AA"/>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82">
    <w:nsid w:val="528F70D8"/>
    <w:multiLevelType w:val="hybridMultilevel"/>
    <w:tmpl w:val="D3FABC1A"/>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83">
    <w:nsid w:val="52CD59B9"/>
    <w:multiLevelType w:val="hybridMultilevel"/>
    <w:tmpl w:val="A4781894"/>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4">
    <w:nsid w:val="53256FF4"/>
    <w:multiLevelType w:val="hybridMultilevel"/>
    <w:tmpl w:val="4B5C5B86"/>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5">
    <w:nsid w:val="53CA2B00"/>
    <w:multiLevelType w:val="hybridMultilevel"/>
    <w:tmpl w:val="A4781894"/>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6">
    <w:nsid w:val="56E313AA"/>
    <w:multiLevelType w:val="hybridMultilevel"/>
    <w:tmpl w:val="0AF6F344"/>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7">
    <w:nsid w:val="570B0086"/>
    <w:multiLevelType w:val="hybridMultilevel"/>
    <w:tmpl w:val="886E5B08"/>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8">
    <w:nsid w:val="58515137"/>
    <w:multiLevelType w:val="hybridMultilevel"/>
    <w:tmpl w:val="846C9D42"/>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9">
    <w:nsid w:val="58B73C31"/>
    <w:multiLevelType w:val="hybridMultilevel"/>
    <w:tmpl w:val="62F27BD6"/>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080"/>
        </w:tabs>
        <w:ind w:left="1080" w:hanging="360"/>
      </w:pPr>
      <w:rPr>
        <w:rFonts w:cs="Times New Roman" w:hint="default"/>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90">
    <w:nsid w:val="5BCF6436"/>
    <w:multiLevelType w:val="hybridMultilevel"/>
    <w:tmpl w:val="DBB64FC6"/>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1">
    <w:nsid w:val="5C6A24FB"/>
    <w:multiLevelType w:val="hybridMultilevel"/>
    <w:tmpl w:val="D3FABC1A"/>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92">
    <w:nsid w:val="5DA97936"/>
    <w:multiLevelType w:val="hybridMultilevel"/>
    <w:tmpl w:val="0EBA73F6"/>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3">
    <w:nsid w:val="5E472457"/>
    <w:multiLevelType w:val="hybridMultilevel"/>
    <w:tmpl w:val="9FE003CC"/>
    <w:lvl w:ilvl="0">
      <w:start w:val="1"/>
      <w:numFmt w:val="decimal"/>
      <w:lvlText w:val="%1."/>
      <w:lvlJc w:val="left"/>
      <w:pPr>
        <w:tabs>
          <w:tab w:val="num" w:pos="700"/>
        </w:tabs>
        <w:ind w:left="700" w:hanging="360"/>
      </w:pPr>
      <w:rPr>
        <w:rFonts w:cs="Times New Roman"/>
        <w:rtl w:val="0"/>
        <w:cs w:val="0"/>
      </w:rPr>
    </w:lvl>
    <w:lvl w:ilvl="1">
      <w:start w:val="1"/>
      <w:numFmt w:val="lowerLetter"/>
      <w:lvlText w:val="%2."/>
      <w:lvlJc w:val="left"/>
      <w:pPr>
        <w:tabs>
          <w:tab w:val="num" w:pos="1420"/>
        </w:tabs>
        <w:ind w:left="1420" w:hanging="360"/>
      </w:pPr>
      <w:rPr>
        <w:rFonts w:cs="Times New Roman"/>
        <w:rtl w:val="0"/>
        <w:cs w:val="0"/>
      </w:rPr>
    </w:lvl>
    <w:lvl w:ilvl="2">
      <w:start w:val="1"/>
      <w:numFmt w:val="lowerRoman"/>
      <w:lvlText w:val="%3."/>
      <w:lvlJc w:val="right"/>
      <w:pPr>
        <w:tabs>
          <w:tab w:val="num" w:pos="2140"/>
        </w:tabs>
        <w:ind w:left="2140" w:hanging="180"/>
      </w:pPr>
      <w:rPr>
        <w:rFonts w:cs="Times New Roman"/>
        <w:rtl w:val="0"/>
        <w:cs w:val="0"/>
      </w:rPr>
    </w:lvl>
    <w:lvl w:ilvl="3">
      <w:start w:val="1"/>
      <w:numFmt w:val="decimal"/>
      <w:lvlText w:val="%4."/>
      <w:lvlJc w:val="left"/>
      <w:pPr>
        <w:tabs>
          <w:tab w:val="num" w:pos="2860"/>
        </w:tabs>
        <w:ind w:left="2860" w:hanging="360"/>
      </w:pPr>
      <w:rPr>
        <w:rFonts w:cs="Times New Roman"/>
        <w:rtl w:val="0"/>
        <w:cs w:val="0"/>
      </w:rPr>
    </w:lvl>
    <w:lvl w:ilvl="4">
      <w:start w:val="1"/>
      <w:numFmt w:val="lowerLetter"/>
      <w:lvlText w:val="%5."/>
      <w:lvlJc w:val="left"/>
      <w:pPr>
        <w:tabs>
          <w:tab w:val="num" w:pos="3580"/>
        </w:tabs>
        <w:ind w:left="3580" w:hanging="360"/>
      </w:pPr>
      <w:rPr>
        <w:rFonts w:cs="Times New Roman"/>
        <w:rtl w:val="0"/>
        <w:cs w:val="0"/>
      </w:rPr>
    </w:lvl>
    <w:lvl w:ilvl="5">
      <w:start w:val="1"/>
      <w:numFmt w:val="lowerRoman"/>
      <w:lvlText w:val="%6."/>
      <w:lvlJc w:val="right"/>
      <w:pPr>
        <w:tabs>
          <w:tab w:val="num" w:pos="4300"/>
        </w:tabs>
        <w:ind w:left="4300" w:hanging="180"/>
      </w:pPr>
      <w:rPr>
        <w:rFonts w:cs="Times New Roman"/>
        <w:rtl w:val="0"/>
        <w:cs w:val="0"/>
      </w:rPr>
    </w:lvl>
    <w:lvl w:ilvl="6">
      <w:start w:val="1"/>
      <w:numFmt w:val="decimal"/>
      <w:lvlText w:val="%7."/>
      <w:lvlJc w:val="left"/>
      <w:pPr>
        <w:tabs>
          <w:tab w:val="num" w:pos="5020"/>
        </w:tabs>
        <w:ind w:left="5020" w:hanging="360"/>
      </w:pPr>
      <w:rPr>
        <w:rFonts w:cs="Times New Roman"/>
        <w:rtl w:val="0"/>
        <w:cs w:val="0"/>
      </w:rPr>
    </w:lvl>
    <w:lvl w:ilvl="7">
      <w:start w:val="1"/>
      <w:numFmt w:val="lowerLetter"/>
      <w:lvlText w:val="%8."/>
      <w:lvlJc w:val="left"/>
      <w:pPr>
        <w:tabs>
          <w:tab w:val="num" w:pos="5740"/>
        </w:tabs>
        <w:ind w:left="5740" w:hanging="360"/>
      </w:pPr>
      <w:rPr>
        <w:rFonts w:cs="Times New Roman"/>
        <w:rtl w:val="0"/>
        <w:cs w:val="0"/>
      </w:rPr>
    </w:lvl>
    <w:lvl w:ilvl="8">
      <w:start w:val="1"/>
      <w:numFmt w:val="lowerRoman"/>
      <w:lvlText w:val="%9."/>
      <w:lvlJc w:val="right"/>
      <w:pPr>
        <w:tabs>
          <w:tab w:val="num" w:pos="6460"/>
        </w:tabs>
        <w:ind w:left="6460" w:hanging="180"/>
      </w:pPr>
      <w:rPr>
        <w:rFonts w:cs="Times New Roman"/>
        <w:rtl w:val="0"/>
        <w:cs w:val="0"/>
      </w:rPr>
    </w:lvl>
  </w:abstractNum>
  <w:abstractNum w:abstractNumId="94">
    <w:nsid w:val="62120EED"/>
    <w:multiLevelType w:val="hybridMultilevel"/>
    <w:tmpl w:val="9D345278"/>
    <w:lvl w:ilvl="0">
      <w:start w:val="1"/>
      <w:numFmt w:val="decimal"/>
      <w:lvlText w:val="%1."/>
      <w:lvlJc w:val="left"/>
      <w:pPr>
        <w:tabs>
          <w:tab w:val="num" w:pos="700"/>
        </w:tabs>
        <w:ind w:left="700" w:hanging="360"/>
      </w:pPr>
      <w:rPr>
        <w:rFonts w:cs="Times New Roman"/>
        <w:rtl w:val="0"/>
        <w:cs w:val="0"/>
      </w:rPr>
    </w:lvl>
    <w:lvl w:ilvl="1">
      <w:start w:val="1"/>
      <w:numFmt w:val="lowerLetter"/>
      <w:lvlText w:val="%2."/>
      <w:lvlJc w:val="left"/>
      <w:pPr>
        <w:tabs>
          <w:tab w:val="num" w:pos="1420"/>
        </w:tabs>
        <w:ind w:left="1420" w:hanging="360"/>
      </w:pPr>
      <w:rPr>
        <w:rFonts w:cs="Times New Roman"/>
        <w:rtl w:val="0"/>
        <w:cs w:val="0"/>
      </w:rPr>
    </w:lvl>
    <w:lvl w:ilvl="2">
      <w:start w:val="1"/>
      <w:numFmt w:val="lowerRoman"/>
      <w:lvlText w:val="%3."/>
      <w:lvlJc w:val="right"/>
      <w:pPr>
        <w:tabs>
          <w:tab w:val="num" w:pos="2140"/>
        </w:tabs>
        <w:ind w:left="2140" w:hanging="180"/>
      </w:pPr>
      <w:rPr>
        <w:rFonts w:cs="Times New Roman"/>
        <w:rtl w:val="0"/>
        <w:cs w:val="0"/>
      </w:rPr>
    </w:lvl>
    <w:lvl w:ilvl="3">
      <w:start w:val="1"/>
      <w:numFmt w:val="decimal"/>
      <w:lvlText w:val="%4."/>
      <w:lvlJc w:val="left"/>
      <w:pPr>
        <w:tabs>
          <w:tab w:val="num" w:pos="2860"/>
        </w:tabs>
        <w:ind w:left="2860" w:hanging="360"/>
      </w:pPr>
      <w:rPr>
        <w:rFonts w:cs="Times New Roman"/>
        <w:rtl w:val="0"/>
        <w:cs w:val="0"/>
      </w:rPr>
    </w:lvl>
    <w:lvl w:ilvl="4">
      <w:start w:val="1"/>
      <w:numFmt w:val="lowerLetter"/>
      <w:lvlText w:val="%5."/>
      <w:lvlJc w:val="left"/>
      <w:pPr>
        <w:tabs>
          <w:tab w:val="num" w:pos="3580"/>
        </w:tabs>
        <w:ind w:left="3580" w:hanging="360"/>
      </w:pPr>
      <w:rPr>
        <w:rFonts w:cs="Times New Roman"/>
        <w:rtl w:val="0"/>
        <w:cs w:val="0"/>
      </w:rPr>
    </w:lvl>
    <w:lvl w:ilvl="5">
      <w:start w:val="1"/>
      <w:numFmt w:val="lowerRoman"/>
      <w:lvlText w:val="%6."/>
      <w:lvlJc w:val="right"/>
      <w:pPr>
        <w:tabs>
          <w:tab w:val="num" w:pos="4300"/>
        </w:tabs>
        <w:ind w:left="4300" w:hanging="180"/>
      </w:pPr>
      <w:rPr>
        <w:rFonts w:cs="Times New Roman"/>
        <w:rtl w:val="0"/>
        <w:cs w:val="0"/>
      </w:rPr>
    </w:lvl>
    <w:lvl w:ilvl="6">
      <w:start w:val="1"/>
      <w:numFmt w:val="decimal"/>
      <w:lvlText w:val="%7."/>
      <w:lvlJc w:val="left"/>
      <w:pPr>
        <w:tabs>
          <w:tab w:val="num" w:pos="5020"/>
        </w:tabs>
        <w:ind w:left="5020" w:hanging="360"/>
      </w:pPr>
      <w:rPr>
        <w:rFonts w:cs="Times New Roman"/>
        <w:rtl w:val="0"/>
        <w:cs w:val="0"/>
      </w:rPr>
    </w:lvl>
    <w:lvl w:ilvl="7">
      <w:start w:val="1"/>
      <w:numFmt w:val="lowerLetter"/>
      <w:lvlText w:val="%8."/>
      <w:lvlJc w:val="left"/>
      <w:pPr>
        <w:tabs>
          <w:tab w:val="num" w:pos="5740"/>
        </w:tabs>
        <w:ind w:left="5740" w:hanging="360"/>
      </w:pPr>
      <w:rPr>
        <w:rFonts w:cs="Times New Roman"/>
        <w:rtl w:val="0"/>
        <w:cs w:val="0"/>
      </w:rPr>
    </w:lvl>
    <w:lvl w:ilvl="8">
      <w:start w:val="1"/>
      <w:numFmt w:val="lowerRoman"/>
      <w:lvlText w:val="%9."/>
      <w:lvlJc w:val="right"/>
      <w:pPr>
        <w:tabs>
          <w:tab w:val="num" w:pos="6460"/>
        </w:tabs>
        <w:ind w:left="6460" w:hanging="180"/>
      </w:pPr>
      <w:rPr>
        <w:rFonts w:cs="Times New Roman"/>
        <w:rtl w:val="0"/>
        <w:cs w:val="0"/>
      </w:rPr>
    </w:lvl>
  </w:abstractNum>
  <w:abstractNum w:abstractNumId="95">
    <w:nsid w:val="65C63997"/>
    <w:multiLevelType w:val="hybridMultilevel"/>
    <w:tmpl w:val="31D4EE20"/>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6">
    <w:nsid w:val="66674BDF"/>
    <w:multiLevelType w:val="hybridMultilevel"/>
    <w:tmpl w:val="482067AC"/>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7">
    <w:nsid w:val="671D1700"/>
    <w:multiLevelType w:val="hybridMultilevel"/>
    <w:tmpl w:val="337A26A0"/>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8">
    <w:nsid w:val="677C4E3B"/>
    <w:multiLevelType w:val="hybridMultilevel"/>
    <w:tmpl w:val="F460C126"/>
    <w:lvl w:ilvl="0">
      <w:start w:val="2"/>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9">
    <w:nsid w:val="67B84EA7"/>
    <w:multiLevelType w:val="hybridMultilevel"/>
    <w:tmpl w:val="F77CD446"/>
    <w:lvl w:ilvl="0">
      <w:start w:val="1"/>
      <w:numFmt w:val="decimal"/>
      <w:lvlText w:val="%1."/>
      <w:lvlJc w:val="left"/>
      <w:pPr>
        <w:tabs>
          <w:tab w:val="num" w:pos="700"/>
        </w:tabs>
        <w:ind w:left="700" w:hanging="360"/>
      </w:pPr>
      <w:rPr>
        <w:rFonts w:cs="Times New Roman"/>
        <w:rtl w:val="0"/>
        <w:cs w:val="0"/>
      </w:rPr>
    </w:lvl>
    <w:lvl w:ilvl="1">
      <w:start w:val="1"/>
      <w:numFmt w:val="lowerLetter"/>
      <w:lvlText w:val="%2."/>
      <w:lvlJc w:val="left"/>
      <w:pPr>
        <w:tabs>
          <w:tab w:val="num" w:pos="1420"/>
        </w:tabs>
        <w:ind w:left="1420" w:hanging="360"/>
      </w:pPr>
      <w:rPr>
        <w:rFonts w:cs="Times New Roman"/>
        <w:rtl w:val="0"/>
        <w:cs w:val="0"/>
      </w:rPr>
    </w:lvl>
    <w:lvl w:ilvl="2">
      <w:start w:val="1"/>
      <w:numFmt w:val="lowerRoman"/>
      <w:lvlText w:val="%3."/>
      <w:lvlJc w:val="right"/>
      <w:pPr>
        <w:tabs>
          <w:tab w:val="num" w:pos="2140"/>
        </w:tabs>
        <w:ind w:left="2140" w:hanging="180"/>
      </w:pPr>
      <w:rPr>
        <w:rFonts w:cs="Times New Roman"/>
        <w:rtl w:val="0"/>
        <w:cs w:val="0"/>
      </w:rPr>
    </w:lvl>
    <w:lvl w:ilvl="3">
      <w:start w:val="1"/>
      <w:numFmt w:val="decimal"/>
      <w:lvlText w:val="%4."/>
      <w:lvlJc w:val="left"/>
      <w:pPr>
        <w:tabs>
          <w:tab w:val="num" w:pos="2860"/>
        </w:tabs>
        <w:ind w:left="2860" w:hanging="360"/>
      </w:pPr>
      <w:rPr>
        <w:rFonts w:cs="Times New Roman"/>
        <w:rtl w:val="0"/>
        <w:cs w:val="0"/>
      </w:rPr>
    </w:lvl>
    <w:lvl w:ilvl="4">
      <w:start w:val="1"/>
      <w:numFmt w:val="lowerLetter"/>
      <w:lvlText w:val="%5."/>
      <w:lvlJc w:val="left"/>
      <w:pPr>
        <w:tabs>
          <w:tab w:val="num" w:pos="3580"/>
        </w:tabs>
        <w:ind w:left="3580" w:hanging="360"/>
      </w:pPr>
      <w:rPr>
        <w:rFonts w:cs="Times New Roman"/>
        <w:rtl w:val="0"/>
        <w:cs w:val="0"/>
      </w:rPr>
    </w:lvl>
    <w:lvl w:ilvl="5">
      <w:start w:val="1"/>
      <w:numFmt w:val="lowerRoman"/>
      <w:lvlText w:val="%6."/>
      <w:lvlJc w:val="right"/>
      <w:pPr>
        <w:tabs>
          <w:tab w:val="num" w:pos="4300"/>
        </w:tabs>
        <w:ind w:left="4300" w:hanging="180"/>
      </w:pPr>
      <w:rPr>
        <w:rFonts w:cs="Times New Roman"/>
        <w:rtl w:val="0"/>
        <w:cs w:val="0"/>
      </w:rPr>
    </w:lvl>
    <w:lvl w:ilvl="6">
      <w:start w:val="1"/>
      <w:numFmt w:val="decimal"/>
      <w:lvlText w:val="%7."/>
      <w:lvlJc w:val="left"/>
      <w:pPr>
        <w:tabs>
          <w:tab w:val="num" w:pos="5020"/>
        </w:tabs>
        <w:ind w:left="5020" w:hanging="360"/>
      </w:pPr>
      <w:rPr>
        <w:rFonts w:cs="Times New Roman"/>
        <w:rtl w:val="0"/>
        <w:cs w:val="0"/>
      </w:rPr>
    </w:lvl>
    <w:lvl w:ilvl="7">
      <w:start w:val="1"/>
      <w:numFmt w:val="lowerLetter"/>
      <w:lvlText w:val="%8."/>
      <w:lvlJc w:val="left"/>
      <w:pPr>
        <w:tabs>
          <w:tab w:val="num" w:pos="5740"/>
        </w:tabs>
        <w:ind w:left="5740" w:hanging="360"/>
      </w:pPr>
      <w:rPr>
        <w:rFonts w:cs="Times New Roman"/>
        <w:rtl w:val="0"/>
        <w:cs w:val="0"/>
      </w:rPr>
    </w:lvl>
    <w:lvl w:ilvl="8">
      <w:start w:val="1"/>
      <w:numFmt w:val="lowerRoman"/>
      <w:lvlText w:val="%9."/>
      <w:lvlJc w:val="right"/>
      <w:pPr>
        <w:tabs>
          <w:tab w:val="num" w:pos="6460"/>
        </w:tabs>
        <w:ind w:left="6460" w:hanging="180"/>
      </w:pPr>
      <w:rPr>
        <w:rFonts w:cs="Times New Roman"/>
        <w:rtl w:val="0"/>
        <w:cs w:val="0"/>
      </w:rPr>
    </w:lvl>
  </w:abstractNum>
  <w:abstractNum w:abstractNumId="100">
    <w:nsid w:val="68C22B95"/>
    <w:multiLevelType w:val="hybridMultilevel"/>
    <w:tmpl w:val="9A0C4C08"/>
    <w:lvl w:ilvl="0">
      <w:start w:val="1"/>
      <w:numFmt w:val="lowerLetter"/>
      <w:lvlText w:val="%1)"/>
      <w:lvlJc w:val="left"/>
      <w:pPr>
        <w:tabs>
          <w:tab w:val="num" w:pos="340"/>
        </w:tabs>
        <w:ind w:left="340" w:hanging="340"/>
      </w:pPr>
      <w:rPr>
        <w:rFonts w:cs="ITCBookmanEE-Bold"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1">
    <w:nsid w:val="692B6F61"/>
    <w:multiLevelType w:val="hybridMultilevel"/>
    <w:tmpl w:val="ABC2B2DC"/>
    <w:lvl w:ilvl="0">
      <w:start w:val="1"/>
      <w:numFmt w:val="lowerLetter"/>
      <w:lvlText w:val="%1)"/>
      <w:lvlJc w:val="left"/>
      <w:pPr>
        <w:tabs>
          <w:tab w:val="num" w:pos="340"/>
        </w:tabs>
        <w:ind w:left="340" w:hanging="340"/>
      </w:pPr>
      <w:rPr>
        <w:rFonts w:cs="Times New Roman" w:hint="default"/>
        <w:rtl w:val="0"/>
        <w:cs w:val="0"/>
      </w:rPr>
    </w:lvl>
    <w:lvl w:ilvl="1">
      <w:start w:val="1"/>
      <w:numFmt w:val="decimal"/>
      <w:lvlText w:val="%2."/>
      <w:lvlJc w:val="left"/>
      <w:pPr>
        <w:tabs>
          <w:tab w:val="num" w:pos="927"/>
        </w:tabs>
        <w:ind w:left="927"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2">
    <w:nsid w:val="6B4923A1"/>
    <w:multiLevelType w:val="hybridMultilevel"/>
    <w:tmpl w:val="192E78E6"/>
    <w:lvl w:ilvl="0">
      <w:start w:val="1"/>
      <w:numFmt w:val="decimal"/>
      <w:lvlText w:val="%1."/>
      <w:lvlJc w:val="left"/>
      <w:pPr>
        <w:tabs>
          <w:tab w:val="num" w:pos="700"/>
        </w:tabs>
        <w:ind w:left="700" w:hanging="360"/>
      </w:pPr>
      <w:rPr>
        <w:rFonts w:cs="Times New Roman"/>
        <w:rtl w:val="0"/>
        <w:cs w:val="0"/>
      </w:rPr>
    </w:lvl>
    <w:lvl w:ilvl="1">
      <w:start w:val="1"/>
      <w:numFmt w:val="lowerLetter"/>
      <w:lvlText w:val="%2."/>
      <w:lvlJc w:val="left"/>
      <w:pPr>
        <w:tabs>
          <w:tab w:val="num" w:pos="1420"/>
        </w:tabs>
        <w:ind w:left="1420" w:hanging="360"/>
      </w:pPr>
      <w:rPr>
        <w:rFonts w:cs="Times New Roman"/>
        <w:rtl w:val="0"/>
        <w:cs w:val="0"/>
      </w:rPr>
    </w:lvl>
    <w:lvl w:ilvl="2">
      <w:start w:val="1"/>
      <w:numFmt w:val="lowerRoman"/>
      <w:lvlText w:val="%3."/>
      <w:lvlJc w:val="right"/>
      <w:pPr>
        <w:tabs>
          <w:tab w:val="num" w:pos="2140"/>
        </w:tabs>
        <w:ind w:left="2140" w:hanging="180"/>
      </w:pPr>
      <w:rPr>
        <w:rFonts w:cs="Times New Roman"/>
        <w:rtl w:val="0"/>
        <w:cs w:val="0"/>
      </w:rPr>
    </w:lvl>
    <w:lvl w:ilvl="3">
      <w:start w:val="1"/>
      <w:numFmt w:val="decimal"/>
      <w:lvlText w:val="%4."/>
      <w:lvlJc w:val="left"/>
      <w:pPr>
        <w:tabs>
          <w:tab w:val="num" w:pos="2860"/>
        </w:tabs>
        <w:ind w:left="2860" w:hanging="360"/>
      </w:pPr>
      <w:rPr>
        <w:rFonts w:cs="Times New Roman"/>
        <w:rtl w:val="0"/>
        <w:cs w:val="0"/>
      </w:rPr>
    </w:lvl>
    <w:lvl w:ilvl="4">
      <w:start w:val="1"/>
      <w:numFmt w:val="lowerLetter"/>
      <w:lvlText w:val="%5."/>
      <w:lvlJc w:val="left"/>
      <w:pPr>
        <w:tabs>
          <w:tab w:val="num" w:pos="3580"/>
        </w:tabs>
        <w:ind w:left="3580" w:hanging="360"/>
      </w:pPr>
      <w:rPr>
        <w:rFonts w:cs="Times New Roman"/>
        <w:rtl w:val="0"/>
        <w:cs w:val="0"/>
      </w:rPr>
    </w:lvl>
    <w:lvl w:ilvl="5">
      <w:start w:val="1"/>
      <w:numFmt w:val="lowerRoman"/>
      <w:lvlText w:val="%6."/>
      <w:lvlJc w:val="right"/>
      <w:pPr>
        <w:tabs>
          <w:tab w:val="num" w:pos="4300"/>
        </w:tabs>
        <w:ind w:left="4300" w:hanging="180"/>
      </w:pPr>
      <w:rPr>
        <w:rFonts w:cs="Times New Roman"/>
        <w:rtl w:val="0"/>
        <w:cs w:val="0"/>
      </w:rPr>
    </w:lvl>
    <w:lvl w:ilvl="6">
      <w:start w:val="1"/>
      <w:numFmt w:val="decimal"/>
      <w:lvlText w:val="%7."/>
      <w:lvlJc w:val="left"/>
      <w:pPr>
        <w:tabs>
          <w:tab w:val="num" w:pos="5020"/>
        </w:tabs>
        <w:ind w:left="5020" w:hanging="360"/>
      </w:pPr>
      <w:rPr>
        <w:rFonts w:cs="Times New Roman"/>
        <w:rtl w:val="0"/>
        <w:cs w:val="0"/>
      </w:rPr>
    </w:lvl>
    <w:lvl w:ilvl="7">
      <w:start w:val="1"/>
      <w:numFmt w:val="lowerLetter"/>
      <w:lvlText w:val="%8."/>
      <w:lvlJc w:val="left"/>
      <w:pPr>
        <w:tabs>
          <w:tab w:val="num" w:pos="5740"/>
        </w:tabs>
        <w:ind w:left="5740" w:hanging="360"/>
      </w:pPr>
      <w:rPr>
        <w:rFonts w:cs="Times New Roman"/>
        <w:rtl w:val="0"/>
        <w:cs w:val="0"/>
      </w:rPr>
    </w:lvl>
    <w:lvl w:ilvl="8">
      <w:start w:val="1"/>
      <w:numFmt w:val="lowerRoman"/>
      <w:lvlText w:val="%9."/>
      <w:lvlJc w:val="right"/>
      <w:pPr>
        <w:tabs>
          <w:tab w:val="num" w:pos="6460"/>
        </w:tabs>
        <w:ind w:left="6460" w:hanging="180"/>
      </w:pPr>
      <w:rPr>
        <w:rFonts w:cs="Times New Roman"/>
        <w:rtl w:val="0"/>
        <w:cs w:val="0"/>
      </w:rPr>
    </w:lvl>
  </w:abstractNum>
  <w:abstractNum w:abstractNumId="103">
    <w:nsid w:val="6C543401"/>
    <w:multiLevelType w:val="hybridMultilevel"/>
    <w:tmpl w:val="86A0475A"/>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04">
    <w:nsid w:val="6CC35148"/>
    <w:multiLevelType w:val="hybridMultilevel"/>
    <w:tmpl w:val="4830B5B4"/>
    <w:lvl w:ilvl="0">
      <w:start w:val="1"/>
      <w:numFmt w:val="lowerLetter"/>
      <w:lvlText w:val="%1)"/>
      <w:lvlJc w:val="left"/>
      <w:pPr>
        <w:tabs>
          <w:tab w:val="num" w:pos="360"/>
        </w:tabs>
        <w:ind w:left="360" w:hanging="360"/>
      </w:pPr>
      <w:rPr>
        <w:rFonts w:cs="Times New Roman"/>
        <w:rtl w:val="0"/>
        <w:cs w:val="0"/>
      </w:rPr>
    </w:lvl>
    <w:lvl w:ilvl="1">
      <w:start w:val="1"/>
      <w:numFmt w:val="decimal"/>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05">
    <w:nsid w:val="6E2F4879"/>
    <w:multiLevelType w:val="hybridMultilevel"/>
    <w:tmpl w:val="0EBA73F6"/>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6">
    <w:nsid w:val="6FF307AB"/>
    <w:multiLevelType w:val="hybridMultilevel"/>
    <w:tmpl w:val="D1202EC0"/>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7">
    <w:nsid w:val="705D6BAE"/>
    <w:multiLevelType w:val="hybridMultilevel"/>
    <w:tmpl w:val="846C9D42"/>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8">
    <w:nsid w:val="710A5C97"/>
    <w:multiLevelType w:val="hybridMultilevel"/>
    <w:tmpl w:val="C2C6B3FA"/>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9">
    <w:nsid w:val="71CC5FCB"/>
    <w:multiLevelType w:val="hybridMultilevel"/>
    <w:tmpl w:val="5A74966A"/>
    <w:lvl w:ilvl="0">
      <w:start w:val="1"/>
      <w:numFmt w:val="decimal"/>
      <w:lvlText w:val="%1."/>
      <w:lvlJc w:val="left"/>
      <w:pPr>
        <w:tabs>
          <w:tab w:val="num" w:pos="700"/>
        </w:tabs>
        <w:ind w:left="700" w:hanging="360"/>
      </w:pPr>
      <w:rPr>
        <w:rFonts w:cs="Times New Roman"/>
        <w:rtl w:val="0"/>
        <w:cs w:val="0"/>
      </w:rPr>
    </w:lvl>
    <w:lvl w:ilvl="1">
      <w:start w:val="1"/>
      <w:numFmt w:val="lowerLetter"/>
      <w:lvlText w:val="%2."/>
      <w:lvlJc w:val="left"/>
      <w:pPr>
        <w:tabs>
          <w:tab w:val="num" w:pos="1420"/>
        </w:tabs>
        <w:ind w:left="1420" w:hanging="360"/>
      </w:pPr>
      <w:rPr>
        <w:rFonts w:cs="Times New Roman"/>
        <w:rtl w:val="0"/>
        <w:cs w:val="0"/>
      </w:rPr>
    </w:lvl>
    <w:lvl w:ilvl="2">
      <w:start w:val="1"/>
      <w:numFmt w:val="lowerRoman"/>
      <w:lvlText w:val="%3."/>
      <w:lvlJc w:val="right"/>
      <w:pPr>
        <w:tabs>
          <w:tab w:val="num" w:pos="2140"/>
        </w:tabs>
        <w:ind w:left="2140" w:hanging="180"/>
      </w:pPr>
      <w:rPr>
        <w:rFonts w:cs="Times New Roman"/>
        <w:rtl w:val="0"/>
        <w:cs w:val="0"/>
      </w:rPr>
    </w:lvl>
    <w:lvl w:ilvl="3">
      <w:start w:val="1"/>
      <w:numFmt w:val="decimal"/>
      <w:lvlText w:val="%4."/>
      <w:lvlJc w:val="left"/>
      <w:pPr>
        <w:tabs>
          <w:tab w:val="num" w:pos="2860"/>
        </w:tabs>
        <w:ind w:left="2860" w:hanging="360"/>
      </w:pPr>
      <w:rPr>
        <w:rFonts w:cs="Times New Roman"/>
        <w:rtl w:val="0"/>
        <w:cs w:val="0"/>
      </w:rPr>
    </w:lvl>
    <w:lvl w:ilvl="4">
      <w:start w:val="1"/>
      <w:numFmt w:val="lowerLetter"/>
      <w:lvlText w:val="%5."/>
      <w:lvlJc w:val="left"/>
      <w:pPr>
        <w:tabs>
          <w:tab w:val="num" w:pos="3580"/>
        </w:tabs>
        <w:ind w:left="3580" w:hanging="360"/>
      </w:pPr>
      <w:rPr>
        <w:rFonts w:cs="Times New Roman"/>
        <w:rtl w:val="0"/>
        <w:cs w:val="0"/>
      </w:rPr>
    </w:lvl>
    <w:lvl w:ilvl="5">
      <w:start w:val="1"/>
      <w:numFmt w:val="lowerRoman"/>
      <w:lvlText w:val="%6."/>
      <w:lvlJc w:val="right"/>
      <w:pPr>
        <w:tabs>
          <w:tab w:val="num" w:pos="4300"/>
        </w:tabs>
        <w:ind w:left="4300" w:hanging="180"/>
      </w:pPr>
      <w:rPr>
        <w:rFonts w:cs="Times New Roman"/>
        <w:rtl w:val="0"/>
        <w:cs w:val="0"/>
      </w:rPr>
    </w:lvl>
    <w:lvl w:ilvl="6">
      <w:start w:val="1"/>
      <w:numFmt w:val="decimal"/>
      <w:lvlText w:val="%7."/>
      <w:lvlJc w:val="left"/>
      <w:pPr>
        <w:tabs>
          <w:tab w:val="num" w:pos="5020"/>
        </w:tabs>
        <w:ind w:left="5020" w:hanging="360"/>
      </w:pPr>
      <w:rPr>
        <w:rFonts w:cs="Times New Roman"/>
        <w:rtl w:val="0"/>
        <w:cs w:val="0"/>
      </w:rPr>
    </w:lvl>
    <w:lvl w:ilvl="7">
      <w:start w:val="1"/>
      <w:numFmt w:val="lowerLetter"/>
      <w:lvlText w:val="%8."/>
      <w:lvlJc w:val="left"/>
      <w:pPr>
        <w:tabs>
          <w:tab w:val="num" w:pos="5740"/>
        </w:tabs>
        <w:ind w:left="5740" w:hanging="360"/>
      </w:pPr>
      <w:rPr>
        <w:rFonts w:cs="Times New Roman"/>
        <w:rtl w:val="0"/>
        <w:cs w:val="0"/>
      </w:rPr>
    </w:lvl>
    <w:lvl w:ilvl="8">
      <w:start w:val="1"/>
      <w:numFmt w:val="lowerRoman"/>
      <w:lvlText w:val="%9."/>
      <w:lvlJc w:val="right"/>
      <w:pPr>
        <w:tabs>
          <w:tab w:val="num" w:pos="6460"/>
        </w:tabs>
        <w:ind w:left="6460" w:hanging="180"/>
      </w:pPr>
      <w:rPr>
        <w:rFonts w:cs="Times New Roman"/>
        <w:rtl w:val="0"/>
        <w:cs w:val="0"/>
      </w:rPr>
    </w:lvl>
  </w:abstractNum>
  <w:abstractNum w:abstractNumId="110">
    <w:nsid w:val="720E493D"/>
    <w:multiLevelType w:val="hybridMultilevel"/>
    <w:tmpl w:val="5A74966A"/>
    <w:lvl w:ilvl="0">
      <w:start w:val="1"/>
      <w:numFmt w:val="decimal"/>
      <w:lvlText w:val="%1."/>
      <w:lvlJc w:val="left"/>
      <w:pPr>
        <w:tabs>
          <w:tab w:val="num" w:pos="700"/>
        </w:tabs>
        <w:ind w:left="700" w:hanging="360"/>
      </w:pPr>
      <w:rPr>
        <w:rFonts w:cs="Times New Roman"/>
        <w:rtl w:val="0"/>
        <w:cs w:val="0"/>
      </w:rPr>
    </w:lvl>
    <w:lvl w:ilvl="1">
      <w:start w:val="1"/>
      <w:numFmt w:val="lowerLetter"/>
      <w:lvlText w:val="%2."/>
      <w:lvlJc w:val="left"/>
      <w:pPr>
        <w:tabs>
          <w:tab w:val="num" w:pos="1420"/>
        </w:tabs>
        <w:ind w:left="1420" w:hanging="360"/>
      </w:pPr>
      <w:rPr>
        <w:rFonts w:cs="Times New Roman"/>
        <w:rtl w:val="0"/>
        <w:cs w:val="0"/>
      </w:rPr>
    </w:lvl>
    <w:lvl w:ilvl="2">
      <w:start w:val="1"/>
      <w:numFmt w:val="lowerRoman"/>
      <w:lvlText w:val="%3."/>
      <w:lvlJc w:val="right"/>
      <w:pPr>
        <w:tabs>
          <w:tab w:val="num" w:pos="2140"/>
        </w:tabs>
        <w:ind w:left="2140" w:hanging="180"/>
      </w:pPr>
      <w:rPr>
        <w:rFonts w:cs="Times New Roman"/>
        <w:rtl w:val="0"/>
        <w:cs w:val="0"/>
      </w:rPr>
    </w:lvl>
    <w:lvl w:ilvl="3">
      <w:start w:val="1"/>
      <w:numFmt w:val="decimal"/>
      <w:lvlText w:val="%4."/>
      <w:lvlJc w:val="left"/>
      <w:pPr>
        <w:tabs>
          <w:tab w:val="num" w:pos="2860"/>
        </w:tabs>
        <w:ind w:left="2860" w:hanging="360"/>
      </w:pPr>
      <w:rPr>
        <w:rFonts w:cs="Times New Roman"/>
        <w:rtl w:val="0"/>
        <w:cs w:val="0"/>
      </w:rPr>
    </w:lvl>
    <w:lvl w:ilvl="4">
      <w:start w:val="1"/>
      <w:numFmt w:val="lowerLetter"/>
      <w:lvlText w:val="%5."/>
      <w:lvlJc w:val="left"/>
      <w:pPr>
        <w:tabs>
          <w:tab w:val="num" w:pos="3580"/>
        </w:tabs>
        <w:ind w:left="3580" w:hanging="360"/>
      </w:pPr>
      <w:rPr>
        <w:rFonts w:cs="Times New Roman"/>
        <w:rtl w:val="0"/>
        <w:cs w:val="0"/>
      </w:rPr>
    </w:lvl>
    <w:lvl w:ilvl="5">
      <w:start w:val="1"/>
      <w:numFmt w:val="lowerRoman"/>
      <w:lvlText w:val="%6."/>
      <w:lvlJc w:val="right"/>
      <w:pPr>
        <w:tabs>
          <w:tab w:val="num" w:pos="4300"/>
        </w:tabs>
        <w:ind w:left="4300" w:hanging="180"/>
      </w:pPr>
      <w:rPr>
        <w:rFonts w:cs="Times New Roman"/>
        <w:rtl w:val="0"/>
        <w:cs w:val="0"/>
      </w:rPr>
    </w:lvl>
    <w:lvl w:ilvl="6">
      <w:start w:val="1"/>
      <w:numFmt w:val="decimal"/>
      <w:lvlText w:val="%7."/>
      <w:lvlJc w:val="left"/>
      <w:pPr>
        <w:tabs>
          <w:tab w:val="num" w:pos="5020"/>
        </w:tabs>
        <w:ind w:left="5020" w:hanging="360"/>
      </w:pPr>
      <w:rPr>
        <w:rFonts w:cs="Times New Roman"/>
        <w:rtl w:val="0"/>
        <w:cs w:val="0"/>
      </w:rPr>
    </w:lvl>
    <w:lvl w:ilvl="7">
      <w:start w:val="1"/>
      <w:numFmt w:val="lowerLetter"/>
      <w:lvlText w:val="%8."/>
      <w:lvlJc w:val="left"/>
      <w:pPr>
        <w:tabs>
          <w:tab w:val="num" w:pos="5740"/>
        </w:tabs>
        <w:ind w:left="5740" w:hanging="360"/>
      </w:pPr>
      <w:rPr>
        <w:rFonts w:cs="Times New Roman"/>
        <w:rtl w:val="0"/>
        <w:cs w:val="0"/>
      </w:rPr>
    </w:lvl>
    <w:lvl w:ilvl="8">
      <w:start w:val="1"/>
      <w:numFmt w:val="lowerRoman"/>
      <w:lvlText w:val="%9."/>
      <w:lvlJc w:val="right"/>
      <w:pPr>
        <w:tabs>
          <w:tab w:val="num" w:pos="6460"/>
        </w:tabs>
        <w:ind w:left="6460" w:hanging="180"/>
      </w:pPr>
      <w:rPr>
        <w:rFonts w:cs="Times New Roman"/>
        <w:rtl w:val="0"/>
        <w:cs w:val="0"/>
      </w:rPr>
    </w:lvl>
  </w:abstractNum>
  <w:abstractNum w:abstractNumId="111">
    <w:nsid w:val="734B5506"/>
    <w:multiLevelType w:val="hybridMultilevel"/>
    <w:tmpl w:val="2FAE6E70"/>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2">
    <w:nsid w:val="74EA0C0F"/>
    <w:multiLevelType w:val="hybridMultilevel"/>
    <w:tmpl w:val="DBB64FC6"/>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3">
    <w:nsid w:val="77861D5F"/>
    <w:multiLevelType w:val="hybridMultilevel"/>
    <w:tmpl w:val="22FC7DFE"/>
    <w:lvl w:ilvl="0">
      <w:start w:val="1"/>
      <w:numFmt w:val="decimal"/>
      <w:lvlText w:val="%1."/>
      <w:lvlJc w:val="left"/>
      <w:pPr>
        <w:tabs>
          <w:tab w:val="num" w:pos="700"/>
        </w:tabs>
        <w:ind w:left="700" w:hanging="360"/>
      </w:pPr>
      <w:rPr>
        <w:rFonts w:cs="Times New Roman"/>
        <w:rtl w:val="0"/>
        <w:cs w:val="0"/>
      </w:rPr>
    </w:lvl>
    <w:lvl w:ilvl="1">
      <w:start w:val="1"/>
      <w:numFmt w:val="lowerLetter"/>
      <w:lvlText w:val="%2."/>
      <w:lvlJc w:val="left"/>
      <w:pPr>
        <w:tabs>
          <w:tab w:val="num" w:pos="1420"/>
        </w:tabs>
        <w:ind w:left="1420" w:hanging="360"/>
      </w:pPr>
      <w:rPr>
        <w:rFonts w:cs="Times New Roman"/>
        <w:rtl w:val="0"/>
        <w:cs w:val="0"/>
      </w:rPr>
    </w:lvl>
    <w:lvl w:ilvl="2">
      <w:start w:val="1"/>
      <w:numFmt w:val="lowerRoman"/>
      <w:lvlText w:val="%3."/>
      <w:lvlJc w:val="right"/>
      <w:pPr>
        <w:tabs>
          <w:tab w:val="num" w:pos="2140"/>
        </w:tabs>
        <w:ind w:left="2140" w:hanging="180"/>
      </w:pPr>
      <w:rPr>
        <w:rFonts w:cs="Times New Roman"/>
        <w:rtl w:val="0"/>
        <w:cs w:val="0"/>
      </w:rPr>
    </w:lvl>
    <w:lvl w:ilvl="3">
      <w:start w:val="1"/>
      <w:numFmt w:val="decimal"/>
      <w:lvlText w:val="%4."/>
      <w:lvlJc w:val="left"/>
      <w:pPr>
        <w:tabs>
          <w:tab w:val="num" w:pos="2860"/>
        </w:tabs>
        <w:ind w:left="2860" w:hanging="360"/>
      </w:pPr>
      <w:rPr>
        <w:rFonts w:cs="Times New Roman"/>
        <w:rtl w:val="0"/>
        <w:cs w:val="0"/>
      </w:rPr>
    </w:lvl>
    <w:lvl w:ilvl="4">
      <w:start w:val="1"/>
      <w:numFmt w:val="lowerLetter"/>
      <w:lvlText w:val="%5."/>
      <w:lvlJc w:val="left"/>
      <w:pPr>
        <w:tabs>
          <w:tab w:val="num" w:pos="3580"/>
        </w:tabs>
        <w:ind w:left="3580" w:hanging="360"/>
      </w:pPr>
      <w:rPr>
        <w:rFonts w:cs="Times New Roman"/>
        <w:rtl w:val="0"/>
        <w:cs w:val="0"/>
      </w:rPr>
    </w:lvl>
    <w:lvl w:ilvl="5">
      <w:start w:val="1"/>
      <w:numFmt w:val="lowerRoman"/>
      <w:lvlText w:val="%6."/>
      <w:lvlJc w:val="right"/>
      <w:pPr>
        <w:tabs>
          <w:tab w:val="num" w:pos="4300"/>
        </w:tabs>
        <w:ind w:left="4300" w:hanging="180"/>
      </w:pPr>
      <w:rPr>
        <w:rFonts w:cs="Times New Roman"/>
        <w:rtl w:val="0"/>
        <w:cs w:val="0"/>
      </w:rPr>
    </w:lvl>
    <w:lvl w:ilvl="6">
      <w:start w:val="1"/>
      <w:numFmt w:val="decimal"/>
      <w:lvlText w:val="%7."/>
      <w:lvlJc w:val="left"/>
      <w:pPr>
        <w:tabs>
          <w:tab w:val="num" w:pos="5020"/>
        </w:tabs>
        <w:ind w:left="5020" w:hanging="360"/>
      </w:pPr>
      <w:rPr>
        <w:rFonts w:cs="Times New Roman"/>
        <w:rtl w:val="0"/>
        <w:cs w:val="0"/>
      </w:rPr>
    </w:lvl>
    <w:lvl w:ilvl="7">
      <w:start w:val="1"/>
      <w:numFmt w:val="lowerLetter"/>
      <w:lvlText w:val="%8."/>
      <w:lvlJc w:val="left"/>
      <w:pPr>
        <w:tabs>
          <w:tab w:val="num" w:pos="5740"/>
        </w:tabs>
        <w:ind w:left="5740" w:hanging="360"/>
      </w:pPr>
      <w:rPr>
        <w:rFonts w:cs="Times New Roman"/>
        <w:rtl w:val="0"/>
        <w:cs w:val="0"/>
      </w:rPr>
    </w:lvl>
    <w:lvl w:ilvl="8">
      <w:start w:val="1"/>
      <w:numFmt w:val="lowerRoman"/>
      <w:lvlText w:val="%9."/>
      <w:lvlJc w:val="right"/>
      <w:pPr>
        <w:tabs>
          <w:tab w:val="num" w:pos="6460"/>
        </w:tabs>
        <w:ind w:left="6460" w:hanging="180"/>
      </w:pPr>
      <w:rPr>
        <w:rFonts w:cs="Times New Roman"/>
        <w:rtl w:val="0"/>
        <w:cs w:val="0"/>
      </w:rPr>
    </w:lvl>
  </w:abstractNum>
  <w:abstractNum w:abstractNumId="114">
    <w:nsid w:val="78EE273C"/>
    <w:multiLevelType w:val="hybridMultilevel"/>
    <w:tmpl w:val="ABDA40C0"/>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15">
    <w:nsid w:val="79E22C88"/>
    <w:multiLevelType w:val="hybridMultilevel"/>
    <w:tmpl w:val="11C87EA0"/>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6">
    <w:nsid w:val="7AD226B5"/>
    <w:multiLevelType w:val="hybridMultilevel"/>
    <w:tmpl w:val="380A54E2"/>
    <w:lvl w:ilvl="0">
      <w:start w:val="1"/>
      <w:numFmt w:val="decimal"/>
      <w:lvlText w:val="3.%1."/>
      <w:lvlJc w:val="left"/>
      <w:pPr>
        <w:tabs>
          <w:tab w:val="num" w:pos="700"/>
        </w:tabs>
        <w:ind w:left="700" w:hanging="360"/>
      </w:pPr>
      <w:rPr>
        <w:rFonts w:ascii="Times New Roman" w:eastAsia="Times New Roman" w:hAnsi="Times New Roman" w:cs="Times New Roman" w:hint="default"/>
        <w:rtl w:val="0"/>
        <w:cs w:val="0"/>
      </w:rPr>
    </w:lvl>
    <w:lvl w:ilvl="1">
      <w:start w:val="1"/>
      <w:numFmt w:val="bullet"/>
      <w:lvlText w:val="o"/>
      <w:lvlJc w:val="left"/>
      <w:pPr>
        <w:tabs>
          <w:tab w:val="num" w:pos="1780"/>
        </w:tabs>
        <w:ind w:left="1780" w:hanging="360"/>
      </w:pPr>
      <w:rPr>
        <w:rFonts w:ascii="Courier New" w:hAnsi="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17">
    <w:nsid w:val="7B413CC2"/>
    <w:multiLevelType w:val="hybridMultilevel"/>
    <w:tmpl w:val="71BCA582"/>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8">
    <w:nsid w:val="7BCB7855"/>
    <w:multiLevelType w:val="hybridMultilevel"/>
    <w:tmpl w:val="5CF0D9CC"/>
    <w:lvl w:ilvl="0">
      <w:start w:val="1"/>
      <w:numFmt w:val="decimal"/>
      <w:lvlText w:val="%1."/>
      <w:lvlJc w:val="left"/>
      <w:pPr>
        <w:tabs>
          <w:tab w:val="num" w:pos="700"/>
        </w:tabs>
        <w:ind w:left="700" w:hanging="360"/>
      </w:pPr>
      <w:rPr>
        <w:rFonts w:cs="Times New Roman"/>
        <w:rtl w:val="0"/>
        <w:cs w:val="0"/>
      </w:rPr>
    </w:lvl>
    <w:lvl w:ilvl="1">
      <w:start w:val="1"/>
      <w:numFmt w:val="lowerLetter"/>
      <w:lvlText w:val="%2."/>
      <w:lvlJc w:val="left"/>
      <w:pPr>
        <w:tabs>
          <w:tab w:val="num" w:pos="1420"/>
        </w:tabs>
        <w:ind w:left="1420" w:hanging="360"/>
      </w:pPr>
      <w:rPr>
        <w:rFonts w:cs="Times New Roman"/>
        <w:rtl w:val="0"/>
        <w:cs w:val="0"/>
      </w:rPr>
    </w:lvl>
    <w:lvl w:ilvl="2">
      <w:start w:val="1"/>
      <w:numFmt w:val="lowerRoman"/>
      <w:lvlText w:val="%3."/>
      <w:lvlJc w:val="right"/>
      <w:pPr>
        <w:tabs>
          <w:tab w:val="num" w:pos="2140"/>
        </w:tabs>
        <w:ind w:left="2140" w:hanging="180"/>
      </w:pPr>
      <w:rPr>
        <w:rFonts w:cs="Times New Roman"/>
        <w:rtl w:val="0"/>
        <w:cs w:val="0"/>
      </w:rPr>
    </w:lvl>
    <w:lvl w:ilvl="3">
      <w:start w:val="1"/>
      <w:numFmt w:val="decimal"/>
      <w:lvlText w:val="%4."/>
      <w:lvlJc w:val="left"/>
      <w:pPr>
        <w:tabs>
          <w:tab w:val="num" w:pos="2860"/>
        </w:tabs>
        <w:ind w:left="2860" w:hanging="360"/>
      </w:pPr>
      <w:rPr>
        <w:rFonts w:cs="Times New Roman"/>
        <w:rtl w:val="0"/>
        <w:cs w:val="0"/>
      </w:rPr>
    </w:lvl>
    <w:lvl w:ilvl="4">
      <w:start w:val="1"/>
      <w:numFmt w:val="lowerLetter"/>
      <w:lvlText w:val="%5."/>
      <w:lvlJc w:val="left"/>
      <w:pPr>
        <w:tabs>
          <w:tab w:val="num" w:pos="3580"/>
        </w:tabs>
        <w:ind w:left="3580" w:hanging="360"/>
      </w:pPr>
      <w:rPr>
        <w:rFonts w:cs="Times New Roman"/>
        <w:rtl w:val="0"/>
        <w:cs w:val="0"/>
      </w:rPr>
    </w:lvl>
    <w:lvl w:ilvl="5">
      <w:start w:val="1"/>
      <w:numFmt w:val="lowerRoman"/>
      <w:lvlText w:val="%6."/>
      <w:lvlJc w:val="right"/>
      <w:pPr>
        <w:tabs>
          <w:tab w:val="num" w:pos="4300"/>
        </w:tabs>
        <w:ind w:left="4300" w:hanging="180"/>
      </w:pPr>
      <w:rPr>
        <w:rFonts w:cs="Times New Roman"/>
        <w:rtl w:val="0"/>
        <w:cs w:val="0"/>
      </w:rPr>
    </w:lvl>
    <w:lvl w:ilvl="6">
      <w:start w:val="1"/>
      <w:numFmt w:val="decimal"/>
      <w:lvlText w:val="%7."/>
      <w:lvlJc w:val="left"/>
      <w:pPr>
        <w:tabs>
          <w:tab w:val="num" w:pos="5020"/>
        </w:tabs>
        <w:ind w:left="5020" w:hanging="360"/>
      </w:pPr>
      <w:rPr>
        <w:rFonts w:cs="Times New Roman"/>
        <w:rtl w:val="0"/>
        <w:cs w:val="0"/>
      </w:rPr>
    </w:lvl>
    <w:lvl w:ilvl="7">
      <w:start w:val="1"/>
      <w:numFmt w:val="lowerLetter"/>
      <w:lvlText w:val="%8."/>
      <w:lvlJc w:val="left"/>
      <w:pPr>
        <w:tabs>
          <w:tab w:val="num" w:pos="5740"/>
        </w:tabs>
        <w:ind w:left="5740" w:hanging="360"/>
      </w:pPr>
      <w:rPr>
        <w:rFonts w:cs="Times New Roman"/>
        <w:rtl w:val="0"/>
        <w:cs w:val="0"/>
      </w:rPr>
    </w:lvl>
    <w:lvl w:ilvl="8">
      <w:start w:val="1"/>
      <w:numFmt w:val="lowerRoman"/>
      <w:lvlText w:val="%9."/>
      <w:lvlJc w:val="right"/>
      <w:pPr>
        <w:tabs>
          <w:tab w:val="num" w:pos="6460"/>
        </w:tabs>
        <w:ind w:left="6460" w:hanging="180"/>
      </w:pPr>
      <w:rPr>
        <w:rFonts w:cs="Times New Roman"/>
        <w:rtl w:val="0"/>
        <w:cs w:val="0"/>
      </w:rPr>
    </w:lvl>
  </w:abstractNum>
  <w:abstractNum w:abstractNumId="119">
    <w:nsid w:val="7D7D75DC"/>
    <w:multiLevelType w:val="hybridMultilevel"/>
    <w:tmpl w:val="7A349A12"/>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num w:numId="1">
    <w:abstractNumId w:val="89"/>
  </w:num>
  <w:num w:numId="2">
    <w:abstractNumId w:val="96"/>
  </w:num>
  <w:num w:numId="3">
    <w:abstractNumId w:val="56"/>
  </w:num>
  <w:num w:numId="4">
    <w:abstractNumId w:val="36"/>
  </w:num>
  <w:num w:numId="5">
    <w:abstractNumId w:val="48"/>
  </w:num>
  <w:num w:numId="6">
    <w:abstractNumId w:val="116"/>
  </w:num>
  <w:num w:numId="7">
    <w:abstractNumId w:val="69"/>
  </w:num>
  <w:num w:numId="8">
    <w:abstractNumId w:val="73"/>
  </w:num>
  <w:num w:numId="9">
    <w:abstractNumId w:val="51"/>
  </w:num>
  <w:num w:numId="10">
    <w:abstractNumId w:val="80"/>
  </w:num>
  <w:num w:numId="11">
    <w:abstractNumId w:val="83"/>
  </w:num>
  <w:num w:numId="12">
    <w:abstractNumId w:val="28"/>
  </w:num>
  <w:num w:numId="13">
    <w:abstractNumId w:val="8"/>
  </w:num>
  <w:num w:numId="14">
    <w:abstractNumId w:val="100"/>
  </w:num>
  <w:num w:numId="15">
    <w:abstractNumId w:val="72"/>
  </w:num>
  <w:num w:numId="16">
    <w:abstractNumId w:val="77"/>
  </w:num>
  <w:num w:numId="17">
    <w:abstractNumId w:val="84"/>
  </w:num>
  <w:num w:numId="18">
    <w:abstractNumId w:val="53"/>
  </w:num>
  <w:num w:numId="19">
    <w:abstractNumId w:val="97"/>
  </w:num>
  <w:num w:numId="20">
    <w:abstractNumId w:val="52"/>
  </w:num>
  <w:num w:numId="21">
    <w:abstractNumId w:val="79"/>
  </w:num>
  <w:num w:numId="22">
    <w:abstractNumId w:val="29"/>
  </w:num>
  <w:num w:numId="23">
    <w:abstractNumId w:val="81"/>
  </w:num>
  <w:num w:numId="24">
    <w:abstractNumId w:val="35"/>
  </w:num>
  <w:num w:numId="25">
    <w:abstractNumId w:val="82"/>
  </w:num>
  <w:num w:numId="26">
    <w:abstractNumId w:val="39"/>
  </w:num>
  <w:num w:numId="27">
    <w:abstractNumId w:val="104"/>
  </w:num>
  <w:num w:numId="28">
    <w:abstractNumId w:val="40"/>
  </w:num>
  <w:num w:numId="29">
    <w:abstractNumId w:val="22"/>
  </w:num>
  <w:num w:numId="30">
    <w:abstractNumId w:val="103"/>
  </w:num>
  <w:num w:numId="31">
    <w:abstractNumId w:val="111"/>
  </w:num>
  <w:num w:numId="32">
    <w:abstractNumId w:val="57"/>
  </w:num>
  <w:num w:numId="33">
    <w:abstractNumId w:val="95"/>
  </w:num>
  <w:num w:numId="34">
    <w:abstractNumId w:val="16"/>
  </w:num>
  <w:num w:numId="35">
    <w:abstractNumId w:val="108"/>
  </w:num>
  <w:num w:numId="36">
    <w:abstractNumId w:val="25"/>
  </w:num>
  <w:num w:numId="37">
    <w:abstractNumId w:val="34"/>
  </w:num>
  <w:num w:numId="38">
    <w:abstractNumId w:val="46"/>
  </w:num>
  <w:num w:numId="39">
    <w:abstractNumId w:val="119"/>
  </w:num>
  <w:num w:numId="40">
    <w:abstractNumId w:val="44"/>
  </w:num>
  <w:num w:numId="41">
    <w:abstractNumId w:val="58"/>
  </w:num>
  <w:num w:numId="42">
    <w:abstractNumId w:val="102"/>
  </w:num>
  <w:num w:numId="43">
    <w:abstractNumId w:val="118"/>
  </w:num>
  <w:num w:numId="44">
    <w:abstractNumId w:val="70"/>
  </w:num>
  <w:num w:numId="45">
    <w:abstractNumId w:val="20"/>
  </w:num>
  <w:num w:numId="46">
    <w:abstractNumId w:val="87"/>
  </w:num>
  <w:num w:numId="47">
    <w:abstractNumId w:val="38"/>
  </w:num>
  <w:num w:numId="48">
    <w:abstractNumId w:val="94"/>
  </w:num>
  <w:num w:numId="49">
    <w:abstractNumId w:val="12"/>
  </w:num>
  <w:num w:numId="50">
    <w:abstractNumId w:val="33"/>
  </w:num>
  <w:num w:numId="51">
    <w:abstractNumId w:val="66"/>
  </w:num>
  <w:num w:numId="52">
    <w:abstractNumId w:val="14"/>
  </w:num>
  <w:num w:numId="53">
    <w:abstractNumId w:val="18"/>
  </w:num>
  <w:num w:numId="54">
    <w:abstractNumId w:val="49"/>
  </w:num>
  <w:num w:numId="55">
    <w:abstractNumId w:val="31"/>
  </w:num>
  <w:num w:numId="56">
    <w:abstractNumId w:val="63"/>
  </w:num>
  <w:num w:numId="57">
    <w:abstractNumId w:val="26"/>
  </w:num>
  <w:num w:numId="58">
    <w:abstractNumId w:val="93"/>
  </w:num>
  <w:num w:numId="59">
    <w:abstractNumId w:val="47"/>
  </w:num>
  <w:num w:numId="60">
    <w:abstractNumId w:val="50"/>
  </w:num>
  <w:num w:numId="61">
    <w:abstractNumId w:val="107"/>
  </w:num>
  <w:num w:numId="62">
    <w:abstractNumId w:val="17"/>
  </w:num>
  <w:num w:numId="63">
    <w:abstractNumId w:val="55"/>
  </w:num>
  <w:num w:numId="64">
    <w:abstractNumId w:val="30"/>
  </w:num>
  <w:num w:numId="65">
    <w:abstractNumId w:val="0"/>
  </w:num>
  <w:num w:numId="66">
    <w:abstractNumId w:val="4"/>
  </w:num>
  <w:num w:numId="67">
    <w:abstractNumId w:val="6"/>
  </w:num>
  <w:num w:numId="68">
    <w:abstractNumId w:val="45"/>
  </w:num>
  <w:num w:numId="69">
    <w:abstractNumId w:val="88"/>
  </w:num>
  <w:num w:numId="70">
    <w:abstractNumId w:val="113"/>
  </w:num>
  <w:num w:numId="71">
    <w:abstractNumId w:val="91"/>
  </w:num>
  <w:num w:numId="72">
    <w:abstractNumId w:val="42"/>
  </w:num>
  <w:num w:numId="73">
    <w:abstractNumId w:val="61"/>
  </w:num>
  <w:num w:numId="74">
    <w:abstractNumId w:val="43"/>
  </w:num>
  <w:num w:numId="75">
    <w:abstractNumId w:val="86"/>
  </w:num>
  <w:num w:numId="76">
    <w:abstractNumId w:val="13"/>
  </w:num>
  <w:num w:numId="77">
    <w:abstractNumId w:val="59"/>
  </w:num>
  <w:num w:numId="78">
    <w:abstractNumId w:val="32"/>
  </w:num>
  <w:num w:numId="79">
    <w:abstractNumId w:val="115"/>
  </w:num>
  <w:num w:numId="80">
    <w:abstractNumId w:val="21"/>
  </w:num>
  <w:num w:numId="81">
    <w:abstractNumId w:val="114"/>
  </w:num>
  <w:num w:numId="82">
    <w:abstractNumId w:val="23"/>
  </w:num>
  <w:num w:numId="83">
    <w:abstractNumId w:val="101"/>
  </w:num>
  <w:num w:numId="84">
    <w:abstractNumId w:val="41"/>
  </w:num>
  <w:num w:numId="85">
    <w:abstractNumId w:val="74"/>
  </w:num>
  <w:num w:numId="86">
    <w:abstractNumId w:val="75"/>
  </w:num>
  <w:num w:numId="87">
    <w:abstractNumId w:val="19"/>
  </w:num>
  <w:num w:numId="88">
    <w:abstractNumId w:val="99"/>
  </w:num>
  <w:num w:numId="89">
    <w:abstractNumId w:val="11"/>
  </w:num>
  <w:num w:numId="90">
    <w:abstractNumId w:val="65"/>
  </w:num>
  <w:num w:numId="91">
    <w:abstractNumId w:val="60"/>
  </w:num>
  <w:num w:numId="92">
    <w:abstractNumId w:val="106"/>
  </w:num>
  <w:num w:numId="93">
    <w:abstractNumId w:val="105"/>
  </w:num>
  <w:num w:numId="94">
    <w:abstractNumId w:val="62"/>
  </w:num>
  <w:num w:numId="95">
    <w:abstractNumId w:val="92"/>
  </w:num>
  <w:num w:numId="96">
    <w:abstractNumId w:val="112"/>
  </w:num>
  <w:num w:numId="97">
    <w:abstractNumId w:val="76"/>
  </w:num>
  <w:num w:numId="98">
    <w:abstractNumId w:val="85"/>
  </w:num>
  <w:num w:numId="99">
    <w:abstractNumId w:val="9"/>
  </w:num>
  <w:num w:numId="100">
    <w:abstractNumId w:val="10"/>
  </w:num>
  <w:num w:numId="101">
    <w:abstractNumId w:val="64"/>
  </w:num>
  <w:num w:numId="102">
    <w:abstractNumId w:val="67"/>
  </w:num>
  <w:num w:numId="103">
    <w:abstractNumId w:val="24"/>
  </w:num>
  <w:num w:numId="104">
    <w:abstractNumId w:val="37"/>
  </w:num>
  <w:num w:numId="105">
    <w:abstractNumId w:val="27"/>
  </w:num>
  <w:num w:numId="106">
    <w:abstractNumId w:val="15"/>
  </w:num>
  <w:num w:numId="107">
    <w:abstractNumId w:val="117"/>
  </w:num>
  <w:num w:numId="108">
    <w:abstractNumId w:val="90"/>
  </w:num>
  <w:num w:numId="109">
    <w:abstractNumId w:val="109"/>
  </w:num>
  <w:num w:numId="110">
    <w:abstractNumId w:val="110"/>
  </w:num>
  <w:num w:numId="111">
    <w:abstractNumId w:val="68"/>
  </w:num>
  <w:num w:numId="112">
    <w:abstractNumId w:val="71"/>
  </w:num>
  <w:num w:numId="113">
    <w:abstractNumId w:val="98"/>
  </w:num>
  <w:num w:numId="11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compat/>
  <w:rsids>
    <w:rsidRoot w:val="0030439C"/>
    <w:rsid w:val="000733BD"/>
    <w:rsid w:val="00081C5F"/>
    <w:rsid w:val="000B4B3C"/>
    <w:rsid w:val="00165E6C"/>
    <w:rsid w:val="001B1D02"/>
    <w:rsid w:val="001B26C4"/>
    <w:rsid w:val="001C1EC9"/>
    <w:rsid w:val="001C2017"/>
    <w:rsid w:val="001D1514"/>
    <w:rsid w:val="00262E6A"/>
    <w:rsid w:val="002E2948"/>
    <w:rsid w:val="0030439C"/>
    <w:rsid w:val="004609CD"/>
    <w:rsid w:val="0046421F"/>
    <w:rsid w:val="00495DCC"/>
    <w:rsid w:val="004E2579"/>
    <w:rsid w:val="004F0113"/>
    <w:rsid w:val="004F5D5C"/>
    <w:rsid w:val="00565941"/>
    <w:rsid w:val="005E4CC3"/>
    <w:rsid w:val="005E74AB"/>
    <w:rsid w:val="006B149B"/>
    <w:rsid w:val="006C4188"/>
    <w:rsid w:val="006C5D20"/>
    <w:rsid w:val="006D65D7"/>
    <w:rsid w:val="006F3E2D"/>
    <w:rsid w:val="00735B4D"/>
    <w:rsid w:val="00764DBF"/>
    <w:rsid w:val="00795DAF"/>
    <w:rsid w:val="007C5288"/>
    <w:rsid w:val="007E725B"/>
    <w:rsid w:val="00811B87"/>
    <w:rsid w:val="0082117F"/>
    <w:rsid w:val="008D6172"/>
    <w:rsid w:val="008E1AAB"/>
    <w:rsid w:val="009D01C1"/>
    <w:rsid w:val="00A06CF5"/>
    <w:rsid w:val="00A26629"/>
    <w:rsid w:val="00A637AA"/>
    <w:rsid w:val="00A97E11"/>
    <w:rsid w:val="00AD6ECE"/>
    <w:rsid w:val="00AF66C3"/>
    <w:rsid w:val="00B549C6"/>
    <w:rsid w:val="00B56104"/>
    <w:rsid w:val="00BD249D"/>
    <w:rsid w:val="00BD63C7"/>
    <w:rsid w:val="00C06F97"/>
    <w:rsid w:val="00C81FF4"/>
    <w:rsid w:val="00C90DB9"/>
    <w:rsid w:val="00CA3592"/>
    <w:rsid w:val="00CE26E7"/>
    <w:rsid w:val="00D04DCB"/>
    <w:rsid w:val="00D179E5"/>
    <w:rsid w:val="00D650C6"/>
    <w:rsid w:val="00DF282F"/>
    <w:rsid w:val="00E9365F"/>
    <w:rsid w:val="00E97121"/>
    <w:rsid w:val="00EC661F"/>
    <w:rsid w:val="00EE2A92"/>
    <w:rsid w:val="00EE301A"/>
    <w:rsid w:val="00F2539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39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30439C"/>
    <w:pPr>
      <w:keepNext/>
      <w:spacing w:before="240" w:after="60"/>
      <w:jc w:val="left"/>
      <w:outlineLvl w:val="0"/>
    </w:pPr>
    <w:rPr>
      <w:rFonts w:ascii="Arial" w:hAnsi="Arial" w:cs="Arial"/>
      <w:b/>
      <w:bCs/>
      <w:kern w:val="32"/>
      <w:sz w:val="32"/>
      <w:szCs w:val="32"/>
    </w:rPr>
  </w:style>
  <w:style w:type="paragraph" w:styleId="Heading2">
    <w:name w:val="heading 2"/>
    <w:basedOn w:val="Normal"/>
    <w:next w:val="Normal"/>
    <w:link w:val="Nadpis2Char"/>
    <w:uiPriority w:val="9"/>
    <w:semiHidden/>
    <w:unhideWhenUsed/>
    <w:qFormat/>
    <w:rsid w:val="0030439C"/>
    <w:pPr>
      <w:keepNext/>
      <w:keepLines/>
      <w:spacing w:before="200"/>
      <w:jc w:val="left"/>
      <w:outlineLvl w:val="1"/>
    </w:pPr>
    <w:rPr>
      <w:rFonts w:asciiTheme="majorHAnsi" w:eastAsiaTheme="majorEastAsia" w:hAnsiTheme="majorHAnsi"/>
      <w:b/>
      <w:bCs/>
      <w:color w:val="5B9BD5" w:themeColor="accent1" w:themeShade="FF"/>
      <w:sz w:val="26"/>
      <w:szCs w:val="26"/>
    </w:rPr>
  </w:style>
  <w:style w:type="paragraph" w:styleId="Heading5">
    <w:name w:val="heading 5"/>
    <w:basedOn w:val="Normal"/>
    <w:next w:val="Normal"/>
    <w:link w:val="Nadpis5Char"/>
    <w:uiPriority w:val="9"/>
    <w:qFormat/>
    <w:rsid w:val="0030439C"/>
    <w:pPr>
      <w:spacing w:before="240" w:after="60"/>
      <w:jc w:val="left"/>
      <w:outlineLvl w:val="4"/>
    </w:pPr>
    <w:rPr>
      <w:rFonts w:ascii="Calibri" w:hAnsi="Calibri"/>
      <w:b/>
      <w:bCs/>
      <w:i/>
      <w:iCs/>
      <w:sz w:val="26"/>
      <w:szCs w:val="26"/>
    </w:rPr>
  </w:style>
  <w:style w:type="paragraph" w:styleId="Heading6">
    <w:name w:val="heading 6"/>
    <w:basedOn w:val="Normal"/>
    <w:next w:val="Normal"/>
    <w:link w:val="Nadpis6Char"/>
    <w:uiPriority w:val="9"/>
    <w:qFormat/>
    <w:rsid w:val="0030439C"/>
    <w:pPr>
      <w:keepNext/>
      <w:jc w:val="center"/>
      <w:outlineLvl w:val="5"/>
    </w:pPr>
    <w:rPr>
      <w:rFonts w:ascii="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30439C"/>
    <w:rPr>
      <w:rFonts w:ascii="Arial" w:hAnsi="Arial" w:cs="Arial"/>
      <w:b/>
      <w:bCs/>
      <w:kern w:val="32"/>
      <w:sz w:val="32"/>
      <w:szCs w:val="32"/>
      <w:rtl w:val="0"/>
      <w:cs w:val="0"/>
      <w:lang w:val="x-none" w:eastAsia="sk-SK"/>
    </w:rPr>
  </w:style>
  <w:style w:type="character" w:customStyle="1" w:styleId="Nadpis2Char">
    <w:name w:val="Nadpis 2 Char"/>
    <w:basedOn w:val="DefaultParagraphFont"/>
    <w:link w:val="Heading2"/>
    <w:uiPriority w:val="9"/>
    <w:semiHidden/>
    <w:locked/>
    <w:rsid w:val="0030439C"/>
    <w:rPr>
      <w:rFonts w:asciiTheme="majorHAnsi" w:eastAsiaTheme="majorEastAsia" w:hAnsiTheme="majorHAnsi" w:cs="Times New Roman"/>
      <w:b/>
      <w:bCs/>
      <w:color w:val="5B9BD5" w:themeColor="accent1" w:themeShade="FF"/>
      <w:sz w:val="26"/>
      <w:szCs w:val="26"/>
      <w:rtl w:val="0"/>
      <w:cs w:val="0"/>
      <w:lang w:val="x-none" w:eastAsia="sk-SK"/>
    </w:rPr>
  </w:style>
  <w:style w:type="character" w:customStyle="1" w:styleId="Nadpis5Char">
    <w:name w:val="Nadpis 5 Char"/>
    <w:basedOn w:val="DefaultParagraphFont"/>
    <w:link w:val="Heading5"/>
    <w:uiPriority w:val="9"/>
    <w:locked/>
    <w:rsid w:val="0030439C"/>
    <w:rPr>
      <w:rFonts w:ascii="Calibri" w:hAnsi="Calibri" w:cs="Times New Roman"/>
      <w:b/>
      <w:bCs/>
      <w:i/>
      <w:iCs/>
      <w:sz w:val="26"/>
      <w:szCs w:val="26"/>
      <w:rtl w:val="0"/>
      <w:cs w:val="0"/>
      <w:lang w:val="x-none" w:eastAsia="sk-SK"/>
    </w:rPr>
  </w:style>
  <w:style w:type="character" w:customStyle="1" w:styleId="Nadpis6Char">
    <w:name w:val="Nadpis 6 Char"/>
    <w:basedOn w:val="DefaultParagraphFont"/>
    <w:link w:val="Heading6"/>
    <w:uiPriority w:val="9"/>
    <w:locked/>
    <w:rsid w:val="0030439C"/>
    <w:rPr>
      <w:rFonts w:ascii="Calibri" w:hAnsi="Calibri" w:cs="Times New Roman"/>
      <w:b/>
      <w:bCs/>
      <w:sz w:val="20"/>
      <w:szCs w:val="20"/>
      <w:rtl w:val="0"/>
      <w:cs w:val="0"/>
      <w:lang w:val="x-none" w:eastAsia="sk-SK"/>
    </w:rPr>
  </w:style>
  <w:style w:type="paragraph" w:customStyle="1" w:styleId="Odsekzoznamu1">
    <w:name w:val="Odsek zoznamu1"/>
    <w:basedOn w:val="Normal"/>
    <w:uiPriority w:val="34"/>
    <w:qFormat/>
    <w:rsid w:val="0030439C"/>
    <w:pPr>
      <w:ind w:left="708"/>
      <w:jc w:val="left"/>
    </w:pPr>
  </w:style>
  <w:style w:type="paragraph" w:styleId="BalloonText">
    <w:name w:val="Balloon Text"/>
    <w:basedOn w:val="Normal"/>
    <w:link w:val="TextbublinyChar"/>
    <w:autoRedefine/>
    <w:uiPriority w:val="99"/>
    <w:semiHidden/>
    <w:rsid w:val="0030439C"/>
    <w:pPr>
      <w:jc w:val="left"/>
    </w:pPr>
    <w:rPr>
      <w:sz w:val="20"/>
      <w:szCs w:val="2"/>
    </w:rPr>
  </w:style>
  <w:style w:type="character" w:customStyle="1" w:styleId="TextbublinyChar">
    <w:name w:val="Text bubliny Char"/>
    <w:basedOn w:val="DefaultParagraphFont"/>
    <w:link w:val="BalloonText"/>
    <w:uiPriority w:val="99"/>
    <w:semiHidden/>
    <w:locked/>
    <w:rsid w:val="0030439C"/>
    <w:rPr>
      <w:rFonts w:ascii="Times New Roman" w:hAnsi="Times New Roman" w:cs="Times New Roman"/>
      <w:sz w:val="2"/>
      <w:szCs w:val="2"/>
      <w:rtl w:val="0"/>
      <w:cs w:val="0"/>
      <w:lang w:val="x-none" w:eastAsia="sk-SK"/>
    </w:rPr>
  </w:style>
  <w:style w:type="paragraph" w:styleId="FootnoteText">
    <w:name w:val="footnote text"/>
    <w:aliases w:val="Footnote Text Char,Znak"/>
    <w:basedOn w:val="Normal"/>
    <w:link w:val="TextpoznmkypodiarouChar"/>
    <w:uiPriority w:val="99"/>
    <w:rsid w:val="0030439C"/>
    <w:pPr>
      <w:keepNext/>
      <w:ind w:left="227" w:hanging="227"/>
      <w:jc w:val="both"/>
    </w:pPr>
    <w:rPr>
      <w:sz w:val="20"/>
      <w:szCs w:val="20"/>
    </w:rPr>
  </w:style>
  <w:style w:type="character" w:customStyle="1" w:styleId="TextpoznmkypodiarouChar">
    <w:name w:val="Text poznámky pod čiarou Char"/>
    <w:aliases w:val="Footnote Text Char Char,Znak Char"/>
    <w:basedOn w:val="DefaultParagraphFont"/>
    <w:link w:val="FootnoteText"/>
    <w:uiPriority w:val="99"/>
    <w:locked/>
    <w:rsid w:val="0030439C"/>
    <w:rPr>
      <w:rFonts w:ascii="Times New Roman" w:hAnsi="Times New Roman" w:cs="Times New Roman"/>
      <w:sz w:val="20"/>
      <w:szCs w:val="20"/>
      <w:rtl w:val="0"/>
      <w:cs w:val="0"/>
      <w:lang w:val="x-none" w:eastAsia="sk-SK"/>
    </w:rPr>
  </w:style>
  <w:style w:type="character" w:styleId="FootnoteReference">
    <w:name w:val="footnote reference"/>
    <w:aliases w:val="(Footnote Reference),BVI fnr,EN Footnote Reference,Exposant 3 Point,Footnote,Footnote Reference Superscript,Footnote reference number,Footnote symbol,Footnotes refss,SUPERS,Times 10 Point,Voetnootverwijzing,note TESI,number"/>
    <w:basedOn w:val="DefaultParagraphFont"/>
    <w:uiPriority w:val="99"/>
    <w:rsid w:val="0030439C"/>
    <w:rPr>
      <w:rFonts w:cs="Times New Roman"/>
      <w:vertAlign w:val="superscript"/>
      <w:rtl w:val="0"/>
      <w:cs w:val="0"/>
    </w:rPr>
  </w:style>
  <w:style w:type="character" w:styleId="CommentReference">
    <w:name w:val="annotation reference"/>
    <w:basedOn w:val="DefaultParagraphFont"/>
    <w:uiPriority w:val="99"/>
    <w:semiHidden/>
    <w:rsid w:val="0030439C"/>
    <w:rPr>
      <w:rFonts w:cs="Times New Roman"/>
      <w:sz w:val="16"/>
      <w:rtl w:val="0"/>
      <w:cs w:val="0"/>
    </w:rPr>
  </w:style>
  <w:style w:type="paragraph" w:styleId="CommentText">
    <w:name w:val="annotation text"/>
    <w:basedOn w:val="Normal"/>
    <w:link w:val="TextkomentraChar"/>
    <w:uiPriority w:val="99"/>
    <w:semiHidden/>
    <w:rsid w:val="0030439C"/>
    <w:pPr>
      <w:widowControl w:val="0"/>
      <w:spacing w:before="480" w:after="480"/>
      <w:jc w:val="left"/>
    </w:pPr>
    <w:rPr>
      <w:sz w:val="20"/>
      <w:szCs w:val="20"/>
    </w:rPr>
  </w:style>
  <w:style w:type="character" w:customStyle="1" w:styleId="TextkomentraChar">
    <w:name w:val="Text komentára Char"/>
    <w:basedOn w:val="DefaultParagraphFont"/>
    <w:link w:val="CommentText"/>
    <w:uiPriority w:val="99"/>
    <w:semiHidden/>
    <w:locked/>
    <w:rsid w:val="0030439C"/>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PredmetkomentraChar"/>
    <w:uiPriority w:val="99"/>
    <w:semiHidden/>
    <w:rsid w:val="0030439C"/>
    <w:pPr>
      <w:jc w:val="left"/>
    </w:pPr>
    <w:rPr>
      <w:b/>
      <w:bCs/>
    </w:rPr>
  </w:style>
  <w:style w:type="character" w:customStyle="1" w:styleId="PredmetkomentraChar">
    <w:name w:val="Predmet komentára Char"/>
    <w:basedOn w:val="TextkomentraChar"/>
    <w:link w:val="CommentSubject"/>
    <w:uiPriority w:val="99"/>
    <w:semiHidden/>
    <w:locked/>
    <w:rsid w:val="0030439C"/>
    <w:rPr>
      <w:b/>
      <w:bCs/>
    </w:rPr>
  </w:style>
  <w:style w:type="paragraph" w:styleId="NormalWeb">
    <w:name w:val="Normal (Web)"/>
    <w:basedOn w:val="Normal"/>
    <w:uiPriority w:val="99"/>
    <w:rsid w:val="0030439C"/>
    <w:pPr>
      <w:spacing w:before="100" w:beforeAutospacing="1" w:after="100" w:afterAutospacing="1"/>
      <w:jc w:val="left"/>
    </w:pPr>
    <w:rPr>
      <w:rFonts w:ascii="Arial Unicode MS" w:eastAsia="Arial Unicode MS" w:hAnsi="Arial Unicode MS" w:cs="Arial Unicode MS"/>
    </w:rPr>
  </w:style>
  <w:style w:type="paragraph" w:customStyle="1" w:styleId="ListParagraph1">
    <w:name w:val="List Paragraph1"/>
    <w:basedOn w:val="Normal"/>
    <w:rsid w:val="0030439C"/>
    <w:pPr>
      <w:ind w:left="708"/>
      <w:jc w:val="left"/>
    </w:pPr>
  </w:style>
  <w:style w:type="paragraph" w:styleId="Footer">
    <w:name w:val="footer"/>
    <w:basedOn w:val="Normal"/>
    <w:link w:val="PtaChar"/>
    <w:uiPriority w:val="99"/>
    <w:rsid w:val="0030439C"/>
    <w:pPr>
      <w:tabs>
        <w:tab w:val="center" w:pos="4536"/>
        <w:tab w:val="right" w:pos="9072"/>
      </w:tabs>
      <w:jc w:val="left"/>
    </w:pPr>
  </w:style>
  <w:style w:type="character" w:customStyle="1" w:styleId="PtaChar">
    <w:name w:val="Päta Char"/>
    <w:basedOn w:val="DefaultParagraphFont"/>
    <w:link w:val="Footer"/>
    <w:uiPriority w:val="99"/>
    <w:locked/>
    <w:rsid w:val="0030439C"/>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30439C"/>
    <w:rPr>
      <w:rFonts w:cs="Times New Roman"/>
      <w:rtl w:val="0"/>
      <w:cs w:val="0"/>
    </w:rPr>
  </w:style>
  <w:style w:type="paragraph" w:styleId="Header">
    <w:name w:val="header"/>
    <w:basedOn w:val="Normal"/>
    <w:link w:val="HlavikaChar"/>
    <w:uiPriority w:val="99"/>
    <w:rsid w:val="0030439C"/>
    <w:pPr>
      <w:tabs>
        <w:tab w:val="center" w:pos="4536"/>
        <w:tab w:val="right" w:pos="9072"/>
      </w:tabs>
      <w:jc w:val="left"/>
    </w:pPr>
  </w:style>
  <w:style w:type="character" w:customStyle="1" w:styleId="HlavikaChar">
    <w:name w:val="Hlavička Char"/>
    <w:basedOn w:val="DefaultParagraphFont"/>
    <w:link w:val="Header"/>
    <w:uiPriority w:val="99"/>
    <w:locked/>
    <w:rsid w:val="0030439C"/>
    <w:rPr>
      <w:rFonts w:ascii="Times New Roman" w:hAnsi="Times New Roman" w:cs="Times New Roman"/>
      <w:sz w:val="24"/>
      <w:szCs w:val="24"/>
      <w:rtl w:val="0"/>
      <w:cs w:val="0"/>
      <w:lang w:val="x-none" w:eastAsia="sk-SK"/>
    </w:rPr>
  </w:style>
  <w:style w:type="character" w:customStyle="1" w:styleId="ppp-input-value1">
    <w:name w:val="ppp-input-value1"/>
    <w:rsid w:val="0030439C"/>
    <w:rPr>
      <w:rFonts w:ascii="Tahoma" w:hAnsi="Tahoma" w:cs="Tahoma"/>
      <w:color w:val="auto"/>
      <w:sz w:val="16"/>
    </w:rPr>
  </w:style>
  <w:style w:type="paragraph" w:customStyle="1" w:styleId="tl1">
    <w:name w:val="Štýl1"/>
    <w:basedOn w:val="Normal"/>
    <w:rsid w:val="0030439C"/>
    <w:pPr>
      <w:jc w:val="both"/>
    </w:pPr>
  </w:style>
  <w:style w:type="paragraph" w:customStyle="1" w:styleId="tl2">
    <w:name w:val="Štýl2"/>
    <w:basedOn w:val="Normal"/>
    <w:rsid w:val="0030439C"/>
    <w:pPr>
      <w:jc w:val="both"/>
    </w:pPr>
  </w:style>
  <w:style w:type="paragraph" w:customStyle="1" w:styleId="CM1">
    <w:name w:val="CM1"/>
    <w:basedOn w:val="Normal"/>
    <w:next w:val="Normal"/>
    <w:uiPriority w:val="99"/>
    <w:rsid w:val="0030439C"/>
    <w:pPr>
      <w:autoSpaceDE w:val="0"/>
      <w:autoSpaceDN w:val="0"/>
      <w:adjustRightInd w:val="0"/>
      <w:jc w:val="left"/>
    </w:pPr>
    <w:rPr>
      <w:rFonts w:ascii="EUAlbertina" w:hAnsi="EUAlbertina"/>
    </w:rPr>
  </w:style>
  <w:style w:type="paragraph" w:customStyle="1" w:styleId="CM3">
    <w:name w:val="CM3"/>
    <w:basedOn w:val="Normal"/>
    <w:next w:val="Normal"/>
    <w:uiPriority w:val="99"/>
    <w:rsid w:val="0030439C"/>
    <w:pPr>
      <w:autoSpaceDE w:val="0"/>
      <w:autoSpaceDN w:val="0"/>
      <w:adjustRightInd w:val="0"/>
      <w:jc w:val="left"/>
    </w:pPr>
    <w:rPr>
      <w:rFonts w:ascii="EUAlbertina" w:hAnsi="EUAlbertina"/>
    </w:rPr>
  </w:style>
  <w:style w:type="paragraph" w:customStyle="1" w:styleId="Default">
    <w:name w:val="Default"/>
    <w:rsid w:val="0030439C"/>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30439C"/>
    <w:pPr>
      <w:jc w:val="left"/>
    </w:pPr>
    <w:rPr>
      <w:rFonts w:cs="Times New Roman"/>
      <w:color w:val="auto"/>
    </w:rPr>
  </w:style>
  <w:style w:type="paragraph" w:customStyle="1" w:styleId="titulok">
    <w:name w:val="titulok"/>
    <w:basedOn w:val="Normal"/>
    <w:rsid w:val="0030439C"/>
    <w:pPr>
      <w:spacing w:before="100" w:beforeAutospacing="1" w:after="100" w:afterAutospacing="1"/>
      <w:jc w:val="center"/>
    </w:pPr>
    <w:rPr>
      <w:rFonts w:ascii="Arial" w:hAnsi="Arial" w:cs="Arial"/>
      <w:b/>
      <w:bCs/>
      <w:color w:val="007060"/>
    </w:rPr>
  </w:style>
  <w:style w:type="character" w:customStyle="1" w:styleId="h1a1">
    <w:name w:val="h1a1"/>
    <w:rsid w:val="0030439C"/>
    <w:rPr>
      <w:vanish/>
      <w:sz w:val="24"/>
    </w:rPr>
  </w:style>
  <w:style w:type="paragraph" w:customStyle="1" w:styleId="tl10ptPodaokraja">
    <w:name w:val="Štýl 10 pt Podľa okraja"/>
    <w:basedOn w:val="Normal"/>
    <w:rsid w:val="0030439C"/>
    <w:pPr>
      <w:keepNext/>
      <w:autoSpaceDE w:val="0"/>
      <w:autoSpaceDN w:val="0"/>
      <w:jc w:val="both"/>
    </w:pPr>
    <w:rPr>
      <w:sz w:val="20"/>
      <w:szCs w:val="20"/>
    </w:rPr>
  </w:style>
  <w:style w:type="character" w:styleId="Hyperlink">
    <w:name w:val="Hyperlink"/>
    <w:basedOn w:val="DefaultParagraphFont"/>
    <w:uiPriority w:val="99"/>
    <w:rsid w:val="0030439C"/>
    <w:rPr>
      <w:rFonts w:cs="Times New Roman"/>
      <w:color w:val="0000FF"/>
      <w:u w:val="single"/>
      <w:rtl w:val="0"/>
      <w:cs w:val="0"/>
    </w:rPr>
  </w:style>
  <w:style w:type="table" w:styleId="TableGrid">
    <w:name w:val="Table Grid"/>
    <w:basedOn w:val="TableNormal"/>
    <w:uiPriority w:val="39"/>
    <w:rsid w:val="0030439C"/>
    <w:pPr>
      <w:spacing w:after="0" w:line="240" w:lineRule="auto"/>
    </w:pPr>
    <w:rPr>
      <w:rFonts w:ascii="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rsid w:val="0030439C"/>
    <w:pPr>
      <w:keepNext/>
      <w:spacing w:before="60" w:after="60"/>
      <w:ind w:firstLine="709"/>
      <w:jc w:val="both"/>
    </w:pPr>
  </w:style>
  <w:style w:type="paragraph" w:customStyle="1" w:styleId="Revzia1">
    <w:name w:val="Revízia1"/>
    <w:hidden/>
    <w:uiPriority w:val="99"/>
    <w:semiHidden/>
    <w:rsid w:val="0030439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customStyle="1" w:styleId="CommentTextChar">
    <w:name w:val="Comment Text Char"/>
    <w:semiHidden/>
    <w:locked/>
    <w:rsid w:val="0030439C"/>
    <w:rPr>
      <w:rFonts w:ascii="Times New Roman" w:hAnsi="Times New Roman" w:cs="Times New Roman"/>
      <w:sz w:val="20"/>
      <w:lang w:val="x-none" w:eastAsia="sk-SK"/>
    </w:rPr>
  </w:style>
  <w:style w:type="paragraph" w:styleId="Title">
    <w:name w:val="Title"/>
    <w:basedOn w:val="Normal"/>
    <w:link w:val="NzovChar"/>
    <w:uiPriority w:val="10"/>
    <w:qFormat/>
    <w:rsid w:val="0030439C"/>
    <w:pPr>
      <w:jc w:val="center"/>
    </w:pPr>
    <w:rPr>
      <w:rFonts w:ascii="Arial" w:hAnsi="Arial" w:cs="Arial"/>
      <w:b/>
      <w:bCs/>
      <w:lang w:eastAsia="cs-CZ"/>
    </w:rPr>
  </w:style>
  <w:style w:type="character" w:customStyle="1" w:styleId="NzovChar">
    <w:name w:val="Názov Char"/>
    <w:basedOn w:val="DefaultParagraphFont"/>
    <w:link w:val="Title"/>
    <w:uiPriority w:val="10"/>
    <w:locked/>
    <w:rsid w:val="0030439C"/>
    <w:rPr>
      <w:rFonts w:ascii="Arial" w:hAnsi="Arial" w:cs="Arial"/>
      <w:b/>
      <w:bCs/>
      <w:sz w:val="24"/>
      <w:szCs w:val="24"/>
      <w:rtl w:val="0"/>
      <w:cs w:val="0"/>
      <w:lang w:val="x-none" w:eastAsia="cs-CZ"/>
    </w:rPr>
  </w:style>
  <w:style w:type="character" w:customStyle="1" w:styleId="h1a">
    <w:name w:val="h1a"/>
    <w:basedOn w:val="DefaultParagraphFont"/>
    <w:rsid w:val="0030439C"/>
    <w:rPr>
      <w:rFonts w:cs="Times New Roman"/>
      <w:rtl w:val="0"/>
      <w:cs w:val="0"/>
    </w:rPr>
  </w:style>
  <w:style w:type="paragraph" w:styleId="ListParagraph">
    <w:name w:val="List Paragraph"/>
    <w:basedOn w:val="Normal"/>
    <w:uiPriority w:val="34"/>
    <w:qFormat/>
    <w:rsid w:val="0030439C"/>
    <w:pPr>
      <w:ind w:left="720"/>
      <w:contextualSpacing/>
      <w:jc w:val="left"/>
    </w:pPr>
    <w:rPr>
      <w:lang w:eastAsia="cs-CZ"/>
    </w:rPr>
  </w:style>
  <w:style w:type="paragraph" w:styleId="NoSpacing">
    <w:name w:val="No Spacing"/>
    <w:basedOn w:val="Normal"/>
    <w:uiPriority w:val="99"/>
    <w:qFormat/>
    <w:rsid w:val="0030439C"/>
    <w:pPr>
      <w:jc w:val="left"/>
    </w:pPr>
  </w:style>
  <w:style w:type="character" w:styleId="Emphasis">
    <w:name w:val="Emphasis"/>
    <w:basedOn w:val="DefaultParagraphFont"/>
    <w:uiPriority w:val="20"/>
    <w:qFormat/>
    <w:rsid w:val="0030439C"/>
    <w:rPr>
      <w:rFonts w:cs="Times New Roman"/>
      <w:i/>
      <w:rtl w:val="0"/>
      <w:cs w:val="0"/>
    </w:rPr>
  </w:style>
  <w:style w:type="paragraph" w:styleId="BodyText2">
    <w:name w:val="Body Text 2"/>
    <w:basedOn w:val="Normal"/>
    <w:link w:val="Zkladntext2Char"/>
    <w:uiPriority w:val="99"/>
    <w:rsid w:val="0030439C"/>
    <w:pPr>
      <w:spacing w:after="120"/>
      <w:ind w:left="283"/>
      <w:jc w:val="left"/>
    </w:pPr>
    <w:rPr>
      <w:lang w:eastAsia="cs-CZ"/>
    </w:rPr>
  </w:style>
  <w:style w:type="character" w:customStyle="1" w:styleId="Zkladntext2Char">
    <w:name w:val="Základný text 2 Char"/>
    <w:basedOn w:val="DefaultParagraphFont"/>
    <w:link w:val="BodyText2"/>
    <w:uiPriority w:val="99"/>
    <w:locked/>
    <w:rsid w:val="0030439C"/>
    <w:rPr>
      <w:rFonts w:ascii="Times New Roman" w:hAnsi="Times New Roman" w:cs="Times New Roman"/>
      <w:sz w:val="24"/>
      <w:szCs w:val="24"/>
      <w:rtl w:val="0"/>
      <w:cs w:val="0"/>
      <w:lang w:val="x-none" w:eastAsia="cs-CZ"/>
    </w:rPr>
  </w:style>
  <w:style w:type="character" w:customStyle="1" w:styleId="formtext">
    <w:name w:val="formtext"/>
    <w:rsid w:val="0030439C"/>
  </w:style>
  <w:style w:type="character" w:styleId="Strong">
    <w:name w:val="Strong"/>
    <w:basedOn w:val="DefaultParagraphFont"/>
    <w:uiPriority w:val="22"/>
    <w:qFormat/>
    <w:rsid w:val="0030439C"/>
    <w:rPr>
      <w:rFonts w:cs="Times New Roman"/>
      <w:b/>
      <w:rtl w:val="0"/>
      <w:cs w:val="0"/>
    </w:rPr>
  </w:style>
  <w:style w:type="paragraph" w:styleId="Revision">
    <w:name w:val="Revision"/>
    <w:hidden/>
    <w:uiPriority w:val="99"/>
    <w:semiHidden/>
    <w:rsid w:val="0030439C"/>
    <w:pPr>
      <w:framePr w:wrap="auto"/>
      <w:widowControl/>
      <w:autoSpaceDE/>
      <w:autoSpaceDN/>
      <w:adjustRightInd/>
      <w:ind w:left="0" w:right="0"/>
      <w:jc w:val="left"/>
      <w:textAlignment w:val="auto"/>
    </w:pPr>
    <w:rPr>
      <w:rFonts w:cs="Times New Roman"/>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11</TotalTime>
  <Pages>54</Pages>
  <Words>19078</Words>
  <Characters>108745</Characters>
  <Application>Microsoft Office Word</Application>
  <DocSecurity>0</DocSecurity>
  <Lines>0</Lines>
  <Paragraphs>0</Paragraphs>
  <ScaleCrop>false</ScaleCrop>
  <Company/>
  <LinksUpToDate>false</LinksUpToDate>
  <CharactersWithSpaces>127568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5</cp:revision>
  <cp:lastPrinted>2014-10-23T09:27:00Z</cp:lastPrinted>
  <dcterms:created xsi:type="dcterms:W3CDTF">2014-10-22T08:23:00Z</dcterms:created>
  <dcterms:modified xsi:type="dcterms:W3CDTF">2014-10-23T09:27:00Z</dcterms:modified>
</cp:coreProperties>
</file>