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197B" w:rsidRPr="0096774C">
      <w:pPr>
        <w:pStyle w:val="Nadpis1"/>
        <w:bidi w:val="0"/>
        <w:spacing w:before="60"/>
      </w:pPr>
      <w:r w:rsidRPr="0096774C">
        <w:rPr>
          <w:rFonts w:hint="default"/>
          <w:sz w:val="24"/>
          <w:szCs w:val="24"/>
        </w:rPr>
        <w:t>NÁ</w:t>
      </w:r>
      <w:r w:rsidRPr="0096774C">
        <w:rPr>
          <w:rFonts w:hint="default"/>
          <w:sz w:val="24"/>
          <w:szCs w:val="24"/>
        </w:rPr>
        <w:t>RODNÁ</w:t>
      </w:r>
      <w:r w:rsidRPr="0096774C">
        <w:rPr>
          <w:rFonts w:hint="default"/>
          <w:sz w:val="24"/>
          <w:szCs w:val="24"/>
        </w:rPr>
        <w:t xml:space="preserve"> RADA SLOVENSKEJ REPUBLIKY</w:t>
      </w:r>
    </w:p>
    <w:p w:rsidR="0098197B" w:rsidRPr="0096774C">
      <w:pPr>
        <w:pStyle w:val="Nadpis1"/>
        <w:bidi w:val="0"/>
        <w:spacing w:before="60"/>
        <w:rPr>
          <w:szCs w:val="24"/>
        </w:rPr>
      </w:pPr>
      <w:r w:rsidRPr="0096774C">
        <w:rPr>
          <w:sz w:val="24"/>
          <w:szCs w:val="24"/>
        </w:rPr>
        <w:t>VI. </w:t>
      </w:r>
      <w:r w:rsidRPr="0096774C">
        <w:rPr>
          <w:rFonts w:hint="default"/>
          <w:sz w:val="24"/>
          <w:szCs w:val="24"/>
        </w:rPr>
        <w:t xml:space="preserve"> volebné</w:t>
      </w:r>
      <w:r w:rsidRPr="0096774C">
        <w:rPr>
          <w:rFonts w:hint="default"/>
          <w:sz w:val="24"/>
          <w:szCs w:val="24"/>
        </w:rPr>
        <w:t xml:space="preserve"> obdobie</w:t>
      </w:r>
    </w:p>
    <w:p w:rsidR="0098197B" w:rsidRPr="0096774C">
      <w:pPr>
        <w:pStyle w:val="Nadpis1"/>
        <w:bidi w:val="0"/>
        <w:spacing w:before="60"/>
        <w:rPr>
          <w:szCs w:val="24"/>
        </w:rPr>
      </w:pPr>
      <w:r w:rsidRPr="0096774C">
        <w:rPr>
          <w:sz w:val="24"/>
          <w:szCs w:val="24"/>
        </w:rPr>
        <w:t>___________________________________________________________________________</w:t>
      </w:r>
    </w:p>
    <w:p w:rsidR="0098197B" w:rsidRPr="0096774C">
      <w:pPr>
        <w:pStyle w:val="Nadpis1"/>
        <w:bidi w:val="0"/>
        <w:spacing w:before="0"/>
        <w:jc w:val="both"/>
        <w:rPr>
          <w:szCs w:val="24"/>
        </w:rPr>
      </w:pPr>
    </w:p>
    <w:p w:rsidR="0098197B" w:rsidRPr="0096774C">
      <w:pPr>
        <w:pStyle w:val="Nadpis1"/>
        <w:bidi w:val="0"/>
        <w:spacing w:before="0"/>
        <w:rPr>
          <w:szCs w:val="24"/>
        </w:rPr>
      </w:pPr>
      <w:r w:rsidRPr="0096774C">
        <w:rPr>
          <w:rFonts w:hint="default"/>
          <w:b/>
          <w:sz w:val="24"/>
          <w:szCs w:val="24"/>
        </w:rPr>
        <w:t>Ná</w:t>
      </w:r>
      <w:r w:rsidRPr="0096774C">
        <w:rPr>
          <w:rFonts w:hint="default"/>
          <w:b/>
          <w:sz w:val="24"/>
          <w:szCs w:val="24"/>
        </w:rPr>
        <w:t>vrh</w:t>
      </w:r>
    </w:p>
    <w:p w:rsidR="0098197B" w:rsidRPr="0096774C">
      <w:pPr>
        <w:pStyle w:val="Vchodzie"/>
        <w:bidi w:val="0"/>
        <w:spacing w:after="0" w:line="200" w:lineRule="atLeast"/>
        <w:rPr>
          <w:rFonts w:ascii="Times New Roman" w:hAnsi="Times New Roman" w:cs="Times New Roman"/>
          <w:szCs w:val="24"/>
        </w:rPr>
      </w:pPr>
    </w:p>
    <w:p w:rsidR="0098197B" w:rsidRPr="0096774C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b/>
          <w:caps/>
          <w:spacing w:val="30"/>
          <w:sz w:val="24"/>
          <w:szCs w:val="24"/>
        </w:rPr>
        <w:t>Zá</w:t>
      </w:r>
      <w:r w:rsidRPr="0096774C">
        <w:rPr>
          <w:rFonts w:ascii="Times New Roman" w:hAnsi="Times New Roman" w:cs="Times New Roman" w:hint="default"/>
          <w:b/>
          <w:caps/>
          <w:spacing w:val="30"/>
          <w:sz w:val="24"/>
          <w:szCs w:val="24"/>
        </w:rPr>
        <w:t>kon</w:t>
      </w:r>
    </w:p>
    <w:p w:rsidR="0098197B" w:rsidRPr="0096774C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szCs w:val="24"/>
        </w:rPr>
      </w:pPr>
    </w:p>
    <w:p w:rsidR="0098197B" w:rsidRPr="0096774C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szCs w:val="24"/>
        </w:rPr>
      </w:pPr>
    </w:p>
    <w:p w:rsidR="0098197B" w:rsidRPr="0096774C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szCs w:val="24"/>
        </w:rPr>
      </w:pPr>
      <w:r w:rsidR="000B1912">
        <w:rPr>
          <w:rFonts w:ascii="Times New Roman" w:hAnsi="Times New Roman" w:cs="Times New Roman"/>
          <w:sz w:val="24"/>
          <w:szCs w:val="24"/>
        </w:rPr>
        <w:t>z ... 2014</w:t>
      </w:r>
      <w:r w:rsidRPr="0096774C">
        <w:rPr>
          <w:rFonts w:ascii="Times New Roman" w:hAnsi="Times New Roman" w:cs="Times New Roman"/>
          <w:sz w:val="24"/>
          <w:szCs w:val="24"/>
        </w:rPr>
        <w:t>,</w:t>
      </w:r>
    </w:p>
    <w:p w:rsidR="0098197B" w:rsidRPr="0096774C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szCs w:val="24"/>
        </w:rPr>
      </w:pPr>
    </w:p>
    <w:p w:rsidR="0098197B" w:rsidRPr="0096774C">
      <w:pPr>
        <w:pStyle w:val="titulok"/>
        <w:bidi w:val="0"/>
        <w:jc w:val="center"/>
      </w:pPr>
      <w:r w:rsidRPr="0096774C">
        <w:rPr>
          <w:rFonts w:hint="default"/>
          <w:b/>
        </w:rPr>
        <w:t>ktorý</w:t>
      </w:r>
      <w:r w:rsidRPr="0096774C">
        <w:rPr>
          <w:rFonts w:hint="default"/>
          <w:b/>
        </w:rPr>
        <w:t>m sa dopĺň</w:t>
      </w:r>
      <w:r w:rsidRPr="0096774C">
        <w:rPr>
          <w:rFonts w:hint="default"/>
          <w:b/>
        </w:rPr>
        <w:t>a zá</w:t>
      </w:r>
      <w:r w:rsidRPr="0096774C">
        <w:rPr>
          <w:rFonts w:hint="default"/>
          <w:b/>
        </w:rPr>
        <w:t>kon č</w:t>
      </w:r>
      <w:r w:rsidRPr="0096774C">
        <w:rPr>
          <w:rFonts w:hint="default"/>
          <w:b/>
        </w:rPr>
        <w:t>. 576/2004 Z. z. o zdravotnej starostlivosti, služ</w:t>
      </w:r>
      <w:r w:rsidRPr="0096774C">
        <w:rPr>
          <w:rFonts w:hint="default"/>
          <w:b/>
        </w:rPr>
        <w:t>bá</w:t>
      </w:r>
      <w:r w:rsidRPr="0096774C">
        <w:rPr>
          <w:rFonts w:hint="default"/>
          <w:b/>
        </w:rPr>
        <w:t>ch sú</w:t>
      </w:r>
      <w:r w:rsidRPr="0096774C">
        <w:rPr>
          <w:rFonts w:hint="default"/>
          <w:b/>
        </w:rPr>
        <w:t>visiacich s poskytovaní</w:t>
      </w:r>
      <w:r w:rsidRPr="0096774C">
        <w:rPr>
          <w:rFonts w:hint="default"/>
          <w:b/>
        </w:rPr>
        <w:t>m zdravotnej starostlivosti a o zmene a doplnen</w:t>
      </w:r>
      <w:r w:rsidRPr="0096774C">
        <w:rPr>
          <w:rFonts w:hint="default"/>
          <w:b/>
        </w:rPr>
        <w:t>í</w:t>
      </w:r>
      <w:r w:rsidRPr="0096774C">
        <w:rPr>
          <w:rFonts w:hint="default"/>
          <w:b/>
        </w:rPr>
        <w:t xml:space="preserve"> niektorý</w:t>
      </w:r>
      <w:r w:rsidRPr="0096774C">
        <w:rPr>
          <w:rFonts w:hint="default"/>
          <w:b/>
        </w:rPr>
        <w:t>ch zá</w:t>
      </w:r>
      <w:r w:rsidRPr="0096774C">
        <w:rPr>
          <w:rFonts w:hint="default"/>
          <w:b/>
        </w:rPr>
        <w:t>konov v </w:t>
      </w:r>
      <w:r w:rsidRPr="0096774C">
        <w:rPr>
          <w:rFonts w:hint="default"/>
          <w:b/>
        </w:rPr>
        <w:t>znení</w:t>
      </w:r>
      <w:r w:rsidRPr="0096774C">
        <w:rPr>
          <w:rFonts w:hint="default"/>
          <w:b/>
        </w:rPr>
        <w:t xml:space="preserve"> neskorší</w:t>
      </w:r>
      <w:r w:rsidRPr="0096774C">
        <w:rPr>
          <w:rFonts w:hint="default"/>
          <w:b/>
        </w:rPr>
        <w:t>ch predpisov a </w:t>
      </w:r>
      <w:r w:rsidRPr="0096774C">
        <w:rPr>
          <w:rFonts w:hint="default"/>
          <w:b/>
        </w:rPr>
        <w:t>ktorý</w:t>
      </w:r>
      <w:r w:rsidRPr="0096774C">
        <w:rPr>
          <w:rFonts w:hint="default"/>
          <w:b/>
        </w:rPr>
        <w:t>m sa </w:t>
      </w:r>
      <w:r w:rsidRPr="0096774C">
        <w:rPr>
          <w:rFonts w:hint="default"/>
          <w:b/>
        </w:rPr>
        <w:t>dopĺň</w:t>
      </w:r>
      <w:r w:rsidRPr="0096774C">
        <w:rPr>
          <w:rFonts w:hint="default"/>
          <w:b/>
        </w:rPr>
        <w:t>a zá</w:t>
      </w:r>
      <w:r w:rsidRPr="0096774C">
        <w:rPr>
          <w:rFonts w:hint="default"/>
          <w:b/>
        </w:rPr>
        <w:t>kon č</w:t>
      </w:r>
      <w:r w:rsidRPr="0096774C">
        <w:rPr>
          <w:rFonts w:hint="default"/>
          <w:b/>
        </w:rPr>
        <w:t>. 577/2004 Z. z. o </w:t>
      </w:r>
      <w:r w:rsidRPr="0096774C">
        <w:rPr>
          <w:rFonts w:hint="default"/>
          <w:b/>
        </w:rPr>
        <w:t>rozsahu zdravotnej starostlivosti uhrá</w:t>
      </w:r>
      <w:r w:rsidRPr="0096774C">
        <w:rPr>
          <w:rFonts w:hint="default"/>
          <w:b/>
        </w:rPr>
        <w:t>dzanej na zá</w:t>
      </w:r>
      <w:r w:rsidRPr="0096774C">
        <w:rPr>
          <w:rFonts w:hint="default"/>
          <w:b/>
        </w:rPr>
        <w:t>klade verejné</w:t>
      </w:r>
      <w:r w:rsidRPr="0096774C">
        <w:rPr>
          <w:rFonts w:hint="default"/>
          <w:b/>
        </w:rPr>
        <w:t>ho zdravotné</w:t>
      </w:r>
      <w:r w:rsidRPr="0096774C">
        <w:rPr>
          <w:rFonts w:hint="default"/>
          <w:b/>
        </w:rPr>
        <w:t>ho poistenia a o </w:t>
      </w:r>
      <w:r w:rsidRPr="0096774C">
        <w:rPr>
          <w:rFonts w:hint="default"/>
          <w:b/>
        </w:rPr>
        <w:t>ú</w:t>
      </w:r>
      <w:r w:rsidRPr="0096774C">
        <w:rPr>
          <w:rFonts w:hint="default"/>
          <w:b/>
        </w:rPr>
        <w:t>hradá</w:t>
      </w:r>
      <w:r w:rsidRPr="0096774C">
        <w:rPr>
          <w:rFonts w:hint="default"/>
          <w:b/>
        </w:rPr>
        <w:t>ch za služ</w:t>
      </w:r>
      <w:r w:rsidRPr="0096774C">
        <w:rPr>
          <w:rFonts w:hint="default"/>
          <w:b/>
        </w:rPr>
        <w:t>by sú</w:t>
      </w:r>
      <w:r w:rsidRPr="0096774C">
        <w:rPr>
          <w:rFonts w:hint="default"/>
          <w:b/>
        </w:rPr>
        <w:t>visiace s </w:t>
      </w:r>
      <w:r w:rsidRPr="0096774C">
        <w:rPr>
          <w:rFonts w:hint="default"/>
          <w:b/>
        </w:rPr>
        <w:t>poskytovaní</w:t>
      </w:r>
      <w:r w:rsidRPr="0096774C">
        <w:rPr>
          <w:rFonts w:hint="default"/>
          <w:b/>
        </w:rPr>
        <w:t>m zdravotnej starostlivost</w:t>
      </w:r>
      <w:r w:rsidRPr="0096774C">
        <w:rPr>
          <w:rFonts w:hint="default"/>
          <w:b/>
        </w:rPr>
        <w:t>i</w:t>
      </w:r>
      <w:r w:rsidRPr="0096774C">
        <w:rPr>
          <w:rFonts w:hint="default"/>
          <w:b/>
        </w:rPr>
        <w:t xml:space="preserve"> v </w:t>
      </w:r>
      <w:r w:rsidRPr="0096774C">
        <w:rPr>
          <w:rFonts w:hint="default"/>
          <w:b/>
        </w:rPr>
        <w:t>znení</w:t>
      </w:r>
      <w:r w:rsidRPr="0096774C">
        <w:rPr>
          <w:rFonts w:hint="default"/>
          <w:b/>
        </w:rPr>
        <w:t xml:space="preserve"> neskorší</w:t>
      </w:r>
      <w:r w:rsidRPr="0096774C">
        <w:rPr>
          <w:rFonts w:hint="default"/>
          <w:b/>
        </w:rPr>
        <w:t>ch predpisov</w:t>
      </w:r>
    </w:p>
    <w:p w:rsidR="0098197B" w:rsidRPr="0096774C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/>
          <w:sz w:val="24"/>
          <w:szCs w:val="24"/>
        </w:rPr>
        <w:br/>
      </w:r>
    </w:p>
    <w:p w:rsidR="0098197B" w:rsidRPr="0096774C">
      <w:pPr>
        <w:pStyle w:val="Vchodzie"/>
        <w:bidi w:val="0"/>
        <w:spacing w:after="0" w:line="200" w:lineRule="atLeast"/>
        <w:ind w:firstLine="708"/>
        <w:jc w:val="both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sz w:val="24"/>
          <w:szCs w:val="24"/>
        </w:rPr>
        <w:t>Ná</w:t>
      </w:r>
      <w:r w:rsidRPr="0096774C">
        <w:rPr>
          <w:rFonts w:ascii="Times New Roman" w:hAnsi="Times New Roman" w:cs="Times New Roman" w:hint="default"/>
          <w:sz w:val="24"/>
          <w:szCs w:val="24"/>
        </w:rPr>
        <w:t>rodná</w:t>
      </w:r>
      <w:r w:rsidRPr="0096774C">
        <w:rPr>
          <w:rFonts w:ascii="Times New Roman" w:hAnsi="Times New Roman" w:cs="Times New Roman" w:hint="default"/>
          <w:sz w:val="24"/>
          <w:szCs w:val="24"/>
        </w:rPr>
        <w:t xml:space="preserve"> rada Slovenskej republiky sa uzniesla na tomto zá</w:t>
      </w:r>
      <w:r w:rsidRPr="0096774C">
        <w:rPr>
          <w:rFonts w:ascii="Times New Roman" w:hAnsi="Times New Roman" w:cs="Times New Roman" w:hint="default"/>
          <w:sz w:val="24"/>
          <w:szCs w:val="24"/>
        </w:rPr>
        <w:t xml:space="preserve">kone: </w:t>
      </w:r>
    </w:p>
    <w:p w:rsidR="0098197B" w:rsidRPr="0096774C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Cs w:val="24"/>
        </w:rPr>
      </w:pPr>
    </w:p>
    <w:p w:rsidR="0098197B" w:rsidRPr="0096774C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Cs w:val="24"/>
        </w:rPr>
      </w:pPr>
    </w:p>
    <w:p w:rsidR="0098197B" w:rsidRPr="0096774C" w:rsidP="0096774C">
      <w:pPr>
        <w:pStyle w:val="Vchodzie"/>
        <w:bidi w:val="0"/>
        <w:jc w:val="center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96774C">
        <w:rPr>
          <w:rFonts w:ascii="Times New Roman" w:hAnsi="Times New Roman" w:cs="Times New Roman" w:hint="default"/>
          <w:b/>
          <w:sz w:val="24"/>
          <w:szCs w:val="24"/>
        </w:rPr>
        <w:t>l. I</w:t>
      </w:r>
    </w:p>
    <w:p w:rsidR="0098197B" w:rsidRPr="00A01BAA">
      <w:pPr>
        <w:pStyle w:val="Vchodzie"/>
        <w:bidi w:val="0"/>
        <w:spacing w:before="100" w:after="100" w:line="200" w:lineRule="atLeast"/>
        <w:ind w:firstLine="708"/>
        <w:jc w:val="both"/>
        <w:rPr>
          <w:rFonts w:ascii="Times New Roman" w:hAnsi="Times New Roman" w:cs="Times New Roman"/>
          <w:szCs w:val="24"/>
        </w:rPr>
      </w:pP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576/2004 Z. z. o zdravotnej starostlivosti, služ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bá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ch sú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visiacich s poskytovaní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m zdravotnej starostlivosti a o zmene a doplnení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niektorý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ch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ov v 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znení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82/2005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350/2005 Z. z., 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 538/2005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 660/2005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282/2006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518/2007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662/2007 Z. z., 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489/2008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192/2009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345/2009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489/2008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132/2010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133/2010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34/2011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172/2011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313/2012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345/2012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41/2013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153/2013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n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160/2013 Z.</w:t>
      </w:r>
      <w:r w:rsidRPr="00A01BAA" w:rsid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z. a zá</w:t>
      </w:r>
      <w:r w:rsidRPr="00A01BAA" w:rsidR="0096774C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 w:rsidR="0096774C">
        <w:rPr>
          <w:rFonts w:ascii="Times New Roman" w:hAnsi="Times New Roman" w:cs="Times New Roman" w:hint="default"/>
          <w:sz w:val="24"/>
          <w:szCs w:val="24"/>
          <w:lang w:eastAsia="sk-SK"/>
        </w:rPr>
        <w:t>. 220/2013 Z. z.</w:t>
      </w:r>
      <w:r w:rsidRPr="00A01BA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A01BAA">
        <w:rPr>
          <w:rFonts w:ascii="Times New Roman" w:hAnsi="Times New Roman" w:cs="Times New Roman" w:hint="default"/>
          <w:sz w:val="24"/>
          <w:szCs w:val="24"/>
        </w:rPr>
        <w:t>sa dopĺň</w:t>
      </w:r>
      <w:r w:rsidRPr="00A01BAA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98197B" w:rsidRPr="0096774C">
      <w:pPr>
        <w:pStyle w:val="Vchodzie"/>
        <w:bidi w:val="0"/>
        <w:jc w:val="both"/>
        <w:rPr>
          <w:rFonts w:ascii="Times New Roman" w:hAnsi="Times New Roman" w:cs="Times New Roman"/>
          <w:szCs w:val="24"/>
        </w:rPr>
      </w:pPr>
    </w:p>
    <w:p w:rsidR="0096774C" w:rsidRPr="0096774C" w:rsidP="0096774C">
      <w:pPr>
        <w:pStyle w:val="ListParagraph"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 w:cs="Times New Roman"/>
          <w:szCs w:val="24"/>
        </w:rPr>
      </w:pPr>
      <w:r w:rsidRPr="0096774C" w:rsidR="0098197B">
        <w:rPr>
          <w:rFonts w:ascii="Times New Roman" w:hAnsi="Times New Roman" w:cs="Times New Roman" w:hint="default"/>
          <w:sz w:val="24"/>
          <w:szCs w:val="24"/>
        </w:rPr>
        <w:t>V §</w:t>
      </w:r>
      <w:r w:rsidRPr="0096774C" w:rsidR="0098197B">
        <w:rPr>
          <w:rFonts w:ascii="Times New Roman" w:hAnsi="Times New Roman" w:cs="Times New Roman" w:hint="default"/>
          <w:sz w:val="24"/>
          <w:szCs w:val="24"/>
        </w:rPr>
        <w:t xml:space="preserve"> 6 ods. 2 sa na konci pripá</w:t>
      </w:r>
      <w:r w:rsidRPr="0096774C" w:rsidR="0098197B">
        <w:rPr>
          <w:rFonts w:ascii="Times New Roman" w:hAnsi="Times New Roman" w:cs="Times New Roman" w:hint="default"/>
          <w:sz w:val="24"/>
          <w:szCs w:val="24"/>
        </w:rPr>
        <w:t>ja tá</w:t>
      </w:r>
      <w:r w:rsidRPr="0096774C" w:rsidR="0098197B">
        <w:rPr>
          <w:rFonts w:ascii="Times New Roman" w:hAnsi="Times New Roman" w:cs="Times New Roman" w:hint="default"/>
          <w:sz w:val="24"/>
          <w:szCs w:val="24"/>
        </w:rPr>
        <w:t>to veta, ktorá</w:t>
      </w:r>
      <w:r w:rsidRPr="0096774C" w:rsidR="0098197B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98197B" w:rsidRPr="0096774C" w:rsidP="00A01BAA">
      <w:pPr>
        <w:pStyle w:val="ListParagraph"/>
        <w:bidi w:val="0"/>
        <w:ind w:left="0"/>
        <w:jc w:val="both"/>
        <w:rPr>
          <w:rFonts w:ascii="Times New Roman" w:hAnsi="Times New Roman" w:cs="Times New Roman"/>
          <w:szCs w:val="24"/>
        </w:rPr>
      </w:pPr>
      <w:r w:rsidR="00A01BAA">
        <w:rPr>
          <w:rFonts w:ascii="Times New Roman" w:hAnsi="Times New Roman" w:cs="Times New Roman"/>
          <w:szCs w:val="24"/>
        </w:rPr>
        <w:tab/>
      </w:r>
      <w:r w:rsidRPr="0096774C">
        <w:rPr>
          <w:rFonts w:ascii="Times New Roman" w:hAnsi="Times New Roman" w:cs="Times New Roman" w:hint="default"/>
          <w:sz w:val="24"/>
          <w:szCs w:val="24"/>
        </w:rPr>
        <w:t>„</w:t>
      </w:r>
      <w:r w:rsidRPr="0096774C">
        <w:rPr>
          <w:rFonts w:ascii="Times New Roman" w:hAnsi="Times New Roman" w:cs="Times New Roman" w:hint="default"/>
          <w:sz w:val="24"/>
          <w:szCs w:val="24"/>
        </w:rPr>
        <w:t>Ak pacient pož</w:t>
      </w:r>
      <w:r w:rsidRPr="0096774C">
        <w:rPr>
          <w:rFonts w:ascii="Times New Roman" w:hAnsi="Times New Roman" w:cs="Times New Roman" w:hint="default"/>
          <w:sz w:val="24"/>
          <w:szCs w:val="24"/>
        </w:rPr>
        <w:t>iada o </w:t>
      </w:r>
      <w:r w:rsidRPr="0096774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96774C">
        <w:rPr>
          <w:rFonts w:ascii="Times New Roman" w:hAnsi="Times New Roman" w:cs="Times New Roman" w:hint="default"/>
          <w:sz w:val="24"/>
          <w:szCs w:val="24"/>
        </w:rPr>
        <w:t>tomnosť</w:t>
      </w:r>
      <w:r w:rsidRPr="0096774C">
        <w:rPr>
          <w:rFonts w:ascii="Times New Roman" w:hAnsi="Times New Roman" w:cs="Times New Roman" w:hint="default"/>
          <w:sz w:val="24"/>
          <w:szCs w:val="24"/>
        </w:rPr>
        <w:t xml:space="preserve"> ď</w:t>
      </w:r>
      <w:r w:rsidRPr="0096774C">
        <w:rPr>
          <w:rFonts w:ascii="Times New Roman" w:hAnsi="Times New Roman" w:cs="Times New Roman" w:hint="default"/>
          <w:sz w:val="24"/>
          <w:szCs w:val="24"/>
        </w:rPr>
        <w:t>alš</w:t>
      </w:r>
      <w:r w:rsidRPr="0096774C">
        <w:rPr>
          <w:rFonts w:ascii="Times New Roman" w:hAnsi="Times New Roman" w:cs="Times New Roman" w:hint="default"/>
          <w:sz w:val="24"/>
          <w:szCs w:val="24"/>
        </w:rPr>
        <w:t>ieho svedka podľ</w:t>
      </w:r>
      <w:r w:rsidRPr="0096774C">
        <w:rPr>
          <w:rFonts w:ascii="Times New Roman" w:hAnsi="Times New Roman" w:cs="Times New Roman" w:hint="default"/>
          <w:sz w:val="24"/>
          <w:szCs w:val="24"/>
        </w:rPr>
        <w:t>a vlastné</w:t>
      </w:r>
      <w:r w:rsidRPr="0096774C">
        <w:rPr>
          <w:rFonts w:ascii="Times New Roman" w:hAnsi="Times New Roman" w:cs="Times New Roman" w:hint="default"/>
          <w:sz w:val="24"/>
          <w:szCs w:val="24"/>
        </w:rPr>
        <w:t>ho vý</w:t>
      </w:r>
      <w:r w:rsidRPr="0096774C">
        <w:rPr>
          <w:rFonts w:ascii="Times New Roman" w:hAnsi="Times New Roman" w:cs="Times New Roman" w:hint="default"/>
          <w:sz w:val="24"/>
          <w:szCs w:val="24"/>
        </w:rPr>
        <w:t>beru, v </w:t>
      </w:r>
      <w:r w:rsidRPr="0096774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96774C">
        <w:rPr>
          <w:rFonts w:ascii="Times New Roman" w:hAnsi="Times New Roman" w:cs="Times New Roman" w:hint="default"/>
          <w:sz w:val="24"/>
          <w:szCs w:val="24"/>
        </w:rPr>
        <w:t>pade uvedenom v §</w:t>
      </w:r>
      <w:r w:rsidRPr="0096774C">
        <w:rPr>
          <w:rFonts w:ascii="Times New Roman" w:hAnsi="Times New Roman" w:cs="Times New Roman" w:hint="default"/>
          <w:sz w:val="24"/>
          <w:szCs w:val="24"/>
        </w:rPr>
        <w:t xml:space="preserve"> 40 ods. 3, poskytovateľ</w:t>
      </w:r>
      <w:r w:rsidRPr="0096774C">
        <w:rPr>
          <w:rFonts w:ascii="Times New Roman" w:hAnsi="Times New Roman" w:cs="Times New Roman" w:hint="default"/>
          <w:sz w:val="24"/>
          <w:szCs w:val="24"/>
        </w:rPr>
        <w:t xml:space="preserve"> je povinn</w:t>
      </w:r>
      <w:r w:rsidRPr="0096774C">
        <w:rPr>
          <w:rFonts w:ascii="Times New Roman" w:hAnsi="Times New Roman" w:cs="Times New Roman" w:hint="default"/>
          <w:sz w:val="24"/>
          <w:szCs w:val="24"/>
        </w:rPr>
        <w:t>ý</w:t>
      </w:r>
      <w:r w:rsidRPr="0096774C">
        <w:rPr>
          <w:rFonts w:ascii="Times New Roman" w:hAnsi="Times New Roman" w:cs="Times New Roman" w:hint="default"/>
          <w:sz w:val="24"/>
          <w:szCs w:val="24"/>
        </w:rPr>
        <w:t xml:space="preserve"> to umož</w:t>
      </w:r>
      <w:r w:rsidRPr="0096774C">
        <w:rPr>
          <w:rFonts w:ascii="Times New Roman" w:hAnsi="Times New Roman" w:cs="Times New Roman" w:hint="default"/>
          <w:sz w:val="24"/>
          <w:szCs w:val="24"/>
        </w:rPr>
        <w:t>niť.“.</w:t>
      </w:r>
    </w:p>
    <w:p w:rsidR="0098197B" w:rsidRPr="0096774C">
      <w:pPr>
        <w:pStyle w:val="ListParagraph"/>
        <w:numPr>
          <w:numId w:val="2"/>
        </w:numPr>
        <w:tabs>
          <w:tab w:val="left" w:pos="720"/>
        </w:tabs>
        <w:bidi w:val="0"/>
        <w:jc w:val="both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>V §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40 ods. 3 sa za slová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„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>v §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6 ods. 2“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vkladá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č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>iarka a slová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„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>za prí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>tomnosti svedka, ktorý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je zdravotní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>ckym pracovní</w:t>
      </w:r>
      <w:r w:rsidRPr="0096774C">
        <w:rPr>
          <w:rFonts w:ascii="Times New Roman" w:hAnsi="Times New Roman" w:cs="Times New Roman" w:hint="default"/>
          <w:color w:val="000000"/>
          <w:sz w:val="24"/>
          <w:szCs w:val="24"/>
        </w:rPr>
        <w:t>kom“.</w:t>
      </w:r>
    </w:p>
    <w:p w:rsidR="0098197B" w:rsidRPr="0096774C">
      <w:pPr>
        <w:pStyle w:val="ListParagraph"/>
        <w:bidi w:val="0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97B" w:rsidRPr="0096774C" w:rsidP="0096774C">
      <w:pPr>
        <w:pStyle w:val="ListParagraph"/>
        <w:bidi w:val="0"/>
        <w:ind w:left="0"/>
        <w:jc w:val="center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96774C">
        <w:rPr>
          <w:rFonts w:ascii="Times New Roman" w:hAnsi="Times New Roman" w:cs="Times New Roman" w:hint="default"/>
          <w:b/>
          <w:sz w:val="24"/>
          <w:szCs w:val="24"/>
        </w:rPr>
        <w:t>l. II</w:t>
      </w:r>
    </w:p>
    <w:p w:rsidR="0098197B" w:rsidRPr="00A01BAA">
      <w:pPr>
        <w:pStyle w:val="Vchodzie"/>
        <w:bidi w:val="0"/>
        <w:spacing w:before="100" w:after="100" w:line="200" w:lineRule="atLeast"/>
        <w:ind w:firstLine="708"/>
        <w:jc w:val="both"/>
        <w:rPr>
          <w:rFonts w:ascii="Times New Roman" w:hAnsi="Times New Roman" w:cs="Times New Roman"/>
          <w:szCs w:val="24"/>
        </w:rPr>
      </w:pP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577/2004 Z. z. o rozsahu zdravotnej starostlivosti uhrá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dzanej na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klade verejné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ho zdravotné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poistenia a o ú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hradá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ch za služ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by sú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visiace s poskytovaní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m zdravotnej starostlivosti v 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znení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720/2004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347/2005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538/2005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660/2005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342/2006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522/2006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661/2007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81/2009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402/2009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34/2011 Z. z., 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363/2011 Z. z.,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41/2013 Z. z. a zá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. 220/2013 Z. z. sa 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dopĺň</w:t>
      </w:r>
      <w:r w:rsidRPr="00A01BAA">
        <w:rPr>
          <w:rFonts w:ascii="Times New Roman" w:hAnsi="Times New Roman" w:cs="Times New Roman" w:hint="default"/>
          <w:sz w:val="24"/>
          <w:szCs w:val="24"/>
          <w:lang w:eastAsia="sk-SK"/>
        </w:rPr>
        <w:t>a takto:</w:t>
      </w:r>
    </w:p>
    <w:p w:rsidR="0098197B" w:rsidRPr="0096774C">
      <w:pPr>
        <w:pStyle w:val="Vchodzie"/>
        <w:bidi w:val="0"/>
        <w:spacing w:before="100" w:after="100" w:line="200" w:lineRule="atLeast"/>
        <w:ind w:firstLine="708"/>
        <w:jc w:val="both"/>
        <w:rPr>
          <w:rFonts w:ascii="Times New Roman" w:hAnsi="Times New Roman" w:cs="Times New Roman"/>
          <w:szCs w:val="24"/>
        </w:rPr>
      </w:pPr>
    </w:p>
    <w:p w:rsidR="0098197B" w:rsidRPr="0096774C">
      <w:pPr>
        <w:pStyle w:val="ListParagraph"/>
        <w:numPr>
          <w:numId w:val="1"/>
        </w:numPr>
        <w:tabs>
          <w:tab w:val="left" w:pos="1068"/>
        </w:tabs>
        <w:bidi w:val="0"/>
        <w:spacing w:before="100" w:after="100" w:line="200" w:lineRule="atLeast"/>
        <w:jc w:val="both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 znie:</w:t>
      </w:r>
    </w:p>
    <w:p w:rsidR="0098197B" w:rsidRPr="0096774C" w:rsidP="0096774C">
      <w:pPr>
        <w:pStyle w:val="ListParagraph"/>
        <w:bidi w:val="0"/>
        <w:spacing w:before="100" w:after="100" w:line="200" w:lineRule="atLeast"/>
        <w:ind w:left="0"/>
        <w:jc w:val="center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„§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</w:t>
      </w:r>
    </w:p>
    <w:p w:rsidR="0098197B" w:rsidRPr="0096774C" w:rsidP="00A01BAA">
      <w:pPr>
        <w:pStyle w:val="ListParagraph"/>
        <w:bidi w:val="0"/>
        <w:spacing w:before="100" w:after="100" w:line="200" w:lineRule="atLeast"/>
        <w:ind w:left="0" w:firstLine="708"/>
        <w:jc w:val="both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Na zá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klade verejné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ho zdravotné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ho poistenia sa plne uhrá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dza</w:t>
      </w:r>
      <w:r w:rsidRPr="0096774C">
        <w:rPr>
          <w:rFonts w:ascii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sterilizá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cia</w:t>
      </w:r>
      <w:r w:rsidRPr="005373D4">
        <w:rPr>
          <w:rFonts w:ascii="Times New Roman" w:hAnsi="Times New Roman" w:cs="Times New Roman"/>
          <w:position w:val="6"/>
          <w:sz w:val="24"/>
          <w:szCs w:val="24"/>
          <w:vertAlign w:val="superscript"/>
          <w:lang w:eastAsia="sk-SK"/>
        </w:rPr>
        <w:t>11g)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osobe, ktorá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minimá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lne 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tyri deti alebo osobe starš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ej ako 35 rokov, ktorá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minimá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lne tri deti.“.</w:t>
      </w:r>
    </w:p>
    <w:p w:rsidR="0098197B" w:rsidRPr="0096774C" w:rsidP="0096774C">
      <w:pPr>
        <w:pStyle w:val="ListParagraph"/>
        <w:bidi w:val="0"/>
        <w:spacing w:before="100" w:after="100" w:line="200" w:lineRule="atLeast"/>
        <w:ind w:left="0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Pozná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mka pod č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iarou k odkazu 11a znie:</w:t>
      </w:r>
    </w:p>
    <w:p w:rsidR="0098197B" w:rsidRPr="0096774C" w:rsidP="0096774C">
      <w:pPr>
        <w:pStyle w:val="ListParagraph"/>
        <w:bidi w:val="0"/>
        <w:spacing w:before="100" w:after="100" w:line="200" w:lineRule="atLeast"/>
        <w:ind w:left="0"/>
        <w:rPr>
          <w:rFonts w:ascii="Times New Roman" w:hAnsi="Times New Roman" w:cs="Times New Roman"/>
          <w:szCs w:val="24"/>
        </w:rPr>
      </w:pPr>
      <w:r w:rsidRPr="005373D4">
        <w:rPr>
          <w:rFonts w:ascii="Times New Roman" w:hAnsi="Times New Roman" w:cs="Times New Roman"/>
          <w:position w:val="6"/>
          <w:sz w:val="24"/>
          <w:szCs w:val="24"/>
          <w:vertAlign w:val="superscript"/>
          <w:lang w:eastAsia="sk-SK"/>
        </w:rPr>
        <w:t>11g)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§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40 zá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. 576/2004 Z. z.“.“.</w:t>
      </w:r>
    </w:p>
    <w:p w:rsidR="0098197B" w:rsidRPr="0096774C">
      <w:pPr>
        <w:pStyle w:val="ListParagraph"/>
        <w:bidi w:val="0"/>
        <w:spacing w:before="100" w:after="100" w:line="200" w:lineRule="atLeast"/>
        <w:ind w:left="1068"/>
        <w:rPr>
          <w:rFonts w:ascii="Times New Roman" w:hAnsi="Times New Roman" w:cs="Times New Roman"/>
          <w:szCs w:val="24"/>
        </w:rPr>
      </w:pPr>
    </w:p>
    <w:p w:rsidR="0098197B" w:rsidRPr="0096774C">
      <w:pPr>
        <w:pStyle w:val="ListParagraph"/>
        <w:numPr>
          <w:numId w:val="1"/>
        </w:numPr>
        <w:tabs>
          <w:tab w:val="left" w:pos="1068"/>
        </w:tabs>
        <w:bidi w:val="0"/>
        <w:spacing w:before="100" w:after="100" w:line="200" w:lineRule="atLeast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Za §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</w:t>
      </w:r>
      <w:r w:rsidR="00A01BAA">
        <w:rPr>
          <w:rFonts w:ascii="Times New Roman" w:hAnsi="Times New Roman" w:cs="Times New Roman"/>
          <w:sz w:val="24"/>
          <w:szCs w:val="24"/>
          <w:lang w:eastAsia="sk-SK"/>
        </w:rPr>
        <w:t>8b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sa vkladá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nový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§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</w:t>
      </w:r>
      <w:r w:rsidR="00A01BAA">
        <w:rPr>
          <w:rFonts w:ascii="Times New Roman" w:hAnsi="Times New Roman" w:cs="Times New Roman"/>
          <w:sz w:val="24"/>
          <w:szCs w:val="24"/>
          <w:lang w:eastAsia="sk-SK"/>
        </w:rPr>
        <w:t>8c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, ktorý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98197B" w:rsidRPr="0096774C" w:rsidP="0096774C">
      <w:pPr>
        <w:pStyle w:val="ListParagraph"/>
        <w:bidi w:val="0"/>
        <w:spacing w:before="100" w:after="100" w:line="200" w:lineRule="atLeast"/>
        <w:ind w:left="0"/>
        <w:jc w:val="center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„§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</w:t>
      </w:r>
      <w:r w:rsidR="00A01BAA">
        <w:rPr>
          <w:rFonts w:ascii="Times New Roman" w:hAnsi="Times New Roman" w:cs="Times New Roman"/>
          <w:sz w:val="24"/>
          <w:szCs w:val="24"/>
          <w:lang w:eastAsia="sk-SK"/>
        </w:rPr>
        <w:t>8c</w:t>
      </w:r>
    </w:p>
    <w:p w:rsidR="0096774C" w:rsidRPr="0096774C" w:rsidP="00A01BAA">
      <w:pPr>
        <w:pStyle w:val="ListParagraph"/>
        <w:bidi w:val="0"/>
        <w:spacing w:before="100" w:after="100" w:line="200" w:lineRule="atLeast"/>
        <w:ind w:left="0" w:firstLine="708"/>
        <w:jc w:val="both"/>
        <w:rPr>
          <w:rFonts w:ascii="Times New Roman" w:hAnsi="Times New Roman" w:cs="Times New Roman"/>
          <w:szCs w:val="24"/>
        </w:rPr>
      </w:pP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>Sterilizá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>cia, o 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ktorú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si osoba pož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>iadala na zá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>klade pí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>somnej informovanej ž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>iadosti a 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pí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>somné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>ho informované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>ho sú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hlasu pred 1. </w:t>
      </w:r>
      <w:r w:rsidR="00A01BAA">
        <w:rPr>
          <w:rFonts w:ascii="Times New Roman" w:hAnsi="Times New Roman" w:cs="Times New Roman"/>
          <w:sz w:val="24"/>
          <w:szCs w:val="24"/>
          <w:lang w:eastAsia="sk-SK"/>
        </w:rPr>
        <w:t>marcom</w:t>
      </w:r>
      <w:r w:rsidRPr="0096774C" w:rsidR="00A01BA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>2014, sa uhradí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podľ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>a doterajší</w:t>
      </w:r>
      <w:r w:rsidRPr="0096774C" w:rsidR="0098197B">
        <w:rPr>
          <w:rFonts w:ascii="Times New Roman" w:hAnsi="Times New Roman" w:cs="Times New Roman" w:hint="default"/>
          <w:sz w:val="24"/>
          <w:szCs w:val="24"/>
          <w:lang w:eastAsia="sk-SK"/>
        </w:rPr>
        <w:t>ch predpisov.“.</w:t>
      </w:r>
    </w:p>
    <w:p w:rsidR="0098197B" w:rsidRPr="0096774C" w:rsidP="0096774C">
      <w:pPr>
        <w:pStyle w:val="ListParagraph"/>
        <w:bidi w:val="0"/>
        <w:spacing w:before="100" w:after="100" w:line="200" w:lineRule="atLeast"/>
        <w:ind w:left="0"/>
        <w:jc w:val="center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b/>
          <w:sz w:val="24"/>
          <w:szCs w:val="24"/>
          <w:lang w:eastAsia="sk-SK"/>
        </w:rPr>
        <w:t>Č</w:t>
      </w:r>
      <w:r w:rsidRPr="0096774C">
        <w:rPr>
          <w:rFonts w:ascii="Times New Roman" w:hAnsi="Times New Roman" w:cs="Times New Roman" w:hint="default"/>
          <w:b/>
          <w:sz w:val="24"/>
          <w:szCs w:val="24"/>
          <w:lang w:eastAsia="sk-SK"/>
        </w:rPr>
        <w:t>l. III</w:t>
      </w:r>
    </w:p>
    <w:p w:rsidR="0098197B" w:rsidRPr="0096774C">
      <w:pPr>
        <w:pStyle w:val="ListParagraph"/>
        <w:bidi w:val="0"/>
        <w:spacing w:before="100" w:after="100" w:line="200" w:lineRule="atLeast"/>
        <w:ind w:left="1068"/>
        <w:rPr>
          <w:rFonts w:ascii="Times New Roman" w:hAnsi="Times New Roman" w:cs="Times New Roman"/>
          <w:szCs w:val="24"/>
        </w:rPr>
      </w:pP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Tento zá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kon nadobú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da úč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>innosť</w:t>
      </w:r>
      <w:r w:rsidRPr="0096774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1. </w:t>
      </w:r>
      <w:r w:rsidR="00A01BAA">
        <w:rPr>
          <w:rFonts w:ascii="Times New Roman" w:hAnsi="Times New Roman" w:cs="Times New Roman"/>
          <w:sz w:val="24"/>
          <w:szCs w:val="24"/>
          <w:lang w:eastAsia="sk-SK"/>
        </w:rPr>
        <w:t>marca</w:t>
      </w:r>
      <w:r w:rsidRPr="0096774C" w:rsidR="00A01BA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6774C">
        <w:rPr>
          <w:rFonts w:ascii="Times New Roman" w:hAnsi="Times New Roman" w:cs="Times New Roman"/>
          <w:sz w:val="24"/>
          <w:szCs w:val="24"/>
          <w:lang w:eastAsia="sk-SK"/>
        </w:rPr>
        <w:t>2014.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decimal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decimal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decimal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decimal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decimal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decimal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6774C"/>
    <w:rsid w:val="000B1912"/>
    <w:rsid w:val="00166DBF"/>
    <w:rsid w:val="005373D4"/>
    <w:rsid w:val="00637DFC"/>
    <w:rsid w:val="0096774C"/>
    <w:rsid w:val="0098197B"/>
    <w:rsid w:val="00A01BAA"/>
    <w:rsid w:val="00AA02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paragraph" w:styleId="Heading2">
    <w:name w:val="heading 2"/>
    <w:basedOn w:val="Vchodzie"/>
    <w:link w:val="Nadpis2Char"/>
    <w:uiPriority w:val="99"/>
    <w:qFormat/>
    <w:pPr>
      <w:numPr>
        <w:ilvl w:val="1"/>
      </w:numPr>
      <w:spacing w:before="100" w:after="100" w:line="200" w:lineRule="atLeast"/>
      <w:jc w:val="center"/>
      <w:outlineLvl w:val="1"/>
    </w:pPr>
    <w:rPr>
      <w:rFonts w:ascii="Arial" w:hAnsi="Arial" w:cs="Arial"/>
      <w:b/>
      <w:bCs/>
      <w:color w:val="804000"/>
      <w:kern w:val="0"/>
      <w:sz w:val="28"/>
      <w:szCs w:val="28"/>
      <w:lang w:eastAsia="sk-SK"/>
    </w:rPr>
  </w:style>
  <w:style w:type="paragraph" w:styleId="Heading5">
    <w:name w:val="heading 5"/>
    <w:basedOn w:val="Vchodzie"/>
    <w:next w:val="Vchodzie"/>
    <w:link w:val="Nadpis5Char"/>
    <w:uiPriority w:val="99"/>
    <w:qFormat/>
    <w:pPr>
      <w:numPr>
        <w:ilvl w:val="4"/>
      </w:numPr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</w:rPr>
  </w:style>
  <w:style w:type="paragraph" w:customStyle="1" w:styleId="Vchodzie">
    <w:name w:val="Vchodzie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sk-SK" w:eastAsia="en-US" w:bidi="ar-SA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TitleChar">
    <w:name w:val="Title Char"/>
    <w:basedOn w:val="DefaultParagraphFont"/>
    <w:uiPriority w:val="99"/>
    <w:rPr>
      <w:rFonts w:eastAsia="Times New Roman" w:cs="Times New Roman"/>
      <w:sz w:val="28"/>
      <w:szCs w:val="28"/>
      <w:rtl w:val="0"/>
      <w:cs w:val="0"/>
      <w:lang w:val="x-none" w:eastAsia="x-none"/>
    </w:rPr>
  </w:style>
  <w:style w:type="character" w:customStyle="1" w:styleId="Heading2Char">
    <w:name w:val="Heading 2 Char"/>
    <w:basedOn w:val="DefaultParagraphFont"/>
    <w:uiPriority w:val="99"/>
    <w:rPr>
      <w:rFonts w:ascii="Arial" w:hAnsi="Arial" w:cs="Arial"/>
      <w:b/>
      <w:bCs/>
      <w:color w:val="804000"/>
      <w:sz w:val="28"/>
      <w:szCs w:val="28"/>
      <w:rtl w:val="0"/>
      <w:cs w:val="0"/>
      <w:lang w:val="x-none" w:eastAsia="x-none"/>
    </w:rPr>
  </w:style>
  <w:style w:type="character" w:customStyle="1" w:styleId="Heading5Char">
    <w:name w:val="Heading 5 Char"/>
    <w:basedOn w:val="DefaultParagraphFont"/>
    <w:uiPriority w:val="99"/>
    <w:rPr>
      <w:rFonts w:ascii="Calibri" w:hAnsi="Calibri" w:cs="Calibri"/>
      <w:b/>
      <w:bCs/>
      <w:i/>
      <w:iCs/>
      <w:sz w:val="26"/>
      <w:szCs w:val="26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CommentTextChar">
    <w:name w:val="Comment Text Char"/>
    <w:basedOn w:val="DefaultParagraphFont"/>
    <w:uiPriority w:val="99"/>
    <w:rPr>
      <w:rFonts w:eastAsia="Times New Roman" w:cs="Times New Roman"/>
      <w:rtl w:val="0"/>
      <w:cs w:val="0"/>
      <w:lang w:val="x-none" w:eastAsia="en-US"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customStyle="1" w:styleId="Nadpis">
    <w:name w:val="Nadpis"/>
    <w:basedOn w:val="Vchodzie"/>
    <w:next w:val="Telotextu"/>
    <w:uiPriority w:val="99"/>
    <w:pPr>
      <w:keepNext/>
      <w:spacing w:before="240" w:after="120"/>
      <w:jc w:val="left"/>
    </w:pPr>
    <w:rPr>
      <w:rFonts w:ascii="Arial" w:eastAsia="Times New Roman" w:hAnsi="Microsoft YaHei" w:cs="Arial"/>
      <w:kern w:val="0"/>
      <w:sz w:val="28"/>
      <w:szCs w:val="28"/>
    </w:rPr>
  </w:style>
  <w:style w:type="paragraph" w:customStyle="1" w:styleId="Telotextu">
    <w:name w:val="Telo textu"/>
    <w:basedOn w:val="Vchodzie"/>
    <w:uiPriority w:val="99"/>
    <w:pPr>
      <w:spacing w:after="120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kern w:val="0"/>
    </w:rPr>
  </w:style>
  <w:style w:type="paragraph" w:customStyle="1" w:styleId="Popisok">
    <w:name w:val="Popisok"/>
    <w:basedOn w:val="Vchodzie"/>
    <w:uiPriority w:val="99"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Vchodzie"/>
    <w:uiPriority w:val="99"/>
    <w:pPr>
      <w:suppressLineNumbers/>
      <w:jc w:val="left"/>
    </w:pPr>
    <w:rPr>
      <w:kern w:val="0"/>
    </w:rPr>
  </w:style>
  <w:style w:type="paragraph" w:customStyle="1" w:styleId="Nadpis1">
    <w:name w:val="Nadpis1"/>
    <w:basedOn w:val="Vchodzie"/>
    <w:next w:val="Podnadpis"/>
    <w:uiPriority w:val="99"/>
    <w:pPr>
      <w:spacing w:before="120" w:after="0" w:line="200" w:lineRule="atLeast"/>
      <w:jc w:val="center"/>
    </w:pPr>
    <w:rPr>
      <w:rFonts w:ascii="Times New Roman" w:hAnsi="Times New Roman" w:cs="Times New Roman"/>
      <w:kern w:val="0"/>
      <w:sz w:val="28"/>
      <w:szCs w:val="28"/>
      <w:lang w:eastAsia="sk-SK"/>
    </w:rPr>
  </w:style>
  <w:style w:type="paragraph" w:customStyle="1" w:styleId="Podnadpis">
    <w:name w:val="Podnadpis"/>
    <w:basedOn w:val="Nadpis"/>
    <w:next w:val="Telotextu"/>
    <w:uiPriority w:val="99"/>
    <w:pPr>
      <w:jc w:val="center"/>
    </w:pPr>
    <w:rPr>
      <w:i/>
      <w:iCs/>
      <w:kern w:val="0"/>
    </w:rPr>
  </w:style>
  <w:style w:type="paragraph" w:customStyle="1" w:styleId="titulok">
    <w:name w:val="titulok"/>
    <w:basedOn w:val="Vchodzie"/>
    <w:uiPriority w:val="99"/>
    <w:pPr>
      <w:spacing w:before="100" w:after="100" w:line="200" w:lineRule="atLeast"/>
      <w:jc w:val="left"/>
    </w:pPr>
    <w:rPr>
      <w:rFonts w:ascii="Times New Roman" w:hAnsi="Times New Roman" w:cs="Times New Roman"/>
      <w:kern w:val="0"/>
      <w:sz w:val="24"/>
      <w:szCs w:val="24"/>
      <w:lang w:eastAsia="sk-SK"/>
    </w:rPr>
  </w:style>
  <w:style w:type="paragraph" w:styleId="ListParagraph">
    <w:name w:val="List Paragraph"/>
    <w:basedOn w:val="Vchodzie"/>
    <w:uiPriority w:val="99"/>
    <w:qFormat/>
    <w:pPr>
      <w:ind w:left="720"/>
      <w:jc w:val="left"/>
    </w:pPr>
    <w:rPr>
      <w:kern w:val="0"/>
    </w:rPr>
  </w:style>
  <w:style w:type="paragraph" w:styleId="CommentText">
    <w:name w:val="annotation text"/>
    <w:basedOn w:val="Vchodzie"/>
    <w:link w:val="TextkomentraChar"/>
    <w:uiPriority w:val="99"/>
    <w:pPr>
      <w:jc w:val="left"/>
    </w:pPr>
    <w:rPr>
      <w:kern w:val="0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jc w:val="left"/>
    </w:pPr>
    <w:rPr>
      <w:b/>
      <w:bCs/>
      <w:kern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Vchodzie"/>
    <w:link w:val="TextbublinyChar"/>
    <w:uiPriority w:val="99"/>
    <w:pPr>
      <w:spacing w:after="0" w:line="200" w:lineRule="atLeast"/>
      <w:jc w:val="left"/>
    </w:pPr>
    <w:rPr>
      <w:rFonts w:ascii="Tahoma" w:eastAsia="Times New Roman" w:cs="Tahoma"/>
      <w:kern w:val="0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470</Words>
  <Characters>2376</Characters>
  <Application>Microsoft Office Word</Application>
  <DocSecurity>0</DocSecurity>
  <Lines>0</Lines>
  <Paragraphs>0</Paragraphs>
  <ScaleCrop>false</ScaleCrop>
  <Company>Kancelaria NR SR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Ga嗔ar勛ov・, Jarmila</dc:creator>
  <cp:lastModifiedBy>Martin_Poliacik</cp:lastModifiedBy>
  <cp:revision>6</cp:revision>
  <cp:lastPrinted>2012-08-14T10:07:00Z</cp:lastPrinted>
  <dcterms:created xsi:type="dcterms:W3CDTF">2013-10-28T11:23:00Z</dcterms:created>
  <dcterms:modified xsi:type="dcterms:W3CDTF">2013-10-30T10:06:00Z</dcterms:modified>
</cp:coreProperties>
</file>