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48F9">
      <w:pPr>
        <w:bidi w:val="0"/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NÁ</w:t>
      </w:r>
      <w:r>
        <w:rPr>
          <w:rFonts w:hint="default"/>
          <w:b/>
          <w:bCs/>
          <w:sz w:val="28"/>
          <w:szCs w:val="28"/>
        </w:rPr>
        <w:t>RODNÁ</w:t>
      </w:r>
      <w:r>
        <w:rPr>
          <w:rFonts w:hint="default"/>
          <w:b/>
          <w:bCs/>
          <w:sz w:val="28"/>
          <w:szCs w:val="28"/>
        </w:rPr>
        <w:t xml:space="preserve"> RADA SLOVENSKEJ REPUBLIKY</w:t>
      </w:r>
    </w:p>
    <w:p w:rsidR="002148F9">
      <w:pPr>
        <w:pBdr>
          <w:bottom w:val="single" w:sz="4" w:space="1" w:color="000000"/>
        </w:pBdr>
        <w:bidi w:val="0"/>
        <w:jc w:val="center"/>
        <w:rPr>
          <w:rFonts w:hint="default"/>
        </w:rPr>
      </w:pPr>
      <w:r>
        <w:t>V</w:t>
      </w:r>
      <w:r w:rsidR="00D174CA">
        <w:t>I</w:t>
      </w:r>
      <w:r>
        <w:rPr>
          <w:rFonts w:hint="default"/>
        </w:rPr>
        <w:t>. volebné</w:t>
      </w:r>
      <w:r>
        <w:rPr>
          <w:rFonts w:hint="default"/>
        </w:rPr>
        <w:t xml:space="preserve"> obdobie</w:t>
      </w: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center"/>
        <w:rPr>
          <w:rFonts w:eastAsia="Times New Roman" w:cs="Times New Roman"/>
          <w:spacing w:val="50"/>
        </w:rPr>
      </w:pPr>
    </w:p>
    <w:p w:rsidR="002148F9" w:rsidRPr="00162C76" w:rsidP="00162C76">
      <w:pPr>
        <w:widowControl/>
        <w:suppressAutoHyphens w:val="0"/>
        <w:bidi w:val="0"/>
        <w:jc w:val="center"/>
        <w:rPr>
          <w:rFonts w:eastAsia="Times New Roman" w:cs="Times New Roman"/>
          <w:b/>
          <w:spacing w:val="30"/>
          <w:kern w:val="0"/>
          <w:lang w:eastAsia="sk-SK" w:bidi="ar-SA"/>
        </w:rPr>
      </w:pPr>
      <w:r w:rsidRPr="00162C76">
        <w:rPr>
          <w:rFonts w:eastAsia="Times New Roman" w:cs="Times New Roman"/>
          <w:b/>
          <w:spacing w:val="30"/>
          <w:kern w:val="0"/>
          <w:lang w:eastAsia="sk-SK" w:bidi="ar-SA"/>
        </w:rPr>
        <w:t>Návrh</w:t>
      </w:r>
    </w:p>
    <w:p w:rsidR="00162C76" w:rsidP="00162C76">
      <w:pPr>
        <w:widowControl/>
        <w:suppressAutoHyphens w:val="0"/>
        <w:bidi w:val="0"/>
        <w:jc w:val="center"/>
        <w:rPr>
          <w:rFonts w:eastAsia="Times New Roman" w:cs="Times New Roman"/>
          <w:b/>
          <w:caps/>
          <w:spacing w:val="30"/>
          <w:kern w:val="0"/>
          <w:lang w:eastAsia="sk-SK" w:bidi="ar-SA"/>
        </w:rPr>
      </w:pPr>
    </w:p>
    <w:p w:rsidR="002148F9" w:rsidRPr="00162C76" w:rsidP="00162C76">
      <w:pPr>
        <w:widowControl/>
        <w:suppressAutoHyphens w:val="0"/>
        <w:bidi w:val="0"/>
        <w:jc w:val="center"/>
        <w:rPr>
          <w:rFonts w:eastAsia="Times New Roman" w:cs="Times New Roman"/>
          <w:b/>
          <w:caps/>
          <w:spacing w:val="30"/>
          <w:kern w:val="0"/>
          <w:lang w:eastAsia="sk-SK" w:bidi="ar-SA"/>
        </w:rPr>
      </w:pPr>
      <w:r w:rsidRPr="00162C76" w:rsidR="00162C76">
        <w:rPr>
          <w:rFonts w:eastAsia="Times New Roman" w:cs="Times New Roman"/>
          <w:b/>
          <w:caps/>
          <w:spacing w:val="30"/>
          <w:kern w:val="0"/>
          <w:lang w:eastAsia="sk-SK" w:bidi="ar-SA"/>
        </w:rPr>
        <w:t>ZÁKON</w:t>
      </w:r>
    </w:p>
    <w:p w:rsidR="00162C76">
      <w:pPr>
        <w:autoSpaceDE w:val="0"/>
        <w:bidi w:val="0"/>
        <w:jc w:val="center"/>
        <w:rPr>
          <w:rFonts w:eastAsia="Times New Roman" w:cs="Times New Roman"/>
          <w:b/>
          <w:bCs/>
        </w:rPr>
      </w:pP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  <w:r w:rsidRPr="00162C76">
        <w:rPr>
          <w:rFonts w:eastAsia="Times New Roman" w:cs="Times New Roman"/>
          <w:bCs/>
        </w:rPr>
        <w:t xml:space="preserve">z …........ </w:t>
      </w:r>
      <w:r w:rsidRPr="00162C76" w:rsidR="00140FBF">
        <w:rPr>
          <w:rFonts w:eastAsia="Times New Roman" w:cs="Times New Roman"/>
          <w:bCs/>
        </w:rPr>
        <w:t>2012</w:t>
      </w:r>
      <w:r>
        <w:rPr>
          <w:rFonts w:eastAsia="Times New Roman" w:cs="Times New Roman"/>
          <w:b/>
          <w:bCs/>
        </w:rPr>
        <w:t>,</w:t>
      </w: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ktorým sa mení a dopĺňa zákon Národnej rady Slovenskej republiky č. 40/1993 Z. z. o štátnom občianstve Slovenskej republiky v znení neskorších predpisov a</w:t>
      </w:r>
      <w:r w:rsidR="00C95DBD">
        <w:rPr>
          <w:rFonts w:eastAsia="Times New Roman" w:cs="Times New Roman"/>
          <w:b/>
          <w:bCs/>
        </w:rPr>
        <w:t xml:space="preserve"> ktorým sa mení a dopĺňa </w:t>
      </w:r>
      <w:r>
        <w:rPr>
          <w:rFonts w:eastAsia="Times New Roman" w:cs="Times New Roman"/>
          <w:b/>
          <w:bCs/>
        </w:rPr>
        <w:t xml:space="preserve">zákon Národnej rady Slovenskej republiky č. 145/1995 Z. z. o správnych poplatkoch v znení neskorších predpisov </w:t>
      </w:r>
    </w:p>
    <w:p w:rsidR="002148F9">
      <w:pPr>
        <w:autoSpaceDE w:val="0"/>
        <w:bidi w:val="0"/>
        <w:rPr>
          <w:rFonts w:eastAsia="Times New Roman" w:cs="Times New Roman"/>
          <w:b/>
          <w:bCs/>
        </w:rPr>
      </w:pPr>
    </w:p>
    <w:p w:rsidR="002148F9" w:rsidP="00162C76">
      <w:pPr>
        <w:autoSpaceDE w:val="0"/>
        <w:bidi w:val="0"/>
        <w:rPr>
          <w:rFonts w:eastAsia="Times New Roman" w:cs="Times New Roman"/>
        </w:rPr>
      </w:pPr>
      <w:r>
        <w:rPr>
          <w:rFonts w:eastAsia="Times New Roman" w:cs="Times New Roman"/>
        </w:rPr>
        <w:t>Národná rada Slovenskej republiky sa uzniesla na tomto zákone:</w:t>
      </w: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Čl. I</w:t>
      </w:r>
    </w:p>
    <w:p w:rsidR="002148F9">
      <w:pPr>
        <w:autoSpaceDE w:val="0"/>
        <w:bidi w:val="0"/>
        <w:rPr>
          <w:rFonts w:eastAsia="Times New Roman" w:cs="Times New Roman"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Zákon Národnej rady Slovenskej republiky č. 40/1993 Z. z. o štátnom občianstve Slovenskej republiky v znení zákona č. 70/1997 Z. z., zákona č. 515/2003 Z. z., zákona č. 36/2005 Z. z., zákona č. 265/2005 Z. z., zákona č. 344/2007 Z. z., zákona č. 445/2008 Z. z. a zákona č. 250/2010 Z. z. sa mení a dopĺňa takto: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1.</w:t>
      </w:r>
      <w:r>
        <w:rPr>
          <w:rFonts w:eastAsia="Times New Roman" w:cs="Times New Roman"/>
        </w:rPr>
        <w:t xml:space="preserve"> § 7 sa dopĺňa odsekom 7, ktorý znie: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spacing w:line="276" w:lineRule="auto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>„(7) Bez splnenia podmienok pod</w:t>
      </w:r>
      <w:r>
        <w:rPr>
          <w:rFonts w:eastAsia="Times New Roman" w:cs="Calibri"/>
        </w:rPr>
        <w:t>ľ</w:t>
      </w:r>
      <w:r>
        <w:rPr>
          <w:rFonts w:eastAsia="Times New Roman" w:cs="Book Antiqua"/>
        </w:rPr>
        <w:t>a odseku 1 mo</w:t>
      </w:r>
      <w:r>
        <w:rPr>
          <w:rFonts w:eastAsia="Times New Roman" w:cs="Calibri"/>
        </w:rPr>
        <w:t>ž</w:t>
      </w:r>
      <w:r>
        <w:rPr>
          <w:rFonts w:eastAsia="Times New Roman" w:cs="Book Antiqua"/>
        </w:rPr>
        <w:t>no udeli</w:t>
      </w:r>
      <w:r>
        <w:rPr>
          <w:rFonts w:eastAsia="Times New Roman" w:cs="Calibri"/>
        </w:rPr>
        <w:t>ť</w:t>
      </w:r>
      <w:r>
        <w:rPr>
          <w:rFonts w:eastAsia="Times New Roman" w:cs="Book Antiqua"/>
        </w:rPr>
        <w:t xml:space="preserve"> </w:t>
      </w:r>
      <w:r>
        <w:rPr>
          <w:rFonts w:eastAsia="Times New Roman" w:cs="Calibri"/>
        </w:rPr>
        <w:t>š</w:t>
      </w:r>
      <w:r>
        <w:rPr>
          <w:rFonts w:eastAsia="Times New Roman" w:cs="Book Antiqua"/>
        </w:rPr>
        <w:t>t</w:t>
      </w:r>
      <w:r>
        <w:rPr>
          <w:rFonts w:eastAsia="Times New Roman" w:cs="Calibri"/>
        </w:rPr>
        <w:t>á</w:t>
      </w:r>
      <w:r>
        <w:rPr>
          <w:rFonts w:eastAsia="Times New Roman" w:cs="Book Antiqua"/>
        </w:rPr>
        <w:t>tne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 xml:space="preserve">ianstvo Slovenskej republiky </w:t>
      </w:r>
      <w:r>
        <w:rPr>
          <w:rFonts w:eastAsia="Times New Roman" w:cs="Calibri"/>
        </w:rPr>
        <w:t>ž</w:t>
      </w:r>
      <w:r>
        <w:rPr>
          <w:rFonts w:eastAsia="Times New Roman" w:cs="Book Antiqua"/>
        </w:rPr>
        <w:t>iadate</w:t>
      </w:r>
      <w:r>
        <w:rPr>
          <w:rFonts w:eastAsia="Times New Roman" w:cs="Calibri"/>
        </w:rPr>
        <w:t>ľ</w:t>
      </w:r>
      <w:r>
        <w:rPr>
          <w:rFonts w:eastAsia="Times New Roman" w:cs="Book Antiqua"/>
        </w:rPr>
        <w:t>ovi, ktor</w:t>
      </w:r>
      <w:r>
        <w:rPr>
          <w:rFonts w:eastAsia="Times New Roman" w:cs="Calibri"/>
        </w:rPr>
        <w:t>ý</w:t>
      </w:r>
      <w:r>
        <w:rPr>
          <w:rFonts w:eastAsia="Times New Roman" w:cs="Book Antiqua"/>
        </w:rPr>
        <w:t xml:space="preserve"> stratil </w:t>
      </w:r>
      <w:r>
        <w:rPr>
          <w:rFonts w:eastAsia="Times New Roman" w:cs="Calibri"/>
        </w:rPr>
        <w:t>š</w:t>
      </w:r>
      <w:r>
        <w:rPr>
          <w:rFonts w:eastAsia="Times New Roman" w:cs="Book Antiqua"/>
        </w:rPr>
        <w:t>t</w:t>
      </w:r>
      <w:r>
        <w:rPr>
          <w:rFonts w:eastAsia="Times New Roman" w:cs="Calibri"/>
        </w:rPr>
        <w:t>á</w:t>
      </w:r>
      <w:r>
        <w:rPr>
          <w:rFonts w:eastAsia="Times New Roman" w:cs="Book Antiqua"/>
        </w:rPr>
        <w:t>tne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ianstvo Slovenskej republiky nadobudnut</w:t>
      </w:r>
      <w:r>
        <w:rPr>
          <w:rFonts w:eastAsia="Times New Roman" w:cs="Calibri"/>
        </w:rPr>
        <w:t>í</w:t>
      </w:r>
      <w:r>
        <w:rPr>
          <w:rFonts w:eastAsia="Times New Roman" w:cs="Book Antiqua"/>
        </w:rPr>
        <w:t xml:space="preserve">m cudzieho </w:t>
      </w:r>
      <w:r>
        <w:rPr>
          <w:rFonts w:eastAsia="Times New Roman" w:cs="Calibri"/>
        </w:rPr>
        <w:t>š</w:t>
      </w:r>
      <w:r>
        <w:rPr>
          <w:rFonts w:eastAsia="Times New Roman" w:cs="Book Antiqua"/>
        </w:rPr>
        <w:t>t</w:t>
      </w:r>
      <w:r>
        <w:rPr>
          <w:rFonts w:eastAsia="Times New Roman" w:cs="Calibri"/>
        </w:rPr>
        <w:t>á</w:t>
      </w:r>
      <w:r>
        <w:rPr>
          <w:rFonts w:eastAsia="Times New Roman" w:cs="Book Antiqua"/>
        </w:rPr>
        <w:t>tneho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ianstva od 17. j</w:t>
      </w:r>
      <w:r>
        <w:rPr>
          <w:rFonts w:eastAsia="Times New Roman" w:cs="Calibri"/>
        </w:rPr>
        <w:t>ú</w:t>
      </w:r>
      <w:r>
        <w:rPr>
          <w:rFonts w:eastAsia="Times New Roman" w:cs="Book Antiqua"/>
        </w:rPr>
        <w:t xml:space="preserve">la 2010 do 31. </w:t>
      </w:r>
      <w:r w:rsidR="00FC11F3">
        <w:rPr>
          <w:rFonts w:eastAsia="Times New Roman" w:cs="Book Antiqua"/>
        </w:rPr>
        <w:t>októbra 2012</w:t>
      </w:r>
      <w:r>
        <w:rPr>
          <w:rFonts w:eastAsia="Times New Roman" w:cs="Book Antiqua"/>
        </w:rPr>
        <w:t xml:space="preserve">, ak </w:t>
      </w:r>
      <w:r>
        <w:rPr>
          <w:rFonts w:eastAsia="Times New Roman" w:cs="Calibri"/>
        </w:rPr>
        <w:t>ž</w:t>
      </w:r>
      <w:r>
        <w:rPr>
          <w:rFonts w:eastAsia="Times New Roman" w:cs="Book Antiqua"/>
        </w:rPr>
        <w:t>iadate</w:t>
      </w:r>
      <w:r>
        <w:rPr>
          <w:rFonts w:eastAsia="Times New Roman" w:cs="Calibri"/>
        </w:rPr>
        <w:t>ľ</w:t>
      </w:r>
      <w:r>
        <w:rPr>
          <w:rFonts w:eastAsia="Times New Roman" w:cs="Book Antiqua"/>
        </w:rPr>
        <w:t xml:space="preserve"> nadobudol cudzie </w:t>
      </w:r>
      <w:r>
        <w:rPr>
          <w:rFonts w:eastAsia="Times New Roman" w:cs="Calibri"/>
        </w:rPr>
        <w:t>š</w:t>
      </w:r>
      <w:r>
        <w:rPr>
          <w:rFonts w:eastAsia="Times New Roman" w:cs="Book Antiqua"/>
        </w:rPr>
        <w:t>t</w:t>
      </w:r>
      <w:r>
        <w:rPr>
          <w:rFonts w:eastAsia="Times New Roman" w:cs="Calibri"/>
        </w:rPr>
        <w:t>á</w:t>
      </w:r>
      <w:r>
        <w:rPr>
          <w:rFonts w:eastAsia="Times New Roman" w:cs="Book Antiqua"/>
        </w:rPr>
        <w:t>tne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 xml:space="preserve">ianstvo </w:t>
      </w:r>
      <w:r>
        <w:rPr>
          <w:rFonts w:eastAsia="Times New Roman" w:cs="Calibri"/>
        </w:rPr>
        <w:t>š</w:t>
      </w:r>
      <w:r>
        <w:rPr>
          <w:rFonts w:eastAsia="Times New Roman" w:cs="Book Antiqua"/>
        </w:rPr>
        <w:t>t</w:t>
      </w:r>
      <w:r>
        <w:rPr>
          <w:rFonts w:eastAsia="Times New Roman" w:cs="Calibri"/>
        </w:rPr>
        <w:t>á</w:t>
      </w:r>
      <w:r>
        <w:rPr>
          <w:rFonts w:eastAsia="Times New Roman" w:cs="Book Antiqua"/>
        </w:rPr>
        <w:t>tu, v ktorom mal povolený, registrovaný alebo inak evidovaný pobyt po dobu najmenej 12 mesiacov bezprostredne predchádzajúcich nadobudnutiu cudzieho štátneho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ianstva, a zároveň v ktorom:</w:t>
      </w:r>
    </w:p>
    <w:p w:rsidR="002148F9">
      <w:pPr>
        <w:numPr>
          <w:ilvl w:val="0"/>
          <w:numId w:val="1"/>
        </w:numPr>
        <w:tabs>
          <w:tab w:val="left" w:pos="995"/>
          <w:tab w:val="left" w:pos="1579"/>
        </w:tabs>
        <w:autoSpaceDE w:val="0"/>
        <w:bidi w:val="0"/>
        <w:spacing w:line="276" w:lineRule="auto"/>
        <w:ind w:left="586" w:firstLine="0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 xml:space="preserve">bol zamestnaný v riadnom pracovnom pomere po dobu najmenej 12 mesiacov </w:t>
        <w:tab/>
        <w:t>bezprostredne predchádzajúcich nadobudnutiu cudzieho štátneho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ianstva, alebo</w:t>
      </w:r>
    </w:p>
    <w:p w:rsidR="002148F9">
      <w:pPr>
        <w:numPr>
          <w:ilvl w:val="0"/>
          <w:numId w:val="1"/>
        </w:numPr>
        <w:tabs>
          <w:tab w:val="left" w:pos="995"/>
          <w:tab w:val="left" w:pos="1579"/>
        </w:tabs>
        <w:autoSpaceDE w:val="0"/>
        <w:bidi w:val="0"/>
        <w:spacing w:line="276" w:lineRule="auto"/>
        <w:ind w:left="586" w:firstLine="0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 xml:space="preserve">študoval dennou formou štúdia po dobu najmenej 12 mesiacov bezprostredne </w:t>
        <w:tab/>
        <w:t>predchádzajúcich nadobudnutiu cudzieho štátneho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ianstva, alebo</w:t>
      </w:r>
    </w:p>
    <w:p w:rsidR="00162C76" w:rsidP="00162C76">
      <w:pPr>
        <w:numPr>
          <w:ilvl w:val="0"/>
          <w:numId w:val="1"/>
        </w:numPr>
        <w:tabs>
          <w:tab w:val="left" w:pos="995"/>
          <w:tab w:val="left" w:pos="1579"/>
        </w:tabs>
        <w:autoSpaceDE w:val="0"/>
        <w:bidi w:val="0"/>
        <w:spacing w:line="276" w:lineRule="auto"/>
        <w:ind w:left="586" w:firstLine="0"/>
        <w:jc w:val="both"/>
        <w:rPr>
          <w:rFonts w:eastAsia="Times New Roman" w:cs="Book Antiqua"/>
        </w:rPr>
      </w:pPr>
      <w:r w:rsidR="002148F9">
        <w:rPr>
          <w:rFonts w:eastAsia="Times New Roman" w:cs="Book Antiqua"/>
        </w:rPr>
        <w:t xml:space="preserve">aktívne podnikal vo vlastnom mene po dobu najmenej 12 mesiacov bezprostredne </w:t>
        <w:tab/>
        <w:t>predchádzajúcich nadobudnutiu cudzieho štátneho ob</w:t>
      </w:r>
      <w:r w:rsidR="002148F9">
        <w:rPr>
          <w:rFonts w:eastAsia="Times New Roman" w:cs="Calibri"/>
        </w:rPr>
        <w:t>č</w:t>
      </w:r>
      <w:r w:rsidR="002148F9">
        <w:rPr>
          <w:rFonts w:eastAsia="Times New Roman" w:cs="Book Antiqua"/>
        </w:rPr>
        <w:t>ianstva, alebo</w:t>
      </w:r>
    </w:p>
    <w:p w:rsidR="00162C76" w:rsidP="00162C76">
      <w:pPr>
        <w:numPr>
          <w:ilvl w:val="0"/>
          <w:numId w:val="1"/>
        </w:numPr>
        <w:tabs>
          <w:tab w:val="left" w:pos="995"/>
          <w:tab w:val="left" w:pos="1579"/>
        </w:tabs>
        <w:autoSpaceDE w:val="0"/>
        <w:bidi w:val="0"/>
        <w:spacing w:line="276" w:lineRule="auto"/>
        <w:ind w:left="993" w:hanging="426"/>
        <w:jc w:val="both"/>
        <w:rPr>
          <w:rFonts w:eastAsia="Times New Roman" w:cs="Book Antiqua"/>
        </w:rPr>
      </w:pPr>
      <w:r w:rsidRPr="00162C76">
        <w:rPr>
          <w:rFonts w:eastAsia="Times New Roman" w:cs="Book Antiqua"/>
        </w:rPr>
        <w:t>vykonával charitatívnu, misijnú či vrcholovú športovú činnosť po dobu najmenej 12 mesiacov bezprostredne predchádzajúcich nadobudnutiu cudzieho štátneho občianstva, alebo</w:t>
      </w:r>
    </w:p>
    <w:p w:rsidR="002148F9" w:rsidRPr="00162C76" w:rsidP="00162C76">
      <w:pPr>
        <w:numPr>
          <w:ilvl w:val="0"/>
          <w:numId w:val="1"/>
        </w:numPr>
        <w:tabs>
          <w:tab w:val="left" w:pos="995"/>
          <w:tab w:val="left" w:pos="1579"/>
        </w:tabs>
        <w:autoSpaceDE w:val="0"/>
        <w:bidi w:val="0"/>
        <w:spacing w:line="276" w:lineRule="auto"/>
        <w:ind w:left="993" w:hanging="426"/>
        <w:jc w:val="both"/>
        <w:rPr>
          <w:rFonts w:eastAsia="Times New Roman" w:cs="Book Antiqua"/>
        </w:rPr>
      </w:pPr>
      <w:r>
        <w:rPr>
          <w:rFonts w:hint="default"/>
        </w:rPr>
        <w:t>vykoná</w:t>
      </w:r>
      <w:r>
        <w:rPr>
          <w:rFonts w:hint="default"/>
        </w:rPr>
        <w:t>val riadnu osobnú</w:t>
      </w:r>
      <w:r>
        <w:rPr>
          <w:rFonts w:hint="default"/>
        </w:rPr>
        <w:t xml:space="preserve"> starostlivosť</w:t>
      </w:r>
      <w:r>
        <w:rPr>
          <w:rFonts w:hint="default"/>
        </w:rPr>
        <w:t xml:space="preserve"> o svoje dieť</w:t>
      </w:r>
      <w:r>
        <w:rPr>
          <w:rFonts w:hint="default"/>
        </w:rPr>
        <w:t>a vo veku do troch rokov, alebo o svoje dieť</w:t>
      </w:r>
      <w:r>
        <w:rPr>
          <w:rFonts w:hint="default"/>
        </w:rPr>
        <w:t>a s 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>m, po dobu najmenej 12 mesiacov bezprostredne predchá</w:t>
      </w:r>
      <w:r>
        <w:rPr>
          <w:rFonts w:hint="default"/>
        </w:rPr>
        <w:t>dzajú</w:t>
      </w:r>
      <w:r>
        <w:rPr>
          <w:rFonts w:hint="default"/>
        </w:rPr>
        <w:t>cich nadobudnutiu cudzieho š</w:t>
      </w:r>
      <w:r>
        <w:rPr>
          <w:rFonts w:hint="default"/>
        </w:rPr>
        <w:t>tá</w:t>
      </w:r>
      <w:r>
        <w:rPr>
          <w:rFonts w:hint="default"/>
        </w:rPr>
        <w:t>tneho obč</w:t>
      </w:r>
      <w:r>
        <w:rPr>
          <w:rFonts w:hint="default"/>
        </w:rPr>
        <w:t>ianstva, alebo</w:t>
      </w:r>
    </w:p>
    <w:p w:rsidR="002148F9">
      <w:pPr>
        <w:numPr>
          <w:ilvl w:val="0"/>
          <w:numId w:val="1"/>
        </w:numPr>
        <w:tabs>
          <w:tab w:val="left" w:pos="-425"/>
        </w:tabs>
        <w:autoSpaceDE w:val="0"/>
        <w:bidi w:val="0"/>
        <w:spacing w:line="276" w:lineRule="auto"/>
        <w:ind w:left="993" w:hanging="426"/>
        <w:jc w:val="both"/>
        <w:rPr>
          <w:rFonts w:eastAsia="Times New Roman" w:cs="Calibri"/>
        </w:rPr>
      </w:pPr>
      <w:r>
        <w:rPr>
          <w:rFonts w:eastAsia="Times New Roman" w:cs="Book Antiqua"/>
        </w:rPr>
        <w:t>sa narodil niekto z jeho rodi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ov alebo ich rodi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ov a</w:t>
      </w:r>
      <w:r>
        <w:rPr>
          <w:rFonts w:eastAsia="Times New Roman" w:cs="Calibri"/>
        </w:rPr>
        <w:t> ú</w:t>
      </w:r>
      <w:r>
        <w:rPr>
          <w:rFonts w:eastAsia="Times New Roman" w:cs="Book Antiqua"/>
        </w:rPr>
        <w:t>zemie, na ktorom sa narodil patrilo aj v</w:t>
      </w:r>
      <w:r>
        <w:rPr>
          <w:rFonts w:eastAsia="Times New Roman" w:cs="Calibri"/>
        </w:rPr>
        <w:t> č</w:t>
      </w:r>
      <w:r>
        <w:rPr>
          <w:rFonts w:eastAsia="Times New Roman" w:cs="Book Antiqua"/>
        </w:rPr>
        <w:t>ase nadobudnutia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 xml:space="preserve">ianstva tomuto </w:t>
      </w:r>
      <w:r>
        <w:rPr>
          <w:rFonts w:eastAsia="Times New Roman" w:cs="Calibri"/>
        </w:rPr>
        <w:t>š</w:t>
      </w:r>
      <w:r>
        <w:rPr>
          <w:rFonts w:eastAsia="Times New Roman" w:cs="Book Antiqua"/>
        </w:rPr>
        <w:t>t</w:t>
      </w:r>
      <w:r>
        <w:rPr>
          <w:rFonts w:eastAsia="Times New Roman" w:cs="Calibri"/>
        </w:rPr>
        <w:t>á</w:t>
      </w:r>
      <w:r>
        <w:rPr>
          <w:rFonts w:eastAsia="Times New Roman" w:cs="Book Antiqua"/>
        </w:rPr>
        <w:t>tu.</w:t>
      </w:r>
      <w:r w:rsidR="007B1B55">
        <w:rPr>
          <w:rFonts w:eastAsia="Times New Roman" w:cs="Calibri"/>
        </w:rPr>
        <w:t>“</w:t>
      </w:r>
    </w:p>
    <w:p w:rsidR="002148F9">
      <w:pPr>
        <w:autoSpaceDE w:val="0"/>
        <w:bidi w:val="0"/>
        <w:ind w:firstLine="708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2. </w:t>
      </w:r>
      <w:r>
        <w:rPr>
          <w:rFonts w:eastAsia="Times New Roman" w:cs="Times New Roman"/>
        </w:rPr>
        <w:t>V § 9 sa za odsek 18 vkladá nový odsek 19, ktorý znie: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>„(19) K strate štátneho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ianstva pod</w:t>
      </w:r>
      <w:r>
        <w:rPr>
          <w:rFonts w:eastAsia="Times New Roman" w:cs="Calibri"/>
        </w:rPr>
        <w:t>ľ</w:t>
      </w:r>
      <w:r>
        <w:rPr>
          <w:rFonts w:eastAsia="Times New Roman" w:cs="Book Antiqua"/>
        </w:rPr>
        <w:t>a odseku 16 ned</w:t>
      </w:r>
      <w:r>
        <w:rPr>
          <w:rFonts w:eastAsia="Times New Roman" w:cs="Calibri"/>
        </w:rPr>
        <w:t>ô</w:t>
      </w:r>
      <w:r>
        <w:rPr>
          <w:rFonts w:eastAsia="Times New Roman" w:cs="Book Antiqua"/>
        </w:rPr>
        <w:t xml:space="preserve">jde ani vtedy, ak </w:t>
      </w:r>
      <w:r>
        <w:rPr>
          <w:rFonts w:eastAsia="Times New Roman" w:cs="Calibri"/>
        </w:rPr>
        <w:t>š</w:t>
      </w:r>
      <w:r>
        <w:rPr>
          <w:rFonts w:eastAsia="Times New Roman" w:cs="Book Antiqua"/>
        </w:rPr>
        <w:t>t</w:t>
      </w:r>
      <w:r>
        <w:rPr>
          <w:rFonts w:eastAsia="Times New Roman" w:cs="Calibri"/>
        </w:rPr>
        <w:t>á</w:t>
      </w:r>
      <w:r>
        <w:rPr>
          <w:rFonts w:eastAsia="Times New Roman" w:cs="Book Antiqua"/>
        </w:rPr>
        <w:t>tny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an Slovenskej republiky</w:t>
      </w:r>
      <w:r>
        <w:rPr>
          <w:rFonts w:eastAsia="Times New Roman" w:cs="Calibri"/>
        </w:rPr>
        <w:t> </w:t>
      </w:r>
      <w:r>
        <w:rPr>
          <w:rFonts w:eastAsia="Times New Roman" w:cs="Book Antiqua"/>
        </w:rPr>
        <w:t xml:space="preserve">nadobudol cudzie </w:t>
      </w:r>
      <w:r>
        <w:rPr>
          <w:rFonts w:eastAsia="Times New Roman" w:cs="Calibri"/>
        </w:rPr>
        <w:t>š</w:t>
      </w:r>
      <w:r>
        <w:rPr>
          <w:rFonts w:eastAsia="Times New Roman" w:cs="Book Antiqua"/>
        </w:rPr>
        <w:t>t</w:t>
      </w:r>
      <w:r>
        <w:rPr>
          <w:rFonts w:eastAsia="Times New Roman" w:cs="Calibri"/>
        </w:rPr>
        <w:t>á</w:t>
      </w:r>
      <w:r>
        <w:rPr>
          <w:rFonts w:eastAsia="Times New Roman" w:cs="Book Antiqua"/>
        </w:rPr>
        <w:t>tne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 xml:space="preserve">ianstvo </w:t>
      </w:r>
      <w:r>
        <w:rPr>
          <w:rFonts w:eastAsia="Times New Roman" w:cs="Calibri"/>
        </w:rPr>
        <w:t>š</w:t>
      </w:r>
      <w:r>
        <w:rPr>
          <w:rFonts w:eastAsia="Times New Roman" w:cs="Book Antiqua"/>
        </w:rPr>
        <w:t>t</w:t>
      </w:r>
      <w:r>
        <w:rPr>
          <w:rFonts w:eastAsia="Times New Roman" w:cs="Calibri"/>
        </w:rPr>
        <w:t>á</w:t>
      </w:r>
      <w:r>
        <w:rPr>
          <w:rFonts w:eastAsia="Times New Roman" w:cs="Book Antiqua"/>
        </w:rPr>
        <w:t>tu, v ktorom mal povolený, registrovaný alebo inak evidovaný pobyt po dobu najmenej 12 mesiacov bezprostredne predchádzajúcich nadobudnutiu cudzieho štátneho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>ianstva, a zároveň v ktorom:</w:t>
      </w:r>
    </w:p>
    <w:p w:rsidR="002148F9">
      <w:pPr>
        <w:numPr>
          <w:ilvl w:val="0"/>
          <w:numId w:val="2"/>
        </w:numPr>
        <w:tabs>
          <w:tab w:val="left" w:pos="1004"/>
        </w:tabs>
        <w:autoSpaceDE w:val="0"/>
        <w:bidi w:val="0"/>
        <w:spacing w:line="276" w:lineRule="auto"/>
        <w:ind w:left="993" w:hanging="426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>bol zamestnaný v riadnom pracovnom pomere po dobu najmenej 12 mesiacov bezprostredne predchádzajúcich nadobudnutiu cudzieho štátneho ob</w:t>
      </w:r>
      <w:r>
        <w:rPr>
          <w:rFonts w:eastAsia="Times New Roman" w:cs="Calibri"/>
        </w:rPr>
        <w:t>č</w:t>
      </w:r>
      <w:r>
        <w:rPr>
          <w:rFonts w:eastAsia="Times New Roman" w:cs="Book Antiqua"/>
        </w:rPr>
        <w:t xml:space="preserve">ianstva, alebo </w:t>
      </w:r>
    </w:p>
    <w:p w:rsidR="002148F9">
      <w:pPr>
        <w:numPr>
          <w:ilvl w:val="0"/>
          <w:numId w:val="2"/>
        </w:numPr>
        <w:tabs>
          <w:tab w:val="left" w:pos="1004"/>
        </w:tabs>
        <w:autoSpaceDE w:val="0"/>
        <w:bidi w:val="0"/>
        <w:spacing w:line="276" w:lineRule="auto"/>
        <w:ind w:left="993" w:hanging="426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>študoval dennou formou štúdia po dobu najmenej 12 mesiacov bezprostredne predchádzajúcich nadobudnutiu cudzieho štátneho občianstva, alebo</w:t>
      </w:r>
    </w:p>
    <w:p w:rsidR="002148F9">
      <w:pPr>
        <w:numPr>
          <w:ilvl w:val="0"/>
          <w:numId w:val="2"/>
        </w:numPr>
        <w:tabs>
          <w:tab w:val="left" w:pos="1004"/>
        </w:tabs>
        <w:autoSpaceDE w:val="0"/>
        <w:bidi w:val="0"/>
        <w:spacing w:line="276" w:lineRule="auto"/>
        <w:ind w:left="993" w:hanging="426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>aktívne podnikal vo vlastnom mene po dobu najmenej 12 mesiacov bezprostredne predchádzajúcich nadobudnutiu cudzieho štátneho občianstva, alebo</w:t>
      </w:r>
    </w:p>
    <w:p w:rsidR="002148F9">
      <w:pPr>
        <w:numPr>
          <w:ilvl w:val="0"/>
          <w:numId w:val="2"/>
        </w:numPr>
        <w:tabs>
          <w:tab w:val="left" w:pos="1004"/>
        </w:tabs>
        <w:autoSpaceDE w:val="0"/>
        <w:bidi w:val="0"/>
        <w:spacing w:line="276" w:lineRule="auto"/>
        <w:ind w:left="993" w:hanging="426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>vykonával charitatívnu, misijnú či vrcholovú športovú činnosť po dobu najmenej 12 mesiacov bezprostredne predchádzajúcich nadobudnutiu cudzieho štátneho občianstva, alebo</w:t>
      </w:r>
    </w:p>
    <w:p w:rsidR="002148F9">
      <w:pPr>
        <w:numPr>
          <w:ilvl w:val="0"/>
          <w:numId w:val="2"/>
        </w:numPr>
        <w:tabs>
          <w:tab w:val="left" w:pos="1004"/>
        </w:tabs>
        <w:autoSpaceDE w:val="0"/>
        <w:bidi w:val="0"/>
        <w:spacing w:line="276" w:lineRule="auto"/>
        <w:ind w:left="993" w:hanging="426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>vykonával riadnu osobnú starostlivosť o svoje dieťa vo veku do troch rokov, alebo o svoje dieťa s ťažkým zdravotným postihnutím, po dobu najmenej 12 mesiacov bezprostredne predchádzajúcich nadobudnutiu cudzieho štátneho občianstva, alebo</w:t>
      </w:r>
    </w:p>
    <w:p w:rsidR="002148F9">
      <w:pPr>
        <w:numPr>
          <w:ilvl w:val="0"/>
          <w:numId w:val="2"/>
        </w:numPr>
        <w:tabs>
          <w:tab w:val="left" w:pos="1004"/>
        </w:tabs>
        <w:autoSpaceDE w:val="0"/>
        <w:bidi w:val="0"/>
        <w:spacing w:line="276" w:lineRule="auto"/>
        <w:ind w:left="993" w:hanging="426"/>
        <w:jc w:val="both"/>
        <w:rPr>
          <w:rFonts w:eastAsia="Times New Roman" w:cs="Book Antiqua"/>
        </w:rPr>
      </w:pPr>
      <w:r>
        <w:rPr>
          <w:rFonts w:eastAsia="Times New Roman" w:cs="Book Antiqua"/>
        </w:rPr>
        <w:t>sa narodil niekto z jeho rodičov alebo ich rodičov a územie, na ktorom sa narodil patrí aj v čase nadobudn</w:t>
      </w:r>
      <w:r w:rsidR="007B1B55">
        <w:rPr>
          <w:rFonts w:eastAsia="Times New Roman" w:cs="Book Antiqua"/>
        </w:rPr>
        <w:t>utia občianstva tomuto štátu.“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Doterajšie odseky 19 až 22 sa označujú ako odseky 20 až 23.</w:t>
      </w:r>
    </w:p>
    <w:p w:rsidR="002148F9">
      <w:pPr>
        <w:autoSpaceDE w:val="0"/>
        <w:bidi w:val="0"/>
        <w:jc w:val="both"/>
        <w:rPr>
          <w:rFonts w:eastAsia="Times New Roman" w:cs="Times New Roman"/>
          <w:b/>
          <w:bCs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3. </w:t>
      </w:r>
      <w:r>
        <w:rPr>
          <w:rFonts w:eastAsia="Times New Roman" w:cs="Times New Roman"/>
        </w:rPr>
        <w:t>V § 9b ods. 1 písm. d) sa slová „ods. 19“ nahrádzajú slovami „ods. 20“.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Čl. II</w:t>
      </w:r>
    </w:p>
    <w:p w:rsidR="002148F9">
      <w:pPr>
        <w:autoSpaceDE w:val="0"/>
        <w:bidi w:val="0"/>
        <w:ind w:left="360" w:hanging="36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Zákon Národnej rady Slovenskej republiky č. 145/1995 Z. z. o správnych poplatkoch v znení zákona č. 123/1996 Z. z., zákona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 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 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</w:t>
      </w:r>
      <w:r w:rsidR="00175E03">
        <w:rPr>
          <w:rFonts w:eastAsia="Times New Roman" w:cs="Times New Roman"/>
        </w:rPr>
        <w:t>. z., zákona č. 136/2010 Z. z.,</w:t>
      </w:r>
      <w:r>
        <w:rPr>
          <w:rFonts w:eastAsia="Times New Roman" w:cs="Times New Roman"/>
        </w:rPr>
        <w:t> zákona č. 144/2010 Z. z.</w:t>
      </w:r>
      <w:r w:rsidR="00175E03">
        <w:rPr>
          <w:rFonts w:eastAsia="Times New Roman" w:cs="Times New Roman"/>
        </w:rPr>
        <w:t xml:space="preserve">, zákona č. </w:t>
      </w:r>
      <w:r w:rsidRPr="00175E03" w:rsidR="00175E03">
        <w:rPr>
          <w:rFonts w:eastAsia="Times New Roman" w:cs="Times New Roman"/>
        </w:rPr>
        <w:t>556/2010 Z.z.</w:t>
      </w:r>
      <w:r w:rsidR="00175E03">
        <w:rPr>
          <w:rFonts w:eastAsia="Times New Roman" w:cs="Times New Roman"/>
        </w:rPr>
        <w:t xml:space="preserve">, zákona č. </w:t>
      </w:r>
      <w:r w:rsidRPr="00175E03" w:rsidR="00175E03">
        <w:rPr>
          <w:rFonts w:eastAsia="Times New Roman" w:cs="Times New Roman"/>
        </w:rPr>
        <w:t>514/2010 Z.z.</w:t>
      </w:r>
      <w:r w:rsidR="00175E03">
        <w:rPr>
          <w:rFonts w:eastAsia="Times New Roman" w:cs="Times New Roman"/>
        </w:rPr>
        <w:t xml:space="preserve">, zákona č. </w:t>
      </w:r>
      <w:r w:rsidRPr="00175E03" w:rsidR="00175E03">
        <w:rPr>
          <w:rFonts w:eastAsia="Times New Roman" w:cs="Times New Roman"/>
        </w:rPr>
        <w:t>39/2011 Z.z.</w:t>
      </w:r>
      <w:r w:rsidR="00175E03">
        <w:rPr>
          <w:rFonts w:eastAsia="Times New Roman" w:cs="Times New Roman"/>
        </w:rPr>
        <w:t xml:space="preserve">, zákona č. </w:t>
      </w:r>
      <w:r w:rsidRPr="00175E03" w:rsidR="00175E03">
        <w:rPr>
          <w:rFonts w:eastAsia="Times New Roman" w:cs="Times New Roman"/>
        </w:rPr>
        <w:t>119/2011 Z.z.</w:t>
      </w:r>
      <w:r w:rsidR="00175E03">
        <w:rPr>
          <w:rFonts w:eastAsia="Times New Roman" w:cs="Times New Roman"/>
        </w:rPr>
        <w:t xml:space="preserve">, zákona č. </w:t>
      </w:r>
      <w:r w:rsidRPr="00175E03" w:rsidR="00175E03">
        <w:rPr>
          <w:rFonts w:eastAsia="Times New Roman" w:cs="Times New Roman"/>
        </w:rPr>
        <w:t>200/2011 Z.z.</w:t>
      </w:r>
      <w:r w:rsidR="00175E03">
        <w:rPr>
          <w:rFonts w:eastAsia="Times New Roman" w:cs="Times New Roman"/>
        </w:rPr>
        <w:t xml:space="preserve">, zákona č. </w:t>
      </w:r>
      <w:r w:rsidRPr="00175E03" w:rsidR="00175E03">
        <w:rPr>
          <w:rFonts w:eastAsia="Times New Roman" w:cs="Times New Roman"/>
        </w:rPr>
        <w:t>223/2011 Z.z.</w:t>
      </w:r>
      <w:r w:rsidR="00175E03">
        <w:rPr>
          <w:rFonts w:eastAsia="Times New Roman" w:cs="Times New Roman"/>
        </w:rPr>
        <w:t>,</w:t>
      </w:r>
      <w:r w:rsidRPr="00807058" w:rsidR="00807058">
        <w:rPr>
          <w:rFonts w:eastAsia="Times New Roman" w:cs="Times New Roman"/>
        </w:rPr>
        <w:t xml:space="preserve"> </w:t>
      </w:r>
      <w:r w:rsidR="00807058">
        <w:rPr>
          <w:rFonts w:eastAsia="Times New Roman" w:cs="Times New Roman"/>
        </w:rPr>
        <w:t xml:space="preserve">zákona č. </w:t>
      </w:r>
      <w:r w:rsidRPr="00175E03" w:rsidR="00807058">
        <w:rPr>
          <w:rFonts w:eastAsia="Times New Roman" w:cs="Times New Roman"/>
        </w:rPr>
        <w:t>254/2011 Z.z.</w:t>
      </w:r>
      <w:r w:rsidR="00807058">
        <w:rPr>
          <w:rFonts w:eastAsia="Times New Roman" w:cs="Times New Roman"/>
        </w:rPr>
        <w:t>,</w:t>
      </w:r>
      <w:r w:rsidR="00175E03">
        <w:rPr>
          <w:rFonts w:eastAsia="Times New Roman" w:cs="Times New Roman"/>
        </w:rPr>
        <w:t> </w:t>
      </w:r>
      <w:r w:rsidR="00807058">
        <w:rPr>
          <w:rFonts w:eastAsia="Times New Roman" w:cs="Times New Roman"/>
        </w:rPr>
        <w:t xml:space="preserve">zákona č. </w:t>
      </w:r>
      <w:r w:rsidRPr="00175E03" w:rsidR="00807058">
        <w:rPr>
          <w:rFonts w:eastAsia="Times New Roman" w:cs="Times New Roman"/>
        </w:rPr>
        <w:t xml:space="preserve"> 256/2011 Z.z.</w:t>
      </w:r>
      <w:r w:rsidR="00807058">
        <w:rPr>
          <w:rFonts w:eastAsia="Times New Roman" w:cs="Times New Roman"/>
        </w:rPr>
        <w:t>, </w:t>
      </w:r>
      <w:r w:rsidR="00175E03">
        <w:rPr>
          <w:rFonts w:eastAsia="Times New Roman" w:cs="Times New Roman"/>
        </w:rPr>
        <w:t xml:space="preserve">zákona č. </w:t>
      </w:r>
      <w:r w:rsidRPr="00175E03" w:rsidR="00175E03">
        <w:rPr>
          <w:rFonts w:eastAsia="Times New Roman" w:cs="Times New Roman"/>
        </w:rPr>
        <w:t>258/2011 Z.z.</w:t>
      </w:r>
      <w:r w:rsidR="00175E03">
        <w:rPr>
          <w:rFonts w:eastAsia="Times New Roman" w:cs="Times New Roman"/>
        </w:rPr>
        <w:t>,  </w:t>
      </w:r>
      <w:r w:rsidR="00807058">
        <w:rPr>
          <w:rFonts w:eastAsia="Times New Roman" w:cs="Times New Roman"/>
        </w:rPr>
        <w:t xml:space="preserve"> </w:t>
      </w:r>
      <w:r w:rsidR="00175E03">
        <w:rPr>
          <w:rFonts w:eastAsia="Times New Roman" w:cs="Times New Roman"/>
        </w:rPr>
        <w:t>zákona č. 324/2011 Z.z., zákona č. 342/2011 Z.z., zákona č. 363/2011 Z.z., zákona č.  381/2011 Z.z.</w:t>
      </w:r>
      <w:r w:rsidRPr="00175E03" w:rsidR="00175E03">
        <w:rPr>
          <w:rFonts w:eastAsia="Times New Roman" w:cs="Times New Roman"/>
        </w:rPr>
        <w:t xml:space="preserve"> </w:t>
      </w:r>
      <w:r w:rsidR="00175E03">
        <w:rPr>
          <w:rFonts w:eastAsia="Times New Roman" w:cs="Times New Roman"/>
        </w:rPr>
        <w:t xml:space="preserve">zákona č. </w:t>
      </w:r>
      <w:r w:rsidRPr="00175E03" w:rsidR="00175E03">
        <w:rPr>
          <w:rFonts w:eastAsia="Times New Roman" w:cs="Times New Roman"/>
        </w:rPr>
        <w:t>392/2011 Z.z.</w:t>
      </w:r>
      <w:r w:rsidR="00175E03">
        <w:rPr>
          <w:rFonts w:eastAsia="Times New Roman" w:cs="Times New Roman"/>
        </w:rPr>
        <w:t>,</w:t>
      </w:r>
      <w:r w:rsidRPr="00BE093C" w:rsidR="00BE093C">
        <w:rPr>
          <w:rFonts w:eastAsia="Times New Roman" w:cs="Times New Roman"/>
        </w:rPr>
        <w:t xml:space="preserve"> </w:t>
      </w:r>
      <w:r w:rsidR="00BE093C">
        <w:rPr>
          <w:rFonts w:eastAsia="Times New Roman" w:cs="Times New Roman"/>
        </w:rPr>
        <w:t>zákona č.  404/2011 Z.z.,</w:t>
      </w:r>
      <w:r w:rsidR="00175E03">
        <w:rPr>
          <w:rFonts w:eastAsia="Times New Roman" w:cs="Times New Roman"/>
        </w:rPr>
        <w:t xml:space="preserve"> zákona č. </w:t>
      </w:r>
      <w:r w:rsidRPr="00175E03" w:rsidR="00175E03">
        <w:rPr>
          <w:rFonts w:eastAsia="Times New Roman" w:cs="Times New Roman"/>
        </w:rPr>
        <w:t>405/2011 Z.z.</w:t>
      </w:r>
      <w:r w:rsidR="00175E03">
        <w:rPr>
          <w:rFonts w:eastAsia="Times New Roman" w:cs="Times New Roman"/>
        </w:rPr>
        <w:t xml:space="preserve">, zákona č. </w:t>
      </w:r>
      <w:r w:rsidRPr="00175E03" w:rsidR="00175E03">
        <w:rPr>
          <w:rFonts w:eastAsia="Times New Roman" w:cs="Times New Roman"/>
        </w:rPr>
        <w:t xml:space="preserve"> 409/2011 Z.z. </w:t>
      </w:r>
      <w:r w:rsidR="00175E03">
        <w:rPr>
          <w:rFonts w:eastAsia="Times New Roman" w:cs="Times New Roman"/>
        </w:rPr>
        <w:t xml:space="preserve">, zákona č. </w:t>
      </w:r>
      <w:r w:rsidRPr="00175E03" w:rsidR="00175E03">
        <w:rPr>
          <w:rFonts w:eastAsia="Times New Roman" w:cs="Times New Roman"/>
        </w:rPr>
        <w:t xml:space="preserve"> 519/2011 Z.z. </w:t>
      </w:r>
      <w:r w:rsidR="00175E03">
        <w:rPr>
          <w:rFonts w:eastAsia="Times New Roman" w:cs="Times New Roman"/>
        </w:rPr>
        <w:t>, zákona č.  547/2011 Z.z., zákona č. 49/2012 Z.z.</w:t>
      </w:r>
      <w:r w:rsidR="007471FE">
        <w:rPr>
          <w:rFonts w:eastAsia="Times New Roman" w:cs="Times New Roman"/>
        </w:rPr>
        <w:t xml:space="preserve"> a</w:t>
      </w:r>
      <w:r w:rsidR="00175E03">
        <w:rPr>
          <w:rFonts w:eastAsia="Times New Roman" w:cs="Times New Roman"/>
        </w:rPr>
        <w:t xml:space="preserve"> zákona č. </w:t>
      </w:r>
      <w:r w:rsidRPr="00175E03" w:rsidR="00175E03">
        <w:rPr>
          <w:rFonts w:eastAsia="Times New Roman" w:cs="Times New Roman"/>
        </w:rPr>
        <w:t xml:space="preserve"> 96/2012 Z.z.</w:t>
      </w:r>
      <w:r>
        <w:rPr>
          <w:rFonts w:eastAsia="Times New Roman" w:cs="Times New Roman"/>
        </w:rPr>
        <w:t xml:space="preserve"> sa mení a dopĺňa takto:</w:t>
      </w:r>
    </w:p>
    <w:p w:rsidR="002148F9">
      <w:pPr>
        <w:tabs>
          <w:tab w:val="left" w:pos="360"/>
        </w:tabs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1.</w:t>
      </w:r>
      <w:r>
        <w:rPr>
          <w:rFonts w:eastAsia="Times New Roman" w:cs="Times New Roman"/>
        </w:rPr>
        <w:t xml:space="preserve"> V sadzobníku správnych poplatkov v časti II VNÚTORNÁ SPRÁVA v položke 20 v časti  Oslobodenie sa na konci pripájajú tieto slová: „a cudzinci, ktorí stratili  štátne občianstvo Slovenskej republiky nadobudnutím cudzieho štátneho občianstva od 17. júla 2010 do </w:t>
      </w:r>
      <w:r w:rsidR="00FC11F3">
        <w:rPr>
          <w:rFonts w:eastAsia="Times New Roman" w:cs="Book Antiqua"/>
        </w:rPr>
        <w:t>31. októbra 2012</w:t>
      </w:r>
      <w:r>
        <w:rPr>
          <w:rFonts w:eastAsia="Times New Roman" w:cs="Times New Roman"/>
        </w:rPr>
        <w:t>“.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2.</w:t>
      </w:r>
      <w:r>
        <w:rPr>
          <w:rFonts w:eastAsia="Times New Roman" w:cs="Times New Roman"/>
        </w:rPr>
        <w:t xml:space="preserve"> V sadzobníku správnych poplatkov v časti XVIII KONZULÁRNE POPLATKY sa v položke 247 za písmeno e) dopĺňa Oslobodenie, ktoré znie: </w:t>
      </w:r>
    </w:p>
    <w:p w:rsidR="002148F9">
      <w:pPr>
        <w:autoSpaceDE w:val="0"/>
        <w:bidi w:val="0"/>
        <w:ind w:left="708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„Oslobodenie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Od poplatkov podľa tejto položky sú oslobodení cudzinci, ktorí stratili štátne občianstvo Slovenskej republiky nadobudnutím cudzieho štátneho občianstva od 17. júla 2010 do </w:t>
      </w:r>
      <w:r w:rsidR="00FC11F3">
        <w:rPr>
          <w:rFonts w:eastAsia="Times New Roman" w:cs="Book Antiqua"/>
        </w:rPr>
        <w:t>31. októbra 2012</w:t>
      </w:r>
      <w:r>
        <w:rPr>
          <w:rFonts w:eastAsia="Times New Roman" w:cs="Times New Roman"/>
        </w:rPr>
        <w:t>“.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</w:p>
    <w:p w:rsidR="002148F9">
      <w:pPr>
        <w:autoSpaceDE w:val="0"/>
        <w:bidi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Čl. III</w:t>
      </w:r>
    </w:p>
    <w:p w:rsidR="002148F9">
      <w:pPr>
        <w:autoSpaceDE w:val="0"/>
        <w:bidi w:val="0"/>
        <w:jc w:val="both"/>
        <w:rPr>
          <w:rFonts w:eastAsia="Times New Roman" w:cs="Times New Roman"/>
        </w:rPr>
      </w:pPr>
    </w:p>
    <w:p w:rsidR="002148F9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Tento zákon nadobúda účinnosť 1. </w:t>
      </w:r>
      <w:r w:rsidR="00FC11F3">
        <w:rPr>
          <w:rFonts w:eastAsia="Times New Roman" w:cs="Times New Roman"/>
        </w:rPr>
        <w:t>novembra 2012</w:t>
      </w:r>
      <w:r>
        <w:rPr>
          <w:rFonts w:eastAsia="Times New Roman" w:cs="Times New Roman"/>
        </w:rPr>
        <w:t>.</w:t>
      </w:r>
    </w:p>
    <w:sectPr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901FF1"/>
    <w:rsid w:val="00140FBF"/>
    <w:rsid w:val="00162C76"/>
    <w:rsid w:val="00175E03"/>
    <w:rsid w:val="002148F9"/>
    <w:rsid w:val="002F3D2B"/>
    <w:rsid w:val="0038457B"/>
    <w:rsid w:val="004B2DA6"/>
    <w:rsid w:val="007471FE"/>
    <w:rsid w:val="0078689A"/>
    <w:rsid w:val="007B1B55"/>
    <w:rsid w:val="00807058"/>
    <w:rsid w:val="00901FF1"/>
    <w:rsid w:val="00A82460"/>
    <w:rsid w:val="00BE093C"/>
    <w:rsid w:val="00C95DBD"/>
    <w:rsid w:val="00D174CA"/>
    <w:rsid w:val="00D81432"/>
    <w:rsid w:val="00FC11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rtl w:val="0"/>
      <w:cs w:val="0"/>
      <w:lang w:val="x-none" w:eastAsia="hi-IN" w:bidi="hi-IN"/>
    </w:rPr>
  </w:style>
  <w:style w:type="paragraph" w:styleId="List">
    <w:name w:val="List"/>
    <w:basedOn w:val="BodyText"/>
    <w:uiPriority w:val="99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1345</Words>
  <Characters>6831</Characters>
  <Application>Microsoft Office Word</Application>
  <DocSecurity>0</DocSecurity>
  <Lines>0</Lines>
  <Paragraphs>0</Paragraphs>
  <ScaleCrop>false</ScaleCrop>
  <Company>Kancelaria NR SR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Jozef_Viskupic</dc:creator>
  <cp:lastModifiedBy>Miroslav_Kaduc</cp:lastModifiedBy>
  <cp:revision>2</cp:revision>
  <cp:lastPrinted>2012-07-06T16:33:00Z</cp:lastPrinted>
  <dcterms:created xsi:type="dcterms:W3CDTF">2012-07-06T18:06:00Z</dcterms:created>
  <dcterms:modified xsi:type="dcterms:W3CDTF">2012-07-06T18:06:00Z</dcterms:modified>
</cp:coreProperties>
</file>