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82D4A" w:rsidP="00582D4A">
      <w:pPr>
        <w:bidi w:val="0"/>
        <w:jc w:val="center"/>
        <w:rPr>
          <w:rFonts w:ascii="Times New Roman" w:hAnsi="Times New Roman"/>
          <w:b/>
          <w:bCs/>
          <w:caps/>
          <w:sz w:val="40"/>
          <w:szCs w:val="40"/>
        </w:rPr>
      </w:pPr>
      <w:r>
        <w:rPr>
          <w:rFonts w:ascii="Times New Roman" w:hAnsi="Times New Roman"/>
          <w:b/>
          <w:bCs/>
          <w:caps/>
          <w:sz w:val="40"/>
          <w:szCs w:val="40"/>
        </w:rPr>
        <w:t>Národná  rada  Slovenskej  republiky</w:t>
      </w:r>
    </w:p>
    <w:p w:rsidR="00582D4A" w:rsidP="00582D4A">
      <w:pPr>
        <w:pBdr>
          <w:bottom w:val="single" w:sz="12" w:space="1" w:color="auto"/>
        </w:pBdr>
        <w:bidi w:val="0"/>
        <w:jc w:val="center"/>
        <w:rPr>
          <w:rFonts w:ascii="Times New Roman" w:hAnsi="Times New Roman"/>
          <w:b/>
          <w:bCs/>
          <w:sz w:val="28"/>
          <w:szCs w:val="28"/>
        </w:rPr>
      </w:pPr>
    </w:p>
    <w:p w:rsidR="00582D4A" w:rsidP="00582D4A">
      <w:pPr>
        <w:pBdr>
          <w:bottom w:val="single" w:sz="12" w:space="1" w:color="auto"/>
        </w:pBdr>
        <w:bidi w:val="0"/>
        <w:jc w:val="center"/>
        <w:rPr>
          <w:rFonts w:ascii="Times New Roman" w:hAnsi="Times New Roman"/>
          <w:b/>
          <w:bCs/>
          <w:sz w:val="28"/>
          <w:szCs w:val="28"/>
        </w:rPr>
      </w:pPr>
      <w:r>
        <w:rPr>
          <w:rFonts w:ascii="Times New Roman" w:hAnsi="Times New Roman"/>
          <w:b/>
          <w:bCs/>
          <w:sz w:val="28"/>
          <w:szCs w:val="28"/>
        </w:rPr>
        <w:t>V. volebné obdobie</w:t>
      </w:r>
    </w:p>
    <w:p w:rsidR="00582D4A" w:rsidP="00582D4A">
      <w:pPr>
        <w:pBdr>
          <w:bottom w:val="single" w:sz="12" w:space="1" w:color="auto"/>
        </w:pBdr>
        <w:bidi w:val="0"/>
        <w:jc w:val="center"/>
        <w:rPr>
          <w:rFonts w:ascii="Times New Roman" w:hAnsi="Times New Roman"/>
          <w:b/>
          <w:bCs/>
          <w:sz w:val="28"/>
          <w:szCs w:val="28"/>
        </w:rPr>
      </w:pPr>
    </w:p>
    <w:p w:rsidR="00582D4A" w:rsidP="00582D4A">
      <w:pPr>
        <w:bidi w:val="0"/>
        <w:jc w:val="center"/>
        <w:rPr>
          <w:rFonts w:ascii="Times New Roman" w:hAnsi="Times New Roman"/>
          <w:b/>
          <w:bCs/>
          <w:sz w:val="20"/>
          <w:szCs w:val="20"/>
        </w:rPr>
      </w:pPr>
    </w:p>
    <w:p w:rsidR="00582D4A" w:rsidP="00582D4A">
      <w:pPr>
        <w:bidi w:val="0"/>
        <w:jc w:val="center"/>
        <w:rPr>
          <w:rFonts w:ascii="Times New Roman" w:hAnsi="Times New Roman"/>
          <w:b/>
          <w:bCs/>
        </w:rPr>
      </w:pPr>
      <w:r>
        <w:rPr>
          <w:rFonts w:ascii="Times New Roman" w:hAnsi="Times New Roman"/>
          <w:b/>
          <w:bCs/>
          <w:sz w:val="28"/>
          <w:szCs w:val="28"/>
        </w:rPr>
        <w:t>457</w:t>
      </w:r>
    </w:p>
    <w:p w:rsidR="00582D4A" w:rsidP="00582D4A">
      <w:pPr>
        <w:bidi w:val="0"/>
        <w:jc w:val="center"/>
        <w:rPr>
          <w:rFonts w:ascii="Times New Roman" w:hAnsi="Times New Roman"/>
          <w:b/>
          <w:bCs/>
        </w:rPr>
      </w:pPr>
    </w:p>
    <w:p w:rsidR="00582D4A" w:rsidP="00582D4A">
      <w:pPr>
        <w:bidi w:val="0"/>
        <w:jc w:val="center"/>
        <w:rPr>
          <w:rFonts w:ascii="Times New Roman" w:hAnsi="Times New Roman"/>
          <w:b/>
          <w:bCs/>
          <w:caps/>
        </w:rPr>
      </w:pPr>
      <w:r>
        <w:rPr>
          <w:rFonts w:ascii="Times New Roman" w:hAnsi="Times New Roman"/>
          <w:b/>
          <w:bCs/>
          <w:caps/>
        </w:rPr>
        <w:t xml:space="preserve">Vládny návrh </w:t>
      </w:r>
    </w:p>
    <w:p w:rsidR="00582D4A" w:rsidP="00582D4A">
      <w:pPr>
        <w:bidi w:val="0"/>
        <w:jc w:val="center"/>
        <w:rPr>
          <w:rFonts w:ascii="Times New Roman" w:hAnsi="Times New Roman"/>
          <w:bCs/>
          <w:caps/>
          <w:spacing w:val="30"/>
        </w:rPr>
      </w:pPr>
    </w:p>
    <w:p w:rsidR="00582D4A" w:rsidP="00582D4A">
      <w:pPr>
        <w:bidi w:val="0"/>
        <w:jc w:val="center"/>
        <w:rPr>
          <w:rFonts w:ascii="Times New Roman" w:hAnsi="Times New Roman"/>
          <w:b/>
          <w:bCs/>
          <w:caps/>
          <w:spacing w:val="30"/>
        </w:rPr>
      </w:pPr>
      <w:r>
        <w:rPr>
          <w:rFonts w:ascii="Times New Roman" w:hAnsi="Times New Roman"/>
          <w:b/>
          <w:bCs/>
          <w:caps/>
          <w:spacing w:val="30"/>
        </w:rPr>
        <w:t xml:space="preserve">Zákon </w:t>
      </w:r>
    </w:p>
    <w:p w:rsidR="00582D4A" w:rsidP="00582D4A">
      <w:pPr>
        <w:bidi w:val="0"/>
        <w:jc w:val="center"/>
        <w:rPr>
          <w:rFonts w:ascii="Times New Roman" w:hAnsi="Times New Roman"/>
          <w:b/>
        </w:rPr>
      </w:pPr>
    </w:p>
    <w:p w:rsidR="00582D4A" w:rsidP="00582D4A">
      <w:pPr>
        <w:bidi w:val="0"/>
        <w:jc w:val="center"/>
        <w:rPr>
          <w:rFonts w:ascii="Times New Roman" w:hAnsi="Times New Roman"/>
          <w:b/>
        </w:rPr>
      </w:pPr>
      <w:r>
        <w:rPr>
          <w:rFonts w:ascii="Times New Roman" w:hAnsi="Times New Roman"/>
          <w:b/>
        </w:rPr>
        <w:t>z ....... 2011,</w:t>
      </w:r>
    </w:p>
    <w:p w:rsidR="00582D4A" w:rsidP="007F2D5C">
      <w:pPr>
        <w:bidi w:val="0"/>
        <w:jc w:val="center"/>
        <w:rPr>
          <w:rFonts w:ascii="Times New Roman" w:hAnsi="Times New Roman"/>
          <w:bCs/>
        </w:rPr>
      </w:pPr>
    </w:p>
    <w:p w:rsidR="00F77F97" w:rsidRPr="001F4DE4" w:rsidP="007F2D5C">
      <w:pPr>
        <w:bidi w:val="0"/>
        <w:jc w:val="center"/>
        <w:rPr>
          <w:rFonts w:ascii="Times New Roman" w:hAnsi="Times New Roman"/>
          <w:b/>
          <w:bCs/>
        </w:rPr>
      </w:pPr>
      <w:r w:rsidRPr="001F4DE4">
        <w:rPr>
          <w:rFonts w:ascii="Times New Roman" w:hAnsi="Times New Roman"/>
          <w:b/>
        </w:rPr>
        <w:t>o kontrole hraníc</w:t>
      </w:r>
      <w:r w:rsidRPr="001F4DE4">
        <w:rPr>
          <w:rFonts w:ascii="Times New Roman" w:hAnsi="Times New Roman"/>
          <w:b/>
          <w:bCs/>
        </w:rPr>
        <w:t xml:space="preserve"> a pobyte cudzincov a o zmene a doplnení </w:t>
      </w:r>
      <w:r w:rsidRPr="001F4DE4" w:rsidR="00E60B75">
        <w:rPr>
          <w:rFonts w:ascii="Times New Roman" w:hAnsi="Times New Roman"/>
          <w:b/>
          <w:bCs/>
        </w:rPr>
        <w:t>niektorých zákonov</w:t>
      </w:r>
    </w:p>
    <w:p w:rsidR="00F77F97" w:rsidP="007F2D5C">
      <w:pPr>
        <w:bidi w:val="0"/>
        <w:jc w:val="center"/>
        <w:rPr>
          <w:rFonts w:ascii="Times New Roman" w:hAnsi="Times New Roman"/>
          <w:b/>
          <w:bCs/>
        </w:rPr>
      </w:pPr>
    </w:p>
    <w:p w:rsidR="00582D4A" w:rsidRPr="001F4DE4" w:rsidP="007F2D5C">
      <w:pPr>
        <w:bidi w:val="0"/>
        <w:jc w:val="center"/>
        <w:rPr>
          <w:rFonts w:ascii="Times New Roman" w:hAnsi="Times New Roman"/>
          <w:b/>
          <w:bCs/>
        </w:rPr>
      </w:pPr>
    </w:p>
    <w:p w:rsidR="00F77F97" w:rsidRPr="001F4DE4" w:rsidP="007F2D5C">
      <w:pPr>
        <w:bidi w:val="0"/>
        <w:ind w:firstLine="708"/>
        <w:jc w:val="both"/>
        <w:rPr>
          <w:rFonts w:ascii="Times New Roman" w:hAnsi="Times New Roman"/>
        </w:rPr>
      </w:pPr>
      <w:r w:rsidRPr="001F4DE4">
        <w:rPr>
          <w:rFonts w:ascii="Times New Roman" w:hAnsi="Times New Roman"/>
        </w:rPr>
        <w:t xml:space="preserve">Národná rada Slovenskej republiky sa uzniesla na tomto zákone: </w:t>
      </w:r>
    </w:p>
    <w:p w:rsidR="00F77F97" w:rsidRPr="001F4DE4" w:rsidP="007F2D5C">
      <w:pPr>
        <w:bidi w:val="0"/>
        <w:jc w:val="center"/>
        <w:rPr>
          <w:rFonts w:ascii="Times New Roman" w:hAnsi="Times New Roman"/>
        </w:rPr>
      </w:pPr>
    </w:p>
    <w:p w:rsidR="00F77F97" w:rsidRPr="001F4DE4" w:rsidP="007F2D5C">
      <w:pPr>
        <w:bidi w:val="0"/>
        <w:jc w:val="center"/>
        <w:rPr>
          <w:rFonts w:ascii="Times New Roman" w:hAnsi="Times New Roman"/>
          <w:b/>
        </w:rPr>
      </w:pPr>
      <w:r w:rsidRPr="001F4DE4">
        <w:rPr>
          <w:rFonts w:ascii="Times New Roman" w:hAnsi="Times New Roman"/>
          <w:b/>
        </w:rPr>
        <w:t>Čl. I</w:t>
      </w:r>
    </w:p>
    <w:p w:rsidR="00F77F97" w:rsidRPr="001F4DE4" w:rsidP="007F2D5C">
      <w:pPr>
        <w:bidi w:val="0"/>
        <w:jc w:val="center"/>
        <w:rPr>
          <w:rFonts w:ascii="Times New Roman" w:hAnsi="Times New Roman"/>
        </w:rPr>
      </w:pPr>
    </w:p>
    <w:p w:rsidR="00F77F97" w:rsidRPr="001F4DE4" w:rsidP="007F2D5C">
      <w:pPr>
        <w:bidi w:val="0"/>
        <w:jc w:val="center"/>
        <w:rPr>
          <w:rFonts w:ascii="Times New Roman" w:hAnsi="Times New Roman"/>
          <w:b/>
        </w:rPr>
      </w:pPr>
      <w:r w:rsidRPr="001F4DE4">
        <w:rPr>
          <w:rFonts w:ascii="Times New Roman" w:hAnsi="Times New Roman"/>
          <w:b/>
        </w:rPr>
        <w:t>PRVÁ ČASŤ</w:t>
      </w:r>
    </w:p>
    <w:p w:rsidR="00F77F97" w:rsidRPr="001F4DE4" w:rsidP="007F2D5C">
      <w:pPr>
        <w:bidi w:val="0"/>
        <w:jc w:val="center"/>
        <w:rPr>
          <w:rFonts w:ascii="Times New Roman" w:hAnsi="Times New Roman"/>
          <w:b/>
        </w:rPr>
      </w:pPr>
      <w:r w:rsidRPr="001F4DE4">
        <w:rPr>
          <w:rFonts w:ascii="Times New Roman" w:hAnsi="Times New Roman"/>
          <w:b/>
        </w:rPr>
        <w:t>ZÁKLADNÉ USTANOVENIA</w:t>
      </w:r>
    </w:p>
    <w:p w:rsidR="00F77F97" w:rsidRPr="001F4DE4" w:rsidP="007F2D5C">
      <w:pPr>
        <w:bidi w:val="0"/>
        <w:jc w:val="center"/>
        <w:rPr>
          <w:rFonts w:ascii="Times New Roman" w:hAnsi="Times New Roman"/>
        </w:rPr>
      </w:pPr>
    </w:p>
    <w:p w:rsidR="00F77F97" w:rsidRPr="001F4DE4" w:rsidP="007F2D5C">
      <w:pPr>
        <w:bidi w:val="0"/>
        <w:jc w:val="center"/>
        <w:rPr>
          <w:rFonts w:ascii="Times New Roman" w:hAnsi="Times New Roman"/>
          <w:b/>
        </w:rPr>
      </w:pPr>
      <w:r w:rsidRPr="001F4DE4">
        <w:rPr>
          <w:rFonts w:ascii="Times New Roman" w:hAnsi="Times New Roman"/>
          <w:b/>
        </w:rPr>
        <w:t>§ 1</w:t>
      </w:r>
    </w:p>
    <w:p w:rsidR="00F77F97" w:rsidRPr="001F4DE4" w:rsidP="007F2D5C">
      <w:pPr>
        <w:bidi w:val="0"/>
        <w:jc w:val="center"/>
        <w:rPr>
          <w:rFonts w:ascii="Times New Roman" w:hAnsi="Times New Roman"/>
          <w:b/>
        </w:rPr>
      </w:pPr>
      <w:r w:rsidRPr="001F4DE4">
        <w:rPr>
          <w:rFonts w:ascii="Times New Roman" w:hAnsi="Times New Roman"/>
          <w:b/>
        </w:rPr>
        <w:t>Predmet úpravy</w:t>
      </w:r>
    </w:p>
    <w:p w:rsidR="00F77F97" w:rsidRPr="001F4DE4" w:rsidP="007F2D5C">
      <w:pPr>
        <w:bidi w:val="0"/>
        <w:rPr>
          <w:rFonts w:ascii="Times New Roman" w:hAnsi="Times New Roman"/>
        </w:rPr>
      </w:pPr>
    </w:p>
    <w:p w:rsidR="00F77F97" w:rsidRPr="001F4DE4" w:rsidP="003F6451">
      <w:pPr>
        <w:pStyle w:val="ListParagraph"/>
        <w:numPr>
          <w:numId w:val="100"/>
        </w:numPr>
        <w:bidi w:val="0"/>
        <w:ind w:left="0" w:firstLine="284"/>
        <w:jc w:val="both"/>
        <w:rPr>
          <w:rFonts w:ascii="Times New Roman" w:hAnsi="Times New Roman"/>
        </w:rPr>
      </w:pPr>
      <w:r w:rsidRPr="001F4DE4">
        <w:rPr>
          <w:rFonts w:ascii="Times New Roman" w:hAnsi="Times New Roman"/>
        </w:rPr>
        <w:t>Tento zákon upravuje</w:t>
      </w:r>
    </w:p>
    <w:p w:rsidR="00F77F97" w:rsidRPr="001F4DE4" w:rsidP="007F2D5C">
      <w:pPr>
        <w:numPr>
          <w:numId w:val="1"/>
        </w:numPr>
        <w:tabs>
          <w:tab w:val="clear" w:pos="720"/>
        </w:tabs>
        <w:bidi w:val="0"/>
        <w:ind w:left="426"/>
        <w:jc w:val="both"/>
        <w:rPr>
          <w:rFonts w:ascii="Times New Roman" w:hAnsi="Times New Roman"/>
        </w:rPr>
      </w:pPr>
      <w:r w:rsidRPr="001F4DE4">
        <w:rPr>
          <w:rFonts w:ascii="Times New Roman" w:hAnsi="Times New Roman"/>
        </w:rPr>
        <w:t>pôsobnosť Policajného zboru pri zabezpečovaní kontroly hraníc</w:t>
      </w:r>
      <w:bookmarkStart w:id="0" w:name="_Ref285097065"/>
      <w:r>
        <w:rPr>
          <w:rStyle w:val="FootnoteReference"/>
          <w:rFonts w:ascii="Times New Roman" w:hAnsi="Times New Roman"/>
          <w:rtl w:val="0"/>
        </w:rPr>
        <w:footnoteReference w:id="2"/>
      </w:r>
      <w:bookmarkEnd w:id="0"/>
      <w:r w:rsidRPr="001F4DE4">
        <w:rPr>
          <w:rFonts w:ascii="Times New Roman" w:hAnsi="Times New Roman"/>
        </w:rPr>
        <w:t>) Slovenskej republiky (ďalej len „kontrola hraníc“) a v oblasti pobyt</w:t>
      </w:r>
      <w:r w:rsidRPr="001F4DE4" w:rsidR="00AF006B">
        <w:rPr>
          <w:rFonts w:ascii="Times New Roman" w:hAnsi="Times New Roman"/>
        </w:rPr>
        <w:t>u</w:t>
      </w:r>
      <w:r w:rsidRPr="001F4DE4">
        <w:rPr>
          <w:rFonts w:ascii="Times New Roman" w:hAnsi="Times New Roman"/>
        </w:rPr>
        <w:t xml:space="preserve"> cudzincov</w:t>
      </w:r>
      <w:r w:rsidRPr="001F4DE4" w:rsidR="00C41BBE">
        <w:rPr>
          <w:rFonts w:ascii="Times New Roman" w:hAnsi="Times New Roman"/>
        </w:rPr>
        <w:t xml:space="preserve"> na území Slovenskej republiky (ďalej len „pobyt“)</w:t>
      </w:r>
      <w:r w:rsidRPr="001F4DE4">
        <w:rPr>
          <w:rFonts w:ascii="Times New Roman" w:hAnsi="Times New Roman"/>
        </w:rPr>
        <w:t>,</w:t>
      </w:r>
    </w:p>
    <w:p w:rsidR="00F77F97" w:rsidRPr="001F4DE4" w:rsidP="007F2D5C">
      <w:pPr>
        <w:numPr>
          <w:numId w:val="1"/>
        </w:numPr>
        <w:tabs>
          <w:tab w:val="clear" w:pos="720"/>
        </w:tabs>
        <w:bidi w:val="0"/>
        <w:ind w:left="426"/>
        <w:jc w:val="both"/>
        <w:rPr>
          <w:rFonts w:ascii="Times New Roman" w:hAnsi="Times New Roman"/>
        </w:rPr>
      </w:pPr>
      <w:r w:rsidRPr="001F4DE4">
        <w:rPr>
          <w:rFonts w:ascii="Times New Roman" w:hAnsi="Times New Roman"/>
        </w:rPr>
        <w:t>pôsobnosť orgánov verejnej moci v oblasti víz,</w:t>
      </w:r>
    </w:p>
    <w:p w:rsidR="00F77F97" w:rsidRPr="001F4DE4" w:rsidP="007F2D5C">
      <w:pPr>
        <w:numPr>
          <w:numId w:val="1"/>
        </w:numPr>
        <w:tabs>
          <w:tab w:val="clear" w:pos="720"/>
        </w:tabs>
        <w:bidi w:val="0"/>
        <w:ind w:left="426"/>
        <w:jc w:val="both"/>
        <w:rPr>
          <w:rFonts w:ascii="Times New Roman" w:hAnsi="Times New Roman"/>
        </w:rPr>
      </w:pPr>
      <w:r w:rsidRPr="001F4DE4">
        <w:rPr>
          <w:rFonts w:ascii="Times New Roman" w:hAnsi="Times New Roman"/>
        </w:rPr>
        <w:t>podmienky vstupu cudzincov na územie Slovenskej republiky (ďalej len „vstup“) a podmienky vycestovania cudzincov z územia Slovenskej republiky (ďalej len „vycestovanie“), ktoré nie sú upravené v osobitnom predpise alebo medzinárodnej zmluve,</w:t>
      </w:r>
      <w:bookmarkStart w:id="1" w:name="_Ref285095961"/>
      <w:r>
        <w:rPr>
          <w:rStyle w:val="FootnoteReference"/>
          <w:rFonts w:ascii="Times New Roman" w:hAnsi="Times New Roman"/>
          <w:rtl w:val="0"/>
        </w:rPr>
        <w:footnoteReference w:id="3"/>
      </w:r>
      <w:r w:rsidRPr="001F4DE4" w:rsidR="00231713">
        <w:rPr>
          <w:rFonts w:ascii="Times New Roman" w:hAnsi="Times New Roman"/>
        </w:rPr>
        <w:t>)</w:t>
      </w:r>
      <w:r w:rsidR="00231713">
        <w:rPr>
          <w:rFonts w:ascii="Times New Roman" w:hAnsi="Times New Roman"/>
        </w:rPr>
        <w:t xml:space="preserve"> </w:t>
      </w:r>
      <w:r w:rsidRPr="001F4DE4" w:rsidR="00231713">
        <w:rPr>
          <w:rFonts w:ascii="Times New Roman" w:hAnsi="Times New Roman"/>
        </w:rPr>
        <w:t>ktorou je Slovenská republika viazaná (ďalej len „medzinárodná zmluva“)</w:t>
      </w:r>
      <w:r w:rsidR="00231713">
        <w:rPr>
          <w:rFonts w:ascii="Times New Roman" w:hAnsi="Times New Roman"/>
        </w:rPr>
        <w:t>,</w:t>
      </w:r>
      <w:bookmarkEnd w:id="1"/>
    </w:p>
    <w:p w:rsidR="00F77F97" w:rsidRPr="001F4DE4" w:rsidP="007F2D5C">
      <w:pPr>
        <w:numPr>
          <w:numId w:val="1"/>
        </w:numPr>
        <w:tabs>
          <w:tab w:val="clear" w:pos="720"/>
        </w:tabs>
        <w:bidi w:val="0"/>
        <w:ind w:left="426"/>
        <w:jc w:val="both"/>
        <w:rPr>
          <w:rFonts w:ascii="Times New Roman" w:hAnsi="Times New Roman"/>
        </w:rPr>
      </w:pPr>
      <w:r w:rsidRPr="001F4DE4">
        <w:rPr>
          <w:rFonts w:ascii="Times New Roman" w:hAnsi="Times New Roman"/>
        </w:rPr>
        <w:t>podmienky pobytu,</w:t>
      </w:r>
    </w:p>
    <w:p w:rsidR="00F77F97" w:rsidRPr="001F4DE4" w:rsidP="007F2D5C">
      <w:pPr>
        <w:numPr>
          <w:numId w:val="1"/>
        </w:numPr>
        <w:tabs>
          <w:tab w:val="clear" w:pos="720"/>
        </w:tabs>
        <w:bidi w:val="0"/>
        <w:ind w:left="426"/>
        <w:jc w:val="both"/>
        <w:rPr>
          <w:rFonts w:ascii="Times New Roman" w:hAnsi="Times New Roman"/>
        </w:rPr>
      </w:pPr>
      <w:r w:rsidRPr="001F4DE4">
        <w:rPr>
          <w:rFonts w:ascii="Times New Roman" w:hAnsi="Times New Roman"/>
        </w:rPr>
        <w:t xml:space="preserve">vydávanie dokladov pre cudzincov, </w:t>
      </w:r>
    </w:p>
    <w:p w:rsidR="00F77F97" w:rsidRPr="001F4DE4" w:rsidP="007F2D5C">
      <w:pPr>
        <w:numPr>
          <w:numId w:val="1"/>
        </w:numPr>
        <w:tabs>
          <w:tab w:val="clear" w:pos="720"/>
        </w:tabs>
        <w:bidi w:val="0"/>
        <w:ind w:left="426"/>
        <w:jc w:val="both"/>
        <w:rPr>
          <w:rFonts w:ascii="Times New Roman" w:hAnsi="Times New Roman"/>
        </w:rPr>
      </w:pPr>
      <w:r w:rsidRPr="001F4DE4">
        <w:rPr>
          <w:rFonts w:ascii="Times New Roman" w:hAnsi="Times New Roman"/>
        </w:rPr>
        <w:t>evidenciu osôb a kontrolu pobytu,</w:t>
      </w:r>
    </w:p>
    <w:p w:rsidR="00F77F97" w:rsidRPr="001F4DE4" w:rsidP="007F2D5C">
      <w:pPr>
        <w:numPr>
          <w:numId w:val="1"/>
        </w:numPr>
        <w:tabs>
          <w:tab w:val="clear" w:pos="720"/>
        </w:tabs>
        <w:bidi w:val="0"/>
        <w:ind w:left="426"/>
        <w:jc w:val="both"/>
        <w:rPr>
          <w:rFonts w:ascii="Times New Roman" w:hAnsi="Times New Roman"/>
        </w:rPr>
      </w:pPr>
      <w:r w:rsidRPr="001F4DE4">
        <w:rPr>
          <w:rFonts w:ascii="Times New Roman" w:hAnsi="Times New Roman"/>
        </w:rPr>
        <w:t xml:space="preserve">administratívne vyhostenie a zákaz vstupu, </w:t>
      </w:r>
    </w:p>
    <w:p w:rsidR="00F77F97" w:rsidRPr="001F4DE4" w:rsidP="007F2D5C">
      <w:pPr>
        <w:numPr>
          <w:numId w:val="1"/>
        </w:numPr>
        <w:tabs>
          <w:tab w:val="clear" w:pos="720"/>
        </w:tabs>
        <w:bidi w:val="0"/>
        <w:ind w:left="426"/>
        <w:jc w:val="both"/>
        <w:rPr>
          <w:rFonts w:ascii="Times New Roman" w:hAnsi="Times New Roman"/>
        </w:rPr>
      </w:pPr>
      <w:r w:rsidRPr="001F4DE4">
        <w:rPr>
          <w:rFonts w:ascii="Times New Roman" w:hAnsi="Times New Roman"/>
        </w:rPr>
        <w:t>zaistenie štátneho príslušníka tretej krajiny a umiestnenie v zariadení,</w:t>
      </w:r>
    </w:p>
    <w:p w:rsidR="00F77F97" w:rsidRPr="001F4DE4" w:rsidP="007F2D5C">
      <w:pPr>
        <w:numPr>
          <w:numId w:val="1"/>
        </w:numPr>
        <w:tabs>
          <w:tab w:val="clear" w:pos="720"/>
        </w:tabs>
        <w:bidi w:val="0"/>
        <w:ind w:left="426"/>
        <w:jc w:val="both"/>
        <w:rPr>
          <w:rFonts w:ascii="Times New Roman" w:hAnsi="Times New Roman"/>
        </w:rPr>
      </w:pPr>
      <w:r w:rsidRPr="001F4DE4">
        <w:rPr>
          <w:rFonts w:ascii="Times New Roman" w:hAnsi="Times New Roman"/>
        </w:rPr>
        <w:t>policajný prevoz štátneho príslušníka tretej krajiny cez územie Slovenskej republiky (ďalej len „policajný prevoz“) a policajný sprievod štátneho príslušníka tretej krajiny z územia Slovenskej republiky (ďalej len „policajný sprievod“),</w:t>
      </w:r>
    </w:p>
    <w:p w:rsidR="00F77F97" w:rsidRPr="001F4DE4" w:rsidP="007F2D5C">
      <w:pPr>
        <w:numPr>
          <w:numId w:val="1"/>
        </w:numPr>
        <w:tabs>
          <w:tab w:val="clear" w:pos="720"/>
        </w:tabs>
        <w:bidi w:val="0"/>
        <w:ind w:left="426"/>
        <w:jc w:val="both"/>
        <w:rPr>
          <w:rFonts w:ascii="Times New Roman" w:hAnsi="Times New Roman"/>
        </w:rPr>
      </w:pPr>
      <w:r w:rsidRPr="001F4DE4">
        <w:rPr>
          <w:rFonts w:ascii="Times New Roman" w:hAnsi="Times New Roman"/>
        </w:rPr>
        <w:t>letecký tranzit štátneho príslušníka tretej krajiny cez územie Slovenskej republiky (ďalej len „letecký tranzit“),</w:t>
      </w:r>
    </w:p>
    <w:p w:rsidR="00F77F97" w:rsidRPr="001F4DE4" w:rsidP="007F2D5C">
      <w:pPr>
        <w:numPr>
          <w:numId w:val="1"/>
        </w:numPr>
        <w:tabs>
          <w:tab w:val="clear" w:pos="720"/>
        </w:tabs>
        <w:bidi w:val="0"/>
        <w:ind w:left="426"/>
        <w:jc w:val="both"/>
        <w:rPr>
          <w:rFonts w:ascii="Times New Roman" w:hAnsi="Times New Roman"/>
        </w:rPr>
      </w:pPr>
      <w:r w:rsidRPr="001F4DE4">
        <w:rPr>
          <w:rFonts w:ascii="Times New Roman" w:hAnsi="Times New Roman"/>
        </w:rPr>
        <w:t>práva a povinnosti osôb pri kontrole hraníc a pri pobyte,</w:t>
      </w:r>
    </w:p>
    <w:p w:rsidR="00F77F97" w:rsidRPr="001F4DE4" w:rsidP="007F2D5C">
      <w:pPr>
        <w:numPr>
          <w:numId w:val="1"/>
        </w:numPr>
        <w:tabs>
          <w:tab w:val="clear" w:pos="720"/>
        </w:tabs>
        <w:bidi w:val="0"/>
        <w:ind w:left="426"/>
        <w:jc w:val="both"/>
        <w:rPr>
          <w:rFonts w:ascii="Times New Roman" w:hAnsi="Times New Roman"/>
        </w:rPr>
      </w:pPr>
      <w:r w:rsidRPr="001F4DE4">
        <w:rPr>
          <w:rFonts w:ascii="Times New Roman" w:hAnsi="Times New Roman"/>
        </w:rPr>
        <w:t>priestupky a</w:t>
      </w:r>
      <w:r w:rsidRPr="001F4DE4" w:rsidR="00EA14D3">
        <w:rPr>
          <w:rFonts w:ascii="Times New Roman" w:hAnsi="Times New Roman"/>
        </w:rPr>
        <w:t xml:space="preserve"> iné </w:t>
      </w:r>
      <w:r w:rsidRPr="001F4DE4">
        <w:rPr>
          <w:rFonts w:ascii="Times New Roman" w:hAnsi="Times New Roman"/>
        </w:rPr>
        <w:t>správne delikty na úseku kontroly hraníc a pobytu.</w:t>
      </w:r>
    </w:p>
    <w:p w:rsidR="00F77F97" w:rsidRPr="001F4DE4" w:rsidP="007F2D5C">
      <w:pPr>
        <w:bidi w:val="0"/>
        <w:jc w:val="both"/>
        <w:rPr>
          <w:rFonts w:ascii="Times New Roman" w:hAnsi="Times New Roman"/>
        </w:rPr>
      </w:pPr>
    </w:p>
    <w:p w:rsidR="00F77F97" w:rsidRPr="001F4DE4" w:rsidP="003F6451">
      <w:pPr>
        <w:pStyle w:val="ListParagraph"/>
        <w:numPr>
          <w:numId w:val="100"/>
        </w:numPr>
        <w:bidi w:val="0"/>
        <w:ind w:left="0" w:firstLine="284"/>
        <w:jc w:val="both"/>
        <w:rPr>
          <w:rFonts w:ascii="Times New Roman" w:hAnsi="Times New Roman"/>
        </w:rPr>
      </w:pPr>
      <w:r w:rsidRPr="001F4DE4">
        <w:rPr>
          <w:rFonts w:ascii="Times New Roman" w:hAnsi="Times New Roman"/>
        </w:rPr>
        <w:t xml:space="preserve">Tento zákon sa vzťahuje aj na cudzincov, ktorí požiadali o udelenie azylu alebo o poskytnutie doplnkovej ochrany na území Slovenskej republiky (ďalej len „žiadosť  o udelenie azylu“), ktorým bol udelený azyl na území Slovenskej republiky, ktorým bola poskytnutá doplnková ochrana na území Slovenskej republiky, ktorí požiadali o poskytnutie dočasného útočiska na území Slovenskej republiky alebo ktorým bolo poskytnuté dočasné útočisko na území Slovenskej republiky, ak osobitný </w:t>
      </w:r>
      <w:bookmarkStart w:id="2" w:name="_Ref285182019"/>
      <w:r w:rsidR="00C26175">
        <w:rPr>
          <w:rFonts w:ascii="Times New Roman" w:hAnsi="Times New Roman"/>
        </w:rPr>
        <w:t>predpis</w:t>
      </w:r>
      <w:r>
        <w:rPr>
          <w:rStyle w:val="FootnoteReference"/>
          <w:rFonts w:ascii="Times New Roman" w:hAnsi="Times New Roman"/>
          <w:rtl w:val="0"/>
        </w:rPr>
        <w:footnoteReference w:id="4"/>
      </w:r>
      <w:bookmarkEnd w:id="2"/>
      <w:r w:rsidRPr="001F4DE4">
        <w:rPr>
          <w:rFonts w:ascii="Times New Roman" w:hAnsi="Times New Roman"/>
        </w:rPr>
        <w:t>) neustanovuje inak.</w:t>
      </w:r>
    </w:p>
    <w:p w:rsidR="00F77F97" w:rsidRPr="001F4DE4" w:rsidP="007F2D5C">
      <w:pPr>
        <w:bidi w:val="0"/>
        <w:jc w:val="both"/>
        <w:rPr>
          <w:rFonts w:ascii="Times New Roman" w:hAnsi="Times New Roman"/>
        </w:rPr>
      </w:pPr>
    </w:p>
    <w:p w:rsidR="00F77F97" w:rsidRPr="001F4DE4" w:rsidP="007F2D5C">
      <w:pPr>
        <w:bidi w:val="0"/>
        <w:jc w:val="center"/>
        <w:rPr>
          <w:rFonts w:ascii="Times New Roman" w:hAnsi="Times New Roman"/>
          <w:b/>
        </w:rPr>
      </w:pPr>
      <w:r w:rsidRPr="001F4DE4">
        <w:rPr>
          <w:rFonts w:ascii="Times New Roman" w:hAnsi="Times New Roman"/>
          <w:b/>
        </w:rPr>
        <w:t>§ 2</w:t>
      </w:r>
    </w:p>
    <w:p w:rsidR="00F77F97" w:rsidRPr="001F4DE4" w:rsidP="007F2D5C">
      <w:pPr>
        <w:bidi w:val="0"/>
        <w:jc w:val="center"/>
        <w:rPr>
          <w:rFonts w:ascii="Times New Roman" w:hAnsi="Times New Roman"/>
          <w:b/>
        </w:rPr>
      </w:pPr>
      <w:r w:rsidRPr="001F4DE4" w:rsidR="00AF006B">
        <w:rPr>
          <w:rFonts w:ascii="Times New Roman" w:hAnsi="Times New Roman"/>
          <w:b/>
        </w:rPr>
        <w:t xml:space="preserve">Základné </w:t>
      </w:r>
      <w:r w:rsidRPr="001F4DE4" w:rsidR="002F03C6">
        <w:rPr>
          <w:rFonts w:ascii="Times New Roman" w:hAnsi="Times New Roman"/>
          <w:b/>
        </w:rPr>
        <w:t>ustanovenia</w:t>
      </w:r>
    </w:p>
    <w:p w:rsidR="00F77F97" w:rsidRPr="001F4DE4" w:rsidP="007F2D5C">
      <w:pPr>
        <w:bidi w:val="0"/>
        <w:jc w:val="center"/>
        <w:rPr>
          <w:rFonts w:ascii="Times New Roman" w:hAnsi="Times New Roman"/>
          <w:b/>
        </w:rPr>
      </w:pPr>
    </w:p>
    <w:p w:rsidR="00F77F97" w:rsidRPr="001F4DE4" w:rsidP="003F6451">
      <w:pPr>
        <w:numPr>
          <w:numId w:val="90"/>
        </w:numPr>
        <w:tabs>
          <w:tab w:val="clear" w:pos="720"/>
        </w:tabs>
        <w:bidi w:val="0"/>
        <w:ind w:left="0" w:firstLine="284"/>
        <w:jc w:val="both"/>
        <w:rPr>
          <w:rFonts w:ascii="Times New Roman" w:hAnsi="Times New Roman"/>
        </w:rPr>
      </w:pPr>
      <w:r w:rsidRPr="001F4DE4">
        <w:rPr>
          <w:rFonts w:ascii="Times New Roman" w:hAnsi="Times New Roman"/>
        </w:rPr>
        <w:t>Na účely tohto zákona sa rozumie</w:t>
      </w:r>
    </w:p>
    <w:p w:rsidR="00F77F97" w:rsidRPr="001F4DE4" w:rsidP="003F6451">
      <w:pPr>
        <w:numPr>
          <w:numId w:val="101"/>
        </w:numPr>
        <w:tabs>
          <w:tab w:val="clear" w:pos="720"/>
        </w:tabs>
        <w:bidi w:val="0"/>
        <w:ind w:left="426"/>
        <w:jc w:val="both"/>
        <w:rPr>
          <w:rFonts w:ascii="Times New Roman" w:hAnsi="Times New Roman"/>
        </w:rPr>
      </w:pPr>
      <w:r w:rsidRPr="001F4DE4">
        <w:rPr>
          <w:rFonts w:ascii="Times New Roman" w:hAnsi="Times New Roman"/>
        </w:rPr>
        <w:t xml:space="preserve">asistovaným dobrovoľným návratom návrat štátneho príslušníka tretej krajiny do krajiny pôvodu, posledného bydliska alebo ktorejkoľvek tretej krajiny, do ktorej sa štátny príslušník tretej krajiny rozhodne vrátiť a ktorá ho prijme a ktorý zabezpečuje </w:t>
      </w:r>
      <w:r w:rsidRPr="001F4DE4" w:rsidR="00B47BD4">
        <w:rPr>
          <w:rFonts w:ascii="Times New Roman" w:hAnsi="Times New Roman"/>
        </w:rPr>
        <w:t xml:space="preserve">Medzinárodná organizácia pre migráciu alebo iná </w:t>
      </w:r>
      <w:r w:rsidRPr="001F4DE4">
        <w:rPr>
          <w:rFonts w:ascii="Times New Roman" w:hAnsi="Times New Roman"/>
        </w:rPr>
        <w:t>mimovládna organizácia na základe dohody s vládou Slovenskej republiky,</w:t>
      </w:r>
    </w:p>
    <w:p w:rsidR="00F77F97" w:rsidRPr="001F4DE4" w:rsidP="003F6451">
      <w:pPr>
        <w:numPr>
          <w:numId w:val="101"/>
        </w:numPr>
        <w:tabs>
          <w:tab w:val="clear" w:pos="720"/>
        </w:tabs>
        <w:bidi w:val="0"/>
        <w:ind w:left="426"/>
        <w:jc w:val="both"/>
        <w:rPr>
          <w:rFonts w:ascii="Times New Roman" w:hAnsi="Times New Roman"/>
        </w:rPr>
      </w:pPr>
      <w:r w:rsidRPr="001F4DE4">
        <w:rPr>
          <w:rFonts w:ascii="Times New Roman" w:hAnsi="Times New Roman"/>
        </w:rPr>
        <w:t xml:space="preserve">blízkosťou vonkajšej hranice územie Slovenskej republiky do vzdialenosti </w:t>
      </w:r>
      <w:smartTag w:uri="urn:schemas-microsoft-com:office:smarttags" w:element="metricconverter">
        <w:smartTagPr>
          <w:attr w:name="ProductID" w:val="5 km"/>
        </w:smartTagPr>
        <w:r w:rsidRPr="001F4DE4">
          <w:rPr>
            <w:rFonts w:ascii="Times New Roman" w:hAnsi="Times New Roman"/>
          </w:rPr>
          <w:t>5 km</w:t>
        </w:r>
      </w:smartTag>
      <w:r w:rsidRPr="001F4DE4">
        <w:rPr>
          <w:rFonts w:ascii="Times New Roman" w:hAnsi="Times New Roman"/>
        </w:rPr>
        <w:t xml:space="preserve"> od vonkajšej hranice,</w:t>
      </w:r>
      <w:r>
        <w:rPr>
          <w:rStyle w:val="FootnoteReference"/>
          <w:rFonts w:ascii="Times New Roman" w:hAnsi="Times New Roman"/>
          <w:rtl w:val="0"/>
        </w:rPr>
        <w:footnoteReference w:id="5"/>
      </w:r>
      <w:r w:rsidRPr="001F4DE4" w:rsidR="002562EA">
        <w:rPr>
          <w:rFonts w:ascii="Times New Roman" w:hAnsi="Times New Roman"/>
        </w:rPr>
        <w:t>)</w:t>
      </w:r>
    </w:p>
    <w:p w:rsidR="00F77F97" w:rsidRPr="001F4DE4" w:rsidP="003F6451">
      <w:pPr>
        <w:numPr>
          <w:numId w:val="101"/>
        </w:numPr>
        <w:tabs>
          <w:tab w:val="clear" w:pos="720"/>
        </w:tabs>
        <w:bidi w:val="0"/>
        <w:ind w:left="426"/>
        <w:jc w:val="both"/>
        <w:rPr>
          <w:rFonts w:ascii="Times New Roman" w:hAnsi="Times New Roman"/>
        </w:rPr>
      </w:pPr>
      <w:r w:rsidRPr="001F4DE4">
        <w:rPr>
          <w:rFonts w:ascii="Times New Roman" w:hAnsi="Times New Roman"/>
        </w:rPr>
        <w:t xml:space="preserve">členským štátom </w:t>
      </w:r>
      <w:r w:rsidRPr="001F4DE4" w:rsidR="00CA69B3">
        <w:rPr>
          <w:rFonts w:ascii="Times New Roman" w:hAnsi="Times New Roman"/>
        </w:rPr>
        <w:t>členský štát Európskej únie</w:t>
      </w:r>
      <w:r w:rsidRPr="001F4DE4" w:rsidR="00B25353">
        <w:rPr>
          <w:rFonts w:ascii="Times New Roman" w:hAnsi="Times New Roman"/>
        </w:rPr>
        <w:t xml:space="preserve"> okrem Slovenskej republiky, iný štát, ktorý je zmluvnou stranou</w:t>
      </w:r>
      <w:r w:rsidRPr="001F4DE4">
        <w:rPr>
          <w:rFonts w:ascii="Times New Roman" w:hAnsi="Times New Roman"/>
        </w:rPr>
        <w:t xml:space="preserve"> Dohody o Európskom hospodárskom priestore a Švajčiarska konfederácia</w:t>
      </w:r>
      <w:r w:rsidRPr="001F4DE4" w:rsidR="00F44577">
        <w:rPr>
          <w:rFonts w:ascii="Times New Roman" w:hAnsi="Times New Roman"/>
        </w:rPr>
        <w:t xml:space="preserve">; na účely </w:t>
      </w:r>
      <w:r w:rsidRPr="001F4DE4" w:rsidR="001204BE">
        <w:rPr>
          <w:rFonts w:ascii="Times New Roman" w:hAnsi="Times New Roman"/>
        </w:rPr>
        <w:t>§ 30</w:t>
      </w:r>
      <w:r w:rsidRPr="001F4DE4" w:rsidR="00361C70">
        <w:rPr>
          <w:rFonts w:ascii="Times New Roman" w:hAnsi="Times New Roman"/>
        </w:rPr>
        <w:t xml:space="preserve"> a</w:t>
      </w:r>
      <w:r w:rsidRPr="001F4DE4" w:rsidR="001204BE">
        <w:rPr>
          <w:rFonts w:ascii="Times New Roman" w:hAnsi="Times New Roman"/>
        </w:rPr>
        <w:t xml:space="preserve"> § 51 až 57</w:t>
      </w:r>
      <w:r w:rsidRPr="001F4DE4" w:rsidR="006669A2">
        <w:rPr>
          <w:rFonts w:ascii="Times New Roman" w:hAnsi="Times New Roman"/>
        </w:rPr>
        <w:t xml:space="preserve"> </w:t>
      </w:r>
      <w:r w:rsidRPr="001F4DE4" w:rsidR="00F44577">
        <w:rPr>
          <w:rFonts w:ascii="Times New Roman" w:hAnsi="Times New Roman"/>
        </w:rPr>
        <w:t>sa členským štátom rozumie len členský štát Európskej únie</w:t>
      </w:r>
      <w:r w:rsidR="005F5682">
        <w:rPr>
          <w:rFonts w:ascii="Times New Roman" w:hAnsi="Times New Roman"/>
        </w:rPr>
        <w:t xml:space="preserve"> okrem Slovenskej republiky</w:t>
      </w:r>
      <w:r w:rsidRPr="001F4DE4" w:rsidR="00F44577">
        <w:rPr>
          <w:rFonts w:ascii="Times New Roman" w:hAnsi="Times New Roman"/>
        </w:rPr>
        <w:t>,</w:t>
      </w:r>
    </w:p>
    <w:p w:rsidR="00F77F97" w:rsidRPr="001F4DE4" w:rsidP="003F6451">
      <w:pPr>
        <w:numPr>
          <w:numId w:val="101"/>
        </w:numPr>
        <w:tabs>
          <w:tab w:val="clear" w:pos="720"/>
        </w:tabs>
        <w:bidi w:val="0"/>
        <w:ind w:left="426"/>
        <w:jc w:val="both"/>
        <w:rPr>
          <w:rFonts w:ascii="Times New Roman" w:hAnsi="Times New Roman"/>
        </w:rPr>
      </w:pPr>
      <w:r w:rsidRPr="001F4DE4">
        <w:rPr>
          <w:rFonts w:ascii="Times New Roman" w:hAnsi="Times New Roman"/>
        </w:rPr>
        <w:t>leteckým tranzitom prechod štátneho príslušníka tretej krajiny, a ak je to potrebné, so sprievodom, cez priestor verejného letiska na území Slovenskej republiky na účely jeho leteckej prepravy do krajiny určenia,</w:t>
      </w:r>
    </w:p>
    <w:p w:rsidR="00F77F97" w:rsidRPr="001F4DE4" w:rsidP="003F6451">
      <w:pPr>
        <w:numPr>
          <w:numId w:val="101"/>
        </w:numPr>
        <w:tabs>
          <w:tab w:val="clear" w:pos="720"/>
        </w:tabs>
        <w:bidi w:val="0"/>
        <w:ind w:left="426"/>
        <w:jc w:val="both"/>
        <w:rPr>
          <w:rFonts w:ascii="Times New Roman" w:hAnsi="Times New Roman"/>
        </w:rPr>
      </w:pPr>
      <w:r w:rsidRPr="001F4DE4">
        <w:rPr>
          <w:rFonts w:ascii="Times New Roman" w:hAnsi="Times New Roman"/>
        </w:rPr>
        <w:t>národným vízom povolenie udelené Slovenskou republikou</w:t>
      </w:r>
      <w:r w:rsidRPr="001F4DE4" w:rsidR="005217D8">
        <w:rPr>
          <w:rFonts w:ascii="Times New Roman" w:hAnsi="Times New Roman"/>
        </w:rPr>
        <w:t>, ktoré oprávňuje zdržiavať sa</w:t>
      </w:r>
      <w:r w:rsidRPr="001F4DE4">
        <w:rPr>
          <w:rFonts w:ascii="Times New Roman" w:hAnsi="Times New Roman"/>
        </w:rPr>
        <w:t xml:space="preserve"> na území Slovenskej republiky, </w:t>
      </w:r>
    </w:p>
    <w:p w:rsidR="00F77F97" w:rsidRPr="001F4DE4" w:rsidP="003F6451">
      <w:pPr>
        <w:numPr>
          <w:numId w:val="101"/>
        </w:numPr>
        <w:tabs>
          <w:tab w:val="clear" w:pos="720"/>
        </w:tabs>
        <w:bidi w:val="0"/>
        <w:ind w:left="426"/>
        <w:jc w:val="both"/>
        <w:rPr>
          <w:rFonts w:ascii="Times New Roman" w:hAnsi="Times New Roman"/>
        </w:rPr>
      </w:pPr>
      <w:r w:rsidRPr="001F4DE4">
        <w:rPr>
          <w:rFonts w:ascii="Times New Roman" w:hAnsi="Times New Roman"/>
        </w:rPr>
        <w:t>neoprávneným pobytom zdržiavanie sa cudzinca na území Slovenskej republiky v rozpore so zákonom, osobitným predpisom alebo medzinárodnou zmluvou,</w:t>
      </w:r>
      <w:r w:rsidRPr="001F4DE4" w:rsidR="00BB3F06">
        <w:rPr>
          <w:rFonts w:ascii="Times New Roman" w:hAnsi="Times New Roman"/>
          <w:vertAlign w:val="superscript"/>
        </w:rPr>
        <w:fldChar w:fldCharType="begin"/>
      </w:r>
      <w:r w:rsidRPr="001F4DE4" w:rsidR="00BB3F06">
        <w:rPr>
          <w:rFonts w:ascii="Times New Roman" w:hAnsi="Times New Roman"/>
          <w:vertAlign w:val="superscript"/>
        </w:rPr>
        <w:instrText xml:space="preserve"> NOTEREF _Ref285095961 \h  \* MERGEFORMAT </w:instrText>
      </w:r>
      <w:r w:rsidRPr="001F4DE4" w:rsidR="00BB3F06">
        <w:rPr>
          <w:rFonts w:ascii="Times New Roman" w:hAnsi="Times New Roman"/>
          <w:vertAlign w:val="superscript"/>
        </w:rPr>
        <w:fldChar w:fldCharType="separate"/>
      </w:r>
      <w:r w:rsidR="00A63AFD">
        <w:rPr>
          <w:rFonts w:ascii="Times New Roman" w:hAnsi="Times New Roman"/>
          <w:vertAlign w:val="superscript"/>
        </w:rPr>
        <w:t>2</w:t>
      </w:r>
      <w:r w:rsidRPr="001F4DE4" w:rsidR="00BB3F06">
        <w:rPr>
          <w:rFonts w:ascii="Times New Roman" w:hAnsi="Times New Roman"/>
          <w:vertAlign w:val="superscript"/>
        </w:rPr>
        <w:fldChar w:fldCharType="end"/>
      </w:r>
      <w:r w:rsidRPr="001F4DE4">
        <w:rPr>
          <w:rFonts w:ascii="Times New Roman" w:hAnsi="Times New Roman"/>
        </w:rPr>
        <w:t>)</w:t>
      </w:r>
    </w:p>
    <w:p w:rsidR="00F77F97" w:rsidRPr="001F4DE4" w:rsidP="003F6451">
      <w:pPr>
        <w:numPr>
          <w:numId w:val="101"/>
        </w:numPr>
        <w:tabs>
          <w:tab w:val="clear" w:pos="720"/>
        </w:tabs>
        <w:bidi w:val="0"/>
        <w:ind w:left="426"/>
        <w:jc w:val="both"/>
        <w:rPr>
          <w:rFonts w:ascii="Times New Roman" w:hAnsi="Times New Roman"/>
        </w:rPr>
      </w:pPr>
      <w:r w:rsidRPr="001F4DE4">
        <w:rPr>
          <w:rFonts w:ascii="Times New Roman" w:hAnsi="Times New Roman"/>
        </w:rPr>
        <w:t xml:space="preserve">neoprávneným prekročením vonkajšej hranice vstup alebo </w:t>
      </w:r>
      <w:r w:rsidRPr="001F4DE4" w:rsidR="002562EA">
        <w:rPr>
          <w:rFonts w:ascii="Times New Roman" w:hAnsi="Times New Roman"/>
        </w:rPr>
        <w:t>vycestovanie</w:t>
      </w:r>
      <w:r w:rsidRPr="001F4DE4">
        <w:rPr>
          <w:rFonts w:ascii="Times New Roman" w:hAnsi="Times New Roman"/>
        </w:rPr>
        <w:t xml:space="preserve"> osoby cez vonkajšiu hranicu mimo hraničného priechodu, cez hraničný priechod mimo </w:t>
      </w:r>
      <w:r w:rsidRPr="001F4DE4" w:rsidR="00170353">
        <w:rPr>
          <w:rFonts w:ascii="Times New Roman" w:hAnsi="Times New Roman"/>
        </w:rPr>
        <w:t>určených</w:t>
      </w:r>
      <w:r w:rsidRPr="001F4DE4">
        <w:rPr>
          <w:rFonts w:ascii="Times New Roman" w:hAnsi="Times New Roman"/>
        </w:rPr>
        <w:t xml:space="preserve"> prevádzkových hodín alebo v čase jeho uzatvorenia, ak tento vstup alebo </w:t>
      </w:r>
      <w:r w:rsidRPr="001F4DE4" w:rsidR="002562EA">
        <w:rPr>
          <w:rFonts w:ascii="Times New Roman" w:hAnsi="Times New Roman"/>
        </w:rPr>
        <w:t>vycestovanie</w:t>
      </w:r>
      <w:r w:rsidRPr="001F4DE4">
        <w:rPr>
          <w:rFonts w:ascii="Times New Roman" w:hAnsi="Times New Roman"/>
        </w:rPr>
        <w:t xml:space="preserve"> cez vonkajšiu hranicu neumožňuje medzinárodná zmluva, tento </w:t>
      </w:r>
      <w:r w:rsidR="00C26175">
        <w:rPr>
          <w:rFonts w:ascii="Times New Roman" w:hAnsi="Times New Roman"/>
        </w:rPr>
        <w:t xml:space="preserve">zákon </w:t>
      </w:r>
      <w:r w:rsidRPr="001F4DE4">
        <w:rPr>
          <w:rFonts w:ascii="Times New Roman" w:hAnsi="Times New Roman"/>
        </w:rPr>
        <w:t xml:space="preserve">alebo osobitný </w:t>
      </w:r>
      <w:r w:rsidR="00C26175">
        <w:rPr>
          <w:rFonts w:ascii="Times New Roman" w:hAnsi="Times New Roman"/>
        </w:rPr>
        <w:t>predpis</w:t>
      </w:r>
      <w:r w:rsidRPr="001F4DE4">
        <w:rPr>
          <w:rFonts w:ascii="Times New Roman" w:hAnsi="Times New Roman"/>
        </w:rPr>
        <w:t>,</w:t>
      </w:r>
      <w:bookmarkStart w:id="3" w:name="_Ref285098740"/>
      <w:r>
        <w:rPr>
          <w:rFonts w:ascii="Times New Roman" w:hAnsi="Times New Roman"/>
          <w:vertAlign w:val="superscript"/>
          <w:rtl w:val="0"/>
        </w:rPr>
        <w:footnoteReference w:id="6"/>
      </w:r>
      <w:bookmarkEnd w:id="3"/>
      <w:r w:rsidRPr="001F4DE4">
        <w:rPr>
          <w:rFonts w:ascii="Times New Roman" w:hAnsi="Times New Roman"/>
        </w:rPr>
        <w:t>)</w:t>
      </w:r>
    </w:p>
    <w:p w:rsidR="00F77F97" w:rsidRPr="001F4DE4" w:rsidP="003F6451">
      <w:pPr>
        <w:numPr>
          <w:numId w:val="101"/>
        </w:numPr>
        <w:tabs>
          <w:tab w:val="clear" w:pos="720"/>
        </w:tabs>
        <w:bidi w:val="0"/>
        <w:ind w:left="426"/>
        <w:jc w:val="both"/>
        <w:rPr>
          <w:rFonts w:ascii="Times New Roman" w:hAnsi="Times New Roman"/>
        </w:rPr>
      </w:pPr>
      <w:r w:rsidRPr="001F4DE4">
        <w:rPr>
          <w:rFonts w:ascii="Times New Roman" w:hAnsi="Times New Roman"/>
        </w:rPr>
        <w:t xml:space="preserve">nepretržitým pobytom čas pobytu na základe povolenia na pobyt, ktorý začína plynúť dňom vstupu; do nepretržitého pobytu sa nezapočítava čas výkonu trestu odňatia slobody a nepretržitý čas zdržiavania sa </w:t>
      </w:r>
      <w:r w:rsidRPr="001F4DE4" w:rsidR="007B230D">
        <w:rPr>
          <w:rFonts w:ascii="Times New Roman" w:hAnsi="Times New Roman"/>
        </w:rPr>
        <w:t>cudzinca</w:t>
      </w:r>
      <w:r w:rsidRPr="001F4DE4">
        <w:rPr>
          <w:rFonts w:ascii="Times New Roman" w:hAnsi="Times New Roman"/>
        </w:rPr>
        <w:t xml:space="preserve"> v zahraničí viac ako 180 dní, ak tento zákon neustanovuje inak, </w:t>
      </w:r>
    </w:p>
    <w:p w:rsidR="00F77F97" w:rsidRPr="001F4DE4" w:rsidP="003F6451">
      <w:pPr>
        <w:numPr>
          <w:numId w:val="101"/>
        </w:numPr>
        <w:tabs>
          <w:tab w:val="clear" w:pos="720"/>
        </w:tabs>
        <w:bidi w:val="0"/>
        <w:ind w:left="426"/>
        <w:jc w:val="both"/>
        <w:rPr>
          <w:rFonts w:ascii="Times New Roman" w:hAnsi="Times New Roman"/>
        </w:rPr>
      </w:pPr>
      <w:r w:rsidRPr="001F4DE4">
        <w:rPr>
          <w:rFonts w:ascii="Times New Roman" w:hAnsi="Times New Roman"/>
        </w:rPr>
        <w:t xml:space="preserve">ohrozením bezpečnosti štátu konanie osoby, ktorým ohrozuje </w:t>
      </w:r>
      <w:r w:rsidRPr="001F4DE4">
        <w:rPr>
          <w:rFonts w:ascii="Times New Roman" w:hAnsi="Times New Roman"/>
          <w:iCs/>
          <w:lang w:bidi="hi-IN"/>
        </w:rPr>
        <w:t>demokratický poriadok, zvrcho</w:t>
      </w:r>
      <w:r w:rsidRPr="001F4DE4" w:rsidR="00170353">
        <w:rPr>
          <w:rFonts w:ascii="Times New Roman" w:hAnsi="Times New Roman"/>
          <w:iCs/>
          <w:lang w:bidi="hi-IN"/>
        </w:rPr>
        <w:t>vanosť, územnú celistvosť alebo</w:t>
      </w:r>
      <w:r w:rsidRPr="001F4DE4">
        <w:rPr>
          <w:rFonts w:ascii="Times New Roman" w:hAnsi="Times New Roman"/>
          <w:iCs/>
          <w:lang w:bidi="hi-IN"/>
        </w:rPr>
        <w:t xml:space="preserve"> nedotknuteľnosť hraníc štátu,</w:t>
      </w:r>
      <w:r w:rsidRPr="001F4DE4" w:rsidR="00170353">
        <w:rPr>
          <w:rFonts w:ascii="Times New Roman" w:hAnsi="Times New Roman"/>
          <w:iCs/>
          <w:lang w:bidi="hi-IN"/>
        </w:rPr>
        <w:t xml:space="preserve"> alebo konanie osoby, ktorým</w:t>
      </w:r>
      <w:r w:rsidRPr="001F4DE4">
        <w:rPr>
          <w:rFonts w:ascii="Times New Roman" w:hAnsi="Times New Roman"/>
          <w:iCs/>
          <w:lang w:bidi="hi-IN"/>
        </w:rPr>
        <w:t xml:space="preserve"> </w:t>
      </w:r>
      <w:r w:rsidRPr="001F4DE4" w:rsidR="00170353">
        <w:rPr>
          <w:rFonts w:ascii="Times New Roman" w:hAnsi="Times New Roman"/>
          <w:iCs/>
          <w:lang w:bidi="hi-IN"/>
        </w:rPr>
        <w:t>porušuje základné</w:t>
      </w:r>
      <w:r w:rsidRPr="001F4DE4">
        <w:rPr>
          <w:rFonts w:ascii="Times New Roman" w:hAnsi="Times New Roman"/>
          <w:iCs/>
          <w:lang w:bidi="hi-IN"/>
        </w:rPr>
        <w:t xml:space="preserve"> práv</w:t>
      </w:r>
      <w:r w:rsidRPr="001F4DE4" w:rsidR="00170353">
        <w:rPr>
          <w:rFonts w:ascii="Times New Roman" w:hAnsi="Times New Roman"/>
          <w:iCs/>
          <w:lang w:bidi="hi-IN"/>
        </w:rPr>
        <w:t>a</w:t>
      </w:r>
      <w:r w:rsidRPr="001F4DE4">
        <w:rPr>
          <w:rFonts w:ascii="Times New Roman" w:hAnsi="Times New Roman"/>
          <w:iCs/>
          <w:lang w:bidi="hi-IN"/>
        </w:rPr>
        <w:t xml:space="preserve"> a slob</w:t>
      </w:r>
      <w:r w:rsidRPr="001F4DE4" w:rsidR="00170353">
        <w:rPr>
          <w:rFonts w:ascii="Times New Roman" w:hAnsi="Times New Roman"/>
          <w:iCs/>
          <w:lang w:bidi="hi-IN"/>
        </w:rPr>
        <w:t>o</w:t>
      </w:r>
      <w:r w:rsidRPr="001F4DE4">
        <w:rPr>
          <w:rFonts w:ascii="Times New Roman" w:hAnsi="Times New Roman"/>
          <w:iCs/>
          <w:lang w:bidi="hi-IN"/>
        </w:rPr>
        <w:t>d</w:t>
      </w:r>
      <w:r w:rsidRPr="001F4DE4" w:rsidR="00170353">
        <w:rPr>
          <w:rFonts w:ascii="Times New Roman" w:hAnsi="Times New Roman"/>
          <w:iCs/>
          <w:lang w:bidi="hi-IN"/>
        </w:rPr>
        <w:t>y</w:t>
      </w:r>
      <w:r w:rsidRPr="001F4DE4">
        <w:rPr>
          <w:rFonts w:ascii="Times New Roman" w:hAnsi="Times New Roman"/>
          <w:iCs/>
          <w:lang w:bidi="hi-IN"/>
        </w:rPr>
        <w:t>, ktorými sú chránené životy a zdravie osôb, majetok a životné prostredie,</w:t>
      </w:r>
    </w:p>
    <w:p w:rsidR="00F77F97" w:rsidRPr="001F4DE4" w:rsidP="003F6451">
      <w:pPr>
        <w:numPr>
          <w:numId w:val="101"/>
        </w:numPr>
        <w:tabs>
          <w:tab w:val="clear" w:pos="720"/>
        </w:tabs>
        <w:bidi w:val="0"/>
        <w:ind w:left="426"/>
        <w:jc w:val="both"/>
        <w:rPr>
          <w:rFonts w:ascii="Times New Roman" w:hAnsi="Times New Roman"/>
        </w:rPr>
      </w:pPr>
      <w:r w:rsidRPr="001F4DE4">
        <w:rPr>
          <w:rFonts w:ascii="Times New Roman" w:hAnsi="Times New Roman"/>
        </w:rPr>
        <w:t xml:space="preserve">ohrozením verejného poriadku </w:t>
      </w:r>
      <w:r w:rsidRPr="001F4DE4" w:rsidR="006A5769">
        <w:rPr>
          <w:rFonts w:ascii="Times New Roman" w:hAnsi="Times New Roman"/>
        </w:rPr>
        <w:t xml:space="preserve">porušenie alebo ohrozenie záujmu chráneného zákonom týkajúceho sa základných </w:t>
      </w:r>
      <w:r w:rsidRPr="001F4DE4" w:rsidR="00EA36FF">
        <w:rPr>
          <w:rFonts w:ascii="Times New Roman" w:hAnsi="Times New Roman"/>
        </w:rPr>
        <w:t xml:space="preserve">ľudských </w:t>
      </w:r>
      <w:r w:rsidRPr="001F4DE4" w:rsidR="006A5769">
        <w:rPr>
          <w:rFonts w:ascii="Times New Roman" w:hAnsi="Times New Roman"/>
        </w:rPr>
        <w:t xml:space="preserve">práv a slobôd, ochrany maloletých a iných zraniteľných </w:t>
      </w:r>
      <w:r w:rsidRPr="001F4DE4" w:rsidR="00EA36FF">
        <w:rPr>
          <w:rFonts w:ascii="Times New Roman" w:hAnsi="Times New Roman"/>
        </w:rPr>
        <w:t xml:space="preserve">osôb alebo </w:t>
      </w:r>
      <w:r w:rsidRPr="001F4DE4" w:rsidR="007D4028">
        <w:rPr>
          <w:rFonts w:ascii="Times New Roman" w:hAnsi="Times New Roman"/>
        </w:rPr>
        <w:t xml:space="preserve">opakované </w:t>
      </w:r>
      <w:r w:rsidRPr="001F4DE4" w:rsidR="00EA36FF">
        <w:rPr>
          <w:rFonts w:ascii="Times New Roman" w:hAnsi="Times New Roman"/>
        </w:rPr>
        <w:t>poruš</w:t>
      </w:r>
      <w:r w:rsidRPr="001F4DE4" w:rsidR="007D4028">
        <w:rPr>
          <w:rFonts w:ascii="Times New Roman" w:hAnsi="Times New Roman"/>
        </w:rPr>
        <w:t>ova</w:t>
      </w:r>
      <w:r w:rsidRPr="001F4DE4" w:rsidR="00EA36FF">
        <w:rPr>
          <w:rFonts w:ascii="Times New Roman" w:hAnsi="Times New Roman"/>
        </w:rPr>
        <w:t>nie záujmu chráneného zákonom týkajúce</w:t>
      </w:r>
      <w:r w:rsidRPr="001F4DE4" w:rsidR="00372E0A">
        <w:rPr>
          <w:rFonts w:ascii="Times New Roman" w:hAnsi="Times New Roman"/>
        </w:rPr>
        <w:t>ho</w:t>
      </w:r>
      <w:r w:rsidRPr="001F4DE4" w:rsidR="00EA36FF">
        <w:rPr>
          <w:rFonts w:ascii="Times New Roman" w:hAnsi="Times New Roman"/>
        </w:rPr>
        <w:t xml:space="preserve"> sa riadneho výkonu verejnej správy, </w:t>
      </w:r>
      <w:r w:rsidRPr="001F4DE4" w:rsidR="00A514DE">
        <w:rPr>
          <w:rFonts w:ascii="Times New Roman" w:hAnsi="Times New Roman"/>
        </w:rPr>
        <w:t>životného prostredia, verejného poriadku alebo občianskeho spolunažívania,</w:t>
      </w:r>
    </w:p>
    <w:p w:rsidR="00F77F97" w:rsidRPr="001F4DE4" w:rsidP="003F6451">
      <w:pPr>
        <w:numPr>
          <w:numId w:val="101"/>
        </w:numPr>
        <w:tabs>
          <w:tab w:val="clear" w:pos="720"/>
        </w:tabs>
        <w:bidi w:val="0"/>
        <w:ind w:left="426"/>
        <w:jc w:val="both"/>
        <w:rPr>
          <w:rFonts w:ascii="Times New Roman" w:hAnsi="Times New Roman"/>
        </w:rPr>
      </w:pPr>
      <w:r w:rsidRPr="001F4DE4">
        <w:rPr>
          <w:rFonts w:ascii="Times New Roman" w:hAnsi="Times New Roman"/>
        </w:rPr>
        <w:t>platným cestovným dokladom pas alebo iná verejná listina, ak sú za cestovný doklad uznané Slovenskou republikou, sú časovo platné, umožňujú jednoznačnú identifikáciu jeho držiteľa, nemajú porušenú celistvosť a nie sú poškodené tak, že zápisy v nich uvedené sú nečitateľné,</w:t>
      </w:r>
    </w:p>
    <w:p w:rsidR="00F77F97" w:rsidRPr="001F4DE4" w:rsidP="003F6451">
      <w:pPr>
        <w:numPr>
          <w:numId w:val="101"/>
        </w:numPr>
        <w:tabs>
          <w:tab w:val="clear" w:pos="720"/>
        </w:tabs>
        <w:bidi w:val="0"/>
        <w:ind w:left="426"/>
        <w:jc w:val="both"/>
        <w:rPr>
          <w:rFonts w:ascii="Times New Roman" w:hAnsi="Times New Roman"/>
        </w:rPr>
      </w:pPr>
      <w:r w:rsidRPr="001F4DE4">
        <w:rPr>
          <w:rFonts w:ascii="Times New Roman" w:hAnsi="Times New Roman"/>
        </w:rPr>
        <w:t xml:space="preserve">prihraničnou dopravou preprava osôb medzinárodnou autobusovou linkou premávajúcou v pásme do </w:t>
      </w:r>
      <w:smartTag w:uri="urn:schemas-microsoft-com:office:smarttags" w:element="metricconverter">
        <w:smartTagPr>
          <w:attr w:name="ProductID" w:val="50 kilometrov"/>
        </w:smartTagPr>
        <w:r w:rsidRPr="001F4DE4">
          <w:rPr>
            <w:rFonts w:ascii="Times New Roman" w:hAnsi="Times New Roman"/>
          </w:rPr>
          <w:t>50 k</w:t>
        </w:r>
        <w:r w:rsidRPr="001F4DE4" w:rsidR="00C828F9">
          <w:rPr>
            <w:rFonts w:ascii="Times New Roman" w:hAnsi="Times New Roman"/>
          </w:rPr>
          <w:t>ilometrov</w:t>
        </w:r>
      </w:smartTag>
      <w:r w:rsidRPr="001F4DE4">
        <w:rPr>
          <w:rFonts w:ascii="Times New Roman" w:hAnsi="Times New Roman"/>
        </w:rPr>
        <w:t xml:space="preserve"> od vonkajšej pozemnej hranice,</w:t>
      </w:r>
    </w:p>
    <w:p w:rsidR="00F77F97" w:rsidRPr="001F4DE4" w:rsidP="003F6451">
      <w:pPr>
        <w:numPr>
          <w:numId w:val="101"/>
        </w:numPr>
        <w:tabs>
          <w:tab w:val="clear" w:pos="720"/>
        </w:tabs>
        <w:bidi w:val="0"/>
        <w:ind w:left="426"/>
        <w:jc w:val="both"/>
        <w:rPr>
          <w:rFonts w:ascii="Times New Roman" w:hAnsi="Times New Roman"/>
        </w:rPr>
      </w:pPr>
      <w:r w:rsidRPr="001F4DE4">
        <w:rPr>
          <w:rFonts w:ascii="Times New Roman" w:hAnsi="Times New Roman"/>
        </w:rPr>
        <w:t xml:space="preserve">prihraničným územím vonkajšej hranice územie Slovenskej republiky do vzdialenosti </w:t>
      </w:r>
      <w:smartTag w:uri="urn:schemas-microsoft-com:office:smarttags" w:element="metricconverter">
        <w:smartTagPr>
          <w:attr w:name="ProductID" w:val="36 a"/>
        </w:smartTagPr>
        <w:r w:rsidRPr="001F4DE4">
          <w:rPr>
            <w:rFonts w:ascii="Times New Roman" w:hAnsi="Times New Roman"/>
          </w:rPr>
          <w:t>50 kilometrov</w:t>
        </w:r>
      </w:smartTag>
      <w:r w:rsidRPr="001F4DE4" w:rsidR="00A42D46">
        <w:rPr>
          <w:rFonts w:ascii="Times New Roman" w:hAnsi="Times New Roman"/>
        </w:rPr>
        <w:t xml:space="preserve"> od vonkajšej hranice,</w:t>
      </w:r>
    </w:p>
    <w:p w:rsidR="00F77F97" w:rsidRPr="001F4DE4" w:rsidP="003F6451">
      <w:pPr>
        <w:numPr>
          <w:numId w:val="101"/>
        </w:numPr>
        <w:tabs>
          <w:tab w:val="clear" w:pos="720"/>
        </w:tabs>
        <w:bidi w:val="0"/>
        <w:ind w:left="426"/>
        <w:jc w:val="both"/>
        <w:rPr>
          <w:rFonts w:ascii="Times New Roman" w:hAnsi="Times New Roman"/>
        </w:rPr>
      </w:pPr>
      <w:r w:rsidRPr="001F4DE4">
        <w:rPr>
          <w:rFonts w:ascii="Times New Roman" w:hAnsi="Times New Roman"/>
        </w:rPr>
        <w:t>schengenským vízom jednotné vízum, vízum s obmedzenou územnou platnosťou a letiskové tranzitné vízum,</w:t>
      </w:r>
      <w:r>
        <w:rPr>
          <w:rStyle w:val="FootnoteReference"/>
          <w:rFonts w:ascii="Times New Roman" w:hAnsi="Times New Roman"/>
          <w:rtl w:val="0"/>
        </w:rPr>
        <w:footnoteReference w:id="7"/>
      </w:r>
      <w:r w:rsidRPr="001F4DE4">
        <w:rPr>
          <w:rFonts w:ascii="Times New Roman" w:hAnsi="Times New Roman"/>
        </w:rPr>
        <w:t xml:space="preserve">) </w:t>
      </w:r>
    </w:p>
    <w:p w:rsidR="00F77F97" w:rsidRPr="001F4DE4" w:rsidP="003F6451">
      <w:pPr>
        <w:numPr>
          <w:numId w:val="101"/>
        </w:numPr>
        <w:tabs>
          <w:tab w:val="clear" w:pos="720"/>
        </w:tabs>
        <w:bidi w:val="0"/>
        <w:ind w:left="426"/>
        <w:jc w:val="both"/>
        <w:rPr>
          <w:rFonts w:ascii="Times New Roman" w:hAnsi="Times New Roman"/>
        </w:rPr>
      </w:pPr>
      <w:r w:rsidRPr="001F4DE4">
        <w:rPr>
          <w:rFonts w:ascii="Times New Roman" w:hAnsi="Times New Roman"/>
        </w:rPr>
        <w:t>účelovým manželstvom manželstvo uzavreté s cieľom získať pobyt,</w:t>
      </w:r>
    </w:p>
    <w:p w:rsidR="00F77F97" w:rsidRPr="001F4DE4" w:rsidP="003F6451">
      <w:pPr>
        <w:numPr>
          <w:numId w:val="101"/>
        </w:numPr>
        <w:tabs>
          <w:tab w:val="clear" w:pos="720"/>
        </w:tabs>
        <w:bidi w:val="0"/>
        <w:ind w:left="426"/>
        <w:jc w:val="both"/>
        <w:rPr>
          <w:rFonts w:ascii="Times New Roman" w:hAnsi="Times New Roman"/>
        </w:rPr>
      </w:pPr>
      <w:r w:rsidRPr="001F4DE4">
        <w:rPr>
          <w:rFonts w:ascii="Times New Roman" w:hAnsi="Times New Roman"/>
        </w:rPr>
        <w:t>zariadením miesto, v ktorom je štátny príslušník tretej krajiny umiestnený na základe rozhodnutia o zaistení podľa tohto zákona,</w:t>
      </w:r>
    </w:p>
    <w:p w:rsidR="004D7A61" w:rsidRPr="001F4DE4" w:rsidP="004D7A61">
      <w:pPr>
        <w:bidi w:val="0"/>
        <w:ind w:left="66"/>
        <w:jc w:val="both"/>
        <w:rPr>
          <w:rFonts w:ascii="Times New Roman" w:hAnsi="Times New Roman"/>
        </w:rPr>
      </w:pPr>
    </w:p>
    <w:p w:rsidR="0047589A" w:rsidP="0061175A">
      <w:pPr>
        <w:numPr>
          <w:numId w:val="90"/>
        </w:numPr>
        <w:tabs>
          <w:tab w:val="clear" w:pos="720"/>
        </w:tabs>
        <w:bidi w:val="0"/>
        <w:ind w:left="0" w:firstLine="284"/>
        <w:rPr>
          <w:rFonts w:ascii="Times New Roman" w:hAnsi="Times New Roman"/>
        </w:rPr>
      </w:pPr>
      <w:r w:rsidRPr="001F4DE4">
        <w:rPr>
          <w:rFonts w:ascii="Times New Roman" w:hAnsi="Times New Roman"/>
        </w:rPr>
        <w:t>Cudzincom je každý, kto nie je štátnym občanom Slovenskej republiky.</w:t>
      </w:r>
      <w:r>
        <w:rPr>
          <w:rStyle w:val="FootnoteReference"/>
          <w:rFonts w:ascii="Times New Roman" w:hAnsi="Times New Roman"/>
          <w:rtl w:val="0"/>
        </w:rPr>
        <w:footnoteReference w:id="8"/>
      </w:r>
      <w:r w:rsidRPr="001F4DE4">
        <w:rPr>
          <w:rFonts w:ascii="Times New Roman" w:hAnsi="Times New Roman"/>
        </w:rPr>
        <w:t>)</w:t>
      </w:r>
    </w:p>
    <w:p w:rsidR="0061175A" w:rsidP="0061175A">
      <w:pPr>
        <w:bidi w:val="0"/>
        <w:ind w:left="284"/>
        <w:rPr>
          <w:rFonts w:ascii="Times New Roman" w:hAnsi="Times New Roman"/>
        </w:rPr>
      </w:pPr>
    </w:p>
    <w:p w:rsidR="0047589A" w:rsidP="0061175A">
      <w:pPr>
        <w:numPr>
          <w:numId w:val="90"/>
        </w:numPr>
        <w:tabs>
          <w:tab w:val="clear" w:pos="720"/>
        </w:tabs>
        <w:bidi w:val="0"/>
        <w:ind w:left="0" w:firstLine="284"/>
        <w:rPr>
          <w:rFonts w:ascii="Times New Roman" w:hAnsi="Times New Roman"/>
        </w:rPr>
      </w:pPr>
      <w:r w:rsidRPr="001F4DE4">
        <w:rPr>
          <w:rFonts w:ascii="Times New Roman" w:hAnsi="Times New Roman"/>
        </w:rPr>
        <w:t xml:space="preserve">Občanom Únie </w:t>
      </w:r>
      <w:r w:rsidRPr="001F4DE4" w:rsidR="00986473">
        <w:rPr>
          <w:rFonts w:ascii="Times New Roman" w:hAnsi="Times New Roman"/>
        </w:rPr>
        <w:t xml:space="preserve">je </w:t>
      </w:r>
      <w:r w:rsidRPr="001F4DE4">
        <w:rPr>
          <w:rFonts w:ascii="Times New Roman" w:hAnsi="Times New Roman"/>
        </w:rPr>
        <w:t xml:space="preserve">každý, kto nie je štátnym občanom Slovenskej republiky a je štátnym občanom niektorého </w:t>
      </w:r>
      <w:r w:rsidR="002408D7">
        <w:rPr>
          <w:rFonts w:ascii="Times New Roman" w:hAnsi="Times New Roman"/>
        </w:rPr>
        <w:t>členského</w:t>
      </w:r>
      <w:r w:rsidRPr="001F4DE4">
        <w:rPr>
          <w:rFonts w:ascii="Times New Roman" w:hAnsi="Times New Roman"/>
        </w:rPr>
        <w:t xml:space="preserve"> štát</w:t>
      </w:r>
      <w:r w:rsidR="002408D7">
        <w:rPr>
          <w:rFonts w:ascii="Times New Roman" w:hAnsi="Times New Roman"/>
        </w:rPr>
        <w:t>u</w:t>
      </w:r>
      <w:r w:rsidRPr="001F4DE4" w:rsidR="00E12146">
        <w:rPr>
          <w:rFonts w:ascii="Times New Roman" w:hAnsi="Times New Roman"/>
        </w:rPr>
        <w:t>.</w:t>
      </w:r>
    </w:p>
    <w:p w:rsidR="0061175A" w:rsidP="0061175A">
      <w:pPr>
        <w:bidi w:val="0"/>
        <w:ind w:left="284"/>
        <w:rPr>
          <w:rFonts w:ascii="Times New Roman" w:hAnsi="Times New Roman"/>
        </w:rPr>
      </w:pPr>
    </w:p>
    <w:p w:rsidR="00986473" w:rsidP="0061175A">
      <w:pPr>
        <w:numPr>
          <w:numId w:val="90"/>
        </w:numPr>
        <w:tabs>
          <w:tab w:val="clear" w:pos="720"/>
        </w:tabs>
        <w:bidi w:val="0"/>
        <w:ind w:left="0" w:firstLine="284"/>
        <w:rPr>
          <w:rFonts w:ascii="Times New Roman" w:hAnsi="Times New Roman"/>
        </w:rPr>
      </w:pPr>
      <w:r w:rsidRPr="001F4DE4">
        <w:rPr>
          <w:rFonts w:ascii="Times New Roman" w:hAnsi="Times New Roman"/>
        </w:rPr>
        <w:t>Štátnym príslušníkom tretej krajiny je každý, kto nie je štátnym občanom Slovenskej republiky ani občanom Únie; štátnym príslušníkom tretej krajiny sa rozumie aj osoba bez štátnej príslušnosti.</w:t>
      </w:r>
    </w:p>
    <w:p w:rsidR="0061175A" w:rsidP="0061175A">
      <w:pPr>
        <w:bidi w:val="0"/>
        <w:ind w:left="284"/>
        <w:rPr>
          <w:rFonts w:ascii="Times New Roman" w:hAnsi="Times New Roman"/>
        </w:rPr>
      </w:pPr>
    </w:p>
    <w:p w:rsidR="0047589A" w:rsidRPr="0061175A" w:rsidP="0061175A">
      <w:pPr>
        <w:numPr>
          <w:numId w:val="90"/>
        </w:numPr>
        <w:tabs>
          <w:tab w:val="clear" w:pos="720"/>
        </w:tabs>
        <w:bidi w:val="0"/>
        <w:ind w:left="0" w:firstLine="284"/>
        <w:rPr>
          <w:rFonts w:ascii="Times New Roman" w:hAnsi="Times New Roman"/>
        </w:rPr>
      </w:pPr>
      <w:r w:rsidRPr="001F4DE4" w:rsidR="007734DB">
        <w:rPr>
          <w:rFonts w:ascii="Times New Roman" w:hAnsi="Times New Roman"/>
        </w:rPr>
        <w:t>R</w:t>
      </w:r>
      <w:r w:rsidRPr="001F4DE4">
        <w:rPr>
          <w:rFonts w:ascii="Times New Roman" w:hAnsi="Times New Roman"/>
        </w:rPr>
        <w:t xml:space="preserve">odinným príslušníkom občana Únie </w:t>
      </w:r>
      <w:r w:rsidRPr="001F4DE4" w:rsidR="007734DB">
        <w:rPr>
          <w:rFonts w:ascii="Times New Roman" w:hAnsi="Times New Roman"/>
        </w:rPr>
        <w:t xml:space="preserve">je </w:t>
      </w:r>
      <w:r w:rsidRPr="001F4DE4">
        <w:rPr>
          <w:rFonts w:ascii="Times New Roman" w:hAnsi="Times New Roman"/>
        </w:rPr>
        <w:t>štátny príslušník tretej krajiny, ktorý je</w:t>
      </w:r>
    </w:p>
    <w:p w:rsidR="0047589A" w:rsidRPr="001F4DE4" w:rsidP="0061175A">
      <w:pPr>
        <w:numPr>
          <w:ilvl w:val="1"/>
          <w:numId w:val="90"/>
        </w:numPr>
        <w:tabs>
          <w:tab w:val="clear" w:pos="284"/>
        </w:tabs>
        <w:bidi w:val="0"/>
        <w:ind w:left="426" w:hanging="426"/>
        <w:jc w:val="both"/>
        <w:rPr>
          <w:rFonts w:ascii="Times New Roman" w:hAnsi="Times New Roman"/>
        </w:rPr>
      </w:pPr>
      <w:r w:rsidRPr="001F4DE4">
        <w:rPr>
          <w:rFonts w:ascii="Times New Roman" w:hAnsi="Times New Roman"/>
        </w:rPr>
        <w:t>jeho manžel,</w:t>
      </w:r>
    </w:p>
    <w:p w:rsidR="0047589A" w:rsidRPr="001F4DE4" w:rsidP="0061175A">
      <w:pPr>
        <w:numPr>
          <w:ilvl w:val="1"/>
          <w:numId w:val="90"/>
        </w:numPr>
        <w:tabs>
          <w:tab w:val="clear" w:pos="284"/>
        </w:tabs>
        <w:bidi w:val="0"/>
        <w:ind w:left="426" w:hanging="426"/>
        <w:jc w:val="both"/>
        <w:rPr>
          <w:rFonts w:ascii="Times New Roman" w:hAnsi="Times New Roman"/>
        </w:rPr>
      </w:pPr>
      <w:r w:rsidRPr="001F4DE4">
        <w:rPr>
          <w:rFonts w:ascii="Times New Roman" w:hAnsi="Times New Roman"/>
        </w:rPr>
        <w:t>jeho dieťa mladšie ako 21 rokov, jeho nezaopatrené dieťa a takéto deti jeho manžela,</w:t>
      </w:r>
    </w:p>
    <w:p w:rsidR="0047589A" w:rsidRPr="001F4DE4" w:rsidP="0061175A">
      <w:pPr>
        <w:numPr>
          <w:ilvl w:val="1"/>
          <w:numId w:val="90"/>
        </w:numPr>
        <w:tabs>
          <w:tab w:val="clear" w:pos="284"/>
        </w:tabs>
        <w:bidi w:val="0"/>
        <w:ind w:left="426" w:hanging="426"/>
        <w:jc w:val="both"/>
        <w:rPr>
          <w:rFonts w:ascii="Times New Roman" w:hAnsi="Times New Roman"/>
        </w:rPr>
      </w:pPr>
      <w:r w:rsidRPr="001F4DE4">
        <w:rPr>
          <w:rFonts w:ascii="Times New Roman" w:hAnsi="Times New Roman"/>
        </w:rPr>
        <w:t>jeho závislý priamy príbuzný v zostupnej alebo vzostupnej línii a takáto osoba jeho manžela,</w:t>
      </w:r>
    </w:p>
    <w:p w:rsidR="0047589A" w:rsidRPr="001F4DE4" w:rsidP="0061175A">
      <w:pPr>
        <w:numPr>
          <w:ilvl w:val="1"/>
          <w:numId w:val="90"/>
        </w:numPr>
        <w:tabs>
          <w:tab w:val="clear" w:pos="284"/>
        </w:tabs>
        <w:bidi w:val="0"/>
        <w:ind w:left="426" w:hanging="426"/>
        <w:jc w:val="both"/>
        <w:rPr>
          <w:rFonts w:ascii="Times New Roman" w:hAnsi="Times New Roman"/>
        </w:rPr>
      </w:pPr>
      <w:r w:rsidRPr="001F4DE4">
        <w:rPr>
          <w:rFonts w:ascii="Times New Roman" w:hAnsi="Times New Roman"/>
        </w:rPr>
        <w:t>akýkoľvek iný rodinný príslušník, na ktorého sa nevzťahuj</w:t>
      </w:r>
      <w:r w:rsidRPr="001F4DE4" w:rsidR="00D4748A">
        <w:rPr>
          <w:rFonts w:ascii="Times New Roman" w:hAnsi="Times New Roman"/>
        </w:rPr>
        <w:t>ú</w:t>
      </w:r>
      <w:r w:rsidRPr="001F4DE4">
        <w:rPr>
          <w:rFonts w:ascii="Times New Roman" w:hAnsi="Times New Roman"/>
        </w:rPr>
        <w:t xml:space="preserve"> </w:t>
      </w:r>
      <w:r w:rsidRPr="001F4DE4" w:rsidR="00D4748A">
        <w:rPr>
          <w:rFonts w:ascii="Times New Roman" w:hAnsi="Times New Roman"/>
        </w:rPr>
        <w:t>písmená a) až c)</w:t>
      </w:r>
      <w:r w:rsidRPr="001F4DE4">
        <w:rPr>
          <w:rFonts w:ascii="Times New Roman" w:hAnsi="Times New Roman"/>
        </w:rPr>
        <w:t xml:space="preserve"> a je nezaopatrenou osobou v krajine, z ktorej prichádza, </w:t>
      </w:r>
    </w:p>
    <w:p w:rsidR="0047589A" w:rsidRPr="001F4DE4" w:rsidP="0061175A">
      <w:pPr>
        <w:numPr>
          <w:ilvl w:val="1"/>
          <w:numId w:val="90"/>
        </w:numPr>
        <w:tabs>
          <w:tab w:val="clear" w:pos="284"/>
        </w:tabs>
        <w:bidi w:val="0"/>
        <w:ind w:left="426" w:hanging="426"/>
        <w:jc w:val="both"/>
        <w:rPr>
          <w:rFonts w:ascii="Times New Roman" w:hAnsi="Times New Roman"/>
        </w:rPr>
      </w:pPr>
      <w:r w:rsidRPr="001F4DE4">
        <w:rPr>
          <w:rFonts w:ascii="Times New Roman" w:hAnsi="Times New Roman"/>
        </w:rPr>
        <w:t xml:space="preserve">akýkoľvek iný rodinný príslušník, na ktorého sa </w:t>
      </w:r>
      <w:r w:rsidRPr="001F4DE4" w:rsidR="00D4748A">
        <w:rPr>
          <w:rFonts w:ascii="Times New Roman" w:hAnsi="Times New Roman"/>
        </w:rPr>
        <w:t xml:space="preserve">nevzťahujú písmená a) až c) </w:t>
      </w:r>
      <w:r w:rsidRPr="001F4DE4">
        <w:rPr>
          <w:rFonts w:ascii="Times New Roman" w:hAnsi="Times New Roman"/>
        </w:rPr>
        <w:t xml:space="preserve">a je členom jeho domácnosti, </w:t>
      </w:r>
    </w:p>
    <w:p w:rsidR="0047589A" w:rsidRPr="001F4DE4" w:rsidP="0061175A">
      <w:pPr>
        <w:numPr>
          <w:ilvl w:val="1"/>
          <w:numId w:val="90"/>
        </w:numPr>
        <w:tabs>
          <w:tab w:val="clear" w:pos="284"/>
        </w:tabs>
        <w:bidi w:val="0"/>
        <w:ind w:left="426" w:hanging="426"/>
        <w:jc w:val="both"/>
        <w:rPr>
          <w:rFonts w:ascii="Times New Roman" w:hAnsi="Times New Roman"/>
        </w:rPr>
      </w:pPr>
      <w:r w:rsidRPr="001F4DE4">
        <w:rPr>
          <w:rFonts w:ascii="Times New Roman" w:hAnsi="Times New Roman"/>
        </w:rPr>
        <w:t xml:space="preserve">akýkoľvek iný rodinný príslušník, na ktorého sa </w:t>
      </w:r>
      <w:r w:rsidRPr="001F4DE4" w:rsidR="00D4748A">
        <w:rPr>
          <w:rFonts w:ascii="Times New Roman" w:hAnsi="Times New Roman"/>
        </w:rPr>
        <w:t xml:space="preserve">nevzťahujú písmená a) až c) </w:t>
      </w:r>
      <w:r w:rsidRPr="001F4DE4">
        <w:rPr>
          <w:rFonts w:ascii="Times New Roman" w:hAnsi="Times New Roman"/>
        </w:rPr>
        <w:t xml:space="preserve">a je z vážnych zdravotných dôvodov odkázaný na jeho starostlivosť, </w:t>
      </w:r>
    </w:p>
    <w:p w:rsidR="0047589A" w:rsidRPr="001F4DE4" w:rsidP="0061175A">
      <w:pPr>
        <w:numPr>
          <w:ilvl w:val="1"/>
          <w:numId w:val="90"/>
        </w:numPr>
        <w:tabs>
          <w:tab w:val="clear" w:pos="284"/>
        </w:tabs>
        <w:bidi w:val="0"/>
        <w:ind w:left="426" w:hanging="426"/>
        <w:jc w:val="both"/>
        <w:rPr>
          <w:rFonts w:ascii="Times New Roman" w:hAnsi="Times New Roman"/>
        </w:rPr>
      </w:pPr>
      <w:r w:rsidRPr="001F4DE4">
        <w:rPr>
          <w:rFonts w:ascii="Times New Roman" w:hAnsi="Times New Roman"/>
        </w:rPr>
        <w:t>jeho partner, s ktorým má občan Únie trvalý, riadne osvedčený vzťah,</w:t>
      </w:r>
    </w:p>
    <w:p w:rsidR="0047589A" w:rsidRPr="001F4DE4" w:rsidP="0061175A">
      <w:pPr>
        <w:numPr>
          <w:ilvl w:val="1"/>
          <w:numId w:val="90"/>
        </w:numPr>
        <w:tabs>
          <w:tab w:val="clear" w:pos="284"/>
        </w:tabs>
        <w:bidi w:val="0"/>
        <w:ind w:left="426" w:hanging="426"/>
        <w:jc w:val="both"/>
        <w:rPr>
          <w:rFonts w:ascii="Times New Roman" w:hAnsi="Times New Roman"/>
        </w:rPr>
      </w:pPr>
      <w:r w:rsidRPr="001F4DE4">
        <w:rPr>
          <w:rFonts w:ascii="Times New Roman" w:hAnsi="Times New Roman"/>
          <w:color w:val="000000"/>
        </w:rPr>
        <w:t xml:space="preserve">štátny príslušník tretej krajiny s právom pobytu rodinného príslušníka občana Únie v  členskom štáte, kde občanom Únie je štátny občan Slovenskej republiky, s ktorým sa štátny príslušník tretej krajiny navráti  na pobyt alebo sa k nemu pripája na pobyt späť  na územie Slovenskej republiky a spĺňa </w:t>
      </w:r>
      <w:r w:rsidRPr="001F4DE4" w:rsidR="006D6A46">
        <w:rPr>
          <w:rFonts w:ascii="Times New Roman" w:hAnsi="Times New Roman"/>
          <w:color w:val="000000"/>
        </w:rPr>
        <w:t xml:space="preserve">niektorú z </w:t>
      </w:r>
      <w:r w:rsidRPr="001F4DE4">
        <w:rPr>
          <w:rFonts w:ascii="Times New Roman" w:hAnsi="Times New Roman"/>
          <w:color w:val="000000"/>
        </w:rPr>
        <w:t>podmien</w:t>
      </w:r>
      <w:r w:rsidRPr="001F4DE4" w:rsidR="006D6A46">
        <w:rPr>
          <w:rFonts w:ascii="Times New Roman" w:hAnsi="Times New Roman"/>
          <w:color w:val="000000"/>
        </w:rPr>
        <w:t>o</w:t>
      </w:r>
      <w:r w:rsidRPr="001F4DE4">
        <w:rPr>
          <w:rFonts w:ascii="Times New Roman" w:hAnsi="Times New Roman"/>
          <w:color w:val="000000"/>
        </w:rPr>
        <w:t>k uveden</w:t>
      </w:r>
      <w:r w:rsidRPr="001F4DE4" w:rsidR="006D6A46">
        <w:rPr>
          <w:rFonts w:ascii="Times New Roman" w:hAnsi="Times New Roman"/>
          <w:color w:val="000000"/>
        </w:rPr>
        <w:t>ých</w:t>
      </w:r>
      <w:r w:rsidRPr="001F4DE4">
        <w:rPr>
          <w:rFonts w:ascii="Times New Roman" w:hAnsi="Times New Roman"/>
          <w:color w:val="000000"/>
        </w:rPr>
        <w:t xml:space="preserve"> v </w:t>
      </w:r>
      <w:r w:rsidRPr="001F4DE4" w:rsidR="007D0783">
        <w:rPr>
          <w:rFonts w:ascii="Times New Roman" w:hAnsi="Times New Roman"/>
          <w:color w:val="000000"/>
        </w:rPr>
        <w:t>písmene a) až g)</w:t>
      </w:r>
      <w:r w:rsidRPr="001F4DE4">
        <w:rPr>
          <w:rFonts w:ascii="Times New Roman" w:hAnsi="Times New Roman"/>
          <w:color w:val="000000"/>
        </w:rPr>
        <w:t xml:space="preserve"> vo vzťahu k štátnemu občanovi Slovenskej republiky,</w:t>
      </w:r>
    </w:p>
    <w:p w:rsidR="0047589A" w:rsidRPr="001F4DE4" w:rsidP="0047589A">
      <w:pPr>
        <w:bidi w:val="0"/>
        <w:ind w:left="360"/>
        <w:rPr>
          <w:rFonts w:ascii="Times New Roman" w:hAnsi="Times New Roman"/>
        </w:rPr>
      </w:pPr>
    </w:p>
    <w:p w:rsidR="00E5078A" w:rsidRPr="0061175A" w:rsidP="0061175A">
      <w:pPr>
        <w:numPr>
          <w:numId w:val="90"/>
        </w:numPr>
        <w:tabs>
          <w:tab w:val="clear" w:pos="720"/>
        </w:tabs>
        <w:bidi w:val="0"/>
        <w:ind w:left="0" w:firstLine="284"/>
        <w:jc w:val="both"/>
        <w:rPr>
          <w:rFonts w:ascii="Times New Roman" w:hAnsi="Times New Roman"/>
        </w:rPr>
      </w:pPr>
      <w:r w:rsidRPr="001F4DE4" w:rsidR="009A2999">
        <w:rPr>
          <w:rFonts w:ascii="Times New Roman" w:hAnsi="Times New Roman"/>
          <w:color w:val="000000"/>
        </w:rPr>
        <w:t>Š</w:t>
      </w:r>
      <w:r w:rsidRPr="001F4DE4">
        <w:rPr>
          <w:rFonts w:ascii="Times New Roman" w:hAnsi="Times New Roman"/>
          <w:color w:val="000000"/>
        </w:rPr>
        <w:t>t</w:t>
      </w:r>
      <w:r w:rsidRPr="001F4DE4" w:rsidR="009A2999">
        <w:rPr>
          <w:rFonts w:ascii="Times New Roman" w:hAnsi="Times New Roman"/>
          <w:color w:val="000000"/>
        </w:rPr>
        <w:t>át</w:t>
      </w:r>
      <w:r w:rsidRPr="001F4DE4">
        <w:rPr>
          <w:rFonts w:ascii="Times New Roman" w:hAnsi="Times New Roman"/>
          <w:color w:val="000000"/>
        </w:rPr>
        <w:t>nym príslušníkom tretej krajiny, u ktorého sa vízum nevyžaduje</w:t>
      </w:r>
      <w:r w:rsidR="00231713">
        <w:rPr>
          <w:rFonts w:ascii="Times New Roman" w:hAnsi="Times New Roman"/>
          <w:color w:val="000000"/>
        </w:rPr>
        <w:t>,</w:t>
      </w:r>
      <w:r w:rsidRPr="001F4DE4" w:rsidR="009A2999">
        <w:rPr>
          <w:rFonts w:ascii="Times New Roman" w:hAnsi="Times New Roman"/>
          <w:color w:val="000000"/>
        </w:rPr>
        <w:t xml:space="preserve"> je štá</w:t>
      </w:r>
      <w:r w:rsidRPr="001F4DE4">
        <w:rPr>
          <w:rFonts w:ascii="Times New Roman" w:hAnsi="Times New Roman"/>
          <w:color w:val="000000"/>
        </w:rPr>
        <w:t>tny príslušník tretej krajiny, ktorý nepodlieha vízovej povinnosti podľa osobitného predpisu,</w:t>
      </w:r>
      <w:r>
        <w:rPr>
          <w:rStyle w:val="FootnoteReference"/>
          <w:rFonts w:ascii="Times New Roman" w:hAnsi="Times New Roman"/>
          <w:color w:val="000000"/>
          <w:rtl w:val="0"/>
        </w:rPr>
        <w:footnoteReference w:id="9"/>
      </w:r>
      <w:r w:rsidRPr="001F4DE4">
        <w:rPr>
          <w:rFonts w:ascii="Times New Roman" w:hAnsi="Times New Roman"/>
          <w:color w:val="000000"/>
        </w:rPr>
        <w:t>) ktorý sa na území Slovenskej republiky oprávnene zdržiava na základe platného dokladu o pobyte vydaného podľa tohto zákona alebo na základe povolenia na pobyt,</w:t>
      </w:r>
      <w:bookmarkStart w:id="4" w:name="_Ref285099052"/>
      <w:r>
        <w:rPr>
          <w:rStyle w:val="FootnoteReference"/>
          <w:rFonts w:ascii="Times New Roman" w:hAnsi="Times New Roman"/>
          <w:color w:val="000000"/>
          <w:rtl w:val="0"/>
        </w:rPr>
        <w:footnoteReference w:id="10"/>
      </w:r>
      <w:bookmarkEnd w:id="4"/>
      <w:r w:rsidRPr="001F4DE4">
        <w:rPr>
          <w:rFonts w:ascii="Times New Roman" w:hAnsi="Times New Roman"/>
          <w:color w:val="000000"/>
        </w:rPr>
        <w:t>) alebo ak tak ustanovuje medzinárodná zmluva</w:t>
      </w:r>
      <w:r w:rsidRPr="001F4DE4" w:rsidR="009A2999">
        <w:rPr>
          <w:rFonts w:ascii="Times New Roman" w:hAnsi="Times New Roman"/>
          <w:color w:val="000000"/>
        </w:rPr>
        <w:t>.</w:t>
      </w:r>
    </w:p>
    <w:p w:rsidR="0061175A" w:rsidRPr="0061175A" w:rsidP="0061175A">
      <w:pPr>
        <w:bidi w:val="0"/>
        <w:ind w:left="284"/>
        <w:jc w:val="both"/>
        <w:rPr>
          <w:rFonts w:ascii="Times New Roman" w:hAnsi="Times New Roman"/>
        </w:rPr>
      </w:pPr>
    </w:p>
    <w:p w:rsidR="009A2999" w:rsidP="0061175A">
      <w:pPr>
        <w:numPr>
          <w:numId w:val="90"/>
        </w:numPr>
        <w:tabs>
          <w:tab w:val="clear" w:pos="720"/>
        </w:tabs>
        <w:bidi w:val="0"/>
        <w:ind w:left="0" w:firstLine="284"/>
        <w:jc w:val="both"/>
        <w:rPr>
          <w:rFonts w:ascii="Times New Roman" w:hAnsi="Times New Roman"/>
        </w:rPr>
      </w:pPr>
      <w:r w:rsidRPr="001F4DE4">
        <w:rPr>
          <w:rFonts w:ascii="Times New Roman" w:hAnsi="Times New Roman"/>
        </w:rPr>
        <w:t>Zraniteľnou osobou je najmä maloletá osoba, osoba so zdravotným postihnutím, osoba</w:t>
      </w:r>
      <w:r w:rsidRPr="001F4DE4" w:rsidR="00BB5E28">
        <w:rPr>
          <w:rFonts w:ascii="Times New Roman" w:hAnsi="Times New Roman"/>
        </w:rPr>
        <w:t xml:space="preserve"> staršia ako 65 rokov</w:t>
      </w:r>
      <w:r w:rsidRPr="001F4DE4">
        <w:rPr>
          <w:rFonts w:ascii="Times New Roman" w:hAnsi="Times New Roman"/>
        </w:rPr>
        <w:t xml:space="preserve">, tehotná žena, slobodný rodič s maloletým dieťaťom a osoba, ktorá bola vystavená mučeniu, znásilneniu alebo iným závažným formám psychického, fyzického alebo sexuálneho násilia; </w:t>
      </w:r>
      <w:r w:rsidRPr="001F4DE4" w:rsidR="00BB5E28">
        <w:rPr>
          <w:rFonts w:ascii="Times New Roman" w:hAnsi="Times New Roman"/>
        </w:rPr>
        <w:t>v odôvodnených prípadoch možno za staršiu osobu považovať aj oso</w:t>
      </w:r>
      <w:r w:rsidRPr="001F4DE4" w:rsidR="0020535B">
        <w:rPr>
          <w:rFonts w:ascii="Times New Roman" w:hAnsi="Times New Roman"/>
        </w:rPr>
        <w:t>bu mladšiu ako 65 rokov.</w:t>
      </w:r>
    </w:p>
    <w:p w:rsidR="0061175A" w:rsidP="0061175A">
      <w:pPr>
        <w:bidi w:val="0"/>
        <w:ind w:left="284"/>
        <w:jc w:val="both"/>
        <w:rPr>
          <w:rFonts w:ascii="Times New Roman" w:hAnsi="Times New Roman"/>
        </w:rPr>
      </w:pPr>
    </w:p>
    <w:p w:rsidR="004D7A61" w:rsidP="0061175A">
      <w:pPr>
        <w:numPr>
          <w:numId w:val="90"/>
        </w:numPr>
        <w:tabs>
          <w:tab w:val="clear" w:pos="720"/>
        </w:tabs>
        <w:bidi w:val="0"/>
        <w:ind w:left="0" w:firstLine="284"/>
        <w:jc w:val="both"/>
        <w:rPr>
          <w:rFonts w:ascii="Times New Roman" w:hAnsi="Times New Roman"/>
        </w:rPr>
      </w:pPr>
      <w:r w:rsidRPr="001F4DE4" w:rsidR="009A2999">
        <w:rPr>
          <w:rFonts w:ascii="Times New Roman" w:hAnsi="Times New Roman"/>
        </w:rPr>
        <w:t>N</w:t>
      </w:r>
      <w:r w:rsidRPr="001F4DE4">
        <w:rPr>
          <w:rFonts w:ascii="Times New Roman" w:hAnsi="Times New Roman"/>
        </w:rPr>
        <w:t xml:space="preserve">ežiaducou osobou </w:t>
      </w:r>
      <w:r w:rsidRPr="001F4DE4" w:rsidR="009A2999">
        <w:rPr>
          <w:rFonts w:ascii="Times New Roman" w:hAnsi="Times New Roman"/>
        </w:rPr>
        <w:t xml:space="preserve">je </w:t>
      </w:r>
      <w:r w:rsidRPr="001F4DE4">
        <w:rPr>
          <w:rFonts w:ascii="Times New Roman" w:hAnsi="Times New Roman"/>
        </w:rPr>
        <w:t>cudzinec, ktorému bol uložený zákaz vstupu, ktorému bol uložený trest vyhostenia,</w:t>
      </w:r>
      <w:bookmarkStart w:id="5" w:name="_Ref285176336"/>
      <w:r>
        <w:rPr>
          <w:rStyle w:val="FootnoteReference"/>
          <w:rFonts w:ascii="Times New Roman" w:hAnsi="Times New Roman"/>
          <w:rtl w:val="0"/>
        </w:rPr>
        <w:footnoteReference w:id="11"/>
      </w:r>
      <w:bookmarkEnd w:id="5"/>
      <w:r w:rsidRPr="001F4DE4">
        <w:rPr>
          <w:rFonts w:ascii="Times New Roman" w:hAnsi="Times New Roman"/>
        </w:rPr>
        <w:t>) na ktorého bolo vydané upozornenie na účely odopretia vstupu</w:t>
      </w:r>
      <w:bookmarkStart w:id="6" w:name="_Ref298767030"/>
      <w:r>
        <w:rPr>
          <w:rStyle w:val="FootnoteReference"/>
          <w:rFonts w:ascii="Times New Roman" w:hAnsi="Times New Roman"/>
          <w:rtl w:val="0"/>
        </w:rPr>
        <w:footnoteReference w:id="12"/>
      </w:r>
      <w:bookmarkEnd w:id="6"/>
      <w:r w:rsidRPr="001F4DE4">
        <w:rPr>
          <w:rFonts w:ascii="Times New Roman" w:hAnsi="Times New Roman"/>
        </w:rPr>
        <w:t xml:space="preserve">) alebo ak tak ustanovuje osobitný </w:t>
      </w:r>
      <w:r w:rsidR="00C26175">
        <w:rPr>
          <w:rFonts w:ascii="Times New Roman" w:hAnsi="Times New Roman"/>
        </w:rPr>
        <w:t>predpis</w:t>
      </w:r>
      <w:r w:rsidRPr="001F4DE4" w:rsidR="0020535B">
        <w:rPr>
          <w:rFonts w:ascii="Times New Roman" w:hAnsi="Times New Roman"/>
        </w:rPr>
        <w:t>.</w:t>
      </w:r>
      <w:r>
        <w:rPr>
          <w:rStyle w:val="FootnoteReference"/>
          <w:rFonts w:ascii="Times New Roman" w:hAnsi="Times New Roman"/>
          <w:rtl w:val="0"/>
        </w:rPr>
        <w:footnoteReference w:id="13"/>
      </w:r>
      <w:r w:rsidRPr="001F4DE4">
        <w:rPr>
          <w:rFonts w:ascii="Times New Roman" w:hAnsi="Times New Roman"/>
        </w:rPr>
        <w:t>)</w:t>
      </w:r>
    </w:p>
    <w:p w:rsidR="0061175A" w:rsidP="0061175A">
      <w:pPr>
        <w:bidi w:val="0"/>
        <w:ind w:left="284"/>
        <w:jc w:val="both"/>
        <w:rPr>
          <w:rFonts w:ascii="Times New Roman" w:hAnsi="Times New Roman"/>
        </w:rPr>
      </w:pPr>
    </w:p>
    <w:p w:rsidR="004D7A61" w:rsidRPr="001F4DE4" w:rsidP="0061175A">
      <w:pPr>
        <w:numPr>
          <w:numId w:val="90"/>
        </w:numPr>
        <w:tabs>
          <w:tab w:val="clear" w:pos="720"/>
        </w:tabs>
        <w:bidi w:val="0"/>
        <w:ind w:left="0" w:firstLine="284"/>
        <w:jc w:val="both"/>
        <w:rPr>
          <w:rFonts w:ascii="Times New Roman" w:hAnsi="Times New Roman"/>
        </w:rPr>
      </w:pPr>
      <w:r w:rsidRPr="001F4DE4" w:rsidR="009A2999">
        <w:rPr>
          <w:rFonts w:ascii="Times New Roman" w:hAnsi="Times New Roman"/>
        </w:rPr>
        <w:t>U</w:t>
      </w:r>
      <w:r w:rsidRPr="001F4DE4">
        <w:rPr>
          <w:rFonts w:ascii="Times New Roman" w:hAnsi="Times New Roman"/>
        </w:rPr>
        <w:t xml:space="preserve">bytovateľom </w:t>
      </w:r>
      <w:r w:rsidRPr="001F4DE4" w:rsidR="009A2999">
        <w:rPr>
          <w:rFonts w:ascii="Times New Roman" w:hAnsi="Times New Roman"/>
        </w:rPr>
        <w:t xml:space="preserve">je </w:t>
      </w:r>
      <w:r w:rsidRPr="001F4DE4">
        <w:rPr>
          <w:rFonts w:ascii="Times New Roman" w:hAnsi="Times New Roman"/>
        </w:rPr>
        <w:t>právnická osoba alebo fyzická osoba – podnikateľ, ktorá poskytuje ubytovani</w:t>
      </w:r>
      <w:r w:rsidRPr="001F4DE4" w:rsidR="0020535B">
        <w:rPr>
          <w:rFonts w:ascii="Times New Roman" w:hAnsi="Times New Roman"/>
        </w:rPr>
        <w:t>e na základe zmluvy o ubytovaní.</w:t>
      </w:r>
    </w:p>
    <w:p w:rsidR="00E5078A" w:rsidRPr="001F4DE4" w:rsidP="00E5078A">
      <w:pPr>
        <w:bidi w:val="0"/>
        <w:rPr>
          <w:rFonts w:ascii="Times New Roman" w:hAnsi="Times New Roman"/>
        </w:rPr>
      </w:pPr>
    </w:p>
    <w:p w:rsidR="00F77F97" w:rsidRPr="001F4DE4" w:rsidP="00510594">
      <w:pPr>
        <w:bidi w:val="0"/>
        <w:jc w:val="center"/>
        <w:rPr>
          <w:rFonts w:ascii="Times New Roman" w:hAnsi="Times New Roman"/>
          <w:b/>
        </w:rPr>
      </w:pPr>
      <w:r w:rsidRPr="001F4DE4">
        <w:rPr>
          <w:rFonts w:ascii="Times New Roman" w:hAnsi="Times New Roman"/>
          <w:b/>
        </w:rPr>
        <w:t>DRUHÁ ČASŤ</w:t>
      </w:r>
    </w:p>
    <w:p w:rsidR="00F77F97" w:rsidRPr="001F4DE4" w:rsidP="007F2D5C">
      <w:pPr>
        <w:bidi w:val="0"/>
        <w:jc w:val="center"/>
        <w:rPr>
          <w:rFonts w:ascii="Times New Roman" w:hAnsi="Times New Roman"/>
        </w:rPr>
      </w:pPr>
      <w:r w:rsidRPr="001F4DE4">
        <w:rPr>
          <w:rFonts w:ascii="Times New Roman" w:hAnsi="Times New Roman"/>
          <w:b/>
        </w:rPr>
        <w:t>KONTROLA HRANÍC, VSTUP A</w:t>
      </w:r>
      <w:r w:rsidR="000B0E50">
        <w:rPr>
          <w:rFonts w:ascii="Times New Roman" w:hAnsi="Times New Roman"/>
          <w:b/>
        </w:rPr>
        <w:t> </w:t>
      </w:r>
      <w:r w:rsidRPr="001F4DE4">
        <w:rPr>
          <w:rFonts w:ascii="Times New Roman" w:hAnsi="Times New Roman"/>
          <w:b/>
        </w:rPr>
        <w:t>VYCESTOVANIE</w:t>
      </w:r>
      <w:r w:rsidR="000B0E50">
        <w:rPr>
          <w:rFonts w:ascii="Times New Roman" w:hAnsi="Times New Roman"/>
          <w:b/>
        </w:rPr>
        <w:t xml:space="preserve"> </w:t>
      </w:r>
      <w:r w:rsidRPr="001F4DE4">
        <w:rPr>
          <w:rFonts w:ascii="Times New Roman" w:hAnsi="Times New Roman"/>
          <w:b/>
          <w:caps/>
        </w:rPr>
        <w:t xml:space="preserve">CEZ VONKAJŠIU HRANICU </w:t>
      </w:r>
    </w:p>
    <w:p w:rsidR="00F77F97"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Pr>
          <w:rFonts w:ascii="Times New Roman" w:hAnsi="Times New Roman"/>
          <w:b/>
        </w:rPr>
        <w:t>PRVÁ HLAVA</w:t>
      </w:r>
    </w:p>
    <w:p w:rsidR="00F77F97" w:rsidRPr="001F4DE4" w:rsidP="007F2D5C">
      <w:pPr>
        <w:bidi w:val="0"/>
        <w:jc w:val="center"/>
        <w:rPr>
          <w:rFonts w:ascii="Times New Roman" w:hAnsi="Times New Roman"/>
          <w:b/>
        </w:rPr>
      </w:pPr>
      <w:r w:rsidRPr="001F4DE4">
        <w:rPr>
          <w:rFonts w:ascii="Times New Roman" w:hAnsi="Times New Roman"/>
          <w:b/>
        </w:rPr>
        <w:t>VONKAJŠIA HRANICA</w:t>
      </w:r>
    </w:p>
    <w:p w:rsidR="00F77F97"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Pr>
          <w:rFonts w:ascii="Times New Roman" w:hAnsi="Times New Roman"/>
          <w:b/>
        </w:rPr>
        <w:t>§ 3</w:t>
      </w:r>
    </w:p>
    <w:p w:rsidR="00F77F97" w:rsidRPr="001F4DE4" w:rsidP="007F2D5C">
      <w:pPr>
        <w:bidi w:val="0"/>
        <w:jc w:val="center"/>
        <w:rPr>
          <w:rFonts w:ascii="Times New Roman" w:hAnsi="Times New Roman"/>
          <w:b/>
        </w:rPr>
      </w:pPr>
      <w:r w:rsidRPr="001F4DE4">
        <w:rPr>
          <w:rFonts w:ascii="Times New Roman" w:hAnsi="Times New Roman"/>
          <w:b/>
        </w:rPr>
        <w:t>Kontrola vonkajšej hranice</w:t>
      </w:r>
    </w:p>
    <w:p w:rsidR="00F77F97" w:rsidRPr="001F4DE4" w:rsidP="007F2D5C">
      <w:pPr>
        <w:bidi w:val="0"/>
        <w:jc w:val="both"/>
        <w:rPr>
          <w:rFonts w:ascii="Times New Roman" w:hAnsi="Times New Roman"/>
        </w:rPr>
      </w:pPr>
    </w:p>
    <w:p w:rsidR="00F77F97" w:rsidRPr="001F4DE4" w:rsidP="007F2D5C">
      <w:pPr>
        <w:bidi w:val="0"/>
        <w:ind w:firstLine="284"/>
        <w:jc w:val="both"/>
        <w:rPr>
          <w:rFonts w:ascii="Times New Roman" w:hAnsi="Times New Roman"/>
        </w:rPr>
      </w:pPr>
      <w:r w:rsidRPr="001F4DE4">
        <w:rPr>
          <w:rFonts w:ascii="Times New Roman" w:hAnsi="Times New Roman"/>
        </w:rPr>
        <w:t>Kontrolu hraníc na vonkajšej hranici zabezpečuje útvar Policajného zboru (ďalej len „policajný útvar“) na základe zákona, osobitného predpisu,</w:t>
      </w:r>
      <w:bookmarkStart w:id="7" w:name="_Ref285197493"/>
      <w:r>
        <w:rPr>
          <w:rStyle w:val="FootnoteReference"/>
          <w:rFonts w:ascii="Times New Roman" w:hAnsi="Times New Roman"/>
          <w:rtl w:val="0"/>
        </w:rPr>
        <w:footnoteReference w:id="14"/>
      </w:r>
      <w:bookmarkEnd w:id="7"/>
      <w:r w:rsidRPr="001F4DE4">
        <w:rPr>
          <w:rFonts w:ascii="Times New Roman" w:hAnsi="Times New Roman"/>
        </w:rPr>
        <w:t>) alebo medzinárodnej zmluvy,</w:t>
      </w:r>
      <w:r>
        <w:rPr>
          <w:rStyle w:val="FootnoteReference"/>
          <w:rFonts w:ascii="Times New Roman" w:hAnsi="Times New Roman"/>
          <w:rtl w:val="0"/>
        </w:rPr>
        <w:footnoteReference w:id="15"/>
      </w:r>
      <w:r w:rsidRPr="001F4DE4">
        <w:rPr>
          <w:rFonts w:ascii="Times New Roman" w:hAnsi="Times New Roman"/>
        </w:rPr>
        <w:t>) na hraničnom priechode, v blízkosti vonkajšej hranice a v prihraničnom území vonkajšej hranice.</w:t>
      </w:r>
    </w:p>
    <w:p w:rsidR="00F77F97" w:rsidRPr="001F4DE4" w:rsidP="00E24877">
      <w:pPr>
        <w:bidi w:val="0"/>
        <w:jc w:val="center"/>
        <w:rPr>
          <w:rFonts w:ascii="Times New Roman" w:hAnsi="Times New Roman"/>
          <w:b/>
        </w:rPr>
      </w:pPr>
    </w:p>
    <w:p w:rsidR="00F77F97" w:rsidRPr="001F4DE4" w:rsidP="00E24877">
      <w:pPr>
        <w:bidi w:val="0"/>
        <w:jc w:val="center"/>
        <w:rPr>
          <w:rFonts w:ascii="Times New Roman" w:hAnsi="Times New Roman"/>
          <w:b/>
        </w:rPr>
      </w:pPr>
      <w:r w:rsidRPr="001F4DE4">
        <w:rPr>
          <w:rFonts w:ascii="Times New Roman" w:hAnsi="Times New Roman"/>
          <w:b/>
        </w:rPr>
        <w:t>§ 4</w:t>
      </w:r>
    </w:p>
    <w:p w:rsidR="00F77F97" w:rsidRPr="001F4DE4" w:rsidP="00E24877">
      <w:pPr>
        <w:bidi w:val="0"/>
        <w:jc w:val="center"/>
        <w:rPr>
          <w:rFonts w:ascii="Times New Roman" w:hAnsi="Times New Roman"/>
          <w:b/>
        </w:rPr>
      </w:pPr>
      <w:r w:rsidRPr="001F4DE4">
        <w:rPr>
          <w:rFonts w:ascii="Times New Roman" w:hAnsi="Times New Roman"/>
          <w:b/>
        </w:rPr>
        <w:t>Hraničný priechod</w:t>
      </w:r>
    </w:p>
    <w:p w:rsidR="00F77F97" w:rsidRPr="001F4DE4" w:rsidP="007F2D5C">
      <w:pPr>
        <w:bidi w:val="0"/>
        <w:ind w:firstLine="708"/>
        <w:jc w:val="both"/>
        <w:rPr>
          <w:rFonts w:ascii="Times New Roman" w:hAnsi="Times New Roman"/>
        </w:rPr>
      </w:pPr>
    </w:p>
    <w:p w:rsidR="00F77F97" w:rsidRPr="001F4DE4" w:rsidP="003F6451">
      <w:pPr>
        <w:numPr>
          <w:numId w:val="18"/>
        </w:numPr>
        <w:tabs>
          <w:tab w:val="clear" w:pos="1428"/>
        </w:tabs>
        <w:bidi w:val="0"/>
        <w:ind w:left="0" w:firstLine="284"/>
        <w:jc w:val="both"/>
        <w:rPr>
          <w:rFonts w:ascii="Times New Roman" w:hAnsi="Times New Roman"/>
        </w:rPr>
      </w:pPr>
      <w:r w:rsidRPr="001F4DE4">
        <w:rPr>
          <w:rFonts w:ascii="Times New Roman" w:hAnsi="Times New Roman"/>
        </w:rPr>
        <w:t>Hraničným priechodom na vonkajšej hranici je</w:t>
      </w:r>
    </w:p>
    <w:p w:rsidR="00F77F97" w:rsidRPr="001F4DE4" w:rsidP="003F6451">
      <w:pPr>
        <w:numPr>
          <w:numId w:val="102"/>
        </w:numPr>
        <w:tabs>
          <w:tab w:val="clear" w:pos="720"/>
        </w:tabs>
        <w:bidi w:val="0"/>
        <w:ind w:left="426"/>
        <w:jc w:val="both"/>
        <w:rPr>
          <w:rFonts w:ascii="Times New Roman" w:hAnsi="Times New Roman"/>
          <w:color w:val="000000"/>
        </w:rPr>
      </w:pPr>
      <w:r w:rsidRPr="001F4DE4">
        <w:rPr>
          <w:rFonts w:ascii="Times New Roman" w:hAnsi="Times New Roman"/>
          <w:color w:val="000000"/>
        </w:rPr>
        <w:t>miesto určené medzinárodnou zmluvou na vstup a</w:t>
      </w:r>
      <w:r w:rsidRPr="001F4DE4" w:rsidR="00E953B3">
        <w:rPr>
          <w:rFonts w:ascii="Times New Roman" w:hAnsi="Times New Roman"/>
          <w:color w:val="000000"/>
        </w:rPr>
        <w:t> vycestovanie</w:t>
      </w:r>
      <w:r w:rsidRPr="001F4DE4">
        <w:rPr>
          <w:rFonts w:ascii="Times New Roman" w:hAnsi="Times New Roman"/>
          <w:color w:val="000000"/>
        </w:rPr>
        <w:t xml:space="preserve">, na prejazd dopravných prostriedkov a na prepravu tovaru cez vonkajšiu hranicu, </w:t>
      </w:r>
    </w:p>
    <w:p w:rsidR="00F77F97" w:rsidRPr="001F4DE4" w:rsidP="003F6451">
      <w:pPr>
        <w:numPr>
          <w:numId w:val="102"/>
        </w:numPr>
        <w:tabs>
          <w:tab w:val="clear" w:pos="720"/>
        </w:tabs>
        <w:bidi w:val="0"/>
        <w:ind w:left="426"/>
        <w:jc w:val="both"/>
        <w:rPr>
          <w:rFonts w:ascii="Times New Roman" w:hAnsi="Times New Roman"/>
          <w:color w:val="000000"/>
        </w:rPr>
      </w:pPr>
      <w:r w:rsidRPr="001F4DE4">
        <w:rPr>
          <w:rFonts w:ascii="Times New Roman" w:hAnsi="Times New Roman"/>
          <w:color w:val="000000"/>
        </w:rPr>
        <w:t xml:space="preserve">verejné letisko, ktorému bolo udelené povolenie na prevádzkovanie letov do tretích krajín alebo letov z tretích krajín podľa osobitného </w:t>
      </w:r>
      <w:r w:rsidR="00C26175">
        <w:rPr>
          <w:rFonts w:ascii="Times New Roman" w:hAnsi="Times New Roman"/>
          <w:color w:val="000000"/>
        </w:rPr>
        <w:t>predpisu</w:t>
      </w:r>
      <w:r>
        <w:rPr>
          <w:rFonts w:ascii="Times New Roman" w:hAnsi="Times New Roman"/>
          <w:color w:val="000000"/>
          <w:vertAlign w:val="superscript"/>
          <w:rtl w:val="0"/>
        </w:rPr>
        <w:footnoteReference w:id="16"/>
      </w:r>
      <w:r w:rsidRPr="001F4DE4">
        <w:rPr>
          <w:rFonts w:ascii="Times New Roman" w:hAnsi="Times New Roman"/>
          <w:color w:val="000000"/>
        </w:rPr>
        <w:t>) (ďalej len „medzinárodné letisko“).</w:t>
      </w:r>
    </w:p>
    <w:p w:rsidR="00F77F97" w:rsidRPr="001F4DE4" w:rsidP="007F2D5C">
      <w:pPr>
        <w:bidi w:val="0"/>
        <w:jc w:val="both"/>
        <w:rPr>
          <w:rFonts w:ascii="Times New Roman" w:hAnsi="Times New Roman"/>
        </w:rPr>
      </w:pPr>
    </w:p>
    <w:p w:rsidR="00F77F97" w:rsidRPr="001F4DE4" w:rsidP="003F6451">
      <w:pPr>
        <w:numPr>
          <w:numId w:val="18"/>
        </w:numPr>
        <w:tabs>
          <w:tab w:val="clear" w:pos="1428"/>
        </w:tabs>
        <w:bidi w:val="0"/>
        <w:ind w:left="0" w:firstLine="284"/>
        <w:jc w:val="both"/>
        <w:rPr>
          <w:rFonts w:ascii="Times New Roman" w:hAnsi="Times New Roman"/>
        </w:rPr>
      </w:pPr>
      <w:r w:rsidRPr="001F4DE4">
        <w:rPr>
          <w:rFonts w:ascii="Times New Roman" w:hAnsi="Times New Roman"/>
        </w:rPr>
        <w:t>Treťou krajinou podľa odseku 1 písm. b) sa rozumie štát, ktorý neuplatňuje ustanovenia osobitného predpisu o zrušení kontrol vnútorných hraníc.</w:t>
      </w:r>
      <w:bookmarkStart w:id="8" w:name="_Ref285196042"/>
      <w:r>
        <w:rPr>
          <w:rStyle w:val="FootnoteReference"/>
          <w:rFonts w:ascii="Times New Roman" w:hAnsi="Times New Roman"/>
          <w:rtl w:val="0"/>
        </w:rPr>
        <w:footnoteReference w:id="17"/>
      </w:r>
      <w:bookmarkEnd w:id="8"/>
      <w:r w:rsidRPr="001F4DE4">
        <w:rPr>
          <w:rFonts w:ascii="Times New Roman" w:hAnsi="Times New Roman"/>
        </w:rPr>
        <w:t>)</w:t>
      </w:r>
    </w:p>
    <w:p w:rsidR="00F77F97" w:rsidRPr="001F4DE4" w:rsidP="007F2D5C">
      <w:pPr>
        <w:bidi w:val="0"/>
        <w:ind w:firstLine="708"/>
        <w:jc w:val="both"/>
        <w:rPr>
          <w:rFonts w:ascii="Times New Roman" w:hAnsi="Times New Roman"/>
        </w:rPr>
      </w:pPr>
    </w:p>
    <w:p w:rsidR="00F77F97" w:rsidRPr="001F4DE4" w:rsidP="007F2D5C">
      <w:pPr>
        <w:bidi w:val="0"/>
        <w:jc w:val="center"/>
        <w:rPr>
          <w:rFonts w:ascii="Times New Roman" w:hAnsi="Times New Roman"/>
          <w:b/>
        </w:rPr>
      </w:pPr>
      <w:r w:rsidRPr="001F4DE4">
        <w:rPr>
          <w:rFonts w:ascii="Times New Roman" w:hAnsi="Times New Roman"/>
          <w:b/>
        </w:rPr>
        <w:t>§ 5</w:t>
      </w:r>
    </w:p>
    <w:p w:rsidR="00F77F97" w:rsidRPr="001F4DE4" w:rsidP="007F2D5C">
      <w:pPr>
        <w:bidi w:val="0"/>
        <w:jc w:val="center"/>
        <w:rPr>
          <w:rFonts w:ascii="Times New Roman" w:hAnsi="Times New Roman"/>
          <w:b/>
        </w:rPr>
      </w:pPr>
      <w:r w:rsidRPr="001F4DE4">
        <w:rPr>
          <w:rFonts w:ascii="Times New Roman" w:hAnsi="Times New Roman"/>
          <w:b/>
        </w:rPr>
        <w:t>Podmienky prekračovania vonkajšej hranice</w:t>
      </w:r>
    </w:p>
    <w:p w:rsidR="00F77F97" w:rsidRPr="001F4DE4" w:rsidP="007F2D5C">
      <w:pPr>
        <w:bidi w:val="0"/>
        <w:jc w:val="both"/>
        <w:rPr>
          <w:rFonts w:ascii="Times New Roman" w:hAnsi="Times New Roman"/>
        </w:rPr>
      </w:pPr>
    </w:p>
    <w:p w:rsidR="00F77F97" w:rsidRPr="001F4DE4" w:rsidP="003F6451">
      <w:pPr>
        <w:numPr>
          <w:numId w:val="91"/>
        </w:numPr>
        <w:tabs>
          <w:tab w:val="clear" w:pos="810"/>
        </w:tabs>
        <w:bidi w:val="0"/>
        <w:ind w:left="0" w:firstLine="284"/>
        <w:jc w:val="both"/>
        <w:rPr>
          <w:rFonts w:ascii="Times New Roman" w:hAnsi="Times New Roman"/>
        </w:rPr>
      </w:pPr>
      <w:r w:rsidRPr="001F4DE4">
        <w:rPr>
          <w:rFonts w:ascii="Times New Roman" w:hAnsi="Times New Roman"/>
        </w:rPr>
        <w:t>Podmienky prekračovania vonkajšej hranice, ktoré nie sú ustanovené v tomto zákone, sú ustanovené v osobitnom predpise</w:t>
      </w:r>
      <w:r>
        <w:rPr>
          <w:rStyle w:val="FootnoteReference"/>
          <w:rFonts w:ascii="Times New Roman" w:hAnsi="Times New Roman"/>
          <w:rtl w:val="0"/>
        </w:rPr>
        <w:footnoteReference w:id="18"/>
      </w:r>
      <w:r w:rsidRPr="001F4DE4">
        <w:rPr>
          <w:rFonts w:ascii="Times New Roman" w:hAnsi="Times New Roman"/>
        </w:rPr>
        <w:t>) alebo medzinárodnej zmluve.</w:t>
      </w:r>
      <w:bookmarkStart w:id="9" w:name="_Ref285182943"/>
      <w:r>
        <w:rPr>
          <w:rStyle w:val="FootnoteReference"/>
          <w:rFonts w:ascii="Times New Roman" w:hAnsi="Times New Roman"/>
          <w:rtl w:val="0"/>
        </w:rPr>
        <w:footnoteReference w:id="19"/>
      </w:r>
      <w:bookmarkEnd w:id="9"/>
      <w:r w:rsidRPr="001F4DE4">
        <w:rPr>
          <w:rFonts w:ascii="Times New Roman" w:hAnsi="Times New Roman"/>
        </w:rPr>
        <w:t>)</w:t>
      </w:r>
    </w:p>
    <w:p w:rsidR="00F77F97" w:rsidRPr="001F4DE4" w:rsidP="007F2D5C">
      <w:pPr>
        <w:tabs>
          <w:tab w:val="left" w:pos="851"/>
        </w:tabs>
        <w:bidi w:val="0"/>
        <w:ind w:left="426"/>
        <w:jc w:val="both"/>
        <w:rPr>
          <w:rFonts w:ascii="Times New Roman" w:hAnsi="Times New Roman"/>
        </w:rPr>
      </w:pPr>
    </w:p>
    <w:p w:rsidR="00F77F97" w:rsidRPr="001F4DE4" w:rsidP="003F6451">
      <w:pPr>
        <w:numPr>
          <w:numId w:val="91"/>
        </w:numPr>
        <w:tabs>
          <w:tab w:val="clear" w:pos="810"/>
        </w:tabs>
        <w:bidi w:val="0"/>
        <w:ind w:left="0" w:firstLine="284"/>
        <w:jc w:val="both"/>
        <w:rPr>
          <w:rFonts w:ascii="Times New Roman" w:hAnsi="Times New Roman"/>
        </w:rPr>
      </w:pPr>
      <w:r w:rsidRPr="001F4DE4">
        <w:rPr>
          <w:rFonts w:ascii="Times New Roman" w:hAnsi="Times New Roman"/>
        </w:rPr>
        <w:t>Vonkajšiu hranicu možno prekračovať mimo hraničného priechodu len</w:t>
      </w:r>
      <w:r w:rsidR="001C3BDB">
        <w:rPr>
          <w:rFonts w:ascii="Times New Roman" w:hAnsi="Times New Roman"/>
        </w:rPr>
        <w:t xml:space="preserve"> vtedy,</w:t>
      </w:r>
      <w:r w:rsidRPr="001F4DE4">
        <w:rPr>
          <w:rFonts w:ascii="Times New Roman" w:hAnsi="Times New Roman"/>
        </w:rPr>
        <w:t xml:space="preserve"> ak to ustanovuje medzinárodná zmluva</w:t>
      </w:r>
      <w:r w:rsidRPr="001C3BDB" w:rsidR="001C3BDB">
        <w:rPr>
          <w:rFonts w:ascii="Times New Roman" w:hAnsi="Times New Roman"/>
          <w:vertAlign w:val="superscript"/>
        </w:rPr>
        <w:fldChar w:fldCharType="begin"/>
      </w:r>
      <w:r w:rsidRPr="001C3BDB" w:rsidR="001C3BDB">
        <w:rPr>
          <w:rFonts w:ascii="Times New Roman" w:hAnsi="Times New Roman"/>
          <w:vertAlign w:val="superscript"/>
        </w:rPr>
        <w:instrText xml:space="preserve"> NOTEREF _Ref285182943 \h </w:instrText>
      </w:r>
      <w:r w:rsidR="001C3BDB">
        <w:rPr>
          <w:rFonts w:ascii="Times New Roman" w:hAnsi="Times New Roman"/>
          <w:vertAlign w:val="superscript"/>
        </w:rPr>
        <w:instrText xml:space="preserve"> \* MERGEFORMAT </w:instrText>
      </w:r>
      <w:r w:rsidRPr="001C3BDB" w:rsidR="001C3BDB">
        <w:rPr>
          <w:rFonts w:ascii="Times New Roman" w:hAnsi="Times New Roman"/>
          <w:vertAlign w:val="superscript"/>
        </w:rPr>
        <w:fldChar w:fldCharType="separate"/>
      </w:r>
      <w:r w:rsidR="00A63AFD">
        <w:rPr>
          <w:rFonts w:ascii="Times New Roman" w:hAnsi="Times New Roman"/>
          <w:vertAlign w:val="superscript"/>
        </w:rPr>
        <w:t>18</w:t>
      </w:r>
      <w:r w:rsidRPr="001C3BDB" w:rsidR="001C3BDB">
        <w:rPr>
          <w:rFonts w:ascii="Times New Roman" w:hAnsi="Times New Roman"/>
          <w:vertAlign w:val="superscript"/>
        </w:rPr>
        <w:fldChar w:fldCharType="end"/>
      </w:r>
      <w:r w:rsidRPr="001F4DE4">
        <w:rPr>
          <w:rFonts w:ascii="Times New Roman" w:hAnsi="Times New Roman"/>
        </w:rPr>
        <w:t>) alebo na základe povolenia vydaného ministerstvom vnútra podľa osobitného predpisu,</w:t>
      </w:r>
      <w:r>
        <w:rPr>
          <w:rStyle w:val="FootnoteReference"/>
          <w:rFonts w:ascii="Times New Roman" w:hAnsi="Times New Roman"/>
          <w:rtl w:val="0"/>
        </w:rPr>
        <w:footnoteReference w:id="20"/>
      </w:r>
      <w:r w:rsidRPr="001F4DE4">
        <w:rPr>
          <w:rFonts w:ascii="Times New Roman" w:hAnsi="Times New Roman"/>
        </w:rPr>
        <w:t xml:space="preserve">) ak na povolenie prestupu osôb a prepravy tovaru cez colnú hranicu mimo colného priechodu nie je príslušný colný orgán podľa osobitného </w:t>
      </w:r>
      <w:r w:rsidR="00C26175">
        <w:rPr>
          <w:rFonts w:ascii="Times New Roman" w:hAnsi="Times New Roman"/>
        </w:rPr>
        <w:t>predpisu</w:t>
      </w:r>
      <w:r w:rsidRPr="001F4DE4">
        <w:rPr>
          <w:rFonts w:ascii="Times New Roman" w:hAnsi="Times New Roman"/>
        </w:rPr>
        <w:t>.</w:t>
      </w:r>
      <w:r w:rsidRPr="001C3BDB" w:rsidR="001C3BDB">
        <w:rPr>
          <w:rFonts w:ascii="Times New Roman" w:hAnsi="Times New Roman"/>
          <w:vertAlign w:val="superscript"/>
        </w:rPr>
        <w:fldChar w:fldCharType="begin"/>
      </w:r>
      <w:r w:rsidRPr="001C3BDB" w:rsidR="001C3BDB">
        <w:rPr>
          <w:rFonts w:ascii="Times New Roman" w:hAnsi="Times New Roman"/>
          <w:vertAlign w:val="superscript"/>
        </w:rPr>
        <w:instrText xml:space="preserve"> NOTEREF _Ref285098740 \h </w:instrText>
      </w:r>
      <w:r w:rsidR="001C3BDB">
        <w:rPr>
          <w:rFonts w:ascii="Times New Roman" w:hAnsi="Times New Roman"/>
          <w:vertAlign w:val="superscript"/>
        </w:rPr>
        <w:instrText xml:space="preserve"> \* MERGEFORMAT </w:instrText>
      </w:r>
      <w:r w:rsidRPr="001C3BDB" w:rsidR="001C3BDB">
        <w:rPr>
          <w:rFonts w:ascii="Times New Roman" w:hAnsi="Times New Roman"/>
          <w:vertAlign w:val="superscript"/>
        </w:rPr>
        <w:fldChar w:fldCharType="separate"/>
      </w:r>
      <w:r w:rsidR="00A63AFD">
        <w:rPr>
          <w:rFonts w:ascii="Times New Roman" w:hAnsi="Times New Roman"/>
          <w:vertAlign w:val="superscript"/>
        </w:rPr>
        <w:t>5</w:t>
      </w:r>
      <w:r w:rsidRPr="001C3BDB" w:rsidR="001C3BDB">
        <w:rPr>
          <w:rFonts w:ascii="Times New Roman" w:hAnsi="Times New Roman"/>
          <w:vertAlign w:val="superscript"/>
        </w:rPr>
        <w:fldChar w:fldCharType="end"/>
      </w:r>
      <w:r w:rsidRPr="001F4DE4">
        <w:rPr>
          <w:rFonts w:ascii="Times New Roman" w:hAnsi="Times New Roman"/>
        </w:rPr>
        <w:t>)</w:t>
      </w:r>
    </w:p>
    <w:p w:rsidR="00F77F97" w:rsidRPr="001F4DE4" w:rsidP="007F2D5C">
      <w:pPr>
        <w:bidi w:val="0"/>
        <w:jc w:val="center"/>
        <w:rPr>
          <w:rFonts w:ascii="Times New Roman" w:hAnsi="Times New Roman"/>
        </w:rPr>
      </w:pPr>
    </w:p>
    <w:p w:rsidR="00F77F97" w:rsidRPr="001F4DE4" w:rsidP="007F2D5C">
      <w:pPr>
        <w:bidi w:val="0"/>
        <w:jc w:val="center"/>
        <w:rPr>
          <w:rFonts w:ascii="Times New Roman" w:hAnsi="Times New Roman"/>
          <w:b/>
        </w:rPr>
      </w:pPr>
      <w:r w:rsidRPr="001F4DE4">
        <w:rPr>
          <w:rFonts w:ascii="Times New Roman" w:hAnsi="Times New Roman"/>
          <w:b/>
        </w:rPr>
        <w:t>§ 6</w:t>
      </w:r>
    </w:p>
    <w:p w:rsidR="00F77F97" w:rsidRPr="001F4DE4" w:rsidP="007F2D5C">
      <w:pPr>
        <w:bidi w:val="0"/>
        <w:jc w:val="center"/>
        <w:rPr>
          <w:rFonts w:ascii="Times New Roman" w:hAnsi="Times New Roman"/>
          <w:b/>
        </w:rPr>
      </w:pPr>
    </w:p>
    <w:p w:rsidR="00F77F97" w:rsidRPr="001F4DE4" w:rsidP="003F6451">
      <w:pPr>
        <w:numPr>
          <w:numId w:val="103"/>
        </w:numPr>
        <w:tabs>
          <w:tab w:val="clear" w:pos="810"/>
        </w:tabs>
        <w:bidi w:val="0"/>
        <w:ind w:left="0" w:firstLine="284"/>
        <w:jc w:val="both"/>
        <w:rPr>
          <w:rFonts w:ascii="Times New Roman" w:hAnsi="Times New Roman"/>
        </w:rPr>
      </w:pPr>
      <w:r w:rsidRPr="001F4DE4">
        <w:rPr>
          <w:rFonts w:ascii="Times New Roman" w:hAnsi="Times New Roman"/>
        </w:rPr>
        <w:t>Štátny príslušník tretej krajiny mladší ako 16 rokov, ktorý nie je držiteľom cestovného dokladu, môže prekročiť vonkajšiu hranicu len v sprievode osoby, v ktorej cestovnom doklade je zapísaný; ak táto osoba podlieha vízovej povinnosti, štátny príslušník tretej krajiny mladší ako 16 rokov musí mať udelené samostatné vízum v tomto cestovnom doklade.</w:t>
      </w:r>
    </w:p>
    <w:p w:rsidR="00F77F97" w:rsidRPr="001F4DE4" w:rsidP="007F2D5C">
      <w:pPr>
        <w:tabs>
          <w:tab w:val="left" w:pos="851"/>
        </w:tabs>
        <w:bidi w:val="0"/>
        <w:ind w:left="360"/>
        <w:jc w:val="both"/>
        <w:rPr>
          <w:rFonts w:ascii="Times New Roman" w:hAnsi="Times New Roman"/>
        </w:rPr>
      </w:pPr>
    </w:p>
    <w:p w:rsidR="00F77F97" w:rsidRPr="001F4DE4" w:rsidP="003F6451">
      <w:pPr>
        <w:numPr>
          <w:numId w:val="103"/>
        </w:numPr>
        <w:tabs>
          <w:tab w:val="clear" w:pos="810"/>
        </w:tabs>
        <w:bidi w:val="0"/>
        <w:ind w:left="0" w:firstLine="284"/>
        <w:jc w:val="both"/>
        <w:rPr>
          <w:rFonts w:ascii="Times New Roman" w:hAnsi="Times New Roman"/>
        </w:rPr>
      </w:pPr>
      <w:r w:rsidRPr="001F4DE4">
        <w:rPr>
          <w:rFonts w:ascii="Times New Roman" w:hAnsi="Times New Roman"/>
        </w:rPr>
        <w:t>Štátny príslušník tretej krajiny pri vstupe cez vonkajšiu hranicu na hraničnom priechode je povinný preukázať finančné prostriedky</w:t>
      </w:r>
      <w:r>
        <w:rPr>
          <w:rFonts w:ascii="Times New Roman" w:hAnsi="Times New Roman"/>
          <w:vertAlign w:val="superscript"/>
          <w:rtl w:val="0"/>
        </w:rPr>
        <w:footnoteReference w:id="21"/>
      </w:r>
      <w:r w:rsidRPr="001F4DE4">
        <w:rPr>
          <w:rFonts w:ascii="Times New Roman" w:hAnsi="Times New Roman"/>
        </w:rPr>
        <w:t>) potrebné na pokrytie nákladov spojených s jeho pobytom na území Slovenskej republiky.</w:t>
      </w:r>
    </w:p>
    <w:p w:rsidR="00F77F97" w:rsidRPr="001F4DE4" w:rsidP="007F2D5C">
      <w:pPr>
        <w:tabs>
          <w:tab w:val="left" w:pos="851"/>
        </w:tabs>
        <w:bidi w:val="0"/>
        <w:ind w:left="360"/>
        <w:jc w:val="both"/>
        <w:rPr>
          <w:rFonts w:ascii="Times New Roman" w:hAnsi="Times New Roman"/>
        </w:rPr>
      </w:pPr>
      <w:r w:rsidRPr="001F4DE4">
        <w:rPr>
          <w:rFonts w:ascii="Times New Roman" w:hAnsi="Times New Roman"/>
        </w:rPr>
        <w:t xml:space="preserve"> </w:t>
      </w:r>
    </w:p>
    <w:p w:rsidR="00F77F97" w:rsidRPr="001F4DE4" w:rsidP="003F6451">
      <w:pPr>
        <w:numPr>
          <w:numId w:val="103"/>
        </w:numPr>
        <w:tabs>
          <w:tab w:val="clear" w:pos="810"/>
        </w:tabs>
        <w:bidi w:val="0"/>
        <w:ind w:left="0" w:firstLine="284"/>
        <w:jc w:val="both"/>
        <w:rPr>
          <w:rFonts w:ascii="Times New Roman" w:hAnsi="Times New Roman"/>
        </w:rPr>
      </w:pPr>
      <w:r w:rsidRPr="001F4DE4">
        <w:rPr>
          <w:rFonts w:ascii="Times New Roman" w:hAnsi="Times New Roman"/>
        </w:rPr>
        <w:t>Ministerstvo vnútra podľa osobitného predpisu</w:t>
      </w:r>
      <w:r>
        <w:rPr>
          <w:rFonts w:ascii="Times New Roman" w:hAnsi="Times New Roman"/>
          <w:vertAlign w:val="superscript"/>
          <w:rtl w:val="0"/>
        </w:rPr>
        <w:footnoteReference w:id="22"/>
      </w:r>
      <w:r w:rsidRPr="001F4DE4">
        <w:rPr>
          <w:rFonts w:ascii="Times New Roman" w:hAnsi="Times New Roman"/>
        </w:rPr>
        <w:t xml:space="preserve">) vydá všeobecne záväzný právny predpis, v ktorom určí sumu finančných prostriedkov potrebných na pokrytie nákladov spojených s pobytom štátneho príslušníka tretej krajiny na území Slovenskej republiky. </w:t>
      </w:r>
    </w:p>
    <w:p w:rsidR="00F77F97" w:rsidRPr="001F4DE4" w:rsidP="007F2D5C">
      <w:pPr>
        <w:bidi w:val="0"/>
        <w:ind w:firstLine="708"/>
        <w:jc w:val="both"/>
        <w:rPr>
          <w:rFonts w:ascii="Times New Roman" w:hAnsi="Times New Roman"/>
        </w:rPr>
      </w:pPr>
    </w:p>
    <w:p w:rsidR="00F77F97" w:rsidRPr="001F4DE4" w:rsidP="007F2D5C">
      <w:pPr>
        <w:bidi w:val="0"/>
        <w:jc w:val="center"/>
        <w:rPr>
          <w:rFonts w:ascii="Times New Roman" w:hAnsi="Times New Roman"/>
          <w:b/>
        </w:rPr>
      </w:pPr>
      <w:r w:rsidRPr="001F4DE4">
        <w:rPr>
          <w:rFonts w:ascii="Times New Roman" w:hAnsi="Times New Roman"/>
          <w:b/>
        </w:rPr>
        <w:t>§ 7</w:t>
      </w:r>
    </w:p>
    <w:p w:rsidR="00F77F97" w:rsidRPr="001F4DE4" w:rsidP="007F2D5C">
      <w:pPr>
        <w:bidi w:val="0"/>
        <w:jc w:val="center"/>
        <w:rPr>
          <w:rFonts w:ascii="Times New Roman" w:hAnsi="Times New Roman"/>
          <w:b/>
        </w:rPr>
      </w:pPr>
      <w:r w:rsidRPr="001F4DE4">
        <w:rPr>
          <w:rFonts w:ascii="Times New Roman" w:hAnsi="Times New Roman"/>
          <w:b/>
        </w:rPr>
        <w:t>Osobitné podmienky vstupu občanov Únie a rodinných príslušníkov občanov Únie</w:t>
      </w:r>
    </w:p>
    <w:p w:rsidR="00F77F97" w:rsidRPr="001F4DE4" w:rsidP="007F2D5C">
      <w:pPr>
        <w:bidi w:val="0"/>
        <w:jc w:val="both"/>
        <w:rPr>
          <w:rFonts w:ascii="Times New Roman" w:hAnsi="Times New Roman"/>
        </w:rPr>
      </w:pPr>
    </w:p>
    <w:p w:rsidR="00F77F97" w:rsidRPr="001F4DE4" w:rsidP="003F6451">
      <w:pPr>
        <w:numPr>
          <w:numId w:val="89"/>
        </w:numPr>
        <w:tabs>
          <w:tab w:val="clear" w:pos="1053"/>
        </w:tabs>
        <w:bidi w:val="0"/>
        <w:ind w:left="0" w:firstLine="284"/>
        <w:jc w:val="both"/>
        <w:rPr>
          <w:rFonts w:ascii="Times New Roman" w:hAnsi="Times New Roman"/>
        </w:rPr>
      </w:pPr>
      <w:r w:rsidRPr="001F4DE4">
        <w:rPr>
          <w:rFonts w:ascii="Times New Roman" w:hAnsi="Times New Roman"/>
        </w:rPr>
        <w:t>Rodinný príslušník občana Únie môže vstúpiť na územie Slovenskej republiky, ak je sprevádzaný občanom Únie alebo ak za občanom Únie cestuje za účelom pripojenia sa k nemu; to neplatí, ak rodinný príslušník občana Únie má priznané právo na pobyt ako rodinný príslušník občana Únie v niektorom člensk</w:t>
      </w:r>
      <w:r w:rsidR="002A4293">
        <w:rPr>
          <w:rFonts w:ascii="Times New Roman" w:hAnsi="Times New Roman"/>
        </w:rPr>
        <w:t>om</w:t>
      </w:r>
      <w:r w:rsidRPr="001F4DE4">
        <w:rPr>
          <w:rFonts w:ascii="Times New Roman" w:hAnsi="Times New Roman"/>
        </w:rPr>
        <w:t xml:space="preserve"> štát</w:t>
      </w:r>
      <w:r w:rsidR="002A4293">
        <w:rPr>
          <w:rFonts w:ascii="Times New Roman" w:hAnsi="Times New Roman"/>
        </w:rPr>
        <w:t>e</w:t>
      </w:r>
      <w:r w:rsidRPr="001F4DE4">
        <w:rPr>
          <w:rFonts w:ascii="Times New Roman" w:hAnsi="Times New Roman"/>
        </w:rPr>
        <w:t xml:space="preserve">. </w:t>
      </w:r>
    </w:p>
    <w:p w:rsidR="00F77F97" w:rsidRPr="001F4DE4" w:rsidP="007F2D5C">
      <w:pPr>
        <w:bidi w:val="0"/>
        <w:ind w:left="284"/>
        <w:jc w:val="both"/>
        <w:rPr>
          <w:rFonts w:ascii="Times New Roman" w:hAnsi="Times New Roman"/>
        </w:rPr>
      </w:pPr>
    </w:p>
    <w:p w:rsidR="00F77F97" w:rsidRPr="001F4DE4" w:rsidP="003F6451">
      <w:pPr>
        <w:numPr>
          <w:numId w:val="89"/>
        </w:numPr>
        <w:tabs>
          <w:tab w:val="clear" w:pos="1053"/>
        </w:tabs>
        <w:bidi w:val="0"/>
        <w:ind w:left="0" w:firstLine="284"/>
        <w:jc w:val="both"/>
        <w:rPr>
          <w:rFonts w:ascii="Times New Roman" w:hAnsi="Times New Roman"/>
        </w:rPr>
      </w:pPr>
      <w:r w:rsidRPr="001F4DE4">
        <w:rPr>
          <w:rFonts w:ascii="Times New Roman" w:hAnsi="Times New Roman"/>
        </w:rPr>
        <w:t xml:space="preserve">Právo na vstup preukazuje občan Únie predložením dokladu alebo iným hodnoverným spôsobom, ktorým riadne preukáže svoju totožnosť a štátnu príslušnosť k členskému štátu. Rodinný príslušník občana Únie právo na vstup preukazuje predložením dokladu alebo iným hodnoverným spôsobom, ktorým riadne preukáže svoju totožnosť a rodinný vzťah k občanovi Únie. </w:t>
      </w:r>
      <w:r w:rsidRPr="001F4DE4">
        <w:rPr>
          <w:rFonts w:ascii="Times New Roman" w:hAnsi="Times New Roman"/>
          <w:color w:val="000000"/>
        </w:rPr>
        <w:t>Osobe, ktorá pri vstupe o sebe vyhlásila, že je občanom Únie alebo rodinným príslušníkom občana Únie, policajný útvar umožní</w:t>
      </w:r>
      <w:r w:rsidRPr="001F4DE4">
        <w:rPr>
          <w:rFonts w:ascii="Times New Roman" w:hAnsi="Times New Roman"/>
          <w:color w:val="FF0000"/>
        </w:rPr>
        <w:t xml:space="preserve"> </w:t>
      </w:r>
      <w:r w:rsidRPr="001F4DE4">
        <w:rPr>
          <w:rFonts w:ascii="Times New Roman" w:hAnsi="Times New Roman"/>
          <w:color w:val="000000"/>
        </w:rPr>
        <w:t>v primeranej lehote hodnoverným spôsobom preukázať tieto skutočnosti.</w:t>
      </w:r>
    </w:p>
    <w:p w:rsidR="00F77F97" w:rsidRPr="001F4DE4" w:rsidP="007F2D5C">
      <w:pPr>
        <w:bidi w:val="0"/>
        <w:ind w:left="284"/>
        <w:jc w:val="both"/>
        <w:rPr>
          <w:rFonts w:ascii="Times New Roman" w:hAnsi="Times New Roman"/>
        </w:rPr>
      </w:pPr>
    </w:p>
    <w:p w:rsidR="00F77F97" w:rsidRPr="001F4DE4" w:rsidP="003F6451">
      <w:pPr>
        <w:numPr>
          <w:numId w:val="89"/>
        </w:numPr>
        <w:tabs>
          <w:tab w:val="clear" w:pos="1053"/>
        </w:tabs>
        <w:bidi w:val="0"/>
        <w:ind w:left="0" w:firstLine="284"/>
        <w:jc w:val="both"/>
        <w:rPr>
          <w:rFonts w:ascii="Times New Roman" w:hAnsi="Times New Roman"/>
        </w:rPr>
      </w:pPr>
      <w:r w:rsidRPr="001F4DE4">
        <w:rPr>
          <w:rFonts w:ascii="Times New Roman" w:hAnsi="Times New Roman"/>
        </w:rPr>
        <w:t>Rodinný príslušník občana Únie podliehajúci vízovej povinnosti</w:t>
      </w:r>
      <w:bookmarkStart w:id="10" w:name="_Ref285099085"/>
      <w:r>
        <w:rPr>
          <w:rStyle w:val="FootnoteReference"/>
          <w:rFonts w:ascii="Times New Roman" w:hAnsi="Times New Roman"/>
          <w:rtl w:val="0"/>
        </w:rPr>
        <w:footnoteReference w:id="23"/>
      </w:r>
      <w:bookmarkEnd w:id="10"/>
      <w:r w:rsidRPr="001F4DE4">
        <w:rPr>
          <w:rFonts w:ascii="Times New Roman" w:hAnsi="Times New Roman"/>
        </w:rPr>
        <w:t>) je povinný predložiť pri vstupe platné vízum; to neplatí, ak sa preukáže platným dokladom o pobyte rodinného príslušníka občana Únie alebo dokladom o pobyte podľa osobitného predpisu.</w:t>
      </w:r>
      <w:r w:rsidRPr="00A44E65" w:rsidR="00A44E65">
        <w:rPr>
          <w:rFonts w:ascii="Times New Roman" w:hAnsi="Times New Roman"/>
          <w:vertAlign w:val="superscript"/>
        </w:rPr>
        <w:fldChar w:fldCharType="begin"/>
      </w:r>
      <w:r w:rsidRPr="00A44E65" w:rsidR="00A44E65">
        <w:rPr>
          <w:rFonts w:ascii="Times New Roman" w:hAnsi="Times New Roman"/>
          <w:vertAlign w:val="superscript"/>
        </w:rPr>
        <w:instrText xml:space="preserve"> NOTEREF _Ref285099052 \h </w:instrText>
      </w:r>
      <w:r w:rsidR="00A44E65">
        <w:rPr>
          <w:rFonts w:ascii="Times New Roman" w:hAnsi="Times New Roman"/>
          <w:vertAlign w:val="superscript"/>
        </w:rPr>
        <w:instrText xml:space="preserve"> \* MERGEFORMAT </w:instrText>
      </w:r>
      <w:r w:rsidRPr="00A44E65" w:rsidR="00A44E65">
        <w:rPr>
          <w:rFonts w:ascii="Times New Roman" w:hAnsi="Times New Roman"/>
          <w:vertAlign w:val="superscript"/>
        </w:rPr>
        <w:fldChar w:fldCharType="separate"/>
      </w:r>
      <w:r w:rsidR="00A63AFD">
        <w:rPr>
          <w:rFonts w:ascii="Times New Roman" w:hAnsi="Times New Roman"/>
          <w:vertAlign w:val="superscript"/>
        </w:rPr>
        <w:t>9</w:t>
      </w:r>
      <w:r w:rsidRPr="00A44E65" w:rsidR="00A44E65">
        <w:rPr>
          <w:rFonts w:ascii="Times New Roman" w:hAnsi="Times New Roman"/>
          <w:vertAlign w:val="superscript"/>
        </w:rPr>
        <w:fldChar w:fldCharType="end"/>
      </w:r>
      <w:r w:rsidRPr="001F4DE4">
        <w:rPr>
          <w:rFonts w:ascii="Times New Roman" w:hAnsi="Times New Roman"/>
        </w:rPr>
        <w:t>)</w:t>
      </w:r>
    </w:p>
    <w:p w:rsidR="00F77F97" w:rsidRPr="001F4DE4" w:rsidP="007F2D5C">
      <w:pPr>
        <w:bidi w:val="0"/>
        <w:ind w:left="284"/>
        <w:jc w:val="both"/>
        <w:rPr>
          <w:rFonts w:ascii="Times New Roman" w:hAnsi="Times New Roman"/>
        </w:rPr>
      </w:pPr>
    </w:p>
    <w:p w:rsidR="00F77F97" w:rsidRPr="001F4DE4" w:rsidP="003F6451">
      <w:pPr>
        <w:numPr>
          <w:numId w:val="89"/>
        </w:numPr>
        <w:tabs>
          <w:tab w:val="clear" w:pos="1053"/>
        </w:tabs>
        <w:bidi w:val="0"/>
        <w:ind w:left="0" w:firstLine="284"/>
        <w:jc w:val="both"/>
        <w:rPr>
          <w:rFonts w:ascii="Times New Roman" w:hAnsi="Times New Roman"/>
        </w:rPr>
      </w:pPr>
      <w:r w:rsidRPr="001F4DE4">
        <w:rPr>
          <w:rFonts w:ascii="Times New Roman" w:hAnsi="Times New Roman"/>
        </w:rPr>
        <w:t xml:space="preserve">Policajný útvar udelí na hraničnom priechode vízum rodinnému príslušníkovi občana Únie podliehajúcemu vízovej povinnosti, ktorý pri vstupe cez vonkajšiu hranicu nemá potrebné vízum, ak </w:t>
      </w:r>
      <w:r w:rsidRPr="001F4DE4">
        <w:rPr>
          <w:rFonts w:ascii="Times New Roman" w:eastAsia="TimesNewRomanPSMT" w:hAnsi="Times New Roman" w:hint="default"/>
        </w:rPr>
        <w:t>hodnoverne preuká</w:t>
      </w:r>
      <w:r w:rsidRPr="001F4DE4">
        <w:rPr>
          <w:rFonts w:ascii="Times New Roman" w:eastAsia="TimesNewRomanPSMT" w:hAnsi="Times New Roman" w:hint="default"/>
        </w:rPr>
        <w:t>zal</w:t>
      </w:r>
      <w:r w:rsidRPr="001F4DE4">
        <w:rPr>
          <w:rFonts w:ascii="Times New Roman" w:hAnsi="Times New Roman"/>
        </w:rPr>
        <w:t>, že sa na neho vzťahuje právo podľa odseku 1. Vízum na hraničnom priechode udelí policajný útvar bezodkladne.</w:t>
      </w:r>
    </w:p>
    <w:p w:rsidR="00F77F97" w:rsidRPr="001F4DE4" w:rsidP="007F2D5C">
      <w:pPr>
        <w:bidi w:val="0"/>
        <w:ind w:left="284"/>
        <w:jc w:val="both"/>
        <w:rPr>
          <w:rFonts w:ascii="Times New Roman" w:hAnsi="Times New Roman"/>
        </w:rPr>
      </w:pPr>
    </w:p>
    <w:p w:rsidR="00F77F97" w:rsidRPr="001F4DE4" w:rsidP="003F6451">
      <w:pPr>
        <w:numPr>
          <w:numId w:val="89"/>
        </w:numPr>
        <w:tabs>
          <w:tab w:val="num" w:pos="720"/>
          <w:tab w:val="clear" w:pos="1053"/>
        </w:tabs>
        <w:bidi w:val="0"/>
        <w:ind w:left="0" w:firstLine="284"/>
        <w:jc w:val="both"/>
        <w:rPr>
          <w:rFonts w:ascii="Times New Roman" w:hAnsi="Times New Roman"/>
        </w:rPr>
      </w:pPr>
      <w:r w:rsidRPr="001F4DE4">
        <w:rPr>
          <w:rFonts w:ascii="Times New Roman" w:hAnsi="Times New Roman"/>
        </w:rPr>
        <w:t>Ak rodinný príslušník občana Únie podliehajúci vízovej povinnosti pri vstupe nemá cestovný pas, policajný útvar mu vízum udelí na osobitný list.</w:t>
      </w:r>
    </w:p>
    <w:p w:rsidR="00F77F97" w:rsidRPr="001F4DE4" w:rsidP="007F2D5C">
      <w:pPr>
        <w:bidi w:val="0"/>
        <w:jc w:val="center"/>
        <w:rPr>
          <w:rFonts w:ascii="Times New Roman" w:hAnsi="Times New Roman"/>
          <w:b/>
        </w:rPr>
      </w:pPr>
      <w:r w:rsidRPr="001F4DE4">
        <w:rPr>
          <w:rFonts w:ascii="Times New Roman" w:hAnsi="Times New Roman"/>
          <w:b/>
        </w:rPr>
        <w:tab/>
      </w:r>
    </w:p>
    <w:p w:rsidR="00F77F97" w:rsidRPr="001F4DE4" w:rsidP="007F2D5C">
      <w:pPr>
        <w:bidi w:val="0"/>
        <w:jc w:val="center"/>
        <w:rPr>
          <w:rFonts w:ascii="Times New Roman" w:hAnsi="Times New Roman"/>
          <w:b/>
        </w:rPr>
      </w:pPr>
      <w:r w:rsidRPr="001F4DE4">
        <w:rPr>
          <w:rFonts w:ascii="Times New Roman" w:hAnsi="Times New Roman"/>
          <w:b/>
        </w:rPr>
        <w:t>§ 8</w:t>
      </w:r>
    </w:p>
    <w:p w:rsidR="00F77F97" w:rsidRPr="001F4DE4" w:rsidP="007F2D5C">
      <w:pPr>
        <w:bidi w:val="0"/>
        <w:jc w:val="center"/>
        <w:rPr>
          <w:rFonts w:ascii="Times New Roman" w:hAnsi="Times New Roman"/>
          <w:b/>
        </w:rPr>
      </w:pPr>
      <w:r w:rsidRPr="001F4DE4">
        <w:rPr>
          <w:rFonts w:ascii="Times New Roman" w:hAnsi="Times New Roman"/>
          <w:b/>
        </w:rPr>
        <w:t>Hraničná kontrola</w:t>
      </w:r>
    </w:p>
    <w:p w:rsidR="00F77F97" w:rsidRPr="001F4DE4" w:rsidP="007F2D5C">
      <w:pPr>
        <w:bidi w:val="0"/>
        <w:jc w:val="center"/>
        <w:rPr>
          <w:rFonts w:ascii="Times New Roman" w:hAnsi="Times New Roman"/>
        </w:rPr>
      </w:pPr>
    </w:p>
    <w:p w:rsidR="00F77F97" w:rsidRPr="001F4DE4" w:rsidP="003F6451">
      <w:pPr>
        <w:numPr>
          <w:numId w:val="58"/>
        </w:numPr>
        <w:tabs>
          <w:tab w:val="clear" w:pos="2970"/>
        </w:tabs>
        <w:bidi w:val="0"/>
        <w:ind w:left="0" w:firstLine="284"/>
        <w:jc w:val="both"/>
        <w:rPr>
          <w:rFonts w:ascii="Times New Roman" w:hAnsi="Times New Roman"/>
        </w:rPr>
      </w:pPr>
      <w:r w:rsidRPr="001F4DE4">
        <w:rPr>
          <w:rFonts w:ascii="Times New Roman" w:hAnsi="Times New Roman"/>
        </w:rPr>
        <w:t>Hraničnú kontrolu</w:t>
      </w:r>
      <w:r>
        <w:rPr>
          <w:rStyle w:val="FootnoteReference"/>
          <w:rFonts w:ascii="Times New Roman" w:hAnsi="Times New Roman"/>
          <w:rtl w:val="0"/>
        </w:rPr>
        <w:footnoteReference w:id="24"/>
      </w:r>
      <w:r w:rsidRPr="001F4DE4">
        <w:rPr>
          <w:rFonts w:ascii="Times New Roman" w:hAnsi="Times New Roman"/>
        </w:rPr>
        <w:t xml:space="preserve">) je oprávnený vykonať príslušník Policajného zboru (ďalej len „policajt“). </w:t>
      </w:r>
    </w:p>
    <w:p w:rsidR="00F77F97" w:rsidRPr="001F4DE4" w:rsidP="007F2D5C">
      <w:pPr>
        <w:tabs>
          <w:tab w:val="left" w:pos="231"/>
        </w:tabs>
        <w:bidi w:val="0"/>
        <w:jc w:val="both"/>
        <w:rPr>
          <w:rFonts w:ascii="Times New Roman" w:hAnsi="Times New Roman"/>
        </w:rPr>
      </w:pPr>
    </w:p>
    <w:p w:rsidR="00F77F97" w:rsidRPr="001F4DE4" w:rsidP="003F6451">
      <w:pPr>
        <w:numPr>
          <w:numId w:val="58"/>
        </w:numPr>
        <w:tabs>
          <w:tab w:val="clear" w:pos="2970"/>
        </w:tabs>
        <w:bidi w:val="0"/>
        <w:ind w:left="0" w:firstLine="284"/>
        <w:jc w:val="both"/>
        <w:rPr>
          <w:rFonts w:ascii="Times New Roman" w:hAnsi="Times New Roman"/>
        </w:rPr>
      </w:pPr>
      <w:r w:rsidRPr="001F4DE4">
        <w:rPr>
          <w:rFonts w:ascii="Times New Roman" w:hAnsi="Times New Roman"/>
        </w:rPr>
        <w:t>Ak policajt pri hraničnej kontrole zistí, že sa cudzinec preukázal falošným alebo pozmeneným cestovným dokladom, je oprávnený takýto doklad zadržať. Zadržať môže aj cestovný doklad, ktorý bol vydaný inej osobe a cudzinec sa ním preukáže ako vlastným alebo ak bol orgánom štátu, ktorý ho vydal, vyhlásený za neplatný alebo odcudzený. Policajt vydá cudzincovi o zadržaní dokladu potvrdenie.</w:t>
      </w:r>
    </w:p>
    <w:p w:rsidR="00F77F97" w:rsidRPr="001F4DE4" w:rsidP="007F2D5C">
      <w:pPr>
        <w:tabs>
          <w:tab w:val="left" w:pos="231"/>
        </w:tabs>
        <w:bidi w:val="0"/>
        <w:jc w:val="both"/>
        <w:rPr>
          <w:rFonts w:ascii="Times New Roman" w:hAnsi="Times New Roman"/>
        </w:rPr>
      </w:pPr>
    </w:p>
    <w:p w:rsidR="00F77F97" w:rsidRPr="001F4DE4" w:rsidP="003F6451">
      <w:pPr>
        <w:numPr>
          <w:numId w:val="58"/>
        </w:numPr>
        <w:tabs>
          <w:tab w:val="clear" w:pos="2970"/>
        </w:tabs>
        <w:bidi w:val="0"/>
        <w:ind w:left="0" w:firstLine="284"/>
        <w:jc w:val="both"/>
        <w:rPr>
          <w:rFonts w:ascii="Times New Roman" w:hAnsi="Times New Roman"/>
        </w:rPr>
      </w:pPr>
      <w:r w:rsidRPr="001F4DE4">
        <w:rPr>
          <w:rFonts w:ascii="Times New Roman" w:hAnsi="Times New Roman"/>
        </w:rPr>
        <w:t>Policajný útvar je oprávnený dodatočne vyznačiť do cestovného dokladu štátneho príslušníka tretej krajiny údaje o čase a mieste jeho vstupu cez vonkajšiu hranicu, ak tento štátny príslušník tretej krajiny vyvrátil domnienku o nesplnení podmienok dĺžky pobytu z dôvodu chýbajúceho odtlačku pečiatky v cestovnom doklade pri vstupe cez vonkajšiu hranicu podľa osobitného predpisu.</w:t>
      </w:r>
      <w:r>
        <w:rPr>
          <w:rStyle w:val="FootnoteReference"/>
          <w:rFonts w:ascii="Times New Roman" w:hAnsi="Times New Roman"/>
          <w:rtl w:val="0"/>
        </w:rPr>
        <w:footnoteReference w:id="25"/>
      </w:r>
      <w:r w:rsidRPr="001F4DE4">
        <w:rPr>
          <w:rFonts w:ascii="Times New Roman" w:hAnsi="Times New Roman"/>
        </w:rPr>
        <w:t>)</w:t>
      </w:r>
    </w:p>
    <w:p w:rsidR="00F77F97" w:rsidP="007F2D5C">
      <w:pPr>
        <w:bidi w:val="0"/>
        <w:jc w:val="center"/>
        <w:rPr>
          <w:rFonts w:ascii="Times New Roman" w:hAnsi="Times New Roman"/>
          <w:b/>
        </w:rPr>
      </w:pPr>
    </w:p>
    <w:p w:rsidR="00582D4A" w:rsidP="007F2D5C">
      <w:pPr>
        <w:bidi w:val="0"/>
        <w:jc w:val="center"/>
        <w:rPr>
          <w:rFonts w:ascii="Times New Roman" w:hAnsi="Times New Roman"/>
          <w:b/>
        </w:rPr>
      </w:pPr>
    </w:p>
    <w:p w:rsidR="00582D4A" w:rsidP="007F2D5C">
      <w:pPr>
        <w:bidi w:val="0"/>
        <w:jc w:val="center"/>
        <w:rPr>
          <w:rFonts w:ascii="Times New Roman" w:hAnsi="Times New Roman"/>
          <w:b/>
        </w:rPr>
      </w:pPr>
    </w:p>
    <w:p w:rsidR="00582D4A" w:rsidP="007F2D5C">
      <w:pPr>
        <w:bidi w:val="0"/>
        <w:jc w:val="center"/>
        <w:rPr>
          <w:rFonts w:ascii="Times New Roman" w:hAnsi="Times New Roman"/>
          <w:b/>
        </w:rPr>
      </w:pPr>
    </w:p>
    <w:p w:rsidR="00582D4A" w:rsidP="007F2D5C">
      <w:pPr>
        <w:bidi w:val="0"/>
        <w:jc w:val="center"/>
        <w:rPr>
          <w:rFonts w:ascii="Times New Roman" w:hAnsi="Times New Roman"/>
          <w:b/>
        </w:rPr>
      </w:pPr>
    </w:p>
    <w:p w:rsidR="00582D4A" w:rsidP="007F2D5C">
      <w:pPr>
        <w:bidi w:val="0"/>
        <w:jc w:val="center"/>
        <w:rPr>
          <w:rFonts w:ascii="Times New Roman" w:hAnsi="Times New Roman"/>
          <w:b/>
        </w:rPr>
      </w:pPr>
    </w:p>
    <w:p w:rsidR="00582D4A"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Pr>
          <w:rFonts w:ascii="Times New Roman" w:hAnsi="Times New Roman"/>
          <w:b/>
        </w:rPr>
        <w:t xml:space="preserve">§ 9 </w:t>
      </w:r>
    </w:p>
    <w:p w:rsidR="00F77F97" w:rsidRPr="001F4DE4" w:rsidP="007F2D5C">
      <w:pPr>
        <w:bidi w:val="0"/>
        <w:jc w:val="center"/>
        <w:rPr>
          <w:rFonts w:ascii="Times New Roman" w:hAnsi="Times New Roman"/>
          <w:b/>
        </w:rPr>
      </w:pPr>
      <w:r w:rsidRPr="001F4DE4">
        <w:rPr>
          <w:rFonts w:ascii="Times New Roman" w:hAnsi="Times New Roman"/>
          <w:b/>
        </w:rPr>
        <w:t>Hraničný dozor</w:t>
      </w:r>
    </w:p>
    <w:p w:rsidR="00F77F97" w:rsidRPr="001F4DE4" w:rsidP="007F2D5C">
      <w:pPr>
        <w:bidi w:val="0"/>
        <w:rPr>
          <w:rFonts w:ascii="Times New Roman" w:hAnsi="Times New Roman"/>
        </w:rPr>
      </w:pPr>
    </w:p>
    <w:p w:rsidR="00F77F97" w:rsidRPr="001F4DE4" w:rsidP="007F2D5C">
      <w:pPr>
        <w:bidi w:val="0"/>
        <w:ind w:firstLine="284"/>
        <w:jc w:val="both"/>
        <w:rPr>
          <w:rFonts w:ascii="Times New Roman" w:hAnsi="Times New Roman"/>
        </w:rPr>
      </w:pPr>
      <w:r w:rsidRPr="001F4DE4">
        <w:rPr>
          <w:rFonts w:ascii="Times New Roman" w:hAnsi="Times New Roman"/>
        </w:rPr>
        <w:t>Pri vykonávaní hraničného dozoru</w:t>
      </w:r>
      <w:r>
        <w:rPr>
          <w:rStyle w:val="FootnoteReference"/>
          <w:rFonts w:ascii="Times New Roman" w:hAnsi="Times New Roman"/>
          <w:rtl w:val="0"/>
        </w:rPr>
        <w:footnoteReference w:id="26"/>
      </w:r>
      <w:r w:rsidRPr="001F4DE4">
        <w:rPr>
          <w:rFonts w:ascii="Times New Roman" w:hAnsi="Times New Roman"/>
        </w:rPr>
        <w:t xml:space="preserve">) je policajt okrem oprávnení podľa osobitného </w:t>
      </w:r>
      <w:bookmarkStart w:id="11" w:name="_Ref285199459"/>
      <w:r w:rsidR="00C26175">
        <w:rPr>
          <w:rFonts w:ascii="Times New Roman" w:hAnsi="Times New Roman"/>
        </w:rPr>
        <w:t>predpisu</w:t>
      </w:r>
      <w:r>
        <w:rPr>
          <w:rStyle w:val="FootnoteReference"/>
          <w:rFonts w:ascii="Times New Roman" w:hAnsi="Times New Roman"/>
          <w:rtl w:val="0"/>
        </w:rPr>
        <w:footnoteReference w:id="27"/>
      </w:r>
      <w:bookmarkEnd w:id="11"/>
      <w:r w:rsidRPr="001F4DE4">
        <w:rPr>
          <w:rFonts w:ascii="Times New Roman" w:hAnsi="Times New Roman"/>
        </w:rPr>
        <w:t>) oprávnený v nevyhnutnom rozsahu</w:t>
      </w:r>
    </w:p>
    <w:p w:rsidR="00F77F97" w:rsidRPr="001F4DE4" w:rsidP="003F6451">
      <w:pPr>
        <w:numPr>
          <w:numId w:val="16"/>
        </w:numPr>
        <w:tabs>
          <w:tab w:val="clear" w:pos="720"/>
        </w:tabs>
        <w:bidi w:val="0"/>
        <w:ind w:left="426" w:hanging="426"/>
        <w:jc w:val="both"/>
        <w:rPr>
          <w:rFonts w:ascii="Times New Roman" w:hAnsi="Times New Roman"/>
        </w:rPr>
      </w:pPr>
      <w:r w:rsidRPr="001F4DE4">
        <w:rPr>
          <w:rFonts w:ascii="Times New Roman" w:hAnsi="Times New Roman"/>
        </w:rPr>
        <w:t>vstupovať a vchádzať dopravným prostriedkom na pozemky v blízkosti vonkajšej hranice,</w:t>
      </w:r>
    </w:p>
    <w:p w:rsidR="00F77F97" w:rsidRPr="001F4DE4" w:rsidP="003F6451">
      <w:pPr>
        <w:numPr>
          <w:numId w:val="16"/>
        </w:numPr>
        <w:tabs>
          <w:tab w:val="clear" w:pos="720"/>
        </w:tabs>
        <w:bidi w:val="0"/>
        <w:ind w:left="426" w:hanging="426"/>
        <w:jc w:val="both"/>
        <w:rPr>
          <w:rFonts w:ascii="Times New Roman" w:hAnsi="Times New Roman"/>
        </w:rPr>
      </w:pPr>
      <w:r w:rsidRPr="001F4DE4">
        <w:rPr>
          <w:rFonts w:ascii="Times New Roman" w:hAnsi="Times New Roman"/>
        </w:rPr>
        <w:t>zakázať vstup osobe na určené miesto nachádzajúce sa v blízkosti vonkajšej hranice,</w:t>
      </w:r>
    </w:p>
    <w:p w:rsidR="00F77F97" w:rsidRPr="001F4DE4" w:rsidP="003F6451">
      <w:pPr>
        <w:numPr>
          <w:numId w:val="16"/>
        </w:numPr>
        <w:tabs>
          <w:tab w:val="clear" w:pos="720"/>
        </w:tabs>
        <w:bidi w:val="0"/>
        <w:ind w:left="426" w:hanging="426"/>
        <w:jc w:val="both"/>
        <w:rPr>
          <w:rFonts w:ascii="Times New Roman" w:hAnsi="Times New Roman"/>
        </w:rPr>
      </w:pPr>
      <w:r w:rsidRPr="001F4DE4">
        <w:rPr>
          <w:rFonts w:ascii="Times New Roman" w:hAnsi="Times New Roman"/>
        </w:rPr>
        <w:t>vstupovať a vchádzať dopravným prostriedkom na pozemky v prihraničnom území vonkajšej hranice pri vykonávaní pátrania po osobách, ktoré sú podozrivé zo spáchania trestného činu alebo priestupku súvisiaceho s kontrolou hraníc.</w:t>
      </w:r>
    </w:p>
    <w:p w:rsidR="00F77F97" w:rsidRPr="001F4DE4" w:rsidP="007F2D5C">
      <w:pPr>
        <w:bidi w:val="0"/>
        <w:jc w:val="both"/>
        <w:rPr>
          <w:rFonts w:ascii="Times New Roman" w:hAnsi="Times New Roman"/>
        </w:rPr>
      </w:pPr>
      <w:r w:rsidRPr="001F4DE4">
        <w:rPr>
          <w:rFonts w:ascii="Times New Roman" w:hAnsi="Times New Roman"/>
        </w:rPr>
        <w:t xml:space="preserve"> </w:t>
      </w:r>
    </w:p>
    <w:p w:rsidR="0074475F"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Pr>
          <w:rFonts w:ascii="Times New Roman" w:hAnsi="Times New Roman"/>
          <w:b/>
        </w:rPr>
        <w:t>§ 10</w:t>
      </w:r>
    </w:p>
    <w:p w:rsidR="00F77F97" w:rsidRPr="001F4DE4" w:rsidP="007F2D5C">
      <w:pPr>
        <w:bidi w:val="0"/>
        <w:jc w:val="center"/>
        <w:rPr>
          <w:rFonts w:ascii="Times New Roman" w:hAnsi="Times New Roman"/>
          <w:b/>
        </w:rPr>
      </w:pPr>
      <w:r w:rsidRPr="001F4DE4">
        <w:rPr>
          <w:rFonts w:ascii="Times New Roman" w:hAnsi="Times New Roman"/>
          <w:b/>
        </w:rPr>
        <w:t xml:space="preserve">Technické prostriedky </w:t>
      </w:r>
    </w:p>
    <w:p w:rsidR="00F77F97" w:rsidRPr="001F4DE4" w:rsidP="007F2D5C">
      <w:pPr>
        <w:bidi w:val="0"/>
        <w:rPr>
          <w:rFonts w:ascii="Times New Roman" w:hAnsi="Times New Roman"/>
          <w:b/>
        </w:rPr>
      </w:pPr>
    </w:p>
    <w:p w:rsidR="00F77F97" w:rsidRPr="001F4DE4" w:rsidP="003F6451">
      <w:pPr>
        <w:numPr>
          <w:numId w:val="59"/>
        </w:numPr>
        <w:tabs>
          <w:tab w:val="clear" w:pos="3675"/>
        </w:tabs>
        <w:bidi w:val="0"/>
        <w:ind w:left="0" w:firstLine="284"/>
        <w:jc w:val="both"/>
        <w:rPr>
          <w:rFonts w:ascii="Times New Roman" w:hAnsi="Times New Roman"/>
        </w:rPr>
      </w:pPr>
      <w:r w:rsidRPr="001F4DE4">
        <w:rPr>
          <w:rFonts w:ascii="Times New Roman" w:hAnsi="Times New Roman"/>
        </w:rPr>
        <w:t>Policajný útvar pri vykonávaní hraničného dozoru je oprávnený v prihraničnom území vonkajšej hranice umiestňovať a používať technické prostriedky, ktoré zisťujú a dokumentujú neoprávnené prekračovanie vonkajšej hranice alebo zabraňujú neoprávnenému prekračovaniu vonkajšej hranice (ďalej len „technický prostriedok“).</w:t>
      </w:r>
    </w:p>
    <w:p w:rsidR="00F77F97" w:rsidRPr="001F4DE4" w:rsidP="007F2D5C">
      <w:pPr>
        <w:bidi w:val="0"/>
        <w:jc w:val="both"/>
        <w:rPr>
          <w:rFonts w:ascii="Times New Roman" w:hAnsi="Times New Roman"/>
        </w:rPr>
      </w:pPr>
    </w:p>
    <w:p w:rsidR="00F77F97" w:rsidRPr="001F4DE4" w:rsidP="003F6451">
      <w:pPr>
        <w:numPr>
          <w:numId w:val="59"/>
        </w:numPr>
        <w:tabs>
          <w:tab w:val="clear" w:pos="3675"/>
        </w:tabs>
        <w:bidi w:val="0"/>
        <w:ind w:left="0" w:firstLine="284"/>
        <w:jc w:val="both"/>
        <w:rPr>
          <w:rFonts w:ascii="Times New Roman" w:hAnsi="Times New Roman"/>
        </w:rPr>
      </w:pPr>
      <w:r w:rsidRPr="001F4DE4">
        <w:rPr>
          <w:rFonts w:ascii="Times New Roman" w:hAnsi="Times New Roman"/>
        </w:rPr>
        <w:t xml:space="preserve">Policajný útvar pred umiestnením technického prostriedku písomne oznámi túto skutočnosť vlastníkovi, správcovi alebo užívateľovi pozemku (ďalej len „vlastník </w:t>
      </w:r>
      <w:r w:rsidRPr="001F4DE4" w:rsidR="002B7E1A">
        <w:rPr>
          <w:rFonts w:ascii="Times New Roman" w:hAnsi="Times New Roman"/>
        </w:rPr>
        <w:t>pozemku</w:t>
      </w:r>
      <w:r w:rsidRPr="001F4DE4">
        <w:rPr>
          <w:rFonts w:ascii="Times New Roman" w:hAnsi="Times New Roman"/>
        </w:rPr>
        <w:t xml:space="preserve">“); zároveň vlastníka </w:t>
      </w:r>
      <w:r w:rsidRPr="001F4DE4" w:rsidR="002B7E1A">
        <w:rPr>
          <w:rFonts w:ascii="Times New Roman" w:hAnsi="Times New Roman"/>
        </w:rPr>
        <w:t>pozemku</w:t>
      </w:r>
      <w:r w:rsidRPr="001F4DE4">
        <w:rPr>
          <w:rFonts w:ascii="Times New Roman" w:hAnsi="Times New Roman"/>
        </w:rPr>
        <w:t xml:space="preserve"> v tomto písomnom oznámení poučí aj o právach a povinnostiach, ktoré mu umiestnením technického prostriedku vznikajú. </w:t>
      </w:r>
    </w:p>
    <w:p w:rsidR="00F77F97" w:rsidRPr="001F4DE4" w:rsidP="007F2D5C">
      <w:pPr>
        <w:bidi w:val="0"/>
        <w:jc w:val="both"/>
        <w:rPr>
          <w:rFonts w:ascii="Times New Roman" w:hAnsi="Times New Roman"/>
        </w:rPr>
      </w:pPr>
    </w:p>
    <w:p w:rsidR="00F77F97" w:rsidRPr="001F4DE4" w:rsidP="003F6451">
      <w:pPr>
        <w:numPr>
          <w:numId w:val="59"/>
        </w:numPr>
        <w:tabs>
          <w:tab w:val="clear" w:pos="3675"/>
        </w:tabs>
        <w:bidi w:val="0"/>
        <w:ind w:left="0" w:firstLine="284"/>
        <w:jc w:val="both"/>
        <w:rPr>
          <w:rFonts w:ascii="Times New Roman" w:hAnsi="Times New Roman"/>
        </w:rPr>
      </w:pPr>
      <w:r w:rsidRPr="001F4DE4">
        <w:rPr>
          <w:rFonts w:ascii="Times New Roman" w:hAnsi="Times New Roman"/>
        </w:rPr>
        <w:t>Policajný útvar je oprávnený, ak je to nevyhnutné na plnenie úloh súvisiacich</w:t>
      </w:r>
      <w:r w:rsidR="00582D4A">
        <w:rPr>
          <w:rFonts w:ascii="Times New Roman" w:hAnsi="Times New Roman"/>
        </w:rPr>
        <w:t xml:space="preserve">                     </w:t>
      </w:r>
      <w:r w:rsidRPr="001F4DE4">
        <w:rPr>
          <w:rFonts w:ascii="Times New Roman" w:hAnsi="Times New Roman"/>
        </w:rPr>
        <w:t xml:space="preserve"> s vykonávaním hraničného dozoru a ak umiestnenie technického prostriedku neznesie odklad, technický prostriedok umiestniť aj bez predchádzajúceho oznámenia tejto skutočnosti vlastníkovi </w:t>
      </w:r>
      <w:r w:rsidRPr="001F4DE4" w:rsidR="002B7E1A">
        <w:rPr>
          <w:rFonts w:ascii="Times New Roman" w:hAnsi="Times New Roman"/>
        </w:rPr>
        <w:t>pozemku</w:t>
      </w:r>
      <w:r w:rsidRPr="001F4DE4">
        <w:rPr>
          <w:rFonts w:ascii="Times New Roman" w:hAnsi="Times New Roman"/>
        </w:rPr>
        <w:t>; po umiestnení technického prostriedku policajný útvar bezodkladne postupuje podľa odseku 2.</w:t>
      </w:r>
    </w:p>
    <w:p w:rsidR="00F77F97" w:rsidRPr="001F4DE4" w:rsidP="007F2D5C">
      <w:pPr>
        <w:bidi w:val="0"/>
        <w:jc w:val="both"/>
        <w:rPr>
          <w:rFonts w:ascii="Times New Roman" w:hAnsi="Times New Roman"/>
        </w:rPr>
      </w:pPr>
    </w:p>
    <w:p w:rsidR="00F77F97" w:rsidRPr="001F4DE4" w:rsidP="003F6451">
      <w:pPr>
        <w:numPr>
          <w:numId w:val="59"/>
        </w:numPr>
        <w:tabs>
          <w:tab w:val="clear" w:pos="3675"/>
        </w:tabs>
        <w:bidi w:val="0"/>
        <w:ind w:left="0" w:firstLine="284"/>
        <w:jc w:val="both"/>
        <w:rPr>
          <w:rFonts w:ascii="Times New Roman" w:hAnsi="Times New Roman"/>
        </w:rPr>
      </w:pPr>
      <w:r w:rsidRPr="001F4DE4">
        <w:rPr>
          <w:rFonts w:ascii="Times New Roman" w:hAnsi="Times New Roman"/>
        </w:rPr>
        <w:t xml:space="preserve">Policajný útvar je pri umiestnení technického prostriedku povinný dbať na práva vlastníka </w:t>
      </w:r>
      <w:r w:rsidRPr="001F4DE4" w:rsidR="002B7E1A">
        <w:rPr>
          <w:rFonts w:ascii="Times New Roman" w:hAnsi="Times New Roman"/>
        </w:rPr>
        <w:t>pozemku</w:t>
      </w:r>
      <w:r w:rsidRPr="001F4DE4">
        <w:rPr>
          <w:rFonts w:ascii="Times New Roman" w:hAnsi="Times New Roman"/>
        </w:rPr>
        <w:t>.</w:t>
      </w:r>
    </w:p>
    <w:p w:rsidR="00F77F97" w:rsidRPr="001F4DE4" w:rsidP="007F2D5C">
      <w:pPr>
        <w:bidi w:val="0"/>
        <w:ind w:firstLine="284"/>
        <w:jc w:val="both"/>
        <w:rPr>
          <w:rFonts w:ascii="Times New Roman" w:hAnsi="Times New Roman"/>
        </w:rPr>
      </w:pPr>
    </w:p>
    <w:p w:rsidR="00F77F97" w:rsidRPr="001F4DE4" w:rsidP="003F6451">
      <w:pPr>
        <w:numPr>
          <w:numId w:val="59"/>
        </w:numPr>
        <w:tabs>
          <w:tab w:val="num" w:pos="0"/>
          <w:tab w:val="clear" w:pos="3675"/>
        </w:tabs>
        <w:bidi w:val="0"/>
        <w:ind w:left="0" w:firstLine="284"/>
        <w:jc w:val="both"/>
        <w:rPr>
          <w:rFonts w:ascii="Times New Roman" w:hAnsi="Times New Roman"/>
        </w:rPr>
      </w:pPr>
      <w:r w:rsidRPr="001F4DE4">
        <w:rPr>
          <w:rFonts w:ascii="Times New Roman" w:hAnsi="Times New Roman"/>
        </w:rPr>
        <w:t>Technický prostriedok, ak to jeho charakter dovoľuje, sa označuje nápisom „Majetok štátu, jeho zničenie, poškodenie alebo neoprávnené odstránenie sa postihuje podľa zákona“.</w:t>
      </w:r>
    </w:p>
    <w:p w:rsidR="00F77F97" w:rsidRPr="001F4DE4" w:rsidP="007F2D5C">
      <w:pPr>
        <w:bidi w:val="0"/>
        <w:ind w:firstLine="284"/>
        <w:jc w:val="both"/>
        <w:rPr>
          <w:rFonts w:ascii="Times New Roman" w:hAnsi="Times New Roman"/>
        </w:rPr>
      </w:pPr>
    </w:p>
    <w:p w:rsidR="00F77F97" w:rsidRPr="001F4DE4" w:rsidP="003F6451">
      <w:pPr>
        <w:numPr>
          <w:numId w:val="59"/>
        </w:numPr>
        <w:tabs>
          <w:tab w:val="num" w:pos="0"/>
          <w:tab w:val="clear" w:pos="3675"/>
        </w:tabs>
        <w:bidi w:val="0"/>
        <w:ind w:left="0" w:firstLine="284"/>
        <w:jc w:val="both"/>
        <w:rPr>
          <w:rFonts w:ascii="Times New Roman" w:hAnsi="Times New Roman"/>
        </w:rPr>
      </w:pPr>
      <w:r w:rsidRPr="001F4DE4">
        <w:rPr>
          <w:rFonts w:ascii="Times New Roman" w:hAnsi="Times New Roman"/>
        </w:rPr>
        <w:t xml:space="preserve">Pri umiestnení technického prostriedku v prihraničnom území vonkajšej hranice sa nevyžaduje označenie monitorovaného priestoru podľa osobitného </w:t>
      </w:r>
      <w:r w:rsidR="00C26175">
        <w:rPr>
          <w:rFonts w:ascii="Times New Roman" w:hAnsi="Times New Roman"/>
        </w:rPr>
        <w:t>predpisu</w:t>
      </w:r>
      <w:r w:rsidRPr="001F4DE4">
        <w:rPr>
          <w:rFonts w:ascii="Times New Roman" w:hAnsi="Times New Roman"/>
        </w:rPr>
        <w:t>.</w:t>
      </w:r>
      <w:r>
        <w:rPr>
          <w:rStyle w:val="FootnoteReference"/>
          <w:rFonts w:ascii="Times New Roman" w:hAnsi="Times New Roman"/>
          <w:rtl w:val="0"/>
        </w:rPr>
        <w:footnoteReference w:id="28"/>
      </w:r>
      <w:r w:rsidRPr="001F4DE4">
        <w:rPr>
          <w:rFonts w:ascii="Times New Roman" w:hAnsi="Times New Roman"/>
        </w:rPr>
        <w:t xml:space="preserve">) </w:t>
      </w:r>
    </w:p>
    <w:p w:rsidR="00F77F97" w:rsidP="007F2D5C">
      <w:pPr>
        <w:bidi w:val="0"/>
        <w:ind w:firstLine="708"/>
        <w:jc w:val="center"/>
        <w:rPr>
          <w:rFonts w:ascii="Times New Roman" w:hAnsi="Times New Roman"/>
        </w:rPr>
      </w:pPr>
    </w:p>
    <w:p w:rsidR="00582D4A" w:rsidP="007F2D5C">
      <w:pPr>
        <w:bidi w:val="0"/>
        <w:ind w:firstLine="708"/>
        <w:jc w:val="center"/>
        <w:rPr>
          <w:rFonts w:ascii="Times New Roman" w:hAnsi="Times New Roman"/>
        </w:rPr>
      </w:pPr>
    </w:p>
    <w:p w:rsidR="00582D4A" w:rsidP="007F2D5C">
      <w:pPr>
        <w:bidi w:val="0"/>
        <w:ind w:firstLine="708"/>
        <w:jc w:val="center"/>
        <w:rPr>
          <w:rFonts w:ascii="Times New Roman" w:hAnsi="Times New Roman"/>
        </w:rPr>
      </w:pPr>
    </w:p>
    <w:p w:rsidR="00582D4A" w:rsidP="007F2D5C">
      <w:pPr>
        <w:bidi w:val="0"/>
        <w:ind w:firstLine="708"/>
        <w:jc w:val="center"/>
        <w:rPr>
          <w:rFonts w:ascii="Times New Roman" w:hAnsi="Times New Roman"/>
        </w:rPr>
      </w:pPr>
    </w:p>
    <w:p w:rsidR="00582D4A" w:rsidRPr="001F4DE4" w:rsidP="007F2D5C">
      <w:pPr>
        <w:bidi w:val="0"/>
        <w:ind w:firstLine="708"/>
        <w:jc w:val="center"/>
        <w:rPr>
          <w:rFonts w:ascii="Times New Roman" w:hAnsi="Times New Roman"/>
        </w:rPr>
      </w:pPr>
    </w:p>
    <w:p w:rsidR="00F77F97" w:rsidRPr="001F4DE4" w:rsidP="006F0CBA">
      <w:pPr>
        <w:bidi w:val="0"/>
        <w:jc w:val="center"/>
        <w:rPr>
          <w:rFonts w:ascii="Times New Roman" w:hAnsi="Times New Roman"/>
          <w:b/>
        </w:rPr>
      </w:pPr>
      <w:r w:rsidRPr="001F4DE4">
        <w:rPr>
          <w:rFonts w:ascii="Times New Roman" w:hAnsi="Times New Roman"/>
          <w:b/>
        </w:rPr>
        <w:t>§ 11</w:t>
      </w:r>
    </w:p>
    <w:p w:rsidR="00F77F97" w:rsidRPr="001F4DE4" w:rsidP="006F0CBA">
      <w:pPr>
        <w:bidi w:val="0"/>
        <w:jc w:val="center"/>
        <w:rPr>
          <w:rFonts w:ascii="Times New Roman" w:hAnsi="Times New Roman"/>
          <w:b/>
        </w:rPr>
      </w:pPr>
      <w:r w:rsidRPr="001F4DE4">
        <w:rPr>
          <w:rFonts w:ascii="Times New Roman" w:hAnsi="Times New Roman"/>
          <w:b/>
        </w:rPr>
        <w:t>Zamietnutie vstupu občanovi Únie a rodinnému príslušníkovi občana Únie</w:t>
      </w:r>
    </w:p>
    <w:p w:rsidR="00F77F97" w:rsidRPr="001F4DE4" w:rsidP="007F2D5C">
      <w:pPr>
        <w:bidi w:val="0"/>
        <w:ind w:firstLine="708"/>
        <w:jc w:val="both"/>
        <w:rPr>
          <w:rFonts w:ascii="Times New Roman" w:hAnsi="Times New Roman"/>
        </w:rPr>
      </w:pPr>
    </w:p>
    <w:p w:rsidR="00F77F97" w:rsidRPr="001F4DE4" w:rsidP="003F6451">
      <w:pPr>
        <w:numPr>
          <w:numId w:val="60"/>
        </w:numPr>
        <w:tabs>
          <w:tab w:val="clear" w:pos="2136"/>
        </w:tabs>
        <w:bidi w:val="0"/>
        <w:ind w:left="0" w:firstLine="284"/>
        <w:jc w:val="both"/>
        <w:rPr>
          <w:rFonts w:ascii="Times New Roman" w:hAnsi="Times New Roman"/>
        </w:rPr>
      </w:pPr>
      <w:r w:rsidRPr="001F4DE4">
        <w:rPr>
          <w:rFonts w:ascii="Times New Roman" w:hAnsi="Times New Roman"/>
        </w:rPr>
        <w:t>Policajný útvar na hraničnom priechode môže občanovi Únie alebo rodinnému príslušníkovi občana Únie zamietnuť vstup cez vonkajšiu hranicu iba v prípade, ak existuje dôvodné podozrenie, že závažným spôsobom ohrozí bezpečnosť štátu, verejný poriadok, alebo je to potrebné na ochranu verejného zdravia.</w:t>
      </w:r>
    </w:p>
    <w:p w:rsidR="00F77F97" w:rsidRPr="001F4DE4" w:rsidP="007F2D5C">
      <w:pPr>
        <w:bidi w:val="0"/>
        <w:ind w:firstLine="284"/>
        <w:jc w:val="both"/>
        <w:rPr>
          <w:rFonts w:ascii="Times New Roman" w:hAnsi="Times New Roman"/>
        </w:rPr>
      </w:pPr>
    </w:p>
    <w:p w:rsidR="00F77F97" w:rsidRPr="001F4DE4" w:rsidP="003F6451">
      <w:pPr>
        <w:numPr>
          <w:numId w:val="60"/>
        </w:numPr>
        <w:tabs>
          <w:tab w:val="clear" w:pos="2136"/>
        </w:tabs>
        <w:bidi w:val="0"/>
        <w:ind w:left="0" w:firstLine="284"/>
        <w:jc w:val="both"/>
        <w:rPr>
          <w:rFonts w:ascii="Times New Roman" w:hAnsi="Times New Roman"/>
        </w:rPr>
      </w:pPr>
      <w:r w:rsidRPr="001F4DE4">
        <w:rPr>
          <w:rFonts w:ascii="Times New Roman" w:hAnsi="Times New Roman"/>
        </w:rPr>
        <w:t>Rozhodnutie o zamietnutí vstupu občanovi Únie alebo rodinnému príslušníkovi občana Únie z  dôvodu ohrozenia bezpečnosti štátu alebo verejného poriadku musí  vychádzať výlučne z osobného správania tejto osoby, pričom osobné správanie musí predstavovať bezprostrednú a dostatočne vážnu hrozbu pre bezpečnosť štátu alebo verejný poriadok. Trestné činy spáchané v minulosti občanom Únie alebo rodinným príslušníkom občana Únie nie sú bez spojenia s dôvodným podozrením zo závažného ohrozenia bezpečnosti štátu alebo verejného poriadku dôvodom na zamietnutie vstupu.</w:t>
      </w:r>
    </w:p>
    <w:p w:rsidR="00F77F97" w:rsidRPr="001F4DE4" w:rsidP="007F2D5C">
      <w:pPr>
        <w:bidi w:val="0"/>
        <w:ind w:firstLine="284"/>
        <w:jc w:val="both"/>
        <w:rPr>
          <w:rFonts w:ascii="Times New Roman" w:hAnsi="Times New Roman"/>
        </w:rPr>
      </w:pPr>
    </w:p>
    <w:p w:rsidR="00F77F97" w:rsidRPr="001F4DE4" w:rsidP="003F6451">
      <w:pPr>
        <w:numPr>
          <w:numId w:val="60"/>
        </w:numPr>
        <w:tabs>
          <w:tab w:val="clear" w:pos="2136"/>
        </w:tabs>
        <w:bidi w:val="0"/>
        <w:ind w:left="0" w:firstLine="284"/>
        <w:jc w:val="both"/>
        <w:rPr>
          <w:rFonts w:ascii="Times New Roman" w:hAnsi="Times New Roman"/>
        </w:rPr>
      </w:pPr>
      <w:r w:rsidRPr="001F4DE4">
        <w:rPr>
          <w:rFonts w:ascii="Times New Roman" w:hAnsi="Times New Roman"/>
        </w:rPr>
        <w:t>Pred vydaním rozhodnutia o zamietnutí vstupu z dôvodu ohrozenia bezpečnosti štátu alebo verejného poriadku je policajt oprávnený odobrať občanovi Únie alebo rodinnému príslušníkovi občana Únie daktyloskopické odtlačky a vyhotoviť obrazový záznam.</w:t>
      </w:r>
    </w:p>
    <w:p w:rsidR="00F77F97" w:rsidRPr="001F4DE4" w:rsidP="007F2D5C">
      <w:pPr>
        <w:pStyle w:val="ListParagraph"/>
        <w:bidi w:val="0"/>
        <w:ind w:left="0" w:firstLine="284"/>
        <w:rPr>
          <w:rFonts w:ascii="Times New Roman" w:hAnsi="Times New Roman"/>
        </w:rPr>
      </w:pPr>
    </w:p>
    <w:p w:rsidR="00F77F97" w:rsidRPr="001F4DE4" w:rsidP="003F6451">
      <w:pPr>
        <w:numPr>
          <w:numId w:val="60"/>
        </w:numPr>
        <w:tabs>
          <w:tab w:val="clear" w:pos="2136"/>
        </w:tabs>
        <w:bidi w:val="0"/>
        <w:ind w:left="0" w:firstLine="284"/>
        <w:jc w:val="both"/>
        <w:rPr>
          <w:rFonts w:ascii="Times New Roman" w:hAnsi="Times New Roman"/>
          <w:b/>
        </w:rPr>
      </w:pPr>
      <w:r w:rsidRPr="001F4DE4">
        <w:rPr>
          <w:rFonts w:ascii="Times New Roman" w:hAnsi="Times New Roman"/>
        </w:rPr>
        <w:t xml:space="preserve">Odvolanie proti rozhodnutiu o zamietnutí vstupu podľa odseku 1 nemá odkladný účinok. </w:t>
      </w:r>
    </w:p>
    <w:p w:rsidR="00F77F97"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Pr>
          <w:rFonts w:ascii="Times New Roman" w:hAnsi="Times New Roman"/>
          <w:b/>
        </w:rPr>
        <w:t>§ 12</w:t>
      </w:r>
    </w:p>
    <w:p w:rsidR="00F77F97" w:rsidRPr="001F4DE4" w:rsidP="007F2D5C">
      <w:pPr>
        <w:bidi w:val="0"/>
        <w:jc w:val="center"/>
        <w:rPr>
          <w:rFonts w:ascii="Times New Roman" w:hAnsi="Times New Roman"/>
          <w:b/>
        </w:rPr>
      </w:pPr>
      <w:r w:rsidRPr="001F4DE4">
        <w:rPr>
          <w:rFonts w:ascii="Times New Roman" w:hAnsi="Times New Roman"/>
          <w:b/>
        </w:rPr>
        <w:t>Odopretie vstupu  štátnemu príslušníkovi tretej krajiny</w:t>
      </w:r>
    </w:p>
    <w:p w:rsidR="00F77F97" w:rsidRPr="001F4DE4" w:rsidP="007F2D5C">
      <w:pPr>
        <w:bidi w:val="0"/>
        <w:ind w:firstLine="708"/>
        <w:jc w:val="both"/>
        <w:rPr>
          <w:rFonts w:ascii="Times New Roman" w:hAnsi="Times New Roman"/>
        </w:rPr>
      </w:pPr>
    </w:p>
    <w:p w:rsidR="00F77F97" w:rsidP="003F6451">
      <w:pPr>
        <w:numPr>
          <w:numId w:val="61"/>
        </w:numPr>
        <w:tabs>
          <w:tab w:val="clear" w:pos="1746"/>
        </w:tabs>
        <w:bidi w:val="0"/>
        <w:ind w:left="0" w:firstLine="284"/>
        <w:jc w:val="both"/>
        <w:rPr>
          <w:rFonts w:ascii="Times New Roman" w:hAnsi="Times New Roman"/>
          <w:color w:val="000000"/>
        </w:rPr>
      </w:pPr>
      <w:r w:rsidRPr="001F4DE4">
        <w:rPr>
          <w:rFonts w:ascii="Times New Roman" w:hAnsi="Times New Roman"/>
          <w:color w:val="000000"/>
        </w:rPr>
        <w:t>Policajný útvar na hraničnom priechode je oprávnený štátnemu príslušníkovi tretej krajiny odoprieť vstup podľa osobitného predpisu.</w:t>
      </w:r>
      <w:r>
        <w:rPr>
          <w:rStyle w:val="FootnoteReference"/>
          <w:rFonts w:ascii="Times New Roman" w:hAnsi="Times New Roman"/>
          <w:color w:val="000000"/>
          <w:rtl w:val="0"/>
        </w:rPr>
        <w:footnoteReference w:id="29"/>
      </w:r>
      <w:r w:rsidRPr="001F4DE4">
        <w:rPr>
          <w:rFonts w:ascii="Times New Roman" w:hAnsi="Times New Roman"/>
          <w:color w:val="000000"/>
        </w:rPr>
        <w:t>)</w:t>
      </w:r>
    </w:p>
    <w:p w:rsidR="00084B99" w:rsidP="00084B99">
      <w:pPr>
        <w:bidi w:val="0"/>
        <w:ind w:left="284"/>
        <w:jc w:val="both"/>
        <w:rPr>
          <w:rFonts w:ascii="Times New Roman" w:hAnsi="Times New Roman"/>
          <w:color w:val="000000"/>
        </w:rPr>
      </w:pPr>
    </w:p>
    <w:p w:rsidR="00F77F97" w:rsidRPr="001426F8" w:rsidP="001426F8">
      <w:pPr>
        <w:numPr>
          <w:numId w:val="61"/>
        </w:numPr>
        <w:tabs>
          <w:tab w:val="clear" w:pos="1746"/>
        </w:tabs>
        <w:bidi w:val="0"/>
        <w:ind w:left="0" w:firstLine="284"/>
        <w:jc w:val="both"/>
        <w:rPr>
          <w:rFonts w:ascii="Times New Roman" w:hAnsi="Times New Roman"/>
          <w:color w:val="000000"/>
        </w:rPr>
      </w:pPr>
      <w:r w:rsidR="00084B99">
        <w:rPr>
          <w:rFonts w:ascii="Times New Roman" w:hAnsi="Times New Roman"/>
          <w:color w:val="000000"/>
        </w:rPr>
        <w:t xml:space="preserve">Policajný útvar na hraničnom priechode je oprávnený </w:t>
      </w:r>
      <w:r w:rsidRPr="001F4DE4" w:rsidR="00084B99">
        <w:rPr>
          <w:rFonts w:ascii="Times New Roman" w:hAnsi="Times New Roman"/>
          <w:color w:val="000000"/>
        </w:rPr>
        <w:t>štátnemu príslušníkovi tretej krajiny odoprieť vstup</w:t>
      </w:r>
      <w:r w:rsidRPr="00084B99" w:rsidR="00084B99">
        <w:rPr>
          <w:rFonts w:ascii="Times New Roman" w:hAnsi="Times New Roman"/>
        </w:rPr>
        <w:t xml:space="preserve"> aj </w:t>
      </w:r>
      <w:r w:rsidR="00084B99">
        <w:rPr>
          <w:rFonts w:ascii="Times New Roman" w:hAnsi="Times New Roman"/>
        </w:rPr>
        <w:t xml:space="preserve">vtedy, ak </w:t>
      </w:r>
      <w:r w:rsidR="001426F8">
        <w:rPr>
          <w:rFonts w:ascii="Times New Roman" w:hAnsi="Times New Roman"/>
        </w:rPr>
        <w:t xml:space="preserve">jeho pobyt už dosiahol maximálnu dĺžku </w:t>
      </w:r>
      <w:r w:rsidR="00084B99">
        <w:rPr>
          <w:rFonts w:ascii="Times New Roman" w:hAnsi="Times New Roman"/>
        </w:rPr>
        <w:t>podľa medzinárodnej zmluvy.</w:t>
      </w:r>
      <w:r>
        <w:rPr>
          <w:rStyle w:val="FootnoteReference"/>
          <w:rFonts w:ascii="Times New Roman" w:hAnsi="Times New Roman"/>
          <w:rtl w:val="0"/>
        </w:rPr>
        <w:footnoteReference w:id="30"/>
      </w:r>
      <w:r w:rsidR="00B5051C">
        <w:rPr>
          <w:rFonts w:ascii="Times New Roman" w:hAnsi="Times New Roman"/>
        </w:rPr>
        <w:t>)</w:t>
      </w:r>
    </w:p>
    <w:p w:rsidR="00084B99" w:rsidRPr="00084B99" w:rsidP="00084B99">
      <w:pPr>
        <w:bidi w:val="0"/>
        <w:ind w:left="284"/>
        <w:jc w:val="both"/>
        <w:rPr>
          <w:rFonts w:ascii="Times New Roman" w:hAnsi="Times New Roman"/>
          <w:color w:val="000000"/>
        </w:rPr>
      </w:pPr>
    </w:p>
    <w:p w:rsidR="00F77F97" w:rsidRPr="001F4DE4" w:rsidP="003F6451">
      <w:pPr>
        <w:numPr>
          <w:numId w:val="61"/>
        </w:numPr>
        <w:tabs>
          <w:tab w:val="clear" w:pos="1746"/>
        </w:tabs>
        <w:bidi w:val="0"/>
        <w:ind w:left="0" w:firstLine="284"/>
        <w:jc w:val="both"/>
        <w:rPr>
          <w:rFonts w:ascii="Times New Roman" w:hAnsi="Times New Roman"/>
          <w:color w:val="FF0000"/>
        </w:rPr>
      </w:pPr>
      <w:r w:rsidRPr="001F4DE4">
        <w:rPr>
          <w:rFonts w:ascii="Times New Roman" w:hAnsi="Times New Roman"/>
        </w:rPr>
        <w:t xml:space="preserve">Vstup nemožno odoprieť štátnemu príslušníkovi tretej krajiny, ktorý má povolený pobyt v Slovenskej republike, ktorý počas hraničnej kontroly podal žiadosť o udelenie azylu, ktorému bol udelený azyl na území Slovenskej republiky, ktorému bola poskytnutá doplnková ochrana na území Slovenskej republiky, ktorý požiadal o poskytnutie dočasného útočiska na území Slovenskej republiky, ktorému bolo poskytnuté dočasné útočisko na území Slovenskej republiky alebo ktorému bol vydaný cestovný doklad cudzinca podľa osobitného </w:t>
      </w:r>
      <w:r w:rsidR="00C26175">
        <w:rPr>
          <w:rFonts w:ascii="Times New Roman" w:hAnsi="Times New Roman"/>
        </w:rPr>
        <w:t>predpisu</w:t>
      </w:r>
      <w:r w:rsidRPr="001F4DE4">
        <w:rPr>
          <w:rFonts w:ascii="Times New Roman" w:hAnsi="Times New Roman"/>
        </w:rPr>
        <w:t>.</w:t>
      </w:r>
      <w:r>
        <w:rPr>
          <w:rStyle w:val="FootnoteReference"/>
          <w:rFonts w:ascii="Times New Roman" w:hAnsi="Times New Roman"/>
          <w:rtl w:val="0"/>
        </w:rPr>
        <w:footnoteReference w:id="31"/>
      </w:r>
      <w:r w:rsidRPr="001F4DE4">
        <w:rPr>
          <w:rFonts w:ascii="Times New Roman" w:hAnsi="Times New Roman"/>
        </w:rPr>
        <w:t>)</w:t>
      </w:r>
    </w:p>
    <w:p w:rsidR="00F77F97" w:rsidP="007F2D5C">
      <w:pPr>
        <w:bidi w:val="0"/>
        <w:jc w:val="center"/>
        <w:rPr>
          <w:rFonts w:ascii="Times New Roman" w:hAnsi="Times New Roman"/>
          <w:b/>
        </w:rPr>
      </w:pPr>
    </w:p>
    <w:p w:rsidR="00582D4A" w:rsidP="007F2D5C">
      <w:pPr>
        <w:bidi w:val="0"/>
        <w:jc w:val="center"/>
        <w:rPr>
          <w:rFonts w:ascii="Times New Roman" w:hAnsi="Times New Roman"/>
          <w:b/>
        </w:rPr>
      </w:pPr>
    </w:p>
    <w:p w:rsidR="00582D4A" w:rsidP="007F2D5C">
      <w:pPr>
        <w:bidi w:val="0"/>
        <w:jc w:val="center"/>
        <w:rPr>
          <w:rFonts w:ascii="Times New Roman" w:hAnsi="Times New Roman"/>
          <w:b/>
        </w:rPr>
      </w:pPr>
    </w:p>
    <w:p w:rsidR="00582D4A" w:rsidP="007F2D5C">
      <w:pPr>
        <w:bidi w:val="0"/>
        <w:jc w:val="center"/>
        <w:rPr>
          <w:rFonts w:ascii="Times New Roman" w:hAnsi="Times New Roman"/>
          <w:b/>
        </w:rPr>
      </w:pPr>
    </w:p>
    <w:p w:rsidR="00582D4A" w:rsidP="007F2D5C">
      <w:pPr>
        <w:bidi w:val="0"/>
        <w:jc w:val="center"/>
        <w:rPr>
          <w:rFonts w:ascii="Times New Roman" w:hAnsi="Times New Roman"/>
          <w:b/>
        </w:rPr>
      </w:pPr>
    </w:p>
    <w:p w:rsidR="00582D4A" w:rsidP="007F2D5C">
      <w:pPr>
        <w:bidi w:val="0"/>
        <w:jc w:val="center"/>
        <w:rPr>
          <w:rFonts w:ascii="Times New Roman" w:hAnsi="Times New Roman"/>
          <w:b/>
        </w:rPr>
      </w:pPr>
    </w:p>
    <w:p w:rsidR="00582D4A"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Pr>
          <w:rFonts w:ascii="Times New Roman" w:hAnsi="Times New Roman"/>
          <w:b/>
        </w:rPr>
        <w:t>DRUHÁ HLAVA</w:t>
      </w:r>
    </w:p>
    <w:p w:rsidR="00F77F97" w:rsidRPr="001F4DE4" w:rsidP="007F2D5C">
      <w:pPr>
        <w:bidi w:val="0"/>
        <w:jc w:val="center"/>
        <w:rPr>
          <w:rFonts w:ascii="Times New Roman" w:hAnsi="Times New Roman"/>
          <w:b/>
        </w:rPr>
      </w:pPr>
      <w:r w:rsidRPr="001F4DE4" w:rsidR="00CA39CD">
        <w:rPr>
          <w:rFonts w:ascii="Times New Roman" w:hAnsi="Times New Roman"/>
          <w:b/>
        </w:rPr>
        <w:t>VNÚTORNÉ HRANICE</w:t>
      </w:r>
    </w:p>
    <w:p w:rsidR="00F77F97" w:rsidRPr="001F4DE4" w:rsidP="007F2D5C">
      <w:pPr>
        <w:bidi w:val="0"/>
        <w:jc w:val="center"/>
        <w:rPr>
          <w:rFonts w:ascii="Times New Roman" w:hAnsi="Times New Roman"/>
        </w:rPr>
      </w:pPr>
    </w:p>
    <w:p w:rsidR="00F77F97" w:rsidRPr="001F4DE4" w:rsidP="007F2D5C">
      <w:pPr>
        <w:bidi w:val="0"/>
        <w:jc w:val="center"/>
        <w:rPr>
          <w:rFonts w:ascii="Times New Roman" w:hAnsi="Times New Roman"/>
          <w:b/>
        </w:rPr>
      </w:pPr>
      <w:r w:rsidRPr="001F4DE4">
        <w:rPr>
          <w:rFonts w:ascii="Times New Roman" w:hAnsi="Times New Roman"/>
          <w:b/>
        </w:rPr>
        <w:t>§ 13</w:t>
      </w:r>
    </w:p>
    <w:p w:rsidR="00F77F97" w:rsidRPr="001F4DE4" w:rsidP="007F2D5C">
      <w:pPr>
        <w:bidi w:val="0"/>
        <w:jc w:val="center"/>
        <w:rPr>
          <w:rFonts w:ascii="Times New Roman" w:hAnsi="Times New Roman"/>
          <w:b/>
        </w:rPr>
      </w:pPr>
      <w:r w:rsidRPr="001F4DE4">
        <w:rPr>
          <w:rFonts w:ascii="Times New Roman" w:hAnsi="Times New Roman"/>
          <w:b/>
        </w:rPr>
        <w:t>Kontrola vnútorných hraníc</w:t>
      </w:r>
    </w:p>
    <w:p w:rsidR="00F77F97" w:rsidRPr="001F4DE4" w:rsidP="007F2D5C">
      <w:pPr>
        <w:bidi w:val="0"/>
        <w:rPr>
          <w:rFonts w:ascii="Times New Roman" w:hAnsi="Times New Roman"/>
        </w:rPr>
      </w:pPr>
    </w:p>
    <w:p w:rsidR="00F77F97" w:rsidRPr="001F4DE4" w:rsidP="003F6451">
      <w:pPr>
        <w:numPr>
          <w:numId w:val="62"/>
        </w:numPr>
        <w:tabs>
          <w:tab w:val="clear" w:pos="2133"/>
        </w:tabs>
        <w:bidi w:val="0"/>
        <w:ind w:left="0" w:firstLine="284"/>
        <w:jc w:val="both"/>
        <w:rPr>
          <w:rFonts w:ascii="Times New Roman" w:hAnsi="Times New Roman"/>
        </w:rPr>
      </w:pPr>
      <w:r w:rsidRPr="001F4DE4" w:rsidR="0098282E">
        <w:rPr>
          <w:rFonts w:ascii="Times New Roman" w:hAnsi="Times New Roman"/>
        </w:rPr>
        <w:t>Vlá</w:t>
      </w:r>
      <w:r w:rsidRPr="001F4DE4">
        <w:rPr>
          <w:rFonts w:ascii="Times New Roman" w:hAnsi="Times New Roman"/>
        </w:rPr>
        <w:t>da Slovenskej republiky</w:t>
      </w:r>
      <w:r w:rsidRPr="001F4DE4" w:rsidR="0098282E">
        <w:rPr>
          <w:rFonts w:ascii="Times New Roman" w:hAnsi="Times New Roman"/>
        </w:rPr>
        <w:t xml:space="preserve"> môže v sú</w:t>
      </w:r>
      <w:r w:rsidRPr="001F4DE4">
        <w:rPr>
          <w:rFonts w:ascii="Times New Roman" w:hAnsi="Times New Roman"/>
        </w:rPr>
        <w:t>lade s osobitným predpisom</w:t>
      </w:r>
      <w:r>
        <w:rPr>
          <w:rStyle w:val="FootnoteReference"/>
          <w:rFonts w:ascii="Times New Roman" w:hAnsi="Times New Roman"/>
          <w:rtl w:val="0"/>
        </w:rPr>
        <w:footnoteReference w:id="32"/>
      </w:r>
      <w:r w:rsidRPr="001F4DE4">
        <w:rPr>
          <w:rFonts w:ascii="Times New Roman" w:hAnsi="Times New Roman"/>
        </w:rPr>
        <w:t>) nariadením</w:t>
      </w:r>
      <w:r w:rsidRPr="001F4DE4" w:rsidR="00C449F0">
        <w:rPr>
          <w:rFonts w:ascii="Times New Roman" w:hAnsi="Times New Roman"/>
        </w:rPr>
        <w:t xml:space="preserve"> vlády</w:t>
      </w:r>
      <w:r w:rsidRPr="001F4DE4">
        <w:rPr>
          <w:rFonts w:ascii="Times New Roman" w:hAnsi="Times New Roman"/>
        </w:rPr>
        <w:t xml:space="preserve"> ustanoviť, že sa dočasne obnov</w:t>
      </w:r>
      <w:r w:rsidRPr="001F4DE4" w:rsidR="00CA39CD">
        <w:rPr>
          <w:rFonts w:ascii="Times New Roman" w:hAnsi="Times New Roman"/>
        </w:rPr>
        <w:t>uje kontrola hraníc na vnútorných</w:t>
      </w:r>
      <w:r w:rsidRPr="001F4DE4">
        <w:rPr>
          <w:rFonts w:ascii="Times New Roman" w:hAnsi="Times New Roman"/>
        </w:rPr>
        <w:t xml:space="preserve"> hranici</w:t>
      </w:r>
      <w:r w:rsidRPr="001F4DE4" w:rsidR="00CA39CD">
        <w:rPr>
          <w:rFonts w:ascii="Times New Roman" w:hAnsi="Times New Roman"/>
        </w:rPr>
        <w:t>ach</w:t>
      </w:r>
      <w:r w:rsidRPr="001F4DE4">
        <w:rPr>
          <w:rFonts w:ascii="Times New Roman" w:hAnsi="Times New Roman"/>
        </w:rPr>
        <w:t xml:space="preserve">, a to </w:t>
      </w:r>
      <w:r w:rsidR="00582D4A">
        <w:rPr>
          <w:rFonts w:ascii="Times New Roman" w:hAnsi="Times New Roman"/>
        </w:rPr>
        <w:t xml:space="preserve">                   </w:t>
      </w:r>
      <w:r w:rsidRPr="001F4DE4">
        <w:rPr>
          <w:rFonts w:ascii="Times New Roman" w:hAnsi="Times New Roman"/>
        </w:rPr>
        <w:t>v rozsahu a spôsobom, ktorý zodpovedá danej situácii.</w:t>
      </w:r>
    </w:p>
    <w:p w:rsidR="00F77F97" w:rsidRPr="001F4DE4" w:rsidP="007F2D5C">
      <w:pPr>
        <w:bidi w:val="0"/>
        <w:ind w:firstLine="284"/>
        <w:jc w:val="both"/>
        <w:rPr>
          <w:rFonts w:ascii="Times New Roman" w:hAnsi="Times New Roman"/>
        </w:rPr>
      </w:pPr>
    </w:p>
    <w:p w:rsidR="00F77F97" w:rsidRPr="001F4DE4" w:rsidP="003F6451">
      <w:pPr>
        <w:numPr>
          <w:numId w:val="62"/>
        </w:numPr>
        <w:tabs>
          <w:tab w:val="clear" w:pos="2133"/>
        </w:tabs>
        <w:bidi w:val="0"/>
        <w:ind w:left="0" w:firstLine="284"/>
        <w:jc w:val="both"/>
        <w:rPr>
          <w:rFonts w:ascii="Times New Roman" w:hAnsi="Times New Roman"/>
        </w:rPr>
      </w:pPr>
      <w:r w:rsidRPr="001F4DE4">
        <w:rPr>
          <w:rFonts w:ascii="Times New Roman" w:hAnsi="Times New Roman"/>
        </w:rPr>
        <w:t>Počas dočasného obnovenia kontroly hraníc na vnúto</w:t>
      </w:r>
      <w:r w:rsidRPr="001F4DE4" w:rsidR="00CA39CD">
        <w:rPr>
          <w:rFonts w:ascii="Times New Roman" w:hAnsi="Times New Roman"/>
        </w:rPr>
        <w:t>rných</w:t>
      </w:r>
      <w:r w:rsidRPr="001F4DE4">
        <w:rPr>
          <w:rFonts w:ascii="Times New Roman" w:hAnsi="Times New Roman"/>
        </w:rPr>
        <w:t xml:space="preserve"> hranici</w:t>
      </w:r>
      <w:r w:rsidRPr="001F4DE4" w:rsidR="00CA39CD">
        <w:rPr>
          <w:rFonts w:ascii="Times New Roman" w:hAnsi="Times New Roman"/>
        </w:rPr>
        <w:t>ach</w:t>
      </w:r>
      <w:r w:rsidRPr="001F4DE4">
        <w:rPr>
          <w:rFonts w:ascii="Times New Roman" w:hAnsi="Times New Roman"/>
        </w:rPr>
        <w:t xml:space="preserve"> sa primerane uplatňujú ustanovenia tohto zákona upravujúce kontrolu hraníc na vonkajšej hranici.</w:t>
      </w:r>
    </w:p>
    <w:p w:rsidR="00F77F97" w:rsidRPr="001F4DE4" w:rsidP="007F2D5C">
      <w:pPr>
        <w:bidi w:val="0"/>
        <w:jc w:val="center"/>
        <w:rPr>
          <w:rFonts w:ascii="Times New Roman" w:hAnsi="Times New Roman"/>
          <w:b/>
        </w:rPr>
      </w:pPr>
      <w:r w:rsidRPr="001F4DE4">
        <w:rPr>
          <w:rFonts w:ascii="Times New Roman" w:hAnsi="Times New Roman"/>
          <w:b/>
        </w:rPr>
        <w:t xml:space="preserve"> </w:t>
      </w:r>
    </w:p>
    <w:p w:rsidR="00F77F97" w:rsidRPr="001F4DE4" w:rsidP="007F2D5C">
      <w:pPr>
        <w:bidi w:val="0"/>
        <w:jc w:val="center"/>
        <w:rPr>
          <w:rFonts w:ascii="Times New Roman" w:hAnsi="Times New Roman"/>
          <w:b/>
        </w:rPr>
      </w:pPr>
      <w:r w:rsidRPr="001F4DE4">
        <w:rPr>
          <w:rFonts w:ascii="Times New Roman" w:hAnsi="Times New Roman"/>
          <w:b/>
        </w:rPr>
        <w:t xml:space="preserve"> TRETIA HLAVA</w:t>
      </w:r>
    </w:p>
    <w:p w:rsidR="00F77F97" w:rsidRPr="001F4DE4" w:rsidP="007F2D5C">
      <w:pPr>
        <w:bidi w:val="0"/>
        <w:jc w:val="center"/>
        <w:rPr>
          <w:rFonts w:ascii="Times New Roman" w:hAnsi="Times New Roman"/>
          <w:b/>
        </w:rPr>
      </w:pPr>
      <w:r w:rsidRPr="001F4DE4">
        <w:rPr>
          <w:rFonts w:ascii="Times New Roman" w:hAnsi="Times New Roman"/>
          <w:b/>
        </w:rPr>
        <w:t xml:space="preserve">    VÍZA</w:t>
      </w:r>
    </w:p>
    <w:p w:rsidR="00F77F97" w:rsidRPr="001F4DE4" w:rsidP="007F2D5C">
      <w:pPr>
        <w:bidi w:val="0"/>
        <w:jc w:val="center"/>
        <w:rPr>
          <w:rFonts w:ascii="Times New Roman" w:hAnsi="Times New Roman"/>
          <w:color w:val="FF0000"/>
        </w:rPr>
      </w:pPr>
    </w:p>
    <w:p w:rsidR="00F77F97" w:rsidRPr="001F4DE4" w:rsidP="007F2D5C">
      <w:pPr>
        <w:bidi w:val="0"/>
        <w:jc w:val="center"/>
        <w:rPr>
          <w:rFonts w:ascii="Times New Roman" w:hAnsi="Times New Roman"/>
          <w:b/>
        </w:rPr>
      </w:pPr>
      <w:r w:rsidRPr="001F4DE4">
        <w:rPr>
          <w:rFonts w:ascii="Times New Roman" w:hAnsi="Times New Roman"/>
          <w:b/>
        </w:rPr>
        <w:t>§ 14</w:t>
      </w:r>
    </w:p>
    <w:p w:rsidR="00F77F97" w:rsidRPr="001F4DE4" w:rsidP="007F2D5C">
      <w:pPr>
        <w:bidi w:val="0"/>
        <w:jc w:val="center"/>
        <w:rPr>
          <w:rFonts w:ascii="Times New Roman" w:hAnsi="Times New Roman"/>
          <w:b/>
        </w:rPr>
      </w:pPr>
      <w:r w:rsidRPr="001F4DE4">
        <w:rPr>
          <w:rFonts w:ascii="Times New Roman" w:hAnsi="Times New Roman"/>
          <w:b/>
        </w:rPr>
        <w:t>Schengenské vízum</w:t>
      </w:r>
    </w:p>
    <w:p w:rsidR="00F77F97" w:rsidRPr="001F4DE4" w:rsidP="007F2D5C">
      <w:pPr>
        <w:bidi w:val="0"/>
        <w:ind w:left="360"/>
        <w:jc w:val="center"/>
        <w:rPr>
          <w:rFonts w:ascii="Times New Roman" w:hAnsi="Times New Roman"/>
        </w:rPr>
      </w:pPr>
    </w:p>
    <w:p w:rsidR="00F77F97" w:rsidRPr="001F4DE4" w:rsidP="003F6451">
      <w:pPr>
        <w:numPr>
          <w:numId w:val="13"/>
        </w:numPr>
        <w:tabs>
          <w:tab w:val="num" w:pos="0"/>
          <w:tab w:val="clear" w:pos="1788"/>
        </w:tabs>
        <w:bidi w:val="0"/>
        <w:ind w:left="0" w:firstLine="284"/>
        <w:jc w:val="both"/>
        <w:rPr>
          <w:rFonts w:ascii="Times New Roman" w:hAnsi="Times New Roman"/>
        </w:rPr>
      </w:pPr>
      <w:r w:rsidRPr="001F4DE4">
        <w:rPr>
          <w:rFonts w:ascii="Times New Roman" w:hAnsi="Times New Roman"/>
        </w:rPr>
        <w:t>Charakteristika schengenských víz a podmienky ich udeľovania, ktoré nie sú ustanovené v tomto zákone, sú ustanovené v osobitnom predpise.</w:t>
      </w:r>
      <w:bookmarkStart w:id="12" w:name="_Ref285100938"/>
      <w:r>
        <w:rPr>
          <w:rStyle w:val="FootnoteReference"/>
          <w:rFonts w:ascii="Times New Roman" w:hAnsi="Times New Roman"/>
          <w:rtl w:val="0"/>
        </w:rPr>
        <w:footnoteReference w:id="33"/>
      </w:r>
      <w:bookmarkEnd w:id="12"/>
      <w:r w:rsidRPr="001F4DE4">
        <w:rPr>
          <w:rFonts w:ascii="Times New Roman" w:hAnsi="Times New Roman"/>
        </w:rPr>
        <w:t>)</w:t>
      </w:r>
    </w:p>
    <w:p w:rsidR="00F77F97" w:rsidRPr="001F4DE4" w:rsidP="007F2D5C">
      <w:pPr>
        <w:bidi w:val="0"/>
        <w:ind w:firstLine="284"/>
        <w:jc w:val="both"/>
        <w:rPr>
          <w:rFonts w:ascii="Times New Roman" w:hAnsi="Times New Roman"/>
        </w:rPr>
      </w:pPr>
    </w:p>
    <w:p w:rsidR="00F77F97" w:rsidRPr="001F4DE4" w:rsidP="003F6451">
      <w:pPr>
        <w:numPr>
          <w:numId w:val="13"/>
        </w:numPr>
        <w:tabs>
          <w:tab w:val="num" w:pos="0"/>
          <w:tab w:val="clear" w:pos="1788"/>
        </w:tabs>
        <w:bidi w:val="0"/>
        <w:ind w:left="0" w:firstLine="284"/>
        <w:jc w:val="both"/>
        <w:rPr>
          <w:rFonts w:ascii="Times New Roman" w:hAnsi="Times New Roman"/>
        </w:rPr>
      </w:pPr>
      <w:r w:rsidRPr="001F4DE4">
        <w:rPr>
          <w:rFonts w:ascii="Times New Roman" w:hAnsi="Times New Roman"/>
        </w:rPr>
        <w:t>Rodinnému príslušníkovi občana Únie sa udelí schengenské vízum.</w:t>
      </w:r>
    </w:p>
    <w:p w:rsidR="00F77F97" w:rsidRPr="001F4DE4" w:rsidP="007F2D5C">
      <w:pPr>
        <w:tabs>
          <w:tab w:val="num" w:pos="0"/>
        </w:tabs>
        <w:bidi w:val="0"/>
        <w:rPr>
          <w:rFonts w:ascii="Times New Roman" w:hAnsi="Times New Roman"/>
        </w:rPr>
      </w:pPr>
    </w:p>
    <w:p w:rsidR="00F77F97" w:rsidRPr="001F4DE4" w:rsidP="007F2D5C">
      <w:pPr>
        <w:bidi w:val="0"/>
        <w:jc w:val="center"/>
        <w:rPr>
          <w:rFonts w:ascii="Times New Roman" w:hAnsi="Times New Roman"/>
          <w:b/>
        </w:rPr>
      </w:pPr>
      <w:r w:rsidRPr="001F4DE4">
        <w:rPr>
          <w:rFonts w:ascii="Times New Roman" w:hAnsi="Times New Roman"/>
          <w:b/>
        </w:rPr>
        <w:t>§ 15</w:t>
      </w:r>
    </w:p>
    <w:p w:rsidR="00F77F97" w:rsidRPr="001F4DE4" w:rsidP="007F2D5C">
      <w:pPr>
        <w:bidi w:val="0"/>
        <w:jc w:val="center"/>
        <w:rPr>
          <w:rFonts w:ascii="Times New Roman" w:hAnsi="Times New Roman"/>
          <w:b/>
        </w:rPr>
      </w:pPr>
      <w:r w:rsidRPr="001F4DE4">
        <w:rPr>
          <w:rFonts w:ascii="Times New Roman" w:hAnsi="Times New Roman"/>
          <w:b/>
        </w:rPr>
        <w:t>Národné vízum</w:t>
      </w:r>
    </w:p>
    <w:p w:rsidR="00F77F97" w:rsidRPr="001F4DE4" w:rsidP="007F2D5C">
      <w:pPr>
        <w:bidi w:val="0"/>
        <w:ind w:left="360"/>
        <w:jc w:val="both"/>
        <w:rPr>
          <w:rFonts w:ascii="Times New Roman" w:hAnsi="Times New Roman"/>
        </w:rPr>
      </w:pPr>
    </w:p>
    <w:p w:rsidR="00F77F97" w:rsidRPr="001F4DE4" w:rsidP="003F6451">
      <w:pPr>
        <w:numPr>
          <w:numId w:val="14"/>
        </w:numPr>
        <w:tabs>
          <w:tab w:val="num" w:pos="0"/>
          <w:tab w:val="clear" w:pos="2136"/>
        </w:tabs>
        <w:bidi w:val="0"/>
        <w:ind w:left="0" w:firstLine="284"/>
        <w:jc w:val="both"/>
        <w:rPr>
          <w:rFonts w:ascii="Times New Roman" w:hAnsi="Times New Roman"/>
        </w:rPr>
      </w:pPr>
      <w:r w:rsidRPr="001F4DE4">
        <w:rPr>
          <w:rFonts w:ascii="Times New Roman" w:hAnsi="Times New Roman"/>
        </w:rPr>
        <w:t>Štátnemu príslušníkovi tretej krajiny môže byť udelené národné vízum, ak je to potrebné v súvislosti s udelením pobytu v Slovenskej republike alebo na plnenie záväzkov Slovenskej republiky vyplývajúcich z medzinárodných zmlúv alebo ak je to v záujme Slovenskej republiky.</w:t>
      </w:r>
    </w:p>
    <w:p w:rsidR="00F77F97" w:rsidRPr="001F4DE4" w:rsidP="007F2D5C">
      <w:pPr>
        <w:bidi w:val="0"/>
        <w:ind w:firstLine="284"/>
        <w:jc w:val="both"/>
        <w:rPr>
          <w:rFonts w:ascii="Times New Roman" w:hAnsi="Times New Roman"/>
        </w:rPr>
      </w:pPr>
    </w:p>
    <w:p w:rsidR="00E41D62" w:rsidRPr="001F4DE4" w:rsidP="003F6451">
      <w:pPr>
        <w:numPr>
          <w:numId w:val="14"/>
        </w:numPr>
        <w:tabs>
          <w:tab w:val="num" w:pos="0"/>
          <w:tab w:val="clear" w:pos="2136"/>
        </w:tabs>
        <w:bidi w:val="0"/>
        <w:ind w:left="0" w:firstLine="284"/>
        <w:jc w:val="both"/>
        <w:rPr>
          <w:rFonts w:ascii="Times New Roman" w:hAnsi="Times New Roman"/>
        </w:rPr>
      </w:pPr>
      <w:r w:rsidRPr="001F4DE4">
        <w:rPr>
          <w:rFonts w:ascii="Times New Roman" w:hAnsi="Times New Roman"/>
        </w:rPr>
        <w:t>Rodinnému príslušníkovi azylanta alebo cudzinca, ktorému sa poskytla doplnková ochrana, uvedenému v osobitnom predpise,</w:t>
      </w:r>
      <w:bookmarkStart w:id="13" w:name="_Ref293918510"/>
      <w:r>
        <w:rPr>
          <w:rStyle w:val="FootnoteReference"/>
          <w:rFonts w:ascii="Times New Roman" w:hAnsi="Times New Roman"/>
          <w:rtl w:val="0"/>
        </w:rPr>
        <w:footnoteReference w:id="34"/>
      </w:r>
      <w:bookmarkEnd w:id="13"/>
      <w:r w:rsidRPr="001F4DE4">
        <w:rPr>
          <w:rFonts w:ascii="Times New Roman" w:hAnsi="Times New Roman"/>
        </w:rPr>
        <w:t>) sa udelí národné vízum, ak neohrozuje bezpečnosť</w:t>
      </w:r>
      <w:r w:rsidRPr="001F4DE4" w:rsidR="0071687D">
        <w:rPr>
          <w:rFonts w:ascii="Times New Roman" w:hAnsi="Times New Roman"/>
        </w:rPr>
        <w:t xml:space="preserve"> štátu</w:t>
      </w:r>
      <w:r w:rsidRPr="001F4DE4" w:rsidR="00280757">
        <w:rPr>
          <w:rFonts w:ascii="Times New Roman" w:hAnsi="Times New Roman"/>
        </w:rPr>
        <w:t xml:space="preserve"> alebo</w:t>
      </w:r>
      <w:r w:rsidRPr="001F4DE4" w:rsidR="009215B4">
        <w:rPr>
          <w:rFonts w:ascii="Times New Roman" w:hAnsi="Times New Roman"/>
        </w:rPr>
        <w:t xml:space="preserve"> </w:t>
      </w:r>
      <w:r w:rsidRPr="001F4DE4">
        <w:rPr>
          <w:rFonts w:ascii="Times New Roman" w:hAnsi="Times New Roman"/>
        </w:rPr>
        <w:t>verejný poriadok.</w:t>
      </w:r>
      <w:r w:rsidRPr="001F4DE4" w:rsidR="00C75CE8">
        <w:rPr>
          <w:rFonts w:ascii="Times New Roman" w:hAnsi="Times New Roman"/>
        </w:rPr>
        <w:t xml:space="preserve"> </w:t>
      </w:r>
    </w:p>
    <w:p w:rsidR="00E41D62" w:rsidRPr="001F4DE4" w:rsidP="00E41D62">
      <w:pPr>
        <w:bidi w:val="0"/>
        <w:jc w:val="both"/>
        <w:rPr>
          <w:rFonts w:ascii="Times New Roman" w:hAnsi="Times New Roman"/>
        </w:rPr>
      </w:pPr>
    </w:p>
    <w:p w:rsidR="00F77F97" w:rsidRPr="001F4DE4" w:rsidP="003F6451">
      <w:pPr>
        <w:numPr>
          <w:numId w:val="14"/>
        </w:numPr>
        <w:tabs>
          <w:tab w:val="num" w:pos="0"/>
          <w:tab w:val="clear" w:pos="2136"/>
        </w:tabs>
        <w:bidi w:val="0"/>
        <w:ind w:left="0" w:firstLine="284"/>
        <w:jc w:val="both"/>
        <w:rPr>
          <w:rFonts w:ascii="Times New Roman" w:hAnsi="Times New Roman"/>
        </w:rPr>
      </w:pPr>
      <w:r w:rsidRPr="001F4DE4">
        <w:rPr>
          <w:rFonts w:ascii="Times New Roman" w:hAnsi="Times New Roman"/>
        </w:rPr>
        <w:t>Národné vízum sa udeľuje na pobyt dlhší ako tri mesiace, najviac na jeden rok; ak ide o udelenie národného víza v súvislosti s udelením pobytu v Slovenskej republike</w:t>
      </w:r>
      <w:r w:rsidRPr="001F4DE4" w:rsidR="00E41D62">
        <w:rPr>
          <w:rFonts w:ascii="Times New Roman" w:hAnsi="Times New Roman"/>
        </w:rPr>
        <w:t xml:space="preserve"> alebo ak ide o udelenie národného víza rodinnému príslušníkovi azylanta alebo cudzinca, ktorému sa poskytla doplnková ochrana,</w:t>
      </w:r>
      <w:r w:rsidRPr="001F4DE4">
        <w:rPr>
          <w:rFonts w:ascii="Times New Roman" w:hAnsi="Times New Roman"/>
        </w:rPr>
        <w:t xml:space="preserve"> udeľuje sa na nevyhnutný čas.</w:t>
      </w:r>
    </w:p>
    <w:p w:rsidR="00865E39" w:rsidRPr="001F4DE4" w:rsidP="007F2D5C">
      <w:pPr>
        <w:bidi w:val="0"/>
        <w:ind w:left="360"/>
        <w:jc w:val="center"/>
        <w:rPr>
          <w:rFonts w:ascii="Times New Roman" w:hAnsi="Times New Roman"/>
          <w:b/>
        </w:rPr>
      </w:pPr>
    </w:p>
    <w:p w:rsidR="00F77F97" w:rsidRPr="001F4DE4" w:rsidP="007F2D5C">
      <w:pPr>
        <w:bidi w:val="0"/>
        <w:jc w:val="center"/>
        <w:rPr>
          <w:rFonts w:ascii="Times New Roman" w:hAnsi="Times New Roman"/>
          <w:b/>
        </w:rPr>
      </w:pPr>
      <w:r w:rsidRPr="001F4DE4">
        <w:rPr>
          <w:rFonts w:ascii="Times New Roman" w:hAnsi="Times New Roman"/>
          <w:b/>
        </w:rPr>
        <w:t>§ 16</w:t>
      </w:r>
    </w:p>
    <w:p w:rsidR="00F77F97" w:rsidRPr="001F4DE4" w:rsidP="007F2D5C">
      <w:pPr>
        <w:bidi w:val="0"/>
        <w:jc w:val="center"/>
        <w:rPr>
          <w:rFonts w:ascii="Times New Roman" w:hAnsi="Times New Roman"/>
          <w:b/>
        </w:rPr>
      </w:pPr>
      <w:r w:rsidRPr="001F4DE4">
        <w:rPr>
          <w:rFonts w:ascii="Times New Roman" w:hAnsi="Times New Roman"/>
          <w:b/>
        </w:rPr>
        <w:t>Konanie o udelení schengenského víza</w:t>
      </w:r>
    </w:p>
    <w:p w:rsidR="00F77F97" w:rsidRPr="001F4DE4" w:rsidP="007F2D5C">
      <w:pPr>
        <w:tabs>
          <w:tab w:val="left" w:pos="462"/>
        </w:tabs>
        <w:bidi w:val="0"/>
        <w:jc w:val="both"/>
        <w:rPr>
          <w:rFonts w:ascii="Times New Roman" w:hAnsi="Times New Roman"/>
        </w:rPr>
      </w:pPr>
    </w:p>
    <w:p w:rsidR="00F77F97" w:rsidRPr="001F4DE4" w:rsidP="003F6451">
      <w:pPr>
        <w:numPr>
          <w:numId w:val="11"/>
        </w:numPr>
        <w:tabs>
          <w:tab w:val="clear" w:pos="1518"/>
        </w:tabs>
        <w:bidi w:val="0"/>
        <w:ind w:left="0" w:firstLine="284"/>
        <w:jc w:val="both"/>
        <w:rPr>
          <w:rFonts w:ascii="Times New Roman" w:hAnsi="Times New Roman"/>
        </w:rPr>
      </w:pPr>
      <w:r w:rsidRPr="001F4DE4">
        <w:rPr>
          <w:rFonts w:ascii="Times New Roman" w:hAnsi="Times New Roman"/>
        </w:rPr>
        <w:t>Udelenie schengenského víza môže byť podmienené pozvaním overeným policajným útvarom.</w:t>
      </w:r>
    </w:p>
    <w:p w:rsidR="00F77F97" w:rsidRPr="001F4DE4" w:rsidP="007F2D5C">
      <w:pPr>
        <w:bidi w:val="0"/>
        <w:ind w:firstLine="284"/>
        <w:jc w:val="both"/>
        <w:rPr>
          <w:rFonts w:ascii="Times New Roman" w:hAnsi="Times New Roman"/>
        </w:rPr>
      </w:pPr>
    </w:p>
    <w:p w:rsidR="00F77F97" w:rsidRPr="001F4DE4" w:rsidP="003F6451">
      <w:pPr>
        <w:numPr>
          <w:numId w:val="11"/>
        </w:numPr>
        <w:tabs>
          <w:tab w:val="clear" w:pos="1518"/>
        </w:tabs>
        <w:bidi w:val="0"/>
        <w:ind w:left="0" w:firstLine="284"/>
        <w:jc w:val="both"/>
        <w:rPr>
          <w:rFonts w:ascii="Times New Roman" w:hAnsi="Times New Roman"/>
        </w:rPr>
      </w:pPr>
      <w:r w:rsidRPr="001F4DE4">
        <w:rPr>
          <w:rFonts w:ascii="Times New Roman" w:hAnsi="Times New Roman"/>
        </w:rPr>
        <w:t>Diplomatická misia alebo konzulárny úrad</w:t>
      </w:r>
      <w:r>
        <w:rPr>
          <w:rStyle w:val="FootnoteReference"/>
          <w:rFonts w:ascii="Times New Roman" w:hAnsi="Times New Roman"/>
          <w:rtl w:val="0"/>
        </w:rPr>
        <w:footnoteReference w:id="35"/>
      </w:r>
      <w:r w:rsidRPr="001F4DE4" w:rsidR="00C3388F">
        <w:rPr>
          <w:rFonts w:ascii="Times New Roman" w:hAnsi="Times New Roman"/>
        </w:rPr>
        <w:t>)</w:t>
      </w:r>
      <w:r w:rsidRPr="001F4DE4">
        <w:rPr>
          <w:rFonts w:ascii="Times New Roman" w:hAnsi="Times New Roman"/>
        </w:rPr>
        <w:t xml:space="preserve"> Slovenskej republiky v zahraničí (ďalej len „zastupiteľský úrad“) môže udeliť schengenské vízum len po predchádzajúcom stanovisku ministerstva vnútra; ministerstvo vnútra a Ministerstvo zahraničných vecí Slovenskej republiky (ďalej len „ministerstvo zahraničných vecí“) sa môžu dohodnúť, v ktorých prípadoch môže zastupiteľský úrad udeliť schengenské vízum aj bez stanoviska ministerstva vnútra. Ministerstvo vnútra dáva stanovisko k udeleniu schengenského víza aj pre diplomatickú misiu alebo konzulárny úrad iného štátu v rámci konzultácie podľa osobitného predpisu.</w:t>
      </w:r>
      <w:r>
        <w:rPr>
          <w:rStyle w:val="FootnoteReference"/>
          <w:rFonts w:ascii="Times New Roman" w:hAnsi="Times New Roman"/>
          <w:rtl w:val="0"/>
        </w:rPr>
        <w:footnoteReference w:id="36"/>
      </w:r>
      <w:r w:rsidRPr="001F4DE4">
        <w:rPr>
          <w:rFonts w:ascii="Times New Roman" w:hAnsi="Times New Roman"/>
        </w:rPr>
        <w:t>) Ak sa žiadosti o udelenie schengenského víza vyhovie, rozhodnutie sa nevydáva; namiesto rozhodnutia sa vydá vízová nálepka.</w:t>
      </w:r>
    </w:p>
    <w:p w:rsidR="00F77F97" w:rsidRPr="001F4DE4" w:rsidP="007F2D5C">
      <w:pPr>
        <w:bidi w:val="0"/>
        <w:ind w:firstLine="284"/>
        <w:jc w:val="both"/>
        <w:rPr>
          <w:rFonts w:ascii="Times New Roman" w:hAnsi="Times New Roman"/>
        </w:rPr>
      </w:pPr>
    </w:p>
    <w:p w:rsidR="00F77F97" w:rsidRPr="001F4DE4" w:rsidP="003F6451">
      <w:pPr>
        <w:numPr>
          <w:numId w:val="11"/>
        </w:numPr>
        <w:tabs>
          <w:tab w:val="clear" w:pos="1518"/>
        </w:tabs>
        <w:bidi w:val="0"/>
        <w:ind w:left="0" w:firstLine="284"/>
        <w:jc w:val="both"/>
        <w:rPr>
          <w:rFonts w:ascii="Times New Roman" w:hAnsi="Times New Roman"/>
        </w:rPr>
      </w:pPr>
      <w:r w:rsidRPr="001F4DE4">
        <w:rPr>
          <w:rFonts w:ascii="Times New Roman" w:hAnsi="Times New Roman"/>
        </w:rPr>
        <w:t>Zastupiteľský úrad je oprávnený určiť štátnemu príslušníkovi tretej krajiny na vstup hraničný priechod, ktorý zapíše do schengenského víza.</w:t>
      </w:r>
    </w:p>
    <w:p w:rsidR="00F77F97" w:rsidRPr="001F4DE4" w:rsidP="007F2D5C">
      <w:pPr>
        <w:bidi w:val="0"/>
        <w:ind w:firstLine="284"/>
        <w:jc w:val="both"/>
        <w:rPr>
          <w:rFonts w:ascii="Times New Roman" w:hAnsi="Times New Roman"/>
        </w:rPr>
      </w:pPr>
    </w:p>
    <w:p w:rsidR="00F77F97" w:rsidRPr="001F4DE4" w:rsidP="003F6451">
      <w:pPr>
        <w:numPr>
          <w:numId w:val="11"/>
        </w:numPr>
        <w:tabs>
          <w:tab w:val="clear" w:pos="1518"/>
        </w:tabs>
        <w:bidi w:val="0"/>
        <w:ind w:left="0" w:firstLine="284"/>
        <w:jc w:val="both"/>
        <w:rPr>
          <w:rFonts w:ascii="Times New Roman" w:hAnsi="Times New Roman"/>
        </w:rPr>
      </w:pPr>
      <w:r w:rsidRPr="001F4DE4">
        <w:rPr>
          <w:rFonts w:ascii="Times New Roman" w:hAnsi="Times New Roman"/>
        </w:rPr>
        <w:t>Rozhodnutie, ktorým bola žiadosť o udelenie schengenského víza zamietnutá alebo rozhodnutie, ktorým bolo udelené schengenské vízum zrušené alebo odvolané sa vydáva v </w:t>
      </w:r>
      <w:r w:rsidRPr="001F4DE4" w:rsidR="004174B1">
        <w:rPr>
          <w:rFonts w:ascii="Times New Roman" w:hAnsi="Times New Roman"/>
        </w:rPr>
        <w:t>štátnom</w:t>
      </w:r>
      <w:r w:rsidRPr="001F4DE4">
        <w:rPr>
          <w:rFonts w:ascii="Times New Roman" w:hAnsi="Times New Roman"/>
        </w:rPr>
        <w:t xml:space="preserve"> jazyku; môže byť vydané aj v niektorom z úradných jazykov Európskej únie alebo krajiny bydliska žiadateľa.</w:t>
      </w:r>
    </w:p>
    <w:p w:rsidR="00F77F97" w:rsidRPr="001F4DE4" w:rsidP="007F2D5C">
      <w:pPr>
        <w:tabs>
          <w:tab w:val="left" w:pos="462"/>
          <w:tab w:val="left" w:pos="1080"/>
        </w:tabs>
        <w:bidi w:val="0"/>
        <w:jc w:val="both"/>
        <w:rPr>
          <w:rFonts w:ascii="Times New Roman" w:hAnsi="Times New Roman"/>
        </w:rPr>
      </w:pPr>
    </w:p>
    <w:p w:rsidR="00F77F97" w:rsidRPr="001F4DE4" w:rsidP="003F6451">
      <w:pPr>
        <w:numPr>
          <w:numId w:val="11"/>
        </w:numPr>
        <w:tabs>
          <w:tab w:val="clear" w:pos="1518"/>
        </w:tabs>
        <w:bidi w:val="0"/>
        <w:ind w:left="0" w:firstLine="284"/>
        <w:jc w:val="both"/>
        <w:rPr>
          <w:rFonts w:ascii="Times New Roman" w:hAnsi="Times New Roman"/>
        </w:rPr>
      </w:pPr>
      <w:r w:rsidRPr="001F4DE4">
        <w:rPr>
          <w:rFonts w:ascii="Times New Roman" w:hAnsi="Times New Roman"/>
        </w:rPr>
        <w:t xml:space="preserve">Rodinnému príslušníkovi občana Únie môže zastupiteľský úrad žiadosť o udelenie schengenského víza zamietnuť len </w:t>
      </w:r>
      <w:r w:rsidR="00B65F79">
        <w:rPr>
          <w:rFonts w:ascii="Times New Roman" w:hAnsi="Times New Roman"/>
        </w:rPr>
        <w:t>vtedy</w:t>
      </w:r>
      <w:r w:rsidRPr="001F4DE4">
        <w:rPr>
          <w:rFonts w:ascii="Times New Roman" w:hAnsi="Times New Roman"/>
        </w:rPr>
        <w:t>, ak</w:t>
      </w:r>
    </w:p>
    <w:p w:rsidR="00F77F97" w:rsidRPr="001F4DE4" w:rsidP="003F6451">
      <w:pPr>
        <w:numPr>
          <w:numId w:val="104"/>
        </w:numPr>
        <w:tabs>
          <w:tab w:val="clear" w:pos="720"/>
        </w:tabs>
        <w:bidi w:val="0"/>
        <w:ind w:left="426" w:hanging="426"/>
        <w:jc w:val="both"/>
        <w:rPr>
          <w:rFonts w:ascii="Times New Roman" w:hAnsi="Times New Roman"/>
        </w:rPr>
      </w:pPr>
      <w:r w:rsidRPr="001F4DE4">
        <w:rPr>
          <w:rFonts w:ascii="Times New Roman" w:hAnsi="Times New Roman"/>
        </w:rPr>
        <w:t>na základe predložených dokladov alebo iným hodnoverným spôsobom riadne nepreukáže svoju totožnosť a rodinný vzťah k občanovi Únie,</w:t>
      </w:r>
      <w:r w:rsidRPr="001F4DE4" w:rsidR="00F12DB4">
        <w:rPr>
          <w:rFonts w:ascii="Times New Roman" w:hAnsi="Times New Roman"/>
        </w:rPr>
        <w:t xml:space="preserve"> alebo</w:t>
      </w:r>
    </w:p>
    <w:p w:rsidR="00F77F97" w:rsidRPr="001F4DE4" w:rsidP="003F6451">
      <w:pPr>
        <w:numPr>
          <w:numId w:val="104"/>
        </w:numPr>
        <w:tabs>
          <w:tab w:val="clear" w:pos="720"/>
        </w:tabs>
        <w:bidi w:val="0"/>
        <w:ind w:left="426" w:hanging="426"/>
        <w:jc w:val="both"/>
        <w:rPr>
          <w:rFonts w:ascii="Times New Roman" w:hAnsi="Times New Roman"/>
        </w:rPr>
      </w:pPr>
      <w:r w:rsidRPr="001F4DE4">
        <w:rPr>
          <w:rFonts w:ascii="Times New Roman" w:hAnsi="Times New Roman"/>
        </w:rPr>
        <w:t>predstavuje vážnu hrozbu pre bezpečnosť</w:t>
      </w:r>
      <w:r w:rsidRPr="001F4DE4" w:rsidR="00F12DB4">
        <w:rPr>
          <w:rFonts w:ascii="Times New Roman" w:hAnsi="Times New Roman"/>
        </w:rPr>
        <w:t xml:space="preserve"> štátu, verejný poriadok</w:t>
      </w:r>
      <w:r w:rsidRPr="001F4DE4">
        <w:rPr>
          <w:rFonts w:ascii="Times New Roman" w:hAnsi="Times New Roman"/>
        </w:rPr>
        <w:t xml:space="preserve"> alebo verejné zdravie.</w:t>
      </w:r>
    </w:p>
    <w:p w:rsidR="00F77F97" w:rsidRPr="001F4DE4" w:rsidP="007F2D5C">
      <w:pPr>
        <w:tabs>
          <w:tab w:val="left" w:pos="462"/>
          <w:tab w:val="left" w:pos="1080"/>
        </w:tabs>
        <w:bidi w:val="0"/>
        <w:jc w:val="both"/>
        <w:rPr>
          <w:rFonts w:ascii="Times New Roman" w:hAnsi="Times New Roman"/>
        </w:rPr>
      </w:pPr>
    </w:p>
    <w:p w:rsidR="00F77F97" w:rsidRPr="001F4DE4" w:rsidP="003F6451">
      <w:pPr>
        <w:numPr>
          <w:numId w:val="11"/>
        </w:numPr>
        <w:tabs>
          <w:tab w:val="clear" w:pos="1518"/>
        </w:tabs>
        <w:bidi w:val="0"/>
        <w:ind w:left="0" w:firstLine="284"/>
        <w:jc w:val="both"/>
        <w:rPr>
          <w:rFonts w:ascii="Times New Roman" w:hAnsi="Times New Roman"/>
        </w:rPr>
      </w:pPr>
      <w:r w:rsidRPr="001F4DE4">
        <w:rPr>
          <w:rFonts w:ascii="Times New Roman" w:hAnsi="Times New Roman"/>
        </w:rPr>
        <w:t>Zastupiteľský úrad alebo policajný útvar môže podľa osobitného predpisu</w:t>
      </w:r>
      <w:bookmarkStart w:id="14" w:name="_Ref285193692"/>
      <w:r>
        <w:rPr>
          <w:rStyle w:val="FootnoteReference"/>
          <w:rFonts w:ascii="Times New Roman" w:hAnsi="Times New Roman"/>
          <w:rtl w:val="0"/>
        </w:rPr>
        <w:footnoteReference w:id="37"/>
      </w:r>
      <w:bookmarkEnd w:id="14"/>
      <w:r w:rsidRPr="001F4DE4">
        <w:rPr>
          <w:rFonts w:ascii="Times New Roman" w:hAnsi="Times New Roman"/>
        </w:rPr>
        <w:t>) zrušiť alebo odvolať schengenské vízum. Rodinnému príslušníkovi občana Únie možno zrušiť alebo odvolať schengenské vízum len z dôvodu podľa odseku 5 písm. b).</w:t>
      </w:r>
    </w:p>
    <w:p w:rsidR="00F77F97" w:rsidRPr="001F4DE4" w:rsidP="007F2D5C">
      <w:pPr>
        <w:bidi w:val="0"/>
        <w:ind w:firstLine="284"/>
        <w:jc w:val="both"/>
        <w:rPr>
          <w:rFonts w:ascii="Times New Roman" w:hAnsi="Times New Roman"/>
        </w:rPr>
      </w:pPr>
    </w:p>
    <w:p w:rsidR="00176B62" w:rsidRPr="00176B62" w:rsidP="003F6451">
      <w:pPr>
        <w:numPr>
          <w:numId w:val="11"/>
        </w:numPr>
        <w:tabs>
          <w:tab w:val="clear" w:pos="1518"/>
        </w:tabs>
        <w:bidi w:val="0"/>
        <w:ind w:left="0" w:firstLine="284"/>
        <w:jc w:val="both"/>
        <w:rPr>
          <w:rFonts w:ascii="Times New Roman" w:hAnsi="Times New Roman"/>
        </w:rPr>
      </w:pPr>
      <w:r w:rsidRPr="00176B62" w:rsidR="00F77F97">
        <w:rPr>
          <w:rFonts w:ascii="Times New Roman" w:hAnsi="Times New Roman"/>
        </w:rPr>
        <w:t xml:space="preserve">Štátny príslušník tretej krajiny sa môže proti rozhodnutiu o zamietnutí žiadosti o udelenie schengenského víza, o zrušení alebo odvolaní udeleného schengenského víza odvolať. Odvolanie podáva štátny príslušník tretej krajiny na správnom orgáne, ktorý rozhodnutie vydal v lehote 15 dní odo dňa doručenia rozhodnutia. </w:t>
      </w:r>
      <w:r w:rsidRPr="00176B62">
        <w:rPr>
          <w:rFonts w:ascii="Times New Roman" w:hAnsi="Times New Roman"/>
        </w:rPr>
        <w:t>Ak rozhodnutie o</w:t>
      </w:r>
      <w:r w:rsidRPr="00176B62">
        <w:rPr>
          <w:rFonts w:ascii="Times New Roman" w:hAnsi="Times New Roman"/>
          <w:bCs/>
        </w:rPr>
        <w:t xml:space="preserve"> zamietnutí žiadosti o udelenie schengenského víza</w:t>
      </w:r>
      <w:r w:rsidRPr="00176B62">
        <w:rPr>
          <w:rFonts w:ascii="Times New Roman" w:hAnsi="Times New Roman"/>
        </w:rPr>
        <w:t xml:space="preserve"> nebolo možné štátnemu príslušníkovi tretej krajiny doručiť, začína lehota pre podanie odvolania plynúť dňom, ktorý nasleduje po uplynutí 90 dní odo dňa podania žiadosti o vízum. </w:t>
      </w:r>
      <w:r w:rsidRPr="00176B62">
        <w:rPr>
          <w:rFonts w:ascii="Times New Roman" w:hAnsi="Times New Roman"/>
          <w:bCs/>
        </w:rPr>
        <w:t xml:space="preserve">Ak rozhodnutie o zrušení alebo odvolaní udeleného schengenského víza nebolo možné štátnemu príslušníkovi tretej krajiny doručiť do 90 dní, doručí sa verejnou vyhláškou po dobu 15 dní na úradnej tabuli </w:t>
      </w:r>
      <w:r>
        <w:rPr>
          <w:rFonts w:ascii="Times New Roman" w:hAnsi="Times New Roman"/>
          <w:bCs/>
        </w:rPr>
        <w:t>správneho orgánu, ktorý rozhodnutie vydal</w:t>
      </w:r>
      <w:r w:rsidRPr="00176B62">
        <w:rPr>
          <w:rFonts w:ascii="Times New Roman" w:hAnsi="Times New Roman"/>
          <w:bCs/>
        </w:rPr>
        <w:t>.</w:t>
      </w:r>
    </w:p>
    <w:p w:rsidR="00F77F97" w:rsidRPr="001F4DE4" w:rsidP="007F2D5C">
      <w:pPr>
        <w:bidi w:val="0"/>
        <w:ind w:firstLine="284"/>
        <w:jc w:val="both"/>
        <w:rPr>
          <w:rFonts w:ascii="Times New Roman" w:hAnsi="Times New Roman"/>
        </w:rPr>
      </w:pPr>
    </w:p>
    <w:p w:rsidR="00F77F97" w:rsidRPr="001F4DE4" w:rsidP="003F6451">
      <w:pPr>
        <w:numPr>
          <w:numId w:val="11"/>
        </w:numPr>
        <w:tabs>
          <w:tab w:val="clear" w:pos="1518"/>
        </w:tabs>
        <w:bidi w:val="0"/>
        <w:ind w:left="0" w:firstLine="284"/>
        <w:jc w:val="both"/>
        <w:rPr>
          <w:rFonts w:ascii="Times New Roman" w:hAnsi="Times New Roman"/>
        </w:rPr>
      </w:pPr>
      <w:r w:rsidRPr="001F4DE4">
        <w:rPr>
          <w:rFonts w:ascii="Times New Roman" w:hAnsi="Times New Roman"/>
        </w:rPr>
        <w:t>Odvolanie proti rozhodnutiu, ktorým bola žiadosť o udelenie schengenského víza zamietnutá alebo proti rozhodnutiu, ktorým bolo udelené schengenské vízum zrušené alebo odvolané nemá odkladný účinok. Odvolanie musí obsahovať údaje o tom, kto ho podáva, v čom vidí štátny príslušník tretej krajiny nesprávnosť rozhodnutia a jeho rozpor s právnymi predpismi. Odvolanie a písomnú dokumentáciu k odvolaniu podáva žiadateľ v </w:t>
      </w:r>
      <w:r w:rsidRPr="001F4DE4" w:rsidR="004174B1">
        <w:rPr>
          <w:rFonts w:ascii="Times New Roman" w:hAnsi="Times New Roman"/>
        </w:rPr>
        <w:t>štátnom</w:t>
      </w:r>
      <w:r w:rsidRPr="001F4DE4">
        <w:rPr>
          <w:rFonts w:ascii="Times New Roman" w:hAnsi="Times New Roman"/>
        </w:rPr>
        <w:t xml:space="preserve"> jazyku.  </w:t>
      </w:r>
    </w:p>
    <w:p w:rsidR="00F77F97" w:rsidRPr="001F4DE4" w:rsidP="007F2D5C">
      <w:pPr>
        <w:bidi w:val="0"/>
        <w:ind w:firstLine="284"/>
        <w:jc w:val="both"/>
        <w:rPr>
          <w:rFonts w:ascii="Times New Roman" w:hAnsi="Times New Roman"/>
        </w:rPr>
      </w:pPr>
    </w:p>
    <w:p w:rsidR="00F77F97" w:rsidRPr="001F4DE4" w:rsidP="003F6451">
      <w:pPr>
        <w:numPr>
          <w:numId w:val="11"/>
        </w:numPr>
        <w:tabs>
          <w:tab w:val="clear" w:pos="1518"/>
        </w:tabs>
        <w:bidi w:val="0"/>
        <w:ind w:left="0" w:firstLine="284"/>
        <w:jc w:val="both"/>
        <w:rPr>
          <w:rFonts w:ascii="Times New Roman" w:hAnsi="Times New Roman"/>
        </w:rPr>
      </w:pPr>
      <w:r w:rsidRPr="001F4DE4">
        <w:rPr>
          <w:rFonts w:ascii="Times New Roman" w:hAnsi="Times New Roman"/>
        </w:rPr>
        <w:t xml:space="preserve">Zastupiteľský úrad môže o odvolaní sám rozhodnúť, ak mu v plnom rozsahu vyhovie. Ak zastupiteľský úrad o odvolaní nerozhodne, pošle ho do </w:t>
      </w:r>
      <w:r w:rsidR="00B65F79">
        <w:rPr>
          <w:rFonts w:ascii="Times New Roman" w:hAnsi="Times New Roman"/>
        </w:rPr>
        <w:t>piatich</w:t>
      </w:r>
      <w:r w:rsidRPr="001F4DE4">
        <w:rPr>
          <w:rFonts w:ascii="Times New Roman" w:hAnsi="Times New Roman"/>
        </w:rPr>
        <w:t xml:space="preserve"> dní od jeho doručenia ministerstvu zahraničných vecí, ktoré o odvolaní rozhodne. Ministerstvo zahraničných vecí posudzuje súlad dôvodov rozhodnutia zastupiteľského úradu s dôvodmi </w:t>
      </w:r>
      <w:r w:rsidR="00B65F79">
        <w:rPr>
          <w:rFonts w:ascii="Times New Roman" w:hAnsi="Times New Roman"/>
        </w:rPr>
        <w:t>u</w:t>
      </w:r>
      <w:r w:rsidRPr="001F4DE4">
        <w:rPr>
          <w:rFonts w:ascii="Times New Roman" w:hAnsi="Times New Roman"/>
        </w:rPr>
        <w:t>stanovenými v</w:t>
      </w:r>
      <w:r w:rsidR="00591935">
        <w:rPr>
          <w:rFonts w:ascii="Times New Roman" w:hAnsi="Times New Roman"/>
        </w:rPr>
        <w:t xml:space="preserve"> tomto zákone alebo </w:t>
      </w:r>
      <w:r w:rsidR="003C7B9A">
        <w:rPr>
          <w:rFonts w:ascii="Times New Roman" w:hAnsi="Times New Roman"/>
        </w:rPr>
        <w:t>osobitnom predpise</w:t>
      </w:r>
      <w:r w:rsidRPr="001F4DE4">
        <w:rPr>
          <w:rFonts w:ascii="Times New Roman" w:hAnsi="Times New Roman"/>
        </w:rPr>
        <w:t>.</w:t>
      </w:r>
      <w:r w:rsidRPr="00994767" w:rsidR="00994767">
        <w:rPr>
          <w:rFonts w:ascii="Times New Roman" w:hAnsi="Times New Roman"/>
          <w:vertAlign w:val="superscript"/>
        </w:rPr>
        <w:t>32</w:t>
      </w:r>
      <w:r w:rsidRPr="001F4DE4">
        <w:rPr>
          <w:rFonts w:ascii="Times New Roman" w:hAnsi="Times New Roman"/>
        </w:rPr>
        <w:t>) Ak je dôvodom rozhodnutia, ktorým bola žiadosť o udelenie schengenského víza zamietnutá alebo rozhodnutia, ktorým bolo udelené schengenské vízum zrušené alebo odvolané, nesúhlasné stanovisko ministerstva vnútra, môže si ministerstvo zahraničných vecí v rámci nového posudzovania dôvodov vyžiadať opätovné stanovisko ministerstva vnútra.</w:t>
      </w:r>
    </w:p>
    <w:p w:rsidR="00F77F97" w:rsidRPr="001F4DE4" w:rsidP="007F2D5C">
      <w:pPr>
        <w:bidi w:val="0"/>
        <w:ind w:firstLine="284"/>
        <w:jc w:val="both"/>
        <w:rPr>
          <w:rFonts w:ascii="Times New Roman" w:hAnsi="Times New Roman"/>
        </w:rPr>
      </w:pPr>
    </w:p>
    <w:p w:rsidR="00F77F97" w:rsidRPr="001F4DE4" w:rsidP="003F6451">
      <w:pPr>
        <w:numPr>
          <w:numId w:val="11"/>
        </w:numPr>
        <w:tabs>
          <w:tab w:val="clear" w:pos="1518"/>
        </w:tabs>
        <w:bidi w:val="0"/>
        <w:ind w:left="0" w:firstLine="284"/>
        <w:jc w:val="both"/>
        <w:rPr>
          <w:rFonts w:ascii="Times New Roman" w:hAnsi="Times New Roman"/>
        </w:rPr>
      </w:pPr>
      <w:r w:rsidRPr="001F4DE4">
        <w:rPr>
          <w:rFonts w:ascii="Times New Roman" w:hAnsi="Times New Roman"/>
        </w:rPr>
        <w:t>Písomné rozhodnutie o odvolaní sa žiadateľovi doručí spravidla do 60 dní odo dňa podania odvolania. Rozhodnutie sa vyhotoví v </w:t>
      </w:r>
      <w:r w:rsidRPr="001F4DE4" w:rsidR="004174B1">
        <w:rPr>
          <w:rFonts w:ascii="Times New Roman" w:hAnsi="Times New Roman"/>
        </w:rPr>
        <w:t>štátnom</w:t>
      </w:r>
      <w:r w:rsidRPr="001F4DE4">
        <w:rPr>
          <w:rFonts w:ascii="Times New Roman" w:hAnsi="Times New Roman"/>
        </w:rPr>
        <w:t xml:space="preserve"> jazyku a prostredníctvom zastupiteľského úradu sa doručí žiadateľovi. Rozhodnutie, ktoré nebude možné štátnemu príslušníkovi tretej krajiny doručiť do 90 dní, sa doručí verejnou vyhláškou po dobu 15 dní na úradnej tabuli zastupiteľského úradu.</w:t>
      </w:r>
    </w:p>
    <w:p w:rsidR="00F77F97" w:rsidRPr="001F4DE4" w:rsidP="007F2D5C">
      <w:pPr>
        <w:bidi w:val="0"/>
        <w:ind w:firstLine="284"/>
        <w:jc w:val="both"/>
        <w:rPr>
          <w:rFonts w:ascii="Times New Roman" w:hAnsi="Times New Roman"/>
        </w:rPr>
      </w:pPr>
    </w:p>
    <w:p w:rsidR="00F77F97" w:rsidRPr="001F4DE4" w:rsidP="003F6451">
      <w:pPr>
        <w:numPr>
          <w:numId w:val="11"/>
        </w:numPr>
        <w:tabs>
          <w:tab w:val="clear" w:pos="1518"/>
        </w:tabs>
        <w:bidi w:val="0"/>
        <w:ind w:left="0" w:firstLine="284"/>
        <w:jc w:val="both"/>
        <w:rPr>
          <w:rFonts w:ascii="Times New Roman" w:hAnsi="Times New Roman"/>
        </w:rPr>
      </w:pPr>
      <w:r w:rsidRPr="001F4DE4">
        <w:rPr>
          <w:rFonts w:ascii="Times New Roman" w:hAnsi="Times New Roman"/>
        </w:rPr>
        <w:t>Na konanie o odvolaní proti rozhodnutiu, ktoré vydal zastupiteľský úrad, sa nevzťahuje všeobecný predpis o správnom konaní;</w:t>
      </w:r>
      <w:bookmarkStart w:id="15" w:name="_Ref285112475"/>
      <w:r>
        <w:rPr>
          <w:rStyle w:val="FootnoteReference"/>
          <w:rFonts w:ascii="Times New Roman" w:hAnsi="Times New Roman"/>
          <w:rtl w:val="0"/>
        </w:rPr>
        <w:footnoteReference w:id="38"/>
      </w:r>
      <w:bookmarkEnd w:id="15"/>
      <w:r w:rsidRPr="001F4DE4">
        <w:rPr>
          <w:rFonts w:ascii="Times New Roman" w:hAnsi="Times New Roman"/>
        </w:rPr>
        <w:t xml:space="preserve">) to neplatí, ak ide o rodinného príslušníka občana Únie. </w:t>
      </w:r>
    </w:p>
    <w:p w:rsidR="00F77F97" w:rsidRPr="001F4DE4" w:rsidP="007F2D5C">
      <w:pPr>
        <w:bidi w:val="0"/>
        <w:ind w:firstLine="284"/>
        <w:jc w:val="both"/>
        <w:rPr>
          <w:rFonts w:ascii="Times New Roman" w:hAnsi="Times New Roman"/>
        </w:rPr>
      </w:pPr>
    </w:p>
    <w:p w:rsidR="00F77F97" w:rsidRPr="001F4DE4" w:rsidP="003F6451">
      <w:pPr>
        <w:numPr>
          <w:numId w:val="11"/>
        </w:numPr>
        <w:tabs>
          <w:tab w:val="clear" w:pos="1518"/>
        </w:tabs>
        <w:bidi w:val="0"/>
        <w:ind w:left="0" w:firstLine="284"/>
        <w:jc w:val="both"/>
        <w:rPr>
          <w:rFonts w:ascii="Times New Roman" w:hAnsi="Times New Roman"/>
        </w:rPr>
      </w:pPr>
      <w:r w:rsidRPr="001F4DE4">
        <w:rPr>
          <w:rFonts w:ascii="Times New Roman" w:hAnsi="Times New Roman"/>
        </w:rPr>
        <w:t>Preskúmanie rozhodnutia o odvolaní súdom je vylúčené; to neplatí</w:t>
      </w:r>
      <w:r w:rsidRPr="001F4DE4" w:rsidR="001F2640">
        <w:rPr>
          <w:rFonts w:ascii="Times New Roman" w:hAnsi="Times New Roman"/>
        </w:rPr>
        <w:t>,</w:t>
      </w:r>
      <w:r w:rsidRPr="001F4DE4">
        <w:rPr>
          <w:rFonts w:ascii="Times New Roman" w:hAnsi="Times New Roman"/>
        </w:rPr>
        <w:t xml:space="preserve"> ak ide o  rozhodnutie o žiadosti rodinného príslušníka občana Únie.</w:t>
      </w:r>
    </w:p>
    <w:p w:rsidR="00F77F97" w:rsidRPr="001F4DE4" w:rsidP="007F2D5C">
      <w:pPr>
        <w:bidi w:val="0"/>
        <w:ind w:firstLine="284"/>
        <w:jc w:val="both"/>
        <w:rPr>
          <w:rFonts w:ascii="Times New Roman" w:hAnsi="Times New Roman"/>
        </w:rPr>
      </w:pPr>
    </w:p>
    <w:p w:rsidR="00F77F97" w:rsidRPr="001F4DE4" w:rsidP="003F6451">
      <w:pPr>
        <w:numPr>
          <w:numId w:val="11"/>
        </w:numPr>
        <w:tabs>
          <w:tab w:val="clear" w:pos="1518"/>
        </w:tabs>
        <w:bidi w:val="0"/>
        <w:ind w:left="0" w:firstLine="284"/>
        <w:jc w:val="both"/>
        <w:rPr>
          <w:rFonts w:ascii="Times New Roman" w:hAnsi="Times New Roman"/>
        </w:rPr>
      </w:pPr>
      <w:r w:rsidRPr="001F4DE4">
        <w:rPr>
          <w:rFonts w:ascii="Times New Roman" w:hAnsi="Times New Roman"/>
        </w:rPr>
        <w:t>Ministerstvo vnútra môže z dôvodov podľa osobitného predpisu</w:t>
      </w:r>
      <w:r>
        <w:rPr>
          <w:rStyle w:val="FootnoteReference"/>
          <w:rFonts w:ascii="Times New Roman" w:hAnsi="Times New Roman"/>
          <w:rtl w:val="0"/>
        </w:rPr>
        <w:footnoteReference w:id="39"/>
      </w:r>
      <w:r w:rsidRPr="001F4DE4">
        <w:rPr>
          <w:rFonts w:ascii="Times New Roman" w:hAnsi="Times New Roman"/>
        </w:rPr>
        <w:t>) predĺžiť platnosť schengenského víza.</w:t>
      </w:r>
    </w:p>
    <w:p w:rsidR="00F77F97" w:rsidRPr="001F4DE4" w:rsidP="007F2D5C">
      <w:pPr>
        <w:bidi w:val="0"/>
        <w:ind w:firstLine="284"/>
        <w:jc w:val="both"/>
        <w:rPr>
          <w:rFonts w:ascii="Times New Roman" w:hAnsi="Times New Roman"/>
        </w:rPr>
      </w:pPr>
    </w:p>
    <w:p w:rsidR="00F77F97" w:rsidRPr="001F4DE4" w:rsidP="003F6451">
      <w:pPr>
        <w:numPr>
          <w:numId w:val="11"/>
        </w:numPr>
        <w:tabs>
          <w:tab w:val="clear" w:pos="1518"/>
        </w:tabs>
        <w:bidi w:val="0"/>
        <w:ind w:left="0" w:firstLine="284"/>
        <w:jc w:val="both"/>
        <w:rPr>
          <w:rFonts w:ascii="Times New Roman" w:hAnsi="Times New Roman"/>
        </w:rPr>
      </w:pPr>
      <w:r w:rsidRPr="001F4DE4">
        <w:rPr>
          <w:rFonts w:ascii="Times New Roman" w:hAnsi="Times New Roman"/>
        </w:rPr>
        <w:t>Udeľovanie schengenských víz v zastúpení iným štátom a udeľovanie schengenských víz v zastúpení iného štátu upravuje osobitný predpis.</w:t>
      </w:r>
      <w:r>
        <w:rPr>
          <w:rStyle w:val="FootnoteReference"/>
          <w:rFonts w:ascii="Times New Roman" w:hAnsi="Times New Roman"/>
          <w:rtl w:val="0"/>
        </w:rPr>
        <w:footnoteReference w:id="40"/>
      </w:r>
      <w:r w:rsidRPr="001F4DE4">
        <w:rPr>
          <w:rFonts w:ascii="Times New Roman" w:hAnsi="Times New Roman"/>
        </w:rPr>
        <w:t>)</w:t>
      </w:r>
    </w:p>
    <w:p w:rsidR="00F77F97" w:rsidRPr="001F4DE4" w:rsidP="007F2D5C">
      <w:pPr>
        <w:bidi w:val="0"/>
        <w:ind w:firstLine="284"/>
        <w:jc w:val="both"/>
        <w:rPr>
          <w:rFonts w:ascii="Times New Roman" w:hAnsi="Times New Roman"/>
        </w:rPr>
      </w:pPr>
    </w:p>
    <w:p w:rsidR="00F77F97" w:rsidRPr="001F4DE4" w:rsidP="003F6451">
      <w:pPr>
        <w:numPr>
          <w:numId w:val="11"/>
        </w:numPr>
        <w:tabs>
          <w:tab w:val="clear" w:pos="1518"/>
        </w:tabs>
        <w:bidi w:val="0"/>
        <w:ind w:left="0" w:firstLine="284"/>
        <w:jc w:val="both"/>
        <w:rPr>
          <w:rFonts w:ascii="Times New Roman" w:hAnsi="Times New Roman"/>
        </w:rPr>
      </w:pPr>
      <w:r w:rsidRPr="001F4DE4">
        <w:rPr>
          <w:rFonts w:ascii="Times New Roman" w:hAnsi="Times New Roman"/>
        </w:rPr>
        <w:t xml:space="preserve">Rodinný príslušník občana Únie je povinný k žiadosti o schengenské vízum predložiť </w:t>
      </w:r>
      <w:r w:rsidRPr="001F4DE4" w:rsidR="00892E17">
        <w:rPr>
          <w:rFonts w:ascii="Times New Roman" w:hAnsi="Times New Roman"/>
        </w:rPr>
        <w:t xml:space="preserve">platný </w:t>
      </w:r>
      <w:r w:rsidRPr="001F4DE4">
        <w:rPr>
          <w:rFonts w:ascii="Times New Roman" w:hAnsi="Times New Roman"/>
        </w:rPr>
        <w:t>cestovný doklad, doklad potvrdzujúci jeho rodinný vzťah s občanom Únie a doklad o závislosti, ak sa vyžaduje. Zastupiteľský úrad rozhodne o žiadosti najneskôr do 10 pracovných dní.</w:t>
      </w:r>
    </w:p>
    <w:p w:rsidR="009F5378"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Pr>
          <w:rFonts w:ascii="Times New Roman" w:hAnsi="Times New Roman"/>
          <w:b/>
        </w:rPr>
        <w:t>§ 17</w:t>
      </w:r>
    </w:p>
    <w:p w:rsidR="00F77F97" w:rsidRPr="001F4DE4" w:rsidP="007F2D5C">
      <w:pPr>
        <w:bidi w:val="0"/>
        <w:jc w:val="center"/>
        <w:rPr>
          <w:rFonts w:ascii="Times New Roman" w:hAnsi="Times New Roman"/>
          <w:b/>
        </w:rPr>
      </w:pPr>
      <w:r w:rsidRPr="001F4DE4">
        <w:rPr>
          <w:rFonts w:ascii="Times New Roman" w:hAnsi="Times New Roman"/>
          <w:b/>
        </w:rPr>
        <w:t>Konanie o udelení národného víza</w:t>
      </w:r>
    </w:p>
    <w:p w:rsidR="00F77F97" w:rsidRPr="001F4DE4" w:rsidP="007F2D5C">
      <w:pPr>
        <w:bidi w:val="0"/>
        <w:ind w:left="360" w:firstLine="348"/>
        <w:jc w:val="both"/>
        <w:rPr>
          <w:rFonts w:ascii="Times New Roman" w:hAnsi="Times New Roman"/>
        </w:rPr>
      </w:pPr>
    </w:p>
    <w:p w:rsidR="00F77F97" w:rsidRPr="001F4DE4" w:rsidP="003F6451">
      <w:pPr>
        <w:numPr>
          <w:numId w:val="12"/>
        </w:numPr>
        <w:tabs>
          <w:tab w:val="clear" w:pos="1488"/>
        </w:tabs>
        <w:bidi w:val="0"/>
        <w:ind w:left="0" w:firstLine="284"/>
        <w:jc w:val="both"/>
        <w:rPr>
          <w:rFonts w:ascii="Times New Roman" w:hAnsi="Times New Roman"/>
        </w:rPr>
      </w:pPr>
      <w:r w:rsidRPr="001F4DE4">
        <w:rPr>
          <w:rFonts w:ascii="Times New Roman" w:hAnsi="Times New Roman"/>
        </w:rPr>
        <w:t>Štátny príslušník tretej krajiny podáva žiadosť o udelenie národného víza na úradnom tlačive na zastupiteľskom úrade.</w:t>
      </w:r>
    </w:p>
    <w:p w:rsidR="00F77F97" w:rsidRPr="001F4DE4" w:rsidP="007F2D5C">
      <w:pPr>
        <w:bidi w:val="0"/>
        <w:ind w:firstLine="284"/>
        <w:jc w:val="both"/>
        <w:rPr>
          <w:rFonts w:ascii="Times New Roman" w:hAnsi="Times New Roman"/>
        </w:rPr>
      </w:pPr>
    </w:p>
    <w:p w:rsidR="00F77F97" w:rsidRPr="001F4DE4" w:rsidP="003F6451">
      <w:pPr>
        <w:numPr>
          <w:numId w:val="12"/>
        </w:numPr>
        <w:tabs>
          <w:tab w:val="clear" w:pos="1488"/>
        </w:tabs>
        <w:bidi w:val="0"/>
        <w:ind w:left="0" w:firstLine="284"/>
        <w:jc w:val="both"/>
        <w:rPr>
          <w:rFonts w:ascii="Times New Roman" w:hAnsi="Times New Roman"/>
        </w:rPr>
      </w:pPr>
      <w:r w:rsidRPr="001F4DE4">
        <w:rPr>
          <w:rFonts w:ascii="Times New Roman" w:hAnsi="Times New Roman"/>
        </w:rPr>
        <w:t xml:space="preserve">K žiadosti o udelenie národného víza je štátny príslušník tretej krajiny povinný predložiť </w:t>
      </w:r>
      <w:r w:rsidRPr="001F4DE4" w:rsidR="00892E17">
        <w:rPr>
          <w:rFonts w:ascii="Times New Roman" w:hAnsi="Times New Roman"/>
        </w:rPr>
        <w:t xml:space="preserve">platný </w:t>
      </w:r>
      <w:r w:rsidRPr="001F4DE4">
        <w:rPr>
          <w:rFonts w:ascii="Times New Roman" w:hAnsi="Times New Roman"/>
        </w:rPr>
        <w:t xml:space="preserve">cestovný doklad, farebnú fotografiu s rozmermi 3 x </w:t>
      </w:r>
      <w:smartTag w:uri="urn:schemas-microsoft-com:office:smarttags" w:element="metricconverter">
        <w:smartTagPr>
          <w:attr w:name="ProductID" w:val="3,5 cm"/>
        </w:smartTagPr>
        <w:r w:rsidRPr="001F4DE4">
          <w:rPr>
            <w:rFonts w:ascii="Times New Roman" w:hAnsi="Times New Roman"/>
          </w:rPr>
          <w:t>3,5 cm</w:t>
        </w:r>
      </w:smartTag>
      <w:r w:rsidRPr="001F4DE4">
        <w:rPr>
          <w:rFonts w:ascii="Times New Roman" w:hAnsi="Times New Roman"/>
        </w:rPr>
        <w:t xml:space="preserve"> zobrazujúcu jeho aktuálnu podobu, doklad potvrdzujúci účel pobytu, doklad o zdravotnom poistení a ďalšie doklady potrebné na rozhodnutie o žiadosti o udelenie národného víza. Na požiadanie je štátny príslušník tretej krajiny povinný osobne sa dostaviť na pohovor.</w:t>
      </w:r>
    </w:p>
    <w:p w:rsidR="005E5831" w:rsidRPr="001F4DE4" w:rsidP="005E5831">
      <w:pPr>
        <w:bidi w:val="0"/>
        <w:jc w:val="both"/>
        <w:rPr>
          <w:rFonts w:ascii="Times New Roman" w:hAnsi="Times New Roman"/>
        </w:rPr>
      </w:pPr>
    </w:p>
    <w:p w:rsidR="005E5831" w:rsidRPr="001F4DE4" w:rsidP="003F6451">
      <w:pPr>
        <w:numPr>
          <w:numId w:val="12"/>
        </w:numPr>
        <w:tabs>
          <w:tab w:val="clear" w:pos="1488"/>
        </w:tabs>
        <w:bidi w:val="0"/>
        <w:ind w:left="0" w:firstLine="284"/>
        <w:jc w:val="both"/>
        <w:rPr>
          <w:rFonts w:ascii="Times New Roman" w:hAnsi="Times New Roman"/>
        </w:rPr>
      </w:pPr>
      <w:r w:rsidRPr="001F4DE4">
        <w:rPr>
          <w:rFonts w:ascii="Times New Roman" w:hAnsi="Times New Roman"/>
        </w:rPr>
        <w:t>Rodinný príslušník azylanta a</w:t>
      </w:r>
      <w:r w:rsidRPr="001F4DE4" w:rsidR="00411460">
        <w:rPr>
          <w:rFonts w:ascii="Times New Roman" w:hAnsi="Times New Roman"/>
        </w:rPr>
        <w:t> cudzinca, ktorému sa poskytla doplnková ochrana, je povinný</w:t>
      </w:r>
      <w:r w:rsidRPr="001F4DE4">
        <w:rPr>
          <w:rFonts w:ascii="Times New Roman" w:hAnsi="Times New Roman"/>
        </w:rPr>
        <w:t xml:space="preserve"> </w:t>
      </w:r>
      <w:r w:rsidRPr="001F4DE4" w:rsidR="0071687D">
        <w:rPr>
          <w:rFonts w:ascii="Times New Roman" w:hAnsi="Times New Roman"/>
        </w:rPr>
        <w:t>pred</w:t>
      </w:r>
      <w:r w:rsidRPr="001F4DE4" w:rsidR="00411460">
        <w:rPr>
          <w:rFonts w:ascii="Times New Roman" w:hAnsi="Times New Roman"/>
        </w:rPr>
        <w:t xml:space="preserve">ložiť k žiadosti o udelenie národného víza </w:t>
      </w:r>
      <w:r w:rsidRPr="001F4DE4" w:rsidR="00892E17">
        <w:rPr>
          <w:rFonts w:ascii="Times New Roman" w:hAnsi="Times New Roman"/>
        </w:rPr>
        <w:t xml:space="preserve">platný </w:t>
      </w:r>
      <w:r w:rsidRPr="001F4DE4" w:rsidR="00411460">
        <w:rPr>
          <w:rFonts w:ascii="Times New Roman" w:hAnsi="Times New Roman"/>
        </w:rPr>
        <w:t>cestovný doklad, doklad potvrdzujúci jeho rodinný vzťah a doklad o závislosti, ak sa vyžaduje; ak nepredloží všetky doklady, žiadosť sa neprijme.</w:t>
      </w:r>
    </w:p>
    <w:p w:rsidR="00F77F97" w:rsidRPr="001F4DE4" w:rsidP="007F2D5C">
      <w:pPr>
        <w:bidi w:val="0"/>
        <w:ind w:firstLine="284"/>
        <w:jc w:val="both"/>
        <w:rPr>
          <w:rFonts w:ascii="Times New Roman" w:hAnsi="Times New Roman"/>
        </w:rPr>
      </w:pPr>
    </w:p>
    <w:p w:rsidR="00F77F97" w:rsidRPr="001F4DE4" w:rsidP="003F6451">
      <w:pPr>
        <w:numPr>
          <w:numId w:val="12"/>
        </w:numPr>
        <w:tabs>
          <w:tab w:val="clear" w:pos="1488"/>
        </w:tabs>
        <w:bidi w:val="0"/>
        <w:ind w:left="0" w:firstLine="284"/>
        <w:jc w:val="both"/>
        <w:rPr>
          <w:rFonts w:ascii="Times New Roman" w:hAnsi="Times New Roman"/>
        </w:rPr>
      </w:pPr>
      <w:r w:rsidRPr="001F4DE4">
        <w:rPr>
          <w:rFonts w:ascii="Times New Roman" w:hAnsi="Times New Roman"/>
        </w:rPr>
        <w:t>Zastupiteľský úrad rozhodne o žiadosti o udelenie národného víza do 30 dní od jej prijatia.</w:t>
      </w:r>
    </w:p>
    <w:p w:rsidR="00F77F97" w:rsidRPr="001F4DE4" w:rsidP="007F2D5C">
      <w:pPr>
        <w:bidi w:val="0"/>
        <w:ind w:firstLine="284"/>
        <w:jc w:val="both"/>
        <w:rPr>
          <w:rFonts w:ascii="Times New Roman" w:hAnsi="Times New Roman"/>
        </w:rPr>
      </w:pPr>
    </w:p>
    <w:p w:rsidR="00F77F97" w:rsidRPr="001F4DE4" w:rsidP="003F6451">
      <w:pPr>
        <w:numPr>
          <w:numId w:val="12"/>
        </w:numPr>
        <w:tabs>
          <w:tab w:val="clear" w:pos="1488"/>
        </w:tabs>
        <w:bidi w:val="0"/>
        <w:ind w:left="0" w:firstLine="284"/>
        <w:jc w:val="both"/>
        <w:rPr>
          <w:rFonts w:ascii="Times New Roman" w:hAnsi="Times New Roman"/>
        </w:rPr>
      </w:pPr>
      <w:r w:rsidRPr="001F4DE4">
        <w:rPr>
          <w:rFonts w:ascii="Times New Roman" w:hAnsi="Times New Roman"/>
        </w:rPr>
        <w:t>Zastupiteľský úrad môže udeliť národné vízum len po predchádzajúcom stanovisku ministerstva vnútra; ministerstvo vnútra a ministerstvo zahraničných vecí sa môžu dohodnúť, v ktorých prípadoch môže zastupiteľský úrad udeliť národné vízum aj bez stanoviska ministerstva vnútra.</w:t>
      </w:r>
    </w:p>
    <w:p w:rsidR="00F77F97" w:rsidRPr="001F4DE4" w:rsidP="007F2D5C">
      <w:pPr>
        <w:bidi w:val="0"/>
        <w:ind w:firstLine="284"/>
        <w:jc w:val="both"/>
        <w:rPr>
          <w:rFonts w:ascii="Times New Roman" w:hAnsi="Times New Roman"/>
        </w:rPr>
      </w:pPr>
    </w:p>
    <w:p w:rsidR="00F77F97" w:rsidRPr="001F4DE4" w:rsidP="003F6451">
      <w:pPr>
        <w:numPr>
          <w:numId w:val="12"/>
        </w:numPr>
        <w:tabs>
          <w:tab w:val="clear" w:pos="1488"/>
        </w:tabs>
        <w:bidi w:val="0"/>
        <w:ind w:left="0" w:firstLine="284"/>
        <w:jc w:val="both"/>
        <w:rPr>
          <w:rFonts w:ascii="Times New Roman" w:hAnsi="Times New Roman"/>
        </w:rPr>
      </w:pPr>
      <w:r w:rsidRPr="001F4DE4">
        <w:rPr>
          <w:rFonts w:ascii="Times New Roman" w:hAnsi="Times New Roman"/>
        </w:rPr>
        <w:t>Národné vízum sa udeľuje do cestovného dokladu formou nálepky. Platnosť národného víza sa skonč</w:t>
      </w:r>
      <w:r w:rsidRPr="001F4DE4" w:rsidR="006842EF">
        <w:rPr>
          <w:rFonts w:ascii="Times New Roman" w:hAnsi="Times New Roman"/>
        </w:rPr>
        <w:t>í</w:t>
      </w:r>
      <w:r w:rsidRPr="001F4DE4">
        <w:rPr>
          <w:rFonts w:ascii="Times New Roman" w:hAnsi="Times New Roman"/>
        </w:rPr>
        <w:t xml:space="preserve"> spravidla najmenej 90 dní pred skončením platnosti cestovného dokladu.</w:t>
      </w:r>
    </w:p>
    <w:p w:rsidR="00F77F97" w:rsidRPr="001F4DE4" w:rsidP="007F2D5C">
      <w:pPr>
        <w:bidi w:val="0"/>
        <w:ind w:firstLine="284"/>
        <w:jc w:val="both"/>
        <w:rPr>
          <w:rFonts w:ascii="Times New Roman" w:hAnsi="Times New Roman"/>
        </w:rPr>
      </w:pPr>
    </w:p>
    <w:p w:rsidR="00F77F97" w:rsidRPr="001F4DE4" w:rsidP="003F6451">
      <w:pPr>
        <w:numPr>
          <w:numId w:val="12"/>
        </w:numPr>
        <w:tabs>
          <w:tab w:val="clear" w:pos="1488"/>
        </w:tabs>
        <w:bidi w:val="0"/>
        <w:ind w:left="0" w:firstLine="284"/>
        <w:jc w:val="both"/>
        <w:rPr>
          <w:rFonts w:ascii="Times New Roman" w:hAnsi="Times New Roman"/>
        </w:rPr>
      </w:pPr>
      <w:r w:rsidRPr="001F4DE4">
        <w:rPr>
          <w:rFonts w:ascii="Times New Roman" w:hAnsi="Times New Roman"/>
        </w:rPr>
        <w:t>Zastupiteľský úrad je oprávnený určiť štátnemu príslušníkovi tretej krajiny na vstup hraničný priechod, ktorý zapíše do národného víza.</w:t>
      </w:r>
    </w:p>
    <w:p w:rsidR="00F77F97" w:rsidRPr="001F4DE4" w:rsidP="007F2D5C">
      <w:pPr>
        <w:bidi w:val="0"/>
        <w:ind w:firstLine="284"/>
        <w:jc w:val="both"/>
        <w:rPr>
          <w:rFonts w:ascii="Times New Roman" w:hAnsi="Times New Roman"/>
        </w:rPr>
      </w:pPr>
    </w:p>
    <w:p w:rsidR="00F77F97" w:rsidRPr="001F4DE4" w:rsidP="003F6451">
      <w:pPr>
        <w:numPr>
          <w:numId w:val="12"/>
        </w:numPr>
        <w:tabs>
          <w:tab w:val="clear" w:pos="1488"/>
        </w:tabs>
        <w:bidi w:val="0"/>
        <w:ind w:left="0" w:firstLine="284"/>
        <w:jc w:val="both"/>
        <w:rPr>
          <w:rFonts w:ascii="Times New Roman" w:hAnsi="Times New Roman"/>
        </w:rPr>
      </w:pPr>
      <w:r w:rsidRPr="001F4DE4">
        <w:rPr>
          <w:rFonts w:ascii="Times New Roman" w:hAnsi="Times New Roman"/>
        </w:rPr>
        <w:t>Zastupiteľský úrad alebo policajný útvar je oprávnený zrušiť národné vízum, ak zistí skutočnosti, ktoré by odôvodňovali neudelenie národného víza, ak je štátny príslušník tretej krajiny administratívne vyhostený alebo ak mu bol uložený trest vyhostenia.</w:t>
      </w:r>
    </w:p>
    <w:p w:rsidR="00F77F97" w:rsidRPr="001F4DE4" w:rsidP="007F2D5C">
      <w:pPr>
        <w:bidi w:val="0"/>
        <w:ind w:firstLine="284"/>
        <w:jc w:val="both"/>
        <w:rPr>
          <w:rFonts w:ascii="Times New Roman" w:hAnsi="Times New Roman"/>
        </w:rPr>
      </w:pPr>
    </w:p>
    <w:p w:rsidR="00F77F97" w:rsidRPr="001F4DE4" w:rsidP="003F6451">
      <w:pPr>
        <w:numPr>
          <w:numId w:val="12"/>
        </w:numPr>
        <w:tabs>
          <w:tab w:val="clear" w:pos="1488"/>
        </w:tabs>
        <w:bidi w:val="0"/>
        <w:ind w:left="0" w:firstLine="284"/>
        <w:jc w:val="both"/>
        <w:rPr>
          <w:rFonts w:ascii="Times New Roman" w:hAnsi="Times New Roman"/>
        </w:rPr>
      </w:pPr>
      <w:r w:rsidRPr="001F4DE4">
        <w:rPr>
          <w:rFonts w:ascii="Times New Roman" w:hAnsi="Times New Roman"/>
        </w:rPr>
        <w:t>Na konanie o udelení národného víza a o zrušení národného víza sa nevzťahuje osobitný predpis</w:t>
      </w:r>
      <w:r w:rsidRPr="00994767" w:rsidR="00994767">
        <w:rPr>
          <w:rFonts w:ascii="Times New Roman" w:hAnsi="Times New Roman"/>
          <w:vertAlign w:val="superscript"/>
        </w:rPr>
        <w:t>32</w:t>
      </w:r>
      <w:r w:rsidRPr="001F4DE4">
        <w:rPr>
          <w:rFonts w:ascii="Times New Roman" w:hAnsi="Times New Roman"/>
        </w:rPr>
        <w:t>) ani všeobecný predpis o správnom konaní</w:t>
      </w:r>
      <w:r w:rsidRPr="001F4DE4" w:rsidR="006B5E1C">
        <w:rPr>
          <w:rFonts w:ascii="Times New Roman" w:hAnsi="Times New Roman"/>
        </w:rPr>
        <w:t>;</w:t>
      </w:r>
      <w:r w:rsidRPr="00994767" w:rsidR="00994767">
        <w:rPr>
          <w:rFonts w:ascii="Times New Roman" w:hAnsi="Times New Roman"/>
          <w:vertAlign w:val="superscript"/>
        </w:rPr>
        <w:t>37</w:t>
      </w:r>
      <w:r w:rsidRPr="001F4DE4">
        <w:rPr>
          <w:rFonts w:ascii="Times New Roman" w:hAnsi="Times New Roman"/>
        </w:rPr>
        <w:t>)</w:t>
      </w:r>
      <w:r w:rsidRPr="001F4DE4" w:rsidR="006B5E1C">
        <w:rPr>
          <w:rFonts w:ascii="Times New Roman" w:hAnsi="Times New Roman"/>
        </w:rPr>
        <w:t xml:space="preserve"> všeobecný predpis o správnom konaní sa vzťahuje</w:t>
      </w:r>
      <w:r w:rsidRPr="001F4DE4" w:rsidR="007F4B19">
        <w:rPr>
          <w:rFonts w:ascii="Times New Roman" w:hAnsi="Times New Roman"/>
        </w:rPr>
        <w:t xml:space="preserve"> na konanie o udelenie národného víza </w:t>
      </w:r>
      <w:r w:rsidRPr="001F4DE4" w:rsidR="00FE7C01">
        <w:rPr>
          <w:rFonts w:ascii="Times New Roman" w:hAnsi="Times New Roman"/>
        </w:rPr>
        <w:t>štátnemu príslušníkovi tretej krajiny</w:t>
      </w:r>
      <w:r w:rsidRPr="001F4DE4" w:rsidR="007F4B19">
        <w:rPr>
          <w:rFonts w:ascii="Times New Roman" w:hAnsi="Times New Roman"/>
        </w:rPr>
        <w:t xml:space="preserve"> podľa § 15 ods. 2.</w:t>
      </w:r>
    </w:p>
    <w:p w:rsidR="00994767" w:rsidP="007F2D5C">
      <w:pPr>
        <w:bidi w:val="0"/>
        <w:jc w:val="center"/>
        <w:outlineLvl w:val="4"/>
        <w:rPr>
          <w:rFonts w:ascii="Times New Roman" w:hAnsi="Times New Roman"/>
          <w:b/>
          <w:bCs/>
        </w:rPr>
      </w:pPr>
    </w:p>
    <w:p w:rsidR="00F77F97" w:rsidRPr="001F4DE4" w:rsidP="007F2D5C">
      <w:pPr>
        <w:bidi w:val="0"/>
        <w:jc w:val="center"/>
        <w:outlineLvl w:val="4"/>
        <w:rPr>
          <w:rFonts w:ascii="Times New Roman" w:hAnsi="Times New Roman"/>
          <w:b/>
          <w:bCs/>
        </w:rPr>
      </w:pPr>
      <w:r w:rsidRPr="001F4DE4">
        <w:rPr>
          <w:rFonts w:ascii="Times New Roman" w:hAnsi="Times New Roman"/>
          <w:b/>
          <w:bCs/>
        </w:rPr>
        <w:t>§ 18</w:t>
      </w:r>
    </w:p>
    <w:p w:rsidR="00F77F97" w:rsidRPr="001F4DE4" w:rsidP="007F2D5C">
      <w:pPr>
        <w:bidi w:val="0"/>
        <w:jc w:val="both"/>
        <w:rPr>
          <w:rFonts w:ascii="Times New Roman" w:hAnsi="Times New Roman"/>
          <w:b/>
          <w:bCs/>
        </w:rPr>
      </w:pPr>
    </w:p>
    <w:p w:rsidR="00F77F97" w:rsidRPr="001F4DE4" w:rsidP="007F2D5C">
      <w:pPr>
        <w:bidi w:val="0"/>
        <w:ind w:firstLine="284"/>
        <w:jc w:val="both"/>
        <w:rPr>
          <w:rFonts w:ascii="Times New Roman" w:hAnsi="Times New Roman"/>
          <w:bCs/>
          <w:iCs/>
        </w:rPr>
      </w:pPr>
      <w:r w:rsidRPr="001F4DE4">
        <w:rPr>
          <w:rFonts w:ascii="Times New Roman" w:hAnsi="Times New Roman"/>
          <w:bCs/>
          <w:iCs/>
        </w:rPr>
        <w:t xml:space="preserve">Policajný útvar na hraničnom priechode môže udeliť </w:t>
      </w:r>
      <w:r w:rsidRPr="001F4DE4" w:rsidR="0046565B">
        <w:rPr>
          <w:rFonts w:ascii="Times New Roman" w:hAnsi="Times New Roman"/>
          <w:bCs/>
          <w:iCs/>
        </w:rPr>
        <w:t xml:space="preserve">schengenské </w:t>
      </w:r>
      <w:r w:rsidRPr="001F4DE4">
        <w:rPr>
          <w:rFonts w:ascii="Times New Roman" w:hAnsi="Times New Roman"/>
          <w:bCs/>
          <w:iCs/>
        </w:rPr>
        <w:t>vízum štátnemu príslušníkovi tretej krajiny podľa osobitného predpisu.</w:t>
      </w:r>
      <w:r>
        <w:rPr>
          <w:rStyle w:val="FootnoteReference"/>
          <w:rFonts w:ascii="Times New Roman" w:hAnsi="Times New Roman"/>
          <w:bCs/>
          <w:iCs/>
          <w:rtl w:val="0"/>
        </w:rPr>
        <w:footnoteReference w:id="41"/>
      </w:r>
      <w:r w:rsidRPr="001F4DE4">
        <w:rPr>
          <w:rFonts w:ascii="Times New Roman" w:hAnsi="Times New Roman"/>
          <w:bCs/>
          <w:iCs/>
        </w:rPr>
        <w:t>) Na konanie o udelení schengenského víza na hraničnom priechode sa primerane vzťahujú ustanovenia § 16 ods. 2, 4 až 6 a 12.</w:t>
      </w:r>
    </w:p>
    <w:p w:rsidR="00F77F97" w:rsidRPr="001F4DE4" w:rsidP="007F2D5C">
      <w:pPr>
        <w:bidi w:val="0"/>
        <w:jc w:val="both"/>
        <w:rPr>
          <w:rFonts w:ascii="Times New Roman" w:hAnsi="Times New Roman"/>
        </w:rPr>
      </w:pPr>
    </w:p>
    <w:p w:rsidR="00F77F97" w:rsidRPr="001F4DE4" w:rsidP="007F2D5C">
      <w:pPr>
        <w:bidi w:val="0"/>
        <w:jc w:val="center"/>
        <w:outlineLvl w:val="4"/>
        <w:rPr>
          <w:rFonts w:ascii="Times New Roman" w:hAnsi="Times New Roman"/>
          <w:b/>
          <w:bCs/>
        </w:rPr>
      </w:pPr>
      <w:r w:rsidRPr="001F4DE4">
        <w:rPr>
          <w:rFonts w:ascii="Times New Roman" w:hAnsi="Times New Roman"/>
          <w:b/>
          <w:bCs/>
        </w:rPr>
        <w:t>§ 19</w:t>
        <w:br/>
        <w:t>Pozvanie</w:t>
      </w:r>
    </w:p>
    <w:p w:rsidR="00F77F97" w:rsidRPr="001F4DE4" w:rsidP="007F2D5C">
      <w:pPr>
        <w:bidi w:val="0"/>
        <w:jc w:val="center"/>
        <w:outlineLvl w:val="4"/>
        <w:rPr>
          <w:rFonts w:ascii="Times New Roman" w:hAnsi="Times New Roman"/>
          <w:b/>
          <w:bCs/>
        </w:rPr>
      </w:pPr>
    </w:p>
    <w:p w:rsidR="00F77F97" w:rsidRPr="001F4DE4" w:rsidP="003F6451">
      <w:pPr>
        <w:pStyle w:val="ListParagraph"/>
        <w:numPr>
          <w:numId w:val="105"/>
        </w:numPr>
        <w:tabs>
          <w:tab w:val="clear" w:pos="720"/>
        </w:tabs>
        <w:bidi w:val="0"/>
        <w:ind w:left="0" w:firstLine="284"/>
        <w:jc w:val="both"/>
        <w:rPr>
          <w:rFonts w:ascii="Times New Roman" w:hAnsi="Times New Roman"/>
        </w:rPr>
      </w:pPr>
      <w:r w:rsidRPr="001F4DE4">
        <w:rPr>
          <w:rFonts w:ascii="Times New Roman" w:hAnsi="Times New Roman"/>
        </w:rPr>
        <w:t xml:space="preserve">Pozvanie sa podáva na úradnom tlačive, v ktorom sú uvedené údaje o pozývajúcej osobe, pozývanom štátnom príslušníkovi tretej krajiny, účel, na ktorý je štátny príslušník tretej krajiny pozývaný na územie Slovenskej republiky a záväzok pozývajúcej osoby, že uhradí všetky náklady spojené s pobytom a vycestovaním pozývaného štátneho príslušníka tretej krajiny. </w:t>
      </w:r>
      <w:r w:rsidRPr="001F4DE4" w:rsidR="00A859F4">
        <w:rPr>
          <w:rFonts w:ascii="Times New Roman" w:hAnsi="Times New Roman"/>
        </w:rPr>
        <w:t>Na požiadanie policajného útvaru je p</w:t>
      </w:r>
      <w:r w:rsidRPr="001F4DE4">
        <w:rPr>
          <w:rFonts w:ascii="Times New Roman" w:hAnsi="Times New Roman"/>
        </w:rPr>
        <w:t>ozývajúca osoba povinn</w:t>
      </w:r>
      <w:r w:rsidRPr="001F4DE4" w:rsidR="00A859F4">
        <w:rPr>
          <w:rFonts w:ascii="Times New Roman" w:hAnsi="Times New Roman"/>
        </w:rPr>
        <w:t>á</w:t>
      </w:r>
      <w:r w:rsidRPr="001F4DE4">
        <w:rPr>
          <w:rFonts w:ascii="Times New Roman" w:hAnsi="Times New Roman"/>
        </w:rPr>
        <w:t xml:space="preserve"> preukázať, že je schopná uhradiť všetky náklady spojené s pobytom a vycestovaním pozývaného štátneho príslušníka tretej krajiny </w:t>
      </w:r>
      <w:r w:rsidRPr="001F4DE4">
        <w:rPr>
          <w:rFonts w:ascii="Times New Roman" w:hAnsi="Times New Roman"/>
          <w:color w:val="000000"/>
        </w:rPr>
        <w:t>vo výške podľa § 6 ods. 2 a</w:t>
      </w:r>
      <w:r w:rsidRPr="001F4DE4" w:rsidR="00FF503A">
        <w:rPr>
          <w:rFonts w:ascii="Times New Roman" w:hAnsi="Times New Roman"/>
          <w:color w:val="000000"/>
        </w:rPr>
        <w:t> </w:t>
      </w:r>
      <w:r w:rsidRPr="001F4DE4">
        <w:rPr>
          <w:rFonts w:ascii="Times New Roman" w:hAnsi="Times New Roman"/>
          <w:color w:val="000000"/>
        </w:rPr>
        <w:t>3</w:t>
      </w:r>
      <w:r w:rsidRPr="001F4DE4" w:rsidR="00FF503A">
        <w:rPr>
          <w:rFonts w:ascii="Times New Roman" w:hAnsi="Times New Roman"/>
          <w:color w:val="000000"/>
        </w:rPr>
        <w:t>;</w:t>
      </w:r>
      <w:r w:rsidRPr="001F4DE4" w:rsidR="009E787F">
        <w:rPr>
          <w:rFonts w:ascii="Times New Roman" w:hAnsi="Times New Roman"/>
          <w:color w:val="000000"/>
        </w:rPr>
        <w:t xml:space="preserve"> </w:t>
      </w:r>
      <w:r w:rsidRPr="001F4DE4" w:rsidR="00FF503A">
        <w:rPr>
          <w:rFonts w:ascii="Times New Roman" w:hAnsi="Times New Roman"/>
          <w:color w:val="000000"/>
        </w:rPr>
        <w:t>t</w:t>
      </w:r>
      <w:r w:rsidRPr="001F4DE4" w:rsidR="009E787F">
        <w:rPr>
          <w:rFonts w:ascii="Times New Roman" w:hAnsi="Times New Roman"/>
          <w:color w:val="000000"/>
        </w:rPr>
        <w:t>o neplatí, ak je pozývajúcou osobou az</w:t>
      </w:r>
      <w:r w:rsidRPr="001F4DE4" w:rsidR="00FF503A">
        <w:rPr>
          <w:rFonts w:ascii="Times New Roman" w:hAnsi="Times New Roman"/>
          <w:color w:val="000000"/>
        </w:rPr>
        <w:t>y</w:t>
      </w:r>
      <w:r w:rsidRPr="001F4DE4" w:rsidR="009E787F">
        <w:rPr>
          <w:rFonts w:ascii="Times New Roman" w:hAnsi="Times New Roman"/>
          <w:color w:val="000000"/>
        </w:rPr>
        <w:t>la</w:t>
      </w:r>
      <w:r w:rsidRPr="001F4DE4" w:rsidR="00FF503A">
        <w:rPr>
          <w:rFonts w:ascii="Times New Roman" w:hAnsi="Times New Roman"/>
          <w:color w:val="000000"/>
        </w:rPr>
        <w:t>n</w:t>
      </w:r>
      <w:r w:rsidRPr="001F4DE4" w:rsidR="009E787F">
        <w:rPr>
          <w:rFonts w:ascii="Times New Roman" w:hAnsi="Times New Roman"/>
          <w:color w:val="000000"/>
        </w:rPr>
        <w:t>t a</w:t>
      </w:r>
      <w:r w:rsidRPr="001F4DE4" w:rsidR="00FF503A">
        <w:rPr>
          <w:rFonts w:ascii="Times New Roman" w:hAnsi="Times New Roman"/>
          <w:color w:val="000000"/>
        </w:rPr>
        <w:t>lebo cudzinec, ktorému sa poskytla doplnková ochrana</w:t>
      </w:r>
      <w:r w:rsidRPr="001F4DE4" w:rsidR="009E787F">
        <w:rPr>
          <w:rFonts w:ascii="Times New Roman" w:hAnsi="Times New Roman"/>
          <w:color w:val="000000"/>
        </w:rPr>
        <w:t xml:space="preserve"> a pozývanou osobou jeho rodinný príslušník</w:t>
      </w:r>
      <w:r w:rsidRPr="001F4DE4" w:rsidR="00D87BC4">
        <w:rPr>
          <w:rFonts w:ascii="Times New Roman" w:hAnsi="Times New Roman"/>
          <w:color w:val="000000"/>
        </w:rPr>
        <w:t xml:space="preserve"> uvedený v osobitnom predpise</w:t>
      </w:r>
      <w:r w:rsidRPr="001F4DE4" w:rsidR="00FF503A">
        <w:rPr>
          <w:rFonts w:ascii="Times New Roman" w:hAnsi="Times New Roman"/>
          <w:color w:val="000000"/>
        </w:rPr>
        <w:t>.</w:t>
      </w:r>
      <w:r w:rsidRPr="00E66374" w:rsidR="00E66374">
        <w:rPr>
          <w:rFonts w:ascii="Times New Roman" w:hAnsi="Times New Roman"/>
          <w:color w:val="000000"/>
          <w:vertAlign w:val="superscript"/>
        </w:rPr>
        <w:fldChar w:fldCharType="begin"/>
      </w:r>
      <w:r w:rsidRPr="00E66374" w:rsidR="00E66374">
        <w:rPr>
          <w:rFonts w:ascii="Times New Roman" w:hAnsi="Times New Roman"/>
          <w:color w:val="000000"/>
          <w:vertAlign w:val="superscript"/>
        </w:rPr>
        <w:instrText xml:space="preserve"> NOTEREF _Ref293918510 \h </w:instrText>
      </w:r>
      <w:r w:rsidR="00E66374">
        <w:rPr>
          <w:rFonts w:ascii="Times New Roman" w:hAnsi="Times New Roman"/>
          <w:color w:val="000000"/>
          <w:vertAlign w:val="superscript"/>
        </w:rPr>
        <w:instrText xml:space="preserve"> \* MERGEFORMAT </w:instrText>
      </w:r>
      <w:r w:rsidRPr="00E66374" w:rsidR="00E66374">
        <w:rPr>
          <w:rFonts w:ascii="Times New Roman" w:hAnsi="Times New Roman"/>
          <w:color w:val="000000"/>
          <w:vertAlign w:val="superscript"/>
        </w:rPr>
        <w:fldChar w:fldCharType="separate"/>
      </w:r>
      <w:r w:rsidR="00A63AFD">
        <w:rPr>
          <w:rFonts w:ascii="Times New Roman" w:hAnsi="Times New Roman"/>
          <w:color w:val="000000"/>
          <w:vertAlign w:val="superscript"/>
        </w:rPr>
        <w:t>33</w:t>
      </w:r>
      <w:r w:rsidRPr="00E66374" w:rsidR="00E66374">
        <w:rPr>
          <w:rFonts w:ascii="Times New Roman" w:hAnsi="Times New Roman"/>
          <w:color w:val="000000"/>
          <w:vertAlign w:val="superscript"/>
        </w:rPr>
        <w:fldChar w:fldCharType="end"/>
      </w:r>
      <w:r w:rsidRPr="001F4DE4" w:rsidR="00D87BC4">
        <w:rPr>
          <w:rFonts w:ascii="Times New Roman" w:hAnsi="Times New Roman"/>
          <w:color w:val="000000"/>
        </w:rPr>
        <w:t>)</w:t>
      </w:r>
      <w:r w:rsidRPr="001F4DE4" w:rsidR="00FF503A">
        <w:rPr>
          <w:rFonts w:ascii="Times New Roman" w:hAnsi="Times New Roman"/>
          <w:color w:val="000000"/>
        </w:rPr>
        <w:t xml:space="preserve"> </w:t>
      </w:r>
      <w:r w:rsidRPr="001F4DE4" w:rsidR="003F5465">
        <w:rPr>
          <w:rFonts w:ascii="Times New Roman" w:hAnsi="Times New Roman"/>
          <w:color w:val="000000"/>
        </w:rPr>
        <w:t xml:space="preserve">Pozvanie možno nahradiť </w:t>
      </w:r>
      <w:r w:rsidRPr="001F4DE4" w:rsidR="00FF503A">
        <w:rPr>
          <w:rFonts w:ascii="Times New Roman" w:hAnsi="Times New Roman"/>
          <w:color w:val="000000"/>
        </w:rPr>
        <w:t>dohod</w:t>
      </w:r>
      <w:r w:rsidRPr="001F4DE4" w:rsidR="003F5465">
        <w:rPr>
          <w:rFonts w:ascii="Times New Roman" w:hAnsi="Times New Roman"/>
          <w:color w:val="000000"/>
        </w:rPr>
        <w:t>ou</w:t>
      </w:r>
      <w:r w:rsidRPr="001F4DE4" w:rsidR="00FF503A">
        <w:rPr>
          <w:rFonts w:ascii="Times New Roman" w:hAnsi="Times New Roman"/>
          <w:color w:val="000000"/>
        </w:rPr>
        <w:t xml:space="preserve"> o hosťovaní </w:t>
      </w:r>
      <w:r w:rsidRPr="001F4DE4" w:rsidR="003F5465">
        <w:rPr>
          <w:rFonts w:ascii="Times New Roman" w:hAnsi="Times New Roman"/>
          <w:color w:val="000000"/>
        </w:rPr>
        <w:t>podľa osobitného predpisu.</w:t>
      </w:r>
      <w:bookmarkStart w:id="16" w:name="_Ref293386306"/>
      <w:r>
        <w:rPr>
          <w:rStyle w:val="FootnoteReference"/>
          <w:rFonts w:ascii="Times New Roman" w:hAnsi="Times New Roman"/>
          <w:color w:val="000000"/>
          <w:rtl w:val="0"/>
        </w:rPr>
        <w:footnoteReference w:id="42"/>
      </w:r>
      <w:bookmarkEnd w:id="16"/>
      <w:r w:rsidRPr="001F4DE4" w:rsidR="00D87BC4">
        <w:rPr>
          <w:rFonts w:ascii="Times New Roman" w:hAnsi="Times New Roman"/>
          <w:color w:val="000000"/>
        </w:rPr>
        <w:t>)</w:t>
      </w:r>
      <w:r w:rsidRPr="001F4DE4">
        <w:rPr>
          <w:rFonts w:ascii="Times New Roman" w:hAnsi="Times New Roman"/>
          <w:color w:val="000000"/>
        </w:rPr>
        <w:tab/>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numId w:val="105"/>
        </w:numPr>
        <w:tabs>
          <w:tab w:val="clear" w:pos="720"/>
        </w:tabs>
        <w:bidi w:val="0"/>
        <w:ind w:left="0" w:firstLine="284"/>
        <w:jc w:val="both"/>
        <w:rPr>
          <w:rFonts w:ascii="Times New Roman" w:hAnsi="Times New Roman"/>
        </w:rPr>
      </w:pPr>
      <w:r w:rsidRPr="001F4DE4">
        <w:rPr>
          <w:rFonts w:ascii="Times New Roman" w:hAnsi="Times New Roman"/>
        </w:rPr>
        <w:t xml:space="preserve">Pozvanie overuje policajný útvar príslušný podľa miesta </w:t>
      </w:r>
      <w:r w:rsidRPr="001F4DE4">
        <w:rPr>
          <w:rFonts w:ascii="Times New Roman" w:hAnsi="Times New Roman"/>
          <w:color w:val="000000"/>
        </w:rPr>
        <w:t>prechodného pobytu alebo trvalého</w:t>
      </w:r>
      <w:r w:rsidRPr="001F4DE4">
        <w:rPr>
          <w:rFonts w:ascii="Times New Roman" w:hAnsi="Times New Roman"/>
          <w:color w:val="FF0000"/>
        </w:rPr>
        <w:t xml:space="preserve"> </w:t>
      </w:r>
      <w:r w:rsidRPr="001F4DE4">
        <w:rPr>
          <w:rFonts w:ascii="Times New Roman" w:hAnsi="Times New Roman"/>
        </w:rPr>
        <w:t xml:space="preserve">pobytu pozývajúcej fyzickej osoby alebo podľa sídla pozývajúcej právnickej osoby </w:t>
      </w:r>
      <w:r w:rsidRPr="001F4DE4">
        <w:rPr>
          <w:rFonts w:ascii="Times New Roman" w:hAnsi="Times New Roman"/>
          <w:color w:val="000000"/>
        </w:rPr>
        <w:t>po predchádzajúcom súhlase ministerstva vnútra, ktorým je viazaný</w:t>
      </w:r>
      <w:r w:rsidRPr="001F4DE4">
        <w:rPr>
          <w:rFonts w:ascii="Times New Roman" w:hAnsi="Times New Roman"/>
        </w:rPr>
        <w:t>.</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numId w:val="105"/>
        </w:numPr>
        <w:tabs>
          <w:tab w:val="clear" w:pos="720"/>
        </w:tabs>
        <w:bidi w:val="0"/>
        <w:ind w:left="0" w:firstLine="284"/>
        <w:jc w:val="both"/>
        <w:rPr>
          <w:rFonts w:ascii="Times New Roman" w:hAnsi="Times New Roman"/>
        </w:rPr>
      </w:pPr>
      <w:r w:rsidRPr="001F4DE4">
        <w:rPr>
          <w:rFonts w:ascii="Times New Roman" w:hAnsi="Times New Roman"/>
        </w:rPr>
        <w:t>Policajný útvar neoverí pozvanie, ak</w:t>
      </w:r>
    </w:p>
    <w:p w:rsidR="00F77F97" w:rsidRPr="001F4DE4" w:rsidP="003F6451">
      <w:pPr>
        <w:pStyle w:val="ListParagraph"/>
        <w:numPr>
          <w:ilvl w:val="1"/>
          <w:numId w:val="106"/>
        </w:numPr>
        <w:bidi w:val="0"/>
        <w:ind w:left="426" w:hanging="426"/>
        <w:jc w:val="both"/>
        <w:rPr>
          <w:rFonts w:ascii="Times New Roman" w:hAnsi="Times New Roman"/>
          <w:color w:val="FF0000"/>
        </w:rPr>
      </w:pPr>
      <w:r w:rsidRPr="001F4DE4">
        <w:rPr>
          <w:rFonts w:ascii="Times New Roman" w:hAnsi="Times New Roman"/>
        </w:rPr>
        <w:t>je pozývaný štátny príslušník tretej krajiny nežiaducou osobou,</w:t>
      </w:r>
    </w:p>
    <w:p w:rsidR="00F77F97" w:rsidRPr="001F4DE4" w:rsidP="003F6451">
      <w:pPr>
        <w:pStyle w:val="ListParagraph"/>
        <w:numPr>
          <w:ilvl w:val="1"/>
          <w:numId w:val="106"/>
        </w:numPr>
        <w:bidi w:val="0"/>
        <w:ind w:left="426" w:hanging="426"/>
        <w:jc w:val="both"/>
        <w:rPr>
          <w:rFonts w:ascii="Times New Roman" w:hAnsi="Times New Roman"/>
          <w:color w:val="FF0000"/>
        </w:rPr>
      </w:pPr>
      <w:r w:rsidRPr="001F4DE4">
        <w:rPr>
          <w:rFonts w:ascii="Times New Roman" w:hAnsi="Times New Roman"/>
        </w:rPr>
        <w:t xml:space="preserve">pozvanie nemá náležitosti podľa odseku 1, </w:t>
      </w:r>
    </w:p>
    <w:p w:rsidR="00F77F97" w:rsidRPr="001F4DE4" w:rsidP="003F6451">
      <w:pPr>
        <w:pStyle w:val="ListParagraph"/>
        <w:numPr>
          <w:ilvl w:val="1"/>
          <w:numId w:val="106"/>
        </w:numPr>
        <w:bidi w:val="0"/>
        <w:ind w:left="426" w:hanging="426"/>
        <w:jc w:val="both"/>
        <w:rPr>
          <w:rFonts w:ascii="Times New Roman" w:hAnsi="Times New Roman"/>
        </w:rPr>
      </w:pPr>
      <w:r w:rsidRPr="001F4DE4">
        <w:rPr>
          <w:rFonts w:ascii="Times New Roman" w:hAnsi="Times New Roman"/>
        </w:rPr>
        <w:t xml:space="preserve">je dôvodné podozrenie, že účel pobytu štátneho príslušníka tretej krajiny uvedený </w:t>
      </w:r>
      <w:r w:rsidR="00582D4A">
        <w:rPr>
          <w:rFonts w:ascii="Times New Roman" w:hAnsi="Times New Roman"/>
        </w:rPr>
        <w:t xml:space="preserve">                    </w:t>
      </w:r>
      <w:r w:rsidRPr="001F4DE4">
        <w:rPr>
          <w:rFonts w:ascii="Times New Roman" w:hAnsi="Times New Roman"/>
        </w:rPr>
        <w:t>v pozvaní nezodpovedá skutočnému účelu pozvania,</w:t>
      </w:r>
    </w:p>
    <w:p w:rsidR="00F77F97" w:rsidRPr="001F4DE4" w:rsidP="003F6451">
      <w:pPr>
        <w:pStyle w:val="ListParagraph"/>
        <w:numPr>
          <w:ilvl w:val="1"/>
          <w:numId w:val="106"/>
        </w:numPr>
        <w:bidi w:val="0"/>
        <w:ind w:left="426" w:hanging="426"/>
        <w:jc w:val="both"/>
        <w:rPr>
          <w:rFonts w:ascii="Times New Roman" w:hAnsi="Times New Roman"/>
        </w:rPr>
      </w:pPr>
      <w:r w:rsidRPr="001F4DE4">
        <w:rPr>
          <w:rFonts w:ascii="Times New Roman" w:hAnsi="Times New Roman"/>
        </w:rPr>
        <w:t xml:space="preserve">je dôvodné podozrenie, že pozývaný štátny príslušník tretej krajiny môže pri svojom pobyte ohroziť bezpečnosť štátu, verejný poriadok, </w:t>
      </w:r>
      <w:r w:rsidRPr="001F4DE4" w:rsidR="002E6DD6">
        <w:rPr>
          <w:rFonts w:ascii="Times New Roman" w:hAnsi="Times New Roman"/>
        </w:rPr>
        <w:t xml:space="preserve">verejné </w:t>
      </w:r>
      <w:r w:rsidRPr="001F4DE4">
        <w:rPr>
          <w:rFonts w:ascii="Times New Roman" w:hAnsi="Times New Roman"/>
        </w:rPr>
        <w:t>zdravie alebo práva a slobody iných a na vymedzených územiach aj prírodu, alebo</w:t>
        <w:tab/>
      </w:r>
    </w:p>
    <w:p w:rsidR="00F77F97" w:rsidRPr="001F4DE4" w:rsidP="003F6451">
      <w:pPr>
        <w:pStyle w:val="ListParagraph"/>
        <w:numPr>
          <w:ilvl w:val="1"/>
          <w:numId w:val="106"/>
        </w:numPr>
        <w:bidi w:val="0"/>
        <w:ind w:left="426" w:hanging="426"/>
        <w:jc w:val="both"/>
        <w:rPr>
          <w:rFonts w:ascii="Times New Roman" w:hAnsi="Times New Roman"/>
        </w:rPr>
      </w:pPr>
      <w:r w:rsidRPr="001F4DE4">
        <w:rPr>
          <w:rFonts w:ascii="Times New Roman" w:hAnsi="Times New Roman"/>
        </w:rPr>
        <w:t>nedostane súhlas ministerstva vnútra.</w:t>
        <w:tab/>
        <w:br/>
      </w:r>
    </w:p>
    <w:p w:rsidR="00F77F97" w:rsidRPr="001F4DE4" w:rsidP="003F6451">
      <w:pPr>
        <w:pStyle w:val="ListParagraph"/>
        <w:numPr>
          <w:numId w:val="105"/>
        </w:numPr>
        <w:tabs>
          <w:tab w:val="clear" w:pos="720"/>
        </w:tabs>
        <w:bidi w:val="0"/>
        <w:ind w:left="0" w:firstLine="284"/>
        <w:jc w:val="both"/>
        <w:rPr>
          <w:rFonts w:ascii="Times New Roman" w:hAnsi="Times New Roman"/>
        </w:rPr>
      </w:pPr>
      <w:r w:rsidRPr="001F4DE4">
        <w:rPr>
          <w:rFonts w:ascii="Times New Roman" w:hAnsi="Times New Roman"/>
        </w:rPr>
        <w:t xml:space="preserve">Policajný útvar vydá potvrdenie o prijatí žiadosti o overenie pozvania a rozhodne </w:t>
      </w:r>
      <w:r w:rsidR="00582D4A">
        <w:rPr>
          <w:rFonts w:ascii="Times New Roman" w:hAnsi="Times New Roman"/>
        </w:rPr>
        <w:t xml:space="preserve">                </w:t>
      </w:r>
      <w:r w:rsidRPr="001F4DE4">
        <w:rPr>
          <w:rFonts w:ascii="Times New Roman" w:hAnsi="Times New Roman"/>
        </w:rPr>
        <w:t>o overení pozvania do 15 dní od prijatia žiadosti o overenie pozvania.</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numId w:val="105"/>
        </w:numPr>
        <w:tabs>
          <w:tab w:val="clear" w:pos="720"/>
        </w:tabs>
        <w:bidi w:val="0"/>
        <w:ind w:left="0" w:firstLine="284"/>
        <w:jc w:val="both"/>
        <w:rPr>
          <w:rFonts w:ascii="Times New Roman" w:hAnsi="Times New Roman"/>
        </w:rPr>
      </w:pPr>
      <w:r w:rsidRPr="001F4DE4">
        <w:rPr>
          <w:rFonts w:ascii="Times New Roman" w:hAnsi="Times New Roman"/>
        </w:rPr>
        <w:t>Na rozhodovanie o overení pozvania sa nevzťahuje všeobecný predpis o správnom konaní.</w:t>
      </w:r>
      <w:r w:rsidRPr="00994767" w:rsidR="00994767">
        <w:rPr>
          <w:rFonts w:ascii="Times New Roman" w:hAnsi="Times New Roman"/>
          <w:vertAlign w:val="superscript"/>
        </w:rPr>
        <w:t>37</w:t>
      </w:r>
      <w:r w:rsidRPr="001F4DE4">
        <w:rPr>
          <w:rFonts w:ascii="Times New Roman" w:hAnsi="Times New Roman"/>
        </w:rPr>
        <w:t xml:space="preserve">) </w:t>
      </w:r>
    </w:p>
    <w:p w:rsidR="00F77F97" w:rsidP="00510594">
      <w:pPr>
        <w:bidi w:val="0"/>
        <w:jc w:val="center"/>
        <w:rPr>
          <w:rFonts w:ascii="Times New Roman" w:hAnsi="Times New Roman"/>
          <w:b/>
        </w:rPr>
      </w:pPr>
    </w:p>
    <w:p w:rsidR="00B71A8B" w:rsidP="00510594">
      <w:pPr>
        <w:bidi w:val="0"/>
        <w:jc w:val="center"/>
        <w:rPr>
          <w:rFonts w:ascii="Times New Roman" w:hAnsi="Times New Roman"/>
          <w:b/>
        </w:rPr>
      </w:pPr>
    </w:p>
    <w:p w:rsidR="00B71A8B" w:rsidP="00510594">
      <w:pPr>
        <w:bidi w:val="0"/>
        <w:jc w:val="center"/>
        <w:rPr>
          <w:rFonts w:ascii="Times New Roman" w:hAnsi="Times New Roman"/>
          <w:b/>
        </w:rPr>
      </w:pPr>
    </w:p>
    <w:p w:rsidR="00F77F97" w:rsidRPr="001F4DE4" w:rsidP="00510594">
      <w:pPr>
        <w:bidi w:val="0"/>
        <w:jc w:val="center"/>
        <w:rPr>
          <w:rFonts w:ascii="Times New Roman" w:hAnsi="Times New Roman"/>
          <w:b/>
        </w:rPr>
      </w:pPr>
      <w:r w:rsidRPr="001F4DE4">
        <w:rPr>
          <w:rFonts w:ascii="Times New Roman" w:hAnsi="Times New Roman"/>
          <w:b/>
        </w:rPr>
        <w:t>TRETIA ČASŤ</w:t>
      </w:r>
    </w:p>
    <w:p w:rsidR="00F77F97" w:rsidRPr="001F4DE4" w:rsidP="007F2D5C">
      <w:pPr>
        <w:bidi w:val="0"/>
        <w:jc w:val="center"/>
        <w:rPr>
          <w:rFonts w:ascii="Times New Roman" w:hAnsi="Times New Roman"/>
          <w:b/>
        </w:rPr>
      </w:pPr>
      <w:r w:rsidRPr="001F4DE4">
        <w:rPr>
          <w:rFonts w:ascii="Times New Roman" w:hAnsi="Times New Roman"/>
          <w:b/>
        </w:rPr>
        <w:t>POBYT CUDZINCOV</w:t>
      </w:r>
    </w:p>
    <w:p w:rsidR="00F77F97"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Pr>
          <w:rFonts w:ascii="Times New Roman" w:hAnsi="Times New Roman"/>
          <w:b/>
        </w:rPr>
        <w:t>PRVÁ HLAVA</w:t>
      </w:r>
    </w:p>
    <w:p w:rsidR="00F77F97" w:rsidRPr="001F4DE4" w:rsidP="007F2D5C">
      <w:pPr>
        <w:bidi w:val="0"/>
        <w:jc w:val="center"/>
        <w:rPr>
          <w:rFonts w:ascii="Times New Roman" w:hAnsi="Times New Roman"/>
          <w:b/>
        </w:rPr>
      </w:pPr>
      <w:r w:rsidRPr="001F4DE4">
        <w:rPr>
          <w:rFonts w:ascii="Times New Roman" w:hAnsi="Times New Roman"/>
          <w:b/>
        </w:rPr>
        <w:t>POBYT ŠTÁTNEHO PRÍSLUŠNÍKA TRETEJ KRAJINY</w:t>
      </w:r>
    </w:p>
    <w:p w:rsidR="00B71A8B"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Pr>
          <w:rFonts w:ascii="Times New Roman" w:hAnsi="Times New Roman"/>
          <w:b/>
        </w:rPr>
        <w:t>Prvý oddiel</w:t>
      </w:r>
    </w:p>
    <w:p w:rsidR="00F77F97" w:rsidRPr="001F4DE4" w:rsidP="007F2D5C">
      <w:pPr>
        <w:bidi w:val="0"/>
        <w:jc w:val="center"/>
        <w:rPr>
          <w:rFonts w:ascii="Times New Roman" w:hAnsi="Times New Roman"/>
          <w:b/>
        </w:rPr>
      </w:pPr>
      <w:r w:rsidRPr="001F4DE4">
        <w:rPr>
          <w:rFonts w:ascii="Times New Roman" w:hAnsi="Times New Roman"/>
          <w:b/>
        </w:rPr>
        <w:t>Prechodný pobyt</w:t>
      </w:r>
    </w:p>
    <w:p w:rsidR="00F77F97" w:rsidRPr="001F4DE4" w:rsidP="007F2D5C">
      <w:pPr>
        <w:bidi w:val="0"/>
        <w:jc w:val="center"/>
        <w:rPr>
          <w:rFonts w:ascii="Times New Roman" w:hAnsi="Times New Roman"/>
        </w:rPr>
      </w:pPr>
    </w:p>
    <w:p w:rsidR="00F77F97" w:rsidRPr="001F4DE4" w:rsidP="007F2D5C">
      <w:pPr>
        <w:bidi w:val="0"/>
        <w:jc w:val="center"/>
        <w:rPr>
          <w:rFonts w:ascii="Times New Roman" w:hAnsi="Times New Roman"/>
          <w:b/>
        </w:rPr>
      </w:pPr>
      <w:r w:rsidRPr="001F4DE4">
        <w:rPr>
          <w:rFonts w:ascii="Times New Roman" w:hAnsi="Times New Roman"/>
          <w:b/>
        </w:rPr>
        <w:t>§ 20</w:t>
      </w:r>
    </w:p>
    <w:p w:rsidR="00F77F97" w:rsidRPr="001F4DE4" w:rsidP="007F2D5C">
      <w:pPr>
        <w:bidi w:val="0"/>
        <w:jc w:val="center"/>
        <w:rPr>
          <w:rFonts w:ascii="Times New Roman" w:hAnsi="Times New Roman"/>
          <w:b/>
        </w:rPr>
      </w:pPr>
      <w:r w:rsidRPr="001F4DE4">
        <w:rPr>
          <w:rFonts w:ascii="Times New Roman" w:hAnsi="Times New Roman"/>
          <w:b/>
        </w:rPr>
        <w:t>Všeobecné ustanovenia</w:t>
      </w:r>
    </w:p>
    <w:p w:rsidR="00F77F97" w:rsidRPr="001F4DE4" w:rsidP="007F2D5C">
      <w:pPr>
        <w:bidi w:val="0"/>
        <w:jc w:val="both"/>
        <w:rPr>
          <w:rFonts w:ascii="Times New Roman" w:hAnsi="Times New Roman"/>
        </w:rPr>
      </w:pPr>
    </w:p>
    <w:p w:rsidR="00F77F97" w:rsidRPr="001F4DE4" w:rsidP="003F6451">
      <w:pPr>
        <w:pStyle w:val="ListParagraph"/>
        <w:numPr>
          <w:numId w:val="107"/>
        </w:numPr>
        <w:bidi w:val="0"/>
        <w:ind w:left="0" w:firstLine="284"/>
        <w:jc w:val="both"/>
        <w:rPr>
          <w:rFonts w:ascii="Times New Roman" w:hAnsi="Times New Roman"/>
          <w:color w:val="0000FF"/>
        </w:rPr>
      </w:pPr>
      <w:r w:rsidRPr="001F4DE4">
        <w:rPr>
          <w:rFonts w:ascii="Times New Roman" w:hAnsi="Times New Roman"/>
        </w:rPr>
        <w:t xml:space="preserve">Prechodný pobyt oprávňuje </w:t>
      </w:r>
      <w:r w:rsidRPr="001F4DE4">
        <w:rPr>
          <w:rFonts w:ascii="Times New Roman" w:hAnsi="Times New Roman"/>
          <w:color w:val="000000"/>
        </w:rPr>
        <w:t>štátneho príslušníka tretej krajiny zdržiavať sa, vycestovať a opätovne vstupovať na územie Slovenskej republiky v čase, na aký</w:t>
      </w:r>
      <w:r w:rsidRPr="001F4DE4">
        <w:rPr>
          <w:rFonts w:ascii="Times New Roman" w:hAnsi="Times New Roman"/>
        </w:rPr>
        <w:t xml:space="preserve"> mu bol policajným útvarom udelený.</w:t>
      </w:r>
    </w:p>
    <w:p w:rsidR="00F77F97" w:rsidRPr="001F4DE4" w:rsidP="007F2D5C">
      <w:pPr>
        <w:bidi w:val="0"/>
        <w:ind w:firstLine="284"/>
        <w:jc w:val="both"/>
        <w:rPr>
          <w:rFonts w:ascii="Times New Roman" w:hAnsi="Times New Roman"/>
        </w:rPr>
      </w:pPr>
    </w:p>
    <w:p w:rsidR="00F77F97" w:rsidRPr="001F4DE4" w:rsidP="003F6451">
      <w:pPr>
        <w:pStyle w:val="ListParagraph"/>
        <w:numPr>
          <w:numId w:val="107"/>
        </w:numPr>
        <w:bidi w:val="0"/>
        <w:ind w:left="0" w:firstLine="284"/>
        <w:jc w:val="both"/>
        <w:rPr>
          <w:rFonts w:ascii="Times New Roman" w:hAnsi="Times New Roman"/>
        </w:rPr>
      </w:pPr>
      <w:r w:rsidRPr="001F4DE4">
        <w:rPr>
          <w:rFonts w:ascii="Times New Roman" w:hAnsi="Times New Roman"/>
        </w:rPr>
        <w:t>Prechodný pobyt je viazaný na jeden účel. Ak štátny príslušník tretej krajiny chce vykonávať inú činnosť, než na akú mu bol udelený prechodný pobyt, musí podať novú žiadosť o udelenie prechodného pobytu, ak tento zákon neustanovuje inak.</w:t>
      </w:r>
    </w:p>
    <w:p w:rsidR="00F77F97" w:rsidRPr="001F4DE4" w:rsidP="007F2D5C">
      <w:pPr>
        <w:bidi w:val="0"/>
        <w:ind w:firstLine="284"/>
        <w:jc w:val="both"/>
        <w:rPr>
          <w:rFonts w:ascii="Times New Roman" w:hAnsi="Times New Roman"/>
        </w:rPr>
      </w:pPr>
    </w:p>
    <w:p w:rsidR="00F77F97" w:rsidRPr="001F4DE4" w:rsidP="003F6451">
      <w:pPr>
        <w:pStyle w:val="ListParagraph"/>
        <w:numPr>
          <w:numId w:val="107"/>
        </w:numPr>
        <w:bidi w:val="0"/>
        <w:ind w:left="0" w:firstLine="284"/>
        <w:jc w:val="both"/>
        <w:rPr>
          <w:rFonts w:ascii="Times New Roman" w:hAnsi="Times New Roman"/>
        </w:rPr>
      </w:pPr>
      <w:r w:rsidRPr="001F4DE4">
        <w:rPr>
          <w:rFonts w:ascii="Times New Roman" w:hAnsi="Times New Roman"/>
        </w:rPr>
        <w:t>Štátny príslušník tretej krajiny, ktorý má udelený prechodný pobyt, môže počas prechodného pobytu študovať.</w:t>
      </w:r>
    </w:p>
    <w:p w:rsidR="00F77F97" w:rsidRPr="001F4DE4" w:rsidP="007F2D5C">
      <w:pPr>
        <w:bidi w:val="0"/>
        <w:jc w:val="both"/>
        <w:rPr>
          <w:rFonts w:ascii="Times New Roman" w:hAnsi="Times New Roman"/>
        </w:rPr>
      </w:pPr>
    </w:p>
    <w:p w:rsidR="00F77F97" w:rsidRPr="001F4DE4" w:rsidP="007F2D5C">
      <w:pPr>
        <w:bidi w:val="0"/>
        <w:jc w:val="center"/>
        <w:rPr>
          <w:rFonts w:ascii="Times New Roman" w:hAnsi="Times New Roman"/>
          <w:b/>
        </w:rPr>
      </w:pPr>
      <w:r w:rsidRPr="001F4DE4">
        <w:rPr>
          <w:rFonts w:ascii="Times New Roman" w:hAnsi="Times New Roman"/>
          <w:b/>
        </w:rPr>
        <w:t>§ 21</w:t>
      </w:r>
    </w:p>
    <w:p w:rsidR="00F77F97" w:rsidRPr="001F4DE4" w:rsidP="007F2D5C">
      <w:pPr>
        <w:bidi w:val="0"/>
        <w:jc w:val="center"/>
        <w:rPr>
          <w:rFonts w:ascii="Times New Roman" w:hAnsi="Times New Roman"/>
          <w:b/>
        </w:rPr>
      </w:pPr>
      <w:r w:rsidRPr="001F4DE4" w:rsidR="00C35562">
        <w:rPr>
          <w:rFonts w:ascii="Times New Roman" w:hAnsi="Times New Roman"/>
          <w:b/>
        </w:rPr>
        <w:t xml:space="preserve">Druhy </w:t>
      </w:r>
      <w:r w:rsidRPr="001F4DE4">
        <w:rPr>
          <w:rFonts w:ascii="Times New Roman" w:hAnsi="Times New Roman"/>
          <w:b/>
        </w:rPr>
        <w:t>prechodného pobytu</w:t>
      </w:r>
    </w:p>
    <w:p w:rsidR="00F77F97" w:rsidRPr="001F4DE4" w:rsidP="007F2D5C">
      <w:pPr>
        <w:bidi w:val="0"/>
        <w:jc w:val="center"/>
        <w:rPr>
          <w:rFonts w:ascii="Times New Roman" w:hAnsi="Times New Roman"/>
        </w:rPr>
      </w:pPr>
    </w:p>
    <w:p w:rsidR="00F77F97" w:rsidRPr="001F4DE4" w:rsidP="003F6451">
      <w:pPr>
        <w:pStyle w:val="ListParagraph"/>
        <w:numPr>
          <w:numId w:val="108"/>
        </w:numPr>
        <w:bidi w:val="0"/>
        <w:ind w:left="0" w:firstLine="284"/>
        <w:jc w:val="both"/>
        <w:rPr>
          <w:rFonts w:ascii="Times New Roman" w:hAnsi="Times New Roman"/>
        </w:rPr>
      </w:pPr>
      <w:r w:rsidRPr="001F4DE4">
        <w:rPr>
          <w:rFonts w:ascii="Times New Roman" w:hAnsi="Times New Roman"/>
        </w:rPr>
        <w:t xml:space="preserve">Prechodný pobyt môže policajný útvar udeliť štátnemu príslušníkovi tretej krajiny </w:t>
      </w:r>
    </w:p>
    <w:p w:rsidR="00F77F97" w:rsidRPr="001F4DE4" w:rsidP="003F6451">
      <w:pPr>
        <w:pStyle w:val="ListParagraph"/>
        <w:numPr>
          <w:numId w:val="109"/>
        </w:numPr>
        <w:bidi w:val="0"/>
        <w:ind w:left="426" w:hanging="426"/>
        <w:jc w:val="both"/>
        <w:rPr>
          <w:rFonts w:ascii="Times New Roman" w:hAnsi="Times New Roman"/>
        </w:rPr>
      </w:pPr>
      <w:r w:rsidRPr="001F4DE4">
        <w:rPr>
          <w:rFonts w:ascii="Times New Roman" w:hAnsi="Times New Roman"/>
        </w:rPr>
        <w:t>na účel podnikania,</w:t>
      </w:r>
    </w:p>
    <w:p w:rsidR="00F77F97" w:rsidRPr="001F4DE4" w:rsidP="003F6451">
      <w:pPr>
        <w:pStyle w:val="ListParagraph"/>
        <w:numPr>
          <w:numId w:val="109"/>
        </w:numPr>
        <w:bidi w:val="0"/>
        <w:ind w:left="426" w:hanging="426"/>
        <w:jc w:val="both"/>
        <w:rPr>
          <w:rFonts w:ascii="Times New Roman" w:hAnsi="Times New Roman"/>
        </w:rPr>
      </w:pPr>
      <w:r w:rsidRPr="001F4DE4">
        <w:rPr>
          <w:rFonts w:ascii="Times New Roman" w:hAnsi="Times New Roman"/>
        </w:rPr>
        <w:t>na účel zamestnania,</w:t>
      </w:r>
    </w:p>
    <w:p w:rsidR="00F77F97" w:rsidRPr="001F4DE4" w:rsidP="003F6451">
      <w:pPr>
        <w:pStyle w:val="ListParagraph"/>
        <w:numPr>
          <w:numId w:val="109"/>
        </w:numPr>
        <w:bidi w:val="0"/>
        <w:ind w:left="426" w:hanging="426"/>
        <w:jc w:val="both"/>
        <w:rPr>
          <w:rFonts w:ascii="Times New Roman" w:hAnsi="Times New Roman"/>
        </w:rPr>
      </w:pPr>
      <w:r w:rsidRPr="001F4DE4">
        <w:rPr>
          <w:rFonts w:ascii="Times New Roman" w:hAnsi="Times New Roman"/>
        </w:rPr>
        <w:t>na účel štúdia,</w:t>
      </w:r>
    </w:p>
    <w:p w:rsidR="00F77F97" w:rsidRPr="001F4DE4" w:rsidP="003F6451">
      <w:pPr>
        <w:pStyle w:val="ListParagraph"/>
        <w:numPr>
          <w:numId w:val="109"/>
        </w:numPr>
        <w:bidi w:val="0"/>
        <w:ind w:left="426" w:hanging="426"/>
        <w:jc w:val="both"/>
        <w:rPr>
          <w:rFonts w:ascii="Times New Roman" w:hAnsi="Times New Roman"/>
        </w:rPr>
      </w:pPr>
      <w:r w:rsidRPr="001F4DE4">
        <w:rPr>
          <w:rFonts w:ascii="Times New Roman" w:hAnsi="Times New Roman"/>
        </w:rPr>
        <w:t>na účel osobitnej činnosti,</w:t>
      </w:r>
    </w:p>
    <w:p w:rsidR="00F77F97" w:rsidRPr="001F4DE4" w:rsidP="003F6451">
      <w:pPr>
        <w:pStyle w:val="ListParagraph"/>
        <w:numPr>
          <w:numId w:val="109"/>
        </w:numPr>
        <w:bidi w:val="0"/>
        <w:ind w:left="426" w:hanging="426"/>
        <w:jc w:val="both"/>
        <w:rPr>
          <w:rFonts w:ascii="Times New Roman" w:hAnsi="Times New Roman"/>
        </w:rPr>
      </w:pPr>
      <w:r w:rsidRPr="001F4DE4">
        <w:rPr>
          <w:rFonts w:ascii="Times New Roman" w:hAnsi="Times New Roman"/>
        </w:rPr>
        <w:t>na účel výskumu a vývoja,</w:t>
      </w:r>
    </w:p>
    <w:p w:rsidR="00F77F97" w:rsidRPr="001F4DE4" w:rsidP="003F6451">
      <w:pPr>
        <w:pStyle w:val="ListParagraph"/>
        <w:numPr>
          <w:numId w:val="109"/>
        </w:numPr>
        <w:bidi w:val="0"/>
        <w:ind w:left="426" w:hanging="426"/>
        <w:jc w:val="both"/>
        <w:rPr>
          <w:rFonts w:ascii="Times New Roman" w:hAnsi="Times New Roman"/>
        </w:rPr>
      </w:pPr>
      <w:r w:rsidRPr="001F4DE4">
        <w:rPr>
          <w:rFonts w:ascii="Times New Roman" w:hAnsi="Times New Roman"/>
        </w:rPr>
        <w:t>na účel zlúčenia rodiny,</w:t>
      </w:r>
    </w:p>
    <w:p w:rsidR="00F77F97" w:rsidRPr="001F4DE4" w:rsidP="003F6451">
      <w:pPr>
        <w:pStyle w:val="ListParagraph"/>
        <w:numPr>
          <w:numId w:val="109"/>
        </w:numPr>
        <w:bidi w:val="0"/>
        <w:ind w:left="426" w:hanging="426"/>
        <w:jc w:val="both"/>
        <w:rPr>
          <w:rFonts w:ascii="Times New Roman" w:hAnsi="Times New Roman"/>
        </w:rPr>
      </w:pPr>
      <w:r w:rsidRPr="001F4DE4">
        <w:rPr>
          <w:rFonts w:ascii="Times New Roman" w:hAnsi="Times New Roman"/>
        </w:rPr>
        <w:t>na účel plnenia služobných povinností civilnými zložkami ozbrojených síl,</w:t>
      </w:r>
      <w:bookmarkStart w:id="17" w:name="_Ref294257110"/>
      <w:r>
        <w:rPr>
          <w:rStyle w:val="FootnoteReference"/>
          <w:rFonts w:ascii="Times New Roman" w:hAnsi="Times New Roman"/>
          <w:rtl w:val="0"/>
        </w:rPr>
        <w:footnoteReference w:id="43"/>
      </w:r>
      <w:bookmarkEnd w:id="17"/>
      <w:r w:rsidRPr="001F4DE4">
        <w:rPr>
          <w:rFonts w:ascii="Times New Roman" w:hAnsi="Times New Roman"/>
        </w:rPr>
        <w:t xml:space="preserve">) </w:t>
      </w:r>
    </w:p>
    <w:p w:rsidR="00F77F97" w:rsidRPr="001F4DE4" w:rsidP="003F6451">
      <w:pPr>
        <w:pStyle w:val="ListParagraph"/>
        <w:numPr>
          <w:numId w:val="109"/>
        </w:numPr>
        <w:bidi w:val="0"/>
        <w:ind w:left="426" w:hanging="426"/>
        <w:jc w:val="both"/>
        <w:rPr>
          <w:rFonts w:ascii="Times New Roman" w:hAnsi="Times New Roman"/>
        </w:rPr>
      </w:pPr>
      <w:r w:rsidRPr="001F4DE4">
        <w:rPr>
          <w:rFonts w:ascii="Times New Roman" w:hAnsi="Times New Roman"/>
        </w:rPr>
        <w:t>ktorý má priznané postavenie Slováka žijúceho v zahraničí</w:t>
      </w:r>
      <w:bookmarkStart w:id="18" w:name="_Ref285116197"/>
      <w:r w:rsidRPr="001F4DE4" w:rsidR="00122B14">
        <w:rPr>
          <w:rFonts w:ascii="Times New Roman" w:hAnsi="Times New Roman"/>
        </w:rPr>
        <w:t>,</w:t>
      </w:r>
      <w:bookmarkStart w:id="19" w:name="_Ref294254123"/>
      <w:r>
        <w:rPr>
          <w:rStyle w:val="FootnoteReference"/>
          <w:rFonts w:ascii="Times New Roman" w:hAnsi="Times New Roman"/>
          <w:rtl w:val="0"/>
        </w:rPr>
        <w:footnoteReference w:id="44"/>
      </w:r>
      <w:bookmarkEnd w:id="18"/>
      <w:bookmarkEnd w:id="19"/>
      <w:r w:rsidRPr="001F4DE4">
        <w:rPr>
          <w:rFonts w:ascii="Times New Roman" w:hAnsi="Times New Roman"/>
        </w:rPr>
        <w:t>)</w:t>
      </w:r>
    </w:p>
    <w:p w:rsidR="00122B14" w:rsidRPr="001F4DE4" w:rsidP="003F6451">
      <w:pPr>
        <w:pStyle w:val="ListParagraph"/>
        <w:numPr>
          <w:numId w:val="109"/>
        </w:numPr>
        <w:bidi w:val="0"/>
        <w:ind w:left="426" w:hanging="426"/>
        <w:jc w:val="both"/>
        <w:rPr>
          <w:rFonts w:ascii="Times New Roman" w:hAnsi="Times New Roman"/>
        </w:rPr>
      </w:pPr>
      <w:r w:rsidRPr="001F4DE4">
        <w:rPr>
          <w:rFonts w:ascii="Times New Roman" w:hAnsi="Times New Roman"/>
        </w:rPr>
        <w:t>ktorý má priznané postavenie osoby s dlhodobým pobytom v </w:t>
      </w:r>
      <w:r w:rsidRPr="001F4DE4" w:rsidR="00735C71">
        <w:rPr>
          <w:rFonts w:ascii="Times New Roman" w:hAnsi="Times New Roman"/>
        </w:rPr>
        <w:t>inom</w:t>
      </w:r>
      <w:r w:rsidRPr="001F4DE4">
        <w:rPr>
          <w:rFonts w:ascii="Times New Roman" w:hAnsi="Times New Roman"/>
        </w:rPr>
        <w:t> člensk</w:t>
      </w:r>
      <w:r w:rsidRPr="001F4DE4" w:rsidR="00735C71">
        <w:rPr>
          <w:rFonts w:ascii="Times New Roman" w:hAnsi="Times New Roman"/>
        </w:rPr>
        <w:t>om</w:t>
      </w:r>
      <w:r w:rsidRPr="001F4DE4">
        <w:rPr>
          <w:rFonts w:ascii="Times New Roman" w:hAnsi="Times New Roman"/>
        </w:rPr>
        <w:t xml:space="preserve"> štát</w:t>
      </w:r>
      <w:r w:rsidRPr="001F4DE4" w:rsidR="00735C71">
        <w:rPr>
          <w:rFonts w:ascii="Times New Roman" w:hAnsi="Times New Roman"/>
        </w:rPr>
        <w:t>e</w:t>
      </w:r>
      <w:r w:rsidRPr="001F4DE4">
        <w:rPr>
          <w:rFonts w:ascii="Times New Roman" w:hAnsi="Times New Roman"/>
        </w:rPr>
        <w:t>.</w:t>
      </w:r>
    </w:p>
    <w:p w:rsidR="00F77F97" w:rsidRPr="001F4DE4" w:rsidP="007F2D5C">
      <w:pPr>
        <w:bidi w:val="0"/>
        <w:jc w:val="both"/>
        <w:rPr>
          <w:rFonts w:ascii="Times New Roman" w:hAnsi="Times New Roman"/>
        </w:rPr>
      </w:pPr>
    </w:p>
    <w:p w:rsidR="00F77F97" w:rsidRPr="001F4DE4" w:rsidP="003F6451">
      <w:pPr>
        <w:pStyle w:val="ListParagraph"/>
        <w:numPr>
          <w:numId w:val="108"/>
        </w:numPr>
        <w:bidi w:val="0"/>
        <w:ind w:left="0" w:firstLine="284"/>
        <w:jc w:val="both"/>
        <w:rPr>
          <w:rFonts w:ascii="Times New Roman" w:hAnsi="Times New Roman"/>
        </w:rPr>
      </w:pPr>
      <w:r w:rsidRPr="001F4DE4">
        <w:rPr>
          <w:rFonts w:ascii="Times New Roman" w:hAnsi="Times New Roman"/>
        </w:rPr>
        <w:t>Prechodným pobytom je aj pobyt na základe modrej karty Európskej únie (ďalej len „modrá karta“) vydanej podľa tohto zákona.</w:t>
      </w:r>
    </w:p>
    <w:p w:rsidR="00F77F97"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Pr>
          <w:rFonts w:ascii="Times New Roman" w:hAnsi="Times New Roman"/>
          <w:b/>
        </w:rPr>
        <w:t xml:space="preserve">§ 22 </w:t>
      </w:r>
    </w:p>
    <w:p w:rsidR="00F77F97" w:rsidRPr="001F4DE4" w:rsidP="007F2D5C">
      <w:pPr>
        <w:bidi w:val="0"/>
        <w:jc w:val="center"/>
        <w:rPr>
          <w:rFonts w:ascii="Times New Roman" w:hAnsi="Times New Roman"/>
          <w:b/>
        </w:rPr>
      </w:pPr>
      <w:r w:rsidRPr="001F4DE4">
        <w:rPr>
          <w:rFonts w:ascii="Times New Roman" w:hAnsi="Times New Roman"/>
          <w:b/>
        </w:rPr>
        <w:t>Prechodný pobyt na účel podnikania</w:t>
      </w:r>
    </w:p>
    <w:p w:rsidR="00F77F97" w:rsidRPr="001F4DE4" w:rsidP="007F2D5C">
      <w:pPr>
        <w:bidi w:val="0"/>
        <w:jc w:val="both"/>
        <w:rPr>
          <w:rFonts w:ascii="Times New Roman" w:hAnsi="Times New Roman"/>
        </w:rPr>
      </w:pPr>
      <w:r w:rsidRPr="001F4DE4">
        <w:rPr>
          <w:rFonts w:ascii="Times New Roman" w:hAnsi="Times New Roman"/>
        </w:rPr>
        <w:t xml:space="preserve"> </w:t>
      </w:r>
    </w:p>
    <w:p w:rsidR="00F77F97" w:rsidRPr="001F4DE4" w:rsidP="003F6451">
      <w:pPr>
        <w:numPr>
          <w:numId w:val="7"/>
        </w:numPr>
        <w:tabs>
          <w:tab w:val="clear" w:pos="1125"/>
        </w:tabs>
        <w:bidi w:val="0"/>
        <w:ind w:left="0" w:firstLine="284"/>
        <w:jc w:val="both"/>
        <w:rPr>
          <w:rFonts w:ascii="Times New Roman" w:hAnsi="Times New Roman"/>
          <w:color w:val="000000"/>
        </w:rPr>
      </w:pPr>
      <w:r w:rsidRPr="001F4DE4">
        <w:rPr>
          <w:rFonts w:ascii="Times New Roman" w:hAnsi="Times New Roman"/>
          <w:color w:val="000000"/>
        </w:rPr>
        <w:t>Prechodný pobyt na účel podnikania udelí policajný útvar, ak nie sú dôvody na zamietnutie žiadosti podľa § 3</w:t>
      </w:r>
      <w:r w:rsidRPr="001F4DE4" w:rsidR="00F34626">
        <w:rPr>
          <w:rFonts w:ascii="Times New Roman" w:hAnsi="Times New Roman"/>
          <w:color w:val="000000"/>
        </w:rPr>
        <w:t>3</w:t>
      </w:r>
      <w:r w:rsidRPr="001F4DE4">
        <w:rPr>
          <w:rFonts w:ascii="Times New Roman" w:hAnsi="Times New Roman"/>
          <w:color w:val="000000"/>
        </w:rPr>
        <w:t xml:space="preserve"> ods. </w:t>
      </w:r>
      <w:r w:rsidRPr="001F4DE4" w:rsidR="00033CC7">
        <w:rPr>
          <w:rFonts w:ascii="Times New Roman" w:hAnsi="Times New Roman"/>
          <w:color w:val="000000"/>
        </w:rPr>
        <w:t>4</w:t>
      </w:r>
      <w:r w:rsidRPr="001F4DE4">
        <w:rPr>
          <w:rFonts w:ascii="Times New Roman" w:hAnsi="Times New Roman"/>
          <w:color w:val="000000"/>
        </w:rPr>
        <w:t>, štátnemu príslušníkovi tretej krajiny, ktorý</w:t>
      </w:r>
    </w:p>
    <w:p w:rsidR="00F77F97" w:rsidRPr="001F4DE4" w:rsidP="003F6451">
      <w:pPr>
        <w:numPr>
          <w:ilvl w:val="1"/>
          <w:numId w:val="7"/>
        </w:numPr>
        <w:tabs>
          <w:tab w:val="clear" w:pos="1440"/>
        </w:tabs>
        <w:bidi w:val="0"/>
        <w:ind w:left="426" w:hanging="426"/>
        <w:jc w:val="both"/>
        <w:rPr>
          <w:rFonts w:ascii="Times New Roman" w:hAnsi="Times New Roman"/>
          <w:color w:val="000000"/>
        </w:rPr>
      </w:pPr>
      <w:r w:rsidRPr="001F4DE4" w:rsidR="00A561CF">
        <w:rPr>
          <w:rFonts w:ascii="Times New Roman" w:hAnsi="Times New Roman"/>
          <w:color w:val="000000"/>
        </w:rPr>
        <w:t xml:space="preserve">podniká </w:t>
      </w:r>
      <w:r w:rsidRPr="001F4DE4">
        <w:rPr>
          <w:rFonts w:ascii="Times New Roman" w:hAnsi="Times New Roman"/>
          <w:color w:val="000000"/>
        </w:rPr>
        <w:t>alebo bude podnika</w:t>
      </w:r>
      <w:r w:rsidRPr="001F4DE4" w:rsidR="00A561CF">
        <w:rPr>
          <w:rFonts w:ascii="Times New Roman" w:hAnsi="Times New Roman"/>
          <w:color w:val="000000"/>
        </w:rPr>
        <w:t>ť</w:t>
      </w:r>
      <w:r w:rsidRPr="001F4DE4">
        <w:rPr>
          <w:rFonts w:ascii="Times New Roman" w:hAnsi="Times New Roman"/>
          <w:color w:val="000000"/>
        </w:rPr>
        <w:t xml:space="preserve"> na území Slovenskej republiky ako fyzická osoba, alebo</w:t>
      </w:r>
    </w:p>
    <w:p w:rsidR="00F77F97" w:rsidRPr="001F4DE4" w:rsidP="003F6451">
      <w:pPr>
        <w:numPr>
          <w:ilvl w:val="1"/>
          <w:numId w:val="7"/>
        </w:numPr>
        <w:tabs>
          <w:tab w:val="clear" w:pos="1440"/>
        </w:tabs>
        <w:bidi w:val="0"/>
        <w:ind w:left="426" w:hanging="426"/>
        <w:jc w:val="both"/>
        <w:rPr>
          <w:rFonts w:ascii="Times New Roman" w:hAnsi="Times New Roman"/>
          <w:color w:val="000000"/>
        </w:rPr>
      </w:pPr>
      <w:r w:rsidRPr="001F4DE4">
        <w:rPr>
          <w:rFonts w:ascii="Times New Roman" w:hAnsi="Times New Roman"/>
          <w:color w:val="000000"/>
        </w:rPr>
        <w:t xml:space="preserve">koná alebo bude konať v mene obchodnej spoločnosti alebo družstva a nie je v pracovnoprávnom vzťahu. </w:t>
      </w:r>
    </w:p>
    <w:p w:rsidR="00F77F97" w:rsidRPr="001F4DE4" w:rsidP="007F2D5C">
      <w:pPr>
        <w:bidi w:val="0"/>
        <w:jc w:val="both"/>
        <w:rPr>
          <w:rFonts w:ascii="Times New Roman" w:hAnsi="Times New Roman"/>
        </w:rPr>
      </w:pPr>
    </w:p>
    <w:p w:rsidR="00F77F97" w:rsidRPr="001F4DE4" w:rsidP="003F6451">
      <w:pPr>
        <w:numPr>
          <w:numId w:val="7"/>
        </w:numPr>
        <w:tabs>
          <w:tab w:val="clear" w:pos="1125"/>
        </w:tabs>
        <w:bidi w:val="0"/>
        <w:ind w:left="0" w:firstLine="284"/>
        <w:jc w:val="both"/>
        <w:rPr>
          <w:rFonts w:ascii="Times New Roman" w:hAnsi="Times New Roman"/>
        </w:rPr>
      </w:pPr>
      <w:r w:rsidRPr="001F4DE4">
        <w:rPr>
          <w:rFonts w:ascii="Times New Roman" w:hAnsi="Times New Roman"/>
        </w:rPr>
        <w:t>Policajný útvar udel</w:t>
      </w:r>
      <w:r w:rsidRPr="001F4DE4" w:rsidR="0044042A">
        <w:rPr>
          <w:rFonts w:ascii="Times New Roman" w:hAnsi="Times New Roman"/>
        </w:rPr>
        <w:t>í</w:t>
      </w:r>
      <w:r w:rsidRPr="001F4DE4">
        <w:rPr>
          <w:rFonts w:ascii="Times New Roman" w:hAnsi="Times New Roman"/>
        </w:rPr>
        <w:t xml:space="preserve"> prechodný pobyt na účel podnikania na predpokladan</w:t>
      </w:r>
      <w:r w:rsidRPr="001F4DE4" w:rsidR="004A0A14">
        <w:rPr>
          <w:rFonts w:ascii="Times New Roman" w:hAnsi="Times New Roman"/>
        </w:rPr>
        <w:t>ý</w:t>
      </w:r>
      <w:r w:rsidRPr="001F4DE4">
        <w:rPr>
          <w:rFonts w:ascii="Times New Roman" w:hAnsi="Times New Roman"/>
        </w:rPr>
        <w:t xml:space="preserve"> </w:t>
      </w:r>
      <w:r w:rsidRPr="001F4DE4" w:rsidR="004A0A14">
        <w:rPr>
          <w:rFonts w:ascii="Times New Roman" w:hAnsi="Times New Roman"/>
        </w:rPr>
        <w:t>čas</w:t>
      </w:r>
      <w:r w:rsidRPr="001F4DE4">
        <w:rPr>
          <w:rFonts w:ascii="Times New Roman" w:hAnsi="Times New Roman"/>
        </w:rPr>
        <w:t xml:space="preserve"> podnikania, najviac však na </w:t>
      </w:r>
      <w:r w:rsidRPr="001F4DE4" w:rsidR="00540DFB">
        <w:rPr>
          <w:rFonts w:ascii="Times New Roman" w:hAnsi="Times New Roman"/>
        </w:rPr>
        <w:t>tri</w:t>
      </w:r>
      <w:r w:rsidRPr="001F4DE4" w:rsidR="00CF20F1">
        <w:rPr>
          <w:rFonts w:ascii="Times New Roman" w:hAnsi="Times New Roman"/>
        </w:rPr>
        <w:t xml:space="preserve"> </w:t>
      </w:r>
      <w:r w:rsidRPr="001F4DE4">
        <w:rPr>
          <w:rFonts w:ascii="Times New Roman" w:hAnsi="Times New Roman"/>
        </w:rPr>
        <w:t>roky.</w:t>
      </w:r>
    </w:p>
    <w:p w:rsidR="009F5378" w:rsidRPr="001F4DE4" w:rsidP="007F2D5C">
      <w:pPr>
        <w:tabs>
          <w:tab w:val="num" w:pos="0"/>
        </w:tabs>
        <w:bidi w:val="0"/>
        <w:jc w:val="both"/>
        <w:rPr>
          <w:rFonts w:ascii="Times New Roman" w:hAnsi="Times New Roman"/>
        </w:rPr>
      </w:pPr>
    </w:p>
    <w:p w:rsidR="00F77F97" w:rsidRPr="001F4DE4" w:rsidP="007F2D5C">
      <w:pPr>
        <w:bidi w:val="0"/>
        <w:jc w:val="center"/>
        <w:rPr>
          <w:rFonts w:ascii="Times New Roman" w:hAnsi="Times New Roman"/>
          <w:b/>
        </w:rPr>
      </w:pPr>
      <w:r w:rsidRPr="001F4DE4">
        <w:rPr>
          <w:rFonts w:ascii="Times New Roman" w:hAnsi="Times New Roman"/>
          <w:b/>
        </w:rPr>
        <w:t>§ 23</w:t>
      </w:r>
    </w:p>
    <w:p w:rsidR="00F77F97" w:rsidRPr="001F4DE4" w:rsidP="007F2D5C">
      <w:pPr>
        <w:bidi w:val="0"/>
        <w:jc w:val="center"/>
        <w:rPr>
          <w:rFonts w:ascii="Times New Roman" w:hAnsi="Times New Roman"/>
          <w:b/>
        </w:rPr>
      </w:pPr>
      <w:r w:rsidRPr="001F4DE4">
        <w:rPr>
          <w:rFonts w:ascii="Times New Roman" w:hAnsi="Times New Roman"/>
          <w:b/>
        </w:rPr>
        <w:t>Prechodný pobyt na účel zamestnania</w:t>
      </w:r>
    </w:p>
    <w:p w:rsidR="00F77F97" w:rsidRPr="001F4DE4" w:rsidP="007F2D5C">
      <w:pPr>
        <w:bidi w:val="0"/>
        <w:jc w:val="center"/>
        <w:rPr>
          <w:rFonts w:ascii="Times New Roman" w:hAnsi="Times New Roman"/>
        </w:rPr>
      </w:pPr>
    </w:p>
    <w:p w:rsidR="00F77F97" w:rsidRPr="001F4DE4" w:rsidP="003F6451">
      <w:pPr>
        <w:numPr>
          <w:numId w:val="8"/>
        </w:numPr>
        <w:tabs>
          <w:tab w:val="num" w:pos="0"/>
          <w:tab w:val="clear" w:pos="1125"/>
        </w:tabs>
        <w:bidi w:val="0"/>
        <w:ind w:left="0" w:firstLine="284"/>
        <w:jc w:val="both"/>
        <w:rPr>
          <w:rFonts w:ascii="Times New Roman" w:hAnsi="Times New Roman"/>
        </w:rPr>
      </w:pPr>
      <w:r w:rsidRPr="001F4DE4">
        <w:rPr>
          <w:rFonts w:ascii="Times New Roman" w:hAnsi="Times New Roman"/>
        </w:rPr>
        <w:t xml:space="preserve">Prechodný pobyt na účel zamestnania udelí policajný útvar, </w:t>
      </w:r>
      <w:r w:rsidRPr="001F4DE4">
        <w:rPr>
          <w:rFonts w:ascii="Times New Roman" w:hAnsi="Times New Roman"/>
          <w:color w:val="000000"/>
        </w:rPr>
        <w:t>ak nie sú dôvody na zamietnutie žiadosti podľa § 3</w:t>
      </w:r>
      <w:r w:rsidRPr="001F4DE4" w:rsidR="00F34626">
        <w:rPr>
          <w:rFonts w:ascii="Times New Roman" w:hAnsi="Times New Roman"/>
          <w:color w:val="000000"/>
        </w:rPr>
        <w:t>3</w:t>
      </w:r>
      <w:r w:rsidRPr="001F4DE4">
        <w:rPr>
          <w:rFonts w:ascii="Times New Roman" w:hAnsi="Times New Roman"/>
          <w:color w:val="000000"/>
        </w:rPr>
        <w:t xml:space="preserve"> ods. </w:t>
      </w:r>
      <w:r w:rsidRPr="001F4DE4" w:rsidR="00033CC7">
        <w:rPr>
          <w:rFonts w:ascii="Times New Roman" w:hAnsi="Times New Roman"/>
          <w:color w:val="000000"/>
        </w:rPr>
        <w:t>4</w:t>
      </w:r>
      <w:r w:rsidRPr="001F4DE4">
        <w:rPr>
          <w:rFonts w:ascii="Times New Roman" w:hAnsi="Times New Roman"/>
          <w:color w:val="000000"/>
        </w:rPr>
        <w:t>,</w:t>
      </w:r>
      <w:r w:rsidRPr="001F4DE4">
        <w:rPr>
          <w:rFonts w:ascii="Times New Roman" w:hAnsi="Times New Roman"/>
        </w:rPr>
        <w:t xml:space="preserve"> štátnemu príslušníkovi tretej krajiny na základe povolenia na zamestnanie;</w:t>
      </w:r>
      <w:bookmarkStart w:id="20" w:name="_Ref285177535"/>
      <w:r>
        <w:rPr>
          <w:rStyle w:val="FootnoteReference"/>
          <w:rFonts w:ascii="Times New Roman" w:hAnsi="Times New Roman"/>
          <w:rtl w:val="0"/>
        </w:rPr>
        <w:footnoteReference w:id="45"/>
      </w:r>
      <w:bookmarkEnd w:id="20"/>
      <w:r w:rsidRPr="001F4DE4">
        <w:rPr>
          <w:rFonts w:ascii="Times New Roman" w:hAnsi="Times New Roman"/>
        </w:rPr>
        <w:t>) to neplatí, ak sa povolenie na zamestnanie nevyžaduje.</w:t>
      </w:r>
      <w:r>
        <w:rPr>
          <w:rStyle w:val="FootnoteReference"/>
          <w:rFonts w:ascii="Times New Roman" w:hAnsi="Times New Roman"/>
          <w:rtl w:val="0"/>
        </w:rPr>
        <w:footnoteReference w:id="46"/>
      </w:r>
      <w:r w:rsidRPr="001F4DE4">
        <w:rPr>
          <w:rFonts w:ascii="Times New Roman" w:hAnsi="Times New Roman"/>
        </w:rPr>
        <w:t>)</w:t>
      </w:r>
    </w:p>
    <w:p w:rsidR="00F77F97" w:rsidRPr="001F4DE4" w:rsidP="007F2D5C">
      <w:pPr>
        <w:bidi w:val="0"/>
        <w:ind w:firstLine="284"/>
        <w:jc w:val="both"/>
        <w:rPr>
          <w:rFonts w:ascii="Times New Roman" w:hAnsi="Times New Roman"/>
        </w:rPr>
      </w:pPr>
    </w:p>
    <w:p w:rsidR="00F77F97" w:rsidRPr="001F4DE4" w:rsidP="003F6451">
      <w:pPr>
        <w:numPr>
          <w:numId w:val="8"/>
        </w:numPr>
        <w:tabs>
          <w:tab w:val="num" w:pos="0"/>
          <w:tab w:val="clear" w:pos="1125"/>
        </w:tabs>
        <w:bidi w:val="0"/>
        <w:ind w:left="0" w:firstLine="284"/>
        <w:jc w:val="both"/>
        <w:rPr>
          <w:rFonts w:ascii="Times New Roman" w:hAnsi="Times New Roman"/>
        </w:rPr>
      </w:pPr>
      <w:r w:rsidRPr="001F4DE4">
        <w:rPr>
          <w:rFonts w:ascii="Times New Roman" w:hAnsi="Times New Roman"/>
        </w:rPr>
        <w:t>Policajný útvar udel</w:t>
      </w:r>
      <w:r w:rsidRPr="001F4DE4" w:rsidR="0044042A">
        <w:rPr>
          <w:rFonts w:ascii="Times New Roman" w:hAnsi="Times New Roman"/>
        </w:rPr>
        <w:t>í</w:t>
      </w:r>
      <w:r w:rsidRPr="001F4DE4">
        <w:rPr>
          <w:rFonts w:ascii="Times New Roman" w:hAnsi="Times New Roman"/>
        </w:rPr>
        <w:t xml:space="preserve"> prechodný pobyt na účel zamestnania na predpokladan</w:t>
      </w:r>
      <w:r w:rsidRPr="001F4DE4" w:rsidR="004A0A14">
        <w:rPr>
          <w:rFonts w:ascii="Times New Roman" w:hAnsi="Times New Roman"/>
        </w:rPr>
        <w:t>ý</w:t>
      </w:r>
      <w:r w:rsidRPr="001F4DE4">
        <w:rPr>
          <w:rFonts w:ascii="Times New Roman" w:hAnsi="Times New Roman"/>
        </w:rPr>
        <w:t xml:space="preserve"> </w:t>
      </w:r>
      <w:r w:rsidRPr="001F4DE4" w:rsidR="004A0A14">
        <w:rPr>
          <w:rFonts w:ascii="Times New Roman" w:hAnsi="Times New Roman"/>
        </w:rPr>
        <w:t>čas</w:t>
      </w:r>
      <w:r w:rsidRPr="001F4DE4">
        <w:rPr>
          <w:rFonts w:ascii="Times New Roman" w:hAnsi="Times New Roman"/>
        </w:rPr>
        <w:t xml:space="preserve"> zamestnania, najviac však na dva roky.</w:t>
      </w:r>
    </w:p>
    <w:p w:rsidR="00F77F97" w:rsidRPr="001F4DE4" w:rsidP="007F2D5C">
      <w:pPr>
        <w:tabs>
          <w:tab w:val="num" w:pos="0"/>
        </w:tabs>
        <w:bidi w:val="0"/>
        <w:ind w:firstLine="284"/>
        <w:jc w:val="both"/>
        <w:rPr>
          <w:rFonts w:ascii="Times New Roman" w:hAnsi="Times New Roman"/>
        </w:rPr>
      </w:pPr>
    </w:p>
    <w:p w:rsidR="00F77F97" w:rsidRPr="001F4DE4" w:rsidP="003F6451">
      <w:pPr>
        <w:numPr>
          <w:numId w:val="8"/>
        </w:numPr>
        <w:tabs>
          <w:tab w:val="num" w:pos="0"/>
          <w:tab w:val="clear" w:pos="1125"/>
        </w:tabs>
        <w:bidi w:val="0"/>
        <w:ind w:left="0" w:firstLine="284"/>
        <w:jc w:val="both"/>
        <w:rPr>
          <w:rFonts w:ascii="Times New Roman" w:hAnsi="Times New Roman"/>
        </w:rPr>
      </w:pPr>
      <w:r w:rsidRPr="001F4DE4">
        <w:rPr>
          <w:rFonts w:ascii="Times New Roman" w:hAnsi="Times New Roman"/>
        </w:rPr>
        <w:t>Prechodný pobyt na účel sezónneho zamestnania môže policajný útvar udeliť štátnemu príslušníkovi tretej krajiny po splnení podmien</w:t>
      </w:r>
      <w:r w:rsidRPr="001F4DE4" w:rsidR="00FD413A">
        <w:rPr>
          <w:rFonts w:ascii="Times New Roman" w:hAnsi="Times New Roman"/>
        </w:rPr>
        <w:t>o</w:t>
      </w:r>
      <w:r w:rsidRPr="001F4DE4">
        <w:rPr>
          <w:rFonts w:ascii="Times New Roman" w:hAnsi="Times New Roman"/>
        </w:rPr>
        <w:t>k podľa odseku 1 najviac na 180 dní počas 12 po sebe nasledujúcich mesiacov.</w:t>
      </w:r>
    </w:p>
    <w:p w:rsidR="00F77F97" w:rsidRPr="001F4DE4" w:rsidP="007F2D5C">
      <w:pPr>
        <w:tabs>
          <w:tab w:val="num" w:pos="0"/>
        </w:tabs>
        <w:bidi w:val="0"/>
        <w:ind w:firstLine="284"/>
        <w:jc w:val="both"/>
        <w:rPr>
          <w:rFonts w:ascii="Times New Roman" w:hAnsi="Times New Roman"/>
        </w:rPr>
      </w:pPr>
    </w:p>
    <w:p w:rsidR="00F77F97" w:rsidRPr="001F4DE4" w:rsidP="007F2D5C">
      <w:pPr>
        <w:tabs>
          <w:tab w:val="left" w:pos="540"/>
        </w:tabs>
        <w:bidi w:val="0"/>
        <w:ind w:firstLine="284"/>
        <w:jc w:val="both"/>
        <w:rPr>
          <w:rFonts w:ascii="Times New Roman" w:hAnsi="Times New Roman"/>
        </w:rPr>
      </w:pPr>
      <w:r w:rsidRPr="001F4DE4">
        <w:rPr>
          <w:rFonts w:ascii="Times New Roman" w:hAnsi="Times New Roman"/>
        </w:rPr>
        <w:t>(4) Prechodný pobyt na účel zamestnania sa nevyžaduje  do 90 dní od začiatku pobytu na území Slovenskej republiky, ak štátny príslušník tretej krajiny spĺňa podmienky na pobyt podľa osobitného predpisu,</w:t>
      </w:r>
      <w:bookmarkStart w:id="21" w:name="_Ref285114818"/>
      <w:r>
        <w:rPr>
          <w:rStyle w:val="FootnoteReference"/>
          <w:rFonts w:ascii="Times New Roman" w:hAnsi="Times New Roman"/>
          <w:rtl w:val="0"/>
        </w:rPr>
        <w:footnoteReference w:id="47"/>
      </w:r>
      <w:bookmarkEnd w:id="21"/>
      <w:r w:rsidRPr="001F4DE4">
        <w:rPr>
          <w:rFonts w:ascii="Times New Roman" w:hAnsi="Times New Roman"/>
        </w:rPr>
        <w:t>) splnil si povinnosť podľa § 11</w:t>
      </w:r>
      <w:r w:rsidRPr="001F4DE4" w:rsidR="00F34626">
        <w:rPr>
          <w:rFonts w:ascii="Times New Roman" w:hAnsi="Times New Roman"/>
        </w:rPr>
        <w:t>1</w:t>
      </w:r>
      <w:r w:rsidRPr="001F4DE4">
        <w:rPr>
          <w:rFonts w:ascii="Times New Roman" w:hAnsi="Times New Roman"/>
        </w:rPr>
        <w:t xml:space="preserve"> ods. 2 písm. a)</w:t>
      </w:r>
      <w:r w:rsidRPr="001F4DE4">
        <w:rPr>
          <w:rStyle w:val="FootnoteReference"/>
          <w:rFonts w:ascii="Times New Roman" w:hAnsi="Times New Roman"/>
        </w:rPr>
        <w:t xml:space="preserve"> </w:t>
      </w:r>
      <w:r w:rsidRPr="001F4DE4">
        <w:rPr>
          <w:rFonts w:ascii="Times New Roman" w:hAnsi="Times New Roman"/>
        </w:rPr>
        <w:t xml:space="preserve"> a</w:t>
      </w:r>
    </w:p>
    <w:p w:rsidR="00F77F97" w:rsidRPr="001F4DE4" w:rsidP="003F6451">
      <w:pPr>
        <w:numPr>
          <w:ilvl w:val="1"/>
          <w:numId w:val="8"/>
        </w:numPr>
        <w:tabs>
          <w:tab w:val="clear" w:pos="1440"/>
        </w:tabs>
        <w:bidi w:val="0"/>
        <w:ind w:left="426" w:hanging="426"/>
        <w:jc w:val="both"/>
        <w:rPr>
          <w:rFonts w:ascii="Times New Roman" w:hAnsi="Times New Roman"/>
        </w:rPr>
      </w:pPr>
      <w:r w:rsidRPr="001F4DE4">
        <w:rPr>
          <w:rFonts w:ascii="Times New Roman" w:hAnsi="Times New Roman"/>
        </w:rPr>
        <w:t>pracuje pre významného zahraničného investora</w:t>
      </w:r>
      <w:bookmarkStart w:id="22" w:name="_Ref288206381"/>
      <w:r>
        <w:rPr>
          <w:rStyle w:val="FootnoteReference"/>
          <w:rFonts w:ascii="Times New Roman" w:hAnsi="Times New Roman"/>
          <w:rtl w:val="0"/>
        </w:rPr>
        <w:footnoteReference w:id="48"/>
      </w:r>
      <w:bookmarkEnd w:id="22"/>
      <w:r w:rsidRPr="001F4DE4">
        <w:rPr>
          <w:rFonts w:ascii="Times New Roman" w:hAnsi="Times New Roman"/>
        </w:rPr>
        <w:t xml:space="preserve">) v Slovenskej republike, </w:t>
      </w:r>
    </w:p>
    <w:p w:rsidR="00F77F97" w:rsidRPr="001F4DE4" w:rsidP="003F6451">
      <w:pPr>
        <w:numPr>
          <w:ilvl w:val="1"/>
          <w:numId w:val="8"/>
        </w:numPr>
        <w:tabs>
          <w:tab w:val="clear" w:pos="1440"/>
        </w:tabs>
        <w:bidi w:val="0"/>
        <w:ind w:left="426" w:hanging="426"/>
        <w:jc w:val="both"/>
        <w:rPr>
          <w:rFonts w:ascii="Times New Roman" w:hAnsi="Times New Roman"/>
        </w:rPr>
      </w:pPr>
      <w:r w:rsidRPr="001F4DE4">
        <w:rPr>
          <w:rFonts w:ascii="Times New Roman" w:hAnsi="Times New Roman"/>
        </w:rPr>
        <w:t>je vyslaný zamestnávateľom so sídlom v členskom štáte na územie Slovenskej republiky v rámci poskytovania služieb zabezpečovaných týmto zamestnávateľom,</w:t>
      </w:r>
      <w:bookmarkStart w:id="23" w:name="_Ref285175340"/>
      <w:r>
        <w:rPr>
          <w:rStyle w:val="FootnoteReference"/>
          <w:rFonts w:ascii="Times New Roman" w:hAnsi="Times New Roman"/>
          <w:rtl w:val="0"/>
        </w:rPr>
        <w:footnoteReference w:id="49"/>
      </w:r>
      <w:bookmarkEnd w:id="23"/>
      <w:r w:rsidRPr="001F4DE4">
        <w:rPr>
          <w:rFonts w:ascii="Times New Roman" w:hAnsi="Times New Roman"/>
        </w:rPr>
        <w:t>)</w:t>
      </w:r>
    </w:p>
    <w:p w:rsidR="00F77F97" w:rsidRPr="001F4DE4" w:rsidP="003F6451">
      <w:pPr>
        <w:numPr>
          <w:ilvl w:val="1"/>
          <w:numId w:val="8"/>
        </w:numPr>
        <w:tabs>
          <w:tab w:val="clear" w:pos="1440"/>
        </w:tabs>
        <w:bidi w:val="0"/>
        <w:ind w:left="426" w:hanging="426"/>
        <w:jc w:val="both"/>
        <w:rPr>
          <w:rFonts w:ascii="Times New Roman" w:hAnsi="Times New Roman"/>
        </w:rPr>
      </w:pPr>
      <w:r w:rsidRPr="001F4DE4">
        <w:rPr>
          <w:rFonts w:ascii="Times New Roman" w:hAnsi="Times New Roman"/>
        </w:rPr>
        <w:t>je zamestnaný v medzinárodnej hromadnej doprave, ak je na výkon práce na území Slovenskej republiky vyslaný svojím zahraničným zamestnávateľom,</w:t>
      </w:r>
      <w:r>
        <w:rPr>
          <w:rStyle w:val="FootnoteReference"/>
          <w:rFonts w:ascii="Times New Roman" w:hAnsi="Times New Roman"/>
          <w:rtl w:val="0"/>
        </w:rPr>
        <w:footnoteReference w:id="50"/>
      </w:r>
      <w:r w:rsidRPr="001F4DE4">
        <w:rPr>
          <w:rFonts w:ascii="Times New Roman" w:hAnsi="Times New Roman"/>
        </w:rPr>
        <w:t xml:space="preserve">) alebo </w:t>
      </w:r>
    </w:p>
    <w:p w:rsidR="00F77F97" w:rsidRPr="001F4DE4" w:rsidP="003F6451">
      <w:pPr>
        <w:numPr>
          <w:ilvl w:val="1"/>
          <w:numId w:val="8"/>
        </w:numPr>
        <w:tabs>
          <w:tab w:val="clear" w:pos="1440"/>
        </w:tabs>
        <w:bidi w:val="0"/>
        <w:ind w:left="426" w:hanging="426"/>
        <w:jc w:val="both"/>
        <w:rPr>
          <w:rFonts w:ascii="Times New Roman" w:hAnsi="Times New Roman"/>
        </w:rPr>
      </w:pPr>
      <w:r w:rsidRPr="001F4DE4">
        <w:rPr>
          <w:rFonts w:ascii="Times New Roman" w:hAnsi="Times New Roman"/>
        </w:rPr>
        <w:t>je v pracovnom pomere so zamestnávateľom, ktorý má sídlo alebo sídlo organizačnej zložky s pracovnoprávnou subjektivitou mimo územia Slovenskej republiky a ktorý ho vyslal na základe zmluvy uzatvorenej s právnickou osobou alebo fyzickou osobou vykonávať prácu na území Slovenskej republiky</w:t>
      </w:r>
      <w:r w:rsidRPr="001F4DE4" w:rsidR="00386079">
        <w:rPr>
          <w:rFonts w:ascii="Times New Roman" w:hAnsi="Times New Roman"/>
        </w:rPr>
        <w:t>.</w:t>
      </w:r>
      <w:bookmarkStart w:id="24" w:name="_Ref285116587"/>
      <w:r>
        <w:rPr>
          <w:rStyle w:val="FootnoteReference"/>
          <w:rFonts w:ascii="Times New Roman" w:hAnsi="Times New Roman"/>
          <w:rtl w:val="0"/>
        </w:rPr>
        <w:footnoteReference w:id="51"/>
      </w:r>
      <w:bookmarkEnd w:id="24"/>
      <w:r w:rsidRPr="001F4DE4">
        <w:rPr>
          <w:rFonts w:ascii="Times New Roman" w:hAnsi="Times New Roman"/>
        </w:rPr>
        <w:t xml:space="preserve">) </w:t>
      </w:r>
    </w:p>
    <w:p w:rsidR="00F77F97" w:rsidP="007F2D5C">
      <w:pPr>
        <w:tabs>
          <w:tab w:val="num" w:pos="360"/>
          <w:tab w:val="center" w:pos="4536"/>
        </w:tabs>
        <w:bidi w:val="0"/>
        <w:ind w:left="360"/>
        <w:rPr>
          <w:rFonts w:ascii="Times New Roman" w:hAnsi="Times New Roman"/>
        </w:rPr>
      </w:pPr>
      <w:r w:rsidRPr="001F4DE4">
        <w:rPr>
          <w:rFonts w:ascii="Times New Roman" w:hAnsi="Times New Roman"/>
        </w:rPr>
        <w:tab/>
      </w:r>
    </w:p>
    <w:p w:rsidR="00F77F97" w:rsidRPr="001F4DE4" w:rsidP="007F2D5C">
      <w:pPr>
        <w:bidi w:val="0"/>
        <w:jc w:val="center"/>
        <w:rPr>
          <w:rFonts w:ascii="Times New Roman" w:hAnsi="Times New Roman"/>
          <w:b/>
        </w:rPr>
      </w:pPr>
      <w:r w:rsidRPr="001F4DE4">
        <w:rPr>
          <w:rFonts w:ascii="Times New Roman" w:hAnsi="Times New Roman"/>
          <w:b/>
        </w:rPr>
        <w:t xml:space="preserve">§ 24 </w:t>
      </w:r>
    </w:p>
    <w:p w:rsidR="00F77F97" w:rsidRPr="001F4DE4" w:rsidP="007F2D5C">
      <w:pPr>
        <w:bidi w:val="0"/>
        <w:jc w:val="center"/>
        <w:rPr>
          <w:rFonts w:ascii="Times New Roman" w:hAnsi="Times New Roman"/>
          <w:b/>
        </w:rPr>
      </w:pPr>
      <w:r w:rsidRPr="001F4DE4">
        <w:rPr>
          <w:rFonts w:ascii="Times New Roman" w:hAnsi="Times New Roman"/>
          <w:b/>
        </w:rPr>
        <w:t>Prechodný pobyt na účel štúdia</w:t>
      </w:r>
    </w:p>
    <w:p w:rsidR="00F77F97" w:rsidRPr="001F4DE4" w:rsidP="007F2D5C">
      <w:pPr>
        <w:bidi w:val="0"/>
        <w:jc w:val="center"/>
        <w:rPr>
          <w:rFonts w:ascii="Times New Roman" w:hAnsi="Times New Roman"/>
        </w:rPr>
      </w:pPr>
    </w:p>
    <w:p w:rsidR="00033CC7" w:rsidRPr="001F4DE4" w:rsidP="003F6451">
      <w:pPr>
        <w:numPr>
          <w:numId w:val="6"/>
        </w:numPr>
        <w:tabs>
          <w:tab w:val="clear" w:pos="1743"/>
        </w:tabs>
        <w:bidi w:val="0"/>
        <w:ind w:left="0" w:firstLine="284"/>
        <w:jc w:val="both"/>
        <w:rPr>
          <w:rFonts w:ascii="Times New Roman" w:hAnsi="Times New Roman"/>
        </w:rPr>
      </w:pPr>
      <w:r w:rsidRPr="001F4DE4" w:rsidR="00F77F97">
        <w:rPr>
          <w:rFonts w:ascii="Times New Roman" w:hAnsi="Times New Roman"/>
        </w:rPr>
        <w:t xml:space="preserve">Prechodný pobyt na účel štúdia udelí policajný útvar, </w:t>
      </w:r>
      <w:r w:rsidRPr="001F4DE4" w:rsidR="00F77F97">
        <w:rPr>
          <w:rFonts w:ascii="Times New Roman" w:hAnsi="Times New Roman"/>
          <w:color w:val="000000"/>
        </w:rPr>
        <w:t>ak nie sú dôvody na zamietnutie žiadosti podľa § 3</w:t>
      </w:r>
      <w:r w:rsidRPr="001F4DE4" w:rsidR="00F34626">
        <w:rPr>
          <w:rFonts w:ascii="Times New Roman" w:hAnsi="Times New Roman"/>
          <w:color w:val="000000"/>
        </w:rPr>
        <w:t>3</w:t>
      </w:r>
      <w:r w:rsidRPr="001F4DE4">
        <w:rPr>
          <w:rFonts w:ascii="Times New Roman" w:hAnsi="Times New Roman"/>
          <w:color w:val="000000"/>
        </w:rPr>
        <w:t xml:space="preserve"> ods. 4</w:t>
      </w:r>
      <w:r w:rsidRPr="001F4DE4" w:rsidR="00F77F97">
        <w:rPr>
          <w:rFonts w:ascii="Times New Roman" w:hAnsi="Times New Roman"/>
          <w:color w:val="000000"/>
        </w:rPr>
        <w:t>,</w:t>
      </w:r>
      <w:r w:rsidRPr="001F4DE4" w:rsidR="00F77F97">
        <w:rPr>
          <w:rFonts w:ascii="Times New Roman" w:hAnsi="Times New Roman"/>
        </w:rPr>
        <w:t xml:space="preserve"> štátnemu príslušníkovi tretej krajiny, ktorý </w:t>
      </w:r>
    </w:p>
    <w:p w:rsidR="00033CC7" w:rsidRPr="001F4DE4" w:rsidP="003F6451">
      <w:pPr>
        <w:numPr>
          <w:numId w:val="196"/>
        </w:numPr>
        <w:bidi w:val="0"/>
        <w:ind w:left="426" w:hanging="426"/>
        <w:jc w:val="both"/>
        <w:rPr>
          <w:rFonts w:ascii="Times New Roman" w:hAnsi="Times New Roman"/>
        </w:rPr>
      </w:pPr>
      <w:r w:rsidRPr="001F4DE4" w:rsidR="00F77F97">
        <w:rPr>
          <w:rFonts w:ascii="Times New Roman" w:hAnsi="Times New Roman"/>
        </w:rPr>
        <w:t xml:space="preserve">je žiakom </w:t>
      </w:r>
      <w:r w:rsidRPr="001F4DE4" w:rsidR="0054482A">
        <w:rPr>
          <w:rFonts w:ascii="Times New Roman" w:hAnsi="Times New Roman"/>
        </w:rPr>
        <w:t>strednej školy</w:t>
      </w:r>
      <w:r w:rsidRPr="001F4DE4" w:rsidR="00F77F97">
        <w:rPr>
          <w:rFonts w:ascii="Times New Roman" w:hAnsi="Times New Roman"/>
        </w:rPr>
        <w:t>,</w:t>
      </w:r>
      <w:r>
        <w:rPr>
          <w:rStyle w:val="FootnoteReference"/>
          <w:rFonts w:ascii="Times New Roman" w:hAnsi="Times New Roman"/>
          <w:rtl w:val="0"/>
        </w:rPr>
        <w:footnoteReference w:id="52"/>
      </w:r>
      <w:r w:rsidRPr="001F4DE4" w:rsidR="00F77F97">
        <w:rPr>
          <w:rFonts w:ascii="Times New Roman" w:hAnsi="Times New Roman"/>
        </w:rPr>
        <w:t xml:space="preserve">) </w:t>
      </w:r>
    </w:p>
    <w:p w:rsidR="00033CC7" w:rsidRPr="001F4DE4" w:rsidP="003F6451">
      <w:pPr>
        <w:numPr>
          <w:numId w:val="196"/>
        </w:numPr>
        <w:bidi w:val="0"/>
        <w:ind w:left="426" w:hanging="426"/>
        <w:jc w:val="both"/>
        <w:rPr>
          <w:rFonts w:ascii="Times New Roman" w:hAnsi="Times New Roman"/>
        </w:rPr>
      </w:pPr>
      <w:r w:rsidRPr="001F4DE4">
        <w:rPr>
          <w:rFonts w:ascii="Times New Roman" w:hAnsi="Times New Roman"/>
        </w:rPr>
        <w:t xml:space="preserve">je </w:t>
      </w:r>
      <w:r w:rsidRPr="001F4DE4" w:rsidR="0054482A">
        <w:rPr>
          <w:rFonts w:ascii="Times New Roman" w:hAnsi="Times New Roman"/>
        </w:rPr>
        <w:t>poslucháčom</w:t>
      </w:r>
      <w:r w:rsidRPr="001F4DE4" w:rsidR="00F77F97">
        <w:rPr>
          <w:rFonts w:ascii="Times New Roman" w:hAnsi="Times New Roman"/>
        </w:rPr>
        <w:t xml:space="preserve"> </w:t>
      </w:r>
      <w:r w:rsidRPr="001F4DE4" w:rsidR="0054482A">
        <w:rPr>
          <w:rFonts w:ascii="Times New Roman" w:hAnsi="Times New Roman"/>
        </w:rPr>
        <w:t>jazykovej školy</w:t>
      </w:r>
      <w:r w:rsidRPr="001F4DE4" w:rsidR="001054FE">
        <w:rPr>
          <w:rFonts w:ascii="Times New Roman" w:hAnsi="Times New Roman"/>
        </w:rPr>
        <w:t>,</w:t>
      </w:r>
      <w:r>
        <w:rPr>
          <w:rStyle w:val="FootnoteReference"/>
          <w:rFonts w:ascii="Times New Roman" w:hAnsi="Times New Roman"/>
          <w:rtl w:val="0"/>
        </w:rPr>
        <w:footnoteReference w:id="53"/>
      </w:r>
      <w:r w:rsidRPr="001F4DE4" w:rsidR="0054482A">
        <w:rPr>
          <w:rFonts w:ascii="Times New Roman" w:hAnsi="Times New Roman"/>
        </w:rPr>
        <w:t xml:space="preserve">) </w:t>
      </w:r>
    </w:p>
    <w:p w:rsidR="00033CC7" w:rsidRPr="001F4DE4" w:rsidP="003F6451">
      <w:pPr>
        <w:numPr>
          <w:numId w:val="196"/>
        </w:numPr>
        <w:bidi w:val="0"/>
        <w:ind w:left="426" w:hanging="426"/>
        <w:jc w:val="both"/>
        <w:rPr>
          <w:rFonts w:ascii="Times New Roman" w:hAnsi="Times New Roman"/>
        </w:rPr>
      </w:pPr>
      <w:r w:rsidRPr="001F4DE4">
        <w:rPr>
          <w:rFonts w:ascii="Times New Roman" w:hAnsi="Times New Roman"/>
        </w:rPr>
        <w:t xml:space="preserve">je </w:t>
      </w:r>
      <w:r w:rsidRPr="001F4DE4" w:rsidR="0054482A">
        <w:rPr>
          <w:rFonts w:ascii="Times New Roman" w:hAnsi="Times New Roman"/>
        </w:rPr>
        <w:t xml:space="preserve">študentom </w:t>
      </w:r>
      <w:r w:rsidRPr="001F4DE4" w:rsidR="00F77F97">
        <w:rPr>
          <w:rFonts w:ascii="Times New Roman" w:hAnsi="Times New Roman"/>
        </w:rPr>
        <w:t>vysokej škol</w:t>
      </w:r>
      <w:r w:rsidRPr="001F4DE4" w:rsidR="00EE4F6A">
        <w:rPr>
          <w:rFonts w:ascii="Times New Roman" w:hAnsi="Times New Roman"/>
        </w:rPr>
        <w:t>y</w:t>
      </w:r>
      <w:r w:rsidRPr="001F4DE4">
        <w:rPr>
          <w:rFonts w:ascii="Times New Roman" w:hAnsi="Times New Roman"/>
        </w:rPr>
        <w:t xml:space="preserve">, </w:t>
      </w:r>
      <w:r w:rsidRPr="001F4DE4" w:rsidR="007273C2">
        <w:rPr>
          <w:rFonts w:ascii="Times New Roman" w:hAnsi="Times New Roman"/>
        </w:rPr>
        <w:t>alebo</w:t>
      </w:r>
    </w:p>
    <w:p w:rsidR="00F77F97" w:rsidRPr="001F4DE4" w:rsidP="003F6451">
      <w:pPr>
        <w:numPr>
          <w:numId w:val="196"/>
        </w:numPr>
        <w:bidi w:val="0"/>
        <w:ind w:left="426" w:hanging="426"/>
        <w:jc w:val="both"/>
        <w:rPr>
          <w:rFonts w:ascii="Times New Roman" w:hAnsi="Times New Roman"/>
        </w:rPr>
      </w:pPr>
      <w:r w:rsidRPr="001F4DE4">
        <w:rPr>
          <w:rFonts w:ascii="Times New Roman" w:hAnsi="Times New Roman"/>
        </w:rPr>
        <w:t xml:space="preserve">sa zúčastňuje jazykovej alebo odbornej prípravy k štúdiu na vysokej škole, ktorá je organizovaná vysokou školou v Slovenskej republike. </w:t>
      </w:r>
    </w:p>
    <w:p w:rsidR="00F77F97" w:rsidRPr="001F4DE4" w:rsidP="007F2D5C">
      <w:pPr>
        <w:bidi w:val="0"/>
        <w:ind w:firstLine="284"/>
        <w:jc w:val="both"/>
        <w:rPr>
          <w:rFonts w:ascii="Times New Roman" w:hAnsi="Times New Roman"/>
        </w:rPr>
      </w:pPr>
    </w:p>
    <w:p w:rsidR="00F77F97" w:rsidRPr="001F4DE4" w:rsidP="003F6451">
      <w:pPr>
        <w:numPr>
          <w:numId w:val="6"/>
        </w:numPr>
        <w:tabs>
          <w:tab w:val="clear" w:pos="1743"/>
        </w:tabs>
        <w:bidi w:val="0"/>
        <w:ind w:left="0" w:firstLine="284"/>
        <w:jc w:val="both"/>
        <w:rPr>
          <w:rFonts w:ascii="Times New Roman" w:hAnsi="Times New Roman"/>
        </w:rPr>
      </w:pPr>
      <w:r w:rsidRPr="001F4DE4">
        <w:rPr>
          <w:rFonts w:ascii="Times New Roman" w:hAnsi="Times New Roman"/>
        </w:rPr>
        <w:t>Policajný útvar udel</w:t>
      </w:r>
      <w:r w:rsidRPr="001F4DE4" w:rsidR="0044042A">
        <w:rPr>
          <w:rFonts w:ascii="Times New Roman" w:hAnsi="Times New Roman"/>
        </w:rPr>
        <w:t>í</w:t>
      </w:r>
      <w:r w:rsidRPr="001F4DE4">
        <w:rPr>
          <w:rFonts w:ascii="Times New Roman" w:hAnsi="Times New Roman"/>
        </w:rPr>
        <w:t xml:space="preserve"> prechodný pobyt na účel štúdia na predpokladan</w:t>
      </w:r>
      <w:r w:rsidRPr="001F4DE4" w:rsidR="004A0A14">
        <w:rPr>
          <w:rFonts w:ascii="Times New Roman" w:hAnsi="Times New Roman"/>
        </w:rPr>
        <w:t>ý</w:t>
      </w:r>
      <w:r w:rsidRPr="001F4DE4">
        <w:rPr>
          <w:rFonts w:ascii="Times New Roman" w:hAnsi="Times New Roman"/>
        </w:rPr>
        <w:t xml:space="preserve"> </w:t>
      </w:r>
      <w:r w:rsidRPr="001F4DE4" w:rsidR="004A0A14">
        <w:rPr>
          <w:rFonts w:ascii="Times New Roman" w:hAnsi="Times New Roman"/>
        </w:rPr>
        <w:t>čas</w:t>
      </w:r>
      <w:r w:rsidRPr="001F4DE4">
        <w:rPr>
          <w:rFonts w:ascii="Times New Roman" w:hAnsi="Times New Roman"/>
        </w:rPr>
        <w:t xml:space="preserve"> štúdia,</w:t>
      </w:r>
      <w:r>
        <w:rPr>
          <w:rStyle w:val="FootnoteReference"/>
          <w:rFonts w:ascii="Times New Roman" w:hAnsi="Times New Roman"/>
          <w:rtl w:val="0"/>
        </w:rPr>
        <w:footnoteReference w:id="54"/>
      </w:r>
      <w:r w:rsidRPr="001F4DE4" w:rsidR="00EE4F6A">
        <w:rPr>
          <w:rFonts w:ascii="Times New Roman" w:hAnsi="Times New Roman"/>
        </w:rPr>
        <w:t>)</w:t>
      </w:r>
      <w:r w:rsidRPr="001F4DE4">
        <w:rPr>
          <w:rFonts w:ascii="Times New Roman" w:hAnsi="Times New Roman"/>
        </w:rPr>
        <w:t xml:space="preserve"> najviac však na </w:t>
      </w:r>
      <w:r w:rsidRPr="001F4DE4" w:rsidR="001577F6">
        <w:rPr>
          <w:rFonts w:ascii="Times New Roman" w:hAnsi="Times New Roman"/>
        </w:rPr>
        <w:t xml:space="preserve">šesť </w:t>
      </w:r>
      <w:r w:rsidRPr="001F4DE4">
        <w:rPr>
          <w:rFonts w:ascii="Times New Roman" w:hAnsi="Times New Roman"/>
        </w:rPr>
        <w:t>rokov.</w:t>
      </w:r>
    </w:p>
    <w:p w:rsidR="00F77F97" w:rsidRPr="001F4DE4" w:rsidP="007F2D5C">
      <w:pPr>
        <w:bidi w:val="0"/>
        <w:ind w:firstLine="284"/>
        <w:jc w:val="both"/>
        <w:rPr>
          <w:rFonts w:ascii="Times New Roman" w:hAnsi="Times New Roman"/>
        </w:rPr>
      </w:pPr>
    </w:p>
    <w:p w:rsidR="003E45E3" w:rsidRPr="001F4DE4" w:rsidP="003F6451">
      <w:pPr>
        <w:numPr>
          <w:numId w:val="6"/>
        </w:numPr>
        <w:tabs>
          <w:tab w:val="clear" w:pos="1743"/>
        </w:tabs>
        <w:bidi w:val="0"/>
        <w:ind w:left="0" w:firstLine="284"/>
        <w:jc w:val="both"/>
        <w:rPr>
          <w:rFonts w:ascii="Times New Roman" w:hAnsi="Times New Roman"/>
        </w:rPr>
      </w:pPr>
      <w:r w:rsidRPr="001F4DE4" w:rsidR="00F77F97">
        <w:rPr>
          <w:rFonts w:ascii="Times New Roman" w:hAnsi="Times New Roman"/>
        </w:rPr>
        <w:t>Štátny príslušník tretej krajiny, ktorému policajný útvar udelí prechodný pobyt na účel štúdia, môže počas prechodného pobytu podnikať</w:t>
      </w:r>
      <w:r w:rsidRPr="001F4DE4">
        <w:rPr>
          <w:rFonts w:ascii="Times New Roman" w:hAnsi="Times New Roman"/>
        </w:rPr>
        <w:t>.</w:t>
      </w:r>
    </w:p>
    <w:p w:rsidR="00F77F97" w:rsidRPr="001F4DE4" w:rsidP="003E45E3">
      <w:pPr>
        <w:bidi w:val="0"/>
        <w:jc w:val="both"/>
        <w:rPr>
          <w:rFonts w:ascii="Times New Roman" w:hAnsi="Times New Roman"/>
        </w:rPr>
      </w:pPr>
      <w:r w:rsidRPr="001F4DE4">
        <w:rPr>
          <w:rFonts w:ascii="Times New Roman" w:hAnsi="Times New Roman"/>
        </w:rPr>
        <w:t xml:space="preserve"> </w:t>
      </w:r>
    </w:p>
    <w:p w:rsidR="00F77F97" w:rsidRPr="001F4DE4" w:rsidP="003F6451">
      <w:pPr>
        <w:numPr>
          <w:numId w:val="6"/>
        </w:numPr>
        <w:tabs>
          <w:tab w:val="clear" w:pos="1743"/>
        </w:tabs>
        <w:bidi w:val="0"/>
        <w:ind w:left="0" w:firstLine="284"/>
        <w:jc w:val="both"/>
        <w:rPr>
          <w:rFonts w:ascii="Times New Roman" w:hAnsi="Times New Roman"/>
        </w:rPr>
      </w:pPr>
      <w:r w:rsidRPr="001F4DE4">
        <w:rPr>
          <w:rFonts w:ascii="Times New Roman" w:hAnsi="Times New Roman"/>
        </w:rPr>
        <w:t>Prechodný pobyt na účel štúdia sa nevyžaduje do 90 dní od začiatku pobytu na území Slovenskej republiky, ak štátny príslušník tretej krajiny spĺňa podmienky na pobyt podľa osobitného predpisu</w:t>
      </w:r>
      <w:r w:rsidRPr="00994767" w:rsidR="00994767">
        <w:rPr>
          <w:rFonts w:ascii="Times New Roman" w:hAnsi="Times New Roman"/>
          <w:vertAlign w:val="superscript"/>
        </w:rPr>
        <w:t>46</w:t>
      </w:r>
      <w:r w:rsidRPr="001F4DE4">
        <w:rPr>
          <w:rFonts w:ascii="Times New Roman" w:hAnsi="Times New Roman"/>
        </w:rPr>
        <w:t>) a splnil si povinnosť podľa § 11</w:t>
      </w:r>
      <w:r w:rsidRPr="001F4DE4" w:rsidR="00F34626">
        <w:rPr>
          <w:rFonts w:ascii="Times New Roman" w:hAnsi="Times New Roman"/>
        </w:rPr>
        <w:t>1</w:t>
      </w:r>
      <w:r w:rsidRPr="001F4DE4">
        <w:rPr>
          <w:rFonts w:ascii="Times New Roman" w:hAnsi="Times New Roman"/>
        </w:rPr>
        <w:t xml:space="preserve"> ods. 2 písm. a).</w:t>
      </w:r>
    </w:p>
    <w:p w:rsidR="00F77F97" w:rsidP="007F2D5C">
      <w:pPr>
        <w:bidi w:val="0"/>
        <w:rPr>
          <w:rFonts w:ascii="Times New Roman" w:hAnsi="Times New Roman"/>
        </w:rPr>
      </w:pPr>
    </w:p>
    <w:p w:rsidR="00582D4A" w:rsidP="007F2D5C">
      <w:pPr>
        <w:bidi w:val="0"/>
        <w:rPr>
          <w:rFonts w:ascii="Times New Roman" w:hAnsi="Times New Roman"/>
        </w:rPr>
      </w:pPr>
    </w:p>
    <w:p w:rsidR="00582D4A" w:rsidP="007F2D5C">
      <w:pPr>
        <w:bidi w:val="0"/>
        <w:rPr>
          <w:rFonts w:ascii="Times New Roman" w:hAnsi="Times New Roman"/>
        </w:rPr>
      </w:pPr>
    </w:p>
    <w:p w:rsidR="00582D4A" w:rsidP="007F2D5C">
      <w:pPr>
        <w:bidi w:val="0"/>
        <w:rPr>
          <w:rFonts w:ascii="Times New Roman" w:hAnsi="Times New Roman"/>
        </w:rPr>
      </w:pPr>
    </w:p>
    <w:p w:rsidR="00582D4A" w:rsidP="007F2D5C">
      <w:pPr>
        <w:bidi w:val="0"/>
        <w:rPr>
          <w:rFonts w:ascii="Times New Roman" w:hAnsi="Times New Roman"/>
        </w:rPr>
      </w:pPr>
    </w:p>
    <w:p w:rsidR="00582D4A" w:rsidRPr="001F4DE4" w:rsidP="007F2D5C">
      <w:pPr>
        <w:bidi w:val="0"/>
        <w:rPr>
          <w:rFonts w:ascii="Times New Roman" w:hAnsi="Times New Roman"/>
        </w:rPr>
      </w:pPr>
    </w:p>
    <w:p w:rsidR="00F77F97" w:rsidRPr="001F4DE4" w:rsidP="007F2D5C">
      <w:pPr>
        <w:bidi w:val="0"/>
        <w:jc w:val="center"/>
        <w:rPr>
          <w:rFonts w:ascii="Times New Roman" w:hAnsi="Times New Roman"/>
          <w:b/>
        </w:rPr>
      </w:pPr>
      <w:r w:rsidRPr="001F4DE4">
        <w:rPr>
          <w:rFonts w:ascii="Times New Roman" w:hAnsi="Times New Roman"/>
          <w:b/>
        </w:rPr>
        <w:t>§ 25</w:t>
      </w:r>
    </w:p>
    <w:p w:rsidR="00F77F97" w:rsidRPr="001F4DE4" w:rsidP="007F2D5C">
      <w:pPr>
        <w:bidi w:val="0"/>
        <w:jc w:val="center"/>
        <w:rPr>
          <w:rFonts w:ascii="Times New Roman" w:hAnsi="Times New Roman"/>
          <w:b/>
        </w:rPr>
      </w:pPr>
      <w:r w:rsidRPr="001F4DE4">
        <w:rPr>
          <w:rFonts w:ascii="Times New Roman" w:hAnsi="Times New Roman"/>
          <w:b/>
        </w:rPr>
        <w:t>Prechodný pobyt na účel osobitnej činnosti</w:t>
      </w:r>
    </w:p>
    <w:p w:rsidR="00F77F97" w:rsidRPr="001F4DE4" w:rsidP="007F2D5C">
      <w:pPr>
        <w:bidi w:val="0"/>
        <w:jc w:val="both"/>
        <w:rPr>
          <w:rFonts w:ascii="Times New Roman" w:hAnsi="Times New Roman"/>
        </w:rPr>
      </w:pPr>
    </w:p>
    <w:p w:rsidR="00F77F97" w:rsidRPr="001F4DE4" w:rsidP="003F6451">
      <w:pPr>
        <w:pStyle w:val="ListParagraph"/>
        <w:numPr>
          <w:ilvl w:val="1"/>
          <w:numId w:val="109"/>
        </w:numPr>
        <w:bidi w:val="0"/>
        <w:ind w:left="0" w:firstLine="284"/>
        <w:jc w:val="both"/>
        <w:rPr>
          <w:rFonts w:ascii="Times New Roman" w:hAnsi="Times New Roman"/>
        </w:rPr>
      </w:pPr>
      <w:r w:rsidRPr="001F4DE4">
        <w:rPr>
          <w:rFonts w:ascii="Times New Roman" w:hAnsi="Times New Roman"/>
        </w:rPr>
        <w:t xml:space="preserve">Prechodný pobyt na účel osobitnej činnosti udelí policajný útvar, </w:t>
      </w:r>
      <w:r w:rsidRPr="001F4DE4">
        <w:rPr>
          <w:rFonts w:ascii="Times New Roman" w:hAnsi="Times New Roman"/>
          <w:color w:val="000000"/>
        </w:rPr>
        <w:t>ak nie sú dôvody na zamietnutie žiadosti podľa § 3</w:t>
      </w:r>
      <w:r w:rsidRPr="001F4DE4" w:rsidR="00F34626">
        <w:rPr>
          <w:rFonts w:ascii="Times New Roman" w:hAnsi="Times New Roman"/>
          <w:color w:val="000000"/>
        </w:rPr>
        <w:t>3</w:t>
      </w:r>
      <w:r w:rsidRPr="001F4DE4">
        <w:rPr>
          <w:rFonts w:ascii="Times New Roman" w:hAnsi="Times New Roman"/>
          <w:color w:val="000000"/>
        </w:rPr>
        <w:t xml:space="preserve"> ods. </w:t>
      </w:r>
      <w:r w:rsidRPr="001F4DE4" w:rsidR="00033CC7">
        <w:rPr>
          <w:rFonts w:ascii="Times New Roman" w:hAnsi="Times New Roman"/>
          <w:color w:val="000000"/>
        </w:rPr>
        <w:t>4</w:t>
      </w:r>
      <w:r w:rsidRPr="001F4DE4">
        <w:rPr>
          <w:rFonts w:ascii="Times New Roman" w:hAnsi="Times New Roman"/>
          <w:color w:val="000000"/>
        </w:rPr>
        <w:t xml:space="preserve">, </w:t>
      </w:r>
      <w:r w:rsidRPr="001F4DE4">
        <w:rPr>
          <w:rFonts w:ascii="Times New Roman" w:hAnsi="Times New Roman"/>
        </w:rPr>
        <w:t>štátnemu príslušníkovi tretej krajiny, ktorý nie je podnikateľom</w:t>
      </w:r>
      <w:r w:rsidRPr="001F4DE4" w:rsidR="00363D60">
        <w:rPr>
          <w:rFonts w:ascii="Times New Roman" w:hAnsi="Times New Roman"/>
        </w:rPr>
        <w:t>,</w:t>
      </w:r>
      <w:r>
        <w:rPr>
          <w:rStyle w:val="FootnoteReference"/>
          <w:rFonts w:ascii="Times New Roman" w:hAnsi="Times New Roman"/>
          <w:rtl w:val="0"/>
        </w:rPr>
        <w:footnoteReference w:id="55"/>
      </w:r>
      <w:r w:rsidR="00F3530C">
        <w:rPr>
          <w:rFonts w:ascii="Times New Roman" w:hAnsi="Times New Roman"/>
        </w:rPr>
        <w:t>)</w:t>
      </w:r>
      <w:r w:rsidRPr="001F4DE4">
        <w:rPr>
          <w:rFonts w:ascii="Times New Roman" w:hAnsi="Times New Roman"/>
        </w:rPr>
        <w:t xml:space="preserve"> na</w:t>
      </w:r>
    </w:p>
    <w:p w:rsidR="00F77F97" w:rsidRPr="001F4DE4" w:rsidP="003F6451">
      <w:pPr>
        <w:pStyle w:val="ListParagraph"/>
        <w:numPr>
          <w:numId w:val="110"/>
        </w:numPr>
        <w:bidi w:val="0"/>
        <w:ind w:left="426" w:hanging="426"/>
        <w:jc w:val="both"/>
        <w:rPr>
          <w:rFonts w:ascii="Times New Roman" w:hAnsi="Times New Roman"/>
        </w:rPr>
      </w:pPr>
      <w:r w:rsidRPr="001F4DE4">
        <w:rPr>
          <w:rFonts w:ascii="Times New Roman" w:hAnsi="Times New Roman"/>
        </w:rPr>
        <w:t>lektorskú činnosť,</w:t>
      </w:r>
    </w:p>
    <w:p w:rsidR="00F77F97" w:rsidRPr="001F4DE4" w:rsidP="003F6451">
      <w:pPr>
        <w:pStyle w:val="ListParagraph"/>
        <w:numPr>
          <w:numId w:val="110"/>
        </w:numPr>
        <w:bidi w:val="0"/>
        <w:ind w:left="426" w:hanging="426"/>
        <w:jc w:val="both"/>
        <w:rPr>
          <w:rFonts w:ascii="Times New Roman" w:hAnsi="Times New Roman"/>
        </w:rPr>
      </w:pPr>
      <w:r w:rsidRPr="001F4DE4">
        <w:rPr>
          <w:rFonts w:ascii="Times New Roman" w:hAnsi="Times New Roman"/>
        </w:rPr>
        <w:t>umeleckú činnosť,</w:t>
      </w:r>
    </w:p>
    <w:p w:rsidR="00F77F97" w:rsidRPr="001F4DE4" w:rsidP="003F6451">
      <w:pPr>
        <w:pStyle w:val="ListParagraph"/>
        <w:numPr>
          <w:numId w:val="110"/>
        </w:numPr>
        <w:bidi w:val="0"/>
        <w:ind w:left="426" w:hanging="426"/>
        <w:jc w:val="both"/>
        <w:rPr>
          <w:rFonts w:ascii="Times New Roman" w:hAnsi="Times New Roman"/>
        </w:rPr>
      </w:pPr>
      <w:r w:rsidRPr="001F4DE4">
        <w:rPr>
          <w:rFonts w:ascii="Times New Roman" w:hAnsi="Times New Roman"/>
        </w:rPr>
        <w:t>športovú činnosť,</w:t>
      </w:r>
    </w:p>
    <w:p w:rsidR="00F77F97" w:rsidRPr="001F4DE4" w:rsidP="003F6451">
      <w:pPr>
        <w:pStyle w:val="ListParagraph"/>
        <w:numPr>
          <w:numId w:val="110"/>
        </w:numPr>
        <w:bidi w:val="0"/>
        <w:ind w:left="426" w:hanging="426"/>
        <w:jc w:val="both"/>
        <w:rPr>
          <w:rFonts w:ascii="Times New Roman" w:hAnsi="Times New Roman"/>
        </w:rPr>
      </w:pPr>
      <w:r w:rsidRPr="001F4DE4">
        <w:rPr>
          <w:rFonts w:ascii="Times New Roman" w:hAnsi="Times New Roman"/>
        </w:rPr>
        <w:t>stáž v rámci štúdia mimo územia Slovenskej republiky,</w:t>
      </w:r>
    </w:p>
    <w:p w:rsidR="00F77F97" w:rsidRPr="001F4DE4" w:rsidP="003F6451">
      <w:pPr>
        <w:pStyle w:val="ListParagraph"/>
        <w:numPr>
          <w:numId w:val="110"/>
        </w:numPr>
        <w:bidi w:val="0"/>
        <w:ind w:left="426" w:hanging="426"/>
        <w:jc w:val="both"/>
        <w:rPr>
          <w:rFonts w:ascii="Times New Roman" w:hAnsi="Times New Roman"/>
        </w:rPr>
      </w:pPr>
      <w:r w:rsidRPr="001F4DE4">
        <w:rPr>
          <w:rFonts w:ascii="Times New Roman" w:hAnsi="Times New Roman"/>
        </w:rPr>
        <w:t>činnosť vyplývajúcu z programov vlády Slovenskej republiky alebo z programov Európskej únie,</w:t>
      </w:r>
    </w:p>
    <w:p w:rsidR="00F77F97" w:rsidRPr="001F4DE4" w:rsidP="003F6451">
      <w:pPr>
        <w:pStyle w:val="ListParagraph"/>
        <w:numPr>
          <w:numId w:val="110"/>
        </w:numPr>
        <w:bidi w:val="0"/>
        <w:ind w:left="426" w:hanging="426"/>
        <w:jc w:val="both"/>
        <w:rPr>
          <w:rFonts w:ascii="Times New Roman" w:hAnsi="Times New Roman"/>
        </w:rPr>
      </w:pPr>
      <w:r w:rsidRPr="001F4DE4">
        <w:rPr>
          <w:rFonts w:ascii="Times New Roman" w:hAnsi="Times New Roman"/>
        </w:rPr>
        <w:t>plnenie záväzku Slovenskej republiky vyplývajúceho z medzinárodnej zmluvy,</w:t>
      </w:r>
    </w:p>
    <w:p w:rsidR="00F77F97" w:rsidRPr="001F4DE4" w:rsidP="003F6451">
      <w:pPr>
        <w:pStyle w:val="ListParagraph"/>
        <w:numPr>
          <w:numId w:val="110"/>
        </w:numPr>
        <w:bidi w:val="0"/>
        <w:ind w:left="426" w:hanging="426"/>
        <w:jc w:val="both"/>
        <w:rPr>
          <w:rFonts w:ascii="Times New Roman" w:hAnsi="Times New Roman"/>
        </w:rPr>
      </w:pPr>
      <w:r w:rsidRPr="001F4DE4" w:rsidR="00B50D29">
        <w:rPr>
          <w:rFonts w:ascii="Times New Roman" w:hAnsi="Times New Roman"/>
        </w:rPr>
        <w:t>poskytnutie zdravotnej starostlivosti</w:t>
      </w:r>
      <w:r w:rsidRPr="001F4DE4">
        <w:rPr>
          <w:rFonts w:ascii="Times New Roman" w:hAnsi="Times New Roman"/>
        </w:rPr>
        <w:t xml:space="preserve"> a</w:t>
      </w:r>
      <w:r w:rsidRPr="001F4DE4" w:rsidR="00FD413A">
        <w:rPr>
          <w:rFonts w:ascii="Times New Roman" w:hAnsi="Times New Roman"/>
        </w:rPr>
        <w:t>lebo</w:t>
      </w:r>
      <w:r w:rsidRPr="001F4DE4" w:rsidR="00B50D29">
        <w:rPr>
          <w:rFonts w:ascii="Times New Roman" w:hAnsi="Times New Roman"/>
        </w:rPr>
        <w:t xml:space="preserve"> na sprevádzanie štátneho príslušníka tretej krajiny, ktorému sa poskytuje zdravotná starostlivosť, </w:t>
      </w:r>
      <w:r w:rsidRPr="001F4DE4">
        <w:rPr>
          <w:rFonts w:ascii="Times New Roman" w:hAnsi="Times New Roman"/>
        </w:rPr>
        <w:t>ak je to potrebné</w:t>
      </w:r>
      <w:r w:rsidRPr="001F4DE4" w:rsidR="00DC3A29">
        <w:rPr>
          <w:rFonts w:ascii="Times New Roman" w:hAnsi="Times New Roman"/>
        </w:rPr>
        <w:t>,</w:t>
      </w:r>
    </w:p>
    <w:p w:rsidR="00F77F97" w:rsidRPr="001F4DE4" w:rsidP="003F6451">
      <w:pPr>
        <w:pStyle w:val="ListParagraph"/>
        <w:numPr>
          <w:numId w:val="110"/>
        </w:numPr>
        <w:bidi w:val="0"/>
        <w:ind w:left="426" w:hanging="426"/>
        <w:jc w:val="both"/>
        <w:rPr>
          <w:rFonts w:ascii="Times New Roman" w:hAnsi="Times New Roman"/>
        </w:rPr>
      </w:pPr>
      <w:r w:rsidRPr="001F4DE4">
        <w:rPr>
          <w:rFonts w:ascii="Times New Roman" w:hAnsi="Times New Roman"/>
        </w:rPr>
        <w:t>dobrovoľnícku činnosť alebo</w:t>
      </w:r>
    </w:p>
    <w:p w:rsidR="00F77F97" w:rsidRPr="001F4DE4" w:rsidP="003F6451">
      <w:pPr>
        <w:pStyle w:val="ListParagraph"/>
        <w:numPr>
          <w:numId w:val="110"/>
        </w:numPr>
        <w:bidi w:val="0"/>
        <w:ind w:left="426" w:hanging="426"/>
        <w:jc w:val="both"/>
        <w:rPr>
          <w:rFonts w:ascii="Times New Roman" w:hAnsi="Times New Roman"/>
        </w:rPr>
      </w:pPr>
      <w:r w:rsidRPr="001F4DE4">
        <w:rPr>
          <w:rFonts w:ascii="Times New Roman" w:hAnsi="Times New Roman"/>
        </w:rPr>
        <w:t>činnosť novinára akreditovaného v Slovenskej republike.</w:t>
      </w:r>
    </w:p>
    <w:p w:rsidR="00F77F97" w:rsidRPr="001F4DE4" w:rsidP="007F2D5C">
      <w:pPr>
        <w:pStyle w:val="ListParagraph"/>
        <w:bidi w:val="0"/>
        <w:ind w:left="426"/>
        <w:jc w:val="both"/>
        <w:rPr>
          <w:rFonts w:ascii="Times New Roman" w:hAnsi="Times New Roman"/>
        </w:rPr>
      </w:pPr>
    </w:p>
    <w:p w:rsidR="00F77F97" w:rsidRPr="001F4DE4" w:rsidP="003F6451">
      <w:pPr>
        <w:pStyle w:val="ListParagraph"/>
        <w:numPr>
          <w:ilvl w:val="1"/>
          <w:numId w:val="109"/>
        </w:numPr>
        <w:bidi w:val="0"/>
        <w:ind w:left="0" w:firstLine="284"/>
        <w:jc w:val="both"/>
        <w:rPr>
          <w:rFonts w:ascii="Times New Roman" w:hAnsi="Times New Roman"/>
        </w:rPr>
      </w:pPr>
      <w:r w:rsidRPr="001F4DE4">
        <w:rPr>
          <w:rFonts w:ascii="Times New Roman" w:hAnsi="Times New Roman"/>
        </w:rPr>
        <w:t>Policajný útvar udel</w:t>
      </w:r>
      <w:r w:rsidRPr="001F4DE4" w:rsidR="0044042A">
        <w:rPr>
          <w:rFonts w:ascii="Times New Roman" w:hAnsi="Times New Roman"/>
        </w:rPr>
        <w:t>í</w:t>
      </w:r>
      <w:r w:rsidRPr="001F4DE4">
        <w:rPr>
          <w:rFonts w:ascii="Times New Roman" w:hAnsi="Times New Roman"/>
        </w:rPr>
        <w:t xml:space="preserve"> prechodný pobyt na účel osobitnej činnosti podľa odseku 1 na čas potrebný na dosiahnutie jeho účelu, najviac však na dva roky.</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ilvl w:val="1"/>
          <w:numId w:val="109"/>
        </w:numPr>
        <w:bidi w:val="0"/>
        <w:ind w:left="0" w:firstLine="284"/>
        <w:jc w:val="both"/>
        <w:rPr>
          <w:rFonts w:ascii="Times New Roman" w:hAnsi="Times New Roman"/>
        </w:rPr>
      </w:pPr>
      <w:r w:rsidRPr="001F4DE4">
        <w:rPr>
          <w:rFonts w:ascii="Times New Roman" w:hAnsi="Times New Roman"/>
        </w:rPr>
        <w:t>Prechodný pobyt na účel osobitnej činnosti sa nevyžaduje do 90 dní od začiatku pobytu na území Slovenskej republiky, ak štátny príslušník tretej krajiny spĺňa podmienky na pobyt podľa osobitného predpisu</w:t>
      </w:r>
      <w:r w:rsidRPr="00994767" w:rsidR="00994767">
        <w:rPr>
          <w:rFonts w:ascii="Times New Roman" w:hAnsi="Times New Roman"/>
          <w:vertAlign w:val="superscript"/>
        </w:rPr>
        <w:t>46</w:t>
      </w:r>
      <w:r w:rsidRPr="001F4DE4">
        <w:rPr>
          <w:rFonts w:ascii="Times New Roman" w:hAnsi="Times New Roman"/>
        </w:rPr>
        <w:t>) a</w:t>
      </w:r>
      <w:r w:rsidRPr="001F4DE4" w:rsidR="00F34626">
        <w:rPr>
          <w:rFonts w:ascii="Times New Roman" w:hAnsi="Times New Roman"/>
        </w:rPr>
        <w:t> splnil si povinnosť podľa § 111</w:t>
      </w:r>
      <w:r w:rsidRPr="001F4DE4">
        <w:rPr>
          <w:rFonts w:ascii="Times New Roman" w:hAnsi="Times New Roman"/>
        </w:rPr>
        <w:t xml:space="preserve"> ods. 2 písm. a).</w:t>
      </w:r>
    </w:p>
    <w:p w:rsidR="00F77F97" w:rsidRPr="001F4DE4" w:rsidP="00865E39">
      <w:pPr>
        <w:bidi w:val="0"/>
        <w:jc w:val="both"/>
        <w:rPr>
          <w:rFonts w:ascii="Times New Roman" w:hAnsi="Times New Roman"/>
          <w:b/>
        </w:rPr>
      </w:pPr>
      <w:r w:rsidRPr="001F4DE4">
        <w:rPr>
          <w:rFonts w:ascii="Times New Roman" w:hAnsi="Times New Roman"/>
        </w:rPr>
        <w:t xml:space="preserve"> </w:t>
      </w:r>
    </w:p>
    <w:p w:rsidR="00F77F97" w:rsidRPr="001F4DE4" w:rsidP="007F2D5C">
      <w:pPr>
        <w:bidi w:val="0"/>
        <w:jc w:val="center"/>
        <w:rPr>
          <w:rFonts w:ascii="Times New Roman" w:hAnsi="Times New Roman"/>
          <w:b/>
        </w:rPr>
      </w:pPr>
      <w:r w:rsidRPr="001F4DE4">
        <w:rPr>
          <w:rFonts w:ascii="Times New Roman" w:hAnsi="Times New Roman"/>
          <w:b/>
        </w:rPr>
        <w:t>§ 26</w:t>
      </w:r>
    </w:p>
    <w:p w:rsidR="00F77F97" w:rsidRPr="001F4DE4" w:rsidP="007F2D5C">
      <w:pPr>
        <w:bidi w:val="0"/>
        <w:jc w:val="center"/>
        <w:rPr>
          <w:rFonts w:ascii="Times New Roman" w:hAnsi="Times New Roman"/>
          <w:b/>
        </w:rPr>
      </w:pPr>
      <w:r w:rsidRPr="001F4DE4">
        <w:rPr>
          <w:rFonts w:ascii="Times New Roman" w:hAnsi="Times New Roman"/>
          <w:b/>
        </w:rPr>
        <w:t>Prechodný pobyt na účel výskumu a vývoja</w:t>
      </w:r>
    </w:p>
    <w:p w:rsidR="00F77F97" w:rsidRPr="001F4DE4" w:rsidP="007F2D5C">
      <w:pPr>
        <w:tabs>
          <w:tab w:val="center" w:pos="4536"/>
        </w:tabs>
        <w:bidi w:val="0"/>
        <w:jc w:val="center"/>
        <w:rPr>
          <w:rFonts w:ascii="Times New Roman" w:hAnsi="Times New Roman"/>
        </w:rPr>
      </w:pPr>
    </w:p>
    <w:p w:rsidR="00F77F97" w:rsidRPr="001F4DE4" w:rsidP="003F6451">
      <w:pPr>
        <w:numPr>
          <w:numId w:val="92"/>
        </w:numPr>
        <w:tabs>
          <w:tab w:val="clear" w:pos="1833"/>
        </w:tabs>
        <w:bidi w:val="0"/>
        <w:ind w:left="0" w:firstLine="284"/>
        <w:jc w:val="both"/>
        <w:rPr>
          <w:rFonts w:ascii="Times New Roman" w:hAnsi="Times New Roman"/>
        </w:rPr>
      </w:pPr>
      <w:r w:rsidRPr="001F4DE4">
        <w:rPr>
          <w:rFonts w:ascii="Times New Roman" w:hAnsi="Times New Roman"/>
        </w:rPr>
        <w:t xml:space="preserve">Prechodný pobyt na účel výskumu a vývoja udelí policajný útvar, </w:t>
      </w:r>
      <w:r w:rsidRPr="001F4DE4">
        <w:rPr>
          <w:rFonts w:ascii="Times New Roman" w:hAnsi="Times New Roman"/>
          <w:color w:val="000000"/>
        </w:rPr>
        <w:t>ak nie sú dôvody na zamietnutie žiadosti podľa § 3</w:t>
      </w:r>
      <w:r w:rsidRPr="001F4DE4" w:rsidR="00F34626">
        <w:rPr>
          <w:rFonts w:ascii="Times New Roman" w:hAnsi="Times New Roman"/>
          <w:color w:val="000000"/>
        </w:rPr>
        <w:t>3</w:t>
      </w:r>
      <w:r w:rsidRPr="001F4DE4" w:rsidR="00033CC7">
        <w:rPr>
          <w:rFonts w:ascii="Times New Roman" w:hAnsi="Times New Roman"/>
          <w:color w:val="000000"/>
        </w:rPr>
        <w:t xml:space="preserve"> ods. 4</w:t>
      </w:r>
      <w:r w:rsidRPr="001F4DE4">
        <w:rPr>
          <w:rFonts w:ascii="Times New Roman" w:hAnsi="Times New Roman"/>
          <w:color w:val="000000"/>
        </w:rPr>
        <w:t xml:space="preserve">, </w:t>
      </w:r>
      <w:r w:rsidRPr="001F4DE4">
        <w:rPr>
          <w:rFonts w:ascii="Times New Roman" w:hAnsi="Times New Roman"/>
        </w:rPr>
        <w:t>štátnemu príslušníkovi tretej krajiny, ktorý vykonáva výskum alebo vývoj</w:t>
      </w:r>
      <w:r w:rsidRPr="001F4DE4" w:rsidR="00A65F4D">
        <w:rPr>
          <w:rFonts w:ascii="Times New Roman" w:hAnsi="Times New Roman"/>
        </w:rPr>
        <w:t xml:space="preserve"> na základe dohody o hosťovaní</w:t>
      </w:r>
      <w:r w:rsidRPr="001F4DE4">
        <w:rPr>
          <w:rFonts w:ascii="Times New Roman" w:hAnsi="Times New Roman"/>
        </w:rPr>
        <w:t>,</w:t>
      </w:r>
      <w:r w:rsidRPr="00994767" w:rsidR="00994767">
        <w:rPr>
          <w:rFonts w:ascii="Times New Roman" w:hAnsi="Times New Roman"/>
          <w:vertAlign w:val="superscript"/>
        </w:rPr>
        <w:t>41</w:t>
      </w:r>
      <w:r w:rsidRPr="001F4DE4">
        <w:rPr>
          <w:rFonts w:ascii="Times New Roman" w:hAnsi="Times New Roman"/>
        </w:rPr>
        <w:t xml:space="preserve">) na čas potrebný na dosiahnutie jeho účelu, najviac však na dva roky. Štátny príslušník tretej krajiny, ktorému policajný útvar udelí prechodný pobyt na účel výskumu a vývoja môže </w:t>
      </w:r>
      <w:r w:rsidRPr="001F4DE4" w:rsidR="008511D3">
        <w:rPr>
          <w:rFonts w:ascii="Times New Roman" w:hAnsi="Times New Roman"/>
        </w:rPr>
        <w:t>podnikať</w:t>
      </w:r>
      <w:r w:rsidRPr="001F4DE4" w:rsidR="00704AA0">
        <w:rPr>
          <w:rFonts w:ascii="Times New Roman" w:hAnsi="Times New Roman"/>
        </w:rPr>
        <w:t>.</w:t>
      </w:r>
      <w:r w:rsidRPr="001F4DE4" w:rsidR="008511D3">
        <w:rPr>
          <w:rFonts w:ascii="Times New Roman" w:hAnsi="Times New Roman"/>
        </w:rPr>
        <w:t xml:space="preserve"> </w:t>
      </w:r>
    </w:p>
    <w:p w:rsidR="00F77F97" w:rsidRPr="001F4DE4" w:rsidP="007F2D5C">
      <w:pPr>
        <w:bidi w:val="0"/>
        <w:ind w:firstLine="284"/>
        <w:jc w:val="both"/>
        <w:rPr>
          <w:rFonts w:ascii="Times New Roman" w:hAnsi="Times New Roman"/>
        </w:rPr>
      </w:pPr>
    </w:p>
    <w:p w:rsidR="00F77F97" w:rsidRPr="001F4DE4" w:rsidP="003F6451">
      <w:pPr>
        <w:numPr>
          <w:numId w:val="92"/>
        </w:numPr>
        <w:tabs>
          <w:tab w:val="clear" w:pos="1833"/>
        </w:tabs>
        <w:bidi w:val="0"/>
        <w:ind w:left="0" w:firstLine="284"/>
        <w:jc w:val="both"/>
        <w:rPr>
          <w:rFonts w:ascii="Times New Roman" w:hAnsi="Times New Roman"/>
        </w:rPr>
      </w:pPr>
      <w:r w:rsidRPr="001F4DE4">
        <w:rPr>
          <w:rFonts w:ascii="Times New Roman" w:hAnsi="Times New Roman"/>
        </w:rPr>
        <w:t>Prechodný pobyt na účel výskumu a vývoja sa nevyžaduje do 90 dní od začiatku pobytu na území Slovenskej republiky, ak štátny príslušník tretej krajiny spĺňa podmienky na pobyt podľa osobitného predpisu</w:t>
      </w:r>
      <w:r w:rsidRPr="00994767" w:rsidR="00994767">
        <w:rPr>
          <w:rFonts w:ascii="Times New Roman" w:hAnsi="Times New Roman"/>
          <w:vertAlign w:val="superscript"/>
        </w:rPr>
        <w:t>46</w:t>
      </w:r>
      <w:r w:rsidRPr="001F4DE4">
        <w:rPr>
          <w:rFonts w:ascii="Times New Roman" w:hAnsi="Times New Roman"/>
        </w:rPr>
        <w:t>) a splnil si povinnosť podľa § 11</w:t>
      </w:r>
      <w:r w:rsidRPr="001F4DE4" w:rsidR="00F34626">
        <w:rPr>
          <w:rFonts w:ascii="Times New Roman" w:hAnsi="Times New Roman"/>
        </w:rPr>
        <w:t>1</w:t>
      </w:r>
      <w:r w:rsidRPr="001F4DE4">
        <w:rPr>
          <w:rFonts w:ascii="Times New Roman" w:hAnsi="Times New Roman"/>
        </w:rPr>
        <w:t xml:space="preserve"> ods. 2 písm. a).</w:t>
      </w:r>
    </w:p>
    <w:p w:rsidR="00F3530C" w:rsidP="007F2D5C">
      <w:pPr>
        <w:tabs>
          <w:tab w:val="center" w:pos="4536"/>
        </w:tabs>
        <w:bidi w:val="0"/>
        <w:jc w:val="center"/>
        <w:rPr>
          <w:rFonts w:ascii="Times New Roman" w:hAnsi="Times New Roman"/>
          <w:b/>
        </w:rPr>
      </w:pPr>
    </w:p>
    <w:p w:rsidR="00F77F97" w:rsidRPr="001F4DE4" w:rsidP="007F2D5C">
      <w:pPr>
        <w:tabs>
          <w:tab w:val="center" w:pos="4536"/>
        </w:tabs>
        <w:bidi w:val="0"/>
        <w:jc w:val="center"/>
        <w:rPr>
          <w:rFonts w:ascii="Times New Roman" w:hAnsi="Times New Roman"/>
          <w:b/>
        </w:rPr>
      </w:pPr>
      <w:r w:rsidRPr="001F4DE4">
        <w:rPr>
          <w:rFonts w:ascii="Times New Roman" w:hAnsi="Times New Roman"/>
          <w:b/>
        </w:rPr>
        <w:t>§ 27</w:t>
      </w:r>
    </w:p>
    <w:p w:rsidR="00F77F97" w:rsidRPr="001F4DE4" w:rsidP="007F2D5C">
      <w:pPr>
        <w:bidi w:val="0"/>
        <w:jc w:val="center"/>
        <w:rPr>
          <w:rFonts w:ascii="Times New Roman" w:hAnsi="Times New Roman"/>
          <w:b/>
        </w:rPr>
      </w:pPr>
      <w:r w:rsidRPr="001F4DE4">
        <w:rPr>
          <w:rFonts w:ascii="Times New Roman" w:hAnsi="Times New Roman"/>
          <w:b/>
        </w:rPr>
        <w:t>Prechodný pobyt na účel zlúčenia rodiny</w:t>
      </w:r>
    </w:p>
    <w:p w:rsidR="00F77F97" w:rsidRPr="001F4DE4" w:rsidP="007F2D5C">
      <w:pPr>
        <w:bidi w:val="0"/>
        <w:jc w:val="center"/>
        <w:rPr>
          <w:rFonts w:ascii="Times New Roman" w:hAnsi="Times New Roman"/>
        </w:rPr>
      </w:pPr>
    </w:p>
    <w:p w:rsidR="00F77F97" w:rsidRPr="001F4DE4" w:rsidP="003F6451">
      <w:pPr>
        <w:numPr>
          <w:numId w:val="5"/>
        </w:numPr>
        <w:tabs>
          <w:tab w:val="clear" w:pos="720"/>
        </w:tabs>
        <w:bidi w:val="0"/>
        <w:ind w:left="0" w:firstLine="284"/>
        <w:jc w:val="both"/>
        <w:rPr>
          <w:rFonts w:ascii="Times New Roman" w:hAnsi="Times New Roman"/>
        </w:rPr>
      </w:pPr>
      <w:r w:rsidRPr="001F4DE4">
        <w:rPr>
          <w:rFonts w:ascii="Times New Roman" w:hAnsi="Times New Roman"/>
        </w:rPr>
        <w:t xml:space="preserve">Prechodný pobyt na účel zlúčenia rodiny udelí policajný útvar, </w:t>
      </w:r>
      <w:r w:rsidRPr="001F4DE4">
        <w:rPr>
          <w:rFonts w:ascii="Times New Roman" w:hAnsi="Times New Roman"/>
          <w:color w:val="000000"/>
        </w:rPr>
        <w:t>ak nie sú dôvody na zamietnutie žiadosti podľa § 3</w:t>
      </w:r>
      <w:r w:rsidRPr="001F4DE4" w:rsidR="00F34626">
        <w:rPr>
          <w:rFonts w:ascii="Times New Roman" w:hAnsi="Times New Roman"/>
          <w:color w:val="000000"/>
        </w:rPr>
        <w:t>3</w:t>
      </w:r>
      <w:r w:rsidRPr="001F4DE4">
        <w:rPr>
          <w:rFonts w:ascii="Times New Roman" w:hAnsi="Times New Roman"/>
          <w:color w:val="000000"/>
        </w:rPr>
        <w:t xml:space="preserve"> ods. </w:t>
      </w:r>
      <w:r w:rsidRPr="001F4DE4" w:rsidR="00033CC7">
        <w:rPr>
          <w:rFonts w:ascii="Times New Roman" w:hAnsi="Times New Roman"/>
          <w:color w:val="000000"/>
        </w:rPr>
        <w:t>4</w:t>
      </w:r>
      <w:r w:rsidRPr="001F4DE4">
        <w:rPr>
          <w:rFonts w:ascii="Times New Roman" w:hAnsi="Times New Roman"/>
          <w:color w:val="000000"/>
        </w:rPr>
        <w:t xml:space="preserve">, </w:t>
      </w:r>
      <w:r w:rsidRPr="001F4DE4">
        <w:rPr>
          <w:rFonts w:ascii="Times New Roman" w:hAnsi="Times New Roman"/>
        </w:rPr>
        <w:t>štátnemu príslušníkovi tretej krajiny, ktorý je</w:t>
      </w:r>
    </w:p>
    <w:p w:rsidR="00F77F97" w:rsidRPr="001F4DE4" w:rsidP="003F6451">
      <w:pPr>
        <w:numPr>
          <w:ilvl w:val="1"/>
          <w:numId w:val="4"/>
        </w:numPr>
        <w:tabs>
          <w:tab w:val="clear" w:pos="1440"/>
        </w:tabs>
        <w:bidi w:val="0"/>
        <w:ind w:left="426" w:hanging="426"/>
        <w:jc w:val="both"/>
        <w:rPr>
          <w:rFonts w:ascii="Times New Roman" w:hAnsi="Times New Roman"/>
          <w:color w:val="000000"/>
        </w:rPr>
      </w:pPr>
      <w:r w:rsidRPr="001F4DE4">
        <w:rPr>
          <w:rFonts w:ascii="Times New Roman" w:hAnsi="Times New Roman"/>
        </w:rPr>
        <w:t>rodinným príslušníkom štátneho príslušníka tretej krajiny s prechodným pobytom</w:t>
      </w:r>
      <w:r w:rsidRPr="001F4DE4" w:rsidR="0076371D">
        <w:rPr>
          <w:rFonts w:ascii="Times New Roman" w:hAnsi="Times New Roman"/>
        </w:rPr>
        <w:t xml:space="preserve"> alebo s trvalým pobytom</w:t>
      </w:r>
      <w:r w:rsidRPr="001F4DE4">
        <w:rPr>
          <w:rFonts w:ascii="Times New Roman" w:hAnsi="Times New Roman"/>
          <w:color w:val="000000"/>
        </w:rPr>
        <w:t xml:space="preserve">, </w:t>
      </w:r>
    </w:p>
    <w:p w:rsidR="00F77F97" w:rsidRPr="001F4DE4" w:rsidP="003F6451">
      <w:pPr>
        <w:numPr>
          <w:ilvl w:val="1"/>
          <w:numId w:val="4"/>
        </w:numPr>
        <w:tabs>
          <w:tab w:val="clear" w:pos="1440"/>
        </w:tabs>
        <w:bidi w:val="0"/>
        <w:ind w:left="426" w:hanging="426"/>
        <w:jc w:val="both"/>
        <w:rPr>
          <w:rFonts w:ascii="Times New Roman" w:hAnsi="Times New Roman"/>
        </w:rPr>
      </w:pPr>
      <w:r w:rsidRPr="001F4DE4">
        <w:rPr>
          <w:rFonts w:ascii="Times New Roman" w:hAnsi="Times New Roman"/>
        </w:rPr>
        <w:t>príbuzným v priamom vzostupnom rade azylanta mladšieho ako 18 rokov,</w:t>
      </w:r>
      <w:r w:rsidRPr="001F4DE4" w:rsidR="008C43CE">
        <w:rPr>
          <w:rFonts w:ascii="Times New Roman" w:hAnsi="Times New Roman"/>
        </w:rPr>
        <w:t xml:space="preserve"> alebo</w:t>
      </w:r>
    </w:p>
    <w:p w:rsidR="00F77F97" w:rsidRPr="001F4DE4" w:rsidP="003F6451">
      <w:pPr>
        <w:numPr>
          <w:ilvl w:val="1"/>
          <w:numId w:val="4"/>
        </w:numPr>
        <w:tabs>
          <w:tab w:val="clear" w:pos="1440"/>
        </w:tabs>
        <w:bidi w:val="0"/>
        <w:ind w:left="426" w:hanging="426"/>
        <w:jc w:val="both"/>
        <w:rPr>
          <w:rFonts w:ascii="Times New Roman" w:hAnsi="Times New Roman"/>
        </w:rPr>
      </w:pPr>
      <w:r w:rsidRPr="001F4DE4">
        <w:rPr>
          <w:rFonts w:ascii="Times New Roman" w:hAnsi="Times New Roman"/>
        </w:rPr>
        <w:t>závislou osobou podľa medzinárodnej zmluvy.</w:t>
      </w:r>
      <w:bookmarkStart w:id="25" w:name="_Ref285116116"/>
      <w:r>
        <w:rPr>
          <w:rStyle w:val="FootnoteReference"/>
          <w:rFonts w:ascii="Times New Roman" w:hAnsi="Times New Roman"/>
          <w:rtl w:val="0"/>
        </w:rPr>
        <w:footnoteReference w:id="56"/>
      </w:r>
      <w:bookmarkEnd w:id="25"/>
      <w:r w:rsidRPr="001F4DE4">
        <w:rPr>
          <w:rFonts w:ascii="Times New Roman" w:hAnsi="Times New Roman"/>
        </w:rPr>
        <w:t>)</w:t>
      </w:r>
    </w:p>
    <w:p w:rsidR="00F77F97" w:rsidRPr="001F4DE4" w:rsidP="007F2D5C">
      <w:pPr>
        <w:tabs>
          <w:tab w:val="num" w:pos="0"/>
        </w:tabs>
        <w:bidi w:val="0"/>
        <w:jc w:val="both"/>
        <w:rPr>
          <w:rFonts w:ascii="Times New Roman" w:hAnsi="Times New Roman"/>
        </w:rPr>
      </w:pPr>
    </w:p>
    <w:p w:rsidR="00F77F97" w:rsidRPr="001F4DE4" w:rsidP="003F6451">
      <w:pPr>
        <w:pStyle w:val="ListParagraph"/>
        <w:numPr>
          <w:numId w:val="5"/>
        </w:numPr>
        <w:tabs>
          <w:tab w:val="clear" w:pos="720"/>
        </w:tabs>
        <w:bidi w:val="0"/>
        <w:ind w:left="0" w:firstLine="284"/>
        <w:rPr>
          <w:rFonts w:ascii="Times New Roman" w:hAnsi="Times New Roman"/>
        </w:rPr>
      </w:pPr>
      <w:r w:rsidRPr="001F4DE4">
        <w:rPr>
          <w:rFonts w:ascii="Times New Roman" w:hAnsi="Times New Roman"/>
        </w:rPr>
        <w:t xml:space="preserve">Za rodinného príslušníka štátneho príslušníka tretej krajiny podľa odseku 1 písm. a)  sa považuje </w:t>
      </w:r>
    </w:p>
    <w:p w:rsidR="00F77F97" w:rsidRPr="001F4DE4" w:rsidP="003F6451">
      <w:pPr>
        <w:numPr>
          <w:numId w:val="3"/>
        </w:numPr>
        <w:tabs>
          <w:tab w:val="clear" w:pos="720"/>
        </w:tabs>
        <w:bidi w:val="0"/>
        <w:ind w:left="426" w:hanging="426"/>
        <w:jc w:val="both"/>
        <w:rPr>
          <w:rFonts w:ascii="Times New Roman" w:hAnsi="Times New Roman"/>
        </w:rPr>
      </w:pPr>
      <w:r w:rsidRPr="001F4DE4">
        <w:rPr>
          <w:rFonts w:ascii="Times New Roman" w:hAnsi="Times New Roman"/>
        </w:rPr>
        <w:t>manžel, ak manželia majú najmenej 18 rokov,</w:t>
      </w:r>
    </w:p>
    <w:p w:rsidR="00F77F97" w:rsidRPr="001F4DE4" w:rsidP="003F6451">
      <w:pPr>
        <w:numPr>
          <w:numId w:val="3"/>
        </w:numPr>
        <w:tabs>
          <w:tab w:val="clear" w:pos="720"/>
        </w:tabs>
        <w:bidi w:val="0"/>
        <w:ind w:left="426" w:hanging="426"/>
        <w:jc w:val="both"/>
        <w:rPr>
          <w:rFonts w:ascii="Times New Roman" w:hAnsi="Times New Roman"/>
        </w:rPr>
      </w:pPr>
      <w:r w:rsidRPr="001F4DE4">
        <w:rPr>
          <w:rFonts w:ascii="Times New Roman" w:hAnsi="Times New Roman"/>
        </w:rPr>
        <w:t>slobodné dieťa mladšie ako 18 rokov štátneho príslušníka tretej krajiny a jeho manžela,</w:t>
      </w:r>
    </w:p>
    <w:p w:rsidR="00F77F97" w:rsidRPr="001F4DE4" w:rsidP="003F6451">
      <w:pPr>
        <w:numPr>
          <w:numId w:val="3"/>
        </w:numPr>
        <w:tabs>
          <w:tab w:val="clear" w:pos="720"/>
        </w:tabs>
        <w:bidi w:val="0"/>
        <w:ind w:left="426" w:hanging="426"/>
        <w:jc w:val="both"/>
        <w:rPr>
          <w:rFonts w:ascii="Times New Roman" w:hAnsi="Times New Roman"/>
        </w:rPr>
      </w:pPr>
      <w:r w:rsidRPr="001F4DE4">
        <w:rPr>
          <w:rFonts w:ascii="Times New Roman" w:hAnsi="Times New Roman"/>
        </w:rPr>
        <w:t>jeho slobodné dieťa mladšie ako 18 rokov,</w:t>
      </w:r>
    </w:p>
    <w:p w:rsidR="00F77F97" w:rsidRPr="001F4DE4" w:rsidP="003F6451">
      <w:pPr>
        <w:numPr>
          <w:numId w:val="3"/>
        </w:numPr>
        <w:tabs>
          <w:tab w:val="clear" w:pos="720"/>
        </w:tabs>
        <w:bidi w:val="0"/>
        <w:ind w:left="426" w:hanging="426"/>
        <w:jc w:val="both"/>
        <w:rPr>
          <w:rFonts w:ascii="Times New Roman" w:hAnsi="Times New Roman"/>
        </w:rPr>
      </w:pPr>
      <w:r w:rsidRPr="001F4DE4">
        <w:rPr>
          <w:rFonts w:ascii="Times New Roman" w:hAnsi="Times New Roman"/>
        </w:rPr>
        <w:t>slobodné dieťa jeho manžela mladšie ako 18 rokov,</w:t>
      </w:r>
    </w:p>
    <w:p w:rsidR="00F77F97" w:rsidRPr="001F4DE4" w:rsidP="003F6451">
      <w:pPr>
        <w:numPr>
          <w:numId w:val="3"/>
        </w:numPr>
        <w:tabs>
          <w:tab w:val="clear" w:pos="720"/>
        </w:tabs>
        <w:bidi w:val="0"/>
        <w:ind w:left="426" w:hanging="426"/>
        <w:jc w:val="both"/>
        <w:rPr>
          <w:rFonts w:ascii="Times New Roman" w:hAnsi="Times New Roman"/>
        </w:rPr>
      </w:pPr>
      <w:r w:rsidRPr="001F4DE4">
        <w:rPr>
          <w:rFonts w:ascii="Times New Roman" w:hAnsi="Times New Roman"/>
        </w:rPr>
        <w:t>jeho nezaopatrené slobodné dieťa staršie ako 18 rokov alebo nezaopatrené slobodné dieťa staršie ako 18 rokov jeho manžela,</w:t>
      </w:r>
      <w:r>
        <w:rPr>
          <w:rStyle w:val="FootnoteReference"/>
          <w:rFonts w:ascii="Times New Roman" w:hAnsi="Times New Roman"/>
          <w:rtl w:val="0"/>
        </w:rPr>
        <w:footnoteReference w:id="57"/>
      </w:r>
      <w:r w:rsidRPr="001F4DE4">
        <w:rPr>
          <w:rFonts w:ascii="Times New Roman" w:hAnsi="Times New Roman"/>
        </w:rPr>
        <w:t>) ktoré sa o seba nedokáže postarať z dôvodu dlhodobého nepriaznivého zdravotného stavu,</w:t>
      </w:r>
    </w:p>
    <w:p w:rsidR="00F77F97" w:rsidRPr="001F4DE4" w:rsidP="003F6451">
      <w:pPr>
        <w:numPr>
          <w:numId w:val="3"/>
        </w:numPr>
        <w:tabs>
          <w:tab w:val="clear" w:pos="720"/>
        </w:tabs>
        <w:bidi w:val="0"/>
        <w:ind w:left="426" w:hanging="426"/>
        <w:jc w:val="both"/>
        <w:rPr>
          <w:rFonts w:ascii="Times New Roman" w:hAnsi="Times New Roman"/>
        </w:rPr>
      </w:pPr>
      <w:r w:rsidRPr="001F4DE4">
        <w:rPr>
          <w:rFonts w:ascii="Times New Roman" w:hAnsi="Times New Roman"/>
        </w:rPr>
        <w:t>jeho rodič alebo rodič jeho manžela, ktorý je odkázaný na jeho starostlivosť a v krajine odkiaľ prichádza nepožíva náležitú rodinnú podporu.</w:t>
      </w:r>
    </w:p>
    <w:p w:rsidR="00F77F97" w:rsidRPr="001F4DE4" w:rsidP="007F2D5C">
      <w:pPr>
        <w:tabs>
          <w:tab w:val="num" w:pos="0"/>
        </w:tabs>
        <w:bidi w:val="0"/>
        <w:rPr>
          <w:rFonts w:ascii="Times New Roman" w:hAnsi="Times New Roman"/>
        </w:rPr>
      </w:pPr>
    </w:p>
    <w:p w:rsidR="00F77F97" w:rsidRPr="001F4DE4" w:rsidP="003F6451">
      <w:pPr>
        <w:numPr>
          <w:ilvl w:val="1"/>
          <w:numId w:val="3"/>
        </w:numPr>
        <w:tabs>
          <w:tab w:val="num" w:pos="0"/>
          <w:tab w:val="clear" w:pos="1440"/>
        </w:tabs>
        <w:bidi w:val="0"/>
        <w:ind w:left="0" w:firstLine="284"/>
        <w:jc w:val="both"/>
        <w:rPr>
          <w:rFonts w:ascii="Times New Roman" w:hAnsi="Times New Roman"/>
          <w:color w:val="0000FF"/>
        </w:rPr>
      </w:pPr>
      <w:r w:rsidRPr="001F4DE4">
        <w:rPr>
          <w:rFonts w:ascii="Times New Roman" w:hAnsi="Times New Roman"/>
        </w:rPr>
        <w:t>Ustanovenie odseku 1 písm. a) sa nevzťahuje na rodinného príslušníka podľa odseku 2 písm. f) štátneho príslušníka tretej krajiny s prechodným pobytom na účel štúdia.</w:t>
      </w:r>
    </w:p>
    <w:p w:rsidR="00F77F97" w:rsidRPr="001F4DE4" w:rsidP="007F2D5C">
      <w:pPr>
        <w:bidi w:val="0"/>
        <w:ind w:firstLine="284"/>
        <w:jc w:val="both"/>
        <w:rPr>
          <w:rFonts w:ascii="Times New Roman" w:hAnsi="Times New Roman"/>
          <w:color w:val="0000FF"/>
        </w:rPr>
      </w:pPr>
    </w:p>
    <w:p w:rsidR="00F77F97" w:rsidRPr="001F4DE4" w:rsidP="003F6451">
      <w:pPr>
        <w:numPr>
          <w:ilvl w:val="1"/>
          <w:numId w:val="3"/>
        </w:numPr>
        <w:tabs>
          <w:tab w:val="num" w:pos="0"/>
          <w:tab w:val="clear" w:pos="1440"/>
        </w:tabs>
        <w:bidi w:val="0"/>
        <w:ind w:left="0" w:firstLine="284"/>
        <w:jc w:val="both"/>
        <w:rPr>
          <w:rFonts w:ascii="Times New Roman" w:hAnsi="Times New Roman"/>
        </w:rPr>
      </w:pPr>
      <w:r w:rsidRPr="001F4DE4">
        <w:rPr>
          <w:rFonts w:ascii="Times New Roman" w:hAnsi="Times New Roman"/>
        </w:rPr>
        <w:t>Prechodný pobyt na účel zlúčenia rodiny štátnemu príslušníkovi tretej krajiny, ktorý je uvedený v odseku 2 písm. c) a d), sa udelí len</w:t>
      </w:r>
      <w:r w:rsidRPr="001F4DE4" w:rsidR="004D6031">
        <w:rPr>
          <w:rFonts w:ascii="Times New Roman" w:hAnsi="Times New Roman"/>
        </w:rPr>
        <w:t xml:space="preserve"> vtedy,</w:t>
      </w:r>
      <w:r w:rsidRPr="001F4DE4">
        <w:rPr>
          <w:rFonts w:ascii="Times New Roman" w:hAnsi="Times New Roman"/>
        </w:rPr>
        <w:t xml:space="preserve"> ak so zlúčením súhlasí aj rodič, ktorému toto dieťa nebolo zverené do osobnej starostlivosti a ktorý má právo stretávať sa s týmto dieťaťom.</w:t>
      </w:r>
    </w:p>
    <w:p w:rsidR="00F77F97" w:rsidRPr="001F4DE4" w:rsidP="007F2D5C">
      <w:pPr>
        <w:tabs>
          <w:tab w:val="num" w:pos="720"/>
        </w:tabs>
        <w:bidi w:val="0"/>
        <w:ind w:firstLine="284"/>
        <w:jc w:val="both"/>
        <w:rPr>
          <w:rFonts w:ascii="Times New Roman" w:hAnsi="Times New Roman"/>
        </w:rPr>
      </w:pPr>
    </w:p>
    <w:p w:rsidR="00F77F97" w:rsidRPr="001F4DE4" w:rsidP="003F6451">
      <w:pPr>
        <w:numPr>
          <w:ilvl w:val="1"/>
          <w:numId w:val="3"/>
        </w:numPr>
        <w:tabs>
          <w:tab w:val="num" w:pos="0"/>
          <w:tab w:val="clear" w:pos="1440"/>
        </w:tabs>
        <w:bidi w:val="0"/>
        <w:ind w:left="0" w:firstLine="284"/>
        <w:jc w:val="both"/>
        <w:rPr>
          <w:rFonts w:ascii="Times New Roman" w:hAnsi="Times New Roman"/>
        </w:rPr>
      </w:pPr>
      <w:r w:rsidRPr="001F4DE4">
        <w:rPr>
          <w:rFonts w:ascii="Times New Roman" w:hAnsi="Times New Roman"/>
        </w:rPr>
        <w:t>Prechodný pobyt na účel zlúčenia rodiny sa udeľuje do skončenia platnosti pobytu štátneho príslušníka tretej krajiny, ku ktorému si štátny príslušník tretej krajiny uvedený v odseku 1 uplatňuje právo na zlúčenie rodiny, najviac však na päť rokov.</w:t>
      </w:r>
    </w:p>
    <w:p w:rsidR="00F77F97" w:rsidRPr="001F4DE4" w:rsidP="007F2D5C">
      <w:pPr>
        <w:tabs>
          <w:tab w:val="num" w:pos="720"/>
        </w:tabs>
        <w:bidi w:val="0"/>
        <w:ind w:firstLine="284"/>
        <w:jc w:val="both"/>
        <w:rPr>
          <w:rFonts w:ascii="Times New Roman" w:hAnsi="Times New Roman"/>
        </w:rPr>
      </w:pPr>
    </w:p>
    <w:p w:rsidR="00F77F97" w:rsidRPr="001F4DE4" w:rsidP="003F6451">
      <w:pPr>
        <w:numPr>
          <w:ilvl w:val="1"/>
          <w:numId w:val="3"/>
        </w:numPr>
        <w:tabs>
          <w:tab w:val="num" w:pos="0"/>
          <w:tab w:val="clear" w:pos="1440"/>
        </w:tabs>
        <w:bidi w:val="0"/>
        <w:ind w:left="0" w:firstLine="284"/>
        <w:jc w:val="both"/>
        <w:rPr>
          <w:rFonts w:ascii="Times New Roman" w:hAnsi="Times New Roman"/>
        </w:rPr>
      </w:pPr>
      <w:r w:rsidRPr="001F4DE4">
        <w:rPr>
          <w:rFonts w:ascii="Times New Roman" w:hAnsi="Times New Roman"/>
        </w:rPr>
        <w:t xml:space="preserve">Štátny príslušník tretej krajiny, ktorý má prechodný pobyt na účel zlúčenia rodiny môže podnikať; to neplatí, ak ide o rodinného príslušníka podľa odseku 2 písm. e) alebo </w:t>
      </w:r>
      <w:r w:rsidRPr="001F4DE4" w:rsidR="008C43CE">
        <w:rPr>
          <w:rFonts w:ascii="Times New Roman" w:hAnsi="Times New Roman"/>
        </w:rPr>
        <w:t xml:space="preserve">písm. </w:t>
      </w:r>
      <w:r w:rsidRPr="001F4DE4">
        <w:rPr>
          <w:rFonts w:ascii="Times New Roman" w:hAnsi="Times New Roman"/>
        </w:rPr>
        <w:t xml:space="preserve">f), ktorý nesmie podnikať. </w:t>
      </w:r>
    </w:p>
    <w:p w:rsidR="00F3530C"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Pr>
          <w:rFonts w:ascii="Times New Roman" w:hAnsi="Times New Roman"/>
          <w:b/>
        </w:rPr>
        <w:t>§ 28</w:t>
      </w:r>
    </w:p>
    <w:p w:rsidR="00F77F97" w:rsidRPr="001F4DE4" w:rsidP="007F2D5C">
      <w:pPr>
        <w:bidi w:val="0"/>
        <w:jc w:val="center"/>
        <w:rPr>
          <w:rFonts w:ascii="Times New Roman" w:hAnsi="Times New Roman"/>
          <w:b/>
        </w:rPr>
      </w:pPr>
      <w:r w:rsidRPr="001F4DE4">
        <w:rPr>
          <w:rFonts w:ascii="Times New Roman" w:hAnsi="Times New Roman"/>
          <w:b/>
        </w:rPr>
        <w:t xml:space="preserve">Prechodný pobyt na účel plnenia služobných povinností </w:t>
      </w:r>
    </w:p>
    <w:p w:rsidR="00F77F97" w:rsidRPr="001F4DE4" w:rsidP="007F2D5C">
      <w:pPr>
        <w:bidi w:val="0"/>
        <w:jc w:val="center"/>
        <w:rPr>
          <w:rFonts w:ascii="Times New Roman" w:hAnsi="Times New Roman"/>
          <w:b/>
        </w:rPr>
      </w:pPr>
      <w:r w:rsidRPr="001F4DE4">
        <w:rPr>
          <w:rFonts w:ascii="Times New Roman" w:hAnsi="Times New Roman"/>
          <w:b/>
        </w:rPr>
        <w:t>civilnými zložkami ozbrojených síl</w:t>
      </w:r>
    </w:p>
    <w:p w:rsidR="00F77F97" w:rsidRPr="001F4DE4" w:rsidP="007F2D5C">
      <w:pPr>
        <w:bidi w:val="0"/>
        <w:jc w:val="center"/>
        <w:rPr>
          <w:rFonts w:ascii="Times New Roman" w:hAnsi="Times New Roman"/>
        </w:rPr>
      </w:pPr>
    </w:p>
    <w:p w:rsidR="00F77F97" w:rsidRPr="001F4DE4" w:rsidP="007F2D5C">
      <w:pPr>
        <w:bidi w:val="0"/>
        <w:ind w:firstLine="284"/>
        <w:jc w:val="both"/>
        <w:rPr>
          <w:rFonts w:ascii="Times New Roman" w:hAnsi="Times New Roman"/>
        </w:rPr>
      </w:pPr>
      <w:r w:rsidRPr="001F4DE4">
        <w:rPr>
          <w:rFonts w:ascii="Times New Roman" w:hAnsi="Times New Roman"/>
        </w:rPr>
        <w:t>Prechodný pobyt na účel plnenia služobných povinností civilnými zložkami ozbrojených síl udelí policajný útvar štátnemu príslušníkovi tretej krajiny, ktorý je príslušníkom civilnej zložky vysielajúceho štátu a ktorý je v službách týchto ozbrojených síl, najviac na päť rokov.</w:t>
      </w:r>
    </w:p>
    <w:p w:rsidR="00F77F97"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Pr>
          <w:rFonts w:ascii="Times New Roman" w:hAnsi="Times New Roman"/>
          <w:b/>
        </w:rPr>
        <w:t>§  29</w:t>
      </w:r>
    </w:p>
    <w:p w:rsidR="00F77F97" w:rsidRPr="001F4DE4" w:rsidP="007F2D5C">
      <w:pPr>
        <w:bidi w:val="0"/>
        <w:jc w:val="center"/>
        <w:rPr>
          <w:rFonts w:ascii="Times New Roman" w:hAnsi="Times New Roman"/>
          <w:b/>
        </w:rPr>
      </w:pPr>
      <w:r w:rsidRPr="001F4DE4">
        <w:rPr>
          <w:rFonts w:ascii="Times New Roman" w:hAnsi="Times New Roman"/>
          <w:b/>
        </w:rPr>
        <w:t>Prechodný pobyt štátneho príslušníka tretej krajiny, ktorý má priznané postavenie Slováka žijúceho v zahraničí</w:t>
      </w:r>
    </w:p>
    <w:p w:rsidR="00F77F97" w:rsidRPr="001F4DE4" w:rsidP="007F2D5C">
      <w:pPr>
        <w:bidi w:val="0"/>
        <w:jc w:val="center"/>
        <w:rPr>
          <w:rFonts w:ascii="Times New Roman" w:hAnsi="Times New Roman"/>
          <w:color w:val="0000FF"/>
        </w:rPr>
      </w:pPr>
    </w:p>
    <w:p w:rsidR="00DA4FEB" w:rsidRPr="001F4DE4" w:rsidP="003F6451">
      <w:pPr>
        <w:numPr>
          <w:numId w:val="10"/>
        </w:numPr>
        <w:tabs>
          <w:tab w:val="num" w:pos="0"/>
          <w:tab w:val="clear" w:pos="780"/>
        </w:tabs>
        <w:bidi w:val="0"/>
        <w:ind w:left="0" w:firstLine="284"/>
        <w:jc w:val="both"/>
        <w:rPr>
          <w:rFonts w:ascii="Times New Roman" w:hAnsi="Times New Roman"/>
        </w:rPr>
      </w:pPr>
      <w:r w:rsidRPr="001F4DE4">
        <w:rPr>
          <w:rFonts w:ascii="Times New Roman" w:hAnsi="Times New Roman"/>
        </w:rPr>
        <w:t>Prechodný pobyt  štátnemu príslušníkovi tretej krajiny, ktorý má vydané osvedčenie Slováka žijúceho v zahraničí podľa osobitného predpisu</w:t>
      </w:r>
      <w:r w:rsidRPr="00113CE3" w:rsidR="00113CE3">
        <w:rPr>
          <w:rFonts w:ascii="Times New Roman" w:hAnsi="Times New Roman"/>
          <w:vertAlign w:val="superscript"/>
        </w:rPr>
        <w:t>43</w:t>
      </w:r>
      <w:r w:rsidRPr="001F4DE4">
        <w:rPr>
          <w:rFonts w:ascii="Times New Roman" w:hAnsi="Times New Roman"/>
        </w:rPr>
        <w:t xml:space="preserve">) udelí policajný útvar, </w:t>
      </w:r>
      <w:r w:rsidRPr="001F4DE4">
        <w:rPr>
          <w:rFonts w:ascii="Times New Roman" w:hAnsi="Times New Roman"/>
          <w:color w:val="000000"/>
        </w:rPr>
        <w:t>ak nie sú dôvody na zamietnutie žiadosti podľa § 3</w:t>
      </w:r>
      <w:r w:rsidRPr="001F4DE4" w:rsidR="00F34626">
        <w:rPr>
          <w:rFonts w:ascii="Times New Roman" w:hAnsi="Times New Roman"/>
          <w:color w:val="000000"/>
        </w:rPr>
        <w:t>3</w:t>
      </w:r>
      <w:r w:rsidRPr="001F4DE4">
        <w:rPr>
          <w:rFonts w:ascii="Times New Roman" w:hAnsi="Times New Roman"/>
          <w:color w:val="000000"/>
        </w:rPr>
        <w:t xml:space="preserve"> ods. </w:t>
      </w:r>
      <w:r w:rsidRPr="001F4DE4" w:rsidR="00033CC7">
        <w:rPr>
          <w:rFonts w:ascii="Times New Roman" w:hAnsi="Times New Roman"/>
          <w:color w:val="000000"/>
        </w:rPr>
        <w:t>5</w:t>
      </w:r>
      <w:r w:rsidRPr="001F4DE4">
        <w:rPr>
          <w:rFonts w:ascii="Times New Roman" w:hAnsi="Times New Roman"/>
          <w:color w:val="000000"/>
        </w:rPr>
        <w:t>.</w:t>
      </w:r>
      <w:r w:rsidRPr="001F4DE4">
        <w:rPr>
          <w:rFonts w:ascii="Times New Roman" w:hAnsi="Times New Roman"/>
        </w:rPr>
        <w:t xml:space="preserve"> </w:t>
      </w:r>
    </w:p>
    <w:p w:rsidR="00F77F97" w:rsidRPr="001F4DE4" w:rsidP="007F2D5C">
      <w:pPr>
        <w:bidi w:val="0"/>
        <w:ind w:firstLine="284"/>
        <w:jc w:val="both"/>
        <w:rPr>
          <w:rFonts w:ascii="Times New Roman" w:hAnsi="Times New Roman"/>
        </w:rPr>
      </w:pPr>
    </w:p>
    <w:p w:rsidR="00F77F97" w:rsidRPr="001F4DE4" w:rsidP="003F6451">
      <w:pPr>
        <w:numPr>
          <w:numId w:val="10"/>
        </w:numPr>
        <w:tabs>
          <w:tab w:val="num" w:pos="0"/>
          <w:tab w:val="clear" w:pos="780"/>
        </w:tabs>
        <w:bidi w:val="0"/>
        <w:ind w:left="0" w:firstLine="284"/>
        <w:jc w:val="both"/>
        <w:rPr>
          <w:rFonts w:ascii="Times New Roman" w:hAnsi="Times New Roman"/>
        </w:rPr>
      </w:pPr>
      <w:r w:rsidRPr="001F4DE4">
        <w:rPr>
          <w:rFonts w:ascii="Times New Roman" w:hAnsi="Times New Roman"/>
        </w:rPr>
        <w:t xml:space="preserve">Policajný útvar </w:t>
      </w:r>
      <w:r w:rsidRPr="001F4DE4" w:rsidR="00787CAD">
        <w:rPr>
          <w:rFonts w:ascii="Times New Roman" w:hAnsi="Times New Roman"/>
        </w:rPr>
        <w:t>udelí</w:t>
      </w:r>
      <w:r w:rsidRPr="001F4DE4">
        <w:rPr>
          <w:rFonts w:ascii="Times New Roman" w:hAnsi="Times New Roman"/>
        </w:rPr>
        <w:t xml:space="preserve"> prechodný pobyt podľa odseku 1 na tri roky.</w:t>
      </w:r>
    </w:p>
    <w:p w:rsidR="00F77F97" w:rsidRPr="001F4DE4" w:rsidP="007F2D5C">
      <w:pPr>
        <w:tabs>
          <w:tab w:val="num" w:pos="720"/>
        </w:tabs>
        <w:bidi w:val="0"/>
        <w:ind w:firstLine="284"/>
        <w:jc w:val="both"/>
        <w:rPr>
          <w:rFonts w:ascii="Times New Roman" w:hAnsi="Times New Roman"/>
        </w:rPr>
      </w:pPr>
    </w:p>
    <w:p w:rsidR="00F77F97" w:rsidRPr="001F4DE4" w:rsidP="003F6451">
      <w:pPr>
        <w:numPr>
          <w:numId w:val="10"/>
        </w:numPr>
        <w:tabs>
          <w:tab w:val="num" w:pos="0"/>
          <w:tab w:val="clear" w:pos="780"/>
        </w:tabs>
        <w:bidi w:val="0"/>
        <w:ind w:left="0" w:firstLine="284"/>
        <w:jc w:val="both"/>
        <w:rPr>
          <w:rFonts w:ascii="Times New Roman" w:hAnsi="Times New Roman"/>
        </w:rPr>
      </w:pPr>
      <w:r w:rsidRPr="001F4DE4">
        <w:rPr>
          <w:rFonts w:ascii="Times New Roman" w:hAnsi="Times New Roman"/>
        </w:rPr>
        <w:t>Štátny príslušník tretej krajiny, ktorému bol udelený prechodný pobyt podľa odseku 1 môže podnikať.</w:t>
      </w:r>
    </w:p>
    <w:p w:rsidR="00F77F97" w:rsidRPr="001F4DE4" w:rsidP="007F2D5C">
      <w:pPr>
        <w:bidi w:val="0"/>
        <w:jc w:val="both"/>
        <w:rPr>
          <w:rFonts w:ascii="Times New Roman" w:hAnsi="Times New Roman"/>
          <w:b/>
        </w:rPr>
      </w:pPr>
    </w:p>
    <w:p w:rsidR="00EC2AA5" w:rsidRPr="001F4DE4" w:rsidP="007F2D5C">
      <w:pPr>
        <w:bidi w:val="0"/>
        <w:jc w:val="center"/>
        <w:rPr>
          <w:rFonts w:ascii="Times New Roman" w:hAnsi="Times New Roman"/>
          <w:b/>
        </w:rPr>
      </w:pPr>
      <w:r w:rsidRPr="001F4DE4">
        <w:rPr>
          <w:rFonts w:ascii="Times New Roman" w:hAnsi="Times New Roman"/>
          <w:b/>
        </w:rPr>
        <w:t>§ 30</w:t>
      </w:r>
    </w:p>
    <w:p w:rsidR="00EC2AA5" w:rsidRPr="001F4DE4" w:rsidP="007F2D5C">
      <w:pPr>
        <w:bidi w:val="0"/>
        <w:jc w:val="center"/>
        <w:rPr>
          <w:rFonts w:ascii="Times New Roman" w:hAnsi="Times New Roman"/>
          <w:b/>
        </w:rPr>
      </w:pPr>
      <w:r w:rsidRPr="001F4DE4">
        <w:rPr>
          <w:rFonts w:ascii="Times New Roman" w:hAnsi="Times New Roman"/>
          <w:b/>
        </w:rPr>
        <w:t>Prechodný pobyt štátneho príslušníka tretej krajiny, ktorý má priznané postavenie osoby s dlhodobým pobytom v </w:t>
      </w:r>
      <w:r w:rsidRPr="001F4DE4" w:rsidR="00735C71">
        <w:rPr>
          <w:rFonts w:ascii="Times New Roman" w:hAnsi="Times New Roman"/>
          <w:b/>
        </w:rPr>
        <w:t>inom</w:t>
      </w:r>
      <w:r w:rsidRPr="001F4DE4">
        <w:rPr>
          <w:rFonts w:ascii="Times New Roman" w:hAnsi="Times New Roman"/>
          <w:b/>
        </w:rPr>
        <w:t> člensk</w:t>
      </w:r>
      <w:r w:rsidRPr="001F4DE4" w:rsidR="00735C71">
        <w:rPr>
          <w:rFonts w:ascii="Times New Roman" w:hAnsi="Times New Roman"/>
          <w:b/>
        </w:rPr>
        <w:t>om štáte</w:t>
      </w:r>
      <w:r w:rsidRPr="001F4DE4">
        <w:rPr>
          <w:rFonts w:ascii="Times New Roman" w:hAnsi="Times New Roman"/>
          <w:b/>
        </w:rPr>
        <w:t xml:space="preserve"> </w:t>
      </w:r>
    </w:p>
    <w:p w:rsidR="00EC2AA5" w:rsidRPr="001F4DE4" w:rsidP="007F2D5C">
      <w:pPr>
        <w:bidi w:val="0"/>
        <w:jc w:val="center"/>
        <w:rPr>
          <w:rFonts w:ascii="Times New Roman" w:hAnsi="Times New Roman"/>
          <w:b/>
        </w:rPr>
      </w:pPr>
    </w:p>
    <w:p w:rsidR="00DA4FEB" w:rsidRPr="001F4DE4" w:rsidP="003F6451">
      <w:pPr>
        <w:numPr>
          <w:numId w:val="187"/>
        </w:numPr>
        <w:tabs>
          <w:tab w:val="clear" w:pos="780"/>
        </w:tabs>
        <w:bidi w:val="0"/>
        <w:ind w:left="0" w:firstLine="360"/>
        <w:jc w:val="both"/>
        <w:rPr>
          <w:rFonts w:ascii="Times New Roman" w:hAnsi="Times New Roman"/>
        </w:rPr>
      </w:pPr>
      <w:r w:rsidRPr="001F4DE4">
        <w:rPr>
          <w:rFonts w:ascii="Times New Roman" w:hAnsi="Times New Roman"/>
        </w:rPr>
        <w:t xml:space="preserve">Prechodný pobyt štátnemu príslušníkovi tretej krajiny, ktorý má priznané postavenie osoby s dlhodobým pobytom v inom členskom štáte udelí policajný útvar, </w:t>
      </w:r>
      <w:r w:rsidRPr="001F4DE4">
        <w:rPr>
          <w:rFonts w:ascii="Times New Roman" w:hAnsi="Times New Roman"/>
          <w:color w:val="000000"/>
        </w:rPr>
        <w:t>ak nie sú dôvody na zamietnutie žiadosti podľa § 3</w:t>
      </w:r>
      <w:r w:rsidRPr="001F4DE4" w:rsidR="00F34626">
        <w:rPr>
          <w:rFonts w:ascii="Times New Roman" w:hAnsi="Times New Roman"/>
          <w:color w:val="000000"/>
        </w:rPr>
        <w:t>3</w:t>
      </w:r>
      <w:r w:rsidRPr="001F4DE4">
        <w:rPr>
          <w:rFonts w:ascii="Times New Roman" w:hAnsi="Times New Roman"/>
          <w:color w:val="000000"/>
        </w:rPr>
        <w:t xml:space="preserve"> ods. 4</w:t>
      </w:r>
      <w:r w:rsidRPr="001F4DE4" w:rsidR="00584085">
        <w:rPr>
          <w:rFonts w:ascii="Times New Roman" w:hAnsi="Times New Roman"/>
          <w:color w:val="000000"/>
        </w:rPr>
        <w:t xml:space="preserve"> a </w:t>
      </w:r>
    </w:p>
    <w:p w:rsidR="00772D59" w:rsidP="003F6451">
      <w:pPr>
        <w:pStyle w:val="ListParagraph"/>
        <w:numPr>
          <w:numId w:val="139"/>
        </w:numPr>
        <w:bidi w:val="0"/>
        <w:ind w:left="426" w:hanging="426"/>
        <w:jc w:val="both"/>
        <w:rPr>
          <w:rFonts w:ascii="Times New Roman" w:hAnsi="Times New Roman"/>
          <w:color w:val="000000"/>
        </w:rPr>
      </w:pPr>
      <w:r w:rsidRPr="001F4DE4" w:rsidR="00233237">
        <w:rPr>
          <w:rFonts w:ascii="Times New Roman" w:hAnsi="Times New Roman"/>
          <w:color w:val="000000"/>
        </w:rPr>
        <w:t>podniká</w:t>
      </w:r>
      <w:r w:rsidRPr="001F4DE4">
        <w:rPr>
          <w:rFonts w:ascii="Times New Roman" w:hAnsi="Times New Roman"/>
          <w:color w:val="000000"/>
        </w:rPr>
        <w:t xml:space="preserve"> na území Slovenskej republiky, </w:t>
      </w:r>
    </w:p>
    <w:p w:rsidR="006777AF" w:rsidRPr="001F4DE4" w:rsidP="006777AF">
      <w:pPr>
        <w:pStyle w:val="ListParagraph"/>
        <w:numPr>
          <w:numId w:val="139"/>
        </w:numPr>
        <w:bidi w:val="0"/>
        <w:ind w:left="426" w:hanging="426"/>
        <w:jc w:val="both"/>
        <w:rPr>
          <w:rFonts w:ascii="Times New Roman" w:hAnsi="Times New Roman"/>
          <w:color w:val="000000"/>
        </w:rPr>
      </w:pPr>
      <w:r w:rsidRPr="001F4DE4">
        <w:rPr>
          <w:rFonts w:ascii="Times New Roman" w:hAnsi="Times New Roman"/>
          <w:color w:val="000000"/>
        </w:rPr>
        <w:t xml:space="preserve">je zamestnaný na území Slovenskej republiky, </w:t>
        <w:tab/>
      </w:r>
    </w:p>
    <w:p w:rsidR="00772D59" w:rsidRPr="001F4DE4" w:rsidP="003F6451">
      <w:pPr>
        <w:pStyle w:val="ListParagraph"/>
        <w:numPr>
          <w:numId w:val="139"/>
        </w:numPr>
        <w:bidi w:val="0"/>
        <w:ind w:left="426" w:hanging="426"/>
        <w:jc w:val="both"/>
        <w:rPr>
          <w:rFonts w:ascii="Times New Roman" w:hAnsi="Times New Roman"/>
          <w:color w:val="000000"/>
        </w:rPr>
      </w:pPr>
      <w:r w:rsidRPr="001F4DE4">
        <w:rPr>
          <w:rFonts w:ascii="Times New Roman" w:hAnsi="Times New Roman"/>
          <w:color w:val="000000"/>
        </w:rPr>
        <w:t>študuje na škole v Slovenskej republike</w:t>
      </w:r>
      <w:r w:rsidRPr="001F4DE4" w:rsidR="000F6694">
        <w:rPr>
          <w:rFonts w:ascii="Times New Roman" w:hAnsi="Times New Roman"/>
          <w:color w:val="000000"/>
        </w:rPr>
        <w:t>,</w:t>
      </w:r>
      <w:r w:rsidRPr="001F4DE4">
        <w:rPr>
          <w:rFonts w:ascii="Times New Roman" w:hAnsi="Times New Roman"/>
          <w:color w:val="000000"/>
        </w:rPr>
        <w:t xml:space="preserve"> </w:t>
      </w:r>
    </w:p>
    <w:p w:rsidR="00772D59" w:rsidRPr="001F4DE4" w:rsidP="003F6451">
      <w:pPr>
        <w:pStyle w:val="ListParagraph"/>
        <w:numPr>
          <w:numId w:val="139"/>
        </w:numPr>
        <w:bidi w:val="0"/>
        <w:ind w:left="426" w:hanging="426"/>
        <w:jc w:val="both"/>
        <w:rPr>
          <w:rFonts w:ascii="Times New Roman" w:hAnsi="Times New Roman"/>
          <w:color w:val="000000"/>
        </w:rPr>
      </w:pPr>
      <w:r w:rsidRPr="001F4DE4">
        <w:rPr>
          <w:rFonts w:ascii="Times New Roman" w:hAnsi="Times New Roman"/>
          <w:color w:val="000000"/>
        </w:rPr>
        <w:t>vykonáv</w:t>
      </w:r>
      <w:r w:rsidRPr="001F4DE4" w:rsidR="00BD4AE8">
        <w:rPr>
          <w:rFonts w:ascii="Times New Roman" w:hAnsi="Times New Roman"/>
          <w:color w:val="000000"/>
        </w:rPr>
        <w:t xml:space="preserve">a činnosť uvedenú v § 25 </w:t>
      </w:r>
      <w:r w:rsidRPr="001F4DE4" w:rsidR="00D0451F">
        <w:rPr>
          <w:rFonts w:ascii="Times New Roman" w:hAnsi="Times New Roman"/>
          <w:color w:val="000000"/>
        </w:rPr>
        <w:t xml:space="preserve">alebo § 26, </w:t>
      </w:r>
      <w:r w:rsidRPr="001F4DE4" w:rsidR="000F6694">
        <w:rPr>
          <w:rFonts w:ascii="Times New Roman" w:hAnsi="Times New Roman"/>
          <w:color w:val="000000"/>
        </w:rPr>
        <w:t>alebo</w:t>
      </w:r>
    </w:p>
    <w:p w:rsidR="00BD4AE8" w:rsidRPr="001F4DE4" w:rsidP="003F6451">
      <w:pPr>
        <w:pStyle w:val="ListParagraph"/>
        <w:numPr>
          <w:numId w:val="139"/>
        </w:numPr>
        <w:bidi w:val="0"/>
        <w:ind w:left="426" w:hanging="426"/>
        <w:jc w:val="both"/>
        <w:rPr>
          <w:rFonts w:ascii="Times New Roman" w:hAnsi="Times New Roman"/>
          <w:color w:val="000000"/>
        </w:rPr>
      </w:pPr>
      <w:r w:rsidRPr="001F4DE4">
        <w:rPr>
          <w:rFonts w:ascii="Times New Roman" w:hAnsi="Times New Roman"/>
          <w:color w:val="000000"/>
        </w:rPr>
        <w:t>je rodinným príslušníkom podľa § 27 ods. 2 štátneho príslušn</w:t>
      </w:r>
      <w:r w:rsidRPr="001F4DE4" w:rsidR="008C43CE">
        <w:rPr>
          <w:rFonts w:ascii="Times New Roman" w:hAnsi="Times New Roman"/>
          <w:color w:val="000000"/>
        </w:rPr>
        <w:t>íka tretej krajiny podľa písmen</w:t>
      </w:r>
      <w:r w:rsidRPr="001F4DE4">
        <w:rPr>
          <w:rFonts w:ascii="Times New Roman" w:hAnsi="Times New Roman"/>
          <w:color w:val="000000"/>
        </w:rPr>
        <w:t xml:space="preserve"> a) až d)</w:t>
      </w:r>
      <w:r w:rsidRPr="001F4DE4" w:rsidR="00FB1BD2">
        <w:rPr>
          <w:rFonts w:ascii="Times New Roman" w:hAnsi="Times New Roman"/>
          <w:color w:val="000000"/>
        </w:rPr>
        <w:t xml:space="preserve"> a rodina už existovala v</w:t>
      </w:r>
      <w:r w:rsidRPr="001F4DE4" w:rsidR="00A24D73">
        <w:rPr>
          <w:rFonts w:ascii="Times New Roman" w:hAnsi="Times New Roman"/>
          <w:color w:val="000000"/>
        </w:rPr>
        <w:t xml:space="preserve"> inom </w:t>
      </w:r>
      <w:r w:rsidRPr="001F4DE4" w:rsidR="00FB1BD2">
        <w:rPr>
          <w:rFonts w:ascii="Times New Roman" w:hAnsi="Times New Roman"/>
          <w:color w:val="000000"/>
        </w:rPr>
        <w:t>členskom štáte, ktorý štátnemu príslušníkovi tretej krajiny priznal postavenie osoby s dlhodobým pobytom.</w:t>
      </w:r>
    </w:p>
    <w:p w:rsidR="00772D59" w:rsidRPr="001F4DE4" w:rsidP="00A053A8">
      <w:pPr>
        <w:bidi w:val="0"/>
        <w:jc w:val="both"/>
        <w:rPr>
          <w:rFonts w:ascii="Times New Roman" w:hAnsi="Times New Roman"/>
        </w:rPr>
      </w:pPr>
    </w:p>
    <w:p w:rsidR="007050CE" w:rsidRPr="001F4DE4" w:rsidP="003F6451">
      <w:pPr>
        <w:numPr>
          <w:numId w:val="187"/>
        </w:numPr>
        <w:tabs>
          <w:tab w:val="clear" w:pos="780"/>
        </w:tabs>
        <w:bidi w:val="0"/>
        <w:ind w:left="0" w:firstLine="360"/>
        <w:jc w:val="both"/>
        <w:rPr>
          <w:rFonts w:ascii="Times New Roman" w:hAnsi="Times New Roman"/>
        </w:rPr>
      </w:pPr>
      <w:r w:rsidRPr="001F4DE4">
        <w:rPr>
          <w:rFonts w:ascii="Times New Roman" w:hAnsi="Times New Roman"/>
        </w:rPr>
        <w:t>Policajný útvar udel</w:t>
      </w:r>
      <w:r w:rsidRPr="001F4DE4" w:rsidR="00787CAD">
        <w:rPr>
          <w:rFonts w:ascii="Times New Roman" w:hAnsi="Times New Roman"/>
        </w:rPr>
        <w:t>í</w:t>
      </w:r>
      <w:r w:rsidRPr="001F4DE4">
        <w:rPr>
          <w:rFonts w:ascii="Times New Roman" w:hAnsi="Times New Roman"/>
        </w:rPr>
        <w:t xml:space="preserve"> prechodný pobyt podľa odseku 1 </w:t>
      </w:r>
      <w:r w:rsidRPr="001F4DE4" w:rsidR="00746C30">
        <w:rPr>
          <w:rFonts w:ascii="Times New Roman" w:hAnsi="Times New Roman"/>
        </w:rPr>
        <w:t xml:space="preserve">na čas potrebný na dosiahnutie jeho účelu, </w:t>
      </w:r>
      <w:r w:rsidRPr="001F4DE4">
        <w:rPr>
          <w:rFonts w:ascii="Times New Roman" w:hAnsi="Times New Roman"/>
        </w:rPr>
        <w:t xml:space="preserve">najviac </w:t>
      </w:r>
      <w:r w:rsidRPr="001F4DE4" w:rsidR="00746C30">
        <w:rPr>
          <w:rFonts w:ascii="Times New Roman" w:hAnsi="Times New Roman"/>
        </w:rPr>
        <w:t xml:space="preserve">však </w:t>
      </w:r>
      <w:r w:rsidRPr="001F4DE4">
        <w:rPr>
          <w:rFonts w:ascii="Times New Roman" w:hAnsi="Times New Roman"/>
        </w:rPr>
        <w:t>na päť rokov.</w:t>
      </w:r>
    </w:p>
    <w:p w:rsidR="007050CE" w:rsidRPr="001F4DE4" w:rsidP="00A053A8">
      <w:pPr>
        <w:bidi w:val="0"/>
        <w:ind w:left="360"/>
        <w:jc w:val="both"/>
        <w:rPr>
          <w:rFonts w:ascii="Times New Roman" w:hAnsi="Times New Roman"/>
        </w:rPr>
      </w:pPr>
    </w:p>
    <w:p w:rsidR="00772D59" w:rsidRPr="001F4DE4" w:rsidP="003F6451">
      <w:pPr>
        <w:numPr>
          <w:numId w:val="187"/>
        </w:numPr>
        <w:tabs>
          <w:tab w:val="clear" w:pos="780"/>
        </w:tabs>
        <w:bidi w:val="0"/>
        <w:ind w:left="0" w:firstLine="360"/>
        <w:jc w:val="both"/>
        <w:rPr>
          <w:rFonts w:ascii="Times New Roman" w:hAnsi="Times New Roman"/>
        </w:rPr>
      </w:pPr>
      <w:r w:rsidRPr="001F4DE4" w:rsidR="00A25568">
        <w:rPr>
          <w:rFonts w:ascii="Times New Roman" w:hAnsi="Times New Roman"/>
        </w:rPr>
        <w:t>Štátny príslušník tretej krajiny podľa odseku 1 môže súčasne vykonávať aj viaceré činnosti uvedené v odseku 1.</w:t>
      </w:r>
    </w:p>
    <w:p w:rsidR="00067969" w:rsidRPr="001F4DE4" w:rsidP="00067969">
      <w:pPr>
        <w:bidi w:val="0"/>
        <w:jc w:val="both"/>
        <w:rPr>
          <w:rFonts w:ascii="Times New Roman" w:hAnsi="Times New Roman"/>
        </w:rPr>
      </w:pPr>
    </w:p>
    <w:p w:rsidR="00067969" w:rsidRPr="001F4DE4" w:rsidP="003F6451">
      <w:pPr>
        <w:numPr>
          <w:numId w:val="187"/>
        </w:numPr>
        <w:tabs>
          <w:tab w:val="clear" w:pos="780"/>
        </w:tabs>
        <w:bidi w:val="0"/>
        <w:ind w:left="0" w:firstLine="360"/>
        <w:jc w:val="both"/>
        <w:rPr>
          <w:rFonts w:ascii="Times New Roman" w:hAnsi="Times New Roman"/>
        </w:rPr>
      </w:pPr>
      <w:r w:rsidRPr="001F4DE4">
        <w:rPr>
          <w:rFonts w:ascii="Times New Roman" w:hAnsi="Times New Roman"/>
        </w:rPr>
        <w:t>Prechodný pobyt podľa odseku 1 sa nevyžaduje do 90 dní od začiatku pobytu na území Slovenskej republiky, ak štátny príslušník tretej krajiny spĺňa podmienky na pobyt podľa osobitného predpisu</w:t>
      </w:r>
      <w:r w:rsidRPr="00113CE3" w:rsidR="00113CE3">
        <w:rPr>
          <w:rFonts w:ascii="Times New Roman" w:hAnsi="Times New Roman"/>
          <w:vertAlign w:val="superscript"/>
        </w:rPr>
        <w:t>46</w:t>
      </w:r>
      <w:r w:rsidRPr="001F4DE4">
        <w:rPr>
          <w:rFonts w:ascii="Times New Roman" w:hAnsi="Times New Roman"/>
        </w:rPr>
        <w:t>) a</w:t>
      </w:r>
      <w:r w:rsidRPr="001F4DE4" w:rsidR="00F34626">
        <w:rPr>
          <w:rFonts w:ascii="Times New Roman" w:hAnsi="Times New Roman"/>
        </w:rPr>
        <w:t> splnil si povinnosť podľa § 111</w:t>
      </w:r>
      <w:r w:rsidRPr="001F4DE4">
        <w:rPr>
          <w:rFonts w:ascii="Times New Roman" w:hAnsi="Times New Roman"/>
        </w:rPr>
        <w:t xml:space="preserve"> ods. 2 písm. a).</w:t>
      </w:r>
    </w:p>
    <w:p w:rsidR="00F3530C" w:rsidRPr="001F4DE4" w:rsidP="007F2D5C">
      <w:pPr>
        <w:bidi w:val="0"/>
        <w:jc w:val="center"/>
        <w:rPr>
          <w:rFonts w:ascii="Times New Roman" w:hAnsi="Times New Roman"/>
          <w:b/>
        </w:rPr>
      </w:pPr>
    </w:p>
    <w:p w:rsidR="00E1563A" w:rsidRPr="001F4DE4" w:rsidP="00E1563A">
      <w:pPr>
        <w:bidi w:val="0"/>
        <w:jc w:val="center"/>
        <w:rPr>
          <w:rFonts w:ascii="Times New Roman" w:hAnsi="Times New Roman"/>
          <w:b/>
        </w:rPr>
      </w:pPr>
      <w:r w:rsidRPr="001F4DE4">
        <w:rPr>
          <w:rFonts w:ascii="Times New Roman" w:hAnsi="Times New Roman"/>
          <w:b/>
        </w:rPr>
        <w:t>Žiadosť o udelenie prechodného pobytu</w:t>
      </w:r>
    </w:p>
    <w:p w:rsidR="00E1563A"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sidR="00F34626">
        <w:rPr>
          <w:rFonts w:ascii="Times New Roman" w:hAnsi="Times New Roman"/>
          <w:b/>
        </w:rPr>
        <w:t>§ 31</w:t>
      </w:r>
    </w:p>
    <w:p w:rsidR="00F77F97" w:rsidRPr="001F4DE4" w:rsidP="007F2D5C">
      <w:pPr>
        <w:bidi w:val="0"/>
        <w:jc w:val="both"/>
        <w:rPr>
          <w:rFonts w:ascii="Times New Roman" w:hAnsi="Times New Roman"/>
        </w:rPr>
      </w:pPr>
    </w:p>
    <w:p w:rsidR="00F77F97" w:rsidRPr="001F4DE4" w:rsidP="003F6451">
      <w:pPr>
        <w:pStyle w:val="ListParagraph"/>
        <w:numPr>
          <w:ilvl w:val="2"/>
          <w:numId w:val="4"/>
        </w:numPr>
        <w:bidi w:val="0"/>
        <w:ind w:left="0" w:firstLine="303"/>
        <w:jc w:val="both"/>
        <w:rPr>
          <w:rFonts w:ascii="Times New Roman" w:hAnsi="Times New Roman"/>
        </w:rPr>
      </w:pPr>
      <w:r w:rsidRPr="001F4DE4">
        <w:rPr>
          <w:rFonts w:ascii="Times New Roman" w:hAnsi="Times New Roman"/>
        </w:rPr>
        <w:t>Žiadosť o udelenie prechodného pobytu podáva štátny príslušník tretej krajiny osobne v zahraničí na zastupiteľskom úrade akreditovanom pre štát, ktorý mu vydal cestovný doklad, alebo na zastupiteľskom úrade akreditovanom pre štát, v ktorom má bydlisko, ak tento zákon neustanovuje inak; ak nie je takýto zastupiteľský úrad alebo v prípadoch hodných osobitného zreteľa určí ministerstvo zahraničných vecí po dohode s ministerstvom vnútra iný zastupiteľský úrad, na ktorom štátny príslušník tretej krajiny podá žiadosť o udelenie prechodného pobytu. Zastupiteľský úrad, ktorý žiadosť prijal, vydá žiadateľovi v deň podania žiadosti potvrdenie o jej prijatí.</w:t>
      </w:r>
    </w:p>
    <w:p w:rsidR="00F77F97" w:rsidRPr="001F4DE4" w:rsidP="007F2D5C">
      <w:pPr>
        <w:bidi w:val="0"/>
        <w:ind w:firstLine="303"/>
        <w:jc w:val="both"/>
        <w:rPr>
          <w:rFonts w:ascii="Times New Roman" w:hAnsi="Times New Roman"/>
        </w:rPr>
      </w:pPr>
    </w:p>
    <w:p w:rsidR="00F77F97" w:rsidRPr="001F4DE4" w:rsidP="003F6451">
      <w:pPr>
        <w:pStyle w:val="ListParagraph"/>
        <w:numPr>
          <w:ilvl w:val="2"/>
          <w:numId w:val="4"/>
        </w:numPr>
        <w:bidi w:val="0"/>
        <w:ind w:left="0" w:firstLine="303"/>
        <w:jc w:val="both"/>
        <w:rPr>
          <w:rFonts w:ascii="Times New Roman" w:hAnsi="Times New Roman"/>
        </w:rPr>
      </w:pPr>
      <w:r w:rsidRPr="001F4DE4">
        <w:rPr>
          <w:rFonts w:ascii="Times New Roman" w:hAnsi="Times New Roman"/>
        </w:rPr>
        <w:t>Zastupiteľský úrad, ktorý žiadosť prijal vykoná so žiadateľom o udelenie prechodného pobytu osobný pohovor za účelom predbežného posúdenia žiadosti. Pohovor sa vedie v </w:t>
      </w:r>
      <w:r w:rsidRPr="001F4DE4" w:rsidR="004174B1">
        <w:rPr>
          <w:rFonts w:ascii="Times New Roman" w:hAnsi="Times New Roman"/>
        </w:rPr>
        <w:t>štátnom</w:t>
      </w:r>
      <w:r w:rsidRPr="001F4DE4">
        <w:rPr>
          <w:rFonts w:ascii="Times New Roman" w:hAnsi="Times New Roman"/>
        </w:rPr>
        <w:t xml:space="preserve"> jazyku alebo inom, obom stranám zrozumiteľnom jazyku. O pohovore vyhotoví </w:t>
      </w:r>
      <w:r w:rsidRPr="001F4DE4" w:rsidR="000D0D49">
        <w:rPr>
          <w:rFonts w:ascii="Times New Roman" w:hAnsi="Times New Roman"/>
        </w:rPr>
        <w:t xml:space="preserve">zastupiteľský úrad </w:t>
      </w:r>
      <w:r w:rsidRPr="001F4DE4">
        <w:rPr>
          <w:rFonts w:ascii="Times New Roman" w:hAnsi="Times New Roman"/>
        </w:rPr>
        <w:t>písomný záznam, ktorý priloží k žiadosti o udelenie prechodného pobytu. Záznam sa vyhotoví v </w:t>
      </w:r>
      <w:r w:rsidRPr="001F4DE4" w:rsidR="004174B1">
        <w:rPr>
          <w:rFonts w:ascii="Times New Roman" w:hAnsi="Times New Roman"/>
        </w:rPr>
        <w:t>štátnom</w:t>
      </w:r>
      <w:r w:rsidRPr="001F4DE4">
        <w:rPr>
          <w:rFonts w:ascii="Times New Roman" w:hAnsi="Times New Roman"/>
        </w:rPr>
        <w:t xml:space="preserve"> jazyku a musí byť podpísaný žiadateľom. Ak žiadateľ neovláda </w:t>
      </w:r>
      <w:r w:rsidRPr="001F4DE4" w:rsidR="004174B1">
        <w:rPr>
          <w:rFonts w:ascii="Times New Roman" w:hAnsi="Times New Roman"/>
        </w:rPr>
        <w:t>štátny</w:t>
      </w:r>
      <w:r w:rsidRPr="001F4DE4">
        <w:rPr>
          <w:rFonts w:ascii="Times New Roman" w:hAnsi="Times New Roman"/>
        </w:rPr>
        <w:t xml:space="preserve"> jazyk, môže si na vlastné náklady zabezpečiť tlmočníka</w:t>
      </w:r>
      <w:r w:rsidRPr="001F4DE4" w:rsidR="00CB2DCD">
        <w:rPr>
          <w:rFonts w:ascii="Times New Roman" w:hAnsi="Times New Roman"/>
        </w:rPr>
        <w:t>, ktorý</w:t>
      </w:r>
      <w:r w:rsidRPr="001F4DE4" w:rsidR="007F1813">
        <w:rPr>
          <w:rFonts w:ascii="Times New Roman" w:hAnsi="Times New Roman"/>
        </w:rPr>
        <w:t xml:space="preserve"> je povinný podpísať záznam</w:t>
      </w:r>
      <w:r w:rsidRPr="001F4DE4">
        <w:rPr>
          <w:rFonts w:ascii="Times New Roman" w:hAnsi="Times New Roman"/>
        </w:rPr>
        <w:t>. Zastupiteľský úrad zašle policajnému útvaru spolu so záznamom aj svoje stanovisko k udeleniu prechodného pobytu, v ktorom uvedie, či udelenie prechodného pobytu odporúča alebo neodporúča s uvedením konkrétnych dôvodov.</w:t>
      </w:r>
    </w:p>
    <w:p w:rsidR="00F77F97" w:rsidRPr="001F4DE4" w:rsidP="007F2D5C">
      <w:pPr>
        <w:bidi w:val="0"/>
        <w:ind w:firstLine="303"/>
        <w:jc w:val="both"/>
        <w:rPr>
          <w:rFonts w:ascii="Times New Roman" w:hAnsi="Times New Roman"/>
        </w:rPr>
      </w:pPr>
    </w:p>
    <w:p w:rsidR="00F77F97" w:rsidRPr="001F4DE4" w:rsidP="003F6451">
      <w:pPr>
        <w:pStyle w:val="ListParagraph"/>
        <w:numPr>
          <w:ilvl w:val="2"/>
          <w:numId w:val="4"/>
        </w:numPr>
        <w:bidi w:val="0"/>
        <w:ind w:left="0" w:firstLine="231"/>
        <w:jc w:val="both"/>
        <w:rPr>
          <w:rFonts w:ascii="Times New Roman" w:hAnsi="Times New Roman"/>
        </w:rPr>
      </w:pPr>
      <w:r w:rsidRPr="001F4DE4">
        <w:rPr>
          <w:rFonts w:ascii="Times New Roman" w:hAnsi="Times New Roman"/>
        </w:rPr>
        <w:t>Žiadosť o udelenie prechodného pobytu môže štátny príslušník tretej krajiny podať osobne aj na policajnom útvare, ak sa na území Slovenskej republiky zdržiava oprávnene</w:t>
      </w:r>
      <w:r w:rsidRPr="001F4DE4" w:rsidR="009674DE">
        <w:rPr>
          <w:rFonts w:ascii="Times New Roman" w:hAnsi="Times New Roman"/>
        </w:rPr>
        <w:t>; podanie žiadosti neoprávňuje štátneho príslušníka tretej krajiny zdržiavať sa na území Slovenskej republiky nad rámec podmienok ustanovených osobitným predpisom</w:t>
      </w:r>
      <w:r w:rsidRPr="001F4DE4" w:rsidR="006252FA">
        <w:rPr>
          <w:rFonts w:ascii="Times New Roman" w:hAnsi="Times New Roman"/>
        </w:rPr>
        <w:t>.</w:t>
      </w:r>
      <w:r>
        <w:rPr>
          <w:rStyle w:val="FootnoteReference"/>
          <w:rFonts w:ascii="Times New Roman" w:hAnsi="Times New Roman"/>
          <w:rtl w:val="0"/>
        </w:rPr>
        <w:footnoteReference w:id="58"/>
      </w:r>
      <w:r w:rsidRPr="001F4DE4" w:rsidR="00FF415F">
        <w:rPr>
          <w:rFonts w:ascii="Times New Roman" w:hAnsi="Times New Roman"/>
        </w:rPr>
        <w:t>)</w:t>
      </w:r>
      <w:r w:rsidRPr="001F4DE4" w:rsidR="009674DE">
        <w:rPr>
          <w:rFonts w:ascii="Times New Roman" w:hAnsi="Times New Roman"/>
        </w:rPr>
        <w:t xml:space="preserve"> </w:t>
      </w:r>
      <w:r w:rsidRPr="001F4DE4">
        <w:rPr>
          <w:rFonts w:ascii="Times New Roman" w:hAnsi="Times New Roman"/>
        </w:rPr>
        <w:t xml:space="preserve"> </w:t>
      </w:r>
    </w:p>
    <w:p w:rsidR="00F77F97" w:rsidRPr="001F4DE4" w:rsidP="007F2D5C">
      <w:pPr>
        <w:bidi w:val="0"/>
        <w:ind w:left="426"/>
        <w:jc w:val="both"/>
        <w:rPr>
          <w:rFonts w:ascii="Times New Roman" w:hAnsi="Times New Roman"/>
        </w:rPr>
      </w:pPr>
    </w:p>
    <w:p w:rsidR="00F77F97" w:rsidRPr="001F4DE4" w:rsidP="003F6451">
      <w:pPr>
        <w:pStyle w:val="ListParagraph"/>
        <w:numPr>
          <w:ilvl w:val="2"/>
          <w:numId w:val="4"/>
        </w:numPr>
        <w:bidi w:val="0"/>
        <w:ind w:left="0" w:firstLine="303"/>
        <w:jc w:val="both"/>
        <w:rPr>
          <w:rFonts w:ascii="Times New Roman" w:hAnsi="Times New Roman"/>
        </w:rPr>
      </w:pPr>
      <w:r w:rsidRPr="001F4DE4">
        <w:rPr>
          <w:rFonts w:ascii="Times New Roman" w:hAnsi="Times New Roman"/>
        </w:rPr>
        <w:t>Policajný útvar vydá žiadateľovi v deň podania žiadosti</w:t>
      </w:r>
      <w:r w:rsidRPr="001F4DE4" w:rsidR="00177055">
        <w:rPr>
          <w:rFonts w:ascii="Times New Roman" w:hAnsi="Times New Roman"/>
        </w:rPr>
        <w:t xml:space="preserve"> o udelenie prechodného pobytu</w:t>
      </w:r>
      <w:r w:rsidRPr="001F4DE4">
        <w:rPr>
          <w:rFonts w:ascii="Times New Roman" w:hAnsi="Times New Roman"/>
        </w:rPr>
        <w:t xml:space="preserve"> </w:t>
      </w:r>
      <w:r w:rsidRPr="001F4DE4" w:rsidR="00177055">
        <w:rPr>
          <w:rFonts w:ascii="Times New Roman" w:hAnsi="Times New Roman"/>
        </w:rPr>
        <w:t xml:space="preserve">podľa odseku 3 </w:t>
      </w:r>
      <w:r w:rsidRPr="001F4DE4">
        <w:rPr>
          <w:rFonts w:ascii="Times New Roman" w:hAnsi="Times New Roman"/>
        </w:rPr>
        <w:t>potvrdenie o jej prijatí.</w:t>
      </w:r>
    </w:p>
    <w:p w:rsidR="00F77F97" w:rsidRPr="001F4DE4" w:rsidP="007F2D5C">
      <w:pPr>
        <w:pStyle w:val="ListParagraph"/>
        <w:bidi w:val="0"/>
        <w:ind w:left="303"/>
        <w:jc w:val="both"/>
        <w:rPr>
          <w:rFonts w:ascii="Times New Roman" w:hAnsi="Times New Roman"/>
        </w:rPr>
      </w:pPr>
    </w:p>
    <w:p w:rsidR="00F77F97" w:rsidRPr="001F4DE4" w:rsidP="003F6451">
      <w:pPr>
        <w:pStyle w:val="ListParagraph"/>
        <w:numPr>
          <w:ilvl w:val="2"/>
          <w:numId w:val="4"/>
        </w:numPr>
        <w:bidi w:val="0"/>
        <w:ind w:left="0" w:firstLine="303"/>
        <w:jc w:val="both"/>
        <w:rPr>
          <w:rFonts w:ascii="Times New Roman" w:hAnsi="Times New Roman"/>
        </w:rPr>
      </w:pPr>
      <w:r w:rsidRPr="001F4DE4">
        <w:rPr>
          <w:rFonts w:ascii="Times New Roman" w:hAnsi="Times New Roman"/>
        </w:rPr>
        <w:t>Za štátneho príslušníka tretej krajiny podľa § 27, ktorý pre bezvládnosť nemôže osobne podať žiadosť o udelenie prechodného pobytu, môže podať žiadosť štátny príslušník tretej krajiny, s ktorým žiada zlúčenie rodiny.</w:t>
      </w:r>
    </w:p>
    <w:p w:rsidR="003D6AEE" w:rsidRPr="001F4DE4" w:rsidP="003D6AEE">
      <w:pPr>
        <w:pStyle w:val="ListParagraph"/>
        <w:bidi w:val="0"/>
        <w:ind w:left="0"/>
        <w:jc w:val="both"/>
        <w:rPr>
          <w:rFonts w:ascii="Times New Roman" w:hAnsi="Times New Roman"/>
        </w:rPr>
      </w:pPr>
    </w:p>
    <w:p w:rsidR="003D6AEE" w:rsidRPr="001F4DE4" w:rsidP="003F6451">
      <w:pPr>
        <w:pStyle w:val="ListParagraph"/>
        <w:numPr>
          <w:ilvl w:val="2"/>
          <w:numId w:val="4"/>
        </w:numPr>
        <w:bidi w:val="0"/>
        <w:ind w:left="0" w:firstLine="303"/>
        <w:jc w:val="both"/>
        <w:rPr>
          <w:rFonts w:ascii="Times New Roman" w:hAnsi="Times New Roman"/>
        </w:rPr>
      </w:pPr>
      <w:r w:rsidRPr="001F4DE4">
        <w:rPr>
          <w:rFonts w:ascii="Times New Roman" w:hAnsi="Times New Roman"/>
        </w:rPr>
        <w:t xml:space="preserve">Štátny príslušník tretej krajiny, ktorý má udelený prechodný pobyt podľa § 23 ods. 3, nemôže podať žiadosť o zmenu účelu pobytu na policajnom útvare. </w:t>
      </w:r>
    </w:p>
    <w:p w:rsidR="00F77F97" w:rsidRPr="001F4DE4" w:rsidP="007F2D5C">
      <w:pPr>
        <w:bidi w:val="0"/>
        <w:jc w:val="both"/>
        <w:rPr>
          <w:rFonts w:ascii="Times New Roman" w:hAnsi="Times New Roman"/>
        </w:rPr>
      </w:pPr>
    </w:p>
    <w:p w:rsidR="00F77F97" w:rsidRPr="001F4DE4" w:rsidP="003F6451">
      <w:pPr>
        <w:pStyle w:val="ListParagraph"/>
        <w:numPr>
          <w:ilvl w:val="2"/>
          <w:numId w:val="4"/>
        </w:numPr>
        <w:bidi w:val="0"/>
        <w:ind w:left="0" w:firstLine="303"/>
        <w:jc w:val="both"/>
        <w:rPr>
          <w:rFonts w:ascii="Times New Roman" w:hAnsi="Times New Roman"/>
        </w:rPr>
      </w:pPr>
      <w:r w:rsidRPr="001F4DE4" w:rsidR="00530CC7">
        <w:rPr>
          <w:rFonts w:ascii="Times New Roman" w:hAnsi="Times New Roman"/>
        </w:rPr>
        <w:t>Ak š</w:t>
      </w:r>
      <w:r w:rsidRPr="001F4DE4">
        <w:rPr>
          <w:rFonts w:ascii="Times New Roman" w:hAnsi="Times New Roman"/>
        </w:rPr>
        <w:t>tátny príslušník tretej krajiny</w:t>
      </w:r>
      <w:r w:rsidRPr="001F4DE4" w:rsidR="003B131B">
        <w:rPr>
          <w:rFonts w:ascii="Times New Roman" w:hAnsi="Times New Roman"/>
        </w:rPr>
        <w:t xml:space="preserve">, ktorý má udelený prechodný pobyt </w:t>
      </w:r>
      <w:r w:rsidRPr="001F4DE4" w:rsidR="004C6A6E">
        <w:rPr>
          <w:rFonts w:ascii="Times New Roman" w:hAnsi="Times New Roman"/>
        </w:rPr>
        <w:t>podľa § 27 alebo § 3</w:t>
      </w:r>
      <w:r w:rsidRPr="001F4DE4" w:rsidR="00FF415F">
        <w:rPr>
          <w:rFonts w:ascii="Times New Roman" w:hAnsi="Times New Roman"/>
        </w:rPr>
        <w:t>0</w:t>
      </w:r>
      <w:r w:rsidRPr="001F4DE4" w:rsidR="004C6A6E">
        <w:rPr>
          <w:rFonts w:ascii="Times New Roman" w:hAnsi="Times New Roman"/>
        </w:rPr>
        <w:t xml:space="preserve"> ods. 1 písm. e)</w:t>
      </w:r>
      <w:r w:rsidRPr="001F4DE4" w:rsidR="00530CC7">
        <w:rPr>
          <w:rFonts w:ascii="Times New Roman" w:hAnsi="Times New Roman"/>
        </w:rPr>
        <w:t xml:space="preserve"> a</w:t>
      </w:r>
      <w:r w:rsidRPr="001F4DE4">
        <w:rPr>
          <w:rFonts w:ascii="Times New Roman" w:hAnsi="Times New Roman"/>
        </w:rPr>
        <w:t xml:space="preserve"> </w:t>
      </w:r>
      <w:r w:rsidRPr="001F4DE4" w:rsidR="00530CC7">
        <w:rPr>
          <w:rFonts w:ascii="Times New Roman" w:hAnsi="Times New Roman"/>
        </w:rPr>
        <w:t>ktorého manželstvo zaniklo</w:t>
      </w:r>
      <w:r w:rsidRPr="001F4DE4">
        <w:rPr>
          <w:rFonts w:ascii="Times New Roman" w:hAnsi="Times New Roman"/>
        </w:rPr>
        <w:t xml:space="preserve"> a jeho nepretržitý prechodný pobyt trvá najmenej tri roky, alebo dosiahol plnoletosť, pod</w:t>
      </w:r>
      <w:r w:rsidRPr="001F4DE4" w:rsidR="00B524F5">
        <w:rPr>
          <w:rFonts w:ascii="Times New Roman" w:hAnsi="Times New Roman"/>
        </w:rPr>
        <w:t>á</w:t>
      </w:r>
      <w:r w:rsidRPr="001F4DE4">
        <w:rPr>
          <w:rFonts w:ascii="Times New Roman" w:hAnsi="Times New Roman"/>
        </w:rPr>
        <w:t xml:space="preserve"> žiadosť o zmenu účelu pobytu na policajnom útvare do 30 dní od vydania úmrtného listu, </w:t>
      </w:r>
      <w:r w:rsidRPr="001F4DE4" w:rsidR="00952593">
        <w:rPr>
          <w:rFonts w:ascii="Times New Roman" w:hAnsi="Times New Roman"/>
        </w:rPr>
        <w:t xml:space="preserve">právoplatnosti rozhodnutia o </w:t>
      </w:r>
      <w:r w:rsidRPr="001F4DE4">
        <w:rPr>
          <w:rFonts w:ascii="Times New Roman" w:hAnsi="Times New Roman"/>
        </w:rPr>
        <w:t>rozvod</w:t>
      </w:r>
      <w:r w:rsidRPr="001F4DE4" w:rsidR="00952593">
        <w:rPr>
          <w:rFonts w:ascii="Times New Roman" w:hAnsi="Times New Roman"/>
        </w:rPr>
        <w:t>e</w:t>
      </w:r>
      <w:r w:rsidRPr="001F4DE4">
        <w:rPr>
          <w:rFonts w:ascii="Times New Roman" w:hAnsi="Times New Roman"/>
        </w:rPr>
        <w:t xml:space="preserve"> manželstva alebo dosiahnutia plnoletosti</w:t>
      </w:r>
      <w:r w:rsidRPr="001F4DE4" w:rsidR="00B524F5">
        <w:rPr>
          <w:rFonts w:ascii="Times New Roman" w:hAnsi="Times New Roman"/>
        </w:rPr>
        <w:t>,</w:t>
      </w:r>
      <w:r w:rsidRPr="001F4DE4">
        <w:rPr>
          <w:rFonts w:ascii="Times New Roman" w:hAnsi="Times New Roman"/>
        </w:rPr>
        <w:t xml:space="preserve"> do rozhodnutia o tejto žiadosti sa</w:t>
      </w:r>
      <w:r w:rsidRPr="001F4DE4" w:rsidR="00F44796">
        <w:rPr>
          <w:rFonts w:ascii="Times New Roman" w:hAnsi="Times New Roman"/>
        </w:rPr>
        <w:t xml:space="preserve"> jeho</w:t>
      </w:r>
      <w:r w:rsidRPr="001F4DE4">
        <w:rPr>
          <w:rFonts w:ascii="Times New Roman" w:hAnsi="Times New Roman"/>
        </w:rPr>
        <w:t xml:space="preserve"> pobyt považuje za oprávnený.</w:t>
      </w:r>
    </w:p>
    <w:p w:rsidR="001244C1" w:rsidRPr="001F4DE4" w:rsidP="00A6733F">
      <w:pPr>
        <w:pStyle w:val="ListParagraph"/>
        <w:bidi w:val="0"/>
        <w:ind w:left="0"/>
        <w:jc w:val="both"/>
        <w:rPr>
          <w:rFonts w:ascii="Times New Roman" w:hAnsi="Times New Roman"/>
        </w:rPr>
      </w:pPr>
    </w:p>
    <w:p w:rsidR="00F77F97" w:rsidRPr="001F4DE4" w:rsidP="003F6451">
      <w:pPr>
        <w:pStyle w:val="ListParagraph"/>
        <w:numPr>
          <w:ilvl w:val="2"/>
          <w:numId w:val="4"/>
        </w:numPr>
        <w:bidi w:val="0"/>
        <w:ind w:left="0" w:firstLine="303"/>
        <w:jc w:val="both"/>
        <w:rPr>
          <w:rFonts w:ascii="Times New Roman" w:hAnsi="Times New Roman"/>
        </w:rPr>
      </w:pPr>
      <w:r w:rsidRPr="001F4DE4">
        <w:rPr>
          <w:rFonts w:ascii="Times New Roman" w:hAnsi="Times New Roman"/>
        </w:rPr>
        <w:t>Štátny príslušník tretej krajiny, ktorý žiada o udelenie prechodného pobytu podľa § 27 ods. 1 písm. a) ako rodinný príslušník držiteľa modrej karty a má povolený pobyt v inom členskom štáte, kde ich spoločná rodina existovala</w:t>
      </w:r>
      <w:r w:rsidRPr="001F4DE4" w:rsidR="00FF415F">
        <w:rPr>
          <w:rFonts w:ascii="Times New Roman" w:hAnsi="Times New Roman"/>
        </w:rPr>
        <w:t>,</w:t>
      </w:r>
      <w:r w:rsidRPr="001F4DE4">
        <w:rPr>
          <w:rFonts w:ascii="Times New Roman" w:hAnsi="Times New Roman"/>
        </w:rPr>
        <w:t xml:space="preserve"> je povinný podať žiadosť na policajnom útvare do 30 dní</w:t>
      </w:r>
      <w:r w:rsidRPr="001F4DE4">
        <w:rPr>
          <w:rFonts w:ascii="Times New Roman" w:hAnsi="Times New Roman"/>
          <w:color w:val="000000"/>
        </w:rPr>
        <w:t xml:space="preserve"> od vstupu na územie Slovenskej republiky. Za tohto štátneho príslušníka tretej krajiny môže podať žiadosť o udelenie</w:t>
      </w:r>
      <w:r w:rsidRPr="001F4DE4">
        <w:rPr>
          <w:rFonts w:ascii="Times New Roman" w:hAnsi="Times New Roman"/>
        </w:rPr>
        <w:t xml:space="preserve"> prechodného pobytu podľa § 27 ods. 1 písm. a) aj držiteľ modrej karty, s ktorým žiada zlúčenie rodiny. Ak počas konania o udelenie prechodného pobytu uplynula platnosť povoleného pobytu v členskom štáte, jeho pobyt sa považuje za oprávnený až do rozhodnutia o tejto žiadosti.</w:t>
      </w:r>
    </w:p>
    <w:p w:rsidR="007413D3" w:rsidRPr="001F4DE4" w:rsidP="007F2D5C">
      <w:pPr>
        <w:bidi w:val="0"/>
        <w:jc w:val="center"/>
        <w:rPr>
          <w:rFonts w:ascii="Times New Roman" w:hAnsi="Times New Roman"/>
        </w:rPr>
      </w:pPr>
    </w:p>
    <w:p w:rsidR="00F77F97" w:rsidRPr="001F4DE4" w:rsidP="007F2D5C">
      <w:pPr>
        <w:bidi w:val="0"/>
        <w:jc w:val="center"/>
        <w:rPr>
          <w:rFonts w:ascii="Times New Roman" w:hAnsi="Times New Roman"/>
          <w:b/>
        </w:rPr>
      </w:pPr>
      <w:r w:rsidRPr="001F4DE4" w:rsidR="00FF415F">
        <w:rPr>
          <w:rFonts w:ascii="Times New Roman" w:hAnsi="Times New Roman"/>
          <w:b/>
        </w:rPr>
        <w:t>§ 32</w:t>
      </w:r>
    </w:p>
    <w:p w:rsidR="00F77F97" w:rsidRPr="001F4DE4" w:rsidP="007F2D5C">
      <w:pPr>
        <w:bidi w:val="0"/>
        <w:jc w:val="both"/>
        <w:rPr>
          <w:rFonts w:ascii="Times New Roman" w:hAnsi="Times New Roman"/>
        </w:rPr>
      </w:pPr>
      <w:r w:rsidRPr="001F4DE4">
        <w:rPr>
          <w:rFonts w:ascii="Times New Roman" w:hAnsi="Times New Roman"/>
        </w:rPr>
        <w:tab/>
      </w:r>
    </w:p>
    <w:p w:rsidR="00F77F97" w:rsidRPr="001F4DE4" w:rsidP="003F6451">
      <w:pPr>
        <w:pStyle w:val="ListParagraph"/>
        <w:numPr>
          <w:ilvl w:val="1"/>
          <w:numId w:val="2"/>
        </w:numPr>
        <w:tabs>
          <w:tab w:val="clear" w:pos="360"/>
        </w:tabs>
        <w:bidi w:val="0"/>
        <w:ind w:left="0" w:firstLine="284"/>
        <w:jc w:val="both"/>
        <w:rPr>
          <w:rFonts w:ascii="Times New Roman" w:hAnsi="Times New Roman"/>
        </w:rPr>
      </w:pPr>
      <w:r w:rsidRPr="001F4DE4">
        <w:rPr>
          <w:rFonts w:ascii="Times New Roman" w:hAnsi="Times New Roman"/>
        </w:rPr>
        <w:t xml:space="preserve">Žiadosť o udelenie prechodného pobytu podáva štátny príslušník tretej krajiny na úradnom tlačive. 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 </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ilvl w:val="1"/>
          <w:numId w:val="2"/>
        </w:numPr>
        <w:tabs>
          <w:tab w:val="clear" w:pos="360"/>
        </w:tabs>
        <w:bidi w:val="0"/>
        <w:ind w:left="0" w:firstLine="284"/>
        <w:jc w:val="both"/>
        <w:rPr>
          <w:rFonts w:ascii="Times New Roman" w:hAnsi="Times New Roman"/>
        </w:rPr>
      </w:pPr>
      <w:r w:rsidRPr="001F4DE4">
        <w:rPr>
          <w:rFonts w:ascii="Times New Roman" w:hAnsi="Times New Roman"/>
        </w:rPr>
        <w:t xml:space="preserve">Štátny príslušník tretej krajiny priloží k žiadosti o udelenie prechodného pobytu dve fotografie s rozmermi 3 x </w:t>
      </w:r>
      <w:smartTag w:uri="urn:schemas-microsoft-com:office:smarttags" w:element="metricconverter">
        <w:smartTagPr>
          <w:attr w:name="ProductID" w:val="3,5 cm"/>
        </w:smartTagPr>
        <w:r w:rsidRPr="001F4DE4">
          <w:rPr>
            <w:rFonts w:ascii="Times New Roman" w:hAnsi="Times New Roman"/>
          </w:rPr>
          <w:t>3,5 cm</w:t>
        </w:r>
      </w:smartTag>
      <w:r w:rsidRPr="001F4DE4">
        <w:rPr>
          <w:rFonts w:ascii="Times New Roman" w:hAnsi="Times New Roman"/>
        </w:rPr>
        <w:t>, zobrazujúce jeho aktuálnu podobu a doklady nie staršie ako 90 dní, ktoré potvrdzujú</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 xml:space="preserve">účel pobytu, </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00606BD6">
        <w:rPr>
          <w:rFonts w:ascii="Times New Roman" w:hAnsi="Times New Roman"/>
        </w:rPr>
        <w:t>bezúhonnosť, ak v odsekoch</w:t>
      </w:r>
      <w:r w:rsidRPr="001F4DE4">
        <w:rPr>
          <w:rFonts w:ascii="Times New Roman" w:hAnsi="Times New Roman"/>
        </w:rPr>
        <w:t xml:space="preserve"> </w:t>
      </w:r>
      <w:smartTag w:uri="urn:schemas-microsoft-com:office:smarttags" w:element="metricconverter">
        <w:smartTagPr>
          <w:attr w:name="ProductID" w:val="3 a"/>
        </w:smartTagPr>
        <w:r w:rsidRPr="001F4DE4">
          <w:rPr>
            <w:rFonts w:ascii="Times New Roman" w:hAnsi="Times New Roman"/>
          </w:rPr>
          <w:t>3</w:t>
        </w:r>
        <w:r w:rsidRPr="001F4DE4" w:rsidR="00E139AF">
          <w:rPr>
            <w:rFonts w:ascii="Times New Roman" w:hAnsi="Times New Roman"/>
          </w:rPr>
          <w:t xml:space="preserve"> a</w:t>
        </w:r>
      </w:smartTag>
      <w:r w:rsidRPr="001F4DE4" w:rsidR="00E139AF">
        <w:rPr>
          <w:rFonts w:ascii="Times New Roman" w:hAnsi="Times New Roman"/>
        </w:rPr>
        <w:t xml:space="preserve"> 4</w:t>
      </w:r>
      <w:r w:rsidRPr="001F4DE4">
        <w:rPr>
          <w:rFonts w:ascii="Times New Roman" w:hAnsi="Times New Roman"/>
        </w:rPr>
        <w:t xml:space="preserve"> nie je ustanovené inak, </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 xml:space="preserve">finančné zabezpečenie pobytu; to neplatí, ak ide o štátneho príslušníka tretej krajiny podľa § </w:t>
      </w:r>
      <w:smartTag w:uri="urn:schemas-microsoft-com:office:smarttags" w:element="metricconverter">
        <w:smartTagPr>
          <w:attr w:name="ProductID" w:val="28 a"/>
        </w:smartTagPr>
        <w:r w:rsidRPr="001F4DE4">
          <w:rPr>
            <w:rFonts w:ascii="Times New Roman" w:hAnsi="Times New Roman"/>
          </w:rPr>
          <w:t>28 a</w:t>
        </w:r>
      </w:smartTag>
      <w:r w:rsidRPr="001F4DE4">
        <w:rPr>
          <w:rFonts w:ascii="Times New Roman" w:hAnsi="Times New Roman"/>
        </w:rPr>
        <w:t xml:space="preserve"> 29,</w:t>
      </w:r>
    </w:p>
    <w:p w:rsidR="00834328" w:rsidRPr="001F4DE4" w:rsidP="003F6451">
      <w:pPr>
        <w:pStyle w:val="ListParagraph"/>
        <w:numPr>
          <w:ilvl w:val="2"/>
          <w:numId w:val="2"/>
        </w:numPr>
        <w:tabs>
          <w:tab w:val="clear" w:pos="2264"/>
        </w:tabs>
        <w:bidi w:val="0"/>
        <w:ind w:left="426" w:hanging="426"/>
        <w:jc w:val="both"/>
        <w:rPr>
          <w:rFonts w:ascii="Times New Roman" w:hAnsi="Times New Roman"/>
        </w:rPr>
      </w:pPr>
      <w:r w:rsidRPr="001F4DE4" w:rsidR="00F77F97">
        <w:rPr>
          <w:rFonts w:ascii="Times New Roman" w:hAnsi="Times New Roman"/>
        </w:rPr>
        <w:t>finančné zabezpečenie podnikateľskej činnosti, ak ide o štátneho príslušníka tretej krajiny podľa § 22</w:t>
      </w:r>
      <w:r w:rsidRPr="001F4DE4" w:rsidR="00AC2E04">
        <w:rPr>
          <w:rFonts w:ascii="Times New Roman" w:hAnsi="Times New Roman"/>
        </w:rPr>
        <w:t xml:space="preserve">; to neplatí, ak ide o </w:t>
      </w:r>
      <w:r w:rsidRPr="001F4DE4">
        <w:rPr>
          <w:rFonts w:ascii="Times New Roman" w:hAnsi="Times New Roman"/>
        </w:rPr>
        <w:t>štátneho príslušníka tretej krajiny, ktorý koná alebo bude konať v mene významného zahraničného investora</w:t>
      </w:r>
      <w:r w:rsidRPr="001F4DE4" w:rsidR="008118DC">
        <w:rPr>
          <w:rFonts w:ascii="Times New Roman" w:hAnsi="Times New Roman"/>
        </w:rPr>
        <w:t>,</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zabezpečenie ubytovania;</w:t>
      </w:r>
      <w:r w:rsidRPr="001F4DE4">
        <w:rPr>
          <w:rFonts w:ascii="Times New Roman" w:hAnsi="Times New Roman"/>
          <w:color w:val="FF0000"/>
        </w:rPr>
        <w:t xml:space="preserve"> </w:t>
      </w:r>
      <w:r w:rsidRPr="001F4DE4">
        <w:rPr>
          <w:rFonts w:ascii="Times New Roman" w:hAnsi="Times New Roman"/>
        </w:rPr>
        <w:t>to neplatí, ak ide o</w:t>
      </w:r>
    </w:p>
    <w:p w:rsidR="00F77F97" w:rsidRPr="001F4DE4" w:rsidP="003F6451">
      <w:pPr>
        <w:pStyle w:val="ListParagraph"/>
        <w:numPr>
          <w:ilvl w:val="4"/>
          <w:numId w:val="2"/>
        </w:numPr>
        <w:bidi w:val="0"/>
        <w:ind w:left="709"/>
        <w:jc w:val="both"/>
        <w:rPr>
          <w:rFonts w:ascii="Times New Roman" w:hAnsi="Times New Roman"/>
        </w:rPr>
      </w:pPr>
      <w:r w:rsidRPr="001F4DE4">
        <w:rPr>
          <w:rFonts w:ascii="Times New Roman" w:hAnsi="Times New Roman"/>
        </w:rPr>
        <w:t xml:space="preserve">štátneho príslušníka tretej krajiny, ktorý pravidelne dochádza do zamestnania alebo do školy cez štátnu hranicu zo susedného štátu, </w:t>
      </w:r>
    </w:p>
    <w:p w:rsidR="00F77F97" w:rsidRPr="001F4DE4" w:rsidP="003F6451">
      <w:pPr>
        <w:pStyle w:val="ListParagraph"/>
        <w:numPr>
          <w:ilvl w:val="4"/>
          <w:numId w:val="2"/>
        </w:numPr>
        <w:bidi w:val="0"/>
        <w:ind w:left="709"/>
        <w:jc w:val="both"/>
        <w:rPr>
          <w:rFonts w:ascii="Times New Roman" w:hAnsi="Times New Roman"/>
        </w:rPr>
      </w:pPr>
      <w:r w:rsidRPr="001F4DE4">
        <w:rPr>
          <w:rFonts w:ascii="Times New Roman" w:hAnsi="Times New Roman"/>
        </w:rPr>
        <w:t>štátneho príslušníka tretej krajiny, ktorému bol udelený prechodný pobyt podľa § 24</w:t>
      </w:r>
      <w:r w:rsidR="00582D4A">
        <w:rPr>
          <w:rFonts w:ascii="Times New Roman" w:hAnsi="Times New Roman"/>
        </w:rPr>
        <w:t xml:space="preserve">           </w:t>
      </w:r>
      <w:r w:rsidRPr="001F4DE4">
        <w:rPr>
          <w:rFonts w:ascii="Times New Roman" w:hAnsi="Times New Roman"/>
        </w:rPr>
        <w:t xml:space="preserve"> a študuje na vysokej škole</w:t>
      </w:r>
      <w:r w:rsidRPr="001F4DE4" w:rsidR="00025FBD">
        <w:rPr>
          <w:rFonts w:ascii="Times New Roman" w:hAnsi="Times New Roman"/>
        </w:rPr>
        <w:t xml:space="preserve"> a</w:t>
      </w:r>
      <w:r w:rsidR="00606BD6">
        <w:rPr>
          <w:rFonts w:ascii="Times New Roman" w:hAnsi="Times New Roman"/>
        </w:rPr>
        <w:t>lebo</w:t>
      </w:r>
    </w:p>
    <w:p w:rsidR="00F77F97" w:rsidRPr="001F4DE4" w:rsidP="003F6451">
      <w:pPr>
        <w:pStyle w:val="ListParagraph"/>
        <w:numPr>
          <w:ilvl w:val="4"/>
          <w:numId w:val="2"/>
        </w:numPr>
        <w:bidi w:val="0"/>
        <w:ind w:left="709"/>
        <w:jc w:val="both"/>
        <w:rPr>
          <w:rFonts w:ascii="Times New Roman" w:hAnsi="Times New Roman"/>
        </w:rPr>
      </w:pPr>
      <w:r w:rsidRPr="001F4DE4">
        <w:rPr>
          <w:rFonts w:ascii="Times New Roman" w:hAnsi="Times New Roman"/>
        </w:rPr>
        <w:t xml:space="preserve">štátneho príslušníka tretej krajiny, ktorému bol udelený prechodný pobyt podľa § </w:t>
      </w:r>
      <w:r w:rsidRPr="001F4DE4">
        <w:rPr>
          <w:rFonts w:ascii="Times New Roman" w:hAnsi="Times New Roman"/>
          <w:color w:val="000000"/>
        </w:rPr>
        <w:t>26,</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súhlas podľa § 27 ods. 4.</w:t>
      </w:r>
    </w:p>
    <w:p w:rsidR="00F77F97" w:rsidRPr="001F4DE4" w:rsidP="007F2D5C">
      <w:pPr>
        <w:bidi w:val="0"/>
        <w:rPr>
          <w:rFonts w:ascii="Times New Roman" w:hAnsi="Times New Roman"/>
        </w:rPr>
      </w:pPr>
    </w:p>
    <w:p w:rsidR="00025FBD" w:rsidRPr="001F4DE4" w:rsidP="003F6451">
      <w:pPr>
        <w:pStyle w:val="ListParagraph"/>
        <w:numPr>
          <w:ilvl w:val="1"/>
          <w:numId w:val="2"/>
        </w:numPr>
        <w:tabs>
          <w:tab w:val="clear" w:pos="360"/>
        </w:tabs>
        <w:bidi w:val="0"/>
        <w:ind w:left="0" w:firstLine="284"/>
        <w:jc w:val="both"/>
        <w:rPr>
          <w:rFonts w:ascii="Times New Roman" w:hAnsi="Times New Roman"/>
        </w:rPr>
      </w:pPr>
      <w:r w:rsidRPr="001F4DE4" w:rsidR="00F77F97">
        <w:rPr>
          <w:rFonts w:ascii="Times New Roman" w:hAnsi="Times New Roman"/>
        </w:rPr>
        <w:t>Doklad potvrdzujúci bezúhonnosť nemusí prikladať k žiadosti štátny príslušník tretej krajiny podľa § 28</w:t>
      </w:r>
      <w:r w:rsidRPr="001F4DE4" w:rsidR="004D1980">
        <w:rPr>
          <w:rFonts w:ascii="Times New Roman" w:hAnsi="Times New Roman"/>
        </w:rPr>
        <w:t xml:space="preserve"> a</w:t>
      </w:r>
      <w:r w:rsidRPr="001F4DE4" w:rsidR="00FF415F">
        <w:rPr>
          <w:rFonts w:ascii="Times New Roman" w:hAnsi="Times New Roman"/>
        </w:rPr>
        <w:t> </w:t>
      </w:r>
      <w:r w:rsidRPr="001F4DE4" w:rsidR="004D1980">
        <w:rPr>
          <w:rFonts w:ascii="Times New Roman" w:hAnsi="Times New Roman"/>
        </w:rPr>
        <w:t>30</w:t>
      </w:r>
      <w:r w:rsidRPr="001F4DE4" w:rsidR="00FF415F">
        <w:rPr>
          <w:rFonts w:ascii="Times New Roman" w:hAnsi="Times New Roman"/>
        </w:rPr>
        <w:t xml:space="preserve"> a</w:t>
      </w:r>
      <w:r w:rsidRPr="001F4DE4" w:rsidR="00F77F97">
        <w:rPr>
          <w:rFonts w:ascii="Times New Roman" w:hAnsi="Times New Roman"/>
        </w:rPr>
        <w:t xml:space="preserve"> štátny príslušník tretej krajiny mladší ako 14 rokov; tento doklad sa taktiež nemusí prikladať k žiadosti o zmenu účelu pobytu. </w:t>
      </w:r>
    </w:p>
    <w:p w:rsidR="00025FBD" w:rsidRPr="001F4DE4" w:rsidP="00025FBD">
      <w:pPr>
        <w:pStyle w:val="ListParagraph"/>
        <w:bidi w:val="0"/>
        <w:ind w:left="0"/>
        <w:jc w:val="both"/>
        <w:rPr>
          <w:rFonts w:ascii="Times New Roman" w:hAnsi="Times New Roman"/>
        </w:rPr>
      </w:pPr>
    </w:p>
    <w:p w:rsidR="00025FBD" w:rsidRPr="001F4DE4" w:rsidP="003F6451">
      <w:pPr>
        <w:pStyle w:val="ListParagraph"/>
        <w:numPr>
          <w:ilvl w:val="1"/>
          <w:numId w:val="2"/>
        </w:numPr>
        <w:tabs>
          <w:tab w:val="clear" w:pos="360"/>
        </w:tabs>
        <w:bidi w:val="0"/>
        <w:ind w:left="0" w:firstLine="284"/>
        <w:jc w:val="both"/>
        <w:rPr>
          <w:rFonts w:ascii="Times New Roman" w:hAnsi="Times New Roman"/>
        </w:rPr>
      </w:pPr>
      <w:r w:rsidRPr="001F4DE4" w:rsidR="00F77F97">
        <w:rPr>
          <w:rFonts w:ascii="Times New Roman" w:hAnsi="Times New Roman"/>
        </w:rPr>
        <w:t>Štátny príslušník tretej krajiny, ktorý zastupuje alebo pracuje pre významného zahraničného investora</w:t>
      </w:r>
      <w:r w:rsidRPr="00113CE3" w:rsidR="00113CE3">
        <w:rPr>
          <w:rFonts w:ascii="Times New Roman" w:hAnsi="Times New Roman"/>
          <w:vertAlign w:val="superscript"/>
        </w:rPr>
        <w:t>47</w:t>
      </w:r>
      <w:r w:rsidRPr="001F4DE4" w:rsidR="00F77F97">
        <w:rPr>
          <w:rFonts w:ascii="Times New Roman" w:hAnsi="Times New Roman"/>
        </w:rPr>
        <w:t>) v Slovenskej republike, jeho manžel a dieťa, sú povinní predložiť doklad potvrdzujúci bezúhonnosť zo Slovenskej republiky do 30 dní od prevzatia dokladu o pobyte.</w:t>
      </w:r>
      <w:r w:rsidRPr="001F4DE4">
        <w:rPr>
          <w:rFonts w:ascii="Times New Roman" w:hAnsi="Times New Roman"/>
        </w:rPr>
        <w:t xml:space="preserve"> Doklad o zabezpečení ubytovania štátneho príslušníka tretej krajiny, ktorý zastupuje alebo pracuje pre významného zahraničného investora v Slovenskej republike, jeho manžela a dieťaťa, môže byť starší ako 90 dní.</w:t>
      </w:r>
    </w:p>
    <w:p w:rsidR="00F77F97" w:rsidP="007F2D5C">
      <w:pPr>
        <w:pStyle w:val="ListParagraph"/>
        <w:bidi w:val="0"/>
        <w:ind w:left="284"/>
        <w:jc w:val="both"/>
        <w:rPr>
          <w:rFonts w:ascii="Times New Roman" w:hAnsi="Times New Roman"/>
        </w:rPr>
      </w:pPr>
    </w:p>
    <w:p w:rsidR="00113CE3" w:rsidRPr="001F4DE4" w:rsidP="007F2D5C">
      <w:pPr>
        <w:pStyle w:val="ListParagraph"/>
        <w:bidi w:val="0"/>
        <w:ind w:left="284"/>
        <w:jc w:val="both"/>
        <w:rPr>
          <w:rFonts w:ascii="Times New Roman" w:hAnsi="Times New Roman"/>
        </w:rPr>
      </w:pPr>
    </w:p>
    <w:p w:rsidR="00F77F97" w:rsidRPr="001F4DE4" w:rsidP="003F6451">
      <w:pPr>
        <w:pStyle w:val="ListParagraph"/>
        <w:numPr>
          <w:ilvl w:val="1"/>
          <w:numId w:val="2"/>
        </w:numPr>
        <w:tabs>
          <w:tab w:val="clear" w:pos="360"/>
        </w:tabs>
        <w:bidi w:val="0"/>
        <w:ind w:left="0" w:firstLine="284"/>
        <w:jc w:val="both"/>
        <w:rPr>
          <w:rFonts w:ascii="Times New Roman" w:hAnsi="Times New Roman"/>
        </w:rPr>
      </w:pPr>
      <w:r w:rsidRPr="001F4DE4">
        <w:rPr>
          <w:rFonts w:ascii="Times New Roman" w:hAnsi="Times New Roman"/>
        </w:rPr>
        <w:t xml:space="preserve">Účel pobytu </w:t>
      </w:r>
      <w:r w:rsidRPr="001F4DE4" w:rsidR="00FF415F">
        <w:rPr>
          <w:rFonts w:ascii="Times New Roman" w:hAnsi="Times New Roman"/>
        </w:rPr>
        <w:t xml:space="preserve">podľa odseku 2 písm. a) </w:t>
      </w:r>
      <w:r w:rsidRPr="001F4DE4">
        <w:rPr>
          <w:rFonts w:ascii="Times New Roman" w:hAnsi="Times New Roman"/>
        </w:rPr>
        <w:t>štátny príslušník tretej krajiny preukáže</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 xml:space="preserve">predložením podnikateľského zámeru vo forme </w:t>
      </w:r>
      <w:r w:rsidRPr="001F4DE4" w:rsidR="000A42EF">
        <w:rPr>
          <w:rFonts w:ascii="Times New Roman" w:hAnsi="Times New Roman"/>
        </w:rPr>
        <w:t>podľa</w:t>
      </w:r>
      <w:r w:rsidRPr="001F4DE4">
        <w:rPr>
          <w:rFonts w:ascii="Times New Roman" w:hAnsi="Times New Roman"/>
        </w:rPr>
        <w:t xml:space="preserve"> osobitn</w:t>
      </w:r>
      <w:r w:rsidRPr="001F4DE4" w:rsidR="000A42EF">
        <w:rPr>
          <w:rFonts w:ascii="Times New Roman" w:hAnsi="Times New Roman"/>
        </w:rPr>
        <w:t>ého</w:t>
      </w:r>
      <w:r w:rsidRPr="001F4DE4">
        <w:rPr>
          <w:rFonts w:ascii="Times New Roman" w:hAnsi="Times New Roman"/>
        </w:rPr>
        <w:t xml:space="preserve"> predpis</w:t>
      </w:r>
      <w:r w:rsidRPr="001F4DE4" w:rsidR="000A42EF">
        <w:rPr>
          <w:rFonts w:ascii="Times New Roman" w:hAnsi="Times New Roman"/>
        </w:rPr>
        <w:t>u</w:t>
      </w:r>
      <w:r>
        <w:rPr>
          <w:rStyle w:val="FootnoteReference"/>
          <w:rFonts w:ascii="Times New Roman" w:hAnsi="Times New Roman"/>
          <w:rtl w:val="0"/>
        </w:rPr>
        <w:footnoteReference w:id="59"/>
      </w:r>
      <w:r w:rsidRPr="001F4DE4" w:rsidR="000A42EF">
        <w:rPr>
          <w:rFonts w:ascii="Times New Roman" w:hAnsi="Times New Roman"/>
        </w:rPr>
        <w:t>)</w:t>
      </w:r>
      <w:r w:rsidRPr="001F4DE4">
        <w:rPr>
          <w:rFonts w:ascii="Times New Roman" w:hAnsi="Times New Roman"/>
        </w:rPr>
        <w:t xml:space="preserve"> alebo dokladu potvrdzujúceho oprávnenie na podnikanie, ak ide o štátneho príslušníka tretej krajiny, ktorý žiada o prechodný pobyt podľa § 22,</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 xml:space="preserve">povolením na zamestnanie alebo potvrdením zamestnávateľa, že štátny príslušník tretej krajiny má vykonávať činnosť, na ktorú sa povolenie na zamestnanie nevyžaduje,  alebo medzinárodnou zmluvou, ak ide o štátneho príslušníka tretej krajiny, ktorý žiada </w:t>
      </w:r>
      <w:r w:rsidR="00582D4A">
        <w:rPr>
          <w:rFonts w:ascii="Times New Roman" w:hAnsi="Times New Roman"/>
        </w:rPr>
        <w:t xml:space="preserve">                        </w:t>
      </w:r>
      <w:r w:rsidRPr="001F4DE4">
        <w:rPr>
          <w:rFonts w:ascii="Times New Roman" w:hAnsi="Times New Roman"/>
        </w:rPr>
        <w:t>o prechodný pobyt podľa § 23,</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 xml:space="preserve">potvrdením príslušného orgánu štátnej správy alebo školy o prijatí štátneho príslušníka tretej krajiny na štúdium, ak ide o štátneho príslušníka tretej krajiny, ktorý žiada </w:t>
      </w:r>
      <w:r w:rsidR="00582D4A">
        <w:rPr>
          <w:rFonts w:ascii="Times New Roman" w:hAnsi="Times New Roman"/>
        </w:rPr>
        <w:t xml:space="preserve">                              </w:t>
      </w:r>
      <w:r w:rsidRPr="001F4DE4">
        <w:rPr>
          <w:rFonts w:ascii="Times New Roman" w:hAnsi="Times New Roman"/>
        </w:rPr>
        <w:t>o prechodný pobyt podľa § 24,</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 xml:space="preserve">potvrdením školy alebo inej vzdelávacej inštitúcie o výkone lektorskej činnosti, ak ide </w:t>
      </w:r>
      <w:r w:rsidR="00582D4A">
        <w:rPr>
          <w:rFonts w:ascii="Times New Roman" w:hAnsi="Times New Roman"/>
        </w:rPr>
        <w:t xml:space="preserve">              </w:t>
      </w:r>
      <w:r w:rsidRPr="001F4DE4">
        <w:rPr>
          <w:rFonts w:ascii="Times New Roman" w:hAnsi="Times New Roman"/>
        </w:rPr>
        <w:t>o štátneho príslušníka tretej krajiny, ktorý žiada o prechodný pobyt podľa § 25 ods. 1 písm. a),</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potvrdením orgánu štátnej správy alebo umeleckej agentúry, ak ide o štátneho príslušníka tretej krajiny, ktorý žiada o prechodný pobyt podľa § 25 ods. 1 písm. b),</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 xml:space="preserve">potvrdením športovej organizácie alebo príslušného orgánu štátnej správy, ak ide </w:t>
      </w:r>
      <w:r w:rsidR="00582D4A">
        <w:rPr>
          <w:rFonts w:ascii="Times New Roman" w:hAnsi="Times New Roman"/>
        </w:rPr>
        <w:t xml:space="preserve">                   </w:t>
      </w:r>
      <w:r w:rsidRPr="001F4DE4">
        <w:rPr>
          <w:rFonts w:ascii="Times New Roman" w:hAnsi="Times New Roman"/>
        </w:rPr>
        <w:t>o štátneho príslušníka tretej krajiny, ktorý žiada o prechodný pobyt podľa § 25 ods. 1 písm. c),</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potvrdením o stáži, ak ide o štátneho príslušníka tretej krajiny, ktorý žiada o prechodný pobyt podľa § 25 ods. 1 písm. d),</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 xml:space="preserve">potvrdením orgánu štátnej správy, v ktorého pôsobnosti je výkon činnosti podľa programov </w:t>
      </w:r>
      <w:r w:rsidRPr="001F4DE4" w:rsidR="000D39B8">
        <w:rPr>
          <w:rFonts w:ascii="Times New Roman" w:hAnsi="Times New Roman"/>
        </w:rPr>
        <w:t xml:space="preserve">schválených </w:t>
      </w:r>
      <w:r w:rsidRPr="001F4DE4">
        <w:rPr>
          <w:rFonts w:ascii="Times New Roman" w:hAnsi="Times New Roman"/>
        </w:rPr>
        <w:t>vlád</w:t>
      </w:r>
      <w:r w:rsidRPr="001F4DE4" w:rsidR="000D39B8">
        <w:rPr>
          <w:rFonts w:ascii="Times New Roman" w:hAnsi="Times New Roman"/>
        </w:rPr>
        <w:t>ou</w:t>
      </w:r>
      <w:r w:rsidRPr="001F4DE4">
        <w:rPr>
          <w:rFonts w:ascii="Times New Roman" w:hAnsi="Times New Roman"/>
        </w:rPr>
        <w:t xml:space="preserve"> Slovenskej republiky alebo programov Európskej únie</w:t>
      </w:r>
      <w:r w:rsidRPr="001F4DE4" w:rsidR="004378C3">
        <w:rPr>
          <w:rFonts w:ascii="Times New Roman" w:hAnsi="Times New Roman"/>
        </w:rPr>
        <w:t xml:space="preserve"> alebo</w:t>
      </w:r>
      <w:r w:rsidRPr="001F4DE4" w:rsidR="004378C3">
        <w:rPr>
          <w:rFonts w:ascii="Times New Roman" w:hAnsi="Times New Roman" w:cs="Calibri"/>
          <w:sz w:val="20"/>
          <w:szCs w:val="20"/>
          <w:lang w:eastAsia="en-US"/>
        </w:rPr>
        <w:t xml:space="preserve"> </w:t>
      </w:r>
      <w:r w:rsidRPr="001F4DE4" w:rsidR="004378C3">
        <w:rPr>
          <w:rFonts w:ascii="Times New Roman" w:hAnsi="Times New Roman"/>
        </w:rPr>
        <w:t>potvrdením organizácie administratívne zabezpečujúcej takýto program na základe zmluvy s príslušným orgánom štátnej správy</w:t>
      </w:r>
      <w:r w:rsidRPr="001F4DE4">
        <w:rPr>
          <w:rFonts w:ascii="Times New Roman" w:hAnsi="Times New Roman"/>
        </w:rPr>
        <w:t>, ak ide o štátneho príslušníka tretej krajiny, ktorý žiada o prechodný pobyt podľa § 25 ods. 1 písm. e),</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 xml:space="preserve">medzinárodnou zmluvou, ak ide o štátneho príslušníka tretej krajiny, ktorý žiada </w:t>
      </w:r>
      <w:r w:rsidR="00582D4A">
        <w:rPr>
          <w:rFonts w:ascii="Times New Roman" w:hAnsi="Times New Roman"/>
        </w:rPr>
        <w:t xml:space="preserve">                    </w:t>
      </w:r>
      <w:r w:rsidRPr="001F4DE4">
        <w:rPr>
          <w:rFonts w:ascii="Times New Roman" w:hAnsi="Times New Roman"/>
        </w:rPr>
        <w:t>o prechodný pobyt podľa § 25 ods. 1 písm. f),</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 xml:space="preserve">potvrdením zdravotníckeho zariadenia o </w:t>
      </w:r>
      <w:r w:rsidRPr="001F4DE4" w:rsidR="002324FC">
        <w:rPr>
          <w:rFonts w:ascii="Times New Roman" w:hAnsi="Times New Roman"/>
        </w:rPr>
        <w:t xml:space="preserve">poskytovaní zdravotnej starostlivosti </w:t>
      </w:r>
      <w:r w:rsidRPr="001F4DE4">
        <w:rPr>
          <w:rFonts w:ascii="Times New Roman" w:hAnsi="Times New Roman"/>
        </w:rPr>
        <w:t>alebo dokladom o potrebe sprevádzania, ak ide o štátneho príslušníka tretej krajiny, ktorý žiada o prechodný pobyt podľa § 25 ods. 1 písm. g),</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potvrdením mimovládnej organizácie o vykonávaní dobrovoľníckej činnosti, ak ide o štátneho príslušníka tretej krajiny, ktorý žiada o prechodný pobyt podľa § 25 ods. 1 písm. h),</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potvrdením príslušného orgánu štátnej správy o vykonávaní novinárskej činnosti novinára akreditovaného v Slovenskej republiky alebo dokladom o akreditácii novinára pôsobiaceho v Slovenskej republike, ak ide o štátneho príslušníka tretej krajiny, ktorý žiada o prechodný pobyt podľa § 25 ods. 1 písm. i),</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 xml:space="preserve">dohodou o hosťovaní </w:t>
      </w:r>
      <w:r w:rsidRPr="001F4DE4" w:rsidR="000A55C5">
        <w:rPr>
          <w:rFonts w:ascii="Times New Roman" w:hAnsi="Times New Roman"/>
        </w:rPr>
        <w:t>podľa osobitného predpisu</w:t>
      </w:r>
      <w:r w:rsidRPr="001F4DE4" w:rsidR="008B5F40">
        <w:rPr>
          <w:rFonts w:ascii="Times New Roman" w:hAnsi="Times New Roman"/>
        </w:rPr>
        <w:t>,</w:t>
      </w:r>
      <w:r w:rsidRPr="00113CE3" w:rsidR="00113CE3">
        <w:rPr>
          <w:rFonts w:ascii="Times New Roman" w:hAnsi="Times New Roman"/>
          <w:vertAlign w:val="superscript"/>
        </w:rPr>
        <w:t>44</w:t>
      </w:r>
      <w:r w:rsidRPr="001F4DE4" w:rsidR="000A55C5">
        <w:rPr>
          <w:rFonts w:ascii="Times New Roman" w:hAnsi="Times New Roman"/>
        </w:rPr>
        <w:t>)</w:t>
      </w:r>
      <w:r w:rsidRPr="001F4DE4">
        <w:rPr>
          <w:rFonts w:ascii="Times New Roman" w:hAnsi="Times New Roman"/>
        </w:rPr>
        <w:t xml:space="preserve"> ak ide o štátneho príslušníka tretej krajiny, ktorý žiada o prechodný pobyt podľa § 26,</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 xml:space="preserve">matričným dokladom, ak ide o štátneho príslušníka tretej krajiny, ktorý žiada  </w:t>
      </w:r>
      <w:r w:rsidR="00582D4A">
        <w:rPr>
          <w:rFonts w:ascii="Times New Roman" w:hAnsi="Times New Roman"/>
        </w:rPr>
        <w:t xml:space="preserve">                         </w:t>
      </w:r>
      <w:r w:rsidRPr="001F4DE4">
        <w:rPr>
          <w:rFonts w:ascii="Times New Roman" w:hAnsi="Times New Roman"/>
        </w:rPr>
        <w:t>o prechodný pobyt podľa § 27; ak ide o slobodné dieťa mladšie ako 18 rokov, o dieťa mladšie ako 18 rokov zverené do osobnej starostlivosti štátneho príslušníka tretej krajiny, nezaopatrené dieťa, rodiča odkázaného na starostlivosť štátneho príslušníka tretej krajiny alebo o závislú osobu podľa medzinárodnej zmluvy aj dokladom potvrdzujúcim túto skutočnosť,</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 xml:space="preserve">individuálnym príkazom alebo kolektívnym príkazom na presun ozbrojených síl, ak ide </w:t>
      </w:r>
      <w:r w:rsidR="00582D4A">
        <w:rPr>
          <w:rFonts w:ascii="Times New Roman" w:hAnsi="Times New Roman"/>
        </w:rPr>
        <w:t xml:space="preserve">           </w:t>
      </w:r>
      <w:r w:rsidRPr="001F4DE4">
        <w:rPr>
          <w:rFonts w:ascii="Times New Roman" w:hAnsi="Times New Roman"/>
        </w:rPr>
        <w:t>o štátneho príslušníka tretej krajiny, ktorý žiada o prechodný pobyt podľa § 28,</w:t>
      </w:r>
    </w:p>
    <w:p w:rsidR="00BF215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sidR="00F77F97">
        <w:rPr>
          <w:rFonts w:ascii="Times New Roman" w:hAnsi="Times New Roman"/>
        </w:rPr>
        <w:t>osvedčením Slováka žijúceho v zahraničí, ak ide o štátneho príslušníka tretej krajiny, ktorý žiada o prechodný pobyt podľa § 29</w:t>
      </w:r>
      <w:r w:rsidRPr="001F4DE4">
        <w:rPr>
          <w:rFonts w:ascii="Times New Roman" w:hAnsi="Times New Roman"/>
        </w:rPr>
        <w:t>,</w:t>
      </w:r>
    </w:p>
    <w:p w:rsidR="00FB2555" w:rsidRPr="001F4DE4" w:rsidP="003F6451">
      <w:pPr>
        <w:pStyle w:val="ListParagraph"/>
        <w:numPr>
          <w:ilvl w:val="2"/>
          <w:numId w:val="2"/>
        </w:numPr>
        <w:tabs>
          <w:tab w:val="clear" w:pos="2264"/>
        </w:tabs>
        <w:bidi w:val="0"/>
        <w:ind w:left="426" w:hanging="426"/>
        <w:jc w:val="both"/>
        <w:rPr>
          <w:rFonts w:ascii="Times New Roman" w:hAnsi="Times New Roman"/>
        </w:rPr>
      </w:pPr>
      <w:r w:rsidRPr="001F4DE4" w:rsidR="00D34234">
        <w:rPr>
          <w:rFonts w:ascii="Times New Roman" w:hAnsi="Times New Roman"/>
        </w:rPr>
        <w:t>dokladom o dlhodobom pobyte vydaným podľa osobitného predpisu</w:t>
      </w:r>
      <w:bookmarkStart w:id="26" w:name="_Ref298765343"/>
      <w:r>
        <w:rPr>
          <w:rStyle w:val="FootnoteReference"/>
          <w:rFonts w:ascii="Times New Roman" w:hAnsi="Times New Roman"/>
          <w:rtl w:val="0"/>
        </w:rPr>
        <w:footnoteReference w:id="60"/>
      </w:r>
      <w:bookmarkEnd w:id="26"/>
      <w:r w:rsidRPr="001F4DE4" w:rsidR="00D34234">
        <w:rPr>
          <w:rFonts w:ascii="Times New Roman" w:hAnsi="Times New Roman"/>
        </w:rPr>
        <w:t>) členským štátom a pracovnou zmluvou</w:t>
      </w:r>
      <w:r w:rsidRPr="001F4DE4" w:rsidR="00CB6658">
        <w:rPr>
          <w:rFonts w:ascii="Times New Roman" w:hAnsi="Times New Roman"/>
        </w:rPr>
        <w:t>,</w:t>
      </w:r>
      <w:r w:rsidRPr="001F4DE4" w:rsidR="00D34234">
        <w:rPr>
          <w:rFonts w:ascii="Times New Roman" w:hAnsi="Times New Roman"/>
        </w:rPr>
        <w:t xml:space="preserve"> písomným prísľubom zamestnávateľa na prijatie štátneho príslušníka tretej krajiny do zamestnania, potvrdením príslušného orgánu štátnej správy, školy alebo iného akreditovaného zariadenia o prijatí štátneho príslušníka tretej krajiny na štúdium alebo odborné vzdelávanie</w:t>
      </w:r>
      <w:r w:rsidRPr="001F4DE4" w:rsidR="00CB6658">
        <w:rPr>
          <w:rFonts w:ascii="Times New Roman" w:hAnsi="Times New Roman"/>
        </w:rPr>
        <w:t xml:space="preserve"> alebo iným dokladom podľa </w:t>
      </w:r>
      <w:r w:rsidRPr="001F4DE4">
        <w:rPr>
          <w:rFonts w:ascii="Times New Roman" w:hAnsi="Times New Roman"/>
        </w:rPr>
        <w:t>písmena a) alebo písmen d) až m), ak ide o štátneho príslušníka tretej krajiny, ktorý žiada o prechodný pobyt podľa § 30.</w:t>
      </w:r>
    </w:p>
    <w:p w:rsidR="00D34234" w:rsidRPr="001F4DE4" w:rsidP="007F2D5C">
      <w:pPr>
        <w:pStyle w:val="ListParagraph"/>
        <w:bidi w:val="0"/>
        <w:ind w:left="284"/>
        <w:jc w:val="both"/>
        <w:rPr>
          <w:rFonts w:ascii="Times New Roman" w:hAnsi="Times New Roman"/>
        </w:rPr>
      </w:pPr>
    </w:p>
    <w:p w:rsidR="00F77F97" w:rsidRPr="001F4DE4" w:rsidP="003F6451">
      <w:pPr>
        <w:pStyle w:val="ListParagraph"/>
        <w:numPr>
          <w:ilvl w:val="1"/>
          <w:numId w:val="2"/>
        </w:numPr>
        <w:tabs>
          <w:tab w:val="clear" w:pos="360"/>
        </w:tabs>
        <w:bidi w:val="0"/>
        <w:ind w:left="0" w:firstLine="284"/>
        <w:jc w:val="both"/>
        <w:rPr>
          <w:rFonts w:ascii="Times New Roman" w:hAnsi="Times New Roman"/>
        </w:rPr>
      </w:pPr>
      <w:r w:rsidRPr="001F4DE4">
        <w:rPr>
          <w:rFonts w:ascii="Times New Roman" w:hAnsi="Times New Roman"/>
        </w:rPr>
        <w:t>Finančné zabezpečenie pobytu podľa ods</w:t>
      </w:r>
      <w:r w:rsidRPr="001F4DE4" w:rsidR="00FF415F">
        <w:rPr>
          <w:rFonts w:ascii="Times New Roman" w:hAnsi="Times New Roman"/>
        </w:rPr>
        <w:t>eku</w:t>
      </w:r>
      <w:r w:rsidRPr="001F4DE4">
        <w:rPr>
          <w:rFonts w:ascii="Times New Roman" w:hAnsi="Times New Roman"/>
        </w:rPr>
        <w:t xml:space="preserve"> 2 písm. c) štátny príslušník tretej krajiny preukáže</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 xml:space="preserve">výpisom z osobného účtu vedeného </w:t>
      </w:r>
      <w:r w:rsidRPr="001F4DE4" w:rsidR="00624707">
        <w:rPr>
          <w:rFonts w:ascii="Times New Roman" w:hAnsi="Times New Roman"/>
        </w:rPr>
        <w:t xml:space="preserve">v banke, pobočke zahraničnej banky alebo zahraničnej banke (ďalej len „banka“) </w:t>
      </w:r>
      <w:r w:rsidRPr="001F4DE4">
        <w:rPr>
          <w:rFonts w:ascii="Times New Roman" w:hAnsi="Times New Roman"/>
        </w:rPr>
        <w:t>na meno štátneho príslušníka tretej krajiny, ak ide o štátneho príslušníka tretej krajiny, ktorý žiada o prechodný pobyt podľa § 22</w:t>
      </w:r>
      <w:r w:rsidRPr="001F4DE4" w:rsidR="00474CD6">
        <w:rPr>
          <w:rFonts w:ascii="Times New Roman" w:hAnsi="Times New Roman"/>
        </w:rPr>
        <w:t xml:space="preserve"> alebo </w:t>
      </w:r>
      <w:r w:rsidR="00582D4A">
        <w:rPr>
          <w:rFonts w:ascii="Times New Roman" w:hAnsi="Times New Roman"/>
        </w:rPr>
        <w:t xml:space="preserve">               </w:t>
      </w:r>
      <w:r w:rsidRPr="001F4DE4" w:rsidR="00474CD6">
        <w:rPr>
          <w:rFonts w:ascii="Times New Roman" w:hAnsi="Times New Roman"/>
        </w:rPr>
        <w:t>§ 30</w:t>
      </w:r>
      <w:r w:rsidRPr="001F4DE4">
        <w:rPr>
          <w:rFonts w:ascii="Times New Roman" w:hAnsi="Times New Roman"/>
        </w:rPr>
        <w:t>,</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 xml:space="preserve">potvrdením zamestnávateľa o výške dohodnutej mzdy alebo výpisom z osobného účtu vedeného v </w:t>
      </w:r>
      <w:r w:rsidRPr="001F4DE4" w:rsidR="00624707">
        <w:rPr>
          <w:rFonts w:ascii="Times New Roman" w:hAnsi="Times New Roman"/>
        </w:rPr>
        <w:t>banke</w:t>
      </w:r>
      <w:r w:rsidRPr="001F4DE4">
        <w:rPr>
          <w:rFonts w:ascii="Times New Roman" w:hAnsi="Times New Roman"/>
        </w:rPr>
        <w:t xml:space="preserve"> na meno štátneho príslušníka tretej krajiny</w:t>
      </w:r>
      <w:r w:rsidRPr="001F4DE4" w:rsidR="00624707">
        <w:rPr>
          <w:rFonts w:ascii="Times New Roman" w:hAnsi="Times New Roman"/>
        </w:rPr>
        <w:t>,</w:t>
      </w:r>
      <w:r w:rsidRPr="001F4DE4">
        <w:rPr>
          <w:rFonts w:ascii="Times New Roman" w:hAnsi="Times New Roman"/>
        </w:rPr>
        <w:t xml:space="preserve"> ak ide o štátneho príslušníka tretej krajiny, ktorý žiada o prechodný pobyt podľa § 23</w:t>
      </w:r>
      <w:r w:rsidRPr="001F4DE4" w:rsidR="00474CD6">
        <w:rPr>
          <w:rFonts w:ascii="Times New Roman" w:hAnsi="Times New Roman"/>
        </w:rPr>
        <w:t xml:space="preserve"> alebo § 30</w:t>
      </w:r>
      <w:r w:rsidRPr="001F4DE4">
        <w:rPr>
          <w:rFonts w:ascii="Times New Roman" w:hAnsi="Times New Roman"/>
        </w:rPr>
        <w:t>,</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 xml:space="preserve">výpisom z osobného účtu vedeného v </w:t>
      </w:r>
      <w:r w:rsidRPr="001F4DE4" w:rsidR="00624707">
        <w:rPr>
          <w:rFonts w:ascii="Times New Roman" w:hAnsi="Times New Roman"/>
        </w:rPr>
        <w:t>banke</w:t>
      </w:r>
      <w:r w:rsidRPr="001F4DE4">
        <w:rPr>
          <w:rFonts w:ascii="Times New Roman" w:hAnsi="Times New Roman"/>
        </w:rPr>
        <w:t xml:space="preserve"> na meno štátneho príslušníka tretej krajiny, potvrdením o udelení štipendia, potvrdením štatutárneho orgánu právnickej osoby </w:t>
      </w:r>
      <w:r w:rsidR="00582D4A">
        <w:rPr>
          <w:rFonts w:ascii="Times New Roman" w:hAnsi="Times New Roman"/>
        </w:rPr>
        <w:t xml:space="preserve">                 </w:t>
      </w:r>
      <w:r w:rsidRPr="001F4DE4">
        <w:rPr>
          <w:rFonts w:ascii="Times New Roman" w:hAnsi="Times New Roman"/>
        </w:rPr>
        <w:t>o zabezpečení finančných prostriedkov počas pobytu alebo čestným vyhlásením osoby, že poskytne štátnemu príslušníkovi tretej krajiny finančné za</w:t>
      </w:r>
      <w:r w:rsidRPr="001F4DE4" w:rsidR="00624707">
        <w:rPr>
          <w:rFonts w:ascii="Times New Roman" w:hAnsi="Times New Roman"/>
        </w:rPr>
        <w:t>bezpečenie počas pobytu doložené</w:t>
      </w:r>
      <w:r w:rsidRPr="001F4DE4">
        <w:rPr>
          <w:rFonts w:ascii="Times New Roman" w:hAnsi="Times New Roman"/>
        </w:rPr>
        <w:t xml:space="preserve"> výpisom z osobného účtu, ak ide o štátneho príslušníka tretej krajiny, ktorý žiada o prechodný pobyt podľa § 24</w:t>
      </w:r>
      <w:r w:rsidRPr="001F4DE4" w:rsidR="00474CD6">
        <w:rPr>
          <w:rFonts w:ascii="Times New Roman" w:hAnsi="Times New Roman"/>
        </w:rPr>
        <w:t xml:space="preserve"> alebo § 30</w:t>
      </w:r>
      <w:r w:rsidRPr="001F4DE4">
        <w:rPr>
          <w:rFonts w:ascii="Times New Roman" w:hAnsi="Times New Roman"/>
        </w:rPr>
        <w:t>,</w:t>
      </w:r>
    </w:p>
    <w:p w:rsidR="008F7479" w:rsidRPr="001F4DE4" w:rsidP="003F6451">
      <w:pPr>
        <w:pStyle w:val="ListParagraph"/>
        <w:numPr>
          <w:ilvl w:val="2"/>
          <w:numId w:val="2"/>
        </w:numPr>
        <w:tabs>
          <w:tab w:val="clear" w:pos="2264"/>
        </w:tabs>
        <w:bidi w:val="0"/>
        <w:ind w:left="426" w:hanging="426"/>
        <w:jc w:val="both"/>
        <w:rPr>
          <w:rFonts w:ascii="Times New Roman" w:hAnsi="Times New Roman"/>
        </w:rPr>
      </w:pPr>
      <w:r w:rsidRPr="001F4DE4" w:rsidR="00F77F97">
        <w:rPr>
          <w:rFonts w:ascii="Times New Roman" w:hAnsi="Times New Roman"/>
        </w:rPr>
        <w:t xml:space="preserve">výpisom z osobného účtu vedeného v </w:t>
      </w:r>
      <w:r w:rsidRPr="001F4DE4" w:rsidR="00624707">
        <w:rPr>
          <w:rFonts w:ascii="Times New Roman" w:hAnsi="Times New Roman"/>
        </w:rPr>
        <w:t>banke</w:t>
      </w:r>
      <w:r w:rsidRPr="001F4DE4" w:rsidR="00F77F97">
        <w:rPr>
          <w:rFonts w:ascii="Times New Roman" w:hAnsi="Times New Roman"/>
        </w:rPr>
        <w:t xml:space="preserve"> na meno štátneho príslušníka tretej krajiny alebo potvrdením štatutárneho orgánu právnickej osoby o finančnom a hmotnom zabezpečení štátneho príslušníka tretej krajiny počas jeho pobytu, ak ide o štátneho príslušníka tretej krajiny, ktorý žiada o prechodný pobyt podľa § 25</w:t>
      </w:r>
      <w:r w:rsidRPr="001F4DE4" w:rsidR="00474CD6">
        <w:rPr>
          <w:rFonts w:ascii="Times New Roman" w:hAnsi="Times New Roman"/>
        </w:rPr>
        <w:t>,</w:t>
      </w:r>
      <w:r w:rsidRPr="001F4DE4" w:rsidR="00F77F97">
        <w:rPr>
          <w:rFonts w:ascii="Times New Roman" w:hAnsi="Times New Roman"/>
        </w:rPr>
        <w:t xml:space="preserve"> § 26</w:t>
      </w:r>
      <w:r w:rsidRPr="001F4DE4" w:rsidR="00474CD6">
        <w:rPr>
          <w:rFonts w:ascii="Times New Roman" w:hAnsi="Times New Roman"/>
        </w:rPr>
        <w:t xml:space="preserve"> alebo § 30</w:t>
      </w:r>
      <w:r w:rsidRPr="001F4DE4" w:rsidR="00F77F97">
        <w:rPr>
          <w:rFonts w:ascii="Times New Roman" w:hAnsi="Times New Roman"/>
        </w:rPr>
        <w:t>,</w:t>
      </w:r>
    </w:p>
    <w:p w:rsidR="008F7479"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 xml:space="preserve">potvrdením podľa odseku </w:t>
      </w:r>
      <w:r w:rsidRPr="001F4DE4" w:rsidR="00FF415F">
        <w:rPr>
          <w:rFonts w:ascii="Times New Roman" w:hAnsi="Times New Roman"/>
        </w:rPr>
        <w:t>5</w:t>
      </w:r>
      <w:r w:rsidRPr="001F4DE4">
        <w:rPr>
          <w:rFonts w:ascii="Times New Roman" w:hAnsi="Times New Roman"/>
        </w:rPr>
        <w:t xml:space="preserve"> písm. h), pokiaľ je v ňom uvedené aj finančné zabezpečenie pobytu, ak ide o štátneho príslušníka tretej krajiny, ktorý žiada o prechodný pobyt podľa § 25 ods. 1 písm. e)</w:t>
      </w:r>
      <w:r w:rsidRPr="001F4DE4" w:rsidR="00474CD6">
        <w:rPr>
          <w:rFonts w:ascii="Times New Roman" w:hAnsi="Times New Roman"/>
        </w:rPr>
        <w:t xml:space="preserve"> alebo § 30</w:t>
      </w:r>
      <w:r w:rsidRPr="001F4DE4">
        <w:rPr>
          <w:rFonts w:ascii="Times New Roman" w:hAnsi="Times New Roman"/>
        </w:rPr>
        <w:t>,</w:t>
      </w:r>
    </w:p>
    <w:p w:rsidR="008F7479" w:rsidRPr="001F4DE4" w:rsidP="003F6451">
      <w:pPr>
        <w:pStyle w:val="ListParagraph"/>
        <w:numPr>
          <w:ilvl w:val="2"/>
          <w:numId w:val="2"/>
        </w:numPr>
        <w:tabs>
          <w:tab w:val="clear" w:pos="2264"/>
        </w:tabs>
        <w:bidi w:val="0"/>
        <w:ind w:left="426" w:hanging="426"/>
        <w:jc w:val="both"/>
        <w:rPr>
          <w:rFonts w:ascii="Times New Roman" w:hAnsi="Times New Roman"/>
        </w:rPr>
      </w:pPr>
      <w:r w:rsidRPr="001F4DE4">
        <w:rPr>
          <w:rFonts w:ascii="Times New Roman" w:hAnsi="Times New Roman"/>
        </w:rPr>
        <w:t>dohodou o hosťovaní podľa osobitného predpisu,</w:t>
      </w:r>
      <w:r w:rsidRPr="00113CE3" w:rsidR="00113CE3">
        <w:rPr>
          <w:rFonts w:ascii="Times New Roman" w:hAnsi="Times New Roman"/>
          <w:vertAlign w:val="superscript"/>
        </w:rPr>
        <w:t>41</w:t>
      </w:r>
      <w:r w:rsidRPr="001F4DE4">
        <w:rPr>
          <w:rFonts w:ascii="Times New Roman" w:hAnsi="Times New Roman"/>
        </w:rPr>
        <w:t>) ak ide o štátneho príslušníka tretej krajiny, ktorý žiada o prechodný pobyt podľa § 26,</w:t>
      </w:r>
    </w:p>
    <w:p w:rsidR="00FD0D1E" w:rsidRPr="001F4DE4" w:rsidP="003F6451">
      <w:pPr>
        <w:pStyle w:val="ListParagraph"/>
        <w:numPr>
          <w:ilvl w:val="2"/>
          <w:numId w:val="2"/>
        </w:numPr>
        <w:tabs>
          <w:tab w:val="clear" w:pos="2264"/>
        </w:tabs>
        <w:bidi w:val="0"/>
        <w:ind w:left="426" w:hanging="426"/>
        <w:jc w:val="both"/>
        <w:rPr>
          <w:rFonts w:ascii="Times New Roman" w:hAnsi="Times New Roman"/>
        </w:rPr>
      </w:pPr>
      <w:r w:rsidRPr="001F4DE4" w:rsidR="00F77F97">
        <w:rPr>
          <w:rFonts w:ascii="Times New Roman" w:hAnsi="Times New Roman"/>
        </w:rPr>
        <w:t xml:space="preserve">čestným vyhlásením manžela, rodiča, rodinného príslušníka rodiča odkázaného na jeho starostlivosť alebo osoby, ktorej je zverený do starostlivosti, o tom, že poskytne štátnemu príslušníkovi tretej krajiny finančné a hmotné zabezpečenie počas jeho pobytu na území Slovenskej republiky spolu s pracovnou zmluvou, potvrdením zamestnávateľa o výške vyplácanej mzdy, výpisom z osobného účtu vedeného v </w:t>
      </w:r>
      <w:r w:rsidRPr="001F4DE4" w:rsidR="00624707">
        <w:rPr>
          <w:rFonts w:ascii="Times New Roman" w:hAnsi="Times New Roman"/>
        </w:rPr>
        <w:t>banke</w:t>
      </w:r>
      <w:r w:rsidRPr="001F4DE4" w:rsidR="00F77F97">
        <w:rPr>
          <w:rFonts w:ascii="Times New Roman" w:hAnsi="Times New Roman"/>
        </w:rPr>
        <w:t xml:space="preserve"> na meno štátneho príslušníka tretej krajiny alebo dokladom o poberaní dôchodku, ak ide o štátneho príslušníka tretej krajiny, ktorý žiada o prechodný pobyt podľa § 27</w:t>
      </w:r>
      <w:r w:rsidRPr="001F4DE4" w:rsidR="0003594B">
        <w:rPr>
          <w:rFonts w:ascii="Times New Roman" w:hAnsi="Times New Roman"/>
        </w:rPr>
        <w:t xml:space="preserve"> alebo § 30</w:t>
      </w:r>
      <w:r w:rsidRPr="001F4DE4" w:rsidR="00852EB1">
        <w:rPr>
          <w:rFonts w:ascii="Times New Roman" w:hAnsi="Times New Roman"/>
        </w:rPr>
        <w:t>,</w:t>
      </w:r>
    </w:p>
    <w:p w:rsidR="00F77F97" w:rsidRPr="001F4DE4" w:rsidP="003F6451">
      <w:pPr>
        <w:pStyle w:val="ListParagraph"/>
        <w:numPr>
          <w:ilvl w:val="2"/>
          <w:numId w:val="2"/>
        </w:numPr>
        <w:tabs>
          <w:tab w:val="clear" w:pos="2264"/>
        </w:tabs>
        <w:bidi w:val="0"/>
        <w:ind w:left="426" w:hanging="426"/>
        <w:jc w:val="both"/>
        <w:rPr>
          <w:rFonts w:ascii="Times New Roman" w:hAnsi="Times New Roman"/>
        </w:rPr>
      </w:pPr>
      <w:r w:rsidRPr="001F4DE4" w:rsidR="00FD0D1E">
        <w:rPr>
          <w:rFonts w:ascii="Times New Roman" w:hAnsi="Times New Roman"/>
        </w:rPr>
        <w:t xml:space="preserve">potvrdením detského domova o umiestnení </w:t>
      </w:r>
      <w:r w:rsidRPr="001F4DE4" w:rsidR="000157F3">
        <w:rPr>
          <w:rFonts w:ascii="Times New Roman" w:hAnsi="Times New Roman"/>
        </w:rPr>
        <w:t>štátneho príslušníka tretej krajiny.</w:t>
      </w:r>
    </w:p>
    <w:p w:rsidR="00F77F97" w:rsidRPr="001F4DE4" w:rsidP="007F2D5C">
      <w:pPr>
        <w:bidi w:val="0"/>
        <w:jc w:val="both"/>
        <w:rPr>
          <w:rFonts w:ascii="Times New Roman" w:hAnsi="Times New Roman"/>
        </w:rPr>
      </w:pPr>
    </w:p>
    <w:p w:rsidR="000A35A5" w:rsidRPr="001F4DE4" w:rsidP="003F6451">
      <w:pPr>
        <w:pStyle w:val="ListParagraph"/>
        <w:numPr>
          <w:ilvl w:val="1"/>
          <w:numId w:val="2"/>
        </w:numPr>
        <w:tabs>
          <w:tab w:val="clear" w:pos="360"/>
        </w:tabs>
        <w:bidi w:val="0"/>
        <w:ind w:left="0" w:firstLine="284"/>
        <w:jc w:val="both"/>
        <w:rPr>
          <w:rFonts w:ascii="Times New Roman" w:hAnsi="Times New Roman"/>
        </w:rPr>
      </w:pPr>
      <w:r w:rsidRPr="001F4DE4" w:rsidR="00F77F97">
        <w:rPr>
          <w:rFonts w:ascii="Times New Roman" w:hAnsi="Times New Roman"/>
        </w:rPr>
        <w:t>Finančné zabezpečenie podnikateľskej činnosti podľa ods</w:t>
      </w:r>
      <w:r w:rsidRPr="001F4DE4" w:rsidR="00FF415F">
        <w:rPr>
          <w:rFonts w:ascii="Times New Roman" w:hAnsi="Times New Roman"/>
        </w:rPr>
        <w:t>eku</w:t>
      </w:r>
      <w:r w:rsidRPr="001F4DE4" w:rsidR="00F77F97">
        <w:rPr>
          <w:rFonts w:ascii="Times New Roman" w:hAnsi="Times New Roman"/>
        </w:rPr>
        <w:t xml:space="preserve"> 2 písm. d) štátny príslušník tretej krajiny preukáže výpisom z podnikateľského účtu zriadeného na účely podnikania vo výške </w:t>
      </w:r>
    </w:p>
    <w:p w:rsidR="000A35A5" w:rsidRPr="001F4DE4" w:rsidP="003F6451">
      <w:pPr>
        <w:pStyle w:val="ListParagraph"/>
        <w:numPr>
          <w:numId w:val="188"/>
        </w:numPr>
        <w:tabs>
          <w:tab w:val="clear" w:pos="720"/>
        </w:tabs>
        <w:bidi w:val="0"/>
        <w:ind w:left="426" w:hanging="426"/>
        <w:jc w:val="both"/>
        <w:rPr>
          <w:rFonts w:ascii="Times New Roman" w:hAnsi="Times New Roman"/>
        </w:rPr>
      </w:pPr>
      <w:r w:rsidRPr="001F4DE4" w:rsidR="00914BDA">
        <w:rPr>
          <w:rFonts w:ascii="Times New Roman" w:hAnsi="Times New Roman"/>
        </w:rPr>
        <w:t>dvadsať</w:t>
      </w:r>
      <w:r w:rsidRPr="001F4DE4">
        <w:rPr>
          <w:rFonts w:ascii="Times New Roman" w:hAnsi="Times New Roman"/>
        </w:rPr>
        <w:t xml:space="preserve"> násobku životného minima,</w:t>
      </w:r>
      <w:bookmarkStart w:id="27" w:name="_Ref293997383"/>
      <w:r>
        <w:rPr>
          <w:rStyle w:val="FootnoteReference"/>
          <w:rFonts w:ascii="Times New Roman" w:hAnsi="Times New Roman"/>
          <w:rtl w:val="0"/>
        </w:rPr>
        <w:footnoteReference w:id="61"/>
      </w:r>
      <w:bookmarkEnd w:id="27"/>
      <w:r w:rsidRPr="001F4DE4">
        <w:rPr>
          <w:rFonts w:ascii="Times New Roman" w:hAnsi="Times New Roman"/>
        </w:rPr>
        <w:t>) ak ide o štátneho príslušníka tretej kra</w:t>
      </w:r>
      <w:r w:rsidRPr="001F4DE4" w:rsidR="00AC2E04">
        <w:rPr>
          <w:rFonts w:ascii="Times New Roman" w:hAnsi="Times New Roman"/>
        </w:rPr>
        <w:t xml:space="preserve">jiny podľa </w:t>
      </w:r>
      <w:r w:rsidR="00582D4A">
        <w:rPr>
          <w:rFonts w:ascii="Times New Roman" w:hAnsi="Times New Roman"/>
        </w:rPr>
        <w:t xml:space="preserve"> </w:t>
      </w:r>
      <w:r w:rsidRPr="001F4DE4" w:rsidR="00AC2E04">
        <w:rPr>
          <w:rFonts w:ascii="Times New Roman" w:hAnsi="Times New Roman"/>
        </w:rPr>
        <w:t>§ 22 ods. 1 písm. a),</w:t>
      </w:r>
    </w:p>
    <w:p w:rsidR="00F77F97" w:rsidRPr="001F4DE4" w:rsidP="003F6451">
      <w:pPr>
        <w:pStyle w:val="ListParagraph"/>
        <w:numPr>
          <w:numId w:val="188"/>
        </w:numPr>
        <w:tabs>
          <w:tab w:val="clear" w:pos="720"/>
        </w:tabs>
        <w:bidi w:val="0"/>
        <w:ind w:left="426" w:hanging="426"/>
        <w:jc w:val="both"/>
        <w:rPr>
          <w:rFonts w:ascii="Times New Roman" w:hAnsi="Times New Roman"/>
        </w:rPr>
      </w:pPr>
      <w:r w:rsidRPr="001F4DE4">
        <w:rPr>
          <w:rFonts w:ascii="Times New Roman" w:hAnsi="Times New Roman"/>
        </w:rPr>
        <w:t>sto násobku životného minima</w:t>
      </w:r>
      <w:bookmarkStart w:id="28" w:name="_Ref285175750"/>
      <w:r w:rsidRPr="001F4DE4" w:rsidR="000A35A5">
        <w:rPr>
          <w:rFonts w:ascii="Times New Roman" w:hAnsi="Times New Roman"/>
        </w:rPr>
        <w:t>,</w:t>
      </w:r>
      <w:bookmarkEnd w:id="28"/>
      <w:r w:rsidRPr="001F4DE4" w:rsidR="000A35A5">
        <w:rPr>
          <w:rFonts w:ascii="Times New Roman" w:hAnsi="Times New Roman"/>
        </w:rPr>
        <w:t xml:space="preserve"> ak ide o štátneho príslušníka tretej krajiny podľa § 22 ods. 1 písm. b).</w:t>
      </w:r>
    </w:p>
    <w:p w:rsidR="00F77F97" w:rsidRPr="001F4DE4" w:rsidP="007F2D5C">
      <w:pPr>
        <w:pStyle w:val="ListParagraph"/>
        <w:bidi w:val="0"/>
        <w:ind w:left="284"/>
        <w:jc w:val="both"/>
        <w:rPr>
          <w:rFonts w:ascii="Times New Roman" w:hAnsi="Times New Roman"/>
        </w:rPr>
      </w:pPr>
    </w:p>
    <w:p w:rsidR="001712E6" w:rsidRPr="001F4DE4" w:rsidP="003F6451">
      <w:pPr>
        <w:pStyle w:val="ListParagraph"/>
        <w:numPr>
          <w:ilvl w:val="1"/>
          <w:numId w:val="2"/>
        </w:numPr>
        <w:tabs>
          <w:tab w:val="clear" w:pos="360"/>
        </w:tabs>
        <w:bidi w:val="0"/>
        <w:ind w:left="0" w:firstLine="284"/>
        <w:jc w:val="both"/>
        <w:rPr>
          <w:rFonts w:ascii="Times New Roman" w:hAnsi="Times New Roman"/>
        </w:rPr>
      </w:pPr>
      <w:r w:rsidRPr="001F4DE4">
        <w:rPr>
          <w:rFonts w:ascii="Times New Roman" w:hAnsi="Times New Roman"/>
        </w:rPr>
        <w:t xml:space="preserve">Doklad o zabezpečení ubytovania musí preukazovať, že štátny príslušník tretej krajiny má zabezpečené ubytovanie na najmenej šesť mesiacov prechodného pobytu; ak žiada o prechodný pobyt na kratší čas, musí preukazovať zabezpečenie ubytovania </w:t>
      </w:r>
      <w:r w:rsidRPr="001F4DE4" w:rsidR="00097D77">
        <w:rPr>
          <w:rFonts w:ascii="Times New Roman" w:hAnsi="Times New Roman"/>
        </w:rPr>
        <w:t>počas celého</w:t>
      </w:r>
      <w:r w:rsidRPr="001F4DE4">
        <w:rPr>
          <w:rFonts w:ascii="Times New Roman" w:hAnsi="Times New Roman"/>
        </w:rPr>
        <w:t xml:space="preserve"> prechodného pobytu.</w:t>
      </w:r>
      <w:r w:rsidRPr="001F4DE4" w:rsidR="007273C2">
        <w:rPr>
          <w:rFonts w:ascii="Times New Roman" w:hAnsi="Times New Roman"/>
        </w:rPr>
        <w:t xml:space="preserve"> </w:t>
      </w:r>
      <w:r w:rsidRPr="001F4DE4" w:rsidR="00CE3DA4">
        <w:rPr>
          <w:rFonts w:ascii="Times New Roman" w:hAnsi="Times New Roman"/>
        </w:rPr>
        <w:t xml:space="preserve">Štátny príslušník tretej krajiny podľa § </w:t>
      </w:r>
      <w:smartTag w:uri="urn:schemas-microsoft-com:office:smarttags" w:element="metricconverter">
        <w:smartTagPr>
          <w:attr w:name="ProductID" w:val="27 a"/>
        </w:smartTagPr>
        <w:r w:rsidRPr="001F4DE4" w:rsidR="00CE3DA4">
          <w:rPr>
            <w:rFonts w:ascii="Times New Roman" w:hAnsi="Times New Roman"/>
          </w:rPr>
          <w:t>27 a</w:t>
        </w:r>
      </w:smartTag>
      <w:r w:rsidRPr="001F4DE4" w:rsidR="00CE3DA4">
        <w:rPr>
          <w:rFonts w:ascii="Times New Roman" w:hAnsi="Times New Roman"/>
        </w:rPr>
        <w:t xml:space="preserve"> § 30 ods. 1 písm. e) musí preukázať zabezpečenie spoločného ubytovania so štátnym príslušníkom tretej krajiny, s ktorým žiada o zlúčenie rodiny.</w:t>
      </w:r>
    </w:p>
    <w:p w:rsidR="001712E6" w:rsidRPr="001F4DE4" w:rsidP="00A053A8">
      <w:pPr>
        <w:pStyle w:val="ListParagraph"/>
        <w:bidi w:val="0"/>
        <w:ind w:left="0"/>
        <w:jc w:val="both"/>
        <w:rPr>
          <w:rFonts w:ascii="Times New Roman" w:hAnsi="Times New Roman"/>
        </w:rPr>
      </w:pPr>
    </w:p>
    <w:p w:rsidR="001F0B5F" w:rsidRPr="001F4DE4" w:rsidP="003F6451">
      <w:pPr>
        <w:pStyle w:val="ListParagraph"/>
        <w:numPr>
          <w:ilvl w:val="1"/>
          <w:numId w:val="2"/>
        </w:numPr>
        <w:tabs>
          <w:tab w:val="clear" w:pos="360"/>
        </w:tabs>
        <w:bidi w:val="0"/>
        <w:ind w:left="0" w:firstLine="284"/>
        <w:jc w:val="both"/>
        <w:rPr>
          <w:rFonts w:ascii="Times New Roman" w:hAnsi="Times New Roman"/>
        </w:rPr>
      </w:pPr>
      <w:r w:rsidRPr="001F4DE4" w:rsidR="00F77F97">
        <w:rPr>
          <w:rFonts w:ascii="Times New Roman" w:hAnsi="Times New Roman"/>
        </w:rPr>
        <w:t xml:space="preserve">Štátny príslušník tretej krajiny </w:t>
      </w:r>
      <w:r w:rsidRPr="001F4DE4">
        <w:rPr>
          <w:rFonts w:ascii="Times New Roman" w:hAnsi="Times New Roman"/>
        </w:rPr>
        <w:t xml:space="preserve">podľa § </w:t>
      </w:r>
      <w:r w:rsidRPr="001F4DE4" w:rsidR="00F57F15">
        <w:rPr>
          <w:rFonts w:ascii="Times New Roman" w:hAnsi="Times New Roman"/>
        </w:rPr>
        <w:t xml:space="preserve">22, </w:t>
      </w:r>
      <w:r w:rsidRPr="001F4DE4">
        <w:rPr>
          <w:rFonts w:ascii="Times New Roman" w:hAnsi="Times New Roman"/>
        </w:rPr>
        <w:t>25, 26, 27</w:t>
      </w:r>
      <w:r w:rsidRPr="001F4DE4" w:rsidR="00541CC1">
        <w:rPr>
          <w:rFonts w:ascii="Times New Roman" w:hAnsi="Times New Roman"/>
        </w:rPr>
        <w:t>,</w:t>
      </w:r>
      <w:r w:rsidRPr="001F4DE4">
        <w:rPr>
          <w:rFonts w:ascii="Times New Roman" w:hAnsi="Times New Roman"/>
        </w:rPr>
        <w:t xml:space="preserve"> 29 </w:t>
      </w:r>
      <w:r w:rsidRPr="001F4DE4" w:rsidR="00541CC1">
        <w:rPr>
          <w:rFonts w:ascii="Times New Roman" w:hAnsi="Times New Roman"/>
        </w:rPr>
        <w:t xml:space="preserve">a 30 </w:t>
      </w:r>
      <w:r w:rsidRPr="001F4DE4" w:rsidR="00F77F97">
        <w:rPr>
          <w:rFonts w:ascii="Times New Roman" w:hAnsi="Times New Roman"/>
        </w:rPr>
        <w:t xml:space="preserve">je povinný odovzdať policajnému útvaru </w:t>
      </w:r>
      <w:r w:rsidRPr="001F4DE4">
        <w:rPr>
          <w:rFonts w:ascii="Times New Roman" w:hAnsi="Times New Roman"/>
        </w:rPr>
        <w:t xml:space="preserve">do 30 dní od prevzatia dokladu o pobyte </w:t>
      </w:r>
      <w:r w:rsidRPr="001F4DE4" w:rsidR="00F77F97">
        <w:rPr>
          <w:rFonts w:ascii="Times New Roman" w:hAnsi="Times New Roman"/>
        </w:rPr>
        <w:t>doklad potvrdzujúci zdravotné poistenie</w:t>
      </w:r>
      <w:r w:rsidRPr="001F4DE4" w:rsidR="001D1A0F">
        <w:rPr>
          <w:rFonts w:ascii="Times New Roman" w:hAnsi="Times New Roman"/>
        </w:rPr>
        <w:t>.</w:t>
      </w:r>
    </w:p>
    <w:p w:rsidR="001F0B5F" w:rsidRPr="001F4DE4" w:rsidP="001F0B5F">
      <w:pPr>
        <w:pStyle w:val="ListParagraph"/>
        <w:bidi w:val="0"/>
        <w:ind w:left="0"/>
        <w:jc w:val="both"/>
        <w:rPr>
          <w:rFonts w:ascii="Times New Roman" w:hAnsi="Times New Roman"/>
          <w:color w:val="000000"/>
        </w:rPr>
      </w:pPr>
    </w:p>
    <w:p w:rsidR="001F0B5F" w:rsidRPr="001F4DE4" w:rsidP="003F6451">
      <w:pPr>
        <w:pStyle w:val="ListParagraph"/>
        <w:numPr>
          <w:ilvl w:val="1"/>
          <w:numId w:val="2"/>
        </w:numPr>
        <w:tabs>
          <w:tab w:val="clear" w:pos="360"/>
        </w:tabs>
        <w:bidi w:val="0"/>
        <w:ind w:left="0" w:firstLine="284"/>
        <w:jc w:val="both"/>
        <w:rPr>
          <w:rFonts w:ascii="Times New Roman" w:hAnsi="Times New Roman"/>
        </w:rPr>
      </w:pPr>
      <w:r w:rsidRPr="001F4DE4" w:rsidR="00813C57">
        <w:rPr>
          <w:rFonts w:ascii="Times New Roman" w:hAnsi="Times New Roman"/>
          <w:color w:val="000000"/>
        </w:rPr>
        <w:t>Štátny príslušník tretej krajiny, ktorému bol udelený prechodný pobyt, je povinný odovzdať policajnému útvaru do 30 dní od prevzatia dokladu o pobyte lekársky posudok potvrdzujúci, že netrpí chorobou, ktorá ohrozuje verejné zdravie</w:t>
      </w:r>
      <w:r w:rsidRPr="001F4DE4" w:rsidR="00F77F97">
        <w:rPr>
          <w:rFonts w:ascii="Times New Roman" w:hAnsi="Times New Roman"/>
        </w:rPr>
        <w:t xml:space="preserve">; to neplatí, ak ide o štátneho príslušníka tretej krajiny podľa § 28 alebo </w:t>
      </w:r>
      <w:r w:rsidRPr="001F4DE4" w:rsidR="001711AB">
        <w:rPr>
          <w:rFonts w:ascii="Times New Roman" w:hAnsi="Times New Roman"/>
        </w:rPr>
        <w:t xml:space="preserve">§ 30. </w:t>
      </w:r>
      <w:r w:rsidRPr="001F4DE4" w:rsidR="00813C57">
        <w:rPr>
          <w:rFonts w:ascii="Times New Roman" w:hAnsi="Times New Roman"/>
        </w:rPr>
        <w:t>Lekársky posudok</w:t>
      </w:r>
      <w:r w:rsidRPr="001F4DE4" w:rsidR="00F77F97">
        <w:rPr>
          <w:rFonts w:ascii="Times New Roman" w:hAnsi="Times New Roman"/>
        </w:rPr>
        <w:t xml:space="preserve"> potvrdzujúci, že netrpí chorobou, ktorá ohrozuje verejné zdravie, nesmie byť starší ako 30 dní.  </w:t>
      </w:r>
    </w:p>
    <w:p w:rsidR="001F0B5F" w:rsidRPr="001F4DE4" w:rsidP="001F0B5F">
      <w:pPr>
        <w:pStyle w:val="ListParagraph"/>
        <w:bidi w:val="0"/>
        <w:ind w:left="0"/>
        <w:jc w:val="both"/>
        <w:rPr>
          <w:rFonts w:ascii="Times New Roman" w:hAnsi="Times New Roman"/>
        </w:rPr>
      </w:pPr>
    </w:p>
    <w:p w:rsidR="00F77F97" w:rsidRPr="001F4DE4" w:rsidP="003F6451">
      <w:pPr>
        <w:pStyle w:val="ListParagraph"/>
        <w:numPr>
          <w:ilvl w:val="1"/>
          <w:numId w:val="2"/>
        </w:numPr>
        <w:tabs>
          <w:tab w:val="clear" w:pos="360"/>
        </w:tabs>
        <w:bidi w:val="0"/>
        <w:ind w:left="0" w:firstLine="284"/>
        <w:jc w:val="both"/>
        <w:rPr>
          <w:rFonts w:ascii="Times New Roman" w:hAnsi="Times New Roman"/>
        </w:rPr>
      </w:pPr>
      <w:r w:rsidRPr="001F4DE4">
        <w:rPr>
          <w:rFonts w:ascii="Times New Roman" w:hAnsi="Times New Roman"/>
        </w:rPr>
        <w:t>Štátny príslušník tretej krajiny, ktorému bol udelený prechodný pobyt podľa § 22, je povinný odovzdať do 60 dní od prevzatia dokladu o pobyte aj výpis z obchodného registra fyzickej osoby – podnikateľa, obchodnej spoločnosti alebo družstva, ktoré uviedol v</w:t>
      </w:r>
      <w:r w:rsidRPr="001F4DE4" w:rsidR="00200771">
        <w:rPr>
          <w:rFonts w:ascii="Times New Roman" w:hAnsi="Times New Roman"/>
        </w:rPr>
        <w:t> </w:t>
      </w:r>
      <w:r w:rsidRPr="001F4DE4">
        <w:rPr>
          <w:rFonts w:ascii="Times New Roman" w:hAnsi="Times New Roman"/>
        </w:rPr>
        <w:t>žiadosti</w:t>
      </w:r>
      <w:r w:rsidRPr="001F4DE4" w:rsidR="00200771">
        <w:rPr>
          <w:rFonts w:ascii="Times New Roman" w:hAnsi="Times New Roman"/>
        </w:rPr>
        <w:t xml:space="preserve">; </w:t>
      </w:r>
      <w:r w:rsidRPr="001F4DE4" w:rsidR="00171C5F">
        <w:rPr>
          <w:rFonts w:ascii="Times New Roman" w:hAnsi="Times New Roman"/>
        </w:rPr>
        <w:t>to neplatí</w:t>
      </w:r>
      <w:r w:rsidRPr="001F4DE4" w:rsidR="001D5049">
        <w:rPr>
          <w:rFonts w:ascii="Times New Roman" w:hAnsi="Times New Roman"/>
        </w:rPr>
        <w:t>,</w:t>
      </w:r>
      <w:r w:rsidRPr="001F4DE4" w:rsidR="00171C5F">
        <w:rPr>
          <w:rFonts w:ascii="Times New Roman" w:hAnsi="Times New Roman"/>
        </w:rPr>
        <w:t xml:space="preserve"> ak osobitný predpis</w:t>
      </w:r>
      <w:r w:rsidRPr="001F4DE4" w:rsidR="00200771">
        <w:rPr>
          <w:rFonts w:ascii="Times New Roman" w:hAnsi="Times New Roman"/>
        </w:rPr>
        <w:t xml:space="preserve"> </w:t>
      </w:r>
      <w:r w:rsidRPr="001F4DE4" w:rsidR="00274460">
        <w:rPr>
          <w:rFonts w:ascii="Times New Roman" w:hAnsi="Times New Roman"/>
        </w:rPr>
        <w:t>nevyžaduje</w:t>
      </w:r>
      <w:r w:rsidRPr="001F4DE4" w:rsidR="00200771">
        <w:rPr>
          <w:rFonts w:ascii="Times New Roman" w:hAnsi="Times New Roman"/>
        </w:rPr>
        <w:t xml:space="preserve"> zápis do obchodného registra.</w:t>
      </w:r>
      <w:r w:rsidRPr="001F4DE4">
        <w:rPr>
          <w:rFonts w:ascii="Times New Roman" w:hAnsi="Times New Roman"/>
        </w:rPr>
        <w:t xml:space="preserve"> Lehotu na predloženie výpisu z obchodného registra môže policajný útvar na žiadosť štátneho príslušníka tretej krajiny predĺžiť o 60 dní.</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ilvl w:val="1"/>
          <w:numId w:val="2"/>
        </w:numPr>
        <w:tabs>
          <w:tab w:val="clear" w:pos="360"/>
        </w:tabs>
        <w:bidi w:val="0"/>
        <w:ind w:left="0" w:firstLine="284"/>
        <w:jc w:val="both"/>
        <w:rPr>
          <w:rFonts w:ascii="Times New Roman" w:hAnsi="Times New Roman"/>
        </w:rPr>
      </w:pPr>
      <w:r w:rsidRPr="001F4DE4">
        <w:rPr>
          <w:rFonts w:ascii="Times New Roman" w:hAnsi="Times New Roman"/>
        </w:rPr>
        <w:t>Za štátneho príslušníka tretej krajiny, ktorý žiada o udelenie prechodného pobytu podľa § 27, je povinný preukázať splnenie podmienok podľa odseku 2 písm. c), d) a f) ten štátny príslušník tretej krajiny, s ktorým žiada o zlúčenie rodiny.</w:t>
      </w:r>
    </w:p>
    <w:p w:rsidR="00F77F97" w:rsidRPr="001F4DE4" w:rsidP="007F2D5C">
      <w:pPr>
        <w:pStyle w:val="ListParagraph"/>
        <w:bidi w:val="0"/>
        <w:ind w:left="284"/>
        <w:jc w:val="both"/>
        <w:rPr>
          <w:rFonts w:ascii="Times New Roman" w:hAnsi="Times New Roman"/>
        </w:rPr>
      </w:pPr>
    </w:p>
    <w:p w:rsidR="00E42C6F" w:rsidRPr="001F4DE4" w:rsidP="003F6451">
      <w:pPr>
        <w:pStyle w:val="ListParagraph"/>
        <w:numPr>
          <w:ilvl w:val="1"/>
          <w:numId w:val="2"/>
        </w:numPr>
        <w:tabs>
          <w:tab w:val="clear" w:pos="360"/>
        </w:tabs>
        <w:bidi w:val="0"/>
        <w:ind w:left="0" w:firstLine="284"/>
        <w:jc w:val="both"/>
        <w:rPr>
          <w:rFonts w:ascii="Times New Roman" w:hAnsi="Times New Roman"/>
        </w:rPr>
      </w:pPr>
      <w:r w:rsidRPr="001F4DE4" w:rsidR="00F77F97">
        <w:rPr>
          <w:rFonts w:ascii="Times New Roman" w:hAnsi="Times New Roman"/>
        </w:rPr>
        <w:t>Zastupiteľský úrad alebo policajný útvar môže vyžiadať od štátneho príslušníka tretej krajiny</w:t>
      </w:r>
      <w:r w:rsidRPr="001F4DE4" w:rsidR="00593756">
        <w:rPr>
          <w:rFonts w:ascii="Times New Roman" w:hAnsi="Times New Roman"/>
        </w:rPr>
        <w:t xml:space="preserve"> podľa § 30</w:t>
      </w:r>
      <w:r w:rsidRPr="001F4DE4" w:rsidR="00F77F97">
        <w:rPr>
          <w:rFonts w:ascii="Times New Roman" w:hAnsi="Times New Roman"/>
        </w:rPr>
        <w:t xml:space="preserve"> doklad nie starší ako 90 dní potvrdzujúci bezúhonnosť </w:t>
      </w:r>
    </w:p>
    <w:p w:rsidR="00E42C6F" w:rsidRPr="001F4DE4" w:rsidP="003F6451">
      <w:pPr>
        <w:pStyle w:val="ListParagraph"/>
        <w:numPr>
          <w:numId w:val="189"/>
        </w:numPr>
        <w:tabs>
          <w:tab w:val="clear" w:pos="720"/>
        </w:tabs>
        <w:bidi w:val="0"/>
        <w:ind w:left="426" w:hanging="426"/>
        <w:jc w:val="both"/>
        <w:rPr>
          <w:rFonts w:ascii="Times New Roman" w:hAnsi="Times New Roman"/>
        </w:rPr>
      </w:pPr>
      <w:r w:rsidRPr="001F4DE4" w:rsidR="00F77F97">
        <w:rPr>
          <w:rFonts w:ascii="Times New Roman" w:hAnsi="Times New Roman"/>
        </w:rPr>
        <w:t>z členského štátu, ktorý mu priznal postavenie osoby s dlhodobým pobytom</w:t>
      </w:r>
      <w:r w:rsidRPr="001F4DE4">
        <w:rPr>
          <w:rFonts w:ascii="Times New Roman" w:hAnsi="Times New Roman"/>
        </w:rPr>
        <w:t xml:space="preserve">, </w:t>
      </w:r>
      <w:r w:rsidRPr="001F4DE4" w:rsidR="00591C63">
        <w:rPr>
          <w:rFonts w:ascii="Times New Roman" w:hAnsi="Times New Roman"/>
        </w:rPr>
        <w:t>alebo</w:t>
      </w:r>
    </w:p>
    <w:p w:rsidR="00E42C6F" w:rsidRPr="001F4DE4" w:rsidP="003F6451">
      <w:pPr>
        <w:pStyle w:val="ListParagraph"/>
        <w:numPr>
          <w:numId w:val="189"/>
        </w:numPr>
        <w:tabs>
          <w:tab w:val="clear" w:pos="720"/>
        </w:tabs>
        <w:bidi w:val="0"/>
        <w:ind w:left="426" w:hanging="426"/>
        <w:jc w:val="both"/>
        <w:rPr>
          <w:rFonts w:ascii="Times New Roman" w:hAnsi="Times New Roman"/>
        </w:rPr>
      </w:pPr>
      <w:r w:rsidRPr="001F4DE4">
        <w:rPr>
          <w:rFonts w:ascii="Times New Roman" w:hAnsi="Times New Roman"/>
        </w:rPr>
        <w:t>z členského štátu, ktorý mu udelil pobyt</w:t>
      </w:r>
      <w:r w:rsidRPr="001F4DE4" w:rsidR="001D1A0F">
        <w:rPr>
          <w:rFonts w:ascii="Times New Roman" w:hAnsi="Times New Roman"/>
        </w:rPr>
        <w:t>.</w:t>
      </w:r>
    </w:p>
    <w:p w:rsidR="00F77F97" w:rsidRPr="001F4DE4" w:rsidP="001D1A0F">
      <w:pPr>
        <w:pStyle w:val="ListParagraph"/>
        <w:bidi w:val="0"/>
        <w:ind w:left="284"/>
        <w:jc w:val="both"/>
        <w:rPr>
          <w:rFonts w:ascii="Times New Roman" w:hAnsi="Times New Roman"/>
        </w:rPr>
      </w:pPr>
    </w:p>
    <w:p w:rsidR="00F77F97" w:rsidRPr="001F4DE4" w:rsidP="003F6451">
      <w:pPr>
        <w:pStyle w:val="ListParagraph"/>
        <w:numPr>
          <w:ilvl w:val="1"/>
          <w:numId w:val="2"/>
        </w:numPr>
        <w:tabs>
          <w:tab w:val="clear" w:pos="360"/>
        </w:tabs>
        <w:bidi w:val="0"/>
        <w:ind w:left="0" w:firstLine="284"/>
        <w:jc w:val="both"/>
        <w:rPr>
          <w:rFonts w:ascii="Times New Roman" w:hAnsi="Times New Roman"/>
        </w:rPr>
      </w:pPr>
      <w:r w:rsidRPr="001F4DE4">
        <w:rPr>
          <w:rFonts w:ascii="Times New Roman" w:hAnsi="Times New Roman"/>
        </w:rPr>
        <w:t xml:space="preserve">Ak podá štátny príslušník tretej krajiny žiadosť o udelenie prechodného pobytu na účel zlúčenia rodiny s azylantom do troch mesiacov od udelenia azylu, k žiadosti predloží len </w:t>
      </w:r>
      <w:r w:rsidRPr="001F4DE4" w:rsidR="00892E17">
        <w:rPr>
          <w:rFonts w:ascii="Times New Roman" w:hAnsi="Times New Roman"/>
        </w:rPr>
        <w:t xml:space="preserve">platný </w:t>
      </w:r>
      <w:r w:rsidRPr="001F4DE4">
        <w:rPr>
          <w:rFonts w:ascii="Times New Roman" w:hAnsi="Times New Roman"/>
        </w:rPr>
        <w:t>cestovný doklad a doklad potvrdzujúci príbuzensky vzťah alebo iný dôkaz o existencii tohto vzťahu.</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ilvl w:val="1"/>
          <w:numId w:val="2"/>
        </w:numPr>
        <w:tabs>
          <w:tab w:val="clear" w:pos="360"/>
        </w:tabs>
        <w:bidi w:val="0"/>
        <w:ind w:left="0" w:firstLine="284"/>
        <w:jc w:val="both"/>
        <w:rPr>
          <w:rFonts w:ascii="Times New Roman" w:hAnsi="Times New Roman"/>
        </w:rPr>
      </w:pPr>
      <w:r w:rsidRPr="001F4DE4">
        <w:rPr>
          <w:rFonts w:ascii="Times New Roman" w:hAnsi="Times New Roman"/>
        </w:rPr>
        <w:t>Finančné zabezpečenie pobytu štátny príslušník tretej krajiny preukáže vo výške životného minima</w:t>
      </w:r>
      <w:r w:rsidRPr="00113CE3" w:rsidR="00113CE3">
        <w:rPr>
          <w:rFonts w:ascii="Times New Roman" w:hAnsi="Times New Roman"/>
          <w:vertAlign w:val="superscript"/>
        </w:rPr>
        <w:t>60</w:t>
      </w:r>
      <w:r w:rsidRPr="001F4DE4" w:rsidR="007413D3">
        <w:rPr>
          <w:rFonts w:ascii="Times New Roman" w:hAnsi="Times New Roman"/>
        </w:rPr>
        <w:t>)</w:t>
      </w:r>
      <w:r w:rsidRPr="001F4DE4">
        <w:rPr>
          <w:rFonts w:ascii="Times New Roman" w:hAnsi="Times New Roman"/>
        </w:rPr>
        <w:t xml:space="preserve"> na každý mesiac pobytu</w:t>
      </w:r>
      <w:r w:rsidRPr="001F4DE4" w:rsidR="004C7889">
        <w:rPr>
          <w:rFonts w:ascii="Times New Roman" w:hAnsi="Times New Roman"/>
        </w:rPr>
        <w:t>; ak</w:t>
      </w:r>
      <w:r w:rsidRPr="001F4DE4" w:rsidR="00ED7AE5">
        <w:rPr>
          <w:rFonts w:ascii="Times New Roman" w:hAnsi="Times New Roman"/>
        </w:rPr>
        <w:t xml:space="preserve"> dĺžka pobytu presiahne jeden rok, finančné zabezpečenie musí preukázať vo výške dvanásť násobku životného minima.</w:t>
      </w:r>
      <w:r w:rsidRPr="001F4DE4">
        <w:rPr>
          <w:rFonts w:ascii="Times New Roman" w:hAnsi="Times New Roman"/>
        </w:rPr>
        <w:t xml:space="preserve"> </w:t>
      </w:r>
      <w:r w:rsidRPr="001F4DE4" w:rsidR="00190B7A">
        <w:rPr>
          <w:rFonts w:ascii="Times New Roman" w:hAnsi="Times New Roman"/>
        </w:rPr>
        <w:t>Maloletý štátny príslušník tretej krajiny preukáže finančné zabezpečenie pobytu v</w:t>
      </w:r>
      <w:r w:rsidRPr="001F4DE4" w:rsidR="00272E6F">
        <w:rPr>
          <w:rFonts w:ascii="Times New Roman" w:hAnsi="Times New Roman"/>
        </w:rPr>
        <w:t xml:space="preserve"> polovičnej</w:t>
      </w:r>
      <w:r w:rsidRPr="001F4DE4" w:rsidR="00190B7A">
        <w:rPr>
          <w:rFonts w:ascii="Times New Roman" w:hAnsi="Times New Roman"/>
        </w:rPr>
        <w:t xml:space="preserve"> výške </w:t>
      </w:r>
      <w:r w:rsidRPr="001F4DE4" w:rsidR="00CC5CBD">
        <w:rPr>
          <w:rFonts w:ascii="Times New Roman" w:hAnsi="Times New Roman"/>
        </w:rPr>
        <w:t>podľa prvej vety</w:t>
      </w:r>
      <w:r w:rsidRPr="001F4DE4" w:rsidR="00272E6F">
        <w:rPr>
          <w:rFonts w:ascii="Times New Roman" w:hAnsi="Times New Roman"/>
        </w:rPr>
        <w:t>.</w:t>
      </w:r>
      <w:r w:rsidRPr="001F4DE4" w:rsidR="00190B7A">
        <w:rPr>
          <w:rFonts w:ascii="Times New Roman" w:hAnsi="Times New Roman"/>
        </w:rPr>
        <w:t xml:space="preserve"> </w:t>
      </w:r>
      <w:r w:rsidRPr="001F4DE4">
        <w:rPr>
          <w:rFonts w:ascii="Times New Roman" w:hAnsi="Times New Roman"/>
        </w:rPr>
        <w:t>Štátny príslušník tretej krajiny, ktorý žiada o prechodný pobyt podľa § 22 preukáže finančné zabezpečenie pobytu vo výške päťnásobku životného minima na každý mesiac pobytu</w:t>
      </w:r>
      <w:r w:rsidRPr="001F4DE4" w:rsidR="00ED7AE5">
        <w:rPr>
          <w:rFonts w:ascii="Times New Roman" w:hAnsi="Times New Roman"/>
        </w:rPr>
        <w:t>;</w:t>
      </w:r>
      <w:r w:rsidRPr="001F4DE4">
        <w:rPr>
          <w:rFonts w:ascii="Times New Roman" w:hAnsi="Times New Roman"/>
        </w:rPr>
        <w:t xml:space="preserve"> </w:t>
      </w:r>
      <w:r w:rsidRPr="001F4DE4" w:rsidR="00ED7AE5">
        <w:rPr>
          <w:rFonts w:ascii="Times New Roman" w:hAnsi="Times New Roman"/>
        </w:rPr>
        <w:t>ak dĺžka pobytu presiahne jeden rok, finančné zabezpečenie musí preukázať vo výške šesťdesiat násobku životného minima.</w:t>
      </w:r>
    </w:p>
    <w:p w:rsidR="00B440A6" w:rsidRPr="001F4DE4" w:rsidP="007F2D5C">
      <w:pPr>
        <w:bidi w:val="0"/>
        <w:jc w:val="center"/>
        <w:rPr>
          <w:rFonts w:ascii="Times New Roman" w:hAnsi="Times New Roman"/>
        </w:rPr>
      </w:pPr>
    </w:p>
    <w:p w:rsidR="00F77F97" w:rsidRPr="001F4DE4" w:rsidP="007F2D5C">
      <w:pPr>
        <w:bidi w:val="0"/>
        <w:jc w:val="center"/>
        <w:rPr>
          <w:rFonts w:ascii="Times New Roman" w:hAnsi="Times New Roman"/>
          <w:b/>
        </w:rPr>
      </w:pPr>
      <w:r w:rsidRPr="001F4DE4" w:rsidR="00123F00">
        <w:rPr>
          <w:rFonts w:ascii="Times New Roman" w:hAnsi="Times New Roman"/>
          <w:b/>
        </w:rPr>
        <w:t>§ 33</w:t>
      </w:r>
    </w:p>
    <w:p w:rsidR="00F77F97" w:rsidRPr="001F4DE4" w:rsidP="007F2D5C">
      <w:pPr>
        <w:bidi w:val="0"/>
        <w:jc w:val="center"/>
        <w:rPr>
          <w:rFonts w:ascii="Times New Roman" w:hAnsi="Times New Roman"/>
          <w:b/>
        </w:rPr>
      </w:pPr>
      <w:r w:rsidRPr="001F4DE4">
        <w:rPr>
          <w:rFonts w:ascii="Times New Roman" w:hAnsi="Times New Roman"/>
          <w:b/>
        </w:rPr>
        <w:t>Rozhodovanie o žiadosti o udelenie prechodného pobytu</w:t>
      </w:r>
    </w:p>
    <w:p w:rsidR="00F77F97" w:rsidRPr="001F4DE4" w:rsidP="007F2D5C">
      <w:pPr>
        <w:bidi w:val="0"/>
        <w:jc w:val="center"/>
        <w:rPr>
          <w:rFonts w:ascii="Times New Roman" w:hAnsi="Times New Roman"/>
        </w:rPr>
      </w:pPr>
    </w:p>
    <w:p w:rsidR="00F77F97" w:rsidRPr="001F4DE4" w:rsidP="003F6451">
      <w:pPr>
        <w:pStyle w:val="ListParagraph"/>
        <w:numPr>
          <w:numId w:val="111"/>
        </w:numPr>
        <w:bidi w:val="0"/>
        <w:ind w:left="0" w:firstLine="284"/>
        <w:jc w:val="both"/>
        <w:rPr>
          <w:rFonts w:ascii="Times New Roman" w:hAnsi="Times New Roman"/>
        </w:rPr>
      </w:pPr>
      <w:r w:rsidRPr="001F4DE4">
        <w:rPr>
          <w:rFonts w:ascii="Times New Roman" w:hAnsi="Times New Roman"/>
        </w:rPr>
        <w:t>Policajný útvar pri rozhodovaní o žiadosti o udelenie prechodného pobytu prihliada na</w:t>
      </w:r>
    </w:p>
    <w:p w:rsidR="00F77F97" w:rsidRPr="001F4DE4" w:rsidP="003F6451">
      <w:pPr>
        <w:pStyle w:val="ListParagraph"/>
        <w:numPr>
          <w:numId w:val="112"/>
        </w:numPr>
        <w:bidi w:val="0"/>
        <w:ind w:left="426" w:hanging="426"/>
        <w:jc w:val="both"/>
        <w:rPr>
          <w:rFonts w:ascii="Times New Roman" w:hAnsi="Times New Roman"/>
        </w:rPr>
      </w:pPr>
      <w:r w:rsidRPr="001F4DE4">
        <w:rPr>
          <w:rFonts w:ascii="Times New Roman" w:hAnsi="Times New Roman"/>
        </w:rPr>
        <w:t>verejný záujem, osobitne na bezpečnostné hľadisko, hospodárske záujmy Slovenskej republiky, najmä na prínos podnikateľskej činnosti štátneho príslušníka tretej krajiny pre hospodárstvo Slovenskej republiky a na ochranu verejného zdravia,</w:t>
      </w:r>
    </w:p>
    <w:p w:rsidR="00F77F97" w:rsidRPr="001F4DE4" w:rsidP="003F6451">
      <w:pPr>
        <w:pStyle w:val="ListParagraph"/>
        <w:numPr>
          <w:numId w:val="112"/>
        </w:numPr>
        <w:bidi w:val="0"/>
        <w:ind w:left="426" w:hanging="426"/>
        <w:jc w:val="both"/>
        <w:rPr>
          <w:rFonts w:ascii="Times New Roman" w:hAnsi="Times New Roman"/>
        </w:rPr>
      </w:pPr>
      <w:r w:rsidRPr="001F4DE4">
        <w:rPr>
          <w:rFonts w:ascii="Times New Roman" w:hAnsi="Times New Roman"/>
        </w:rPr>
        <w:t xml:space="preserve">záujmy maloletého dieťaťa štátneho príslušníka tretej krajiny, osobné a rodinné pomery štátneho príslušníka tretej krajiny, jeho finančnú situáciu a dĺžku doterajšieho pobytu </w:t>
      </w:r>
      <w:r w:rsidR="00582D4A">
        <w:rPr>
          <w:rFonts w:ascii="Times New Roman" w:hAnsi="Times New Roman"/>
        </w:rPr>
        <w:t xml:space="preserve">              </w:t>
      </w:r>
      <w:r w:rsidRPr="001F4DE4">
        <w:rPr>
          <w:rFonts w:ascii="Times New Roman" w:hAnsi="Times New Roman"/>
        </w:rPr>
        <w:t>a predpokladaného pobytu,</w:t>
      </w:r>
    </w:p>
    <w:p w:rsidR="00F77F97" w:rsidRPr="001F4DE4" w:rsidP="003F6451">
      <w:pPr>
        <w:pStyle w:val="ListParagraph"/>
        <w:numPr>
          <w:numId w:val="112"/>
        </w:numPr>
        <w:bidi w:val="0"/>
        <w:ind w:left="426" w:hanging="426"/>
        <w:jc w:val="both"/>
        <w:rPr>
          <w:rFonts w:ascii="Times New Roman" w:hAnsi="Times New Roman"/>
        </w:rPr>
      </w:pPr>
      <w:r w:rsidRPr="001F4DE4">
        <w:rPr>
          <w:rFonts w:ascii="Times New Roman" w:hAnsi="Times New Roman"/>
        </w:rPr>
        <w:t>stanovisko zastupiteľského úradu k udeleniu prechodného pobytu.</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numId w:val="111"/>
        </w:numPr>
        <w:bidi w:val="0"/>
        <w:ind w:left="0" w:firstLine="284"/>
        <w:jc w:val="both"/>
        <w:rPr>
          <w:rFonts w:ascii="Times New Roman" w:hAnsi="Times New Roman"/>
        </w:rPr>
      </w:pPr>
      <w:r w:rsidRPr="001F4DE4">
        <w:rPr>
          <w:rFonts w:ascii="Times New Roman" w:hAnsi="Times New Roman"/>
          <w:color w:val="000000"/>
        </w:rPr>
        <w:t>Policajný útvar pri posudzovaní podnikateľského zámeru, ktorý štátny príslušník tretej krajiny predložil podľa § 3</w:t>
      </w:r>
      <w:r w:rsidRPr="001F4DE4" w:rsidR="00123F00">
        <w:rPr>
          <w:rFonts w:ascii="Times New Roman" w:hAnsi="Times New Roman"/>
          <w:color w:val="000000"/>
        </w:rPr>
        <w:t>2</w:t>
      </w:r>
      <w:r w:rsidRPr="001F4DE4">
        <w:rPr>
          <w:rFonts w:ascii="Times New Roman" w:hAnsi="Times New Roman"/>
          <w:color w:val="000000"/>
        </w:rPr>
        <w:t xml:space="preserve"> ods. </w:t>
      </w:r>
      <w:r w:rsidRPr="001F4DE4" w:rsidR="00860704">
        <w:rPr>
          <w:rFonts w:ascii="Times New Roman" w:hAnsi="Times New Roman"/>
          <w:color w:val="000000"/>
        </w:rPr>
        <w:t>5</w:t>
      </w:r>
      <w:r w:rsidRPr="001F4DE4">
        <w:rPr>
          <w:rFonts w:ascii="Times New Roman" w:hAnsi="Times New Roman"/>
          <w:color w:val="000000"/>
        </w:rPr>
        <w:t xml:space="preserve"> písm. a)</w:t>
      </w:r>
      <w:r w:rsidRPr="001F4DE4" w:rsidR="00123F00">
        <w:rPr>
          <w:rFonts w:ascii="Times New Roman" w:hAnsi="Times New Roman"/>
          <w:color w:val="000000"/>
        </w:rPr>
        <w:t>,</w:t>
      </w:r>
      <w:r w:rsidRPr="001F4DE4">
        <w:rPr>
          <w:rFonts w:ascii="Times New Roman" w:hAnsi="Times New Roman"/>
          <w:color w:val="000000"/>
        </w:rPr>
        <w:t xml:space="preserve"> vyžiada stanovisko od Ministerstva hospodárstva Slovenskej republiky, či podnikateľská činnosť štátneho príslušníka tretej krajiny je prínosom pre hospodárske záujmy Slovenskej republiky. </w:t>
      </w:r>
    </w:p>
    <w:p w:rsidR="00B427FF" w:rsidRPr="001F4DE4" w:rsidP="00B427FF">
      <w:pPr>
        <w:pStyle w:val="ListParagraph"/>
        <w:bidi w:val="0"/>
        <w:ind w:left="0"/>
        <w:jc w:val="both"/>
        <w:rPr>
          <w:rFonts w:ascii="Times New Roman" w:hAnsi="Times New Roman"/>
        </w:rPr>
      </w:pPr>
    </w:p>
    <w:p w:rsidR="00B427FF" w:rsidRPr="001F4DE4" w:rsidP="003F6451">
      <w:pPr>
        <w:pStyle w:val="ListParagraph"/>
        <w:numPr>
          <w:numId w:val="111"/>
        </w:numPr>
        <w:bidi w:val="0"/>
        <w:ind w:left="0" w:firstLine="284"/>
        <w:jc w:val="both"/>
        <w:rPr>
          <w:rFonts w:ascii="Times New Roman" w:hAnsi="Times New Roman"/>
        </w:rPr>
      </w:pPr>
      <w:r w:rsidRPr="001F4DE4" w:rsidR="00CB2467">
        <w:rPr>
          <w:rFonts w:ascii="Times New Roman" w:hAnsi="Times New Roman"/>
        </w:rPr>
        <w:t xml:space="preserve">Čas, na ktorý </w:t>
      </w:r>
      <w:r w:rsidRPr="001F4DE4" w:rsidR="00D66F33">
        <w:rPr>
          <w:rFonts w:ascii="Times New Roman" w:hAnsi="Times New Roman"/>
        </w:rPr>
        <w:t>má štátny príslušník tretej krajiny</w:t>
      </w:r>
      <w:r w:rsidRPr="001F4DE4">
        <w:rPr>
          <w:rFonts w:ascii="Times New Roman" w:hAnsi="Times New Roman"/>
        </w:rPr>
        <w:t xml:space="preserve"> zabezpečené ubytovani</w:t>
      </w:r>
      <w:r w:rsidRPr="001F4DE4" w:rsidR="00D66F33">
        <w:rPr>
          <w:rFonts w:ascii="Times New Roman" w:hAnsi="Times New Roman"/>
        </w:rPr>
        <w:t>e počas prechodného pobytu, nemá vplyv na čas, na ktorý sa prechodný pobyt udelí.</w:t>
      </w:r>
    </w:p>
    <w:p w:rsidR="00F77F97" w:rsidP="007F2D5C">
      <w:pPr>
        <w:pStyle w:val="ListParagraph"/>
        <w:bidi w:val="0"/>
        <w:ind w:left="284"/>
        <w:jc w:val="both"/>
        <w:rPr>
          <w:rFonts w:ascii="Times New Roman" w:hAnsi="Times New Roman"/>
        </w:rPr>
      </w:pPr>
    </w:p>
    <w:p w:rsidR="00582D4A" w:rsidP="007F2D5C">
      <w:pPr>
        <w:pStyle w:val="ListParagraph"/>
        <w:bidi w:val="0"/>
        <w:ind w:left="284"/>
        <w:jc w:val="both"/>
        <w:rPr>
          <w:rFonts w:ascii="Times New Roman" w:hAnsi="Times New Roman"/>
        </w:rPr>
      </w:pPr>
    </w:p>
    <w:p w:rsidR="00582D4A" w:rsidP="007F2D5C">
      <w:pPr>
        <w:pStyle w:val="ListParagraph"/>
        <w:bidi w:val="0"/>
        <w:ind w:left="284"/>
        <w:jc w:val="both"/>
        <w:rPr>
          <w:rFonts w:ascii="Times New Roman" w:hAnsi="Times New Roman"/>
        </w:rPr>
      </w:pPr>
    </w:p>
    <w:p w:rsidR="00582D4A" w:rsidRPr="001F4DE4" w:rsidP="007F2D5C">
      <w:pPr>
        <w:pStyle w:val="ListParagraph"/>
        <w:bidi w:val="0"/>
        <w:ind w:left="284"/>
        <w:jc w:val="both"/>
        <w:rPr>
          <w:rFonts w:ascii="Times New Roman" w:hAnsi="Times New Roman"/>
        </w:rPr>
      </w:pPr>
    </w:p>
    <w:p w:rsidR="00F77F97" w:rsidRPr="001F4DE4" w:rsidP="003F6451">
      <w:pPr>
        <w:pStyle w:val="ListParagraph"/>
        <w:numPr>
          <w:numId w:val="111"/>
        </w:numPr>
        <w:bidi w:val="0"/>
        <w:ind w:left="0" w:firstLine="284"/>
        <w:jc w:val="both"/>
        <w:rPr>
          <w:rFonts w:ascii="Times New Roman" w:hAnsi="Times New Roman"/>
        </w:rPr>
      </w:pPr>
      <w:r w:rsidRPr="001F4DE4">
        <w:rPr>
          <w:rFonts w:ascii="Times New Roman" w:hAnsi="Times New Roman"/>
        </w:rPr>
        <w:t>Policajný útvar zamietne žiadosť o udelenie prechodného pobytu, ak</w:t>
      </w:r>
    </w:p>
    <w:p w:rsidR="00F77F97" w:rsidRPr="001F4DE4" w:rsidP="003F6451">
      <w:pPr>
        <w:pStyle w:val="ListParagraph"/>
        <w:numPr>
          <w:numId w:val="113"/>
        </w:numPr>
        <w:bidi w:val="0"/>
        <w:ind w:left="426" w:hanging="426"/>
        <w:jc w:val="both"/>
        <w:rPr>
          <w:rFonts w:ascii="Times New Roman" w:hAnsi="Times New Roman"/>
        </w:rPr>
      </w:pPr>
      <w:r w:rsidRPr="001F4DE4">
        <w:rPr>
          <w:rFonts w:ascii="Times New Roman" w:hAnsi="Times New Roman"/>
        </w:rPr>
        <w:t>štátny príslušník tretej krajiny je nežiaducou osobou,</w:t>
      </w:r>
    </w:p>
    <w:p w:rsidR="00F77F97" w:rsidRPr="001F4DE4" w:rsidP="003F6451">
      <w:pPr>
        <w:pStyle w:val="ListParagraph"/>
        <w:numPr>
          <w:numId w:val="113"/>
        </w:numPr>
        <w:bidi w:val="0"/>
        <w:ind w:left="426" w:hanging="426"/>
        <w:jc w:val="both"/>
        <w:rPr>
          <w:rFonts w:ascii="Times New Roman" w:hAnsi="Times New Roman"/>
        </w:rPr>
      </w:pPr>
      <w:r w:rsidRPr="001F4DE4">
        <w:rPr>
          <w:rFonts w:ascii="Times New Roman" w:hAnsi="Times New Roman"/>
        </w:rPr>
        <w:t>je dôvodné podozrenie, že štátny príslušník tretej krajiny pri svojom pobyte ohrozí bezpečnosť štátu, verejný poriadok alebo verejné zdravie,</w:t>
      </w:r>
    </w:p>
    <w:p w:rsidR="003117A3" w:rsidRPr="001F4DE4" w:rsidP="003F6451">
      <w:pPr>
        <w:pStyle w:val="ListParagraph"/>
        <w:numPr>
          <w:numId w:val="113"/>
        </w:numPr>
        <w:bidi w:val="0"/>
        <w:ind w:left="426" w:hanging="426"/>
        <w:jc w:val="both"/>
        <w:rPr>
          <w:rFonts w:ascii="Times New Roman" w:hAnsi="Times New Roman"/>
        </w:rPr>
      </w:pPr>
      <w:r w:rsidRPr="001F4DE4">
        <w:rPr>
          <w:rFonts w:ascii="Times New Roman" w:hAnsi="Times New Roman"/>
        </w:rPr>
        <w:t>štátny príslušník tretej krajiny nespĺňa podmienky na udelenie prechodného pobytu,</w:t>
      </w:r>
    </w:p>
    <w:p w:rsidR="00F77F97" w:rsidRPr="001F4DE4" w:rsidP="003F6451">
      <w:pPr>
        <w:pStyle w:val="ListParagraph"/>
        <w:numPr>
          <w:numId w:val="113"/>
        </w:numPr>
        <w:bidi w:val="0"/>
        <w:ind w:left="426" w:hanging="426"/>
        <w:jc w:val="both"/>
        <w:rPr>
          <w:rFonts w:ascii="Times New Roman" w:hAnsi="Times New Roman"/>
        </w:rPr>
      </w:pPr>
      <w:r w:rsidRPr="001F4DE4">
        <w:rPr>
          <w:rFonts w:ascii="Times New Roman" w:hAnsi="Times New Roman"/>
        </w:rPr>
        <w:t>štátny príslušník tretej krajiny uzavrel účelové manželstvo,</w:t>
      </w:r>
    </w:p>
    <w:p w:rsidR="00F77F97" w:rsidRPr="001F4DE4" w:rsidP="003F6451">
      <w:pPr>
        <w:pStyle w:val="ListParagraph"/>
        <w:numPr>
          <w:numId w:val="113"/>
        </w:numPr>
        <w:bidi w:val="0"/>
        <w:ind w:left="426" w:hanging="426"/>
        <w:jc w:val="both"/>
        <w:rPr>
          <w:rFonts w:ascii="Times New Roman" w:hAnsi="Times New Roman"/>
        </w:rPr>
      </w:pPr>
      <w:r w:rsidRPr="001F4DE4">
        <w:rPr>
          <w:rFonts w:ascii="Times New Roman" w:hAnsi="Times New Roman"/>
        </w:rPr>
        <w:t>štátny príslušník tretej krajiny uvedie nepravdivé alebo zavádzajúce údaje alebo predloží falošné alebo pozmenené doklady alebo doklad inej osoby,</w:t>
      </w:r>
    </w:p>
    <w:p w:rsidR="00F77F97" w:rsidRPr="001F4DE4" w:rsidP="003F6451">
      <w:pPr>
        <w:pStyle w:val="ListParagraph"/>
        <w:numPr>
          <w:numId w:val="113"/>
        </w:numPr>
        <w:bidi w:val="0"/>
        <w:ind w:left="426" w:hanging="426"/>
        <w:jc w:val="both"/>
        <w:rPr>
          <w:rFonts w:ascii="Times New Roman" w:hAnsi="Times New Roman"/>
        </w:rPr>
      </w:pPr>
      <w:r w:rsidRPr="001F4DE4">
        <w:rPr>
          <w:rFonts w:ascii="Times New Roman" w:hAnsi="Times New Roman"/>
        </w:rPr>
        <w:t>údaje v cestovnom doklade nezodpovedajú skutočnosti,</w:t>
      </w:r>
    </w:p>
    <w:p w:rsidR="00F77F97" w:rsidRPr="001F4DE4" w:rsidP="003F6451">
      <w:pPr>
        <w:pStyle w:val="ListParagraph"/>
        <w:numPr>
          <w:numId w:val="113"/>
        </w:numPr>
        <w:bidi w:val="0"/>
        <w:ind w:left="426" w:hanging="426"/>
        <w:jc w:val="both"/>
        <w:rPr>
          <w:rFonts w:ascii="Times New Roman" w:hAnsi="Times New Roman"/>
        </w:rPr>
      </w:pPr>
      <w:r w:rsidRPr="001F4DE4">
        <w:rPr>
          <w:rFonts w:ascii="Times New Roman" w:hAnsi="Times New Roman"/>
        </w:rPr>
        <w:t>udelenie prechodného pobytu nie je vo verejnom záujme,</w:t>
      </w:r>
      <w:r w:rsidRPr="001F4DE4" w:rsidR="00967482">
        <w:rPr>
          <w:rFonts w:ascii="Times New Roman" w:hAnsi="Times New Roman"/>
        </w:rPr>
        <w:t xml:space="preserve"> alebo</w:t>
      </w:r>
    </w:p>
    <w:p w:rsidR="00F77F97" w:rsidRPr="001F4DE4" w:rsidP="003F6451">
      <w:pPr>
        <w:pStyle w:val="ListParagraph"/>
        <w:numPr>
          <w:numId w:val="113"/>
        </w:numPr>
        <w:bidi w:val="0"/>
        <w:ind w:left="426" w:hanging="426"/>
        <w:jc w:val="both"/>
        <w:rPr>
          <w:rFonts w:ascii="Times New Roman" w:hAnsi="Times New Roman"/>
        </w:rPr>
      </w:pPr>
      <w:r w:rsidRPr="001F4DE4">
        <w:rPr>
          <w:rFonts w:ascii="Times New Roman" w:hAnsi="Times New Roman"/>
        </w:rPr>
        <w:t>je zjavné, že zabezpečené ubytovanie na území Slovenskej republiky nespĺňa minimálne požiadavky podľa osobitného predpisu.</w:t>
      </w:r>
      <w:bookmarkStart w:id="29" w:name="_Ref285180060"/>
      <w:r>
        <w:rPr>
          <w:rStyle w:val="FootnoteReference"/>
          <w:rFonts w:ascii="Times New Roman" w:hAnsi="Times New Roman"/>
          <w:rtl w:val="0"/>
        </w:rPr>
        <w:footnoteReference w:id="62"/>
      </w:r>
      <w:bookmarkEnd w:id="29"/>
      <w:r w:rsidRPr="001F4DE4">
        <w:rPr>
          <w:rFonts w:ascii="Times New Roman" w:hAnsi="Times New Roman"/>
        </w:rPr>
        <w:t xml:space="preserve">) </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numId w:val="111"/>
        </w:numPr>
        <w:bidi w:val="0"/>
        <w:ind w:left="0" w:firstLine="284"/>
        <w:jc w:val="both"/>
        <w:rPr>
          <w:rFonts w:ascii="Times New Roman" w:hAnsi="Times New Roman"/>
        </w:rPr>
      </w:pPr>
      <w:r w:rsidRPr="001F4DE4">
        <w:rPr>
          <w:rFonts w:ascii="Times New Roman" w:hAnsi="Times New Roman"/>
        </w:rPr>
        <w:t xml:space="preserve">Policajný útvar môže žiadosť o udelenie prechodného pobytu štátneho príslušníka tretej krajiny, ktorý má postavenie Slováka žijúceho v zahraničí zamietnuť iba z dôvodov uvedených v odseku </w:t>
      </w:r>
      <w:r w:rsidRPr="001F4DE4" w:rsidR="00967482">
        <w:rPr>
          <w:rFonts w:ascii="Times New Roman" w:hAnsi="Times New Roman"/>
        </w:rPr>
        <w:t>4</w:t>
      </w:r>
      <w:r w:rsidRPr="001F4DE4">
        <w:rPr>
          <w:rFonts w:ascii="Times New Roman" w:hAnsi="Times New Roman"/>
        </w:rPr>
        <w:t xml:space="preserve"> písm. a), b), </w:t>
      </w:r>
      <w:r w:rsidRPr="001F4DE4" w:rsidR="00FC40B3">
        <w:rPr>
          <w:rFonts w:ascii="Times New Roman" w:hAnsi="Times New Roman"/>
        </w:rPr>
        <w:t>d</w:t>
      </w:r>
      <w:r w:rsidRPr="001F4DE4">
        <w:rPr>
          <w:rFonts w:ascii="Times New Roman" w:hAnsi="Times New Roman"/>
        </w:rPr>
        <w:t>) až </w:t>
      </w:r>
      <w:r w:rsidRPr="001F4DE4" w:rsidR="00FC40B3">
        <w:rPr>
          <w:rFonts w:ascii="Times New Roman" w:hAnsi="Times New Roman"/>
        </w:rPr>
        <w:t>f</w:t>
      </w:r>
      <w:r w:rsidRPr="001F4DE4">
        <w:rPr>
          <w:rFonts w:ascii="Times New Roman" w:hAnsi="Times New Roman"/>
        </w:rPr>
        <w:t>)</w:t>
      </w:r>
      <w:r w:rsidRPr="001F4DE4" w:rsidR="00FC40B3">
        <w:rPr>
          <w:rFonts w:ascii="Times New Roman" w:hAnsi="Times New Roman"/>
        </w:rPr>
        <w:t xml:space="preserve"> a h)</w:t>
      </w:r>
      <w:r w:rsidRPr="001F4DE4">
        <w:rPr>
          <w:rFonts w:ascii="Times New Roman" w:hAnsi="Times New Roman"/>
        </w:rPr>
        <w:t>.</w:t>
      </w:r>
    </w:p>
    <w:p w:rsidR="00F77F97" w:rsidRPr="001F4DE4" w:rsidP="007F2D5C">
      <w:pPr>
        <w:pStyle w:val="ListParagraph"/>
        <w:bidi w:val="0"/>
        <w:ind w:left="284"/>
        <w:jc w:val="both"/>
        <w:rPr>
          <w:rFonts w:ascii="Times New Roman" w:hAnsi="Times New Roman"/>
        </w:rPr>
      </w:pPr>
    </w:p>
    <w:p w:rsidR="0006574C" w:rsidRPr="001F4DE4" w:rsidP="003F6451">
      <w:pPr>
        <w:pStyle w:val="ListParagraph"/>
        <w:numPr>
          <w:numId w:val="111"/>
        </w:numPr>
        <w:bidi w:val="0"/>
        <w:ind w:left="0" w:firstLine="284"/>
        <w:jc w:val="both"/>
        <w:rPr>
          <w:rFonts w:ascii="Times New Roman" w:hAnsi="Times New Roman"/>
        </w:rPr>
      </w:pPr>
      <w:r w:rsidRPr="001F4DE4" w:rsidR="00F77F97">
        <w:rPr>
          <w:rFonts w:ascii="Times New Roman" w:hAnsi="Times New Roman"/>
        </w:rPr>
        <w:t xml:space="preserve">Policajný útvar rozhodne o žiadosti o udelenie prechodného pobytu do 90 dní; vo zvlášť zložitých prípadoch možno túto lehotu predĺžiť najviac o </w:t>
      </w:r>
      <w:r w:rsidRPr="001F4DE4" w:rsidR="00192996">
        <w:rPr>
          <w:rFonts w:ascii="Times New Roman" w:hAnsi="Times New Roman"/>
        </w:rPr>
        <w:t>3</w:t>
      </w:r>
      <w:r w:rsidRPr="001F4DE4" w:rsidR="00F77F97">
        <w:rPr>
          <w:rFonts w:ascii="Times New Roman" w:hAnsi="Times New Roman"/>
        </w:rPr>
        <w:t xml:space="preserve">0 dní. </w:t>
      </w:r>
      <w:r w:rsidRPr="001F4DE4">
        <w:rPr>
          <w:rFonts w:ascii="Times New Roman" w:hAnsi="Times New Roman"/>
        </w:rPr>
        <w:t xml:space="preserve">Policajný útvar rozhodne do 30 dní od doručenia žiadosti spolu so všetkými náležitosťami </w:t>
      </w:r>
      <w:r w:rsidRPr="001F4DE4" w:rsidR="005A0DAC">
        <w:rPr>
          <w:rFonts w:ascii="Times New Roman" w:hAnsi="Times New Roman"/>
        </w:rPr>
        <w:t>podľa</w:t>
      </w:r>
      <w:r w:rsidRPr="001F4DE4">
        <w:rPr>
          <w:rFonts w:ascii="Times New Roman" w:hAnsi="Times New Roman"/>
        </w:rPr>
        <w:t xml:space="preserve"> § 3</w:t>
      </w:r>
      <w:r w:rsidRPr="001F4DE4" w:rsidR="00123F00">
        <w:rPr>
          <w:rFonts w:ascii="Times New Roman" w:hAnsi="Times New Roman"/>
        </w:rPr>
        <w:t>2</w:t>
      </w:r>
      <w:r w:rsidRPr="001F4DE4">
        <w:rPr>
          <w:rFonts w:ascii="Times New Roman" w:hAnsi="Times New Roman"/>
        </w:rPr>
        <w:t>, a</w:t>
      </w:r>
      <w:r w:rsidRPr="001F4DE4" w:rsidR="00F77F97">
        <w:rPr>
          <w:rFonts w:ascii="Times New Roman" w:hAnsi="Times New Roman"/>
        </w:rPr>
        <w:t xml:space="preserve">k ide o </w:t>
      </w:r>
    </w:p>
    <w:p w:rsidR="0006574C" w:rsidRPr="001F4DE4" w:rsidP="003F6451">
      <w:pPr>
        <w:pStyle w:val="ListParagraph"/>
        <w:numPr>
          <w:ilvl w:val="1"/>
          <w:numId w:val="111"/>
        </w:numPr>
        <w:bidi w:val="0"/>
        <w:jc w:val="both"/>
        <w:rPr>
          <w:rFonts w:ascii="Times New Roman" w:hAnsi="Times New Roman"/>
        </w:rPr>
      </w:pPr>
      <w:r w:rsidRPr="001F4DE4">
        <w:rPr>
          <w:rFonts w:ascii="Times New Roman" w:hAnsi="Times New Roman"/>
        </w:rPr>
        <w:t>štátneho príslušníka tretej krajiny</w:t>
      </w:r>
      <w:r w:rsidRPr="001F4DE4">
        <w:rPr>
          <w:rFonts w:ascii="Times New Roman" w:hAnsi="Times New Roman"/>
        </w:rPr>
        <w:t xml:space="preserve"> </w:t>
      </w:r>
      <w:r w:rsidRPr="001F4DE4" w:rsidR="00F77F97">
        <w:rPr>
          <w:rFonts w:ascii="Times New Roman" w:hAnsi="Times New Roman"/>
        </w:rPr>
        <w:t xml:space="preserve">podľa § 24 až </w:t>
      </w:r>
      <w:smartTag w:uri="urn:schemas-microsoft-com:office:smarttags" w:element="metricconverter">
        <w:smartTagPr>
          <w:attr w:name="ProductID" w:val="26 a"/>
        </w:smartTagPr>
        <w:r w:rsidRPr="001F4DE4" w:rsidR="00F77F97">
          <w:rPr>
            <w:rFonts w:ascii="Times New Roman" w:hAnsi="Times New Roman"/>
          </w:rPr>
          <w:t>26</w:t>
        </w:r>
        <w:r w:rsidRPr="001F4DE4" w:rsidR="005A0DAC">
          <w:rPr>
            <w:rFonts w:ascii="Times New Roman" w:hAnsi="Times New Roman"/>
          </w:rPr>
          <w:t xml:space="preserve"> a</w:t>
        </w:r>
      </w:smartTag>
      <w:r w:rsidRPr="001F4DE4" w:rsidR="00F77F97">
        <w:rPr>
          <w:rFonts w:ascii="Times New Roman" w:hAnsi="Times New Roman"/>
        </w:rPr>
        <w:t xml:space="preserve"> § 29</w:t>
      </w:r>
      <w:r w:rsidRPr="001F4DE4">
        <w:rPr>
          <w:rFonts w:ascii="Times New Roman" w:hAnsi="Times New Roman"/>
        </w:rPr>
        <w:t>,</w:t>
      </w:r>
      <w:r w:rsidRPr="001F4DE4" w:rsidR="00F77F97">
        <w:rPr>
          <w:rFonts w:ascii="Times New Roman" w:hAnsi="Times New Roman"/>
        </w:rPr>
        <w:t xml:space="preserve"> </w:t>
      </w:r>
    </w:p>
    <w:p w:rsidR="005A0DAC" w:rsidRPr="001F4DE4" w:rsidP="003F6451">
      <w:pPr>
        <w:pStyle w:val="ListParagraph"/>
        <w:numPr>
          <w:ilvl w:val="1"/>
          <w:numId w:val="111"/>
        </w:numPr>
        <w:bidi w:val="0"/>
        <w:jc w:val="both"/>
        <w:rPr>
          <w:rFonts w:ascii="Times New Roman" w:hAnsi="Times New Roman"/>
        </w:rPr>
      </w:pPr>
      <w:r w:rsidRPr="001F4DE4">
        <w:rPr>
          <w:rFonts w:ascii="Times New Roman" w:hAnsi="Times New Roman"/>
        </w:rPr>
        <w:t>štátneho príslušníka tretej krajiny, ktorý zastupuje alebo pracuje pre zahraničného investora v Slovenskej republike a zároveň je občanom členského štátu Organizácie pre hospodársku spoluprácu a rozvoj,</w:t>
      </w:r>
    </w:p>
    <w:p w:rsidR="005A0DAC" w:rsidRPr="001F4DE4" w:rsidP="003F6451">
      <w:pPr>
        <w:pStyle w:val="ListParagraph"/>
        <w:numPr>
          <w:ilvl w:val="1"/>
          <w:numId w:val="111"/>
        </w:numPr>
        <w:bidi w:val="0"/>
        <w:jc w:val="both"/>
        <w:rPr>
          <w:rFonts w:ascii="Times New Roman" w:hAnsi="Times New Roman"/>
        </w:rPr>
      </w:pPr>
      <w:r w:rsidRPr="001F4DE4">
        <w:rPr>
          <w:rFonts w:ascii="Times New Roman" w:hAnsi="Times New Roman"/>
        </w:rPr>
        <w:t>štátneho príslušníka tretej krajiny, ktorý zastupuje alebo pracuje pre významného zahraničného investora</w:t>
      </w:r>
      <w:r w:rsidRPr="00113CE3" w:rsidR="00113CE3">
        <w:rPr>
          <w:rFonts w:ascii="Times New Roman" w:hAnsi="Times New Roman"/>
          <w:vertAlign w:val="superscript"/>
        </w:rPr>
        <w:t>47</w:t>
      </w:r>
      <w:r w:rsidRPr="001F4DE4">
        <w:rPr>
          <w:rFonts w:ascii="Times New Roman" w:hAnsi="Times New Roman"/>
        </w:rPr>
        <w:t xml:space="preserve">) v Slovenskej republike, </w:t>
      </w:r>
      <w:r w:rsidRPr="001F4DE4" w:rsidR="00B17BC1">
        <w:rPr>
          <w:rFonts w:ascii="Times New Roman" w:hAnsi="Times New Roman"/>
        </w:rPr>
        <w:t xml:space="preserve"> </w:t>
      </w:r>
    </w:p>
    <w:p w:rsidR="005A0DAC" w:rsidRPr="001F4DE4" w:rsidP="003F6451">
      <w:pPr>
        <w:pStyle w:val="ListParagraph"/>
        <w:numPr>
          <w:ilvl w:val="1"/>
          <w:numId w:val="111"/>
        </w:numPr>
        <w:bidi w:val="0"/>
        <w:jc w:val="both"/>
        <w:rPr>
          <w:rFonts w:ascii="Times New Roman" w:hAnsi="Times New Roman"/>
        </w:rPr>
      </w:pPr>
      <w:r w:rsidRPr="001F4DE4">
        <w:rPr>
          <w:rFonts w:ascii="Times New Roman" w:hAnsi="Times New Roman"/>
        </w:rPr>
        <w:t>manžela štátneho príslušníka tretej krajiny uvedeného v písmene b) alebo </w:t>
      </w:r>
      <w:r w:rsidRPr="001F4DE4" w:rsidR="007413D3">
        <w:rPr>
          <w:rFonts w:ascii="Times New Roman" w:hAnsi="Times New Roman"/>
        </w:rPr>
        <w:t xml:space="preserve">písmene </w:t>
      </w:r>
      <w:r w:rsidRPr="001F4DE4">
        <w:rPr>
          <w:rFonts w:ascii="Times New Roman" w:hAnsi="Times New Roman"/>
        </w:rPr>
        <w:t>c) alebo dieťa mladšie ako 18 rokov štátneho príslušníka tretej krajiny uvedeného v písmene b) alebo </w:t>
      </w:r>
      <w:r w:rsidRPr="001F4DE4" w:rsidR="007413D3">
        <w:rPr>
          <w:rFonts w:ascii="Times New Roman" w:hAnsi="Times New Roman"/>
        </w:rPr>
        <w:t xml:space="preserve">písmene </w:t>
      </w:r>
      <w:r w:rsidRPr="001F4DE4">
        <w:rPr>
          <w:rFonts w:ascii="Times New Roman" w:hAnsi="Times New Roman"/>
        </w:rPr>
        <w:t>c).</w:t>
      </w:r>
    </w:p>
    <w:p w:rsidR="00F77F97" w:rsidRPr="001F4DE4" w:rsidP="005A0DAC">
      <w:pPr>
        <w:pStyle w:val="ListParagraph"/>
        <w:bidi w:val="0"/>
        <w:ind w:left="0"/>
        <w:jc w:val="both"/>
        <w:rPr>
          <w:rFonts w:ascii="Times New Roman" w:hAnsi="Times New Roman"/>
        </w:rPr>
      </w:pPr>
      <w:r w:rsidRPr="001F4DE4" w:rsidR="005A0DAC">
        <w:rPr>
          <w:rFonts w:ascii="Times New Roman" w:hAnsi="Times New Roman"/>
        </w:rPr>
        <w:t xml:space="preserve"> </w:t>
      </w:r>
      <w:r w:rsidR="007C36AF">
        <w:rPr>
          <w:rFonts w:ascii="Times New Roman" w:hAnsi="Times New Roman"/>
        </w:rPr>
        <w:t xml:space="preserve"> </w:t>
      </w:r>
    </w:p>
    <w:p w:rsidR="00ED1863" w:rsidRPr="001F4DE4" w:rsidP="003F6451">
      <w:pPr>
        <w:pStyle w:val="ListParagraph"/>
        <w:numPr>
          <w:numId w:val="111"/>
        </w:numPr>
        <w:bidi w:val="0"/>
        <w:ind w:left="0" w:firstLine="284"/>
        <w:jc w:val="both"/>
        <w:rPr>
          <w:rFonts w:ascii="Times New Roman" w:hAnsi="Times New Roman"/>
        </w:rPr>
      </w:pPr>
      <w:r w:rsidRPr="001F4DE4" w:rsidR="00F77F97">
        <w:rPr>
          <w:rFonts w:ascii="Times New Roman" w:hAnsi="Times New Roman"/>
        </w:rPr>
        <w:t>Ak sa žiadosti o udelenie prechodného pobytu vyhovie, policajný útvar rozhodnutie nevydáva a štátnemu príslušníkovi tretej krajiny zašle písomné oznámenie, že mu bol udelený prechodný pobyt, v ktorom uvedie dátum udelenia prechodného pobytu.</w:t>
      </w:r>
      <w:r w:rsidRPr="001F4DE4" w:rsidR="00150121">
        <w:rPr>
          <w:rFonts w:ascii="Times New Roman" w:hAnsi="Times New Roman"/>
        </w:rPr>
        <w:t xml:space="preserve"> </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numId w:val="111"/>
        </w:numPr>
        <w:bidi w:val="0"/>
        <w:ind w:left="0" w:firstLine="284"/>
        <w:jc w:val="both"/>
        <w:rPr>
          <w:rFonts w:ascii="Times New Roman" w:hAnsi="Times New Roman"/>
        </w:rPr>
      </w:pPr>
      <w:r w:rsidRPr="001F4DE4">
        <w:rPr>
          <w:rFonts w:ascii="Times New Roman" w:hAnsi="Times New Roman"/>
        </w:rPr>
        <w:t xml:space="preserve">Policajný útvar informuje o udelení prechodného pobytu </w:t>
      </w:r>
      <w:r w:rsidRPr="001F4DE4" w:rsidR="009772D2">
        <w:rPr>
          <w:rFonts w:ascii="Times New Roman" w:hAnsi="Times New Roman"/>
        </w:rPr>
        <w:t xml:space="preserve">členský </w:t>
      </w:r>
      <w:r w:rsidRPr="001F4DE4">
        <w:rPr>
          <w:rFonts w:ascii="Times New Roman" w:hAnsi="Times New Roman"/>
        </w:rPr>
        <w:t xml:space="preserve">štát, v ktorom má štátny príslušník tretej krajiny </w:t>
      </w:r>
      <w:r w:rsidRPr="001F4DE4" w:rsidR="009772D2">
        <w:rPr>
          <w:rFonts w:ascii="Times New Roman" w:hAnsi="Times New Roman"/>
        </w:rPr>
        <w:t xml:space="preserve">priznané </w:t>
      </w:r>
      <w:r w:rsidRPr="001F4DE4">
        <w:rPr>
          <w:rFonts w:ascii="Times New Roman" w:hAnsi="Times New Roman"/>
        </w:rPr>
        <w:t>postavenie osoby s dlhodobým pobytom.</w:t>
      </w:r>
    </w:p>
    <w:p w:rsidR="00F77F97" w:rsidRPr="001F4DE4" w:rsidP="007F2D5C">
      <w:pPr>
        <w:pStyle w:val="ListParagraph"/>
        <w:bidi w:val="0"/>
        <w:ind w:left="284"/>
        <w:jc w:val="both"/>
        <w:rPr>
          <w:rFonts w:ascii="Times New Roman" w:hAnsi="Times New Roman"/>
        </w:rPr>
      </w:pPr>
    </w:p>
    <w:p w:rsidR="00DF4D97" w:rsidRPr="001F4DE4" w:rsidP="003F6451">
      <w:pPr>
        <w:pStyle w:val="ListParagraph"/>
        <w:numPr>
          <w:numId w:val="111"/>
        </w:numPr>
        <w:bidi w:val="0"/>
        <w:ind w:left="0" w:firstLine="284"/>
        <w:jc w:val="both"/>
        <w:rPr>
          <w:rFonts w:ascii="Times New Roman" w:hAnsi="Times New Roman"/>
        </w:rPr>
      </w:pPr>
      <w:r w:rsidRPr="001F4DE4">
        <w:rPr>
          <w:rFonts w:ascii="Times New Roman" w:hAnsi="Times New Roman"/>
        </w:rPr>
        <w:t xml:space="preserve">Ak štátny príslušník tretej krajiny požiadal o zmenu </w:t>
      </w:r>
      <w:r w:rsidRPr="001F4DE4" w:rsidR="007E168E">
        <w:rPr>
          <w:rFonts w:ascii="Times New Roman" w:hAnsi="Times New Roman"/>
        </w:rPr>
        <w:t xml:space="preserve">druhu alebo </w:t>
      </w:r>
      <w:r w:rsidRPr="001F4DE4">
        <w:rPr>
          <w:rFonts w:ascii="Times New Roman" w:hAnsi="Times New Roman"/>
        </w:rPr>
        <w:t>účelu pobytu, jeho pobyt sa na území Slovenskej republiky považuje za oprávnený až do rozhodnutia o tejto žiadosti.</w:t>
      </w:r>
    </w:p>
    <w:p w:rsidR="00F77F97" w:rsidRPr="001F4DE4" w:rsidP="007F2D5C">
      <w:pPr>
        <w:pStyle w:val="ListParagraph"/>
        <w:bidi w:val="0"/>
        <w:ind w:left="284"/>
        <w:jc w:val="both"/>
        <w:rPr>
          <w:rFonts w:ascii="Times New Roman" w:hAnsi="Times New Roman"/>
        </w:rPr>
      </w:pPr>
    </w:p>
    <w:p w:rsidR="001B55DC" w:rsidRPr="001F4DE4" w:rsidP="003F6451">
      <w:pPr>
        <w:pStyle w:val="ListParagraph"/>
        <w:numPr>
          <w:numId w:val="111"/>
        </w:numPr>
        <w:bidi w:val="0"/>
        <w:ind w:left="0" w:firstLine="284"/>
        <w:jc w:val="both"/>
        <w:rPr>
          <w:rFonts w:ascii="Times New Roman" w:hAnsi="Times New Roman"/>
        </w:rPr>
      </w:pPr>
      <w:r w:rsidRPr="001F4DE4">
        <w:rPr>
          <w:rFonts w:ascii="Times New Roman" w:hAnsi="Times New Roman"/>
        </w:rPr>
        <w:t>Konanie o udelenie prechodného pobytu končí dňom vyhovenia žiadosti alebo dňom nadobudnutia právoplatnosti rozhodnutia o zamietnutí žiadosti o udelenie prechodného pobytu.</w:t>
      </w:r>
    </w:p>
    <w:p w:rsidR="00F77F97" w:rsidRPr="001F4DE4" w:rsidP="007F2D5C">
      <w:pPr>
        <w:bidi w:val="0"/>
        <w:jc w:val="both"/>
        <w:rPr>
          <w:rFonts w:ascii="Times New Roman" w:hAnsi="Times New Roman"/>
        </w:rPr>
      </w:pPr>
      <w:r w:rsidRPr="001F4DE4">
        <w:rPr>
          <w:rFonts w:ascii="Times New Roman" w:hAnsi="Times New Roman"/>
        </w:rPr>
        <w:t xml:space="preserve"> </w:t>
      </w:r>
    </w:p>
    <w:p w:rsidR="00F77F97" w:rsidRPr="001F4DE4" w:rsidP="007F2D5C">
      <w:pPr>
        <w:bidi w:val="0"/>
        <w:jc w:val="center"/>
        <w:rPr>
          <w:rFonts w:ascii="Times New Roman" w:hAnsi="Times New Roman"/>
          <w:b/>
        </w:rPr>
      </w:pPr>
      <w:r w:rsidRPr="001F4DE4" w:rsidR="00123F00">
        <w:rPr>
          <w:rFonts w:ascii="Times New Roman" w:hAnsi="Times New Roman"/>
          <w:b/>
        </w:rPr>
        <w:t>§ 34</w:t>
      </w:r>
    </w:p>
    <w:p w:rsidR="00F77F97" w:rsidRPr="001F4DE4" w:rsidP="007F2D5C">
      <w:pPr>
        <w:bidi w:val="0"/>
        <w:jc w:val="center"/>
        <w:rPr>
          <w:rFonts w:ascii="Times New Roman" w:hAnsi="Times New Roman"/>
          <w:b/>
        </w:rPr>
      </w:pPr>
      <w:r w:rsidRPr="001F4DE4">
        <w:rPr>
          <w:rFonts w:ascii="Times New Roman" w:hAnsi="Times New Roman"/>
          <w:b/>
        </w:rPr>
        <w:t>Obnovenie prechodného pobytu</w:t>
      </w:r>
    </w:p>
    <w:p w:rsidR="00F77F97" w:rsidRPr="001F4DE4" w:rsidP="007F2D5C">
      <w:pPr>
        <w:bidi w:val="0"/>
        <w:jc w:val="both"/>
        <w:rPr>
          <w:rFonts w:ascii="Times New Roman" w:hAnsi="Times New Roman"/>
        </w:rPr>
      </w:pPr>
    </w:p>
    <w:p w:rsidR="00F77F97" w:rsidRPr="001F4DE4" w:rsidP="003F6451">
      <w:pPr>
        <w:numPr>
          <w:ilvl w:val="1"/>
          <w:numId w:val="9"/>
        </w:numPr>
        <w:tabs>
          <w:tab w:val="clear" w:pos="1440"/>
        </w:tabs>
        <w:bidi w:val="0"/>
        <w:ind w:left="0" w:firstLine="284"/>
        <w:jc w:val="both"/>
        <w:rPr>
          <w:rFonts w:ascii="Times New Roman" w:hAnsi="Times New Roman"/>
        </w:rPr>
      </w:pPr>
      <w:r w:rsidRPr="001F4DE4">
        <w:rPr>
          <w:rFonts w:ascii="Times New Roman" w:hAnsi="Times New Roman"/>
        </w:rPr>
        <w:t>Policajný útvar môže obnoviť prechodný pobyt</w:t>
      </w:r>
    </w:p>
    <w:p w:rsidR="00F77F97" w:rsidRPr="001F4DE4" w:rsidP="003F6451">
      <w:pPr>
        <w:pStyle w:val="ListParagraph"/>
        <w:numPr>
          <w:numId w:val="114"/>
        </w:numPr>
        <w:bidi w:val="0"/>
        <w:ind w:left="426" w:hanging="426"/>
        <w:jc w:val="both"/>
        <w:rPr>
          <w:rFonts w:ascii="Times New Roman" w:hAnsi="Times New Roman"/>
        </w:rPr>
      </w:pPr>
      <w:r w:rsidRPr="001F4DE4">
        <w:rPr>
          <w:rFonts w:ascii="Times New Roman" w:hAnsi="Times New Roman"/>
        </w:rPr>
        <w:t xml:space="preserve">najviac na 180 dní, ak bol prechodný pobyt na účel sezónneho zamestnania udelený </w:t>
      </w:r>
      <w:r w:rsidR="00582D4A">
        <w:rPr>
          <w:rFonts w:ascii="Times New Roman" w:hAnsi="Times New Roman"/>
        </w:rPr>
        <w:t xml:space="preserve">               </w:t>
      </w:r>
      <w:r w:rsidRPr="001F4DE4">
        <w:rPr>
          <w:rFonts w:ascii="Times New Roman" w:hAnsi="Times New Roman"/>
        </w:rPr>
        <w:t>na menej ako 180 dní a ukončenie sezónnej práce si vyžaduje ďalší pobyt,</w:t>
      </w:r>
    </w:p>
    <w:p w:rsidR="00F77F97" w:rsidRPr="001F4DE4" w:rsidP="003F6451">
      <w:pPr>
        <w:pStyle w:val="ListParagraph"/>
        <w:numPr>
          <w:numId w:val="114"/>
        </w:numPr>
        <w:bidi w:val="0"/>
        <w:ind w:left="426" w:hanging="426"/>
        <w:jc w:val="both"/>
        <w:rPr>
          <w:rFonts w:ascii="Times New Roman" w:hAnsi="Times New Roman"/>
        </w:rPr>
      </w:pPr>
      <w:r w:rsidRPr="001F4DE4">
        <w:rPr>
          <w:rFonts w:ascii="Times New Roman" w:hAnsi="Times New Roman"/>
        </w:rPr>
        <w:t xml:space="preserve">najviac na tri roky, ak predpokladaný pobyt štátneho príslušníka tretej krajiny bude trvať najmenej tri roky, </w:t>
      </w:r>
    </w:p>
    <w:p w:rsidR="00F77F97" w:rsidRPr="001F4DE4" w:rsidP="003F6451">
      <w:pPr>
        <w:pStyle w:val="ListParagraph"/>
        <w:numPr>
          <w:numId w:val="114"/>
        </w:numPr>
        <w:bidi w:val="0"/>
        <w:ind w:left="426" w:hanging="426"/>
        <w:jc w:val="both"/>
        <w:rPr>
          <w:rFonts w:ascii="Times New Roman" w:hAnsi="Times New Roman"/>
        </w:rPr>
      </w:pPr>
      <w:r w:rsidRPr="001F4DE4">
        <w:rPr>
          <w:rFonts w:ascii="Times New Roman" w:hAnsi="Times New Roman"/>
        </w:rPr>
        <w:t xml:space="preserve">najviac na päť rokov, ak ide o štátneho príslušníka tretej krajiny podľa § 24 alebo § 27, </w:t>
      </w:r>
      <w:r w:rsidR="00582D4A">
        <w:rPr>
          <w:rFonts w:ascii="Times New Roman" w:hAnsi="Times New Roman"/>
        </w:rPr>
        <w:t xml:space="preserve">      </w:t>
      </w:r>
      <w:r w:rsidRPr="001F4DE4">
        <w:rPr>
          <w:rFonts w:ascii="Times New Roman" w:hAnsi="Times New Roman"/>
        </w:rPr>
        <w:t>ak predpokladaný pobyt štátneho príslušníka tretej krajiny bude trvať najmenej päť rokov, alebo</w:t>
      </w:r>
    </w:p>
    <w:p w:rsidR="00F77F97" w:rsidRPr="001F4DE4" w:rsidP="003F6451">
      <w:pPr>
        <w:pStyle w:val="ListParagraph"/>
        <w:numPr>
          <w:numId w:val="114"/>
        </w:numPr>
        <w:bidi w:val="0"/>
        <w:ind w:left="426" w:hanging="426"/>
        <w:jc w:val="both"/>
        <w:rPr>
          <w:rFonts w:ascii="Times New Roman" w:hAnsi="Times New Roman"/>
        </w:rPr>
      </w:pPr>
      <w:r w:rsidRPr="001F4DE4">
        <w:rPr>
          <w:rFonts w:ascii="Times New Roman" w:hAnsi="Times New Roman"/>
        </w:rPr>
        <w:t>najviac na päť rokov, ak ide o štátneho príslušníka tretej krajiny</w:t>
      </w:r>
      <w:r w:rsidRPr="001F4DE4" w:rsidR="009E2E5A">
        <w:rPr>
          <w:rFonts w:ascii="Times New Roman" w:hAnsi="Times New Roman"/>
        </w:rPr>
        <w:t xml:space="preserve"> podľa § 29 alebo § 30.</w:t>
      </w:r>
      <w:r w:rsidRPr="001F4DE4">
        <w:rPr>
          <w:rFonts w:ascii="Times New Roman" w:hAnsi="Times New Roman"/>
        </w:rPr>
        <w:t xml:space="preserve"> </w:t>
      </w:r>
    </w:p>
    <w:p w:rsidR="00F77F97" w:rsidRPr="001F4DE4" w:rsidP="007F2D5C">
      <w:pPr>
        <w:bidi w:val="0"/>
        <w:jc w:val="both"/>
        <w:rPr>
          <w:rFonts w:ascii="Times New Roman" w:hAnsi="Times New Roman"/>
        </w:rPr>
      </w:pPr>
    </w:p>
    <w:p w:rsidR="00F77F97" w:rsidRPr="001F4DE4" w:rsidP="003F6451">
      <w:pPr>
        <w:numPr>
          <w:ilvl w:val="1"/>
          <w:numId w:val="9"/>
        </w:numPr>
        <w:tabs>
          <w:tab w:val="clear" w:pos="1440"/>
        </w:tabs>
        <w:bidi w:val="0"/>
        <w:ind w:left="0" w:firstLine="284"/>
        <w:jc w:val="both"/>
        <w:rPr>
          <w:rFonts w:ascii="Times New Roman" w:hAnsi="Times New Roman"/>
        </w:rPr>
      </w:pPr>
      <w:r w:rsidRPr="001F4DE4">
        <w:rPr>
          <w:rFonts w:ascii="Times New Roman" w:hAnsi="Times New Roman"/>
        </w:rPr>
        <w:t xml:space="preserve">Žiadosť o obnovenie prechodného pobytu podáva štátny príslušník tretej krajiny osobne na úradnom tlačive na policajnom útvare najneskôr v posledný deň platnosti prechodného pobytu. K žiadosti o obnovenie prechodného pobytu je štátny príslušník tretej krajiny povinný predložiť platný cestovný doklad, inak policajný útvar žiadosť neprijme. Policajný útvar vydá žiadateľovi v deň podania žiadosti potvrdenie o jej prijatí. </w:t>
      </w:r>
    </w:p>
    <w:p w:rsidR="00F77F97" w:rsidRPr="001F4DE4" w:rsidP="007F2D5C">
      <w:pPr>
        <w:bidi w:val="0"/>
        <w:ind w:left="284"/>
        <w:jc w:val="both"/>
        <w:rPr>
          <w:rFonts w:ascii="Times New Roman" w:hAnsi="Times New Roman"/>
        </w:rPr>
      </w:pPr>
    </w:p>
    <w:p w:rsidR="00F77F97" w:rsidRPr="001F4DE4" w:rsidP="003F6451">
      <w:pPr>
        <w:numPr>
          <w:ilvl w:val="1"/>
          <w:numId w:val="9"/>
        </w:numPr>
        <w:tabs>
          <w:tab w:val="clear" w:pos="1440"/>
        </w:tabs>
        <w:bidi w:val="0"/>
        <w:ind w:left="0" w:firstLine="284"/>
        <w:jc w:val="both"/>
        <w:rPr>
          <w:rFonts w:ascii="Times New Roman" w:hAnsi="Times New Roman"/>
        </w:rPr>
      </w:pPr>
      <w:r w:rsidRPr="001F4DE4">
        <w:rPr>
          <w:rFonts w:ascii="Times New Roman" w:hAnsi="Times New Roman"/>
        </w:rPr>
        <w:t xml:space="preserve">K žiadosti o obnovenie prechodného pobytu je štátny príslušník tretej krajiny povinný priložiť jednu fotografiu s rozmermi 3 x </w:t>
      </w:r>
      <w:smartTag w:uri="urn:schemas-microsoft-com:office:smarttags" w:element="metricconverter">
        <w:smartTagPr>
          <w:attr w:name="ProductID" w:val="3,5 cm"/>
        </w:smartTagPr>
        <w:r w:rsidRPr="001F4DE4">
          <w:rPr>
            <w:rFonts w:ascii="Times New Roman" w:hAnsi="Times New Roman"/>
          </w:rPr>
          <w:t>3,5 cm</w:t>
        </w:r>
      </w:smartTag>
      <w:r w:rsidRPr="001F4DE4">
        <w:rPr>
          <w:rFonts w:ascii="Times New Roman" w:hAnsi="Times New Roman"/>
        </w:rPr>
        <w:t>, zobrazujúcu jeho aktuálnu podobu a doklady nie staršie ako 90 dní, ktoré potvrdzujú</w:t>
      </w:r>
    </w:p>
    <w:p w:rsidR="00F77F97" w:rsidRPr="001F4DE4" w:rsidP="003F6451">
      <w:pPr>
        <w:pStyle w:val="ListParagraph"/>
        <w:numPr>
          <w:numId w:val="115"/>
        </w:numPr>
        <w:bidi w:val="0"/>
        <w:ind w:left="426" w:hanging="422"/>
        <w:jc w:val="both"/>
        <w:rPr>
          <w:rFonts w:ascii="Times New Roman" w:hAnsi="Times New Roman"/>
        </w:rPr>
      </w:pPr>
      <w:r w:rsidRPr="001F4DE4">
        <w:rPr>
          <w:rFonts w:ascii="Times New Roman" w:hAnsi="Times New Roman"/>
        </w:rPr>
        <w:t>účel pobytu,</w:t>
      </w:r>
    </w:p>
    <w:p w:rsidR="00F77F97" w:rsidRPr="001F4DE4" w:rsidP="003F6451">
      <w:pPr>
        <w:pStyle w:val="ListParagraph"/>
        <w:numPr>
          <w:numId w:val="115"/>
        </w:numPr>
        <w:bidi w:val="0"/>
        <w:ind w:left="426" w:hanging="422"/>
        <w:jc w:val="both"/>
        <w:rPr>
          <w:rFonts w:ascii="Times New Roman" w:hAnsi="Times New Roman"/>
        </w:rPr>
      </w:pPr>
      <w:r w:rsidRPr="001F4DE4">
        <w:rPr>
          <w:rFonts w:ascii="Times New Roman" w:hAnsi="Times New Roman"/>
        </w:rPr>
        <w:t xml:space="preserve">finančné zabezpečenie pobytu; to neplatí, ak ide o štátneho príslušníka tretej krajiny podľa § </w:t>
      </w:r>
      <w:r w:rsidRPr="001F4DE4" w:rsidR="00B5496B">
        <w:rPr>
          <w:rFonts w:ascii="Times New Roman" w:hAnsi="Times New Roman"/>
        </w:rPr>
        <w:t xml:space="preserve">22, </w:t>
      </w:r>
      <w:r w:rsidRPr="001F4DE4" w:rsidR="00123F00">
        <w:rPr>
          <w:rFonts w:ascii="Times New Roman" w:hAnsi="Times New Roman"/>
        </w:rPr>
        <w:t xml:space="preserve">§ </w:t>
      </w:r>
      <w:r w:rsidRPr="001F4DE4">
        <w:rPr>
          <w:rFonts w:ascii="Times New Roman" w:hAnsi="Times New Roman"/>
        </w:rPr>
        <w:t>28 a</w:t>
      </w:r>
      <w:r w:rsidRPr="001F4DE4" w:rsidR="00123F00">
        <w:rPr>
          <w:rFonts w:ascii="Times New Roman" w:hAnsi="Times New Roman"/>
        </w:rPr>
        <w:t>lebo §</w:t>
      </w:r>
      <w:r w:rsidRPr="001F4DE4">
        <w:rPr>
          <w:rFonts w:ascii="Times New Roman" w:hAnsi="Times New Roman"/>
        </w:rPr>
        <w:t xml:space="preserve"> 29,</w:t>
      </w:r>
    </w:p>
    <w:p w:rsidR="00F77F97" w:rsidRPr="001F4DE4" w:rsidP="003F6451">
      <w:pPr>
        <w:pStyle w:val="ListParagraph"/>
        <w:numPr>
          <w:numId w:val="115"/>
        </w:numPr>
        <w:bidi w:val="0"/>
        <w:ind w:left="426" w:hanging="422"/>
        <w:jc w:val="both"/>
        <w:rPr>
          <w:rFonts w:ascii="Times New Roman" w:hAnsi="Times New Roman"/>
        </w:rPr>
      </w:pPr>
      <w:r w:rsidRPr="001F4DE4">
        <w:rPr>
          <w:rFonts w:ascii="Times New Roman" w:hAnsi="Times New Roman"/>
        </w:rPr>
        <w:t>zdravotné poistenie počas pobytu na území Slovenskej republiky</w:t>
      </w:r>
      <w:r w:rsidRPr="001F4DE4" w:rsidR="00BD682C">
        <w:rPr>
          <w:rFonts w:ascii="Times New Roman" w:hAnsi="Times New Roman"/>
        </w:rPr>
        <w:t>;</w:t>
      </w:r>
      <w:r w:rsidRPr="001F4DE4" w:rsidR="00F57F15">
        <w:rPr>
          <w:rFonts w:ascii="Times New Roman" w:hAnsi="Times New Roman"/>
        </w:rPr>
        <w:t xml:space="preserve"> to neplatí, ak ide o štátneho príslušníka tretej krajiny podľa § 23</w:t>
      </w:r>
      <w:r w:rsidRPr="001F4DE4" w:rsidR="00BD682C">
        <w:rPr>
          <w:rFonts w:ascii="Times New Roman" w:hAnsi="Times New Roman"/>
        </w:rPr>
        <w:t>,</w:t>
      </w:r>
      <w:r w:rsidRPr="001F4DE4" w:rsidR="00F57F15">
        <w:rPr>
          <w:rFonts w:ascii="Times New Roman" w:hAnsi="Times New Roman"/>
        </w:rPr>
        <w:t xml:space="preserve"> </w:t>
      </w:r>
      <w:r w:rsidRPr="001F4DE4" w:rsidR="00BD682C">
        <w:rPr>
          <w:rFonts w:ascii="Times New Roman" w:hAnsi="Times New Roman"/>
        </w:rPr>
        <w:t xml:space="preserve">§ </w:t>
      </w:r>
      <w:r w:rsidRPr="001F4DE4" w:rsidR="00123F00">
        <w:rPr>
          <w:rFonts w:ascii="Times New Roman" w:hAnsi="Times New Roman"/>
        </w:rPr>
        <w:t>24 alebo</w:t>
      </w:r>
      <w:r w:rsidRPr="001F4DE4" w:rsidR="00BD682C">
        <w:rPr>
          <w:rFonts w:ascii="Times New Roman" w:hAnsi="Times New Roman"/>
        </w:rPr>
        <w:t xml:space="preserve"> § 30 ods. </w:t>
      </w:r>
      <w:r w:rsidRPr="001F4DE4" w:rsidR="000809E8">
        <w:rPr>
          <w:rFonts w:ascii="Times New Roman" w:hAnsi="Times New Roman"/>
        </w:rPr>
        <w:t xml:space="preserve">1 písm. </w:t>
      </w:r>
      <w:r w:rsidR="006777AF">
        <w:rPr>
          <w:rFonts w:ascii="Times New Roman" w:hAnsi="Times New Roman"/>
        </w:rPr>
        <w:t>b</w:t>
      </w:r>
      <w:r w:rsidRPr="001F4DE4" w:rsidR="000809E8">
        <w:rPr>
          <w:rFonts w:ascii="Times New Roman" w:hAnsi="Times New Roman"/>
        </w:rPr>
        <w:t>) a c),</w:t>
      </w:r>
    </w:p>
    <w:p w:rsidR="00F77F97" w:rsidRPr="001F4DE4" w:rsidP="003F6451">
      <w:pPr>
        <w:pStyle w:val="ListParagraph"/>
        <w:numPr>
          <w:numId w:val="115"/>
        </w:numPr>
        <w:bidi w:val="0"/>
        <w:ind w:left="426" w:hanging="422"/>
        <w:jc w:val="both"/>
        <w:rPr>
          <w:rFonts w:ascii="Times New Roman" w:hAnsi="Times New Roman"/>
        </w:rPr>
      </w:pPr>
      <w:r w:rsidRPr="001F4DE4">
        <w:rPr>
          <w:rFonts w:ascii="Times New Roman" w:hAnsi="Times New Roman"/>
        </w:rPr>
        <w:t>zabezpečenie ubytovania; to neplatí, ak ide o</w:t>
      </w:r>
    </w:p>
    <w:p w:rsidR="00F77F97" w:rsidRPr="001F4DE4" w:rsidP="003F6451">
      <w:pPr>
        <w:pStyle w:val="ListParagraph"/>
        <w:numPr>
          <w:ilvl w:val="1"/>
          <w:numId w:val="115"/>
        </w:numPr>
        <w:bidi w:val="0"/>
        <w:ind w:left="709"/>
        <w:jc w:val="both"/>
        <w:rPr>
          <w:rFonts w:ascii="Times New Roman" w:hAnsi="Times New Roman"/>
        </w:rPr>
      </w:pPr>
      <w:r w:rsidRPr="001F4DE4">
        <w:rPr>
          <w:rFonts w:ascii="Times New Roman" w:hAnsi="Times New Roman"/>
        </w:rPr>
        <w:t xml:space="preserve">štátneho príslušníka tretej krajiny, ktorý pravidelne dochádza do zamestnania alebo do školy cez štátnu hranicu zo susedného štátu, </w:t>
      </w:r>
    </w:p>
    <w:p w:rsidR="00F77F97" w:rsidRPr="001F4DE4" w:rsidP="003F6451">
      <w:pPr>
        <w:pStyle w:val="ListParagraph"/>
        <w:numPr>
          <w:ilvl w:val="1"/>
          <w:numId w:val="115"/>
        </w:numPr>
        <w:bidi w:val="0"/>
        <w:ind w:left="709"/>
        <w:jc w:val="both"/>
        <w:rPr>
          <w:rFonts w:ascii="Times New Roman" w:hAnsi="Times New Roman"/>
        </w:rPr>
      </w:pPr>
      <w:r w:rsidRPr="001F4DE4">
        <w:rPr>
          <w:rFonts w:ascii="Times New Roman" w:hAnsi="Times New Roman"/>
        </w:rPr>
        <w:t xml:space="preserve">štátneho príslušníka tretej krajiny, ktorému bol udelený prechodný pobyt podľa § 24 </w:t>
      </w:r>
      <w:r w:rsidR="00582D4A">
        <w:rPr>
          <w:rFonts w:ascii="Times New Roman" w:hAnsi="Times New Roman"/>
        </w:rPr>
        <w:t xml:space="preserve">          </w:t>
      </w:r>
      <w:r w:rsidRPr="001F4DE4">
        <w:rPr>
          <w:rFonts w:ascii="Times New Roman" w:hAnsi="Times New Roman"/>
        </w:rPr>
        <w:t>a</w:t>
      </w:r>
      <w:r w:rsidRPr="001F4DE4" w:rsidR="00123F00">
        <w:rPr>
          <w:rFonts w:ascii="Times New Roman" w:hAnsi="Times New Roman"/>
        </w:rPr>
        <w:t xml:space="preserve"> študuje na vysokej škole,</w:t>
      </w:r>
    </w:p>
    <w:p w:rsidR="00F77F97" w:rsidRPr="001F4DE4" w:rsidP="003F6451">
      <w:pPr>
        <w:pStyle w:val="ListParagraph"/>
        <w:numPr>
          <w:ilvl w:val="1"/>
          <w:numId w:val="115"/>
        </w:numPr>
        <w:bidi w:val="0"/>
        <w:ind w:left="709"/>
        <w:jc w:val="both"/>
        <w:rPr>
          <w:rFonts w:ascii="Times New Roman" w:hAnsi="Times New Roman"/>
        </w:rPr>
      </w:pPr>
      <w:r w:rsidRPr="001F4DE4">
        <w:rPr>
          <w:rFonts w:ascii="Times New Roman" w:hAnsi="Times New Roman"/>
        </w:rPr>
        <w:t>štátneho príslušníka tretej krajiny, ktorému bol udelený prechodný pobyt podľa § 26,</w:t>
      </w:r>
      <w:r w:rsidRPr="001F4DE4" w:rsidR="00123F00">
        <w:rPr>
          <w:rFonts w:ascii="Times New Roman" w:hAnsi="Times New Roman"/>
        </w:rPr>
        <w:t xml:space="preserve"> alebo</w:t>
      </w:r>
    </w:p>
    <w:p w:rsidR="006B7BCD" w:rsidRPr="001F4DE4" w:rsidP="003F6451">
      <w:pPr>
        <w:pStyle w:val="ListParagraph"/>
        <w:numPr>
          <w:ilvl w:val="1"/>
          <w:numId w:val="115"/>
        </w:numPr>
        <w:bidi w:val="0"/>
        <w:ind w:left="709"/>
        <w:jc w:val="both"/>
        <w:rPr>
          <w:rFonts w:ascii="Times New Roman" w:hAnsi="Times New Roman"/>
        </w:rPr>
      </w:pPr>
      <w:r w:rsidRPr="001F4DE4">
        <w:rPr>
          <w:rFonts w:ascii="Times New Roman" w:hAnsi="Times New Roman"/>
        </w:rPr>
        <w:t>štátneho príslušníka tretej krajiny, ktorý zastupuje alebo pracuje pre významného zahraničného investora</w:t>
      </w:r>
      <w:r w:rsidRPr="00113CE3" w:rsidR="00113CE3">
        <w:rPr>
          <w:rFonts w:ascii="Times New Roman" w:hAnsi="Times New Roman"/>
          <w:vertAlign w:val="superscript"/>
        </w:rPr>
        <w:t>47</w:t>
      </w:r>
      <w:r w:rsidRPr="001F4DE4">
        <w:rPr>
          <w:rFonts w:ascii="Times New Roman" w:hAnsi="Times New Roman"/>
        </w:rPr>
        <w:t>) v Slovenskej republike, jeho manžela a</w:t>
      </w:r>
      <w:r w:rsidRPr="001F4DE4" w:rsidR="00D3165B">
        <w:rPr>
          <w:rFonts w:ascii="Times New Roman" w:hAnsi="Times New Roman"/>
        </w:rPr>
        <w:t> </w:t>
      </w:r>
      <w:r w:rsidRPr="001F4DE4">
        <w:rPr>
          <w:rFonts w:ascii="Times New Roman" w:hAnsi="Times New Roman"/>
        </w:rPr>
        <w:t>dieťa</w:t>
      </w:r>
      <w:r w:rsidRPr="001F4DE4" w:rsidR="00D3165B">
        <w:rPr>
          <w:rFonts w:ascii="Times New Roman" w:hAnsi="Times New Roman"/>
        </w:rPr>
        <w:t>.</w:t>
      </w:r>
    </w:p>
    <w:p w:rsidR="00F77F97" w:rsidRPr="001F4DE4" w:rsidP="007F2D5C">
      <w:pPr>
        <w:bidi w:val="0"/>
        <w:jc w:val="both"/>
        <w:rPr>
          <w:rFonts w:ascii="Times New Roman" w:hAnsi="Times New Roman"/>
        </w:rPr>
      </w:pPr>
    </w:p>
    <w:p w:rsidR="00F77F97" w:rsidRPr="001F4DE4" w:rsidP="003F6451">
      <w:pPr>
        <w:numPr>
          <w:ilvl w:val="1"/>
          <w:numId w:val="9"/>
        </w:numPr>
        <w:tabs>
          <w:tab w:val="clear" w:pos="1440"/>
        </w:tabs>
        <w:bidi w:val="0"/>
        <w:ind w:left="0" w:firstLine="284"/>
        <w:jc w:val="both"/>
        <w:rPr>
          <w:rFonts w:ascii="Times New Roman" w:hAnsi="Times New Roman"/>
        </w:rPr>
      </w:pPr>
      <w:r w:rsidRPr="001F4DE4">
        <w:rPr>
          <w:rFonts w:ascii="Times New Roman" w:hAnsi="Times New Roman"/>
        </w:rPr>
        <w:t xml:space="preserve">Štátny príslušník tretej krajiny, ktorý má udelený prechodný pobyt na účel podnikania, je povinný k žiadosti o obnovenie prechodného pobytu na účel podnikania priložiť </w:t>
      </w:r>
      <w:r w:rsidR="00582D4A">
        <w:rPr>
          <w:rFonts w:ascii="Times New Roman" w:hAnsi="Times New Roman"/>
        </w:rPr>
        <w:t xml:space="preserve">                       </w:t>
      </w:r>
      <w:r w:rsidRPr="001F4DE4">
        <w:rPr>
          <w:rFonts w:ascii="Times New Roman" w:hAnsi="Times New Roman"/>
        </w:rPr>
        <w:t>aj potvrdenie o tom, že má uhradené daňové a colné záväzky, poistné na zdravotné poistenie, poistné na sociálne poistenie a príspevky na starobné dôchodkové sporenie z tohto podnikania a zo všetkých obchodných spoločností a družstiev, v mene ktorých koná. Ak štátny príslušník tretej krajiny nie je daňovníkom alebo nie je povinný platiť poistné na sociálne poistenie, priloží doklad potvrdzujúci túto skutočnosť.</w:t>
      </w:r>
    </w:p>
    <w:p w:rsidR="006B7BCD" w:rsidRPr="001F4DE4" w:rsidP="006B7BCD">
      <w:pPr>
        <w:bidi w:val="0"/>
        <w:jc w:val="both"/>
        <w:rPr>
          <w:rFonts w:ascii="Times New Roman" w:hAnsi="Times New Roman"/>
        </w:rPr>
      </w:pPr>
    </w:p>
    <w:p w:rsidR="001833CF" w:rsidRPr="001F4DE4" w:rsidP="003F6451">
      <w:pPr>
        <w:numPr>
          <w:ilvl w:val="1"/>
          <w:numId w:val="9"/>
        </w:numPr>
        <w:tabs>
          <w:tab w:val="clear" w:pos="1440"/>
        </w:tabs>
        <w:bidi w:val="0"/>
        <w:ind w:left="0" w:firstLine="284"/>
        <w:jc w:val="both"/>
        <w:rPr>
          <w:rFonts w:ascii="Times New Roman" w:hAnsi="Times New Roman"/>
        </w:rPr>
      </w:pPr>
      <w:r w:rsidRPr="001F4DE4" w:rsidR="00F77F97">
        <w:rPr>
          <w:rFonts w:ascii="Times New Roman" w:hAnsi="Times New Roman"/>
        </w:rPr>
        <w:t xml:space="preserve">Štátny príslušník tretej krajiny je povinný k žiadosti o obnovenie prechodného pobytu </w:t>
      </w:r>
      <w:r w:rsidRPr="001F4DE4" w:rsidR="00CA61FC">
        <w:rPr>
          <w:rFonts w:ascii="Times New Roman" w:hAnsi="Times New Roman"/>
        </w:rPr>
        <w:t>podľa § 22 ods. 1 písm. a)</w:t>
      </w:r>
      <w:r w:rsidRPr="001F4DE4" w:rsidR="00F77F97">
        <w:rPr>
          <w:rFonts w:ascii="Times New Roman" w:hAnsi="Times New Roman"/>
        </w:rPr>
        <w:t xml:space="preserve"> preukázať zdanen</w:t>
      </w:r>
      <w:r w:rsidRPr="001F4DE4">
        <w:rPr>
          <w:rFonts w:ascii="Times New Roman" w:hAnsi="Times New Roman"/>
        </w:rPr>
        <w:t>ý</w:t>
      </w:r>
      <w:r w:rsidRPr="001F4DE4" w:rsidR="00F77F97">
        <w:rPr>
          <w:rFonts w:ascii="Times New Roman" w:hAnsi="Times New Roman"/>
        </w:rPr>
        <w:t xml:space="preserve"> príj</w:t>
      </w:r>
      <w:r w:rsidRPr="001F4DE4">
        <w:rPr>
          <w:rFonts w:ascii="Times New Roman" w:hAnsi="Times New Roman"/>
        </w:rPr>
        <w:t>e</w:t>
      </w:r>
      <w:r w:rsidRPr="001F4DE4" w:rsidR="00F77F97">
        <w:rPr>
          <w:rFonts w:ascii="Times New Roman" w:hAnsi="Times New Roman"/>
        </w:rPr>
        <w:t xml:space="preserve">m z tohto podnikania za predchádzajúce zdaňovacie obdobie minimálne vo výške </w:t>
      </w:r>
      <w:r w:rsidRPr="001F4DE4" w:rsidR="00651878">
        <w:rPr>
          <w:rFonts w:ascii="Times New Roman" w:hAnsi="Times New Roman"/>
        </w:rPr>
        <w:t>dvadsať</w:t>
      </w:r>
      <w:r w:rsidRPr="001F4DE4" w:rsidR="00A8791E">
        <w:rPr>
          <w:rFonts w:ascii="Times New Roman" w:hAnsi="Times New Roman"/>
        </w:rPr>
        <w:t xml:space="preserve"> </w:t>
      </w:r>
      <w:r w:rsidRPr="001F4DE4" w:rsidR="00F77F97">
        <w:rPr>
          <w:rFonts w:ascii="Times New Roman" w:hAnsi="Times New Roman"/>
        </w:rPr>
        <w:t>násobku životného minima</w:t>
      </w:r>
      <w:r w:rsidRPr="001F4DE4" w:rsidR="00283682">
        <w:rPr>
          <w:rFonts w:ascii="Times New Roman" w:hAnsi="Times New Roman"/>
        </w:rPr>
        <w:t xml:space="preserve">; ak </w:t>
      </w:r>
      <w:r w:rsidRPr="001F4DE4">
        <w:rPr>
          <w:rFonts w:ascii="Times New Roman" w:hAnsi="Times New Roman"/>
        </w:rPr>
        <w:t xml:space="preserve"> nepodnikal celé predchádzajúce zdaňovacie obdobie, je povinný preukázať zdanený príjem vo výške dvojnásobku životného minima za každý mesiac pobytu v predchádzajúcom zdaňovacom období.</w:t>
      </w:r>
    </w:p>
    <w:p w:rsidR="00CA61FC" w:rsidRPr="001F4DE4" w:rsidP="00CA61FC">
      <w:pPr>
        <w:bidi w:val="0"/>
        <w:jc w:val="both"/>
        <w:rPr>
          <w:rFonts w:ascii="Times New Roman" w:hAnsi="Times New Roman"/>
        </w:rPr>
      </w:pPr>
    </w:p>
    <w:p w:rsidR="00C97D3B" w:rsidRPr="001F4DE4" w:rsidP="003F6451">
      <w:pPr>
        <w:numPr>
          <w:ilvl w:val="1"/>
          <w:numId w:val="9"/>
        </w:numPr>
        <w:tabs>
          <w:tab w:val="clear" w:pos="1440"/>
        </w:tabs>
        <w:bidi w:val="0"/>
        <w:ind w:left="0" w:firstLine="284"/>
        <w:jc w:val="both"/>
        <w:rPr>
          <w:rFonts w:ascii="Times New Roman" w:hAnsi="Times New Roman"/>
        </w:rPr>
      </w:pPr>
      <w:r w:rsidRPr="001F4DE4">
        <w:rPr>
          <w:rFonts w:ascii="Times New Roman" w:hAnsi="Times New Roman"/>
        </w:rPr>
        <w:t>Štátny príslušník tretej krajiny je povinný k žiadosti o obnovenie prechodného pobytu podľa § 22 ods. 1 písm. b) preukázať zdanený príjem z tohto podnikania za predchádzajúce zdaňovacie obdobie minimálne vo výške šesťdesiat násobku životného minima; ak  nepodnikal celé predchádzajúce zdaňovacie obdobie, je povinný preukázať zdanený príjem vo výške päťnásobku životného minima za každý mesiac pobytu v predchádzajúcom zdaňovacom období.</w:t>
      </w:r>
    </w:p>
    <w:p w:rsidR="00F77F97" w:rsidRPr="001F4DE4" w:rsidP="007F2D5C">
      <w:pPr>
        <w:bidi w:val="0"/>
        <w:ind w:left="284"/>
        <w:jc w:val="both"/>
        <w:rPr>
          <w:rFonts w:ascii="Times New Roman" w:hAnsi="Times New Roman"/>
        </w:rPr>
      </w:pPr>
    </w:p>
    <w:p w:rsidR="00F77F97" w:rsidRPr="001F4DE4" w:rsidP="003F6451">
      <w:pPr>
        <w:numPr>
          <w:ilvl w:val="1"/>
          <w:numId w:val="9"/>
        </w:numPr>
        <w:tabs>
          <w:tab w:val="clear" w:pos="1440"/>
        </w:tabs>
        <w:bidi w:val="0"/>
        <w:ind w:left="0" w:firstLine="284"/>
        <w:jc w:val="both"/>
        <w:rPr>
          <w:rFonts w:ascii="Times New Roman" w:hAnsi="Times New Roman"/>
        </w:rPr>
      </w:pPr>
      <w:r w:rsidRPr="001F4DE4">
        <w:rPr>
          <w:rFonts w:ascii="Times New Roman" w:hAnsi="Times New Roman"/>
        </w:rPr>
        <w:t>Účel pobytu štátny príslušník tretej krajiny preukáže podľa § 3</w:t>
      </w:r>
      <w:r w:rsidRPr="001F4DE4" w:rsidR="00967482">
        <w:rPr>
          <w:rFonts w:ascii="Times New Roman" w:hAnsi="Times New Roman"/>
        </w:rPr>
        <w:t>2</w:t>
      </w:r>
      <w:r w:rsidRPr="001F4DE4">
        <w:rPr>
          <w:rFonts w:ascii="Times New Roman" w:hAnsi="Times New Roman"/>
        </w:rPr>
        <w:t xml:space="preserve"> ods. </w:t>
      </w:r>
      <w:r w:rsidRPr="001F4DE4" w:rsidR="00967482">
        <w:rPr>
          <w:rFonts w:ascii="Times New Roman" w:hAnsi="Times New Roman"/>
        </w:rPr>
        <w:t>5</w:t>
      </w:r>
      <w:r w:rsidRPr="001F4DE4">
        <w:rPr>
          <w:rFonts w:ascii="Times New Roman" w:hAnsi="Times New Roman"/>
        </w:rPr>
        <w:t xml:space="preserve">; to neplatí ak ide o štátneho príslušníka tretej krajiny, ktorý má udelený prechodný pobyt na účel podnikania a na účel zlúčenia rodiny. Štátny príslušník tretej krajiny, ktorý má udelený prechodný pobyt na účel podnikania preukazuje účel pobytu dokladom potvrdzujúcim oprávnenie na podnikanie. Štátny príslušník tretej krajiny, ktorý žiada o obnovenie prechodného pobytu na účel zlúčenia rodiny je povinný predložiť čestné </w:t>
      </w:r>
      <w:r w:rsidRPr="001F4DE4" w:rsidR="00B5496B">
        <w:rPr>
          <w:rFonts w:ascii="Times New Roman" w:hAnsi="Times New Roman"/>
        </w:rPr>
        <w:t>vy</w:t>
      </w:r>
      <w:r w:rsidRPr="001F4DE4">
        <w:rPr>
          <w:rFonts w:ascii="Times New Roman" w:hAnsi="Times New Roman"/>
        </w:rPr>
        <w:t xml:space="preserve">hlásenie, </w:t>
      </w:r>
      <w:r w:rsidR="00582D4A">
        <w:rPr>
          <w:rFonts w:ascii="Times New Roman" w:hAnsi="Times New Roman"/>
        </w:rPr>
        <w:t xml:space="preserve">                     </w:t>
      </w:r>
      <w:r w:rsidRPr="001F4DE4">
        <w:rPr>
          <w:rFonts w:ascii="Times New Roman" w:hAnsi="Times New Roman"/>
        </w:rPr>
        <w:t xml:space="preserve">že dôvody udelenia prechodného pobytu podľa § 27 naďalej trvajú. </w:t>
      </w:r>
    </w:p>
    <w:p w:rsidR="00F77F97" w:rsidRPr="001F4DE4" w:rsidP="007F2D5C">
      <w:pPr>
        <w:bidi w:val="0"/>
        <w:ind w:left="284"/>
        <w:jc w:val="both"/>
        <w:rPr>
          <w:rFonts w:ascii="Times New Roman" w:hAnsi="Times New Roman"/>
        </w:rPr>
      </w:pPr>
    </w:p>
    <w:p w:rsidR="00F77F97" w:rsidRPr="001F4DE4" w:rsidP="003F6451">
      <w:pPr>
        <w:numPr>
          <w:ilvl w:val="1"/>
          <w:numId w:val="9"/>
        </w:numPr>
        <w:tabs>
          <w:tab w:val="clear" w:pos="1440"/>
        </w:tabs>
        <w:bidi w:val="0"/>
        <w:ind w:left="0" w:firstLine="284"/>
        <w:jc w:val="both"/>
        <w:rPr>
          <w:rFonts w:ascii="Times New Roman" w:hAnsi="Times New Roman"/>
        </w:rPr>
      </w:pPr>
      <w:r w:rsidRPr="001F4DE4">
        <w:rPr>
          <w:rFonts w:ascii="Times New Roman" w:hAnsi="Times New Roman"/>
        </w:rPr>
        <w:t xml:space="preserve">Finančné zabezpečenie pobytu štátny príslušník tretej krajiny preukáže </w:t>
      </w:r>
      <w:r w:rsidRPr="001F4DE4" w:rsidR="00942071">
        <w:rPr>
          <w:rFonts w:ascii="Times New Roman" w:hAnsi="Times New Roman"/>
        </w:rPr>
        <w:t xml:space="preserve">spôsobom </w:t>
      </w:r>
      <w:r w:rsidRPr="001F4DE4">
        <w:rPr>
          <w:rFonts w:ascii="Times New Roman" w:hAnsi="Times New Roman"/>
        </w:rPr>
        <w:t>podľa § 3</w:t>
      </w:r>
      <w:r w:rsidRPr="001F4DE4" w:rsidR="00942071">
        <w:rPr>
          <w:rFonts w:ascii="Times New Roman" w:hAnsi="Times New Roman"/>
        </w:rPr>
        <w:t>2</w:t>
      </w:r>
      <w:r w:rsidRPr="001F4DE4">
        <w:rPr>
          <w:rFonts w:ascii="Times New Roman" w:hAnsi="Times New Roman"/>
        </w:rPr>
        <w:t xml:space="preserve"> ods. </w:t>
      </w:r>
      <w:smartTag w:uri="urn:schemas-microsoft-com:office:smarttags" w:element="metricconverter">
        <w:smartTagPr>
          <w:attr w:name="ProductID" w:val="6 a"/>
        </w:smartTagPr>
        <w:r w:rsidRPr="001F4DE4" w:rsidR="00F84368">
          <w:rPr>
            <w:rFonts w:ascii="Times New Roman" w:hAnsi="Times New Roman"/>
          </w:rPr>
          <w:t>6</w:t>
        </w:r>
        <w:r w:rsidRPr="001F4DE4">
          <w:rPr>
            <w:rFonts w:ascii="Times New Roman" w:hAnsi="Times New Roman"/>
          </w:rPr>
          <w:t xml:space="preserve"> </w:t>
        </w:r>
        <w:r w:rsidRPr="001F4DE4" w:rsidR="00942071">
          <w:rPr>
            <w:rFonts w:ascii="Times New Roman" w:hAnsi="Times New Roman"/>
          </w:rPr>
          <w:t>a</w:t>
        </w:r>
      </w:smartTag>
      <w:r w:rsidRPr="001F4DE4" w:rsidR="00942071">
        <w:rPr>
          <w:rFonts w:ascii="Times New Roman" w:hAnsi="Times New Roman"/>
        </w:rPr>
        <w:t xml:space="preserve"> </w:t>
      </w:r>
      <w:r w:rsidRPr="001F4DE4">
        <w:rPr>
          <w:rFonts w:ascii="Times New Roman" w:hAnsi="Times New Roman"/>
        </w:rPr>
        <w:t>vo výške podľa § 3</w:t>
      </w:r>
      <w:r w:rsidRPr="001F4DE4" w:rsidR="00942071">
        <w:rPr>
          <w:rFonts w:ascii="Times New Roman" w:hAnsi="Times New Roman"/>
        </w:rPr>
        <w:t>2</w:t>
      </w:r>
      <w:r w:rsidRPr="001F4DE4">
        <w:rPr>
          <w:rFonts w:ascii="Times New Roman" w:hAnsi="Times New Roman"/>
        </w:rPr>
        <w:t xml:space="preserve"> ods. 1</w:t>
      </w:r>
      <w:r w:rsidRPr="001F4DE4" w:rsidR="00D767FE">
        <w:rPr>
          <w:rFonts w:ascii="Times New Roman" w:hAnsi="Times New Roman"/>
        </w:rPr>
        <w:t>5</w:t>
      </w:r>
      <w:r w:rsidRPr="001F4DE4" w:rsidR="00B5496B">
        <w:rPr>
          <w:rFonts w:ascii="Times New Roman" w:hAnsi="Times New Roman"/>
        </w:rPr>
        <w:t>.</w:t>
      </w:r>
      <w:r w:rsidRPr="001F4DE4">
        <w:rPr>
          <w:rFonts w:ascii="Times New Roman" w:hAnsi="Times New Roman"/>
        </w:rPr>
        <w:t xml:space="preserve"> </w:t>
      </w:r>
      <w:r w:rsidRPr="001F4DE4" w:rsidR="002F66C9">
        <w:rPr>
          <w:rFonts w:ascii="Times New Roman" w:hAnsi="Times New Roman"/>
        </w:rPr>
        <w:t>Na preukázanie zabezpečenia ubytovania sa vzťahuje § 32 ods. 8 rovnako</w:t>
      </w:r>
    </w:p>
    <w:p w:rsidR="00F77F97" w:rsidRPr="001F4DE4" w:rsidP="007F2D5C">
      <w:pPr>
        <w:bidi w:val="0"/>
        <w:ind w:left="284"/>
        <w:jc w:val="both"/>
        <w:rPr>
          <w:rFonts w:ascii="Times New Roman" w:hAnsi="Times New Roman"/>
        </w:rPr>
      </w:pPr>
    </w:p>
    <w:p w:rsidR="00F77F97" w:rsidRPr="001F4DE4" w:rsidP="003F6451">
      <w:pPr>
        <w:numPr>
          <w:ilvl w:val="1"/>
          <w:numId w:val="9"/>
        </w:numPr>
        <w:tabs>
          <w:tab w:val="clear" w:pos="1440"/>
        </w:tabs>
        <w:bidi w:val="0"/>
        <w:ind w:left="0" w:firstLine="284"/>
        <w:jc w:val="both"/>
        <w:rPr>
          <w:rFonts w:ascii="Times New Roman" w:hAnsi="Times New Roman"/>
        </w:rPr>
      </w:pPr>
      <w:r w:rsidRPr="001F4DE4">
        <w:rPr>
          <w:rFonts w:ascii="Times New Roman" w:hAnsi="Times New Roman"/>
        </w:rPr>
        <w:t xml:space="preserve">Za štátneho príslušníka tretej krajiny, ktorý žiada o obnovenie prechodného pobytu na účel zlúčenia rodiny, </w:t>
      </w:r>
      <w:r w:rsidRPr="001F4DE4" w:rsidR="00C51612">
        <w:rPr>
          <w:rFonts w:ascii="Times New Roman" w:hAnsi="Times New Roman"/>
        </w:rPr>
        <w:t>môže</w:t>
      </w:r>
      <w:r w:rsidRPr="001F4DE4">
        <w:rPr>
          <w:rFonts w:ascii="Times New Roman" w:hAnsi="Times New Roman"/>
        </w:rPr>
        <w:t xml:space="preserve"> preukázať splnenie podmienok podľa odseku 3 písm. b) a d) </w:t>
      </w:r>
      <w:r w:rsidRPr="001F4DE4" w:rsidR="00C51612">
        <w:rPr>
          <w:rFonts w:ascii="Times New Roman" w:hAnsi="Times New Roman"/>
        </w:rPr>
        <w:t xml:space="preserve">aj </w:t>
      </w:r>
      <w:r w:rsidRPr="001F4DE4">
        <w:rPr>
          <w:rFonts w:ascii="Times New Roman" w:hAnsi="Times New Roman"/>
        </w:rPr>
        <w:t>ten štátny príslušník tretej krajiny, s ktorým žiada o zlúčenie rodiny</w:t>
      </w:r>
      <w:r w:rsidRPr="001F4DE4" w:rsidR="00BC3CFF">
        <w:rPr>
          <w:rFonts w:ascii="Times New Roman" w:hAnsi="Times New Roman"/>
        </w:rPr>
        <w:t>.</w:t>
      </w:r>
      <w:r w:rsidRPr="001F4DE4" w:rsidR="00A75546">
        <w:rPr>
          <w:rFonts w:ascii="Times New Roman" w:hAnsi="Times New Roman"/>
        </w:rPr>
        <w:t xml:space="preserve"> </w:t>
      </w:r>
      <w:r w:rsidRPr="001F4DE4" w:rsidR="00BC3CFF">
        <w:rPr>
          <w:rFonts w:ascii="Times New Roman" w:hAnsi="Times New Roman"/>
        </w:rPr>
        <w:t>A</w:t>
      </w:r>
      <w:r w:rsidRPr="001F4DE4" w:rsidR="00A75546">
        <w:rPr>
          <w:rFonts w:ascii="Times New Roman" w:hAnsi="Times New Roman"/>
        </w:rPr>
        <w:t xml:space="preserve">k </w:t>
      </w:r>
      <w:r w:rsidRPr="001F4DE4" w:rsidR="00BC3CFF">
        <w:rPr>
          <w:rFonts w:ascii="Times New Roman" w:hAnsi="Times New Roman"/>
        </w:rPr>
        <w:t>za</w:t>
      </w:r>
      <w:r w:rsidRPr="001F4DE4" w:rsidR="00A75546">
        <w:rPr>
          <w:rFonts w:ascii="Times New Roman" w:hAnsi="Times New Roman"/>
        </w:rPr>
        <w:t xml:space="preserve"> štátneho príslušníka tretej krajiny, </w:t>
      </w:r>
      <w:r w:rsidRPr="001F4DE4" w:rsidR="00BC3CFF">
        <w:rPr>
          <w:rFonts w:ascii="Times New Roman" w:hAnsi="Times New Roman"/>
        </w:rPr>
        <w:t>ktorý žiada o obnovenie prechodného pobytu na účel zlúčenia rodiny, preukazuje splnenie podmienky podľa odseku 3 písm. b) štátny príslušník tretej krajiny,</w:t>
      </w:r>
      <w:r w:rsidR="00582D4A">
        <w:rPr>
          <w:rFonts w:ascii="Times New Roman" w:hAnsi="Times New Roman"/>
        </w:rPr>
        <w:t xml:space="preserve">                 </w:t>
      </w:r>
      <w:r w:rsidRPr="001F4DE4" w:rsidR="00BC3CFF">
        <w:rPr>
          <w:rFonts w:ascii="Times New Roman" w:hAnsi="Times New Roman"/>
        </w:rPr>
        <w:t xml:space="preserve"> s ktorým žiada o zlúčenie rodiny a ktorý </w:t>
      </w:r>
      <w:r w:rsidRPr="001F4DE4" w:rsidR="00A75546">
        <w:rPr>
          <w:rFonts w:ascii="Times New Roman" w:hAnsi="Times New Roman"/>
        </w:rPr>
        <w:t xml:space="preserve">má udelený prechodný pobyt na účel podnikania, </w:t>
      </w:r>
      <w:r w:rsidRPr="001F4DE4" w:rsidR="00A015CA">
        <w:rPr>
          <w:rFonts w:ascii="Times New Roman" w:hAnsi="Times New Roman"/>
        </w:rPr>
        <w:t xml:space="preserve">suma </w:t>
      </w:r>
      <w:r w:rsidRPr="001F4DE4" w:rsidR="00BC3CFF">
        <w:rPr>
          <w:rFonts w:ascii="Times New Roman" w:hAnsi="Times New Roman"/>
        </w:rPr>
        <w:t xml:space="preserve">podľa odseku 5 alebo </w:t>
      </w:r>
      <w:r w:rsidRPr="001F4DE4" w:rsidR="00514658">
        <w:rPr>
          <w:rFonts w:ascii="Times New Roman" w:hAnsi="Times New Roman"/>
        </w:rPr>
        <w:t xml:space="preserve">odseku </w:t>
      </w:r>
      <w:r w:rsidRPr="001F4DE4" w:rsidR="00BC3CFF">
        <w:rPr>
          <w:rFonts w:ascii="Times New Roman" w:hAnsi="Times New Roman"/>
        </w:rPr>
        <w:t>6</w:t>
      </w:r>
      <w:r w:rsidRPr="001F4DE4" w:rsidR="005D5668">
        <w:rPr>
          <w:rFonts w:ascii="Times New Roman" w:hAnsi="Times New Roman"/>
        </w:rPr>
        <w:t xml:space="preserve"> </w:t>
      </w:r>
      <w:r w:rsidRPr="001F4DE4" w:rsidR="00456DB3">
        <w:rPr>
          <w:rFonts w:ascii="Times New Roman" w:hAnsi="Times New Roman"/>
        </w:rPr>
        <w:t xml:space="preserve">sa </w:t>
      </w:r>
      <w:r w:rsidRPr="001F4DE4" w:rsidR="005D5668">
        <w:rPr>
          <w:rFonts w:ascii="Times New Roman" w:hAnsi="Times New Roman"/>
        </w:rPr>
        <w:t xml:space="preserve">zvyšuje o dvanásťnásobok za každého plnoletého </w:t>
      </w:r>
      <w:r w:rsidRPr="001F4DE4" w:rsidR="00F42685">
        <w:rPr>
          <w:rFonts w:ascii="Times New Roman" w:hAnsi="Times New Roman"/>
        </w:rPr>
        <w:t>štátneho príslušníka tretej krajiny a o šesťnásobok za každého maloletého štátneho príslušníka tretej krajiny.</w:t>
      </w:r>
      <w:r w:rsidRPr="001F4DE4" w:rsidR="00A015CA">
        <w:rPr>
          <w:rFonts w:ascii="Times New Roman" w:hAnsi="Times New Roman"/>
        </w:rPr>
        <w:t xml:space="preserve"> </w:t>
      </w:r>
    </w:p>
    <w:p w:rsidR="00F77F97" w:rsidRPr="001F4DE4" w:rsidP="007F2D5C">
      <w:pPr>
        <w:bidi w:val="0"/>
        <w:ind w:left="284"/>
        <w:jc w:val="both"/>
        <w:rPr>
          <w:rFonts w:ascii="Times New Roman" w:hAnsi="Times New Roman"/>
        </w:rPr>
      </w:pPr>
    </w:p>
    <w:p w:rsidR="00F77F97" w:rsidRPr="001F4DE4" w:rsidP="003F6451">
      <w:pPr>
        <w:numPr>
          <w:ilvl w:val="1"/>
          <w:numId w:val="9"/>
        </w:numPr>
        <w:tabs>
          <w:tab w:val="clear" w:pos="1440"/>
        </w:tabs>
        <w:bidi w:val="0"/>
        <w:ind w:left="0" w:firstLine="284"/>
        <w:jc w:val="both"/>
        <w:rPr>
          <w:rFonts w:ascii="Times New Roman" w:hAnsi="Times New Roman"/>
        </w:rPr>
      </w:pPr>
      <w:r w:rsidRPr="001F4DE4">
        <w:rPr>
          <w:rFonts w:ascii="Times New Roman" w:hAnsi="Times New Roman"/>
        </w:rPr>
        <w:t>Policajný útvar zamietne žiadosť o obnovenie prechod</w:t>
      </w:r>
      <w:r w:rsidRPr="001F4DE4" w:rsidR="00D767FE">
        <w:rPr>
          <w:rFonts w:ascii="Times New Roman" w:hAnsi="Times New Roman"/>
        </w:rPr>
        <w:t xml:space="preserve">ného pobytu z dôvodov podľa </w:t>
      </w:r>
      <w:r w:rsidR="00582D4A">
        <w:rPr>
          <w:rFonts w:ascii="Times New Roman" w:hAnsi="Times New Roman"/>
        </w:rPr>
        <w:t xml:space="preserve">          </w:t>
      </w:r>
      <w:r w:rsidRPr="001F4DE4" w:rsidR="00D767FE">
        <w:rPr>
          <w:rFonts w:ascii="Times New Roman" w:hAnsi="Times New Roman"/>
        </w:rPr>
        <w:t>§ 33</w:t>
      </w:r>
      <w:r w:rsidRPr="001F4DE4">
        <w:rPr>
          <w:rFonts w:ascii="Times New Roman" w:hAnsi="Times New Roman"/>
        </w:rPr>
        <w:t xml:space="preserve"> ods. </w:t>
      </w:r>
      <w:r w:rsidRPr="001F4DE4" w:rsidR="00D767FE">
        <w:rPr>
          <w:rFonts w:ascii="Times New Roman" w:hAnsi="Times New Roman"/>
        </w:rPr>
        <w:t>4</w:t>
      </w:r>
      <w:r w:rsidRPr="001F4DE4">
        <w:rPr>
          <w:rFonts w:ascii="Times New Roman" w:hAnsi="Times New Roman"/>
        </w:rPr>
        <w:t xml:space="preserve">; </w:t>
      </w:r>
      <w:r w:rsidRPr="001F4DE4" w:rsidR="002A2086">
        <w:rPr>
          <w:rFonts w:ascii="Times New Roman" w:hAnsi="Times New Roman"/>
        </w:rPr>
        <w:t> policajný útvar ne</w:t>
      </w:r>
      <w:r w:rsidRPr="001F4DE4">
        <w:rPr>
          <w:rFonts w:ascii="Times New Roman" w:hAnsi="Times New Roman"/>
        </w:rPr>
        <w:t>zamietn</w:t>
      </w:r>
      <w:r w:rsidRPr="001F4DE4" w:rsidR="002A2086">
        <w:rPr>
          <w:rFonts w:ascii="Times New Roman" w:hAnsi="Times New Roman"/>
        </w:rPr>
        <w:t>e</w:t>
      </w:r>
      <w:r w:rsidRPr="001F4DE4">
        <w:rPr>
          <w:rFonts w:ascii="Times New Roman" w:hAnsi="Times New Roman"/>
        </w:rPr>
        <w:t xml:space="preserve"> žiados</w:t>
      </w:r>
      <w:r w:rsidRPr="001F4DE4" w:rsidR="002A2086">
        <w:rPr>
          <w:rFonts w:ascii="Times New Roman" w:hAnsi="Times New Roman"/>
        </w:rPr>
        <w:t>ť</w:t>
      </w:r>
      <w:r w:rsidRPr="001F4DE4">
        <w:rPr>
          <w:rFonts w:ascii="Times New Roman" w:hAnsi="Times New Roman"/>
        </w:rPr>
        <w:t xml:space="preserve"> o obnovenie prechodného pobytu štátneho príslušníka tretej krajiny s prechodným pobytom na účel zlúčenia rodiny z dôvodu podľa § 3</w:t>
      </w:r>
      <w:r w:rsidRPr="001F4DE4" w:rsidR="00D767FE">
        <w:rPr>
          <w:rFonts w:ascii="Times New Roman" w:hAnsi="Times New Roman"/>
        </w:rPr>
        <w:t>3</w:t>
      </w:r>
      <w:r w:rsidRPr="001F4DE4">
        <w:rPr>
          <w:rFonts w:ascii="Times New Roman" w:hAnsi="Times New Roman"/>
        </w:rPr>
        <w:t xml:space="preserve"> ods. </w:t>
      </w:r>
      <w:r w:rsidRPr="001F4DE4" w:rsidR="00D767FE">
        <w:rPr>
          <w:rFonts w:ascii="Times New Roman" w:hAnsi="Times New Roman"/>
        </w:rPr>
        <w:t>4</w:t>
      </w:r>
      <w:r w:rsidRPr="001F4DE4">
        <w:rPr>
          <w:rFonts w:ascii="Times New Roman" w:hAnsi="Times New Roman"/>
        </w:rPr>
        <w:t xml:space="preserve"> písm. b), ak ohrozuje verejné zdravie.</w:t>
      </w:r>
    </w:p>
    <w:p w:rsidR="00F77F97" w:rsidRPr="001F4DE4" w:rsidP="007F2D5C">
      <w:pPr>
        <w:bidi w:val="0"/>
        <w:ind w:left="284"/>
        <w:jc w:val="both"/>
        <w:rPr>
          <w:rFonts w:ascii="Times New Roman" w:hAnsi="Times New Roman"/>
        </w:rPr>
      </w:pPr>
    </w:p>
    <w:p w:rsidR="00F77F97" w:rsidRPr="001F4DE4" w:rsidP="003F6451">
      <w:pPr>
        <w:numPr>
          <w:ilvl w:val="1"/>
          <w:numId w:val="9"/>
        </w:numPr>
        <w:tabs>
          <w:tab w:val="clear" w:pos="1440"/>
        </w:tabs>
        <w:bidi w:val="0"/>
        <w:ind w:left="0" w:firstLine="284"/>
        <w:jc w:val="both"/>
        <w:rPr>
          <w:rFonts w:ascii="Times New Roman" w:hAnsi="Times New Roman"/>
        </w:rPr>
      </w:pPr>
      <w:r w:rsidRPr="001F4DE4">
        <w:rPr>
          <w:rFonts w:ascii="Times New Roman" w:hAnsi="Times New Roman"/>
        </w:rPr>
        <w:t>Policajný útvar zamietne žiadosť o obnovenie prechodného pobytu štátnemu príslušníkovi tretej krajiny, ktorý má udelený prechodný pobyt na účel zlúčenia rodiny okrem dôvodov uvedených v § 3</w:t>
      </w:r>
      <w:r w:rsidRPr="001F4DE4" w:rsidR="00D767FE">
        <w:rPr>
          <w:rFonts w:ascii="Times New Roman" w:hAnsi="Times New Roman"/>
        </w:rPr>
        <w:t>3</w:t>
      </w:r>
      <w:r w:rsidRPr="001F4DE4">
        <w:rPr>
          <w:rFonts w:ascii="Times New Roman" w:hAnsi="Times New Roman"/>
        </w:rPr>
        <w:t xml:space="preserve"> ods. </w:t>
      </w:r>
      <w:r w:rsidRPr="001F4DE4" w:rsidR="00D767FE">
        <w:rPr>
          <w:rFonts w:ascii="Times New Roman" w:hAnsi="Times New Roman"/>
        </w:rPr>
        <w:t>4</w:t>
      </w:r>
      <w:r w:rsidRPr="001F4DE4">
        <w:rPr>
          <w:rFonts w:ascii="Times New Roman" w:hAnsi="Times New Roman"/>
        </w:rPr>
        <w:t xml:space="preserve"> aj </w:t>
      </w:r>
      <w:r w:rsidRPr="001F4DE4" w:rsidR="00D767FE">
        <w:rPr>
          <w:rFonts w:ascii="Times New Roman" w:hAnsi="Times New Roman"/>
        </w:rPr>
        <w:t>vtedy</w:t>
      </w:r>
      <w:r w:rsidRPr="001F4DE4">
        <w:rPr>
          <w:rFonts w:ascii="Times New Roman" w:hAnsi="Times New Roman"/>
        </w:rPr>
        <w:t>, ak manželia nevedú spoločný rodinný život.</w:t>
      </w:r>
    </w:p>
    <w:p w:rsidR="00F77F97" w:rsidRPr="001F4DE4" w:rsidP="007F2D5C">
      <w:pPr>
        <w:bidi w:val="0"/>
        <w:ind w:left="284"/>
        <w:jc w:val="both"/>
        <w:rPr>
          <w:rFonts w:ascii="Times New Roman" w:hAnsi="Times New Roman"/>
        </w:rPr>
      </w:pPr>
    </w:p>
    <w:p w:rsidR="00F77F97" w:rsidRPr="001F4DE4" w:rsidP="003F6451">
      <w:pPr>
        <w:numPr>
          <w:ilvl w:val="1"/>
          <w:numId w:val="9"/>
        </w:numPr>
        <w:tabs>
          <w:tab w:val="clear" w:pos="1440"/>
        </w:tabs>
        <w:bidi w:val="0"/>
        <w:ind w:left="0" w:firstLine="284"/>
        <w:jc w:val="both"/>
        <w:rPr>
          <w:rFonts w:ascii="Times New Roman" w:hAnsi="Times New Roman"/>
        </w:rPr>
      </w:pPr>
      <w:r w:rsidRPr="001F4DE4">
        <w:rPr>
          <w:rFonts w:ascii="Times New Roman" w:hAnsi="Times New Roman"/>
        </w:rPr>
        <w:t>Policajný útvar rozhodne o žiadosti o obnovenie prechodného pobytu v lehotách uvedených v § 3</w:t>
      </w:r>
      <w:r w:rsidRPr="001F4DE4" w:rsidR="00D767FE">
        <w:rPr>
          <w:rFonts w:ascii="Times New Roman" w:hAnsi="Times New Roman"/>
        </w:rPr>
        <w:t>3 ods. 6</w:t>
      </w:r>
      <w:r w:rsidRPr="001F4DE4">
        <w:rPr>
          <w:rFonts w:ascii="Times New Roman" w:hAnsi="Times New Roman"/>
        </w:rPr>
        <w:t>.</w:t>
      </w:r>
    </w:p>
    <w:p w:rsidR="00F77F97" w:rsidRPr="001F4DE4" w:rsidP="007F2D5C">
      <w:pPr>
        <w:bidi w:val="0"/>
        <w:ind w:left="284"/>
        <w:jc w:val="both"/>
        <w:rPr>
          <w:rFonts w:ascii="Times New Roman" w:hAnsi="Times New Roman"/>
        </w:rPr>
      </w:pPr>
    </w:p>
    <w:p w:rsidR="00F77F97" w:rsidRPr="001F4DE4" w:rsidP="003F6451">
      <w:pPr>
        <w:numPr>
          <w:ilvl w:val="1"/>
          <w:numId w:val="9"/>
        </w:numPr>
        <w:tabs>
          <w:tab w:val="clear" w:pos="1440"/>
        </w:tabs>
        <w:bidi w:val="0"/>
        <w:ind w:left="0" w:firstLine="284"/>
        <w:jc w:val="both"/>
        <w:rPr>
          <w:rFonts w:ascii="Times New Roman" w:hAnsi="Times New Roman"/>
        </w:rPr>
      </w:pPr>
      <w:r w:rsidRPr="001F4DE4">
        <w:rPr>
          <w:rFonts w:ascii="Times New Roman" w:hAnsi="Times New Roman"/>
        </w:rPr>
        <w:t>Ak sa žiadosti o obnovenie prechodného pobytu vyhovie, policajný útvar rozhodnutie nevydáva a štátnemu príslušníkovi tretej krajiny zašle písomné oznámenie, že mu bol obnovený prechodný pobyt, v ktorom uvedie dátum obnovenia prechodného pobytu.</w:t>
      </w:r>
    </w:p>
    <w:p w:rsidR="00865E39" w:rsidRPr="001F4DE4" w:rsidP="00865E39">
      <w:pPr>
        <w:bidi w:val="0"/>
        <w:ind w:left="284"/>
        <w:jc w:val="both"/>
        <w:rPr>
          <w:rFonts w:ascii="Times New Roman" w:hAnsi="Times New Roman"/>
        </w:rPr>
      </w:pPr>
    </w:p>
    <w:p w:rsidR="00F77F97" w:rsidRPr="001F4DE4" w:rsidP="003F6451">
      <w:pPr>
        <w:numPr>
          <w:ilvl w:val="1"/>
          <w:numId w:val="9"/>
        </w:numPr>
        <w:tabs>
          <w:tab w:val="clear" w:pos="1440"/>
        </w:tabs>
        <w:bidi w:val="0"/>
        <w:ind w:left="0" w:firstLine="284"/>
        <w:jc w:val="both"/>
        <w:rPr>
          <w:rFonts w:ascii="Times New Roman" w:hAnsi="Times New Roman"/>
        </w:rPr>
      </w:pPr>
      <w:r w:rsidRPr="001F4DE4">
        <w:rPr>
          <w:rFonts w:ascii="Times New Roman" w:hAnsi="Times New Roman"/>
        </w:rPr>
        <w:t xml:space="preserve">Prechodný pobyt sa po skončení jeho platnosti až do rozhodnutia o žiadosti </w:t>
      </w:r>
      <w:r w:rsidR="00582D4A">
        <w:rPr>
          <w:rFonts w:ascii="Times New Roman" w:hAnsi="Times New Roman"/>
        </w:rPr>
        <w:t xml:space="preserve">                         </w:t>
      </w:r>
      <w:r w:rsidRPr="001F4DE4">
        <w:rPr>
          <w:rFonts w:ascii="Times New Roman" w:hAnsi="Times New Roman"/>
        </w:rPr>
        <w:t xml:space="preserve">o obnovenie prechodného pobytu považuje za </w:t>
      </w:r>
      <w:r w:rsidRPr="001F4DE4" w:rsidR="001A7CDE">
        <w:rPr>
          <w:rFonts w:ascii="Times New Roman" w:hAnsi="Times New Roman"/>
        </w:rPr>
        <w:t xml:space="preserve">oprávnený </w:t>
      </w:r>
      <w:r w:rsidRPr="001F4DE4">
        <w:rPr>
          <w:rFonts w:ascii="Times New Roman" w:hAnsi="Times New Roman"/>
        </w:rPr>
        <w:t>na území Slovenskej republiky.</w:t>
      </w:r>
    </w:p>
    <w:p w:rsidR="00F77F97" w:rsidRPr="001F4DE4" w:rsidP="007F2D5C">
      <w:pPr>
        <w:bidi w:val="0"/>
        <w:jc w:val="center"/>
        <w:rPr>
          <w:rFonts w:ascii="Times New Roman" w:hAnsi="Times New Roman"/>
          <w:b/>
        </w:rPr>
      </w:pPr>
      <w:r w:rsidRPr="001F4DE4" w:rsidR="008C3B39">
        <w:rPr>
          <w:rFonts w:ascii="Times New Roman" w:hAnsi="Times New Roman"/>
          <w:b/>
        </w:rPr>
        <w:t>§ 35</w:t>
      </w:r>
    </w:p>
    <w:p w:rsidR="00F77F97" w:rsidRPr="001F4DE4" w:rsidP="007F2D5C">
      <w:pPr>
        <w:bidi w:val="0"/>
        <w:jc w:val="center"/>
        <w:rPr>
          <w:rFonts w:ascii="Times New Roman" w:hAnsi="Times New Roman"/>
          <w:b/>
        </w:rPr>
      </w:pPr>
      <w:r w:rsidRPr="001F4DE4">
        <w:rPr>
          <w:rFonts w:ascii="Times New Roman" w:hAnsi="Times New Roman"/>
          <w:b/>
        </w:rPr>
        <w:t>Zánik prechodného pobytu</w:t>
      </w:r>
    </w:p>
    <w:p w:rsidR="00F77F97" w:rsidRPr="001F4DE4" w:rsidP="007F2D5C">
      <w:pPr>
        <w:bidi w:val="0"/>
        <w:jc w:val="center"/>
        <w:rPr>
          <w:rFonts w:ascii="Times New Roman" w:hAnsi="Times New Roman"/>
        </w:rPr>
      </w:pPr>
    </w:p>
    <w:p w:rsidR="00F77F97" w:rsidRPr="001F4DE4" w:rsidP="007F2D5C">
      <w:pPr>
        <w:bidi w:val="0"/>
        <w:ind w:firstLine="284"/>
        <w:jc w:val="both"/>
        <w:rPr>
          <w:rFonts w:ascii="Times New Roman" w:hAnsi="Times New Roman"/>
        </w:rPr>
      </w:pPr>
      <w:r w:rsidRPr="001F4DE4">
        <w:rPr>
          <w:rFonts w:ascii="Times New Roman" w:hAnsi="Times New Roman"/>
        </w:rPr>
        <w:t>Prechodný pobyt zanikne, ak</w:t>
      </w:r>
    </w:p>
    <w:p w:rsidR="00F77F97" w:rsidRPr="001F4DE4" w:rsidP="003F6451">
      <w:pPr>
        <w:pStyle w:val="ListParagraph"/>
        <w:numPr>
          <w:numId w:val="116"/>
        </w:numPr>
        <w:bidi w:val="0"/>
        <w:ind w:left="426" w:hanging="426"/>
        <w:jc w:val="both"/>
        <w:rPr>
          <w:rFonts w:ascii="Times New Roman" w:hAnsi="Times New Roman"/>
        </w:rPr>
      </w:pPr>
      <w:r w:rsidRPr="001F4DE4">
        <w:rPr>
          <w:rFonts w:ascii="Times New Roman" w:hAnsi="Times New Roman"/>
        </w:rPr>
        <w:t>štátny príslušník tretej krajiny nevstúpi na územie Slovenskej republiky do 180 dní od udelenia povolenia na prechodný pobyt,</w:t>
      </w:r>
    </w:p>
    <w:p w:rsidR="00F77F97" w:rsidRPr="001F4DE4" w:rsidP="003F6451">
      <w:pPr>
        <w:pStyle w:val="ListParagraph"/>
        <w:numPr>
          <w:numId w:val="116"/>
        </w:numPr>
        <w:bidi w:val="0"/>
        <w:ind w:left="426" w:hanging="426"/>
        <w:jc w:val="both"/>
        <w:rPr>
          <w:rFonts w:ascii="Times New Roman" w:hAnsi="Times New Roman"/>
        </w:rPr>
      </w:pPr>
      <w:r w:rsidRPr="001F4DE4">
        <w:rPr>
          <w:rFonts w:ascii="Times New Roman" w:hAnsi="Times New Roman"/>
        </w:rPr>
        <w:t>štátny príslušník tretej krajiny písomne oznámi policajnému útvaru skončenie pobytu,</w:t>
      </w:r>
    </w:p>
    <w:p w:rsidR="00F77F97" w:rsidRPr="001F4DE4" w:rsidP="003F6451">
      <w:pPr>
        <w:pStyle w:val="ListParagraph"/>
        <w:numPr>
          <w:numId w:val="116"/>
        </w:numPr>
        <w:bidi w:val="0"/>
        <w:ind w:left="426" w:hanging="426"/>
        <w:jc w:val="both"/>
        <w:rPr>
          <w:rFonts w:ascii="Times New Roman" w:hAnsi="Times New Roman"/>
        </w:rPr>
      </w:pPr>
      <w:r w:rsidRPr="001F4DE4">
        <w:rPr>
          <w:rFonts w:ascii="Times New Roman" w:hAnsi="Times New Roman"/>
        </w:rPr>
        <w:t>štátnemu príslušníkovi tretej krajiny sa skončila platnosť povolenia na prechodný pobyt,</w:t>
      </w:r>
    </w:p>
    <w:p w:rsidR="00F77F97" w:rsidRPr="001F4DE4" w:rsidP="003F6451">
      <w:pPr>
        <w:pStyle w:val="ListParagraph"/>
        <w:numPr>
          <w:numId w:val="116"/>
        </w:numPr>
        <w:bidi w:val="0"/>
        <w:ind w:left="426" w:hanging="426"/>
        <w:jc w:val="both"/>
        <w:rPr>
          <w:rFonts w:ascii="Times New Roman" w:hAnsi="Times New Roman"/>
        </w:rPr>
      </w:pPr>
      <w:r w:rsidRPr="001F4DE4">
        <w:rPr>
          <w:rFonts w:ascii="Times New Roman" w:hAnsi="Times New Roman"/>
        </w:rPr>
        <w:t>štátnemu príslušníkovi tretej krajiny bol uložený trest vyhostenia,</w:t>
      </w:r>
    </w:p>
    <w:p w:rsidR="00F77F97" w:rsidRPr="001F4DE4" w:rsidP="003F6451">
      <w:pPr>
        <w:pStyle w:val="ListParagraph"/>
        <w:numPr>
          <w:numId w:val="116"/>
        </w:numPr>
        <w:bidi w:val="0"/>
        <w:ind w:left="426" w:hanging="426"/>
        <w:jc w:val="both"/>
        <w:rPr>
          <w:rFonts w:ascii="Times New Roman" w:hAnsi="Times New Roman"/>
        </w:rPr>
      </w:pPr>
      <w:r w:rsidRPr="001F4DE4">
        <w:rPr>
          <w:rFonts w:ascii="Times New Roman" w:hAnsi="Times New Roman"/>
        </w:rPr>
        <w:t>štátny príslušník tretej krajiny bol administratívne vyhostený,</w:t>
      </w:r>
    </w:p>
    <w:p w:rsidR="00F77F97" w:rsidRPr="001F4DE4" w:rsidP="003F6451">
      <w:pPr>
        <w:pStyle w:val="ListParagraph"/>
        <w:numPr>
          <w:numId w:val="116"/>
        </w:numPr>
        <w:bidi w:val="0"/>
        <w:ind w:left="426" w:hanging="426"/>
        <w:jc w:val="both"/>
        <w:rPr>
          <w:rFonts w:ascii="Times New Roman" w:hAnsi="Times New Roman"/>
        </w:rPr>
      </w:pPr>
      <w:r w:rsidRPr="001F4DE4">
        <w:rPr>
          <w:rFonts w:ascii="Times New Roman" w:hAnsi="Times New Roman"/>
        </w:rPr>
        <w:t>štátny príslušník tretej krajiny získal iný pobyt podľa tohto zákona, ako ten</w:t>
      </w:r>
      <w:r w:rsidRPr="001F4DE4" w:rsidR="004810B6">
        <w:rPr>
          <w:rFonts w:ascii="Times New Roman" w:hAnsi="Times New Roman"/>
        </w:rPr>
        <w:t>,</w:t>
      </w:r>
      <w:r w:rsidRPr="001F4DE4">
        <w:rPr>
          <w:rFonts w:ascii="Times New Roman" w:hAnsi="Times New Roman"/>
        </w:rPr>
        <w:t xml:space="preserve"> ktorý mal,</w:t>
      </w:r>
    </w:p>
    <w:p w:rsidR="00F77F97" w:rsidRPr="001F4DE4" w:rsidP="003F6451">
      <w:pPr>
        <w:pStyle w:val="ListParagraph"/>
        <w:numPr>
          <w:numId w:val="116"/>
        </w:numPr>
        <w:bidi w:val="0"/>
        <w:ind w:left="426" w:hanging="426"/>
        <w:jc w:val="both"/>
        <w:rPr>
          <w:rFonts w:ascii="Times New Roman" w:hAnsi="Times New Roman"/>
        </w:rPr>
      </w:pPr>
      <w:r w:rsidRPr="001F4DE4">
        <w:rPr>
          <w:rFonts w:ascii="Times New Roman" w:hAnsi="Times New Roman"/>
        </w:rPr>
        <w:t>štátny príslušník tretej krajiny nadobudol štátne občianstvo Slovenskej republiky,</w:t>
      </w:r>
    </w:p>
    <w:p w:rsidR="00F77F97" w:rsidRPr="001F4DE4" w:rsidP="003F6451">
      <w:pPr>
        <w:pStyle w:val="ListParagraph"/>
        <w:numPr>
          <w:numId w:val="116"/>
        </w:numPr>
        <w:bidi w:val="0"/>
        <w:ind w:left="426" w:hanging="426"/>
        <w:jc w:val="both"/>
        <w:rPr>
          <w:rFonts w:ascii="Times New Roman" w:hAnsi="Times New Roman"/>
        </w:rPr>
      </w:pPr>
      <w:r w:rsidRPr="001F4DE4">
        <w:rPr>
          <w:rFonts w:ascii="Times New Roman" w:hAnsi="Times New Roman"/>
        </w:rPr>
        <w:t>policajný útvar zrušil  štátnemu príslušníkovi tretej krajiny  prechodný pobyt</w:t>
      </w:r>
      <w:r w:rsidRPr="001F4DE4" w:rsidR="005A5404">
        <w:rPr>
          <w:rFonts w:ascii="Times New Roman" w:hAnsi="Times New Roman"/>
        </w:rPr>
        <w:t>,</w:t>
      </w:r>
      <w:r w:rsidRPr="001F4DE4">
        <w:rPr>
          <w:rFonts w:ascii="Times New Roman" w:hAnsi="Times New Roman"/>
        </w:rPr>
        <w:t xml:space="preserve"> alebo</w:t>
      </w:r>
    </w:p>
    <w:p w:rsidR="00F77F97" w:rsidRPr="001F4DE4" w:rsidP="003F6451">
      <w:pPr>
        <w:pStyle w:val="ListParagraph"/>
        <w:numPr>
          <w:numId w:val="116"/>
        </w:numPr>
        <w:bidi w:val="0"/>
        <w:ind w:left="426" w:hanging="426"/>
        <w:jc w:val="both"/>
        <w:rPr>
          <w:rFonts w:ascii="Times New Roman" w:hAnsi="Times New Roman"/>
        </w:rPr>
      </w:pPr>
      <w:r w:rsidRPr="001F4DE4">
        <w:rPr>
          <w:rFonts w:ascii="Times New Roman" w:hAnsi="Times New Roman"/>
        </w:rPr>
        <w:t>štátny príslušník tretej krajiny zomrel alebo bol vyhlásený za mŕtveho.</w:t>
      </w:r>
    </w:p>
    <w:p w:rsidR="00F77F97" w:rsidRPr="001F4DE4" w:rsidP="007F2D5C">
      <w:pPr>
        <w:bidi w:val="0"/>
        <w:jc w:val="both"/>
        <w:rPr>
          <w:rFonts w:ascii="Times New Roman" w:hAnsi="Times New Roman"/>
        </w:rPr>
      </w:pPr>
      <w:r w:rsidRPr="001F4DE4">
        <w:rPr>
          <w:rFonts w:ascii="Times New Roman" w:hAnsi="Times New Roman"/>
        </w:rPr>
        <w:t xml:space="preserve"> </w:t>
      </w:r>
    </w:p>
    <w:p w:rsidR="00F77F97" w:rsidRPr="001F4DE4" w:rsidP="007F2D5C">
      <w:pPr>
        <w:bidi w:val="0"/>
        <w:jc w:val="center"/>
        <w:rPr>
          <w:rFonts w:ascii="Times New Roman" w:hAnsi="Times New Roman"/>
          <w:b/>
        </w:rPr>
      </w:pPr>
      <w:r w:rsidRPr="001F4DE4" w:rsidR="008C3B39">
        <w:rPr>
          <w:rFonts w:ascii="Times New Roman" w:hAnsi="Times New Roman"/>
          <w:b/>
        </w:rPr>
        <w:t>§ 36</w:t>
      </w:r>
    </w:p>
    <w:p w:rsidR="00F77F97" w:rsidRPr="001F4DE4" w:rsidP="007F2D5C">
      <w:pPr>
        <w:bidi w:val="0"/>
        <w:jc w:val="center"/>
        <w:rPr>
          <w:rFonts w:ascii="Times New Roman" w:hAnsi="Times New Roman"/>
          <w:b/>
        </w:rPr>
      </w:pPr>
      <w:r w:rsidRPr="001F4DE4">
        <w:rPr>
          <w:rFonts w:ascii="Times New Roman" w:hAnsi="Times New Roman"/>
          <w:b/>
        </w:rPr>
        <w:t>Zrušenie prechodného pobytu</w:t>
      </w:r>
    </w:p>
    <w:p w:rsidR="00F77F97" w:rsidRPr="001F4DE4" w:rsidP="007F2D5C">
      <w:pPr>
        <w:bidi w:val="0"/>
        <w:jc w:val="both"/>
        <w:rPr>
          <w:rFonts w:ascii="Times New Roman" w:hAnsi="Times New Roman"/>
        </w:rPr>
      </w:pPr>
    </w:p>
    <w:p w:rsidR="00F77F97" w:rsidRPr="001F4DE4" w:rsidP="003F6451">
      <w:pPr>
        <w:pStyle w:val="ListParagraph"/>
        <w:numPr>
          <w:ilvl w:val="1"/>
          <w:numId w:val="116"/>
        </w:numPr>
        <w:bidi w:val="0"/>
        <w:ind w:left="0" w:firstLine="284"/>
        <w:jc w:val="both"/>
        <w:rPr>
          <w:rFonts w:ascii="Times New Roman" w:hAnsi="Times New Roman"/>
        </w:rPr>
      </w:pPr>
      <w:r w:rsidRPr="001F4DE4">
        <w:rPr>
          <w:rFonts w:ascii="Times New Roman" w:hAnsi="Times New Roman"/>
        </w:rPr>
        <w:t>Policajný útvar  zruší prechodný pobyt, ak</w:t>
      </w:r>
    </w:p>
    <w:p w:rsidR="00F77F97" w:rsidRPr="001F4DE4" w:rsidP="003F6451">
      <w:pPr>
        <w:pStyle w:val="ListParagraph"/>
        <w:numPr>
          <w:numId w:val="117"/>
        </w:numPr>
        <w:bidi w:val="0"/>
        <w:ind w:left="426" w:hanging="422"/>
        <w:jc w:val="both"/>
        <w:rPr>
          <w:rFonts w:ascii="Times New Roman" w:hAnsi="Times New Roman"/>
        </w:rPr>
      </w:pPr>
      <w:r w:rsidRPr="001F4DE4">
        <w:rPr>
          <w:rFonts w:ascii="Times New Roman" w:hAnsi="Times New Roman"/>
        </w:rPr>
        <w:t>pominul účel, na ktorý bol štátnemu príslušníkovi tretej krajiny udelený prechodný pobyt,</w:t>
      </w:r>
    </w:p>
    <w:p w:rsidR="00F77F97" w:rsidRPr="001F4DE4" w:rsidP="003F6451">
      <w:pPr>
        <w:pStyle w:val="ListParagraph"/>
        <w:numPr>
          <w:numId w:val="117"/>
        </w:numPr>
        <w:bidi w:val="0"/>
        <w:ind w:left="426" w:hanging="422"/>
        <w:jc w:val="both"/>
        <w:rPr>
          <w:rFonts w:ascii="Times New Roman" w:hAnsi="Times New Roman"/>
        </w:rPr>
      </w:pPr>
      <w:r w:rsidRPr="001F4DE4">
        <w:rPr>
          <w:rFonts w:ascii="Times New Roman" w:hAnsi="Times New Roman"/>
        </w:rPr>
        <w:t>zistí skutočnosti, ktoré sú dôvodom na zamietnutie žiadosti o udelenie prechodného pobytu</w:t>
      </w:r>
      <w:r w:rsidRPr="001F4DE4" w:rsidR="008D2DE0">
        <w:rPr>
          <w:rFonts w:ascii="Times New Roman" w:hAnsi="Times New Roman"/>
        </w:rPr>
        <w:t xml:space="preserve"> podľa § 3</w:t>
      </w:r>
      <w:r w:rsidRPr="001F4DE4" w:rsidR="005A5404">
        <w:rPr>
          <w:rFonts w:ascii="Times New Roman" w:hAnsi="Times New Roman"/>
        </w:rPr>
        <w:t>3 ods. 4</w:t>
      </w:r>
      <w:r w:rsidRPr="001F4DE4" w:rsidR="008D2DE0">
        <w:rPr>
          <w:rFonts w:ascii="Times New Roman" w:hAnsi="Times New Roman"/>
        </w:rPr>
        <w:t xml:space="preserve"> alebo ods. </w:t>
      </w:r>
      <w:r w:rsidRPr="001F4DE4" w:rsidR="005A5404">
        <w:rPr>
          <w:rFonts w:ascii="Times New Roman" w:hAnsi="Times New Roman"/>
        </w:rPr>
        <w:t>5</w:t>
      </w:r>
      <w:r w:rsidRPr="001F4DE4">
        <w:rPr>
          <w:rFonts w:ascii="Times New Roman" w:hAnsi="Times New Roman"/>
        </w:rPr>
        <w:t>,</w:t>
      </w:r>
    </w:p>
    <w:p w:rsidR="00F77F97" w:rsidRPr="001F4DE4" w:rsidP="003F6451">
      <w:pPr>
        <w:pStyle w:val="ListParagraph"/>
        <w:numPr>
          <w:numId w:val="117"/>
        </w:numPr>
        <w:bidi w:val="0"/>
        <w:ind w:left="426" w:hanging="422"/>
        <w:jc w:val="both"/>
        <w:rPr>
          <w:rFonts w:ascii="Times New Roman" w:hAnsi="Times New Roman"/>
        </w:rPr>
      </w:pPr>
      <w:r w:rsidRPr="001F4DE4">
        <w:rPr>
          <w:rFonts w:ascii="Times New Roman" w:hAnsi="Times New Roman"/>
        </w:rPr>
        <w:t>štátny príslušník tretej krajiny neodovzdal doklad podľa § 3</w:t>
      </w:r>
      <w:r w:rsidRPr="001F4DE4" w:rsidR="005A5404">
        <w:rPr>
          <w:rFonts w:ascii="Times New Roman" w:hAnsi="Times New Roman"/>
        </w:rPr>
        <w:t>2</w:t>
      </w:r>
      <w:r w:rsidRPr="001F4DE4">
        <w:rPr>
          <w:rFonts w:ascii="Times New Roman" w:hAnsi="Times New Roman"/>
        </w:rPr>
        <w:t xml:space="preserve"> ods. </w:t>
      </w:r>
      <w:r w:rsidRPr="001F4DE4" w:rsidR="005A5404">
        <w:rPr>
          <w:rFonts w:ascii="Times New Roman" w:hAnsi="Times New Roman"/>
        </w:rPr>
        <w:t>10</w:t>
      </w:r>
      <w:r w:rsidRPr="001F4DE4">
        <w:rPr>
          <w:rFonts w:ascii="Times New Roman" w:hAnsi="Times New Roman"/>
        </w:rPr>
        <w:t>,</w:t>
      </w:r>
    </w:p>
    <w:p w:rsidR="00F77F97" w:rsidRPr="001F4DE4" w:rsidP="003F6451">
      <w:pPr>
        <w:pStyle w:val="ListParagraph"/>
        <w:numPr>
          <w:numId w:val="117"/>
        </w:numPr>
        <w:bidi w:val="0"/>
        <w:ind w:left="426" w:hanging="422"/>
        <w:jc w:val="both"/>
        <w:rPr>
          <w:rFonts w:ascii="Times New Roman" w:hAnsi="Times New Roman"/>
        </w:rPr>
      </w:pPr>
      <w:r w:rsidRPr="001F4DE4">
        <w:rPr>
          <w:rFonts w:ascii="Times New Roman" w:hAnsi="Times New Roman"/>
        </w:rPr>
        <w:t>štátny príslušník tretej krajiny sa bez písomného oznámenia policajnému útvaru nepretržite zdržiava v zahraničí dlhšie ako 180 dní; to neplatí, ak ide o štátneho príslušníka tretej krajiny podľa § 29</w:t>
      </w:r>
      <w:r w:rsidRPr="001F4DE4" w:rsidR="007362E6">
        <w:rPr>
          <w:rFonts w:ascii="Times New Roman" w:hAnsi="Times New Roman"/>
        </w:rPr>
        <w:t xml:space="preserve"> alebo § 30</w:t>
      </w:r>
      <w:r w:rsidRPr="001F4DE4">
        <w:rPr>
          <w:rFonts w:ascii="Times New Roman" w:hAnsi="Times New Roman"/>
        </w:rPr>
        <w:t>,</w:t>
      </w:r>
      <w:r w:rsidRPr="001F4DE4" w:rsidR="005A13E2">
        <w:rPr>
          <w:rFonts w:ascii="Times New Roman" w:hAnsi="Times New Roman"/>
        </w:rPr>
        <w:t xml:space="preserve"> alebo</w:t>
      </w:r>
    </w:p>
    <w:p w:rsidR="00F77F97" w:rsidRPr="001F4DE4" w:rsidP="003F6451">
      <w:pPr>
        <w:pStyle w:val="ListParagraph"/>
        <w:numPr>
          <w:numId w:val="117"/>
        </w:numPr>
        <w:bidi w:val="0"/>
        <w:ind w:left="426" w:hanging="422"/>
        <w:jc w:val="both"/>
        <w:rPr>
          <w:rFonts w:ascii="Times New Roman" w:hAnsi="Times New Roman"/>
        </w:rPr>
      </w:pPr>
      <w:r w:rsidRPr="001F4DE4">
        <w:rPr>
          <w:rFonts w:ascii="Times New Roman" w:hAnsi="Times New Roman"/>
        </w:rPr>
        <w:t xml:space="preserve">štátny príslušník tretej krajiny závažným spôsobom alebo opakovane porušil povinnosť </w:t>
      </w:r>
      <w:r w:rsidRPr="001F4DE4" w:rsidR="00881802">
        <w:rPr>
          <w:rFonts w:ascii="Times New Roman" w:hAnsi="Times New Roman"/>
        </w:rPr>
        <w:t>ustanovenú</w:t>
      </w:r>
      <w:r w:rsidRPr="001F4DE4">
        <w:rPr>
          <w:rFonts w:ascii="Times New Roman" w:hAnsi="Times New Roman"/>
        </w:rPr>
        <w:t xml:space="preserve"> týmto zákonom.</w:t>
      </w:r>
    </w:p>
    <w:p w:rsidR="00F77F97" w:rsidRPr="001F4DE4" w:rsidP="007F2D5C">
      <w:pPr>
        <w:bidi w:val="0"/>
        <w:jc w:val="both"/>
        <w:rPr>
          <w:rFonts w:ascii="Times New Roman" w:hAnsi="Times New Roman"/>
        </w:rPr>
      </w:pPr>
    </w:p>
    <w:p w:rsidR="00F90DCA" w:rsidRPr="001F4DE4" w:rsidP="003F6451">
      <w:pPr>
        <w:pStyle w:val="ListParagraph"/>
        <w:numPr>
          <w:ilvl w:val="1"/>
          <w:numId w:val="116"/>
        </w:numPr>
        <w:bidi w:val="0"/>
        <w:ind w:left="0" w:firstLine="284"/>
        <w:jc w:val="both"/>
        <w:rPr>
          <w:rFonts w:ascii="Times New Roman" w:hAnsi="Times New Roman"/>
        </w:rPr>
      </w:pPr>
      <w:r w:rsidRPr="001F4DE4" w:rsidR="00F77F97">
        <w:rPr>
          <w:rFonts w:ascii="Times New Roman" w:hAnsi="Times New Roman"/>
          <w:color w:val="000000"/>
        </w:rPr>
        <w:t>Ustanovenie odseku 1 neplatí, ak by dôsledky zrušenia prechodného pobytu boli neprimerané dôvodu zrušenia prechodného pobytu najmä s ohľadom na súkromný a rodinný život štátneho príslušníka tretej krajiny.</w:t>
      </w:r>
    </w:p>
    <w:p w:rsidR="00F90DCA" w:rsidRPr="001F4DE4" w:rsidP="00F90DCA">
      <w:pPr>
        <w:pStyle w:val="ListParagraph"/>
        <w:bidi w:val="0"/>
        <w:ind w:left="0"/>
        <w:jc w:val="both"/>
        <w:rPr>
          <w:rFonts w:ascii="Times New Roman" w:hAnsi="Times New Roman"/>
        </w:rPr>
      </w:pPr>
    </w:p>
    <w:p w:rsidR="00F77F97" w:rsidRPr="001F4DE4" w:rsidP="003F6451">
      <w:pPr>
        <w:pStyle w:val="ListParagraph"/>
        <w:numPr>
          <w:ilvl w:val="1"/>
          <w:numId w:val="116"/>
        </w:numPr>
        <w:bidi w:val="0"/>
        <w:ind w:left="0" w:firstLine="284"/>
        <w:jc w:val="both"/>
        <w:rPr>
          <w:rFonts w:ascii="Times New Roman" w:hAnsi="Times New Roman"/>
        </w:rPr>
      </w:pPr>
      <w:r w:rsidRPr="001F4DE4" w:rsidR="00F90DCA">
        <w:rPr>
          <w:rFonts w:ascii="Times New Roman" w:hAnsi="Times New Roman"/>
          <w:color w:val="000000"/>
        </w:rPr>
        <w:t>Ustanovenie odseku 1 písm. a) neplatí</w:t>
      </w:r>
      <w:r w:rsidRPr="001F4DE4" w:rsidR="0015000E">
        <w:rPr>
          <w:rFonts w:ascii="Times New Roman" w:hAnsi="Times New Roman"/>
          <w:color w:val="000000"/>
        </w:rPr>
        <w:t xml:space="preserve"> do 30 dní od zániku zamestnania</w:t>
      </w:r>
      <w:r w:rsidRPr="001F4DE4" w:rsidR="00F90DCA">
        <w:rPr>
          <w:rFonts w:ascii="Times New Roman" w:hAnsi="Times New Roman"/>
          <w:color w:val="000000"/>
        </w:rPr>
        <w:t>, ak ide o prechodný pobyt podľa § 24</w:t>
      </w:r>
      <w:r w:rsidRPr="001F4DE4" w:rsidR="0015000E">
        <w:rPr>
          <w:rFonts w:ascii="Times New Roman" w:hAnsi="Times New Roman"/>
          <w:color w:val="000000"/>
        </w:rPr>
        <w:t xml:space="preserve"> alebo § 30 ods. 1 písm. </w:t>
      </w:r>
      <w:r w:rsidR="006777AF">
        <w:rPr>
          <w:rFonts w:ascii="Times New Roman" w:hAnsi="Times New Roman"/>
          <w:color w:val="000000"/>
        </w:rPr>
        <w:t>b</w:t>
      </w:r>
      <w:r w:rsidRPr="001F4DE4" w:rsidR="0015000E">
        <w:rPr>
          <w:rFonts w:ascii="Times New Roman" w:hAnsi="Times New Roman"/>
          <w:color w:val="000000"/>
        </w:rPr>
        <w:t>).</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ilvl w:val="1"/>
          <w:numId w:val="116"/>
        </w:numPr>
        <w:bidi w:val="0"/>
        <w:ind w:left="0" w:firstLine="284"/>
        <w:jc w:val="both"/>
        <w:rPr>
          <w:rFonts w:ascii="Times New Roman" w:hAnsi="Times New Roman"/>
        </w:rPr>
      </w:pPr>
      <w:r w:rsidRPr="001F4DE4">
        <w:rPr>
          <w:rFonts w:ascii="Times New Roman" w:hAnsi="Times New Roman"/>
        </w:rPr>
        <w:t xml:space="preserve">Policajný útvar informuje o zrušení prechodného pobytu </w:t>
      </w:r>
      <w:r w:rsidRPr="001F4DE4" w:rsidR="00F90DCA">
        <w:rPr>
          <w:rFonts w:ascii="Times New Roman" w:hAnsi="Times New Roman"/>
        </w:rPr>
        <w:t xml:space="preserve">členský </w:t>
      </w:r>
      <w:r w:rsidRPr="001F4DE4">
        <w:rPr>
          <w:rFonts w:ascii="Times New Roman" w:hAnsi="Times New Roman"/>
        </w:rPr>
        <w:t>štát, v ktorom má štátny príslušník tretej krajiny priznané postavenie osoby s dlhodobým pobytom.</w:t>
      </w:r>
    </w:p>
    <w:p w:rsidR="00F77F97" w:rsidRPr="001F4DE4" w:rsidP="007F2D5C">
      <w:pPr>
        <w:bidi w:val="0"/>
        <w:jc w:val="both"/>
        <w:rPr>
          <w:rFonts w:ascii="Times New Roman" w:hAnsi="Times New Roman"/>
        </w:rPr>
      </w:pPr>
    </w:p>
    <w:p w:rsidR="00F77F97" w:rsidRPr="001F4DE4" w:rsidP="007F2D5C">
      <w:pPr>
        <w:bidi w:val="0"/>
        <w:jc w:val="center"/>
        <w:rPr>
          <w:rFonts w:ascii="Times New Roman" w:hAnsi="Times New Roman"/>
          <w:b/>
        </w:rPr>
      </w:pPr>
      <w:r w:rsidRPr="001F4DE4">
        <w:rPr>
          <w:rFonts w:ascii="Times New Roman" w:hAnsi="Times New Roman"/>
          <w:b/>
        </w:rPr>
        <w:t xml:space="preserve">Osobitné ustanovenia o prechodnom pobyte modrá karta  </w:t>
      </w:r>
    </w:p>
    <w:p w:rsidR="00F77F97"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sidR="008C3B39">
        <w:rPr>
          <w:rFonts w:ascii="Times New Roman" w:hAnsi="Times New Roman"/>
          <w:b/>
        </w:rPr>
        <w:t>§ 37</w:t>
      </w:r>
    </w:p>
    <w:p w:rsidR="00F77F97" w:rsidRPr="001F4DE4" w:rsidP="007F2D5C">
      <w:pPr>
        <w:bidi w:val="0"/>
        <w:jc w:val="center"/>
        <w:rPr>
          <w:rFonts w:ascii="Times New Roman" w:hAnsi="Times New Roman"/>
          <w:b/>
        </w:rPr>
      </w:pPr>
      <w:r w:rsidRPr="001F4DE4">
        <w:rPr>
          <w:rFonts w:ascii="Times New Roman" w:hAnsi="Times New Roman"/>
          <w:b/>
        </w:rPr>
        <w:t xml:space="preserve">Modrá karta </w:t>
      </w:r>
    </w:p>
    <w:p w:rsidR="00F77F97" w:rsidRPr="001F4DE4" w:rsidP="007F2D5C">
      <w:pPr>
        <w:bidi w:val="0"/>
        <w:jc w:val="both"/>
        <w:rPr>
          <w:rFonts w:ascii="Times New Roman" w:hAnsi="Times New Roman"/>
        </w:rPr>
      </w:pPr>
      <w:r w:rsidRPr="001F4DE4">
        <w:rPr>
          <w:rFonts w:ascii="Times New Roman" w:hAnsi="Times New Roman"/>
        </w:rPr>
        <w:t xml:space="preserve"> </w:t>
      </w:r>
    </w:p>
    <w:p w:rsidR="00483A8B" w:rsidRPr="001F4DE4" w:rsidP="003F6451">
      <w:pPr>
        <w:numPr>
          <w:numId w:val="19"/>
        </w:numPr>
        <w:tabs>
          <w:tab w:val="num" w:pos="0"/>
          <w:tab w:val="clear" w:pos="375"/>
        </w:tabs>
        <w:bidi w:val="0"/>
        <w:ind w:left="0" w:firstLine="284"/>
        <w:jc w:val="both"/>
        <w:rPr>
          <w:rFonts w:ascii="Times New Roman" w:hAnsi="Times New Roman"/>
        </w:rPr>
      </w:pPr>
      <w:r w:rsidRPr="001F4DE4">
        <w:rPr>
          <w:rFonts w:ascii="Times New Roman" w:hAnsi="Times New Roman"/>
        </w:rPr>
        <w:t xml:space="preserve">Modrá karta oprávňuje </w:t>
      </w:r>
      <w:r w:rsidR="001B5CC5">
        <w:rPr>
          <w:rFonts w:ascii="Times New Roman" w:hAnsi="Times New Roman"/>
        </w:rPr>
        <w:t>štátneho príslušníka tretej krajiny</w:t>
      </w:r>
      <w:r w:rsidRPr="001F4DE4">
        <w:rPr>
          <w:rFonts w:ascii="Times New Roman" w:hAnsi="Times New Roman"/>
        </w:rPr>
        <w:t xml:space="preserve"> vstúpiť, zdržiavať sa, pracovať na území Slovenskej republiky, vycestovať z územia Slovenskej republiky a opätovne vstúpiť na územie Slovenskej republiky v čase, na aký mu bola policajným útvarom vydaná.</w:t>
      </w:r>
    </w:p>
    <w:p w:rsidR="00483A8B" w:rsidRPr="001F4DE4" w:rsidP="008C3B39">
      <w:pPr>
        <w:bidi w:val="0"/>
        <w:ind w:firstLine="284"/>
        <w:jc w:val="both"/>
        <w:rPr>
          <w:rFonts w:ascii="Times New Roman" w:hAnsi="Times New Roman"/>
        </w:rPr>
      </w:pPr>
    </w:p>
    <w:p w:rsidR="00483A8B" w:rsidRPr="001F4DE4" w:rsidP="003F6451">
      <w:pPr>
        <w:numPr>
          <w:numId w:val="19"/>
        </w:numPr>
        <w:tabs>
          <w:tab w:val="num" w:pos="0"/>
        </w:tabs>
        <w:bidi w:val="0"/>
        <w:ind w:left="0" w:firstLine="284"/>
        <w:jc w:val="both"/>
        <w:rPr>
          <w:rFonts w:ascii="Times New Roman" w:hAnsi="Times New Roman"/>
        </w:rPr>
      </w:pPr>
      <w:r w:rsidRPr="001F4DE4">
        <w:rPr>
          <w:rFonts w:ascii="Times New Roman" w:hAnsi="Times New Roman"/>
        </w:rPr>
        <w:t>Modrú kartu na účel vysokokvalifikovaného zamestnania udelí policajný útvar, ak nie sú dôvody na zamietnutie žiadosti podľa § 3</w:t>
      </w:r>
      <w:r w:rsidRPr="001F4DE4" w:rsidR="008C3B39">
        <w:rPr>
          <w:rFonts w:ascii="Times New Roman" w:hAnsi="Times New Roman"/>
        </w:rPr>
        <w:t>9</w:t>
      </w:r>
      <w:r w:rsidRPr="001F4DE4">
        <w:rPr>
          <w:rFonts w:ascii="Times New Roman" w:hAnsi="Times New Roman"/>
        </w:rPr>
        <w:t xml:space="preserve"> ods. 1, </w:t>
      </w:r>
      <w:r w:rsidR="001B5CC5">
        <w:rPr>
          <w:rFonts w:ascii="Times New Roman" w:hAnsi="Times New Roman"/>
        </w:rPr>
        <w:t>štátnemu príslušníkovi tretej krajiny</w:t>
      </w:r>
      <w:r w:rsidRPr="001F4DE4">
        <w:rPr>
          <w:rFonts w:ascii="Times New Roman" w:hAnsi="Times New Roman"/>
        </w:rPr>
        <w:t xml:space="preserve"> na tri roky alebo ak je obdobie trvania pracovného pomeru kratšie ako tri roky, policajný útvar udelí modrú kartu na obdobie trvania pracovného pomeru predĺžené o 90 dní.</w:t>
      </w:r>
    </w:p>
    <w:p w:rsidR="00483A8B" w:rsidRPr="001F4DE4" w:rsidP="008C3B39">
      <w:pPr>
        <w:bidi w:val="0"/>
        <w:ind w:firstLine="284"/>
        <w:jc w:val="both"/>
        <w:rPr>
          <w:rFonts w:ascii="Times New Roman" w:hAnsi="Times New Roman"/>
        </w:rPr>
      </w:pPr>
    </w:p>
    <w:p w:rsidR="00483A8B" w:rsidRPr="001F4DE4" w:rsidP="003F6451">
      <w:pPr>
        <w:numPr>
          <w:numId w:val="19"/>
        </w:numPr>
        <w:tabs>
          <w:tab w:val="num" w:pos="0"/>
        </w:tabs>
        <w:bidi w:val="0"/>
        <w:ind w:left="0" w:firstLine="284"/>
        <w:jc w:val="both"/>
        <w:rPr>
          <w:rFonts w:ascii="Times New Roman" w:hAnsi="Times New Roman"/>
        </w:rPr>
      </w:pPr>
      <w:r w:rsidRPr="001F4DE4">
        <w:rPr>
          <w:rFonts w:ascii="Times New Roman" w:hAnsi="Times New Roman"/>
        </w:rPr>
        <w:t>Vysokokvalifikované zamestnanie podľa odseku 2 je zamestnanie, na výkon ktorého sa vyžaduje vyššia odborná kvalifikácia. Vyššou odbornou kvalifikáciou sa rozumie kvalifikácia preukázaná dokladom o vysokoškolskom vzdelaní alebo dokladom o vykonaní viac ako päťročnej odbornej praxe v príslušnej oblasti, ktorá je na úrovni porovnateľnej s vysokoškolským vzdelaním, ktorý bol vydaný podľa osobitného predpisu.</w:t>
      </w:r>
      <w:bookmarkStart w:id="30" w:name="_Ref294254747"/>
      <w:r>
        <w:rPr>
          <w:rStyle w:val="FootnoteReference"/>
          <w:rFonts w:ascii="Times New Roman" w:hAnsi="Times New Roman"/>
          <w:rtl w:val="0"/>
        </w:rPr>
        <w:footnoteReference w:id="63"/>
      </w:r>
      <w:bookmarkEnd w:id="30"/>
      <w:r w:rsidRPr="001F4DE4">
        <w:rPr>
          <w:rFonts w:ascii="Times New Roman" w:hAnsi="Times New Roman"/>
        </w:rPr>
        <w:t>)</w:t>
      </w:r>
    </w:p>
    <w:p w:rsidR="00483A8B" w:rsidRPr="001F4DE4" w:rsidP="00483A8B">
      <w:pPr>
        <w:tabs>
          <w:tab w:val="left" w:pos="1276"/>
        </w:tabs>
        <w:bidi w:val="0"/>
        <w:ind w:left="375" w:firstLine="476"/>
        <w:jc w:val="both"/>
        <w:rPr>
          <w:rFonts w:ascii="Times New Roman" w:hAnsi="Times New Roman"/>
        </w:rPr>
      </w:pPr>
    </w:p>
    <w:p w:rsidR="00483A8B" w:rsidRPr="001F4DE4" w:rsidP="003F6451">
      <w:pPr>
        <w:numPr>
          <w:numId w:val="19"/>
        </w:numPr>
        <w:tabs>
          <w:tab w:val="clear" w:pos="375"/>
        </w:tabs>
        <w:bidi w:val="0"/>
        <w:ind w:left="0" w:firstLine="284"/>
        <w:jc w:val="both"/>
        <w:rPr>
          <w:rFonts w:ascii="Times New Roman" w:hAnsi="Times New Roman"/>
        </w:rPr>
      </w:pPr>
      <w:r w:rsidRPr="001F4DE4">
        <w:rPr>
          <w:rFonts w:ascii="Times New Roman" w:hAnsi="Times New Roman"/>
        </w:rPr>
        <w:t xml:space="preserve">Odsek 2 sa nevzťahuje na </w:t>
      </w:r>
      <w:r w:rsidRPr="001F4DE4" w:rsidR="00950DA0">
        <w:rPr>
          <w:rFonts w:ascii="Times New Roman" w:hAnsi="Times New Roman"/>
        </w:rPr>
        <w:t>štátneho príslušníka tretej krajiny</w:t>
      </w:r>
      <w:r w:rsidRPr="001F4DE4">
        <w:rPr>
          <w:rFonts w:ascii="Times New Roman" w:hAnsi="Times New Roman"/>
        </w:rPr>
        <w:t>, ktorý</w:t>
      </w:r>
    </w:p>
    <w:p w:rsidR="00483A8B" w:rsidRPr="001F4DE4" w:rsidP="003F6451">
      <w:pPr>
        <w:numPr>
          <w:numId w:val="21"/>
        </w:numPr>
        <w:tabs>
          <w:tab w:val="clear" w:pos="720"/>
        </w:tabs>
        <w:bidi w:val="0"/>
        <w:ind w:left="426" w:hanging="426"/>
        <w:jc w:val="both"/>
        <w:rPr>
          <w:rFonts w:ascii="Times New Roman" w:hAnsi="Times New Roman"/>
        </w:rPr>
      </w:pPr>
      <w:r w:rsidRPr="001F4DE4">
        <w:rPr>
          <w:rFonts w:ascii="Times New Roman" w:hAnsi="Times New Roman"/>
        </w:rPr>
        <w:t>je žiadateľom o udelenie azylu,</w:t>
      </w:r>
    </w:p>
    <w:p w:rsidR="00483A8B" w:rsidRPr="001F4DE4" w:rsidP="003F6451">
      <w:pPr>
        <w:numPr>
          <w:numId w:val="21"/>
        </w:numPr>
        <w:tabs>
          <w:tab w:val="clear" w:pos="720"/>
        </w:tabs>
        <w:bidi w:val="0"/>
        <w:ind w:left="426" w:hanging="426"/>
        <w:jc w:val="both"/>
        <w:rPr>
          <w:rFonts w:ascii="Times New Roman" w:hAnsi="Times New Roman"/>
        </w:rPr>
      </w:pPr>
      <w:r w:rsidRPr="001F4DE4">
        <w:rPr>
          <w:rFonts w:ascii="Times New Roman" w:hAnsi="Times New Roman"/>
        </w:rPr>
        <w:t>je azylant,</w:t>
      </w:r>
    </w:p>
    <w:p w:rsidR="00483A8B" w:rsidRPr="001F4DE4" w:rsidP="003F6451">
      <w:pPr>
        <w:numPr>
          <w:numId w:val="21"/>
        </w:numPr>
        <w:tabs>
          <w:tab w:val="clear" w:pos="720"/>
        </w:tabs>
        <w:bidi w:val="0"/>
        <w:ind w:left="426" w:hanging="426"/>
        <w:jc w:val="both"/>
        <w:rPr>
          <w:rFonts w:ascii="Times New Roman" w:hAnsi="Times New Roman"/>
        </w:rPr>
      </w:pPr>
      <w:r w:rsidRPr="001F4DE4">
        <w:rPr>
          <w:rFonts w:ascii="Times New Roman" w:hAnsi="Times New Roman"/>
        </w:rPr>
        <w:t>má poskytnutú doplnkovú ochranu,</w:t>
      </w:r>
    </w:p>
    <w:p w:rsidR="00483A8B" w:rsidRPr="001F4DE4" w:rsidP="003F6451">
      <w:pPr>
        <w:numPr>
          <w:numId w:val="21"/>
        </w:numPr>
        <w:tabs>
          <w:tab w:val="clear" w:pos="720"/>
        </w:tabs>
        <w:bidi w:val="0"/>
        <w:ind w:left="426" w:hanging="426"/>
        <w:jc w:val="both"/>
        <w:rPr>
          <w:rFonts w:ascii="Times New Roman" w:hAnsi="Times New Roman"/>
        </w:rPr>
      </w:pPr>
      <w:r w:rsidRPr="001F4DE4">
        <w:rPr>
          <w:rFonts w:ascii="Times New Roman" w:hAnsi="Times New Roman"/>
        </w:rPr>
        <w:t>požiadal o poskytnutie dočasného útočiska,</w:t>
      </w:r>
    </w:p>
    <w:p w:rsidR="00483A8B" w:rsidRPr="001F4DE4" w:rsidP="003F6451">
      <w:pPr>
        <w:numPr>
          <w:numId w:val="21"/>
        </w:numPr>
        <w:tabs>
          <w:tab w:val="clear" w:pos="720"/>
        </w:tabs>
        <w:bidi w:val="0"/>
        <w:ind w:left="426" w:hanging="426"/>
        <w:jc w:val="both"/>
        <w:rPr>
          <w:rFonts w:ascii="Times New Roman" w:hAnsi="Times New Roman"/>
        </w:rPr>
      </w:pPr>
      <w:r w:rsidRPr="001F4DE4">
        <w:rPr>
          <w:rFonts w:ascii="Times New Roman" w:hAnsi="Times New Roman"/>
        </w:rPr>
        <w:t>je odídencom,</w:t>
      </w:r>
    </w:p>
    <w:p w:rsidR="00483A8B" w:rsidRPr="001F4DE4" w:rsidP="003F6451">
      <w:pPr>
        <w:numPr>
          <w:numId w:val="21"/>
        </w:numPr>
        <w:tabs>
          <w:tab w:val="clear" w:pos="720"/>
        </w:tabs>
        <w:bidi w:val="0"/>
        <w:ind w:left="426" w:hanging="426"/>
        <w:jc w:val="both"/>
        <w:rPr>
          <w:rFonts w:ascii="Times New Roman" w:hAnsi="Times New Roman"/>
        </w:rPr>
      </w:pPr>
      <w:r w:rsidRPr="001F4DE4">
        <w:rPr>
          <w:rFonts w:ascii="Times New Roman" w:hAnsi="Times New Roman"/>
        </w:rPr>
        <w:t>má udelen</w:t>
      </w:r>
      <w:r w:rsidRPr="001F4DE4" w:rsidR="00950DA0">
        <w:rPr>
          <w:rFonts w:ascii="Times New Roman" w:hAnsi="Times New Roman"/>
        </w:rPr>
        <w:t>ý</w:t>
      </w:r>
      <w:r w:rsidRPr="001F4DE4">
        <w:rPr>
          <w:rFonts w:ascii="Times New Roman" w:hAnsi="Times New Roman"/>
        </w:rPr>
        <w:t xml:space="preserve"> prechodný pobyt na účel </w:t>
      </w:r>
      <w:r w:rsidRPr="001F4DE4" w:rsidR="001F1736">
        <w:rPr>
          <w:rFonts w:ascii="Times New Roman" w:hAnsi="Times New Roman"/>
        </w:rPr>
        <w:t>sezónneho zamestnania podľa § 23</w:t>
      </w:r>
      <w:r w:rsidRPr="001F4DE4">
        <w:rPr>
          <w:rFonts w:ascii="Times New Roman" w:hAnsi="Times New Roman"/>
        </w:rPr>
        <w:t xml:space="preserve"> ods. </w:t>
      </w:r>
      <w:r w:rsidRPr="001F4DE4" w:rsidR="001F1736">
        <w:rPr>
          <w:rFonts w:ascii="Times New Roman" w:hAnsi="Times New Roman"/>
        </w:rPr>
        <w:t>3</w:t>
      </w:r>
      <w:r w:rsidRPr="001F4DE4">
        <w:rPr>
          <w:rFonts w:ascii="Times New Roman" w:hAnsi="Times New Roman"/>
        </w:rPr>
        <w:t xml:space="preserve"> alebo na úč</w:t>
      </w:r>
      <w:r w:rsidRPr="001F4DE4" w:rsidR="001F1736">
        <w:rPr>
          <w:rFonts w:ascii="Times New Roman" w:hAnsi="Times New Roman"/>
        </w:rPr>
        <w:t xml:space="preserve">el </w:t>
      </w:r>
      <w:r w:rsidRPr="001F4DE4" w:rsidR="00F11665">
        <w:rPr>
          <w:rFonts w:ascii="Times New Roman" w:hAnsi="Times New Roman"/>
        </w:rPr>
        <w:t>výskumu a vývoja</w:t>
      </w:r>
      <w:r w:rsidRPr="001F4DE4" w:rsidR="001F1736">
        <w:rPr>
          <w:rFonts w:ascii="Times New Roman" w:hAnsi="Times New Roman"/>
        </w:rPr>
        <w:t xml:space="preserve"> podľa § 26</w:t>
      </w:r>
      <w:r w:rsidRPr="001F4DE4">
        <w:rPr>
          <w:rFonts w:ascii="Times New Roman" w:hAnsi="Times New Roman"/>
        </w:rPr>
        <w:t>,</w:t>
      </w:r>
    </w:p>
    <w:p w:rsidR="00483A8B" w:rsidRPr="001F4DE4" w:rsidP="003F6451">
      <w:pPr>
        <w:numPr>
          <w:numId w:val="21"/>
        </w:numPr>
        <w:tabs>
          <w:tab w:val="clear" w:pos="720"/>
        </w:tabs>
        <w:bidi w:val="0"/>
        <w:ind w:left="426" w:hanging="426"/>
        <w:jc w:val="both"/>
        <w:rPr>
          <w:rFonts w:ascii="Times New Roman" w:hAnsi="Times New Roman"/>
        </w:rPr>
      </w:pPr>
      <w:r w:rsidRPr="001F4DE4">
        <w:rPr>
          <w:rFonts w:ascii="Times New Roman" w:hAnsi="Times New Roman"/>
        </w:rPr>
        <w:t>má priznané postavenie osoby s dlhodobým pobytom v</w:t>
      </w:r>
      <w:r w:rsidRPr="001F4DE4" w:rsidR="009B05EF">
        <w:rPr>
          <w:rFonts w:ascii="Times New Roman" w:hAnsi="Times New Roman"/>
        </w:rPr>
        <w:t xml:space="preserve"> </w:t>
      </w:r>
      <w:r w:rsidRPr="001F4DE4" w:rsidR="00CB31A1">
        <w:rPr>
          <w:rFonts w:ascii="Times New Roman" w:hAnsi="Times New Roman"/>
        </w:rPr>
        <w:t xml:space="preserve">členskom štáte </w:t>
      </w:r>
      <w:r w:rsidRPr="001F4DE4">
        <w:rPr>
          <w:rFonts w:ascii="Times New Roman" w:hAnsi="Times New Roman"/>
        </w:rPr>
        <w:t>a žiada o udelenie povolenia na prechodný pobyt s cieľom vykonávať hospodársku činnosť v pracovnom pomere alebo ako samostatne zárobkovo činná osoba,</w:t>
      </w:r>
    </w:p>
    <w:p w:rsidR="00950DA0" w:rsidRPr="001F4DE4" w:rsidP="003F6451">
      <w:pPr>
        <w:numPr>
          <w:numId w:val="21"/>
        </w:numPr>
        <w:tabs>
          <w:tab w:val="clear" w:pos="720"/>
        </w:tabs>
        <w:bidi w:val="0"/>
        <w:ind w:left="426" w:hanging="426"/>
        <w:jc w:val="both"/>
        <w:rPr>
          <w:rFonts w:ascii="Times New Roman" w:hAnsi="Times New Roman"/>
        </w:rPr>
      </w:pPr>
      <w:r w:rsidRPr="001F4DE4">
        <w:rPr>
          <w:rFonts w:ascii="Times New Roman" w:hAnsi="Times New Roman"/>
        </w:rPr>
        <w:t>má právo pobytu alebo právo trvalého pobytu ako rodinný príslušník občana Únie,</w:t>
      </w:r>
    </w:p>
    <w:p w:rsidR="00950DA0" w:rsidRPr="001F4DE4" w:rsidP="003F6451">
      <w:pPr>
        <w:numPr>
          <w:numId w:val="21"/>
        </w:numPr>
        <w:tabs>
          <w:tab w:val="clear" w:pos="720"/>
        </w:tabs>
        <w:bidi w:val="0"/>
        <w:ind w:left="426" w:hanging="426"/>
        <w:jc w:val="both"/>
        <w:rPr>
          <w:rFonts w:ascii="Times New Roman" w:hAnsi="Times New Roman"/>
        </w:rPr>
      </w:pPr>
      <w:r w:rsidRPr="001F4DE4">
        <w:rPr>
          <w:rFonts w:ascii="Times New Roman" w:hAnsi="Times New Roman"/>
        </w:rPr>
        <w:t>má udelený tolerovaný pobyt na území Slovenskej republiky podľa § 5</w:t>
      </w:r>
      <w:r w:rsidRPr="001F4DE4" w:rsidR="000B0FF9">
        <w:rPr>
          <w:rFonts w:ascii="Times New Roman" w:hAnsi="Times New Roman"/>
        </w:rPr>
        <w:t>8</w:t>
      </w:r>
      <w:r w:rsidRPr="001F4DE4">
        <w:rPr>
          <w:rFonts w:ascii="Times New Roman" w:hAnsi="Times New Roman"/>
        </w:rPr>
        <w:t>,</w:t>
      </w:r>
    </w:p>
    <w:p w:rsidR="00483A8B" w:rsidRPr="001F4DE4" w:rsidP="003F6451">
      <w:pPr>
        <w:numPr>
          <w:numId w:val="21"/>
        </w:numPr>
        <w:tabs>
          <w:tab w:val="clear" w:pos="720"/>
        </w:tabs>
        <w:bidi w:val="0"/>
        <w:ind w:left="426" w:hanging="426"/>
        <w:jc w:val="both"/>
        <w:rPr>
          <w:rFonts w:ascii="Times New Roman" w:hAnsi="Times New Roman"/>
        </w:rPr>
      </w:pPr>
      <w:r w:rsidRPr="001F4DE4">
        <w:rPr>
          <w:rFonts w:ascii="Times New Roman" w:hAnsi="Times New Roman"/>
        </w:rPr>
        <w:t xml:space="preserve">vstupuje na územie Slovenskej republiky na základe záväzkov vyplývajúcich z medzinárodnej </w:t>
      </w:r>
      <w:r w:rsidRPr="001F4DE4" w:rsidR="00253E89">
        <w:rPr>
          <w:rFonts w:ascii="Times New Roman" w:hAnsi="Times New Roman"/>
        </w:rPr>
        <w:t>zmluvy</w:t>
      </w:r>
      <w:r w:rsidRPr="001F4DE4">
        <w:rPr>
          <w:rFonts w:ascii="Times New Roman" w:hAnsi="Times New Roman"/>
        </w:rPr>
        <w:t xml:space="preserve"> alebo</w:t>
      </w:r>
    </w:p>
    <w:p w:rsidR="00483A8B" w:rsidRPr="001F4DE4" w:rsidP="003F6451">
      <w:pPr>
        <w:numPr>
          <w:numId w:val="21"/>
        </w:numPr>
        <w:tabs>
          <w:tab w:val="clear" w:pos="720"/>
        </w:tabs>
        <w:bidi w:val="0"/>
        <w:ind w:left="426" w:hanging="426"/>
        <w:jc w:val="both"/>
        <w:rPr>
          <w:rFonts w:ascii="Times New Roman" w:hAnsi="Times New Roman"/>
        </w:rPr>
      </w:pPr>
      <w:r w:rsidRPr="001F4DE4">
        <w:rPr>
          <w:rFonts w:ascii="Times New Roman" w:hAnsi="Times New Roman"/>
        </w:rPr>
        <w:t>spĺňa podmienky podľa § 2</w:t>
      </w:r>
      <w:r w:rsidRPr="001F4DE4" w:rsidR="00CB31A1">
        <w:rPr>
          <w:rFonts w:ascii="Times New Roman" w:hAnsi="Times New Roman"/>
        </w:rPr>
        <w:t>3</w:t>
      </w:r>
      <w:r w:rsidRPr="001F4DE4">
        <w:rPr>
          <w:rFonts w:ascii="Times New Roman" w:hAnsi="Times New Roman"/>
        </w:rPr>
        <w:t xml:space="preserve"> ods. </w:t>
      </w:r>
      <w:r w:rsidRPr="001F4DE4" w:rsidR="00CB31A1">
        <w:rPr>
          <w:rFonts w:ascii="Times New Roman" w:hAnsi="Times New Roman"/>
        </w:rPr>
        <w:t>4</w:t>
      </w:r>
      <w:r w:rsidRPr="001F4DE4">
        <w:rPr>
          <w:rFonts w:ascii="Times New Roman" w:hAnsi="Times New Roman"/>
        </w:rPr>
        <w:t>.</w:t>
      </w:r>
    </w:p>
    <w:p w:rsidR="00483A8B" w:rsidRPr="001F4DE4" w:rsidP="007E73ED">
      <w:pPr>
        <w:bidi w:val="0"/>
        <w:jc w:val="both"/>
        <w:rPr>
          <w:rFonts w:ascii="Times New Roman" w:hAnsi="Times New Roman"/>
        </w:rPr>
      </w:pPr>
    </w:p>
    <w:p w:rsidR="00F77F97" w:rsidRPr="001F4DE4" w:rsidP="007F2D5C">
      <w:pPr>
        <w:bidi w:val="0"/>
        <w:jc w:val="center"/>
        <w:rPr>
          <w:rFonts w:ascii="Times New Roman" w:hAnsi="Times New Roman"/>
          <w:b/>
        </w:rPr>
      </w:pPr>
      <w:r w:rsidRPr="001F4DE4" w:rsidR="000B0FF9">
        <w:rPr>
          <w:rFonts w:ascii="Times New Roman" w:hAnsi="Times New Roman"/>
          <w:b/>
        </w:rPr>
        <w:t>§ 38</w:t>
      </w:r>
    </w:p>
    <w:p w:rsidR="00F77F97" w:rsidRPr="001F4DE4" w:rsidP="007F2D5C">
      <w:pPr>
        <w:bidi w:val="0"/>
        <w:jc w:val="center"/>
        <w:rPr>
          <w:rFonts w:ascii="Times New Roman" w:hAnsi="Times New Roman"/>
          <w:b/>
        </w:rPr>
      </w:pPr>
      <w:r w:rsidRPr="001F4DE4">
        <w:rPr>
          <w:rFonts w:ascii="Times New Roman" w:hAnsi="Times New Roman"/>
          <w:b/>
        </w:rPr>
        <w:t xml:space="preserve">Žiadosť o vydanie modrej karty </w:t>
      </w:r>
    </w:p>
    <w:p w:rsidR="00F77F97" w:rsidRPr="001F4DE4" w:rsidP="007F2D5C">
      <w:pPr>
        <w:bidi w:val="0"/>
        <w:jc w:val="both"/>
        <w:rPr>
          <w:rFonts w:ascii="Times New Roman" w:hAnsi="Times New Roman"/>
        </w:rPr>
      </w:pPr>
    </w:p>
    <w:p w:rsidR="00D609E8" w:rsidRPr="001F4DE4" w:rsidP="003F6451">
      <w:pPr>
        <w:numPr>
          <w:numId w:val="20"/>
        </w:numPr>
        <w:tabs>
          <w:tab w:val="clear" w:pos="360"/>
        </w:tabs>
        <w:bidi w:val="0"/>
        <w:ind w:left="0" w:firstLine="284"/>
        <w:jc w:val="both"/>
        <w:rPr>
          <w:rFonts w:ascii="Times New Roman" w:hAnsi="Times New Roman"/>
        </w:rPr>
      </w:pPr>
      <w:r w:rsidRPr="001F4DE4">
        <w:rPr>
          <w:rFonts w:ascii="Times New Roman" w:hAnsi="Times New Roman"/>
        </w:rPr>
        <w:t xml:space="preserve">Žiadosť o vydanie modrej karty podáva štátny príslušník tretej krajiny osobne na zastupiteľskom úrade. Štátny príslušník tretej krajiny, ktorý sa oprávnene zdržiava na území Slovenskej republiky, si žiadosť o vydanie modrej karty môže podať aj na policajnom útvare. </w:t>
      </w:r>
    </w:p>
    <w:p w:rsidR="00D609E8" w:rsidRPr="001F4DE4" w:rsidP="000B0FF9">
      <w:pPr>
        <w:bidi w:val="0"/>
        <w:ind w:firstLine="284"/>
        <w:jc w:val="both"/>
        <w:rPr>
          <w:rFonts w:ascii="Times New Roman" w:hAnsi="Times New Roman"/>
        </w:rPr>
      </w:pPr>
    </w:p>
    <w:p w:rsidR="00D609E8" w:rsidRPr="001F4DE4" w:rsidP="003F6451">
      <w:pPr>
        <w:numPr>
          <w:numId w:val="20"/>
        </w:numPr>
        <w:tabs>
          <w:tab w:val="clear" w:pos="360"/>
        </w:tabs>
        <w:bidi w:val="0"/>
        <w:ind w:left="0" w:firstLine="284"/>
        <w:jc w:val="both"/>
        <w:rPr>
          <w:rFonts w:ascii="Times New Roman" w:hAnsi="Times New Roman"/>
        </w:rPr>
      </w:pPr>
      <w:r w:rsidRPr="001F4DE4">
        <w:rPr>
          <w:rFonts w:ascii="Times New Roman" w:hAnsi="Times New Roman"/>
        </w:rPr>
        <w:t>Štátny príslušník tretej krajiny, ktorý je držiteľom modrej karty vydanej členským štátom</w:t>
      </w:r>
      <w:r w:rsidRPr="001F4DE4" w:rsidR="000B0FF9">
        <w:rPr>
          <w:rFonts w:ascii="Times New Roman" w:hAnsi="Times New Roman"/>
        </w:rPr>
        <w:t>,</w:t>
      </w:r>
      <w:r w:rsidRPr="001F4DE4">
        <w:rPr>
          <w:rFonts w:ascii="Times New Roman" w:hAnsi="Times New Roman"/>
        </w:rPr>
        <w:t xml:space="preserve"> môže podať žiadosť o vydanie modrej karty na území Slovenskej republiky na policajnom útvare do 30 dní od vstupu na územie Slovenskej republiky</w:t>
      </w:r>
      <w:r w:rsidRPr="001F4DE4" w:rsidR="00C702CB">
        <w:rPr>
          <w:rFonts w:ascii="Times New Roman" w:hAnsi="Times New Roman"/>
        </w:rPr>
        <w:t>.</w:t>
      </w:r>
    </w:p>
    <w:p w:rsidR="00C702CB" w:rsidRPr="001F4DE4" w:rsidP="000B0FF9">
      <w:pPr>
        <w:bidi w:val="0"/>
        <w:ind w:firstLine="284"/>
        <w:jc w:val="both"/>
        <w:rPr>
          <w:rFonts w:ascii="Times New Roman" w:hAnsi="Times New Roman"/>
        </w:rPr>
      </w:pPr>
    </w:p>
    <w:p w:rsidR="00D609E8" w:rsidRPr="001F4DE4" w:rsidP="003F6451">
      <w:pPr>
        <w:numPr>
          <w:numId w:val="20"/>
        </w:numPr>
        <w:tabs>
          <w:tab w:val="clear" w:pos="360"/>
        </w:tabs>
        <w:bidi w:val="0"/>
        <w:ind w:left="0" w:firstLine="284"/>
        <w:jc w:val="both"/>
        <w:rPr>
          <w:rFonts w:ascii="Times New Roman" w:hAnsi="Times New Roman"/>
        </w:rPr>
      </w:pPr>
      <w:r w:rsidRPr="001F4DE4">
        <w:rPr>
          <w:rFonts w:ascii="Times New Roman" w:hAnsi="Times New Roman"/>
        </w:rPr>
        <w:t>Orgán, ktorý žiadosť prijal, vydá žiadateľovi v deň podania žiadosti</w:t>
      </w:r>
      <w:r w:rsidRPr="001F4DE4" w:rsidR="00177055">
        <w:rPr>
          <w:rFonts w:ascii="Times New Roman" w:hAnsi="Times New Roman"/>
        </w:rPr>
        <w:t xml:space="preserve"> o vydanie modrej karty</w:t>
      </w:r>
      <w:r w:rsidRPr="001F4DE4">
        <w:rPr>
          <w:rFonts w:ascii="Times New Roman" w:hAnsi="Times New Roman"/>
        </w:rPr>
        <w:t xml:space="preserve"> potvrdenie o jej prijatí. </w:t>
      </w:r>
    </w:p>
    <w:p w:rsidR="00D609E8" w:rsidRPr="001F4DE4" w:rsidP="000B0FF9">
      <w:pPr>
        <w:bidi w:val="0"/>
        <w:ind w:firstLine="284"/>
        <w:jc w:val="both"/>
        <w:rPr>
          <w:rFonts w:ascii="Times New Roman" w:hAnsi="Times New Roman"/>
        </w:rPr>
      </w:pPr>
    </w:p>
    <w:p w:rsidR="00D609E8" w:rsidRPr="001F4DE4" w:rsidP="003F6451">
      <w:pPr>
        <w:numPr>
          <w:numId w:val="20"/>
        </w:numPr>
        <w:tabs>
          <w:tab w:val="clear" w:pos="360"/>
        </w:tabs>
        <w:bidi w:val="0"/>
        <w:ind w:left="0" w:firstLine="284"/>
        <w:jc w:val="both"/>
        <w:rPr>
          <w:rFonts w:ascii="Times New Roman" w:hAnsi="Times New Roman"/>
        </w:rPr>
      </w:pPr>
      <w:r w:rsidRPr="001F4DE4">
        <w:rPr>
          <w:rFonts w:ascii="Times New Roman" w:hAnsi="Times New Roman"/>
        </w:rPr>
        <w:t xml:space="preserve">Žiadosť o vydanie modrej karty podáva </w:t>
      </w:r>
      <w:r w:rsidRPr="001F4DE4" w:rsidR="00C702CB">
        <w:rPr>
          <w:rFonts w:ascii="Times New Roman" w:hAnsi="Times New Roman"/>
        </w:rPr>
        <w:t xml:space="preserve">štátny príslušník tretej krajiny </w:t>
      </w:r>
      <w:r w:rsidRPr="001F4DE4">
        <w:rPr>
          <w:rFonts w:ascii="Times New Roman" w:hAnsi="Times New Roman"/>
        </w:rPr>
        <w:t xml:space="preserve">na úradnom tlačive. </w:t>
      </w:r>
    </w:p>
    <w:p w:rsidR="00D609E8" w:rsidRPr="001F4DE4" w:rsidP="000B0FF9">
      <w:pPr>
        <w:bidi w:val="0"/>
        <w:ind w:firstLine="284"/>
        <w:jc w:val="both"/>
        <w:rPr>
          <w:rFonts w:ascii="Times New Roman" w:hAnsi="Times New Roman"/>
        </w:rPr>
      </w:pPr>
    </w:p>
    <w:p w:rsidR="00D609E8" w:rsidRPr="001F4DE4" w:rsidP="003F6451">
      <w:pPr>
        <w:numPr>
          <w:numId w:val="20"/>
        </w:numPr>
        <w:tabs>
          <w:tab w:val="clear" w:pos="360"/>
        </w:tabs>
        <w:bidi w:val="0"/>
        <w:ind w:left="0" w:firstLine="284"/>
        <w:jc w:val="both"/>
        <w:rPr>
          <w:rFonts w:ascii="Times New Roman" w:hAnsi="Times New Roman"/>
        </w:rPr>
      </w:pPr>
      <w:r w:rsidRPr="001F4DE4">
        <w:rPr>
          <w:rFonts w:ascii="Times New Roman" w:hAnsi="Times New Roman"/>
        </w:rPr>
        <w:t xml:space="preserve">K žiadosti o vydanie modrej karty je </w:t>
      </w:r>
      <w:r w:rsidRPr="001F4DE4" w:rsidR="00C702CB">
        <w:rPr>
          <w:rFonts w:ascii="Times New Roman" w:hAnsi="Times New Roman"/>
        </w:rPr>
        <w:t xml:space="preserve">štátny príslušník tretej krajiny </w:t>
      </w:r>
      <w:r w:rsidRPr="001F4DE4">
        <w:rPr>
          <w:rFonts w:ascii="Times New Roman" w:hAnsi="Times New Roman"/>
        </w:rPr>
        <w:t xml:space="preserve">povinný  predložiť platný cestovný doklad, priložiť dve fotografie s rozmermi 3 x </w:t>
      </w:r>
      <w:smartTag w:uri="urn:schemas-microsoft-com:office:smarttags" w:element="metricconverter">
        <w:smartTagPr>
          <w:attr w:name="ProductID" w:val="3,5 cm"/>
        </w:smartTagPr>
        <w:r w:rsidRPr="001F4DE4">
          <w:rPr>
            <w:rFonts w:ascii="Times New Roman" w:hAnsi="Times New Roman"/>
          </w:rPr>
          <w:t>3,5 cm</w:t>
        </w:r>
      </w:smartTag>
      <w:r w:rsidRPr="001F4DE4">
        <w:rPr>
          <w:rFonts w:ascii="Times New Roman" w:hAnsi="Times New Roman"/>
        </w:rPr>
        <w:t xml:space="preserve">, zobrazujúce jeho aktuálnu podobu a </w:t>
      </w:r>
    </w:p>
    <w:p w:rsidR="00D609E8" w:rsidRPr="001F4DE4" w:rsidP="003F6451">
      <w:pPr>
        <w:numPr>
          <w:numId w:val="25"/>
        </w:numPr>
        <w:tabs>
          <w:tab w:val="clear" w:pos="1800"/>
        </w:tabs>
        <w:bidi w:val="0"/>
        <w:ind w:left="426" w:hanging="426"/>
        <w:jc w:val="both"/>
        <w:rPr>
          <w:rFonts w:ascii="Times New Roman" w:hAnsi="Times New Roman"/>
        </w:rPr>
      </w:pPr>
      <w:r w:rsidRPr="001F4DE4">
        <w:rPr>
          <w:rFonts w:ascii="Times New Roman" w:hAnsi="Times New Roman"/>
        </w:rPr>
        <w:t xml:space="preserve">pracovnú zmluvu na výkon vysokokvalifikovaného zamestnania, ak na základe tejto pracovnej zmluvy má pracovný pomer trvať najmenej jeden rok odo dňa udelenia modrej karty a  mesačná mzda je dohodnutá  vo výške najmenej 1,5 násobku priemernej mesačnej mzdy zamestnanca v hospodárstve Slovenskej republiky v príslušnom odvetví zverejnenej Štatistickým úradom Slovenskej republiky za kalendárny rok, ktorý predchádza kalendárnemu roku, v ktorom sa podáva žiadosť o vydanie modrej karty, alebo písomný prísľub zamestnávateľa na prijatie </w:t>
      </w:r>
      <w:r w:rsidRPr="001F4DE4" w:rsidR="00C702CB">
        <w:rPr>
          <w:rFonts w:ascii="Times New Roman" w:hAnsi="Times New Roman"/>
        </w:rPr>
        <w:t xml:space="preserve">štátneho príslušníka tretej krajiny </w:t>
      </w:r>
      <w:r w:rsidRPr="001F4DE4">
        <w:rPr>
          <w:rFonts w:ascii="Times New Roman" w:hAnsi="Times New Roman"/>
        </w:rPr>
        <w:t>do vysokokvalifikovaného zamestnania podľa odseku 6,</w:t>
      </w:r>
    </w:p>
    <w:p w:rsidR="00D609E8" w:rsidRPr="001F4DE4" w:rsidP="003F6451">
      <w:pPr>
        <w:numPr>
          <w:numId w:val="25"/>
        </w:numPr>
        <w:tabs>
          <w:tab w:val="clear" w:pos="1800"/>
        </w:tabs>
        <w:bidi w:val="0"/>
        <w:ind w:left="426" w:hanging="426"/>
        <w:jc w:val="both"/>
        <w:rPr>
          <w:rFonts w:ascii="Times New Roman" w:hAnsi="Times New Roman"/>
        </w:rPr>
      </w:pPr>
      <w:r w:rsidRPr="001F4DE4">
        <w:rPr>
          <w:rFonts w:ascii="Times New Roman" w:hAnsi="Times New Roman"/>
        </w:rPr>
        <w:t>doklad potvrdzujúci príslušnú vyššiu odbornú kvalifikáciu na výkon zamestnania, ktoré zodpovedá vysokokvalifikovanému zamestnaniu, uvedeného v pracovnej zmluve alebo v písomnom prísľube zamestnávateľa,</w:t>
      </w:r>
    </w:p>
    <w:p w:rsidR="00D609E8" w:rsidRPr="001F4DE4" w:rsidP="003F6451">
      <w:pPr>
        <w:numPr>
          <w:numId w:val="25"/>
        </w:numPr>
        <w:tabs>
          <w:tab w:val="clear" w:pos="1800"/>
        </w:tabs>
        <w:bidi w:val="0"/>
        <w:ind w:left="426" w:hanging="426"/>
        <w:jc w:val="both"/>
        <w:rPr>
          <w:rFonts w:ascii="Times New Roman" w:hAnsi="Times New Roman"/>
        </w:rPr>
      </w:pPr>
      <w:r w:rsidRPr="001F4DE4">
        <w:rPr>
          <w:rFonts w:ascii="Times New Roman" w:hAnsi="Times New Roman"/>
        </w:rPr>
        <w:t>doklad osvedčujúci splnenie podmienok ustanovených osobitným predpisom pre výkon regulovaného povolania, ktoré zodpovedá vysokokvalifikovanému zamestnaniu, ak ide o výkon regulovaného povolania,</w:t>
      </w:r>
      <w:r w:rsidRPr="00113CE3" w:rsidR="00113CE3">
        <w:rPr>
          <w:rFonts w:ascii="Times New Roman" w:hAnsi="Times New Roman"/>
          <w:vertAlign w:val="superscript"/>
        </w:rPr>
        <w:t>62</w:t>
      </w:r>
      <w:r w:rsidRPr="001F4DE4">
        <w:rPr>
          <w:rFonts w:ascii="Times New Roman" w:hAnsi="Times New Roman"/>
        </w:rPr>
        <w:t>)</w:t>
      </w:r>
    </w:p>
    <w:p w:rsidR="00D609E8" w:rsidRPr="001F4DE4" w:rsidP="003F6451">
      <w:pPr>
        <w:numPr>
          <w:numId w:val="25"/>
        </w:numPr>
        <w:tabs>
          <w:tab w:val="clear" w:pos="1800"/>
        </w:tabs>
        <w:bidi w:val="0"/>
        <w:ind w:left="426" w:hanging="426"/>
        <w:jc w:val="both"/>
        <w:rPr>
          <w:rFonts w:ascii="Times New Roman" w:hAnsi="Times New Roman"/>
        </w:rPr>
      </w:pPr>
      <w:r w:rsidRPr="001F4DE4">
        <w:rPr>
          <w:rFonts w:ascii="Times New Roman" w:hAnsi="Times New Roman"/>
        </w:rPr>
        <w:t xml:space="preserve">potvrdenie Ústredia práce, sociálnych vecí a rodiny </w:t>
      </w:r>
      <w:r w:rsidRPr="001F4DE4" w:rsidR="000B0FF9">
        <w:rPr>
          <w:rFonts w:ascii="Times New Roman" w:hAnsi="Times New Roman"/>
        </w:rPr>
        <w:t xml:space="preserve">(ďalej len „ústredie práce“) </w:t>
      </w:r>
      <w:r w:rsidRPr="001F4DE4">
        <w:rPr>
          <w:rFonts w:ascii="Times New Roman" w:hAnsi="Times New Roman"/>
        </w:rPr>
        <w:t xml:space="preserve">o možnosti obsadenia voľného pracovného miesta, ktoré zodpovedá vysokokvalifikovanému zamestnaniu, </w:t>
      </w:r>
      <w:r w:rsidRPr="001F4DE4" w:rsidR="00C702CB">
        <w:rPr>
          <w:rFonts w:ascii="Times New Roman" w:hAnsi="Times New Roman"/>
        </w:rPr>
        <w:t>štátnym príslušníkom tretej krajiny</w:t>
      </w:r>
      <w:r w:rsidRPr="001F4DE4">
        <w:rPr>
          <w:rFonts w:ascii="Times New Roman" w:hAnsi="Times New Roman"/>
        </w:rPr>
        <w:t>, podľa osobitného predpisu,</w:t>
      </w:r>
      <w:bookmarkStart w:id="31" w:name="_Ref293997297"/>
      <w:r>
        <w:rPr>
          <w:rStyle w:val="FootnoteReference"/>
          <w:rFonts w:ascii="Times New Roman" w:hAnsi="Times New Roman"/>
          <w:rtl w:val="0"/>
        </w:rPr>
        <w:footnoteReference w:id="64"/>
      </w:r>
      <w:bookmarkEnd w:id="31"/>
      <w:r w:rsidRPr="001F4DE4">
        <w:rPr>
          <w:rFonts w:ascii="Times New Roman" w:hAnsi="Times New Roman"/>
        </w:rPr>
        <w:t xml:space="preserve">) </w:t>
      </w:r>
    </w:p>
    <w:p w:rsidR="00D609E8" w:rsidRPr="001F4DE4" w:rsidP="003F6451">
      <w:pPr>
        <w:numPr>
          <w:numId w:val="25"/>
        </w:numPr>
        <w:tabs>
          <w:tab w:val="clear" w:pos="1800"/>
        </w:tabs>
        <w:bidi w:val="0"/>
        <w:ind w:left="426" w:hanging="426"/>
        <w:jc w:val="both"/>
        <w:rPr>
          <w:rFonts w:ascii="Times New Roman" w:hAnsi="Times New Roman"/>
        </w:rPr>
      </w:pPr>
      <w:r w:rsidRPr="001F4DE4">
        <w:rPr>
          <w:rFonts w:ascii="Times New Roman" w:hAnsi="Times New Roman"/>
        </w:rPr>
        <w:t>doklady nie staršie ako 90 dní, ktoré potvrdzujú</w:t>
      </w:r>
    </w:p>
    <w:p w:rsidR="00D609E8" w:rsidRPr="001F4DE4" w:rsidP="003F6451">
      <w:pPr>
        <w:numPr>
          <w:ilvl w:val="2"/>
          <w:numId w:val="25"/>
        </w:numPr>
        <w:bidi w:val="0"/>
        <w:ind w:left="709"/>
        <w:jc w:val="both"/>
        <w:rPr>
          <w:rFonts w:ascii="Times New Roman" w:hAnsi="Times New Roman"/>
        </w:rPr>
      </w:pPr>
      <w:r w:rsidRPr="001F4DE4">
        <w:rPr>
          <w:rFonts w:ascii="Times New Roman" w:hAnsi="Times New Roman"/>
        </w:rPr>
        <w:t>bezúhonnosť,</w:t>
      </w:r>
    </w:p>
    <w:p w:rsidR="00D609E8" w:rsidRPr="001F4DE4" w:rsidP="003F6451">
      <w:pPr>
        <w:numPr>
          <w:ilvl w:val="2"/>
          <w:numId w:val="25"/>
        </w:numPr>
        <w:bidi w:val="0"/>
        <w:ind w:left="709"/>
        <w:jc w:val="both"/>
        <w:rPr>
          <w:rFonts w:ascii="Times New Roman" w:hAnsi="Times New Roman"/>
        </w:rPr>
      </w:pPr>
      <w:r w:rsidRPr="001F4DE4">
        <w:rPr>
          <w:rFonts w:ascii="Times New Roman" w:hAnsi="Times New Roman"/>
        </w:rPr>
        <w:t xml:space="preserve">zabezpečenie ubytovania počas pobytu na území Slovenskej republiky. </w:t>
      </w:r>
    </w:p>
    <w:p w:rsidR="00D609E8" w:rsidRPr="001F4DE4" w:rsidP="00D609E8">
      <w:pPr>
        <w:bidi w:val="0"/>
        <w:jc w:val="both"/>
        <w:rPr>
          <w:rFonts w:ascii="Times New Roman" w:hAnsi="Times New Roman"/>
        </w:rPr>
      </w:pPr>
    </w:p>
    <w:p w:rsidR="00D609E8" w:rsidRPr="001F4DE4" w:rsidP="003F6451">
      <w:pPr>
        <w:numPr>
          <w:numId w:val="20"/>
        </w:numPr>
        <w:tabs>
          <w:tab w:val="clear" w:pos="360"/>
        </w:tabs>
        <w:bidi w:val="0"/>
        <w:ind w:left="0" w:firstLine="284"/>
        <w:jc w:val="both"/>
        <w:rPr>
          <w:rFonts w:ascii="Times New Roman" w:hAnsi="Times New Roman"/>
        </w:rPr>
      </w:pPr>
      <w:r w:rsidRPr="001F4DE4">
        <w:rPr>
          <w:rFonts w:ascii="Times New Roman" w:hAnsi="Times New Roman"/>
        </w:rPr>
        <w:t xml:space="preserve">Písomný prísľub zamestnávateľa podľa odseku 5 písm. a) obsahuje záväzok zamestnávateľa </w:t>
      </w:r>
    </w:p>
    <w:p w:rsidR="00D609E8" w:rsidRPr="001F4DE4" w:rsidP="003F6451">
      <w:pPr>
        <w:numPr>
          <w:ilvl w:val="1"/>
          <w:numId w:val="20"/>
        </w:numPr>
        <w:tabs>
          <w:tab w:val="clear" w:pos="1211"/>
        </w:tabs>
        <w:bidi w:val="0"/>
        <w:ind w:left="426" w:hanging="426"/>
        <w:jc w:val="both"/>
        <w:rPr>
          <w:rFonts w:ascii="Times New Roman" w:hAnsi="Times New Roman"/>
        </w:rPr>
      </w:pPr>
      <w:r w:rsidRPr="001F4DE4">
        <w:rPr>
          <w:rFonts w:ascii="Times New Roman" w:hAnsi="Times New Roman"/>
        </w:rPr>
        <w:t xml:space="preserve">uzatvoriť pracovnú zmluvu na výkon vysokokvalifikovaného zamestnania, </w:t>
      </w:r>
    </w:p>
    <w:p w:rsidR="00D609E8" w:rsidRPr="001F4DE4" w:rsidP="003F6451">
      <w:pPr>
        <w:numPr>
          <w:ilvl w:val="1"/>
          <w:numId w:val="20"/>
        </w:numPr>
        <w:tabs>
          <w:tab w:val="clear" w:pos="1211"/>
        </w:tabs>
        <w:bidi w:val="0"/>
        <w:ind w:left="426" w:hanging="426"/>
        <w:jc w:val="both"/>
        <w:rPr>
          <w:rFonts w:ascii="Times New Roman" w:hAnsi="Times New Roman"/>
        </w:rPr>
      </w:pPr>
      <w:r w:rsidRPr="001F4DE4">
        <w:rPr>
          <w:rFonts w:ascii="Times New Roman" w:hAnsi="Times New Roman"/>
        </w:rPr>
        <w:t xml:space="preserve">dohodnúť trvanie pracovného pomeru na obdobie najmenej jedného roka odo dňa udelenia modrej karty, </w:t>
      </w:r>
    </w:p>
    <w:p w:rsidR="00D609E8" w:rsidRPr="001F4DE4" w:rsidP="003F6451">
      <w:pPr>
        <w:numPr>
          <w:ilvl w:val="1"/>
          <w:numId w:val="20"/>
        </w:numPr>
        <w:tabs>
          <w:tab w:val="clear" w:pos="1211"/>
        </w:tabs>
        <w:bidi w:val="0"/>
        <w:ind w:left="426" w:hanging="426"/>
        <w:jc w:val="both"/>
        <w:rPr>
          <w:rFonts w:ascii="Times New Roman" w:hAnsi="Times New Roman"/>
        </w:rPr>
      </w:pPr>
      <w:r w:rsidRPr="001F4DE4">
        <w:rPr>
          <w:rFonts w:ascii="Times New Roman" w:hAnsi="Times New Roman"/>
        </w:rPr>
        <w:t>dohodnúť mesačnú mzdu vo výške najmenej 1,5 násobku priemernej mesačnej mzdy zamestnanca v hospodárstve Slovenskej republiky v príslušnom odvetví zverejnenej Štatistickým úradom Slovenskej republiky za kalendárny rok, ktorý predchádza kalendárnemu roku, v ktorom sa podáva žiadosť o vydanie modrej karty.</w:t>
      </w:r>
    </w:p>
    <w:p w:rsidR="00D609E8" w:rsidRPr="001F4DE4" w:rsidP="00D609E8">
      <w:pPr>
        <w:bidi w:val="0"/>
        <w:jc w:val="both"/>
        <w:rPr>
          <w:rFonts w:ascii="Times New Roman" w:hAnsi="Times New Roman"/>
        </w:rPr>
      </w:pPr>
    </w:p>
    <w:p w:rsidR="00D609E8" w:rsidRPr="001F4DE4" w:rsidP="003F6451">
      <w:pPr>
        <w:numPr>
          <w:numId w:val="20"/>
        </w:numPr>
        <w:tabs>
          <w:tab w:val="num" w:pos="0"/>
          <w:tab w:val="clear" w:pos="360"/>
        </w:tabs>
        <w:bidi w:val="0"/>
        <w:ind w:left="0" w:firstLine="284"/>
        <w:jc w:val="both"/>
        <w:rPr>
          <w:rFonts w:ascii="Times New Roman" w:hAnsi="Times New Roman"/>
        </w:rPr>
      </w:pPr>
      <w:r w:rsidRPr="001F4DE4">
        <w:rPr>
          <w:rFonts w:ascii="Times New Roman" w:hAnsi="Times New Roman"/>
        </w:rPr>
        <w:t>Ak v čase podania žiadosti o vydanie modrej karty Štatistický úrad Slovenskej republiky nezverejnil údaj o priemernej mesačnej mzde zamestnanca v hospodárstve Slovenskej republiky za predchádzajúci kalendárny rok, za priemernú mesačnú mzdu zamestnanca v hospodárstve Slovenskej republiky za predchádzajúci kalendárny rok sa považuje priemerná mesačná mzda zamestnanca v hospodárstve Slovenskej republiky zverejnená Štatistickým úradom Slovenskej republiky za prvý až tretí štvrťrok kalendárneho roka, ktorý predchádza kalendárnemu roku, v ktorom sa podáva žiadosť o vydanie modrej karty.</w:t>
      </w:r>
    </w:p>
    <w:p w:rsidR="00D609E8" w:rsidRPr="001F4DE4" w:rsidP="000B0FF9">
      <w:pPr>
        <w:bidi w:val="0"/>
        <w:ind w:firstLine="284"/>
        <w:jc w:val="both"/>
        <w:rPr>
          <w:rFonts w:ascii="Times New Roman" w:hAnsi="Times New Roman"/>
        </w:rPr>
      </w:pPr>
    </w:p>
    <w:p w:rsidR="00D609E8" w:rsidRPr="001F4DE4" w:rsidP="003F6451">
      <w:pPr>
        <w:numPr>
          <w:numId w:val="20"/>
        </w:numPr>
        <w:tabs>
          <w:tab w:val="num" w:pos="0"/>
          <w:tab w:val="clear" w:pos="360"/>
        </w:tabs>
        <w:bidi w:val="0"/>
        <w:ind w:left="0" w:firstLine="284"/>
        <w:jc w:val="both"/>
        <w:rPr>
          <w:rFonts w:ascii="Times New Roman" w:hAnsi="Times New Roman"/>
        </w:rPr>
      </w:pPr>
      <w:r w:rsidRPr="001F4DE4" w:rsidR="005D6E77">
        <w:rPr>
          <w:rFonts w:ascii="Times New Roman" w:hAnsi="Times New Roman"/>
        </w:rPr>
        <w:t xml:space="preserve">Štátny príslušník tretej krajiny </w:t>
      </w:r>
      <w:r w:rsidRPr="001F4DE4">
        <w:rPr>
          <w:rFonts w:ascii="Times New Roman" w:hAnsi="Times New Roman"/>
        </w:rPr>
        <w:t xml:space="preserve">odovzdá policajnému útvaru </w:t>
      </w:r>
      <w:r w:rsidRPr="001F4DE4" w:rsidR="001941FD">
        <w:rPr>
          <w:rFonts w:ascii="Times New Roman" w:hAnsi="Times New Roman"/>
        </w:rPr>
        <w:t>lekársky posudok</w:t>
      </w:r>
      <w:r w:rsidRPr="001F4DE4">
        <w:rPr>
          <w:rFonts w:ascii="Times New Roman" w:hAnsi="Times New Roman"/>
        </w:rPr>
        <w:t xml:space="preserve"> potvrdzujúci, že netrpí chorobou, ktorá ohrozuje verejné zdravie, do 30 dní od prevzatia dokladu o pobyte. </w:t>
      </w:r>
      <w:r w:rsidRPr="001F4DE4" w:rsidR="001941FD">
        <w:rPr>
          <w:rFonts w:ascii="Times New Roman" w:hAnsi="Times New Roman"/>
        </w:rPr>
        <w:t>Štátny príslušník tretej krajiny</w:t>
      </w:r>
      <w:r w:rsidRPr="001F4DE4">
        <w:rPr>
          <w:rFonts w:ascii="Times New Roman" w:hAnsi="Times New Roman"/>
        </w:rPr>
        <w:t>, ktorý podáva žiadosť o vydanie modrej karty na policajnom útvare</w:t>
      </w:r>
      <w:r w:rsidRPr="001F4DE4" w:rsidR="001941FD">
        <w:rPr>
          <w:rFonts w:ascii="Times New Roman" w:hAnsi="Times New Roman"/>
        </w:rPr>
        <w:t>,</w:t>
      </w:r>
      <w:r w:rsidRPr="001F4DE4">
        <w:rPr>
          <w:rFonts w:ascii="Times New Roman" w:hAnsi="Times New Roman"/>
        </w:rPr>
        <w:t xml:space="preserve"> odovzdá policajnému útvaru </w:t>
      </w:r>
      <w:r w:rsidRPr="001F4DE4" w:rsidR="001941FD">
        <w:rPr>
          <w:rFonts w:ascii="Times New Roman" w:hAnsi="Times New Roman"/>
        </w:rPr>
        <w:t>lekársky posudok</w:t>
      </w:r>
      <w:r w:rsidRPr="001F4DE4">
        <w:rPr>
          <w:rFonts w:ascii="Times New Roman" w:hAnsi="Times New Roman"/>
        </w:rPr>
        <w:t xml:space="preserve"> potvrdzujúci, že netrpí chorobou, ktorá ohrozuje verejné zdravie, do 30 dní od podania žiadosti. </w:t>
      </w:r>
      <w:r w:rsidRPr="001F4DE4" w:rsidR="001941FD">
        <w:rPr>
          <w:rFonts w:ascii="Times New Roman" w:hAnsi="Times New Roman"/>
        </w:rPr>
        <w:t>Lekársky posudok</w:t>
      </w:r>
      <w:r w:rsidRPr="001F4DE4">
        <w:rPr>
          <w:rFonts w:ascii="Times New Roman" w:hAnsi="Times New Roman"/>
        </w:rPr>
        <w:t xml:space="preserve"> potvrdzujúci, že </w:t>
      </w:r>
      <w:r w:rsidRPr="001F4DE4" w:rsidR="003F19F6">
        <w:rPr>
          <w:rFonts w:ascii="Times New Roman" w:hAnsi="Times New Roman"/>
        </w:rPr>
        <w:t xml:space="preserve">štátny príslušník tretej krajiny </w:t>
      </w:r>
      <w:r w:rsidRPr="001F4DE4">
        <w:rPr>
          <w:rFonts w:ascii="Times New Roman" w:hAnsi="Times New Roman"/>
        </w:rPr>
        <w:t xml:space="preserve">netrpí chorobou, ktorá ohrozuje verejné zdravie, nesmie byť starší ako 30 dní. </w:t>
      </w:r>
    </w:p>
    <w:p w:rsidR="00D609E8" w:rsidRPr="001F4DE4" w:rsidP="000B0FF9">
      <w:pPr>
        <w:bidi w:val="0"/>
        <w:ind w:firstLine="284"/>
        <w:jc w:val="both"/>
        <w:rPr>
          <w:rFonts w:ascii="Times New Roman" w:hAnsi="Times New Roman"/>
        </w:rPr>
      </w:pPr>
    </w:p>
    <w:p w:rsidR="00D609E8" w:rsidRPr="001F4DE4" w:rsidP="003F6451">
      <w:pPr>
        <w:numPr>
          <w:numId w:val="20"/>
        </w:numPr>
        <w:tabs>
          <w:tab w:val="num" w:pos="0"/>
          <w:tab w:val="clear" w:pos="360"/>
        </w:tabs>
        <w:bidi w:val="0"/>
        <w:ind w:left="0" w:firstLine="284"/>
        <w:jc w:val="both"/>
        <w:rPr>
          <w:rFonts w:ascii="Times New Roman" w:hAnsi="Times New Roman"/>
        </w:rPr>
      </w:pPr>
      <w:r w:rsidRPr="001F4DE4">
        <w:rPr>
          <w:rFonts w:ascii="Times New Roman" w:hAnsi="Times New Roman"/>
        </w:rPr>
        <w:t xml:space="preserve">Ak </w:t>
      </w:r>
      <w:r w:rsidRPr="001F4DE4" w:rsidR="001941FD">
        <w:rPr>
          <w:rFonts w:ascii="Times New Roman" w:hAnsi="Times New Roman"/>
        </w:rPr>
        <w:t xml:space="preserve">štátny príslušník tretej krajiny </w:t>
      </w:r>
      <w:r w:rsidRPr="001F4DE4">
        <w:rPr>
          <w:rFonts w:ascii="Times New Roman" w:hAnsi="Times New Roman"/>
        </w:rPr>
        <w:t>odovzdal písomný prísľub zamestnávateľa podľa odseku 6, je povinný odovzdať pracovnú zmluvu, ktorá obsahuje náležito</w:t>
      </w:r>
      <w:r w:rsidRPr="001F4DE4" w:rsidR="000B0FF9">
        <w:rPr>
          <w:rFonts w:ascii="Times New Roman" w:hAnsi="Times New Roman"/>
        </w:rPr>
        <w:t>sti uvedené v odseku 5 písm. a)</w:t>
      </w:r>
      <w:r w:rsidRPr="001F4DE4">
        <w:rPr>
          <w:rFonts w:ascii="Times New Roman" w:hAnsi="Times New Roman"/>
        </w:rPr>
        <w:t xml:space="preserve"> do 30 dní od prevzatia dokladu o pobyte.</w:t>
      </w:r>
    </w:p>
    <w:p w:rsidR="00D609E8" w:rsidRPr="001F4DE4" w:rsidP="000B0FF9">
      <w:pPr>
        <w:bidi w:val="0"/>
        <w:ind w:firstLine="284"/>
        <w:jc w:val="both"/>
        <w:rPr>
          <w:rFonts w:ascii="Times New Roman" w:hAnsi="Times New Roman"/>
        </w:rPr>
      </w:pPr>
    </w:p>
    <w:p w:rsidR="00D609E8" w:rsidRPr="001F4DE4" w:rsidP="003F6451">
      <w:pPr>
        <w:numPr>
          <w:numId w:val="20"/>
        </w:numPr>
        <w:tabs>
          <w:tab w:val="num" w:pos="0"/>
          <w:tab w:val="clear" w:pos="360"/>
        </w:tabs>
        <w:bidi w:val="0"/>
        <w:ind w:left="0" w:firstLine="284"/>
        <w:jc w:val="both"/>
        <w:rPr>
          <w:rFonts w:ascii="Times New Roman" w:hAnsi="Times New Roman"/>
        </w:rPr>
      </w:pPr>
      <w:r w:rsidRPr="001F4DE4">
        <w:rPr>
          <w:rFonts w:ascii="Times New Roman" w:hAnsi="Times New Roman"/>
        </w:rPr>
        <w:t xml:space="preserve"> Policajný útvar vydá písomné rozhodnutie o žiadosti o vydanie modrej karty do 30 dní </w:t>
      </w:r>
      <w:r w:rsidRPr="001F4DE4" w:rsidR="00B74A05">
        <w:rPr>
          <w:rFonts w:ascii="Times New Roman" w:hAnsi="Times New Roman"/>
        </w:rPr>
        <w:t>od doručenia žiadosti spolu so všetkými náležitosťami podľa odseku 5</w:t>
      </w:r>
      <w:r w:rsidRPr="001F4DE4">
        <w:rPr>
          <w:rFonts w:ascii="Times New Roman" w:hAnsi="Times New Roman"/>
        </w:rPr>
        <w:t xml:space="preserve">; vo zvlášť zložitých prípadoch možno túto lehotu predĺžiť najviac o 30 dní.   </w:t>
      </w:r>
    </w:p>
    <w:p w:rsidR="00D609E8" w:rsidRPr="001F4DE4" w:rsidP="000B0FF9">
      <w:pPr>
        <w:bidi w:val="0"/>
        <w:ind w:firstLine="284"/>
        <w:jc w:val="both"/>
        <w:rPr>
          <w:rFonts w:ascii="Times New Roman" w:hAnsi="Times New Roman"/>
        </w:rPr>
      </w:pPr>
    </w:p>
    <w:p w:rsidR="00D609E8" w:rsidRPr="001F4DE4" w:rsidP="003F6451">
      <w:pPr>
        <w:numPr>
          <w:numId w:val="20"/>
        </w:numPr>
        <w:tabs>
          <w:tab w:val="num" w:pos="0"/>
          <w:tab w:val="clear" w:pos="360"/>
        </w:tabs>
        <w:bidi w:val="0"/>
        <w:ind w:left="0" w:firstLine="284"/>
        <w:jc w:val="both"/>
        <w:rPr>
          <w:rFonts w:ascii="Times New Roman" w:hAnsi="Times New Roman"/>
        </w:rPr>
      </w:pPr>
      <w:r w:rsidRPr="001F4DE4">
        <w:rPr>
          <w:rFonts w:ascii="Times New Roman" w:hAnsi="Times New Roman"/>
        </w:rPr>
        <w:t xml:space="preserve">Ak policajný útvar vydá modrú kartu </w:t>
      </w:r>
      <w:r w:rsidRPr="001F4DE4" w:rsidR="001941FD">
        <w:rPr>
          <w:rFonts w:ascii="Times New Roman" w:hAnsi="Times New Roman"/>
        </w:rPr>
        <w:t>štátnemu príslušníkovi tretej krajiny</w:t>
      </w:r>
      <w:r w:rsidRPr="001F4DE4">
        <w:rPr>
          <w:rFonts w:ascii="Times New Roman" w:hAnsi="Times New Roman"/>
        </w:rPr>
        <w:t xml:space="preserve">, ktorý je držiteľom modrej karty vydanej </w:t>
      </w:r>
      <w:r w:rsidRPr="001F4DE4" w:rsidR="001941FD">
        <w:rPr>
          <w:rFonts w:ascii="Times New Roman" w:hAnsi="Times New Roman"/>
        </w:rPr>
        <w:t xml:space="preserve">členským </w:t>
      </w:r>
      <w:r w:rsidRPr="001F4DE4">
        <w:rPr>
          <w:rFonts w:ascii="Times New Roman" w:hAnsi="Times New Roman"/>
        </w:rPr>
        <w:t xml:space="preserve">štátom, písomne informuje o vydaní modrej karty </w:t>
      </w:r>
      <w:r w:rsidRPr="001F4DE4" w:rsidR="001941FD">
        <w:rPr>
          <w:rFonts w:ascii="Times New Roman" w:hAnsi="Times New Roman"/>
        </w:rPr>
        <w:t>členský štát</w:t>
      </w:r>
      <w:r w:rsidRPr="001F4DE4">
        <w:rPr>
          <w:rFonts w:ascii="Times New Roman" w:hAnsi="Times New Roman"/>
        </w:rPr>
        <w:t xml:space="preserve">, ktorý ako posledný vydal  </w:t>
      </w:r>
      <w:r w:rsidRPr="001F4DE4" w:rsidR="001941FD">
        <w:rPr>
          <w:rFonts w:ascii="Times New Roman" w:hAnsi="Times New Roman"/>
        </w:rPr>
        <w:t xml:space="preserve">štátnemu príslušníkovi tretej krajiny </w:t>
      </w:r>
      <w:r w:rsidRPr="001F4DE4">
        <w:rPr>
          <w:rFonts w:ascii="Times New Roman" w:hAnsi="Times New Roman"/>
        </w:rPr>
        <w:t xml:space="preserve">modrú kartu pred vydaním modrej karty v Slovenskej republike. </w:t>
      </w:r>
    </w:p>
    <w:p w:rsidR="00D609E8" w:rsidRPr="001F4DE4" w:rsidP="000B0FF9">
      <w:pPr>
        <w:bidi w:val="0"/>
        <w:ind w:firstLine="284"/>
        <w:jc w:val="both"/>
        <w:rPr>
          <w:rFonts w:ascii="Times New Roman" w:hAnsi="Times New Roman"/>
        </w:rPr>
      </w:pPr>
    </w:p>
    <w:p w:rsidR="00D609E8" w:rsidRPr="001F4DE4" w:rsidP="003F6451">
      <w:pPr>
        <w:numPr>
          <w:numId w:val="20"/>
        </w:numPr>
        <w:tabs>
          <w:tab w:val="num" w:pos="0"/>
          <w:tab w:val="clear" w:pos="360"/>
        </w:tabs>
        <w:bidi w:val="0"/>
        <w:ind w:left="0" w:firstLine="284"/>
        <w:jc w:val="both"/>
        <w:rPr>
          <w:rFonts w:ascii="Times New Roman" w:hAnsi="Times New Roman"/>
        </w:rPr>
      </w:pPr>
      <w:r w:rsidRPr="001F4DE4" w:rsidR="001941FD">
        <w:rPr>
          <w:rFonts w:ascii="Times New Roman" w:hAnsi="Times New Roman"/>
        </w:rPr>
        <w:t>Štátny príslušník tretej krajiny</w:t>
      </w:r>
      <w:r w:rsidRPr="001F4DE4">
        <w:rPr>
          <w:rFonts w:ascii="Times New Roman" w:hAnsi="Times New Roman"/>
        </w:rPr>
        <w:t xml:space="preserve">, ktorý je držiteľom modrej karty vydanej </w:t>
      </w:r>
      <w:r w:rsidRPr="001F4DE4" w:rsidR="001941FD">
        <w:rPr>
          <w:rFonts w:ascii="Times New Roman" w:hAnsi="Times New Roman"/>
        </w:rPr>
        <w:t xml:space="preserve">členským štátom </w:t>
      </w:r>
      <w:r w:rsidRPr="001F4DE4">
        <w:rPr>
          <w:rFonts w:ascii="Times New Roman" w:hAnsi="Times New Roman"/>
        </w:rPr>
        <w:t>a počas konania o vydanie modrej karty uplynula jej platnosť, sa oprávnene zdržiava na území Slovenskej republiky až do právoplatného rozhodnutia o žiadosti o vydanie modrej karty.</w:t>
      </w:r>
    </w:p>
    <w:p w:rsidR="00F77F97" w:rsidP="007F2D5C">
      <w:pPr>
        <w:bidi w:val="0"/>
        <w:jc w:val="both"/>
        <w:rPr>
          <w:rFonts w:ascii="Times New Roman" w:hAnsi="Times New Roman"/>
          <w:color w:val="FF0000"/>
        </w:rPr>
      </w:pPr>
    </w:p>
    <w:p w:rsidR="00F77F97" w:rsidRPr="001F4DE4" w:rsidP="007F2D5C">
      <w:pPr>
        <w:bidi w:val="0"/>
        <w:jc w:val="center"/>
        <w:rPr>
          <w:rFonts w:ascii="Times New Roman" w:hAnsi="Times New Roman"/>
          <w:b/>
        </w:rPr>
      </w:pPr>
      <w:r w:rsidRPr="001F4DE4" w:rsidR="000B0FF9">
        <w:rPr>
          <w:rFonts w:ascii="Times New Roman" w:hAnsi="Times New Roman"/>
          <w:b/>
        </w:rPr>
        <w:t>§ 39</w:t>
      </w:r>
    </w:p>
    <w:p w:rsidR="00F77F97" w:rsidRPr="001F4DE4" w:rsidP="007F2D5C">
      <w:pPr>
        <w:bidi w:val="0"/>
        <w:jc w:val="center"/>
        <w:rPr>
          <w:rFonts w:ascii="Times New Roman" w:hAnsi="Times New Roman"/>
          <w:b/>
        </w:rPr>
      </w:pPr>
      <w:r w:rsidRPr="001F4DE4">
        <w:rPr>
          <w:rFonts w:ascii="Times New Roman" w:hAnsi="Times New Roman"/>
          <w:b/>
        </w:rPr>
        <w:t xml:space="preserve">Zamietnutie žiadosti o vydanie modrej karty </w:t>
      </w:r>
    </w:p>
    <w:p w:rsidR="00F77F97" w:rsidRPr="001F4DE4" w:rsidP="007F2D5C">
      <w:pPr>
        <w:bidi w:val="0"/>
        <w:jc w:val="both"/>
        <w:rPr>
          <w:rFonts w:ascii="Times New Roman" w:hAnsi="Times New Roman"/>
        </w:rPr>
      </w:pPr>
    </w:p>
    <w:p w:rsidR="004216ED" w:rsidRPr="001F4DE4" w:rsidP="003F6451">
      <w:pPr>
        <w:numPr>
          <w:numId w:val="22"/>
        </w:numPr>
        <w:tabs>
          <w:tab w:val="clear" w:pos="1125"/>
        </w:tabs>
        <w:bidi w:val="0"/>
        <w:ind w:left="0" w:firstLine="289"/>
        <w:jc w:val="both"/>
        <w:rPr>
          <w:rFonts w:ascii="Times New Roman" w:hAnsi="Times New Roman"/>
        </w:rPr>
      </w:pPr>
      <w:r w:rsidRPr="001F4DE4">
        <w:rPr>
          <w:rFonts w:ascii="Times New Roman" w:hAnsi="Times New Roman"/>
        </w:rPr>
        <w:t>Policajný útvar žiadosť o vydanie modrej karty zamietne, ak</w:t>
      </w:r>
    </w:p>
    <w:p w:rsidR="004216ED" w:rsidRPr="001F4DE4" w:rsidP="003F6451">
      <w:pPr>
        <w:numPr>
          <w:ilvl w:val="2"/>
          <w:numId w:val="22"/>
        </w:numPr>
        <w:tabs>
          <w:tab w:val="clear" w:pos="360"/>
        </w:tabs>
        <w:bidi w:val="0"/>
        <w:ind w:left="426" w:hanging="426"/>
        <w:jc w:val="both"/>
        <w:rPr>
          <w:rFonts w:ascii="Times New Roman" w:hAnsi="Times New Roman"/>
        </w:rPr>
      </w:pPr>
      <w:r w:rsidRPr="001F4DE4">
        <w:rPr>
          <w:rFonts w:ascii="Times New Roman" w:hAnsi="Times New Roman"/>
        </w:rPr>
        <w:t xml:space="preserve">štátny príslušník tretej krajiny nespĺňa podmienky na vydanie modrej karty </w:t>
      </w:r>
      <w:r w:rsidRPr="001F4DE4" w:rsidR="00374498">
        <w:rPr>
          <w:rFonts w:ascii="Times New Roman" w:hAnsi="Times New Roman"/>
        </w:rPr>
        <w:t>podľa</w:t>
      </w:r>
      <w:r w:rsidRPr="001F4DE4">
        <w:rPr>
          <w:rFonts w:ascii="Times New Roman" w:hAnsi="Times New Roman"/>
        </w:rPr>
        <w:t xml:space="preserve"> § 3</w:t>
      </w:r>
      <w:r w:rsidRPr="001F4DE4" w:rsidR="00374498">
        <w:rPr>
          <w:rFonts w:ascii="Times New Roman" w:hAnsi="Times New Roman"/>
        </w:rPr>
        <w:t>8</w:t>
      </w:r>
      <w:r w:rsidRPr="001F4DE4">
        <w:rPr>
          <w:rFonts w:ascii="Times New Roman" w:hAnsi="Times New Roman"/>
        </w:rPr>
        <w:t xml:space="preserve"> ods. 5,</w:t>
      </w:r>
    </w:p>
    <w:p w:rsidR="004216ED" w:rsidRPr="001F4DE4" w:rsidP="003F6451">
      <w:pPr>
        <w:numPr>
          <w:ilvl w:val="2"/>
          <w:numId w:val="22"/>
        </w:numPr>
        <w:tabs>
          <w:tab w:val="clear" w:pos="360"/>
        </w:tabs>
        <w:bidi w:val="0"/>
        <w:ind w:left="426" w:hanging="426"/>
        <w:jc w:val="both"/>
        <w:rPr>
          <w:rFonts w:ascii="Times New Roman" w:hAnsi="Times New Roman"/>
        </w:rPr>
      </w:pPr>
      <w:r w:rsidRPr="001F4DE4">
        <w:rPr>
          <w:rFonts w:ascii="Times New Roman" w:hAnsi="Times New Roman"/>
        </w:rPr>
        <w:t>štátny príslušník tretej krajiny predloží doklady získané podvodným spôsobom, falošné alebo pozmenené doklady,</w:t>
      </w:r>
    </w:p>
    <w:p w:rsidR="004216ED" w:rsidRPr="001F4DE4" w:rsidP="003F6451">
      <w:pPr>
        <w:numPr>
          <w:ilvl w:val="2"/>
          <w:numId w:val="22"/>
        </w:numPr>
        <w:tabs>
          <w:tab w:val="clear" w:pos="360"/>
        </w:tabs>
        <w:bidi w:val="0"/>
        <w:ind w:left="426" w:hanging="426"/>
        <w:jc w:val="both"/>
        <w:rPr>
          <w:rFonts w:ascii="Times New Roman" w:hAnsi="Times New Roman"/>
        </w:rPr>
      </w:pPr>
      <w:r w:rsidRPr="001F4DE4">
        <w:rPr>
          <w:rFonts w:ascii="Times New Roman" w:hAnsi="Times New Roman"/>
        </w:rPr>
        <w:t>ide o štátneho príslušníka tretej krajiny, ktorý je hrozbou pre bezpečnosť štátu, verejný poriadok alebo verejné zdravie,</w:t>
      </w:r>
    </w:p>
    <w:p w:rsidR="004216ED" w:rsidRPr="001F4DE4" w:rsidP="003F6451">
      <w:pPr>
        <w:numPr>
          <w:ilvl w:val="2"/>
          <w:numId w:val="22"/>
        </w:numPr>
        <w:tabs>
          <w:tab w:val="clear" w:pos="360"/>
        </w:tabs>
        <w:bidi w:val="0"/>
        <w:ind w:left="426" w:hanging="426"/>
        <w:jc w:val="both"/>
        <w:rPr>
          <w:rFonts w:ascii="Times New Roman" w:hAnsi="Times New Roman"/>
        </w:rPr>
      </w:pPr>
      <w:r w:rsidRPr="001F4DE4">
        <w:rPr>
          <w:rFonts w:ascii="Times New Roman" w:hAnsi="Times New Roman"/>
        </w:rPr>
        <w:t>zamestnávateľ, u ktorého má byť štátny príslušník tretej krajiny zamestnaný, porušil v predchádzajúcich piatich rokoch zákaz nelegálneho zamestnávania podľa osobitného predpisu</w:t>
      </w:r>
      <w:r w:rsidRPr="001F4DE4" w:rsidR="00C01841">
        <w:rPr>
          <w:rFonts w:ascii="Times New Roman" w:hAnsi="Times New Roman"/>
        </w:rPr>
        <w:t>,</w:t>
      </w:r>
      <w:r>
        <w:rPr>
          <w:rStyle w:val="FootnoteReference"/>
          <w:rFonts w:ascii="Times New Roman" w:hAnsi="Times New Roman"/>
          <w:rtl w:val="0"/>
        </w:rPr>
        <w:footnoteReference w:id="65"/>
      </w:r>
      <w:r w:rsidRPr="001F4DE4">
        <w:rPr>
          <w:rFonts w:ascii="Times New Roman" w:hAnsi="Times New Roman"/>
        </w:rPr>
        <w:t>) alebo</w:t>
      </w:r>
    </w:p>
    <w:p w:rsidR="004216ED" w:rsidRPr="001F4DE4" w:rsidP="003F6451">
      <w:pPr>
        <w:numPr>
          <w:ilvl w:val="2"/>
          <w:numId w:val="22"/>
        </w:numPr>
        <w:tabs>
          <w:tab w:val="clear" w:pos="360"/>
        </w:tabs>
        <w:bidi w:val="0"/>
        <w:ind w:left="426" w:hanging="426"/>
        <w:jc w:val="both"/>
        <w:rPr>
          <w:rFonts w:ascii="Times New Roman" w:hAnsi="Times New Roman"/>
        </w:rPr>
      </w:pPr>
      <w:r w:rsidRPr="001F4DE4">
        <w:rPr>
          <w:rFonts w:ascii="Times New Roman" w:hAnsi="Times New Roman"/>
        </w:rPr>
        <w:t xml:space="preserve">ide o štátneho príslušníka tretej krajiny, ktorý je držiteľom modrej karty vydanej členským štátom menej ako 18 mesiacov. </w:t>
      </w:r>
    </w:p>
    <w:p w:rsidR="004216ED" w:rsidRPr="001F4DE4" w:rsidP="004216ED">
      <w:pPr>
        <w:bidi w:val="0"/>
        <w:jc w:val="both"/>
        <w:rPr>
          <w:rFonts w:ascii="Times New Roman" w:hAnsi="Times New Roman"/>
        </w:rPr>
      </w:pPr>
    </w:p>
    <w:p w:rsidR="004216ED" w:rsidRPr="001F4DE4" w:rsidP="003F6451">
      <w:pPr>
        <w:numPr>
          <w:numId w:val="22"/>
        </w:numPr>
        <w:tabs>
          <w:tab w:val="clear" w:pos="1125"/>
        </w:tabs>
        <w:bidi w:val="0"/>
        <w:ind w:left="0" w:firstLine="283"/>
        <w:jc w:val="both"/>
        <w:rPr>
          <w:rFonts w:ascii="Times New Roman" w:hAnsi="Times New Roman"/>
        </w:rPr>
      </w:pPr>
      <w:r w:rsidRPr="001F4DE4">
        <w:rPr>
          <w:rFonts w:ascii="Times New Roman" w:hAnsi="Times New Roman"/>
        </w:rPr>
        <w:t xml:space="preserve">Policajný útvar informuje o zamietnutí žiadosti o vydanie modrej karty </w:t>
      </w:r>
      <w:r w:rsidRPr="001F4DE4" w:rsidR="00444921">
        <w:rPr>
          <w:rFonts w:ascii="Times New Roman" w:hAnsi="Times New Roman"/>
        </w:rPr>
        <w:t>členský štát</w:t>
      </w:r>
      <w:r w:rsidRPr="001F4DE4">
        <w:rPr>
          <w:rFonts w:ascii="Times New Roman" w:hAnsi="Times New Roman"/>
        </w:rPr>
        <w:t xml:space="preserve">, ktorý ako posledný vydal </w:t>
      </w:r>
      <w:r w:rsidRPr="001F4DE4" w:rsidR="00444921">
        <w:rPr>
          <w:rFonts w:ascii="Times New Roman" w:hAnsi="Times New Roman"/>
        </w:rPr>
        <w:t xml:space="preserve">štátnemu príslušníkovi tretej krajiny </w:t>
      </w:r>
      <w:r w:rsidRPr="001F4DE4">
        <w:rPr>
          <w:rFonts w:ascii="Times New Roman" w:hAnsi="Times New Roman"/>
        </w:rPr>
        <w:t xml:space="preserve">modrú  kartu. </w:t>
      </w:r>
    </w:p>
    <w:p w:rsidR="00F77F97" w:rsidRPr="001F4DE4" w:rsidP="008514F5">
      <w:pPr>
        <w:bidi w:val="0"/>
        <w:jc w:val="both"/>
        <w:rPr>
          <w:rFonts w:ascii="Times New Roman" w:hAnsi="Times New Roman"/>
        </w:rPr>
      </w:pPr>
      <w:r w:rsidRPr="001F4DE4">
        <w:rPr>
          <w:rFonts w:ascii="Times New Roman" w:hAnsi="Times New Roman"/>
        </w:rPr>
        <w:tab/>
        <w:tab/>
        <w:t xml:space="preserve"> </w:t>
      </w:r>
    </w:p>
    <w:p w:rsidR="00F77F97" w:rsidRPr="001F4DE4" w:rsidP="007F2D5C">
      <w:pPr>
        <w:bidi w:val="0"/>
        <w:jc w:val="center"/>
        <w:rPr>
          <w:rFonts w:ascii="Times New Roman" w:hAnsi="Times New Roman"/>
          <w:b/>
        </w:rPr>
      </w:pPr>
      <w:r w:rsidRPr="001F4DE4" w:rsidR="00374498">
        <w:rPr>
          <w:rFonts w:ascii="Times New Roman" w:hAnsi="Times New Roman"/>
          <w:b/>
        </w:rPr>
        <w:t>§ 40</w:t>
      </w:r>
    </w:p>
    <w:p w:rsidR="00F77F97" w:rsidRPr="001F4DE4" w:rsidP="007F2D5C">
      <w:pPr>
        <w:bidi w:val="0"/>
        <w:jc w:val="center"/>
        <w:rPr>
          <w:rFonts w:ascii="Times New Roman" w:hAnsi="Times New Roman"/>
          <w:b/>
        </w:rPr>
      </w:pPr>
      <w:r w:rsidRPr="001F4DE4">
        <w:rPr>
          <w:rFonts w:ascii="Times New Roman" w:hAnsi="Times New Roman"/>
          <w:b/>
        </w:rPr>
        <w:t xml:space="preserve">Obnovenie modrej karty </w:t>
      </w:r>
    </w:p>
    <w:p w:rsidR="00F77F97" w:rsidRPr="001F4DE4" w:rsidP="007F2D5C">
      <w:pPr>
        <w:tabs>
          <w:tab w:val="left" w:pos="720"/>
        </w:tabs>
        <w:bidi w:val="0"/>
        <w:jc w:val="both"/>
        <w:rPr>
          <w:rFonts w:ascii="Times New Roman" w:hAnsi="Times New Roman"/>
        </w:rPr>
      </w:pPr>
    </w:p>
    <w:p w:rsidR="00444921" w:rsidRPr="001F4DE4" w:rsidP="003F6451">
      <w:pPr>
        <w:numPr>
          <w:numId w:val="23"/>
        </w:numPr>
        <w:tabs>
          <w:tab w:val="num" w:pos="-231"/>
          <w:tab w:val="clear" w:pos="1125"/>
        </w:tabs>
        <w:bidi w:val="0"/>
        <w:ind w:left="0" w:firstLine="283"/>
        <w:jc w:val="both"/>
        <w:rPr>
          <w:rFonts w:ascii="Times New Roman" w:hAnsi="Times New Roman"/>
        </w:rPr>
      </w:pPr>
      <w:r w:rsidRPr="001F4DE4">
        <w:rPr>
          <w:rFonts w:ascii="Times New Roman" w:hAnsi="Times New Roman"/>
        </w:rPr>
        <w:t xml:space="preserve">Policajný útvar obnoví na žiadosť </w:t>
      </w:r>
      <w:r w:rsidRPr="001F4DE4" w:rsidR="00CC0574">
        <w:rPr>
          <w:rFonts w:ascii="Times New Roman" w:hAnsi="Times New Roman"/>
        </w:rPr>
        <w:t xml:space="preserve">štátneho príslušníka tretej krajiny </w:t>
      </w:r>
      <w:r w:rsidRPr="001F4DE4">
        <w:rPr>
          <w:rFonts w:ascii="Times New Roman" w:hAnsi="Times New Roman"/>
        </w:rPr>
        <w:t>modrú kartu na účel vysokokvalifikovaného zamestnania na tri roky alebo ak je obdobie trvania pracovného pomeru kratšie ako tri roky, policajný útvar obnoví modrú kartu na obdobie trvania pracovného pomeru predĺžené o 90 dní.</w:t>
      </w:r>
    </w:p>
    <w:p w:rsidR="00444921" w:rsidRPr="001F4DE4" w:rsidP="004A7060">
      <w:pPr>
        <w:bidi w:val="0"/>
        <w:ind w:firstLine="283"/>
        <w:jc w:val="both"/>
        <w:rPr>
          <w:rFonts w:ascii="Times New Roman" w:hAnsi="Times New Roman"/>
        </w:rPr>
      </w:pPr>
    </w:p>
    <w:p w:rsidR="00444921" w:rsidRPr="001F4DE4" w:rsidP="003F6451">
      <w:pPr>
        <w:numPr>
          <w:numId w:val="23"/>
        </w:numPr>
        <w:tabs>
          <w:tab w:val="clear" w:pos="1125"/>
        </w:tabs>
        <w:bidi w:val="0"/>
        <w:ind w:left="0" w:firstLine="283"/>
        <w:jc w:val="both"/>
        <w:rPr>
          <w:rFonts w:ascii="Times New Roman" w:hAnsi="Times New Roman"/>
        </w:rPr>
      </w:pPr>
      <w:r w:rsidRPr="001F4DE4">
        <w:rPr>
          <w:rFonts w:ascii="Times New Roman" w:hAnsi="Times New Roman"/>
        </w:rPr>
        <w:t xml:space="preserve">Žiadosť o obnovenie modrej karty podáva </w:t>
      </w:r>
      <w:r w:rsidRPr="001F4DE4" w:rsidR="003F7FBF">
        <w:rPr>
          <w:rFonts w:ascii="Times New Roman" w:hAnsi="Times New Roman"/>
        </w:rPr>
        <w:t xml:space="preserve">štátny príslušník tretej krajiny </w:t>
      </w:r>
      <w:r w:rsidRPr="001F4DE4">
        <w:rPr>
          <w:rFonts w:ascii="Times New Roman" w:hAnsi="Times New Roman"/>
        </w:rPr>
        <w:t xml:space="preserve">osobne na policajnom útvare najneskôr posledný deň platnosti modrej karty. </w:t>
      </w:r>
    </w:p>
    <w:p w:rsidR="00444921" w:rsidRPr="001F4DE4" w:rsidP="004A7060">
      <w:pPr>
        <w:bidi w:val="0"/>
        <w:ind w:firstLine="283"/>
        <w:jc w:val="both"/>
        <w:rPr>
          <w:rFonts w:ascii="Times New Roman" w:hAnsi="Times New Roman"/>
        </w:rPr>
      </w:pPr>
    </w:p>
    <w:p w:rsidR="00444921" w:rsidRPr="001F4DE4" w:rsidP="003F6451">
      <w:pPr>
        <w:numPr>
          <w:numId w:val="23"/>
        </w:numPr>
        <w:tabs>
          <w:tab w:val="clear" w:pos="1125"/>
        </w:tabs>
        <w:bidi w:val="0"/>
        <w:ind w:left="0" w:firstLine="283"/>
        <w:jc w:val="both"/>
        <w:rPr>
          <w:rFonts w:ascii="Times New Roman" w:hAnsi="Times New Roman"/>
        </w:rPr>
      </w:pPr>
      <w:r w:rsidRPr="001F4DE4">
        <w:rPr>
          <w:rFonts w:ascii="Times New Roman" w:hAnsi="Times New Roman"/>
        </w:rPr>
        <w:t>Policajný útvar vydá žiadateľovi v deň podania žiadosti o obnovenie modrej karty potvrdenie o jej prijatí.</w:t>
      </w:r>
    </w:p>
    <w:p w:rsidR="00444921" w:rsidRPr="001F4DE4" w:rsidP="004A7060">
      <w:pPr>
        <w:bidi w:val="0"/>
        <w:ind w:firstLine="283"/>
        <w:jc w:val="both"/>
        <w:rPr>
          <w:rFonts w:ascii="Times New Roman" w:hAnsi="Times New Roman"/>
        </w:rPr>
      </w:pPr>
    </w:p>
    <w:p w:rsidR="00444921" w:rsidRPr="001F4DE4" w:rsidP="003F6451">
      <w:pPr>
        <w:numPr>
          <w:numId w:val="23"/>
        </w:numPr>
        <w:tabs>
          <w:tab w:val="clear" w:pos="1125"/>
        </w:tabs>
        <w:bidi w:val="0"/>
        <w:ind w:left="0" w:firstLine="283"/>
        <w:jc w:val="both"/>
        <w:rPr>
          <w:rFonts w:ascii="Times New Roman" w:hAnsi="Times New Roman"/>
        </w:rPr>
      </w:pPr>
      <w:r w:rsidRPr="001F4DE4">
        <w:rPr>
          <w:rFonts w:ascii="Times New Roman" w:hAnsi="Times New Roman"/>
        </w:rPr>
        <w:t xml:space="preserve">Žiadosť o obnovenie modrej karty podáva </w:t>
      </w:r>
      <w:r w:rsidRPr="001F4DE4" w:rsidR="003F7FBF">
        <w:rPr>
          <w:rFonts w:ascii="Times New Roman" w:hAnsi="Times New Roman"/>
        </w:rPr>
        <w:t xml:space="preserve">štátny príslušník tretej krajiny </w:t>
      </w:r>
      <w:r w:rsidRPr="001F4DE4">
        <w:rPr>
          <w:rFonts w:ascii="Times New Roman" w:hAnsi="Times New Roman"/>
        </w:rPr>
        <w:t xml:space="preserve">na úradnom tlačive. </w:t>
      </w:r>
    </w:p>
    <w:p w:rsidR="00444921" w:rsidRPr="001F4DE4" w:rsidP="004A7060">
      <w:pPr>
        <w:bidi w:val="0"/>
        <w:ind w:firstLine="283"/>
        <w:jc w:val="both"/>
        <w:rPr>
          <w:rFonts w:ascii="Times New Roman" w:hAnsi="Times New Roman"/>
        </w:rPr>
      </w:pPr>
    </w:p>
    <w:p w:rsidR="00444921" w:rsidRPr="001F4DE4" w:rsidP="003F6451">
      <w:pPr>
        <w:numPr>
          <w:numId w:val="23"/>
        </w:numPr>
        <w:tabs>
          <w:tab w:val="clear" w:pos="1125"/>
        </w:tabs>
        <w:bidi w:val="0"/>
        <w:ind w:left="0" w:firstLine="283"/>
        <w:jc w:val="both"/>
        <w:rPr>
          <w:rFonts w:ascii="Times New Roman" w:hAnsi="Times New Roman"/>
        </w:rPr>
      </w:pPr>
      <w:r w:rsidRPr="001F4DE4">
        <w:rPr>
          <w:rFonts w:ascii="Times New Roman" w:hAnsi="Times New Roman"/>
        </w:rPr>
        <w:t xml:space="preserve">K žiadosti o obnovenie modrej karty je </w:t>
      </w:r>
      <w:r w:rsidRPr="001F4DE4" w:rsidR="003F7FBF">
        <w:rPr>
          <w:rFonts w:ascii="Times New Roman" w:hAnsi="Times New Roman"/>
        </w:rPr>
        <w:t xml:space="preserve">štátny príslušník tretej krajiny </w:t>
      </w:r>
      <w:r w:rsidRPr="001F4DE4">
        <w:rPr>
          <w:rFonts w:ascii="Times New Roman" w:hAnsi="Times New Roman"/>
        </w:rPr>
        <w:t xml:space="preserve">povinný predložiť platný cestovný doklad, priložiť dve fotografie s rozmermi 3 x </w:t>
      </w:r>
      <w:smartTag w:uri="urn:schemas-microsoft-com:office:smarttags" w:element="metricconverter">
        <w:smartTagPr>
          <w:attr w:name="ProductID" w:val="3,5 cm"/>
        </w:smartTagPr>
        <w:r w:rsidRPr="001F4DE4">
          <w:rPr>
            <w:rFonts w:ascii="Times New Roman" w:hAnsi="Times New Roman"/>
          </w:rPr>
          <w:t>3,5 cm</w:t>
        </w:r>
      </w:smartTag>
      <w:r w:rsidRPr="001F4DE4">
        <w:rPr>
          <w:rFonts w:ascii="Times New Roman" w:hAnsi="Times New Roman"/>
        </w:rPr>
        <w:t>, zobrazujúce jeho aktuálnu podobu a </w:t>
      </w:r>
    </w:p>
    <w:p w:rsidR="00444921" w:rsidRPr="001F4DE4" w:rsidP="003F6451">
      <w:pPr>
        <w:numPr>
          <w:ilvl w:val="1"/>
          <w:numId w:val="20"/>
        </w:numPr>
        <w:tabs>
          <w:tab w:val="clear" w:pos="1211"/>
        </w:tabs>
        <w:bidi w:val="0"/>
        <w:ind w:left="426" w:hanging="426"/>
        <w:jc w:val="both"/>
        <w:rPr>
          <w:rFonts w:ascii="Times New Roman" w:hAnsi="Times New Roman"/>
        </w:rPr>
      </w:pPr>
      <w:r w:rsidRPr="001F4DE4">
        <w:rPr>
          <w:rFonts w:ascii="Times New Roman" w:hAnsi="Times New Roman"/>
        </w:rPr>
        <w:t>pracovnú zmluvu na výkon vysokokvalifikovaného zamestnania, ak na základe tejto pracovnej zmluvy má pracovný pomer trvať najmenej jeden rok odo dňa obnovenia modrej karty a  mesačná mzda je dohodnutá  vo výške najmenej 1,5 násobku priemernej mesačnej mzdy zamestnanca v hospodárstve Slovenskej republiky v príslušnom odvetví zverejnenej Štatistickým úradom Slovenskej republiky za kalendárny rok, ktorý predchádza kalendárnemu roku, v ktorom sa podáva žiadosť o obnovenie modrej karty alebo písomný prísľub zamestnávateľa podľa § 3</w:t>
      </w:r>
      <w:r w:rsidRPr="001F4DE4" w:rsidR="004A7060">
        <w:rPr>
          <w:rFonts w:ascii="Times New Roman" w:hAnsi="Times New Roman"/>
        </w:rPr>
        <w:t>8</w:t>
      </w:r>
      <w:r w:rsidRPr="001F4DE4">
        <w:rPr>
          <w:rFonts w:ascii="Times New Roman" w:hAnsi="Times New Roman"/>
        </w:rPr>
        <w:t xml:space="preserve"> ods. 6,</w:t>
      </w:r>
    </w:p>
    <w:p w:rsidR="00444921" w:rsidRPr="001F4DE4" w:rsidP="003F6451">
      <w:pPr>
        <w:numPr>
          <w:ilvl w:val="1"/>
          <w:numId w:val="20"/>
        </w:numPr>
        <w:tabs>
          <w:tab w:val="clear" w:pos="1211"/>
        </w:tabs>
        <w:bidi w:val="0"/>
        <w:ind w:left="426" w:hanging="426"/>
        <w:jc w:val="both"/>
        <w:rPr>
          <w:rFonts w:ascii="Times New Roman" w:hAnsi="Times New Roman"/>
        </w:rPr>
      </w:pPr>
      <w:r w:rsidRPr="001F4DE4">
        <w:rPr>
          <w:rFonts w:ascii="Times New Roman" w:hAnsi="Times New Roman"/>
        </w:rPr>
        <w:t>doklad potvrdzujúci príslušnú vyššiu odbornú kvalifikáciu na výkon zamestnania, ktoré zodpovedá vysokokvalifikovanému zamestnaniu, uvedeného v pracovnej zmluve alebo v písomnom prísľube zamestnávateľa,</w:t>
      </w:r>
    </w:p>
    <w:p w:rsidR="00444921" w:rsidRPr="001F4DE4" w:rsidP="003F6451">
      <w:pPr>
        <w:numPr>
          <w:ilvl w:val="1"/>
          <w:numId w:val="20"/>
        </w:numPr>
        <w:tabs>
          <w:tab w:val="clear" w:pos="1211"/>
        </w:tabs>
        <w:bidi w:val="0"/>
        <w:ind w:left="426" w:hanging="426"/>
        <w:jc w:val="both"/>
        <w:rPr>
          <w:rFonts w:ascii="Times New Roman" w:hAnsi="Times New Roman"/>
        </w:rPr>
      </w:pPr>
      <w:r w:rsidRPr="001F4DE4">
        <w:rPr>
          <w:rFonts w:ascii="Times New Roman" w:hAnsi="Times New Roman"/>
        </w:rPr>
        <w:t>doklad osvedčujúci splnenie podmienok ustanovených osobitným predpisom pre výkon regulovaného povolania, ktoré zodpovedá vysokokvalifikovanému zamestnaniu, ak ide o výkon regulovaného povolania,</w:t>
      </w:r>
      <w:r w:rsidRPr="002910AE" w:rsidR="002910AE">
        <w:rPr>
          <w:rFonts w:ascii="Times New Roman" w:hAnsi="Times New Roman"/>
          <w:vertAlign w:val="superscript"/>
        </w:rPr>
        <w:t>62</w:t>
      </w:r>
      <w:r w:rsidRPr="001F4DE4">
        <w:rPr>
          <w:rFonts w:ascii="Times New Roman" w:hAnsi="Times New Roman"/>
        </w:rPr>
        <w:t>)</w:t>
      </w:r>
    </w:p>
    <w:p w:rsidR="00444921" w:rsidRPr="001F4DE4" w:rsidP="003F6451">
      <w:pPr>
        <w:numPr>
          <w:ilvl w:val="1"/>
          <w:numId w:val="20"/>
        </w:numPr>
        <w:tabs>
          <w:tab w:val="clear" w:pos="1211"/>
        </w:tabs>
        <w:bidi w:val="0"/>
        <w:ind w:left="426" w:hanging="426"/>
        <w:jc w:val="both"/>
        <w:rPr>
          <w:rFonts w:ascii="Times New Roman" w:hAnsi="Times New Roman"/>
        </w:rPr>
      </w:pPr>
      <w:r w:rsidRPr="001F4DE4">
        <w:rPr>
          <w:rFonts w:ascii="Times New Roman" w:hAnsi="Times New Roman"/>
        </w:rPr>
        <w:t xml:space="preserve">potvrdenie </w:t>
      </w:r>
      <w:r w:rsidRPr="001F4DE4" w:rsidR="003F7FBF">
        <w:rPr>
          <w:rFonts w:ascii="Times New Roman" w:hAnsi="Times New Roman"/>
        </w:rPr>
        <w:t>ú</w:t>
      </w:r>
      <w:r w:rsidRPr="001F4DE4">
        <w:rPr>
          <w:rFonts w:ascii="Times New Roman" w:hAnsi="Times New Roman"/>
        </w:rPr>
        <w:t xml:space="preserve">stredia práce o možnosti obsadenia voľného pracovného miesta, ktoré zodpovedá vysokokvalifikovanému zamestnaniu, </w:t>
      </w:r>
      <w:r w:rsidRPr="001F4DE4" w:rsidR="0006018B">
        <w:rPr>
          <w:rFonts w:ascii="Times New Roman" w:hAnsi="Times New Roman"/>
        </w:rPr>
        <w:t>štátnym príslušníkom tretej krajiny</w:t>
      </w:r>
      <w:r w:rsidRPr="001F4DE4">
        <w:rPr>
          <w:rFonts w:ascii="Times New Roman" w:hAnsi="Times New Roman"/>
        </w:rPr>
        <w:t>, podľa osobitného predpisu</w:t>
      </w:r>
      <w:r w:rsidRPr="002910AE" w:rsidR="002910AE">
        <w:rPr>
          <w:rFonts w:ascii="Times New Roman" w:hAnsi="Times New Roman"/>
          <w:vertAlign w:val="superscript"/>
        </w:rPr>
        <w:t>63</w:t>
      </w:r>
      <w:r w:rsidRPr="001F4DE4">
        <w:rPr>
          <w:rFonts w:ascii="Times New Roman" w:hAnsi="Times New Roman"/>
        </w:rPr>
        <w:t>) a </w:t>
      </w:r>
    </w:p>
    <w:p w:rsidR="00444921" w:rsidRPr="001F4DE4" w:rsidP="003F6451">
      <w:pPr>
        <w:numPr>
          <w:ilvl w:val="1"/>
          <w:numId w:val="20"/>
        </w:numPr>
        <w:tabs>
          <w:tab w:val="clear" w:pos="1211"/>
        </w:tabs>
        <w:bidi w:val="0"/>
        <w:ind w:left="426" w:hanging="426"/>
        <w:jc w:val="both"/>
        <w:rPr>
          <w:rFonts w:ascii="Times New Roman" w:hAnsi="Times New Roman"/>
        </w:rPr>
      </w:pPr>
      <w:r w:rsidRPr="001F4DE4">
        <w:rPr>
          <w:rFonts w:ascii="Times New Roman" w:hAnsi="Times New Roman"/>
        </w:rPr>
        <w:t>doklad, ktorý potvrdzuje zabezpečenie ubytovania počas pobytu na území Slovenskej republiky.</w:t>
      </w:r>
    </w:p>
    <w:p w:rsidR="00444921" w:rsidRPr="001F4DE4" w:rsidP="00444921">
      <w:pPr>
        <w:bidi w:val="0"/>
        <w:jc w:val="both"/>
        <w:rPr>
          <w:rFonts w:ascii="Times New Roman" w:hAnsi="Times New Roman"/>
        </w:rPr>
      </w:pPr>
    </w:p>
    <w:p w:rsidR="00444921" w:rsidRPr="001F4DE4" w:rsidP="003F6451">
      <w:pPr>
        <w:numPr>
          <w:numId w:val="23"/>
        </w:numPr>
        <w:tabs>
          <w:tab w:val="clear" w:pos="1125"/>
        </w:tabs>
        <w:bidi w:val="0"/>
        <w:ind w:left="0" w:firstLine="279"/>
        <w:jc w:val="both"/>
        <w:rPr>
          <w:rFonts w:ascii="Times New Roman" w:hAnsi="Times New Roman"/>
        </w:rPr>
      </w:pPr>
      <w:r w:rsidRPr="001F4DE4">
        <w:rPr>
          <w:rFonts w:ascii="Times New Roman" w:hAnsi="Times New Roman"/>
        </w:rPr>
        <w:t xml:space="preserve">Policajný útvar vydá písomné rozhodnutie o žiadosti o obnovenie modrej karty do 30 dní </w:t>
      </w:r>
      <w:r w:rsidRPr="001F4DE4" w:rsidR="00B74A05">
        <w:rPr>
          <w:rFonts w:ascii="Times New Roman" w:hAnsi="Times New Roman"/>
        </w:rPr>
        <w:t>od doručenia žiadosti spolu so všetkými náležitosťami podľa odseku 5</w:t>
      </w:r>
      <w:r w:rsidRPr="001F4DE4">
        <w:rPr>
          <w:rFonts w:ascii="Times New Roman" w:hAnsi="Times New Roman"/>
        </w:rPr>
        <w:t xml:space="preserve">; vo zvlášť zložitých prípadoch možno túto lehotu predĺžiť najviac o 30 dní. </w:t>
      </w:r>
    </w:p>
    <w:p w:rsidR="00444921" w:rsidRPr="001F4DE4" w:rsidP="004A7060">
      <w:pPr>
        <w:bidi w:val="0"/>
        <w:ind w:firstLine="279"/>
        <w:jc w:val="both"/>
        <w:rPr>
          <w:rFonts w:ascii="Times New Roman" w:hAnsi="Times New Roman"/>
        </w:rPr>
      </w:pPr>
    </w:p>
    <w:p w:rsidR="00444921" w:rsidP="003F6451">
      <w:pPr>
        <w:numPr>
          <w:numId w:val="23"/>
        </w:numPr>
        <w:tabs>
          <w:tab w:val="clear" w:pos="1125"/>
        </w:tabs>
        <w:bidi w:val="0"/>
        <w:ind w:left="0" w:firstLine="279"/>
        <w:jc w:val="both"/>
        <w:rPr>
          <w:rFonts w:ascii="Times New Roman" w:hAnsi="Times New Roman"/>
        </w:rPr>
      </w:pPr>
      <w:r w:rsidRPr="001F4DE4">
        <w:rPr>
          <w:rFonts w:ascii="Times New Roman" w:hAnsi="Times New Roman"/>
        </w:rPr>
        <w:t xml:space="preserve">Modrá karta sa po skončení jej platnosti až do právoplatnosti rozhodnutia o žiadosti o obnovenie modrej karty považuje za platnú </w:t>
      </w:r>
      <w:r w:rsidRPr="001F4DE4" w:rsidR="00B74A05">
        <w:rPr>
          <w:rFonts w:ascii="Times New Roman" w:hAnsi="Times New Roman"/>
        </w:rPr>
        <w:t>na území Slovenskej republiky.</w:t>
      </w:r>
    </w:p>
    <w:p w:rsidR="00204FBC" w:rsidP="00204FBC">
      <w:pPr>
        <w:bidi w:val="0"/>
        <w:ind w:left="279"/>
        <w:jc w:val="both"/>
        <w:rPr>
          <w:rFonts w:ascii="Times New Roman" w:hAnsi="Times New Roman"/>
        </w:rPr>
      </w:pPr>
    </w:p>
    <w:p w:rsidR="00204FBC" w:rsidRPr="001F4DE4" w:rsidP="00204FBC">
      <w:pPr>
        <w:numPr>
          <w:numId w:val="23"/>
        </w:numPr>
        <w:tabs>
          <w:tab w:val="clear" w:pos="1125"/>
        </w:tabs>
        <w:bidi w:val="0"/>
        <w:ind w:left="0" w:firstLine="279"/>
        <w:jc w:val="both"/>
        <w:rPr>
          <w:rFonts w:ascii="Times New Roman" w:hAnsi="Times New Roman"/>
        </w:rPr>
      </w:pPr>
      <w:r w:rsidRPr="001F4DE4">
        <w:rPr>
          <w:rFonts w:ascii="Times New Roman" w:hAnsi="Times New Roman"/>
        </w:rPr>
        <w:t xml:space="preserve">Ak </w:t>
      </w:r>
      <w:r>
        <w:rPr>
          <w:rFonts w:ascii="Times New Roman" w:hAnsi="Times New Roman"/>
        </w:rPr>
        <w:t>držiteľ modrej karty</w:t>
      </w:r>
      <w:r w:rsidRPr="001F4DE4">
        <w:rPr>
          <w:rFonts w:ascii="Times New Roman" w:hAnsi="Times New Roman"/>
        </w:rPr>
        <w:t xml:space="preserve"> požiadal o zmenu druhu alebo účelu pobytu, jeho pobyt sa na území Slovenskej republiky považuje za oprávnený až do rozhodnutia o tejto žiadosti.</w:t>
      </w:r>
    </w:p>
    <w:p w:rsidR="007D2322" w:rsidRPr="001F4DE4" w:rsidP="007F2D5C">
      <w:pPr>
        <w:bidi w:val="0"/>
        <w:jc w:val="both"/>
        <w:rPr>
          <w:rFonts w:ascii="Times New Roman" w:hAnsi="Times New Roman"/>
        </w:rPr>
      </w:pPr>
    </w:p>
    <w:p w:rsidR="00F77F97" w:rsidRPr="001F4DE4" w:rsidP="007F2D5C">
      <w:pPr>
        <w:bidi w:val="0"/>
        <w:jc w:val="center"/>
        <w:rPr>
          <w:rFonts w:ascii="Times New Roman" w:hAnsi="Times New Roman"/>
          <w:b/>
        </w:rPr>
      </w:pPr>
      <w:r w:rsidRPr="001F4DE4" w:rsidR="001D5BAD">
        <w:rPr>
          <w:rFonts w:ascii="Times New Roman" w:hAnsi="Times New Roman"/>
          <w:b/>
        </w:rPr>
        <w:t>§ 41</w:t>
      </w:r>
    </w:p>
    <w:p w:rsidR="00F77F97" w:rsidRPr="001F4DE4" w:rsidP="007F2D5C">
      <w:pPr>
        <w:bidi w:val="0"/>
        <w:jc w:val="center"/>
        <w:rPr>
          <w:rFonts w:ascii="Times New Roman" w:hAnsi="Times New Roman"/>
          <w:b/>
        </w:rPr>
      </w:pPr>
      <w:r w:rsidRPr="001F4DE4">
        <w:rPr>
          <w:rFonts w:ascii="Times New Roman" w:hAnsi="Times New Roman"/>
          <w:b/>
        </w:rPr>
        <w:t xml:space="preserve">Zamietnutie žiadosti o obnovenie modrej karty, odňatie modrej karty alebo </w:t>
        <w:br/>
        <w:t xml:space="preserve">zánik modrej karty </w:t>
      </w:r>
    </w:p>
    <w:p w:rsidR="00F77F97" w:rsidRPr="001F4DE4" w:rsidP="007F2D5C">
      <w:pPr>
        <w:bidi w:val="0"/>
        <w:jc w:val="both"/>
        <w:rPr>
          <w:rFonts w:ascii="Times New Roman" w:hAnsi="Times New Roman"/>
        </w:rPr>
      </w:pPr>
    </w:p>
    <w:p w:rsidR="00E41B0B" w:rsidRPr="001F4DE4" w:rsidP="003F6451">
      <w:pPr>
        <w:numPr>
          <w:numId w:val="24"/>
        </w:numPr>
        <w:tabs>
          <w:tab w:val="clear" w:pos="420"/>
        </w:tabs>
        <w:bidi w:val="0"/>
        <w:ind w:left="0" w:firstLine="289"/>
        <w:jc w:val="both"/>
        <w:rPr>
          <w:rFonts w:ascii="Times New Roman" w:hAnsi="Times New Roman"/>
        </w:rPr>
      </w:pPr>
      <w:r w:rsidRPr="001F4DE4">
        <w:rPr>
          <w:rFonts w:ascii="Times New Roman" w:hAnsi="Times New Roman"/>
        </w:rPr>
        <w:t xml:space="preserve">Policajný útvar zamietne žiadosť o obnovenie modrej karty alebo držiteľovi modrej karty modrú kartu odníme, ak </w:t>
      </w:r>
    </w:p>
    <w:p w:rsidR="00E41B0B" w:rsidRPr="001F4DE4" w:rsidP="003F6451">
      <w:pPr>
        <w:numPr>
          <w:ilvl w:val="1"/>
          <w:numId w:val="24"/>
        </w:numPr>
        <w:tabs>
          <w:tab w:val="clear" w:pos="1440"/>
        </w:tabs>
        <w:bidi w:val="0"/>
        <w:ind w:left="426" w:hanging="426"/>
        <w:jc w:val="both"/>
        <w:rPr>
          <w:rFonts w:ascii="Times New Roman" w:hAnsi="Times New Roman"/>
        </w:rPr>
      </w:pPr>
      <w:r w:rsidRPr="001F4DE4">
        <w:rPr>
          <w:rFonts w:ascii="Times New Roman" w:hAnsi="Times New Roman"/>
        </w:rPr>
        <w:t>získal modrú kartu podvodným spôsobom, sfalšoval alebo pozmenil modrú kartu,</w:t>
      </w:r>
    </w:p>
    <w:p w:rsidR="00E41B0B" w:rsidRPr="001F4DE4" w:rsidP="003F6451">
      <w:pPr>
        <w:numPr>
          <w:ilvl w:val="1"/>
          <w:numId w:val="24"/>
        </w:numPr>
        <w:tabs>
          <w:tab w:val="clear" w:pos="1440"/>
        </w:tabs>
        <w:bidi w:val="0"/>
        <w:ind w:left="426" w:hanging="426"/>
        <w:jc w:val="both"/>
        <w:rPr>
          <w:rFonts w:ascii="Times New Roman" w:hAnsi="Times New Roman"/>
        </w:rPr>
      </w:pPr>
      <w:r w:rsidRPr="001F4DE4">
        <w:rPr>
          <w:rFonts w:ascii="Times New Roman" w:hAnsi="Times New Roman"/>
        </w:rPr>
        <w:t>nespĺňa alebo prestal spĺňať podmienky pre vydanie modrej karty,</w:t>
      </w:r>
    </w:p>
    <w:p w:rsidR="00E41B0B" w:rsidRPr="001F4DE4" w:rsidP="003F6451">
      <w:pPr>
        <w:numPr>
          <w:ilvl w:val="1"/>
          <w:numId w:val="24"/>
        </w:numPr>
        <w:tabs>
          <w:tab w:val="clear" w:pos="1440"/>
        </w:tabs>
        <w:bidi w:val="0"/>
        <w:ind w:left="426" w:hanging="426"/>
        <w:jc w:val="both"/>
        <w:rPr>
          <w:rFonts w:ascii="Times New Roman" w:hAnsi="Times New Roman"/>
        </w:rPr>
      </w:pPr>
      <w:r w:rsidRPr="001F4DE4">
        <w:rPr>
          <w:rFonts w:ascii="Times New Roman" w:hAnsi="Times New Roman"/>
        </w:rPr>
        <w:t>vykonáva na území Slovenskej republiky inú činnosť ako vysokokvalifikované zamestnanie,</w:t>
      </w:r>
    </w:p>
    <w:p w:rsidR="00E41B0B" w:rsidRPr="001F4DE4" w:rsidP="003F6451">
      <w:pPr>
        <w:numPr>
          <w:ilvl w:val="1"/>
          <w:numId w:val="24"/>
        </w:numPr>
        <w:tabs>
          <w:tab w:val="clear" w:pos="1440"/>
        </w:tabs>
        <w:bidi w:val="0"/>
        <w:ind w:left="426" w:hanging="426"/>
        <w:jc w:val="both"/>
        <w:rPr>
          <w:rFonts w:ascii="Times New Roman" w:hAnsi="Times New Roman"/>
        </w:rPr>
      </w:pPr>
      <w:r w:rsidRPr="001F4DE4">
        <w:rPr>
          <w:rFonts w:ascii="Times New Roman" w:hAnsi="Times New Roman"/>
        </w:rPr>
        <w:t>je hrozbou pre bezpečnosť štátu, verejný poriadok alebo verejné zdravie,</w:t>
      </w:r>
    </w:p>
    <w:p w:rsidR="00E41B0B" w:rsidRPr="001F4DE4" w:rsidP="003F6451">
      <w:pPr>
        <w:numPr>
          <w:ilvl w:val="1"/>
          <w:numId w:val="24"/>
        </w:numPr>
        <w:tabs>
          <w:tab w:val="clear" w:pos="1440"/>
        </w:tabs>
        <w:bidi w:val="0"/>
        <w:ind w:left="426" w:hanging="426"/>
        <w:jc w:val="both"/>
        <w:rPr>
          <w:rFonts w:ascii="Times New Roman" w:hAnsi="Times New Roman"/>
        </w:rPr>
      </w:pPr>
      <w:r w:rsidRPr="001F4DE4">
        <w:rPr>
          <w:rFonts w:ascii="Times New Roman" w:hAnsi="Times New Roman"/>
        </w:rPr>
        <w:t>neoznámil do piatich pracovných dní policajnému útvaru zmenu zamestnávateľa,</w:t>
      </w:r>
    </w:p>
    <w:p w:rsidR="00E41B0B" w:rsidRPr="001F4DE4" w:rsidP="003F6451">
      <w:pPr>
        <w:numPr>
          <w:ilvl w:val="1"/>
          <w:numId w:val="24"/>
        </w:numPr>
        <w:tabs>
          <w:tab w:val="clear" w:pos="1440"/>
        </w:tabs>
        <w:bidi w:val="0"/>
        <w:ind w:left="426" w:hanging="426"/>
        <w:jc w:val="both"/>
        <w:rPr>
          <w:rFonts w:ascii="Times New Roman" w:hAnsi="Times New Roman"/>
        </w:rPr>
      </w:pPr>
      <w:r w:rsidRPr="001F4DE4">
        <w:rPr>
          <w:rFonts w:ascii="Times New Roman" w:hAnsi="Times New Roman"/>
        </w:rPr>
        <w:t>neoznámil do piatich pracovných dní policajnému útvaru začiatok obdobia nezamestnanosti,</w:t>
      </w:r>
    </w:p>
    <w:p w:rsidR="00E41B0B" w:rsidRPr="001F4DE4" w:rsidP="003F6451">
      <w:pPr>
        <w:numPr>
          <w:ilvl w:val="1"/>
          <w:numId w:val="24"/>
        </w:numPr>
        <w:tabs>
          <w:tab w:val="clear" w:pos="1440"/>
        </w:tabs>
        <w:bidi w:val="0"/>
        <w:ind w:left="426" w:hanging="426"/>
        <w:jc w:val="both"/>
        <w:rPr>
          <w:rFonts w:ascii="Times New Roman" w:hAnsi="Times New Roman"/>
        </w:rPr>
      </w:pPr>
      <w:r w:rsidRPr="001F4DE4">
        <w:rPr>
          <w:rFonts w:ascii="Times New Roman" w:hAnsi="Times New Roman"/>
        </w:rPr>
        <w:t xml:space="preserve">je nezamestnaný dlhšie ako tri po sebe nasledujúce mesiace, </w:t>
      </w:r>
    </w:p>
    <w:p w:rsidR="00E41B0B" w:rsidRPr="001F4DE4" w:rsidP="003F6451">
      <w:pPr>
        <w:numPr>
          <w:ilvl w:val="1"/>
          <w:numId w:val="24"/>
        </w:numPr>
        <w:tabs>
          <w:tab w:val="clear" w:pos="1440"/>
        </w:tabs>
        <w:bidi w:val="0"/>
        <w:ind w:left="426" w:hanging="426"/>
        <w:jc w:val="both"/>
        <w:rPr>
          <w:rFonts w:ascii="Times New Roman" w:hAnsi="Times New Roman"/>
        </w:rPr>
      </w:pPr>
      <w:r w:rsidRPr="001F4DE4">
        <w:rPr>
          <w:rFonts w:ascii="Times New Roman" w:hAnsi="Times New Roman"/>
        </w:rPr>
        <w:t>je nezamestnaný viac ako jeden raz počas platnosti modrej karty alebo</w:t>
      </w:r>
    </w:p>
    <w:p w:rsidR="00E41B0B" w:rsidRPr="001F4DE4" w:rsidP="003F6451">
      <w:pPr>
        <w:numPr>
          <w:ilvl w:val="1"/>
          <w:numId w:val="24"/>
        </w:numPr>
        <w:tabs>
          <w:tab w:val="clear" w:pos="1440"/>
        </w:tabs>
        <w:bidi w:val="0"/>
        <w:ind w:left="426" w:hanging="426"/>
        <w:jc w:val="both"/>
        <w:rPr>
          <w:rFonts w:ascii="Times New Roman" w:hAnsi="Times New Roman"/>
        </w:rPr>
      </w:pPr>
      <w:r w:rsidRPr="001F4DE4">
        <w:rPr>
          <w:rFonts w:ascii="Times New Roman" w:hAnsi="Times New Roman"/>
        </w:rPr>
        <w:t>podal žiadosť o poskytnutie pomoci v hmotnej núdzi podľa osobitného predpisu.</w:t>
      </w:r>
      <w:bookmarkStart w:id="32" w:name="_Ref293997747"/>
      <w:r>
        <w:rPr>
          <w:rStyle w:val="FootnoteReference"/>
          <w:rFonts w:ascii="Times New Roman" w:hAnsi="Times New Roman"/>
          <w:rtl w:val="0"/>
        </w:rPr>
        <w:footnoteReference w:id="66"/>
      </w:r>
      <w:bookmarkEnd w:id="32"/>
      <w:r w:rsidRPr="001F4DE4">
        <w:rPr>
          <w:rFonts w:ascii="Times New Roman" w:hAnsi="Times New Roman"/>
        </w:rPr>
        <w:t>)</w:t>
      </w:r>
    </w:p>
    <w:p w:rsidR="00E41B0B" w:rsidRPr="001F4DE4" w:rsidP="00E41B0B">
      <w:pPr>
        <w:bidi w:val="0"/>
        <w:jc w:val="both"/>
        <w:rPr>
          <w:rFonts w:ascii="Times New Roman" w:hAnsi="Times New Roman"/>
        </w:rPr>
      </w:pPr>
    </w:p>
    <w:p w:rsidR="00E41B0B" w:rsidRPr="001F4DE4" w:rsidP="003F6451">
      <w:pPr>
        <w:numPr>
          <w:numId w:val="24"/>
        </w:numPr>
        <w:tabs>
          <w:tab w:val="clear" w:pos="420"/>
        </w:tabs>
        <w:bidi w:val="0"/>
        <w:ind w:left="0" w:firstLine="289"/>
        <w:jc w:val="both"/>
        <w:rPr>
          <w:rFonts w:ascii="Times New Roman" w:hAnsi="Times New Roman"/>
        </w:rPr>
      </w:pPr>
      <w:r w:rsidRPr="001F4DE4">
        <w:rPr>
          <w:rFonts w:ascii="Times New Roman" w:hAnsi="Times New Roman"/>
        </w:rPr>
        <w:t xml:space="preserve">Ustanovenie odseku 1 písm. e) a f) neplatí, ak držiteľ modrej karty preukáže, </w:t>
      </w:r>
      <w:r w:rsidR="00582D4A">
        <w:rPr>
          <w:rFonts w:ascii="Times New Roman" w:hAnsi="Times New Roman"/>
        </w:rPr>
        <w:t xml:space="preserve">                    </w:t>
      </w:r>
      <w:r w:rsidRPr="001F4DE4">
        <w:rPr>
          <w:rFonts w:ascii="Times New Roman" w:hAnsi="Times New Roman"/>
        </w:rPr>
        <w:t xml:space="preserve">že oznámenie nebolo policajnému útvaru doručené bez jeho zavinenia. </w:t>
      </w:r>
    </w:p>
    <w:p w:rsidR="00E41B0B" w:rsidRPr="001F4DE4" w:rsidP="004A7060">
      <w:pPr>
        <w:bidi w:val="0"/>
        <w:ind w:firstLine="289"/>
        <w:jc w:val="both"/>
        <w:rPr>
          <w:rFonts w:ascii="Times New Roman" w:hAnsi="Times New Roman"/>
        </w:rPr>
      </w:pPr>
    </w:p>
    <w:p w:rsidR="00E41B0B" w:rsidRPr="001F4DE4" w:rsidP="003F6451">
      <w:pPr>
        <w:numPr>
          <w:numId w:val="24"/>
        </w:numPr>
        <w:tabs>
          <w:tab w:val="clear" w:pos="420"/>
        </w:tabs>
        <w:bidi w:val="0"/>
        <w:ind w:left="0" w:firstLine="289"/>
        <w:jc w:val="both"/>
        <w:rPr>
          <w:rFonts w:ascii="Times New Roman" w:hAnsi="Times New Roman"/>
        </w:rPr>
      </w:pPr>
      <w:r w:rsidRPr="001F4DE4">
        <w:rPr>
          <w:rFonts w:ascii="Times New Roman" w:hAnsi="Times New Roman"/>
        </w:rPr>
        <w:t>Ustanovenie odseku 1 písm. g) neplatí, ak si držiteľ modrej karty počas obdobia nezamestnanosti, ktoré nepresiahne tri mesiace, nájde nové pracovné miesto, ktoré zodpovedá vysokokvalifikovanému zamestnaniu a v tejto lehote si podá žiadosť o vydanie potvrdenia ústredia práce o možnosti obsadenia voľného pracovného miesta, ktoré zodpovedá vysokokvalifikovanému zamestnaniu, a to až do právoplatn</w:t>
      </w:r>
      <w:r w:rsidRPr="001F4DE4" w:rsidR="00F56E8B">
        <w:rPr>
          <w:rFonts w:ascii="Times New Roman" w:hAnsi="Times New Roman"/>
        </w:rPr>
        <w:t>ého</w:t>
      </w:r>
      <w:r w:rsidRPr="001F4DE4">
        <w:rPr>
          <w:rFonts w:ascii="Times New Roman" w:hAnsi="Times New Roman"/>
        </w:rPr>
        <w:t xml:space="preserve"> rozhodnutia o žiadosti.</w:t>
      </w:r>
    </w:p>
    <w:p w:rsidR="00E41B0B" w:rsidRPr="001F4DE4" w:rsidP="004A7060">
      <w:pPr>
        <w:bidi w:val="0"/>
        <w:ind w:firstLine="289"/>
        <w:jc w:val="both"/>
        <w:rPr>
          <w:rFonts w:ascii="Times New Roman" w:hAnsi="Times New Roman"/>
        </w:rPr>
      </w:pPr>
    </w:p>
    <w:p w:rsidR="00E41B0B" w:rsidRPr="001F4DE4" w:rsidP="003F6451">
      <w:pPr>
        <w:numPr>
          <w:numId w:val="24"/>
        </w:numPr>
        <w:tabs>
          <w:tab w:val="clear" w:pos="420"/>
        </w:tabs>
        <w:bidi w:val="0"/>
        <w:ind w:left="0" w:firstLine="289"/>
        <w:jc w:val="both"/>
        <w:rPr>
          <w:rFonts w:ascii="Times New Roman" w:hAnsi="Times New Roman"/>
        </w:rPr>
      </w:pPr>
      <w:r w:rsidRPr="001F4DE4">
        <w:rPr>
          <w:rFonts w:ascii="Times New Roman" w:hAnsi="Times New Roman"/>
        </w:rPr>
        <w:t xml:space="preserve">Policajný útvar je povinný poučiť držiteľa modrej karty o tom, že podanie žiadosti </w:t>
      </w:r>
      <w:r w:rsidR="00582D4A">
        <w:rPr>
          <w:rFonts w:ascii="Times New Roman" w:hAnsi="Times New Roman"/>
        </w:rPr>
        <w:t xml:space="preserve">             </w:t>
      </w:r>
      <w:r w:rsidRPr="001F4DE4">
        <w:rPr>
          <w:rFonts w:ascii="Times New Roman" w:hAnsi="Times New Roman"/>
        </w:rPr>
        <w:t>o poskytnutie pomoci v hmotnej núdzi je dôvodom na zamietnutie žiadosti o obnovenie modrej karty alebo na odňatie modrej karty; ak tak neurobí, odsek 1 písm. i) sa nepoužije.</w:t>
      </w:r>
    </w:p>
    <w:p w:rsidR="00E41B0B" w:rsidRPr="001F4DE4" w:rsidP="004A7060">
      <w:pPr>
        <w:bidi w:val="0"/>
        <w:ind w:firstLine="289"/>
        <w:jc w:val="both"/>
        <w:rPr>
          <w:rFonts w:ascii="Times New Roman" w:hAnsi="Times New Roman"/>
        </w:rPr>
      </w:pPr>
    </w:p>
    <w:p w:rsidR="00E41B0B" w:rsidRPr="001F4DE4" w:rsidP="003F6451">
      <w:pPr>
        <w:numPr>
          <w:numId w:val="24"/>
        </w:numPr>
        <w:tabs>
          <w:tab w:val="clear" w:pos="420"/>
        </w:tabs>
        <w:bidi w:val="0"/>
        <w:ind w:left="0" w:firstLine="289"/>
        <w:jc w:val="both"/>
        <w:rPr>
          <w:rFonts w:ascii="Times New Roman" w:hAnsi="Times New Roman"/>
        </w:rPr>
      </w:pPr>
      <w:r w:rsidRPr="001F4DE4">
        <w:rPr>
          <w:rFonts w:ascii="Times New Roman" w:hAnsi="Times New Roman"/>
        </w:rPr>
        <w:t xml:space="preserve">Udelená modrá karta zanikne, ak </w:t>
      </w:r>
    </w:p>
    <w:p w:rsidR="00E41B0B" w:rsidRPr="001F4DE4" w:rsidP="003F6451">
      <w:pPr>
        <w:numPr>
          <w:ilvl w:val="1"/>
          <w:numId w:val="24"/>
        </w:numPr>
        <w:tabs>
          <w:tab w:val="clear" w:pos="1440"/>
        </w:tabs>
        <w:bidi w:val="0"/>
        <w:ind w:left="426" w:hanging="426"/>
        <w:jc w:val="both"/>
        <w:rPr>
          <w:rFonts w:ascii="Times New Roman" w:hAnsi="Times New Roman"/>
        </w:rPr>
      </w:pPr>
      <w:r w:rsidRPr="001F4DE4">
        <w:rPr>
          <w:rFonts w:ascii="Times New Roman" w:hAnsi="Times New Roman"/>
        </w:rPr>
        <w:t xml:space="preserve">držiteľ modrej karty odovzdá policajnému útvaru vydanú modrú kartu spolu s písomným oznámením o skončení pobytu na území Slovenskej republiky, </w:t>
      </w:r>
    </w:p>
    <w:p w:rsidR="00E41B0B" w:rsidRPr="001F4DE4" w:rsidP="003F6451">
      <w:pPr>
        <w:numPr>
          <w:ilvl w:val="1"/>
          <w:numId w:val="24"/>
        </w:numPr>
        <w:tabs>
          <w:tab w:val="clear" w:pos="1440"/>
        </w:tabs>
        <w:bidi w:val="0"/>
        <w:ind w:left="426" w:hanging="426"/>
        <w:jc w:val="both"/>
        <w:rPr>
          <w:rFonts w:ascii="Times New Roman" w:hAnsi="Times New Roman"/>
        </w:rPr>
      </w:pPr>
      <w:r w:rsidRPr="001F4DE4">
        <w:rPr>
          <w:rFonts w:ascii="Times New Roman" w:hAnsi="Times New Roman"/>
        </w:rPr>
        <w:t xml:space="preserve">držiteľovi modrej karty bol uložený trest vyhostenia, </w:t>
      </w:r>
    </w:p>
    <w:p w:rsidR="00E41B0B" w:rsidRPr="001F4DE4" w:rsidP="003F6451">
      <w:pPr>
        <w:numPr>
          <w:ilvl w:val="1"/>
          <w:numId w:val="24"/>
        </w:numPr>
        <w:tabs>
          <w:tab w:val="clear" w:pos="1440"/>
        </w:tabs>
        <w:bidi w:val="0"/>
        <w:ind w:left="426" w:hanging="426"/>
        <w:jc w:val="both"/>
        <w:rPr>
          <w:rFonts w:ascii="Times New Roman" w:hAnsi="Times New Roman"/>
        </w:rPr>
      </w:pPr>
      <w:r w:rsidRPr="001F4DE4">
        <w:rPr>
          <w:rFonts w:ascii="Times New Roman" w:hAnsi="Times New Roman"/>
        </w:rPr>
        <w:t>držiteľ modrej karty bol administratívne vyhostený,</w:t>
      </w:r>
    </w:p>
    <w:p w:rsidR="00E41B0B" w:rsidRPr="001F4DE4" w:rsidP="003F6451">
      <w:pPr>
        <w:numPr>
          <w:ilvl w:val="1"/>
          <w:numId w:val="24"/>
        </w:numPr>
        <w:tabs>
          <w:tab w:val="clear" w:pos="1440"/>
        </w:tabs>
        <w:bidi w:val="0"/>
        <w:ind w:left="426" w:hanging="426"/>
        <w:jc w:val="both"/>
        <w:rPr>
          <w:rFonts w:ascii="Times New Roman" w:hAnsi="Times New Roman"/>
        </w:rPr>
      </w:pPr>
      <w:r w:rsidRPr="001F4DE4">
        <w:rPr>
          <w:rFonts w:ascii="Times New Roman" w:hAnsi="Times New Roman"/>
        </w:rPr>
        <w:t>držiteľ modrej karty nadobudol štátne občianstvo Slovenskej republiky,</w:t>
      </w:r>
    </w:p>
    <w:p w:rsidR="00E41B0B" w:rsidRPr="001F4DE4" w:rsidP="003F6451">
      <w:pPr>
        <w:numPr>
          <w:ilvl w:val="1"/>
          <w:numId w:val="24"/>
        </w:numPr>
        <w:tabs>
          <w:tab w:val="clear" w:pos="1440"/>
        </w:tabs>
        <w:bidi w:val="0"/>
        <w:ind w:left="426" w:hanging="426"/>
        <w:jc w:val="both"/>
        <w:rPr>
          <w:rFonts w:ascii="Times New Roman" w:hAnsi="Times New Roman"/>
        </w:rPr>
      </w:pPr>
      <w:r w:rsidRPr="001F4DE4">
        <w:rPr>
          <w:rFonts w:ascii="Times New Roman" w:hAnsi="Times New Roman"/>
        </w:rPr>
        <w:t>držiteľ modrej karty získal modrú kartu  v </w:t>
      </w:r>
      <w:r w:rsidRPr="001F4DE4" w:rsidR="00F56E8B">
        <w:rPr>
          <w:rFonts w:ascii="Times New Roman" w:hAnsi="Times New Roman"/>
        </w:rPr>
        <w:t xml:space="preserve">členskom </w:t>
      </w:r>
      <w:r w:rsidRPr="001F4DE4">
        <w:rPr>
          <w:rFonts w:ascii="Times New Roman" w:hAnsi="Times New Roman"/>
        </w:rPr>
        <w:t xml:space="preserve">štáte, </w:t>
      </w:r>
    </w:p>
    <w:p w:rsidR="00E41B0B" w:rsidRPr="001F4DE4" w:rsidP="003F6451">
      <w:pPr>
        <w:numPr>
          <w:ilvl w:val="1"/>
          <w:numId w:val="24"/>
        </w:numPr>
        <w:tabs>
          <w:tab w:val="clear" w:pos="1440"/>
        </w:tabs>
        <w:bidi w:val="0"/>
        <w:ind w:left="426" w:hanging="426"/>
        <w:jc w:val="both"/>
        <w:rPr>
          <w:rFonts w:ascii="Times New Roman" w:hAnsi="Times New Roman"/>
        </w:rPr>
      </w:pPr>
      <w:r w:rsidRPr="001F4DE4">
        <w:rPr>
          <w:rFonts w:ascii="Times New Roman" w:hAnsi="Times New Roman"/>
        </w:rPr>
        <w:t xml:space="preserve">policajný útvar odňal držiteľovi modrú kartu, </w:t>
      </w:r>
    </w:p>
    <w:p w:rsidR="00E41B0B" w:rsidRPr="001F4DE4" w:rsidP="003F6451">
      <w:pPr>
        <w:numPr>
          <w:ilvl w:val="1"/>
          <w:numId w:val="24"/>
        </w:numPr>
        <w:tabs>
          <w:tab w:val="clear" w:pos="1440"/>
        </w:tabs>
        <w:bidi w:val="0"/>
        <w:ind w:left="426" w:hanging="426"/>
        <w:jc w:val="both"/>
        <w:rPr>
          <w:rFonts w:ascii="Times New Roman" w:hAnsi="Times New Roman"/>
        </w:rPr>
      </w:pPr>
      <w:r w:rsidRPr="001F4DE4" w:rsidR="00D7779F">
        <w:rPr>
          <w:rFonts w:ascii="Times New Roman" w:hAnsi="Times New Roman"/>
        </w:rPr>
        <w:t>držiteľ</w:t>
      </w:r>
      <w:r w:rsidRPr="001F4DE4">
        <w:rPr>
          <w:rFonts w:ascii="Times New Roman" w:hAnsi="Times New Roman"/>
        </w:rPr>
        <w:t xml:space="preserve"> modrej karty </w:t>
      </w:r>
      <w:r w:rsidRPr="001F4DE4" w:rsidR="00D7779F">
        <w:rPr>
          <w:rFonts w:ascii="Times New Roman" w:hAnsi="Times New Roman"/>
        </w:rPr>
        <w:t>získal iný pobyt podľa tohto zákona, ako ten ktorý mal</w:t>
      </w:r>
      <w:r w:rsidRPr="001F4DE4">
        <w:rPr>
          <w:rFonts w:ascii="Times New Roman" w:hAnsi="Times New Roman"/>
        </w:rPr>
        <w:t>,</w:t>
      </w:r>
    </w:p>
    <w:p w:rsidR="00E41B0B" w:rsidRPr="001F4DE4" w:rsidP="003F6451">
      <w:pPr>
        <w:numPr>
          <w:ilvl w:val="1"/>
          <w:numId w:val="24"/>
        </w:numPr>
        <w:tabs>
          <w:tab w:val="clear" w:pos="1440"/>
        </w:tabs>
        <w:bidi w:val="0"/>
        <w:ind w:left="426" w:hanging="426"/>
        <w:jc w:val="both"/>
        <w:rPr>
          <w:rFonts w:ascii="Times New Roman" w:hAnsi="Times New Roman"/>
        </w:rPr>
      </w:pPr>
      <w:r w:rsidRPr="001F4DE4">
        <w:rPr>
          <w:rFonts w:ascii="Times New Roman" w:hAnsi="Times New Roman"/>
        </w:rPr>
        <w:t>držiteľ modrej karty zomrel, bol vyhlásený za mŕtveho</w:t>
      </w:r>
      <w:r w:rsidRPr="001F4DE4" w:rsidR="004A7060">
        <w:rPr>
          <w:rFonts w:ascii="Times New Roman" w:hAnsi="Times New Roman"/>
        </w:rPr>
        <w:t>,</w:t>
      </w:r>
      <w:r w:rsidRPr="001F4DE4">
        <w:rPr>
          <w:rFonts w:ascii="Times New Roman" w:hAnsi="Times New Roman"/>
        </w:rPr>
        <w:t xml:space="preserve"> alebo</w:t>
      </w:r>
    </w:p>
    <w:p w:rsidR="00E41B0B" w:rsidRPr="001F4DE4" w:rsidP="003F6451">
      <w:pPr>
        <w:numPr>
          <w:ilvl w:val="1"/>
          <w:numId w:val="24"/>
        </w:numPr>
        <w:tabs>
          <w:tab w:val="clear" w:pos="1440"/>
        </w:tabs>
        <w:bidi w:val="0"/>
        <w:ind w:left="426" w:hanging="426"/>
        <w:jc w:val="both"/>
        <w:rPr>
          <w:rFonts w:ascii="Times New Roman" w:hAnsi="Times New Roman"/>
        </w:rPr>
      </w:pPr>
      <w:r w:rsidRPr="001F4DE4">
        <w:rPr>
          <w:rFonts w:ascii="Times New Roman" w:hAnsi="Times New Roman"/>
        </w:rPr>
        <w:t>skonči</w:t>
      </w:r>
      <w:r w:rsidRPr="001F4DE4" w:rsidR="00F56E8B">
        <w:rPr>
          <w:rFonts w:ascii="Times New Roman" w:hAnsi="Times New Roman"/>
        </w:rPr>
        <w:t>la platnosť modrej karty.</w:t>
      </w:r>
    </w:p>
    <w:p w:rsidR="007D2322" w:rsidRPr="001F4DE4" w:rsidP="003B6E95">
      <w:pPr>
        <w:pStyle w:val="ListParagraph"/>
        <w:bidi w:val="0"/>
        <w:ind w:left="0"/>
        <w:jc w:val="both"/>
        <w:rPr>
          <w:rFonts w:ascii="Times New Roman" w:hAnsi="Times New Roman"/>
          <w:color w:val="000000"/>
        </w:rPr>
      </w:pPr>
    </w:p>
    <w:p w:rsidR="00F77F97" w:rsidRPr="001F4DE4" w:rsidP="007F2D5C">
      <w:pPr>
        <w:bidi w:val="0"/>
        <w:jc w:val="center"/>
        <w:rPr>
          <w:rFonts w:ascii="Times New Roman" w:hAnsi="Times New Roman"/>
          <w:b/>
        </w:rPr>
      </w:pPr>
      <w:r w:rsidRPr="001F4DE4">
        <w:rPr>
          <w:rFonts w:ascii="Times New Roman" w:hAnsi="Times New Roman"/>
          <w:b/>
        </w:rPr>
        <w:t>Druhý oddiel</w:t>
      </w:r>
    </w:p>
    <w:p w:rsidR="00F77F97" w:rsidRPr="001F4DE4" w:rsidP="007F2D5C">
      <w:pPr>
        <w:bidi w:val="0"/>
        <w:jc w:val="center"/>
        <w:rPr>
          <w:rFonts w:ascii="Times New Roman" w:hAnsi="Times New Roman"/>
          <w:b/>
        </w:rPr>
      </w:pPr>
      <w:r w:rsidRPr="001F4DE4">
        <w:rPr>
          <w:rFonts w:ascii="Times New Roman" w:hAnsi="Times New Roman"/>
          <w:b/>
        </w:rPr>
        <w:t>Trvalý pobyt</w:t>
      </w:r>
    </w:p>
    <w:p w:rsidR="00F77F97" w:rsidRPr="001F4DE4" w:rsidP="007F2D5C">
      <w:pPr>
        <w:bidi w:val="0"/>
        <w:jc w:val="center"/>
        <w:rPr>
          <w:rFonts w:ascii="Times New Roman" w:hAnsi="Times New Roman"/>
        </w:rPr>
      </w:pPr>
    </w:p>
    <w:p w:rsidR="00F77F97" w:rsidRPr="001F4DE4" w:rsidP="007F2D5C">
      <w:pPr>
        <w:bidi w:val="0"/>
        <w:jc w:val="center"/>
        <w:rPr>
          <w:rFonts w:ascii="Times New Roman" w:hAnsi="Times New Roman"/>
          <w:b/>
        </w:rPr>
      </w:pPr>
      <w:r w:rsidRPr="001F4DE4" w:rsidR="001D5BAD">
        <w:rPr>
          <w:rFonts w:ascii="Times New Roman" w:hAnsi="Times New Roman"/>
          <w:b/>
        </w:rPr>
        <w:t>§ 42</w:t>
      </w:r>
    </w:p>
    <w:p w:rsidR="00F77F97" w:rsidRPr="001F4DE4" w:rsidP="007F2D5C">
      <w:pPr>
        <w:bidi w:val="0"/>
        <w:jc w:val="center"/>
        <w:rPr>
          <w:rFonts w:ascii="Times New Roman" w:hAnsi="Times New Roman"/>
        </w:rPr>
      </w:pPr>
    </w:p>
    <w:p w:rsidR="00F77F97" w:rsidRPr="001F4DE4" w:rsidP="003F6451">
      <w:pPr>
        <w:pStyle w:val="ListParagraph"/>
        <w:numPr>
          <w:numId w:val="118"/>
        </w:numPr>
        <w:bidi w:val="0"/>
        <w:ind w:left="0" w:firstLine="284"/>
        <w:jc w:val="both"/>
        <w:rPr>
          <w:rFonts w:ascii="Times New Roman" w:hAnsi="Times New Roman"/>
          <w:color w:val="000000"/>
        </w:rPr>
      </w:pPr>
      <w:r w:rsidRPr="001F4DE4">
        <w:rPr>
          <w:rFonts w:ascii="Times New Roman" w:hAnsi="Times New Roman"/>
          <w:color w:val="000000"/>
        </w:rPr>
        <w:t>Trvalý pobyt oprávňuje štátneho príslušníka tretej krajiny zdržiavať sa, vycestovať a opätovne vstupovať na územie Slovenskej re</w:t>
      </w:r>
      <w:r w:rsidRPr="001F4DE4" w:rsidR="00F670BC">
        <w:rPr>
          <w:rFonts w:ascii="Times New Roman" w:hAnsi="Times New Roman"/>
          <w:color w:val="000000"/>
        </w:rPr>
        <w:t>publiky v čase, na ktorý mu bol</w:t>
      </w:r>
      <w:r w:rsidRPr="001F4DE4">
        <w:rPr>
          <w:rFonts w:ascii="Times New Roman" w:hAnsi="Times New Roman"/>
          <w:color w:val="000000"/>
        </w:rPr>
        <w:t xml:space="preserve"> policajným útvarom udelený, ak tento zákon neustanovuje inak.</w:t>
      </w:r>
    </w:p>
    <w:p w:rsidR="00F77F97" w:rsidRPr="001F4DE4" w:rsidP="007F2D5C">
      <w:pPr>
        <w:pStyle w:val="ListParagraph"/>
        <w:bidi w:val="0"/>
        <w:ind w:left="284"/>
        <w:jc w:val="both"/>
        <w:rPr>
          <w:rFonts w:ascii="Times New Roman" w:hAnsi="Times New Roman"/>
          <w:color w:val="000000"/>
        </w:rPr>
      </w:pPr>
    </w:p>
    <w:p w:rsidR="00F77F97" w:rsidRPr="001F4DE4" w:rsidP="003F6451">
      <w:pPr>
        <w:pStyle w:val="ListParagraph"/>
        <w:numPr>
          <w:numId w:val="118"/>
        </w:numPr>
        <w:bidi w:val="0"/>
        <w:ind w:left="0" w:firstLine="284"/>
        <w:jc w:val="both"/>
        <w:rPr>
          <w:rFonts w:ascii="Times New Roman" w:hAnsi="Times New Roman"/>
          <w:color w:val="000000"/>
        </w:rPr>
      </w:pPr>
      <w:r w:rsidRPr="001F4DE4">
        <w:rPr>
          <w:rFonts w:ascii="Times New Roman" w:hAnsi="Times New Roman"/>
          <w:color w:val="000000"/>
        </w:rPr>
        <w:t>Trvalý pobyt je</w:t>
      </w:r>
    </w:p>
    <w:p w:rsidR="00F77F97" w:rsidRPr="001F4DE4" w:rsidP="003F6451">
      <w:pPr>
        <w:pStyle w:val="ListParagraph"/>
        <w:numPr>
          <w:ilvl w:val="1"/>
          <w:numId w:val="19"/>
        </w:numPr>
        <w:tabs>
          <w:tab w:val="clear" w:pos="1785"/>
        </w:tabs>
        <w:bidi w:val="0"/>
        <w:ind w:left="426" w:hanging="426"/>
        <w:jc w:val="both"/>
        <w:rPr>
          <w:rFonts w:ascii="Times New Roman" w:hAnsi="Times New Roman"/>
          <w:color w:val="000000"/>
        </w:rPr>
      </w:pPr>
      <w:r w:rsidRPr="001F4DE4">
        <w:rPr>
          <w:rFonts w:ascii="Times New Roman" w:hAnsi="Times New Roman"/>
          <w:color w:val="000000"/>
        </w:rPr>
        <w:t>trvalý pobyt na päť rokov,</w:t>
      </w:r>
    </w:p>
    <w:p w:rsidR="00F77F97" w:rsidRPr="001F4DE4" w:rsidP="003F6451">
      <w:pPr>
        <w:pStyle w:val="ListParagraph"/>
        <w:numPr>
          <w:ilvl w:val="1"/>
          <w:numId w:val="19"/>
        </w:numPr>
        <w:tabs>
          <w:tab w:val="clear" w:pos="1785"/>
        </w:tabs>
        <w:bidi w:val="0"/>
        <w:ind w:left="426" w:hanging="426"/>
        <w:jc w:val="both"/>
        <w:rPr>
          <w:rFonts w:ascii="Times New Roman" w:hAnsi="Times New Roman"/>
          <w:color w:val="000000"/>
        </w:rPr>
      </w:pPr>
      <w:r w:rsidRPr="001F4DE4">
        <w:rPr>
          <w:rFonts w:ascii="Times New Roman" w:hAnsi="Times New Roman"/>
          <w:color w:val="000000"/>
        </w:rPr>
        <w:t>trvalý pobyt na neobmedzený čas,</w:t>
      </w:r>
    </w:p>
    <w:p w:rsidR="00F77F97" w:rsidRPr="001F4DE4" w:rsidP="003F6451">
      <w:pPr>
        <w:pStyle w:val="ListParagraph"/>
        <w:numPr>
          <w:ilvl w:val="1"/>
          <w:numId w:val="19"/>
        </w:numPr>
        <w:tabs>
          <w:tab w:val="clear" w:pos="1785"/>
        </w:tabs>
        <w:bidi w:val="0"/>
        <w:ind w:left="426" w:hanging="426"/>
        <w:jc w:val="both"/>
        <w:rPr>
          <w:rFonts w:ascii="Times New Roman" w:hAnsi="Times New Roman"/>
          <w:color w:val="000000"/>
        </w:rPr>
      </w:pPr>
      <w:r w:rsidRPr="001F4DE4">
        <w:rPr>
          <w:rFonts w:ascii="Times New Roman" w:hAnsi="Times New Roman"/>
          <w:color w:val="000000"/>
        </w:rPr>
        <w:t>p</w:t>
      </w:r>
      <w:r w:rsidRPr="001F4DE4">
        <w:rPr>
          <w:rFonts w:ascii="Times New Roman" w:hAnsi="Times New Roman"/>
        </w:rPr>
        <w:t>obyt štátneho príslušníka tretej krajiny s priznaným postavením osoby s dlhodobým pobytom E</w:t>
      </w:r>
      <w:r w:rsidRPr="001F4DE4" w:rsidR="00E731C6">
        <w:rPr>
          <w:rFonts w:ascii="Times New Roman" w:hAnsi="Times New Roman"/>
        </w:rPr>
        <w:t>urópskej únie</w:t>
      </w:r>
      <w:r w:rsidRPr="001F4DE4">
        <w:rPr>
          <w:rFonts w:ascii="Times New Roman" w:hAnsi="Times New Roman"/>
        </w:rPr>
        <w:t xml:space="preserve"> (ďalej len „dlhodobý pobyt“).</w:t>
      </w:r>
    </w:p>
    <w:p w:rsidR="00F77F97" w:rsidRPr="001F4DE4" w:rsidP="007F2D5C">
      <w:pPr>
        <w:bidi w:val="0"/>
        <w:jc w:val="both"/>
        <w:rPr>
          <w:rFonts w:ascii="Times New Roman" w:hAnsi="Times New Roman"/>
          <w:color w:val="000000"/>
        </w:rPr>
      </w:pPr>
    </w:p>
    <w:p w:rsidR="00F77F97" w:rsidRPr="001F4DE4" w:rsidP="007F2D5C">
      <w:pPr>
        <w:bidi w:val="0"/>
        <w:jc w:val="center"/>
        <w:outlineLvl w:val="4"/>
        <w:rPr>
          <w:rFonts w:ascii="Times New Roman" w:hAnsi="Times New Roman"/>
          <w:b/>
          <w:bCs/>
          <w:color w:val="303030"/>
        </w:rPr>
      </w:pPr>
      <w:r w:rsidRPr="001F4DE4" w:rsidR="001D5BAD">
        <w:rPr>
          <w:rFonts w:ascii="Times New Roman" w:hAnsi="Times New Roman"/>
          <w:b/>
          <w:bCs/>
          <w:color w:val="303030"/>
        </w:rPr>
        <w:t>§ 43</w:t>
      </w:r>
      <w:r w:rsidRPr="001F4DE4">
        <w:rPr>
          <w:rFonts w:ascii="Times New Roman" w:hAnsi="Times New Roman"/>
          <w:b/>
          <w:bCs/>
          <w:color w:val="303030"/>
        </w:rPr>
        <w:br/>
        <w:t>Trvalý pobyt na päť rokov</w:t>
      </w:r>
    </w:p>
    <w:p w:rsidR="00F77F97" w:rsidRPr="001F4DE4" w:rsidP="007F2D5C">
      <w:pPr>
        <w:bidi w:val="0"/>
        <w:jc w:val="center"/>
        <w:outlineLvl w:val="4"/>
        <w:rPr>
          <w:rFonts w:ascii="Times New Roman" w:hAnsi="Times New Roman"/>
          <w:bCs/>
          <w:color w:val="303030"/>
        </w:rPr>
      </w:pPr>
    </w:p>
    <w:p w:rsidR="00F77F97" w:rsidRPr="001F4DE4" w:rsidP="003F6451">
      <w:pPr>
        <w:pStyle w:val="ListParagraph"/>
        <w:numPr>
          <w:numId w:val="119"/>
        </w:numPr>
        <w:bidi w:val="0"/>
        <w:ind w:left="0" w:firstLine="284"/>
        <w:jc w:val="both"/>
        <w:outlineLvl w:val="4"/>
        <w:rPr>
          <w:rFonts w:ascii="Times New Roman" w:hAnsi="Times New Roman"/>
          <w:bCs/>
          <w:color w:val="303030"/>
        </w:rPr>
      </w:pPr>
      <w:r w:rsidRPr="001F4DE4">
        <w:rPr>
          <w:rFonts w:ascii="Times New Roman" w:hAnsi="Times New Roman"/>
          <w:color w:val="000000"/>
        </w:rPr>
        <w:t>Policajný útvar udelí trvalý pobyt na päť rokov, ak nie sú dôvody na</w:t>
      </w:r>
      <w:r w:rsidRPr="001F4DE4" w:rsidR="00F0664A">
        <w:rPr>
          <w:rFonts w:ascii="Times New Roman" w:hAnsi="Times New Roman"/>
          <w:color w:val="000000"/>
        </w:rPr>
        <w:t xml:space="preserve"> zamietnutie žiadosti podľa § 48</w:t>
      </w:r>
      <w:r w:rsidRPr="001F4DE4">
        <w:rPr>
          <w:rFonts w:ascii="Times New Roman" w:hAnsi="Times New Roman"/>
          <w:color w:val="000000"/>
        </w:rPr>
        <w:t xml:space="preserve"> ods. 2, štátnemu príslušníkovi tretej krajiny, </w:t>
      </w:r>
    </w:p>
    <w:p w:rsidR="00F77F97" w:rsidRPr="001F4DE4" w:rsidP="003F6451">
      <w:pPr>
        <w:pStyle w:val="ListParagraph"/>
        <w:numPr>
          <w:numId w:val="120"/>
        </w:numPr>
        <w:bidi w:val="0"/>
        <w:ind w:left="426" w:hanging="426"/>
        <w:jc w:val="both"/>
        <w:outlineLvl w:val="4"/>
        <w:rPr>
          <w:rFonts w:ascii="Times New Roman" w:hAnsi="Times New Roman"/>
          <w:bCs/>
          <w:color w:val="303030"/>
        </w:rPr>
      </w:pPr>
      <w:r w:rsidRPr="001F4DE4">
        <w:rPr>
          <w:rFonts w:ascii="Times New Roman" w:hAnsi="Times New Roman"/>
          <w:bCs/>
          <w:color w:val="303030"/>
        </w:rPr>
        <w:t xml:space="preserve">ktorý je manželom </w:t>
      </w:r>
      <w:r w:rsidRPr="001F4DE4" w:rsidR="002A50FD">
        <w:rPr>
          <w:rFonts w:ascii="Times New Roman" w:hAnsi="Times New Roman"/>
          <w:bCs/>
          <w:color w:val="303030"/>
        </w:rPr>
        <w:t xml:space="preserve">štátneho </w:t>
      </w:r>
      <w:r w:rsidRPr="001F4DE4">
        <w:rPr>
          <w:rFonts w:ascii="Times New Roman" w:hAnsi="Times New Roman"/>
          <w:bCs/>
          <w:color w:val="303030"/>
        </w:rPr>
        <w:t xml:space="preserve">občana Slovenskej republiky s trvalým pobytom na území Slovenskej republiky alebo závislým príbuzným v priamom rade </w:t>
      </w:r>
      <w:r w:rsidRPr="001F4DE4" w:rsidR="002A50FD">
        <w:rPr>
          <w:rFonts w:ascii="Times New Roman" w:hAnsi="Times New Roman"/>
          <w:bCs/>
          <w:color w:val="303030"/>
        </w:rPr>
        <w:t xml:space="preserve">štátneho </w:t>
      </w:r>
      <w:r w:rsidRPr="001F4DE4">
        <w:rPr>
          <w:rFonts w:ascii="Times New Roman" w:hAnsi="Times New Roman"/>
          <w:bCs/>
          <w:color w:val="303030"/>
        </w:rPr>
        <w:t>občana Slovenskej republiky s trvalým pobytom na území Slovenskej republiky,</w:t>
      </w:r>
    </w:p>
    <w:p w:rsidR="00F77F97" w:rsidRPr="001F4DE4" w:rsidP="003F6451">
      <w:pPr>
        <w:pStyle w:val="ListParagraph"/>
        <w:numPr>
          <w:numId w:val="120"/>
        </w:numPr>
        <w:bidi w:val="0"/>
        <w:ind w:left="426" w:hanging="426"/>
        <w:jc w:val="both"/>
        <w:outlineLvl w:val="4"/>
        <w:rPr>
          <w:rFonts w:ascii="Times New Roman" w:hAnsi="Times New Roman"/>
          <w:bCs/>
          <w:color w:val="303030"/>
        </w:rPr>
      </w:pPr>
      <w:r w:rsidRPr="001F4DE4">
        <w:rPr>
          <w:rFonts w:ascii="Times New Roman" w:hAnsi="Times New Roman"/>
          <w:bCs/>
          <w:color w:val="303030"/>
        </w:rPr>
        <w:t xml:space="preserve">ktorý je slobodným dieťaťom mladším ako 18 rokov zvereným do osobnej starostlivosti štátneho príslušníka tretej krajiny, ktorý je manželom </w:t>
      </w:r>
      <w:r w:rsidRPr="001F4DE4" w:rsidR="002A50FD">
        <w:rPr>
          <w:rFonts w:ascii="Times New Roman" w:hAnsi="Times New Roman"/>
          <w:bCs/>
          <w:color w:val="303030"/>
        </w:rPr>
        <w:t xml:space="preserve">štátneho </w:t>
      </w:r>
      <w:r w:rsidRPr="001F4DE4">
        <w:rPr>
          <w:rFonts w:ascii="Times New Roman" w:hAnsi="Times New Roman"/>
          <w:bCs/>
          <w:color w:val="303030"/>
        </w:rPr>
        <w:t xml:space="preserve">občana Slovenskej republiky s trvalým pobytom na území Slovenskej republiky, </w:t>
      </w:r>
    </w:p>
    <w:p w:rsidR="00F77F97" w:rsidRPr="001F4DE4" w:rsidP="003F6451">
      <w:pPr>
        <w:pStyle w:val="ListParagraph"/>
        <w:numPr>
          <w:numId w:val="120"/>
        </w:numPr>
        <w:bidi w:val="0"/>
        <w:ind w:left="426" w:hanging="426"/>
        <w:jc w:val="both"/>
        <w:outlineLvl w:val="4"/>
        <w:rPr>
          <w:rFonts w:ascii="Times New Roman" w:hAnsi="Times New Roman"/>
          <w:bCs/>
          <w:color w:val="303030"/>
        </w:rPr>
      </w:pPr>
      <w:r w:rsidRPr="001F4DE4">
        <w:rPr>
          <w:rFonts w:ascii="Times New Roman" w:hAnsi="Times New Roman"/>
          <w:bCs/>
          <w:color w:val="303030"/>
        </w:rPr>
        <w:t xml:space="preserve">ktorý je slobodným dieťaťom mladším ako 18 rokov štátneho príslušníka tretej krajiny </w:t>
      </w:r>
      <w:r w:rsidR="00582D4A">
        <w:rPr>
          <w:rFonts w:ascii="Times New Roman" w:hAnsi="Times New Roman"/>
          <w:bCs/>
          <w:color w:val="303030"/>
        </w:rPr>
        <w:t xml:space="preserve">           </w:t>
      </w:r>
      <w:r w:rsidRPr="001F4DE4">
        <w:rPr>
          <w:rFonts w:ascii="Times New Roman" w:hAnsi="Times New Roman"/>
          <w:bCs/>
          <w:color w:val="303030"/>
        </w:rPr>
        <w:t xml:space="preserve">s trvalým pobytom </w:t>
      </w:r>
      <w:r w:rsidRPr="001F4DE4" w:rsidR="00390F7B">
        <w:rPr>
          <w:rFonts w:ascii="Times New Roman" w:hAnsi="Times New Roman"/>
          <w:bCs/>
          <w:color w:val="303030"/>
        </w:rPr>
        <w:t xml:space="preserve">na päť rokov </w:t>
      </w:r>
      <w:r w:rsidRPr="001F4DE4">
        <w:rPr>
          <w:rFonts w:ascii="Times New Roman" w:hAnsi="Times New Roman"/>
          <w:bCs/>
          <w:color w:val="303030"/>
        </w:rPr>
        <w:t>alebo dieťaťom mladším ako 18 rokov zvereným do osobnej starostlivosti štátneho príslušníka tretej krajiny s trvalým pobytom</w:t>
      </w:r>
      <w:r w:rsidRPr="001F4DE4" w:rsidR="00390F7B">
        <w:rPr>
          <w:rFonts w:ascii="Times New Roman" w:hAnsi="Times New Roman"/>
          <w:bCs/>
          <w:color w:val="303030"/>
        </w:rPr>
        <w:t xml:space="preserve"> na päť rokov</w:t>
      </w:r>
      <w:r w:rsidRPr="001F4DE4">
        <w:rPr>
          <w:rFonts w:ascii="Times New Roman" w:hAnsi="Times New Roman"/>
          <w:bCs/>
          <w:color w:val="303030"/>
        </w:rPr>
        <w:t xml:space="preserve">, </w:t>
      </w:r>
    </w:p>
    <w:p w:rsidR="00F77F97" w:rsidRPr="001F4DE4" w:rsidP="003F6451">
      <w:pPr>
        <w:pStyle w:val="ListParagraph"/>
        <w:numPr>
          <w:numId w:val="120"/>
        </w:numPr>
        <w:bidi w:val="0"/>
        <w:ind w:left="426" w:hanging="426"/>
        <w:jc w:val="both"/>
        <w:outlineLvl w:val="4"/>
        <w:rPr>
          <w:rFonts w:ascii="Times New Roman" w:hAnsi="Times New Roman"/>
          <w:bCs/>
          <w:color w:val="303030"/>
        </w:rPr>
      </w:pPr>
      <w:r w:rsidRPr="001F4DE4">
        <w:rPr>
          <w:rFonts w:ascii="Times New Roman" w:hAnsi="Times New Roman"/>
          <w:bCs/>
          <w:color w:val="303030"/>
        </w:rPr>
        <w:t>ktorý je nezaopatreným dieťaťom starším ako 18 rokov, ktoré sa o seba nedokáže postarať z dôvodu dlhodobého nepriaznivého zdravotného stavu</w:t>
      </w:r>
      <w:r w:rsidRPr="001F4DE4" w:rsidR="00E92C2B">
        <w:rPr>
          <w:rFonts w:ascii="Times New Roman" w:hAnsi="Times New Roman"/>
          <w:bCs/>
          <w:color w:val="303030"/>
        </w:rPr>
        <w:t>,</w:t>
      </w:r>
      <w:r w:rsidRPr="001F4DE4">
        <w:rPr>
          <w:rFonts w:ascii="Times New Roman" w:hAnsi="Times New Roman"/>
          <w:bCs/>
          <w:color w:val="303030"/>
        </w:rPr>
        <w:t xml:space="preserve"> štátneho príslušníka tretej krajiny s trvalým pobytom,</w:t>
      </w:r>
      <w:r w:rsidRPr="001F4DE4" w:rsidR="00825900">
        <w:rPr>
          <w:rFonts w:ascii="Times New Roman" w:hAnsi="Times New Roman"/>
          <w:bCs/>
          <w:color w:val="303030"/>
        </w:rPr>
        <w:t xml:space="preserve"> alebo</w:t>
      </w:r>
    </w:p>
    <w:p w:rsidR="00F77F97" w:rsidRPr="001F4DE4" w:rsidP="003F6451">
      <w:pPr>
        <w:pStyle w:val="ListParagraph"/>
        <w:numPr>
          <w:numId w:val="120"/>
        </w:numPr>
        <w:bidi w:val="0"/>
        <w:ind w:left="426" w:hanging="426"/>
        <w:jc w:val="both"/>
        <w:outlineLvl w:val="4"/>
        <w:rPr>
          <w:rFonts w:ascii="Times New Roman" w:hAnsi="Times New Roman"/>
          <w:bCs/>
          <w:color w:val="303030"/>
        </w:rPr>
      </w:pPr>
      <w:r w:rsidRPr="001F4DE4">
        <w:rPr>
          <w:rFonts w:ascii="Times New Roman" w:hAnsi="Times New Roman"/>
          <w:bCs/>
          <w:color w:val="303030"/>
        </w:rPr>
        <w:t>ak je to v záujme Slovenskej republiky.</w:t>
      </w:r>
    </w:p>
    <w:p w:rsidR="00F77F97" w:rsidRPr="001F4DE4" w:rsidP="00055574">
      <w:pPr>
        <w:bidi w:val="0"/>
        <w:jc w:val="both"/>
        <w:outlineLvl w:val="4"/>
        <w:rPr>
          <w:rFonts w:ascii="Times New Roman" w:hAnsi="Times New Roman"/>
          <w:bCs/>
          <w:color w:val="303030"/>
        </w:rPr>
      </w:pPr>
    </w:p>
    <w:p w:rsidR="00F77F97" w:rsidRPr="001F4DE4" w:rsidP="003F6451">
      <w:pPr>
        <w:pStyle w:val="ListParagraph"/>
        <w:numPr>
          <w:numId w:val="119"/>
        </w:numPr>
        <w:bidi w:val="0"/>
        <w:ind w:left="0" w:firstLine="284"/>
        <w:jc w:val="both"/>
        <w:outlineLvl w:val="4"/>
        <w:rPr>
          <w:rFonts w:ascii="Times New Roman" w:hAnsi="Times New Roman"/>
          <w:bCs/>
          <w:color w:val="303030"/>
        </w:rPr>
      </w:pPr>
      <w:r w:rsidRPr="001F4DE4">
        <w:rPr>
          <w:rFonts w:ascii="Times New Roman" w:hAnsi="Times New Roman"/>
          <w:color w:val="000000"/>
        </w:rPr>
        <w:t xml:space="preserve">Trvalý pobyt na päť rokov štátnemu príslušníkovi tretej krajiny, ktorý je slobodným dieťaťom mladším ako 18 rokov zvereným do osobnej starostlivosti štátneho príslušníka tretej krajiny, ktorý je manželom </w:t>
      </w:r>
      <w:r w:rsidRPr="001F4DE4" w:rsidR="002A50FD">
        <w:rPr>
          <w:rFonts w:ascii="Times New Roman" w:hAnsi="Times New Roman"/>
          <w:bCs/>
          <w:color w:val="303030"/>
        </w:rPr>
        <w:t xml:space="preserve">štátneho </w:t>
      </w:r>
      <w:r w:rsidRPr="001F4DE4">
        <w:rPr>
          <w:rFonts w:ascii="Times New Roman" w:hAnsi="Times New Roman"/>
          <w:color w:val="000000"/>
        </w:rPr>
        <w:t xml:space="preserve">občana Slovenskej republiky s trvalým pobytom na území Slovenskej republiky alebo slobodným dieťaťom mladším ako 18 rokov zvereným do osobnej starostlivosti štátneho príslušníka tretej krajiny s trvalým pobytom, možno udeliť len </w:t>
      </w:r>
      <w:r w:rsidRPr="001F4DE4" w:rsidR="00F0664A">
        <w:rPr>
          <w:rFonts w:ascii="Times New Roman" w:hAnsi="Times New Roman"/>
          <w:color w:val="000000"/>
        </w:rPr>
        <w:t xml:space="preserve">vtedy, </w:t>
      </w:r>
      <w:r w:rsidRPr="001F4DE4">
        <w:rPr>
          <w:rFonts w:ascii="Times New Roman" w:hAnsi="Times New Roman"/>
          <w:color w:val="000000"/>
        </w:rPr>
        <w:t>ak so zlúčením súhlasí aj rodič, ktorému toto dieťa nebolo zverené do osobnej starostlivosti a ktorý má právo stretávať sa s týmto dieťaťom.</w:t>
      </w:r>
    </w:p>
    <w:p w:rsidR="00F77F97" w:rsidRPr="001F4DE4" w:rsidP="00D1510B">
      <w:pPr>
        <w:pStyle w:val="ListParagraph"/>
        <w:bidi w:val="0"/>
        <w:ind w:left="0"/>
        <w:jc w:val="both"/>
        <w:outlineLvl w:val="4"/>
        <w:rPr>
          <w:rFonts w:ascii="Times New Roman" w:hAnsi="Times New Roman"/>
          <w:bCs/>
          <w:color w:val="303030"/>
        </w:rPr>
      </w:pPr>
    </w:p>
    <w:p w:rsidR="00F77F97" w:rsidRPr="001F4DE4" w:rsidP="00D1510B">
      <w:pPr>
        <w:bidi w:val="0"/>
        <w:jc w:val="center"/>
        <w:rPr>
          <w:rFonts w:ascii="Times New Roman" w:hAnsi="Times New Roman"/>
          <w:b/>
          <w:bCs/>
          <w:color w:val="303030"/>
        </w:rPr>
      </w:pPr>
      <w:r w:rsidRPr="001F4DE4">
        <w:rPr>
          <w:rFonts w:ascii="Times New Roman" w:hAnsi="Times New Roman"/>
          <w:b/>
          <w:bCs/>
          <w:color w:val="303030"/>
        </w:rPr>
        <w:t>Žiadosť o udelenie  trvalého pobytu na päť rokov</w:t>
      </w:r>
    </w:p>
    <w:p w:rsidR="00F77F97" w:rsidRPr="001F4DE4" w:rsidP="00D1510B">
      <w:pPr>
        <w:bidi w:val="0"/>
        <w:jc w:val="center"/>
        <w:outlineLvl w:val="4"/>
        <w:rPr>
          <w:rFonts w:ascii="Times New Roman" w:hAnsi="Times New Roman"/>
          <w:b/>
          <w:bCs/>
          <w:color w:val="303030"/>
        </w:rPr>
      </w:pPr>
    </w:p>
    <w:p w:rsidR="00F77F97" w:rsidRPr="001F4DE4" w:rsidP="00D1510B">
      <w:pPr>
        <w:bidi w:val="0"/>
        <w:jc w:val="center"/>
        <w:outlineLvl w:val="4"/>
        <w:rPr>
          <w:rFonts w:ascii="Times New Roman" w:hAnsi="Times New Roman"/>
          <w:b/>
          <w:bCs/>
          <w:color w:val="303030"/>
        </w:rPr>
      </w:pPr>
      <w:r w:rsidRPr="001F4DE4" w:rsidR="001D5BAD">
        <w:rPr>
          <w:rFonts w:ascii="Times New Roman" w:hAnsi="Times New Roman"/>
          <w:b/>
          <w:bCs/>
          <w:color w:val="303030"/>
        </w:rPr>
        <w:t>§ 44</w:t>
      </w:r>
    </w:p>
    <w:p w:rsidR="00F77F97" w:rsidRPr="001F4DE4" w:rsidP="00D1510B">
      <w:pPr>
        <w:bidi w:val="0"/>
        <w:jc w:val="center"/>
        <w:outlineLvl w:val="4"/>
        <w:rPr>
          <w:rFonts w:ascii="Times New Roman" w:hAnsi="Times New Roman"/>
          <w:b/>
          <w:bCs/>
          <w:color w:val="303030"/>
        </w:rPr>
      </w:pPr>
    </w:p>
    <w:p w:rsidR="00F77F97" w:rsidRPr="001F4DE4" w:rsidP="003F6451">
      <w:pPr>
        <w:numPr>
          <w:numId w:val="26"/>
        </w:numPr>
        <w:tabs>
          <w:tab w:val="clear" w:pos="1440"/>
        </w:tabs>
        <w:bidi w:val="0"/>
        <w:ind w:left="23" w:firstLine="261"/>
        <w:jc w:val="both"/>
        <w:rPr>
          <w:rFonts w:ascii="Times New Roman" w:hAnsi="Times New Roman"/>
          <w:color w:val="000000"/>
        </w:rPr>
      </w:pPr>
      <w:r w:rsidRPr="001F4DE4">
        <w:rPr>
          <w:rFonts w:ascii="Times New Roman" w:hAnsi="Times New Roman"/>
          <w:color w:val="000000"/>
        </w:rPr>
        <w:t xml:space="preserve">Žiadosť o udelenie trvalého pobytu na päť rokov podáva štátny príslušník tretej krajiny osobne na zastupiteľskom úrade alebo osobne na policajnom útvare. Štátny príslušník tretej krajiny </w:t>
      </w:r>
      <w:r w:rsidRPr="001F4DE4" w:rsidR="00F0664A">
        <w:rPr>
          <w:rFonts w:ascii="Times New Roman" w:hAnsi="Times New Roman"/>
          <w:color w:val="000000"/>
        </w:rPr>
        <w:t>podľa</w:t>
      </w:r>
      <w:r w:rsidRPr="001F4DE4">
        <w:rPr>
          <w:rFonts w:ascii="Times New Roman" w:hAnsi="Times New Roman"/>
          <w:color w:val="000000"/>
        </w:rPr>
        <w:t xml:space="preserve"> § 4</w:t>
      </w:r>
      <w:r w:rsidRPr="001F4DE4" w:rsidR="00F0664A">
        <w:rPr>
          <w:rFonts w:ascii="Times New Roman" w:hAnsi="Times New Roman"/>
          <w:color w:val="000000"/>
        </w:rPr>
        <w:t>3</w:t>
      </w:r>
      <w:r w:rsidRPr="001F4DE4">
        <w:rPr>
          <w:rFonts w:ascii="Times New Roman" w:hAnsi="Times New Roman"/>
          <w:color w:val="000000"/>
        </w:rPr>
        <w:t xml:space="preserve"> ods. 1 písm. e) nemusí podať žiadosť o udelenie trvalého pobytu na päť rokov osobne. Za štátneho príslušníka tretej krajiny podľa § 4</w:t>
      </w:r>
      <w:r w:rsidRPr="001F4DE4" w:rsidR="00F0664A">
        <w:rPr>
          <w:rFonts w:ascii="Times New Roman" w:hAnsi="Times New Roman"/>
          <w:color w:val="000000"/>
        </w:rPr>
        <w:t>3</w:t>
      </w:r>
      <w:r w:rsidRPr="001F4DE4">
        <w:rPr>
          <w:rFonts w:ascii="Times New Roman" w:hAnsi="Times New Roman"/>
          <w:color w:val="000000"/>
        </w:rPr>
        <w:t xml:space="preserve"> písm. a) a d), ktorý pre bezvládnosť nemôže osobne podať žiadosť o udelenie trvalého pobytu na päť rokov, môže podať žiadosť rodinný príslušník štátneho príslušníka tretej krajiny, s ktorým žiada zlúčenie rodiny. Orgán, ktorý žiadosť prijal vydá žiadateľovi v deň podania žiadosti potvrdenie o jej prijatí.</w:t>
      </w:r>
    </w:p>
    <w:p w:rsidR="00F77F97" w:rsidRPr="001F4DE4" w:rsidP="007F2D5C">
      <w:pPr>
        <w:bidi w:val="0"/>
        <w:ind w:left="23" w:firstLine="261"/>
        <w:jc w:val="both"/>
        <w:rPr>
          <w:rFonts w:ascii="Times New Roman" w:hAnsi="Times New Roman"/>
          <w:color w:val="000000"/>
        </w:rPr>
      </w:pPr>
    </w:p>
    <w:p w:rsidR="00F77F97" w:rsidRPr="001F4DE4" w:rsidP="003F6451">
      <w:pPr>
        <w:numPr>
          <w:numId w:val="26"/>
        </w:numPr>
        <w:tabs>
          <w:tab w:val="clear" w:pos="1440"/>
        </w:tabs>
        <w:bidi w:val="0"/>
        <w:ind w:left="23" w:firstLine="261"/>
        <w:jc w:val="both"/>
        <w:rPr>
          <w:rFonts w:ascii="Times New Roman" w:hAnsi="Times New Roman"/>
          <w:color w:val="000000"/>
        </w:rPr>
      </w:pPr>
      <w:r w:rsidRPr="001F4DE4">
        <w:rPr>
          <w:rFonts w:ascii="Times New Roman" w:hAnsi="Times New Roman"/>
        </w:rPr>
        <w:t xml:space="preserve">Zastupiteľský úrad, ktorý žiadosť prijal, vykoná so žiadateľom o udelenie trvalého pobytu </w:t>
      </w:r>
      <w:r w:rsidRPr="001F4DE4">
        <w:rPr>
          <w:rFonts w:ascii="Times New Roman" w:hAnsi="Times New Roman"/>
          <w:color w:val="000000"/>
        </w:rPr>
        <w:t xml:space="preserve">na päť rokov </w:t>
      </w:r>
      <w:r w:rsidRPr="001F4DE4">
        <w:rPr>
          <w:rFonts w:ascii="Times New Roman" w:hAnsi="Times New Roman"/>
        </w:rPr>
        <w:t>osobný pohovor za účelom predbežného posúdenia žiadosti. Pohovor sa vedie v </w:t>
      </w:r>
      <w:r w:rsidRPr="001F4DE4" w:rsidR="004174B1">
        <w:rPr>
          <w:rFonts w:ascii="Times New Roman" w:hAnsi="Times New Roman"/>
        </w:rPr>
        <w:t>štátnom</w:t>
      </w:r>
      <w:r w:rsidRPr="001F4DE4">
        <w:rPr>
          <w:rFonts w:ascii="Times New Roman" w:hAnsi="Times New Roman"/>
        </w:rPr>
        <w:t xml:space="preserve"> jazyku alebo inom, obom stranám zrozumiteľnom jazyku. O pohovore </w:t>
      </w:r>
      <w:r w:rsidRPr="001F4DE4" w:rsidR="000D0D49">
        <w:rPr>
          <w:rFonts w:ascii="Times New Roman" w:hAnsi="Times New Roman"/>
        </w:rPr>
        <w:t xml:space="preserve">zastupiteľský úrad </w:t>
      </w:r>
      <w:r w:rsidRPr="001F4DE4">
        <w:rPr>
          <w:rFonts w:ascii="Times New Roman" w:hAnsi="Times New Roman"/>
        </w:rPr>
        <w:t xml:space="preserve">vyhotoví písomný záznam, ktorý priloží </w:t>
      </w:r>
      <w:r w:rsidRPr="001F4DE4">
        <w:rPr>
          <w:rFonts w:ascii="Times New Roman" w:hAnsi="Times New Roman"/>
          <w:color w:val="000000"/>
        </w:rPr>
        <w:t>k žiadosti o udelenie trvalého pobytu na päť rokov</w:t>
      </w:r>
      <w:r w:rsidRPr="001F4DE4">
        <w:rPr>
          <w:rFonts w:ascii="Times New Roman" w:hAnsi="Times New Roman"/>
        </w:rPr>
        <w:t>. Záznam sa vyhotoví v </w:t>
      </w:r>
      <w:r w:rsidRPr="001F4DE4" w:rsidR="004174B1">
        <w:rPr>
          <w:rFonts w:ascii="Times New Roman" w:hAnsi="Times New Roman"/>
        </w:rPr>
        <w:t>štátnom</w:t>
      </w:r>
      <w:r w:rsidRPr="001F4DE4">
        <w:rPr>
          <w:rFonts w:ascii="Times New Roman" w:hAnsi="Times New Roman"/>
        </w:rPr>
        <w:t xml:space="preserve"> jazyku a musí byť podpísaný žiadateľom. Ak žiadateľ neovláda </w:t>
      </w:r>
      <w:r w:rsidRPr="001F4DE4" w:rsidR="004174B1">
        <w:rPr>
          <w:rFonts w:ascii="Times New Roman" w:hAnsi="Times New Roman"/>
        </w:rPr>
        <w:t>štátny</w:t>
      </w:r>
      <w:r w:rsidRPr="001F4DE4">
        <w:rPr>
          <w:rFonts w:ascii="Times New Roman" w:hAnsi="Times New Roman"/>
        </w:rPr>
        <w:t xml:space="preserve"> jazyk, môže si na vlastné náklady zabezpečiť tlmočníka</w:t>
      </w:r>
      <w:r w:rsidRPr="001F4DE4" w:rsidR="00F73388">
        <w:rPr>
          <w:rFonts w:ascii="Times New Roman" w:hAnsi="Times New Roman"/>
        </w:rPr>
        <w:t>,</w:t>
      </w:r>
      <w:r w:rsidRPr="001F4DE4" w:rsidR="002E5002">
        <w:rPr>
          <w:rFonts w:ascii="Times New Roman" w:hAnsi="Times New Roman"/>
        </w:rPr>
        <w:t xml:space="preserve"> </w:t>
      </w:r>
      <w:r w:rsidRPr="001F4DE4" w:rsidR="00F73388">
        <w:rPr>
          <w:rFonts w:ascii="Times New Roman" w:hAnsi="Times New Roman"/>
        </w:rPr>
        <w:t>ktorý je povinný podpísať záznam</w:t>
      </w:r>
      <w:r w:rsidRPr="001F4DE4" w:rsidR="002E5002">
        <w:rPr>
          <w:rFonts w:ascii="Times New Roman" w:hAnsi="Times New Roman"/>
        </w:rPr>
        <w:t>.</w:t>
      </w:r>
      <w:r w:rsidRPr="001F4DE4" w:rsidR="00742F55">
        <w:rPr>
          <w:rFonts w:ascii="Times New Roman" w:hAnsi="Times New Roman"/>
        </w:rPr>
        <w:t xml:space="preserve"> </w:t>
      </w:r>
      <w:r w:rsidRPr="001F4DE4">
        <w:rPr>
          <w:rFonts w:ascii="Times New Roman" w:hAnsi="Times New Roman"/>
          <w:color w:val="000000"/>
        </w:rPr>
        <w:t>Zastupiteľský úrad zašle policajnému útvaru spolu so záznamom aj svoje stanovisko k udeleniu trvalého pobytu na päť rokov, v ktorom uvedie, či udelenie trvalého pobytu na päť rokov odporúča alebo neodporúča s uvedením konkrétnych dôvodov.</w:t>
      </w:r>
    </w:p>
    <w:p w:rsidR="00F77F97" w:rsidRPr="001F4DE4" w:rsidP="007F2D5C">
      <w:pPr>
        <w:bidi w:val="0"/>
        <w:jc w:val="center"/>
        <w:outlineLvl w:val="4"/>
        <w:rPr>
          <w:rFonts w:ascii="Times New Roman" w:hAnsi="Times New Roman"/>
          <w:b/>
          <w:bCs/>
          <w:color w:val="303030"/>
        </w:rPr>
      </w:pPr>
      <w:r w:rsidRPr="001F4DE4" w:rsidR="001D5BAD">
        <w:rPr>
          <w:rFonts w:ascii="Times New Roman" w:hAnsi="Times New Roman"/>
          <w:b/>
          <w:bCs/>
          <w:color w:val="303030"/>
        </w:rPr>
        <w:t>§ 45</w:t>
      </w:r>
    </w:p>
    <w:p w:rsidR="00F77F97" w:rsidRPr="001F4DE4" w:rsidP="007F2D5C">
      <w:pPr>
        <w:bidi w:val="0"/>
        <w:jc w:val="center"/>
        <w:outlineLvl w:val="4"/>
        <w:rPr>
          <w:rFonts w:ascii="Times New Roman" w:hAnsi="Times New Roman"/>
          <w:bCs/>
          <w:color w:val="303030"/>
        </w:rPr>
      </w:pPr>
    </w:p>
    <w:p w:rsidR="00F77F97" w:rsidRPr="001F4DE4" w:rsidP="003F6451">
      <w:pPr>
        <w:numPr>
          <w:numId w:val="27"/>
        </w:numPr>
        <w:tabs>
          <w:tab w:val="num" w:pos="0"/>
          <w:tab w:val="clear" w:pos="1440"/>
        </w:tabs>
        <w:bidi w:val="0"/>
        <w:ind w:left="0" w:firstLine="284"/>
        <w:jc w:val="both"/>
        <w:rPr>
          <w:rFonts w:ascii="Times New Roman" w:hAnsi="Times New Roman"/>
          <w:color w:val="000000"/>
        </w:rPr>
      </w:pPr>
      <w:r w:rsidRPr="001F4DE4">
        <w:rPr>
          <w:rFonts w:ascii="Times New Roman" w:hAnsi="Times New Roman"/>
          <w:color w:val="000000"/>
        </w:rPr>
        <w:t>Žiadosť o udelenie trvalého pobytu na päť rokov podáva štátny príslušník tretej krajiny na úradnom tlačive.</w:t>
      </w:r>
    </w:p>
    <w:p w:rsidR="00F77F97" w:rsidRPr="001F4DE4" w:rsidP="007F2D5C">
      <w:pPr>
        <w:bidi w:val="0"/>
        <w:ind w:firstLine="284"/>
        <w:jc w:val="both"/>
        <w:rPr>
          <w:rFonts w:ascii="Times New Roman" w:hAnsi="Times New Roman"/>
          <w:color w:val="000000"/>
        </w:rPr>
      </w:pPr>
    </w:p>
    <w:p w:rsidR="00F77F97" w:rsidRPr="001F4DE4" w:rsidP="003F6451">
      <w:pPr>
        <w:numPr>
          <w:numId w:val="27"/>
        </w:numPr>
        <w:tabs>
          <w:tab w:val="num" w:pos="0"/>
          <w:tab w:val="clear" w:pos="1440"/>
        </w:tabs>
        <w:bidi w:val="0"/>
        <w:ind w:left="0" w:firstLine="284"/>
        <w:jc w:val="both"/>
        <w:rPr>
          <w:rFonts w:ascii="Times New Roman" w:hAnsi="Times New Roman"/>
        </w:rPr>
      </w:pPr>
      <w:r w:rsidRPr="001F4DE4">
        <w:rPr>
          <w:rFonts w:ascii="Times New Roman" w:hAnsi="Times New Roman"/>
        </w:rPr>
        <w:t xml:space="preserve">Pri podaní žiadosti o udelenie trvalého pobytu </w:t>
      </w:r>
      <w:r w:rsidRPr="001F4DE4">
        <w:rPr>
          <w:rFonts w:ascii="Times New Roman" w:hAnsi="Times New Roman"/>
          <w:color w:val="000000"/>
        </w:rPr>
        <w:t xml:space="preserve">na päť rokov </w:t>
      </w:r>
      <w:r w:rsidRPr="001F4DE4">
        <w:rPr>
          <w:rFonts w:ascii="Times New Roman" w:hAnsi="Times New Roman"/>
        </w:rPr>
        <w:t xml:space="preserve">je štátny príslušník tretej krajiny povinný predložiť platný cestovný doklad a všetky náležitosti k žiadosti o udelenie trvalého pobytu </w:t>
      </w:r>
      <w:r w:rsidRPr="001F4DE4">
        <w:rPr>
          <w:rFonts w:ascii="Times New Roman" w:hAnsi="Times New Roman"/>
          <w:color w:val="000000"/>
        </w:rPr>
        <w:t>na päť rokov</w:t>
      </w:r>
      <w:r w:rsidRPr="001F4DE4">
        <w:rPr>
          <w:rFonts w:ascii="Times New Roman" w:hAnsi="Times New Roman"/>
        </w:rPr>
        <w:t xml:space="preserve"> ustanovené týmto zákonom, inak zastupiteľský úrad alebo policajný útvar žiadosť o udelenie trvalého pobytu neprijme.  </w:t>
      </w:r>
    </w:p>
    <w:p w:rsidR="00F77F97" w:rsidRPr="001F4DE4" w:rsidP="007F2D5C">
      <w:pPr>
        <w:bidi w:val="0"/>
        <w:ind w:firstLine="284"/>
        <w:jc w:val="both"/>
        <w:rPr>
          <w:rFonts w:ascii="Times New Roman" w:hAnsi="Times New Roman"/>
        </w:rPr>
      </w:pPr>
    </w:p>
    <w:p w:rsidR="00F77F97" w:rsidRPr="001F4DE4" w:rsidP="003F6451">
      <w:pPr>
        <w:numPr>
          <w:numId w:val="27"/>
        </w:numPr>
        <w:tabs>
          <w:tab w:val="num" w:pos="0"/>
          <w:tab w:val="clear" w:pos="1440"/>
        </w:tabs>
        <w:bidi w:val="0"/>
        <w:ind w:left="0" w:firstLine="284"/>
        <w:jc w:val="both"/>
        <w:rPr>
          <w:rFonts w:ascii="Times New Roman" w:hAnsi="Times New Roman"/>
          <w:color w:val="000000"/>
        </w:rPr>
      </w:pPr>
      <w:r w:rsidRPr="001F4DE4">
        <w:rPr>
          <w:rFonts w:ascii="Times New Roman" w:hAnsi="Times New Roman"/>
          <w:color w:val="000000"/>
        </w:rPr>
        <w:t xml:space="preserve">Štátny príslušník tretej krajiny priloží k žiadosti o udelenie trvalého pobytu na päť rokov dve fotografie s rozmermi 3 x </w:t>
      </w:r>
      <w:smartTag w:uri="urn:schemas-microsoft-com:office:smarttags" w:element="metricconverter">
        <w:smartTagPr>
          <w:attr w:name="ProductID" w:val="3,5 cm"/>
        </w:smartTagPr>
        <w:r w:rsidRPr="001F4DE4">
          <w:rPr>
            <w:rFonts w:ascii="Times New Roman" w:hAnsi="Times New Roman"/>
            <w:color w:val="000000"/>
          </w:rPr>
          <w:t>3,5 cm</w:t>
        </w:r>
      </w:smartTag>
      <w:r w:rsidRPr="001F4DE4">
        <w:rPr>
          <w:rFonts w:ascii="Times New Roman" w:hAnsi="Times New Roman"/>
          <w:color w:val="000000"/>
        </w:rPr>
        <w:t>,  zobrazujúce jeho aktuálnu podobu a doklady nie staršie ako 90 dní potvrdzujúce</w:t>
      </w:r>
    </w:p>
    <w:p w:rsidR="00F77F97" w:rsidRPr="001F4DE4" w:rsidP="003F6451">
      <w:pPr>
        <w:numPr>
          <w:ilvl w:val="1"/>
          <w:numId w:val="27"/>
        </w:numPr>
        <w:tabs>
          <w:tab w:val="clear" w:pos="1440"/>
        </w:tabs>
        <w:bidi w:val="0"/>
        <w:ind w:left="426" w:hanging="426"/>
        <w:jc w:val="both"/>
        <w:rPr>
          <w:rFonts w:ascii="Times New Roman" w:hAnsi="Times New Roman"/>
          <w:color w:val="000000"/>
        </w:rPr>
      </w:pPr>
      <w:r w:rsidRPr="001F4DE4">
        <w:rPr>
          <w:rFonts w:ascii="Times New Roman" w:hAnsi="Times New Roman"/>
          <w:color w:val="000000"/>
        </w:rPr>
        <w:t>skutočnosti uvedené v § 4</w:t>
      </w:r>
      <w:r w:rsidRPr="001F4DE4" w:rsidR="00F0664A">
        <w:rPr>
          <w:rFonts w:ascii="Times New Roman" w:hAnsi="Times New Roman"/>
          <w:color w:val="000000"/>
        </w:rPr>
        <w:t>3</w:t>
      </w:r>
      <w:r w:rsidRPr="001F4DE4">
        <w:rPr>
          <w:rFonts w:ascii="Times New Roman" w:hAnsi="Times New Roman"/>
          <w:color w:val="000000"/>
        </w:rPr>
        <w:t xml:space="preserve">, </w:t>
      </w:r>
    </w:p>
    <w:p w:rsidR="00F77F97" w:rsidRPr="001F4DE4" w:rsidP="003F6451">
      <w:pPr>
        <w:numPr>
          <w:ilvl w:val="1"/>
          <w:numId w:val="27"/>
        </w:numPr>
        <w:tabs>
          <w:tab w:val="clear" w:pos="1440"/>
        </w:tabs>
        <w:bidi w:val="0"/>
        <w:ind w:left="426" w:hanging="426"/>
        <w:jc w:val="both"/>
        <w:rPr>
          <w:rFonts w:ascii="Times New Roman" w:hAnsi="Times New Roman"/>
          <w:color w:val="000000"/>
        </w:rPr>
      </w:pPr>
      <w:r w:rsidRPr="001F4DE4">
        <w:rPr>
          <w:rFonts w:ascii="Times New Roman" w:hAnsi="Times New Roman"/>
          <w:color w:val="000000"/>
        </w:rPr>
        <w:t>bezúhonnosť; to neplatí, ak ide o štátneho príslušníka tretej</w:t>
      </w:r>
      <w:r w:rsidRPr="001F4DE4" w:rsidR="00633F7D">
        <w:rPr>
          <w:rFonts w:ascii="Times New Roman" w:hAnsi="Times New Roman"/>
          <w:color w:val="000000"/>
        </w:rPr>
        <w:t xml:space="preserve"> krajiny mladšieho ako 14 rokov,</w:t>
      </w:r>
    </w:p>
    <w:p w:rsidR="00F77F97" w:rsidRPr="001F4DE4" w:rsidP="003F6451">
      <w:pPr>
        <w:numPr>
          <w:ilvl w:val="1"/>
          <w:numId w:val="27"/>
        </w:numPr>
        <w:tabs>
          <w:tab w:val="clear" w:pos="1440"/>
        </w:tabs>
        <w:bidi w:val="0"/>
        <w:ind w:left="426" w:hanging="426"/>
        <w:jc w:val="both"/>
        <w:rPr>
          <w:rFonts w:ascii="Times New Roman" w:hAnsi="Times New Roman"/>
          <w:color w:val="000000"/>
        </w:rPr>
      </w:pPr>
      <w:r w:rsidRPr="001F4DE4">
        <w:rPr>
          <w:rFonts w:ascii="Times New Roman" w:hAnsi="Times New Roman"/>
          <w:color w:val="000000"/>
        </w:rPr>
        <w:t xml:space="preserve">finančné zabezpečenie pobytu, </w:t>
      </w:r>
    </w:p>
    <w:p w:rsidR="00F77F97" w:rsidRPr="001F4DE4" w:rsidP="003F6451">
      <w:pPr>
        <w:numPr>
          <w:ilvl w:val="1"/>
          <w:numId w:val="27"/>
        </w:numPr>
        <w:tabs>
          <w:tab w:val="clear" w:pos="1440"/>
        </w:tabs>
        <w:bidi w:val="0"/>
        <w:ind w:left="426" w:hanging="426"/>
        <w:jc w:val="both"/>
        <w:rPr>
          <w:rFonts w:ascii="Times New Roman" w:hAnsi="Times New Roman"/>
          <w:color w:val="000000"/>
        </w:rPr>
      </w:pPr>
      <w:r w:rsidRPr="001F4DE4">
        <w:rPr>
          <w:rFonts w:ascii="Times New Roman" w:hAnsi="Times New Roman"/>
          <w:color w:val="000000"/>
        </w:rPr>
        <w:t>súhlas podľa § 4</w:t>
      </w:r>
      <w:r w:rsidRPr="001F4DE4" w:rsidR="00F0664A">
        <w:rPr>
          <w:rFonts w:ascii="Times New Roman" w:hAnsi="Times New Roman"/>
          <w:color w:val="000000"/>
        </w:rPr>
        <w:t>3</w:t>
      </w:r>
      <w:r w:rsidRPr="001F4DE4">
        <w:rPr>
          <w:rFonts w:ascii="Times New Roman" w:hAnsi="Times New Roman"/>
          <w:color w:val="000000"/>
        </w:rPr>
        <w:t xml:space="preserve"> ods. 2, ak je to potrebné a</w:t>
      </w:r>
    </w:p>
    <w:p w:rsidR="00F77F97" w:rsidRPr="001F4DE4" w:rsidP="003F6451">
      <w:pPr>
        <w:numPr>
          <w:ilvl w:val="1"/>
          <w:numId w:val="27"/>
        </w:numPr>
        <w:tabs>
          <w:tab w:val="clear" w:pos="1440"/>
        </w:tabs>
        <w:bidi w:val="0"/>
        <w:ind w:left="426" w:hanging="426"/>
        <w:jc w:val="both"/>
        <w:rPr>
          <w:rFonts w:ascii="Times New Roman" w:hAnsi="Times New Roman"/>
          <w:color w:val="000000"/>
        </w:rPr>
      </w:pPr>
      <w:r w:rsidRPr="001F4DE4">
        <w:rPr>
          <w:rFonts w:ascii="Times New Roman" w:hAnsi="Times New Roman"/>
          <w:color w:val="000000"/>
        </w:rPr>
        <w:t>zabezpečenie ubytovania počas trvalého pobytu na päť rokov.</w:t>
      </w:r>
    </w:p>
    <w:p w:rsidR="00F77F97" w:rsidRPr="001F4DE4" w:rsidP="007F2D5C">
      <w:pPr>
        <w:bidi w:val="0"/>
        <w:jc w:val="both"/>
        <w:rPr>
          <w:rFonts w:ascii="Times New Roman" w:hAnsi="Times New Roman"/>
          <w:color w:val="000000"/>
        </w:rPr>
      </w:pPr>
    </w:p>
    <w:p w:rsidR="00F77F97" w:rsidRPr="001F4DE4" w:rsidP="003F6451">
      <w:pPr>
        <w:numPr>
          <w:numId w:val="27"/>
        </w:numPr>
        <w:tabs>
          <w:tab w:val="num" w:pos="0"/>
          <w:tab w:val="clear" w:pos="1440"/>
        </w:tabs>
        <w:bidi w:val="0"/>
        <w:ind w:left="0" w:firstLine="284"/>
        <w:jc w:val="both"/>
        <w:rPr>
          <w:rFonts w:ascii="Times New Roman" w:hAnsi="Times New Roman"/>
          <w:color w:val="000000"/>
        </w:rPr>
      </w:pPr>
      <w:r w:rsidRPr="001F4DE4">
        <w:rPr>
          <w:rFonts w:ascii="Times New Roman" w:hAnsi="Times New Roman"/>
          <w:color w:val="000000"/>
        </w:rPr>
        <w:t xml:space="preserve">Štátny príslušník tretej krajiny odovzdá policajnému útvaru doklad </w:t>
      </w:r>
      <w:r w:rsidRPr="001F4DE4" w:rsidR="005F3358">
        <w:rPr>
          <w:rFonts w:ascii="Times New Roman" w:hAnsi="Times New Roman"/>
          <w:color w:val="000000"/>
        </w:rPr>
        <w:t xml:space="preserve">o zdravotnom </w:t>
      </w:r>
      <w:r w:rsidRPr="001F4DE4">
        <w:rPr>
          <w:rFonts w:ascii="Times New Roman" w:hAnsi="Times New Roman"/>
          <w:color w:val="000000"/>
        </w:rPr>
        <w:t>poisten</w:t>
      </w:r>
      <w:r w:rsidRPr="001F4DE4" w:rsidR="005F3358">
        <w:rPr>
          <w:rFonts w:ascii="Times New Roman" w:hAnsi="Times New Roman"/>
          <w:color w:val="000000"/>
        </w:rPr>
        <w:t>í</w:t>
      </w:r>
      <w:r w:rsidRPr="001F4DE4">
        <w:rPr>
          <w:rFonts w:ascii="Times New Roman" w:hAnsi="Times New Roman"/>
          <w:color w:val="000000"/>
        </w:rPr>
        <w:t xml:space="preserve"> a </w:t>
      </w:r>
      <w:r w:rsidRPr="001F4DE4" w:rsidR="0016630B">
        <w:rPr>
          <w:rFonts w:ascii="Times New Roman" w:hAnsi="Times New Roman"/>
          <w:color w:val="000000"/>
        </w:rPr>
        <w:t xml:space="preserve">lekársky posudok </w:t>
      </w:r>
      <w:r w:rsidRPr="001F4DE4">
        <w:rPr>
          <w:rFonts w:ascii="Times New Roman" w:hAnsi="Times New Roman"/>
          <w:color w:val="000000"/>
        </w:rPr>
        <w:t xml:space="preserve">potvrdzujúci, že netrpí chorobou, ktorá ohrozuje verejné zdravie, do 30 dní od prevzatia dokladu o pobyte. </w:t>
      </w:r>
      <w:r w:rsidRPr="001F4DE4" w:rsidR="0016630B">
        <w:rPr>
          <w:rFonts w:ascii="Times New Roman" w:hAnsi="Times New Roman"/>
        </w:rPr>
        <w:t xml:space="preserve">Lekársky posudok </w:t>
      </w:r>
      <w:r w:rsidRPr="001F4DE4">
        <w:rPr>
          <w:rFonts w:ascii="Times New Roman" w:hAnsi="Times New Roman"/>
        </w:rPr>
        <w:t>potvrdzujúci, že netrpí chorobou, ktorá ohrozuje verejné zdravie, nesmie byť</w:t>
      </w:r>
      <w:r w:rsidRPr="001F4DE4">
        <w:rPr>
          <w:rFonts w:ascii="Times New Roman" w:hAnsi="Times New Roman"/>
          <w:color w:val="000000"/>
        </w:rPr>
        <w:t xml:space="preserve"> starší ako 30 dní.</w:t>
      </w:r>
    </w:p>
    <w:p w:rsidR="00F77F97" w:rsidRPr="001F4DE4" w:rsidP="007F2D5C">
      <w:pPr>
        <w:tabs>
          <w:tab w:val="num" w:pos="0"/>
        </w:tabs>
        <w:bidi w:val="0"/>
        <w:ind w:firstLine="284"/>
        <w:jc w:val="both"/>
        <w:rPr>
          <w:rFonts w:ascii="Times New Roman" w:hAnsi="Times New Roman"/>
          <w:color w:val="000000"/>
        </w:rPr>
      </w:pPr>
    </w:p>
    <w:p w:rsidR="00F77F97" w:rsidRPr="001F4DE4" w:rsidP="003F6451">
      <w:pPr>
        <w:numPr>
          <w:numId w:val="27"/>
        </w:numPr>
        <w:tabs>
          <w:tab w:val="num" w:pos="0"/>
          <w:tab w:val="clear" w:pos="1440"/>
        </w:tabs>
        <w:bidi w:val="0"/>
        <w:ind w:left="0" w:firstLine="284"/>
        <w:jc w:val="both"/>
        <w:rPr>
          <w:rFonts w:ascii="Times New Roman" w:hAnsi="Times New Roman"/>
          <w:color w:val="000000"/>
        </w:rPr>
      </w:pPr>
      <w:r w:rsidRPr="001F4DE4">
        <w:rPr>
          <w:rFonts w:ascii="Times New Roman" w:hAnsi="Times New Roman"/>
          <w:color w:val="000000"/>
        </w:rPr>
        <w:t>Štátny príslušník tretej krajiny preukazuje skutočnosti uvedené v § 4</w:t>
      </w:r>
      <w:r w:rsidRPr="001F4DE4" w:rsidR="00F0664A">
        <w:rPr>
          <w:rFonts w:ascii="Times New Roman" w:hAnsi="Times New Roman"/>
          <w:color w:val="000000"/>
        </w:rPr>
        <w:t>3</w:t>
      </w:r>
      <w:r w:rsidRPr="001F4DE4">
        <w:rPr>
          <w:rFonts w:ascii="Times New Roman" w:hAnsi="Times New Roman"/>
          <w:color w:val="000000"/>
        </w:rPr>
        <w:t xml:space="preserve"> ods. 1 písm. a) až d) matričným dokladom; ak ide o </w:t>
      </w:r>
      <w:r w:rsidRPr="001F4DE4" w:rsidR="00571BB5">
        <w:rPr>
          <w:rFonts w:ascii="Times New Roman" w:hAnsi="Times New Roman"/>
          <w:color w:val="000000"/>
        </w:rPr>
        <w:t xml:space="preserve">závislého príbuzného v priamom rade, o </w:t>
      </w:r>
      <w:r w:rsidRPr="001F4DE4">
        <w:rPr>
          <w:rFonts w:ascii="Times New Roman" w:hAnsi="Times New Roman"/>
          <w:color w:val="000000"/>
        </w:rPr>
        <w:t xml:space="preserve">slobodné dieťa mladšie ako 18 rokov, o dieťa mladšie ako 18 rokov zverené do osobnej starostlivosti </w:t>
      </w:r>
      <w:r w:rsidRPr="001F4DE4" w:rsidR="00571BB5">
        <w:rPr>
          <w:rFonts w:ascii="Times New Roman" w:hAnsi="Times New Roman"/>
          <w:color w:val="000000"/>
        </w:rPr>
        <w:t xml:space="preserve">alebo </w:t>
      </w:r>
      <w:r w:rsidR="00582D4A">
        <w:rPr>
          <w:rFonts w:ascii="Times New Roman" w:hAnsi="Times New Roman"/>
          <w:color w:val="000000"/>
        </w:rPr>
        <w:t xml:space="preserve">             </w:t>
      </w:r>
      <w:r w:rsidRPr="001F4DE4" w:rsidR="00571BB5">
        <w:rPr>
          <w:rFonts w:ascii="Times New Roman" w:hAnsi="Times New Roman"/>
          <w:color w:val="000000"/>
        </w:rPr>
        <w:t xml:space="preserve">o </w:t>
      </w:r>
      <w:r w:rsidRPr="001F4DE4">
        <w:rPr>
          <w:rFonts w:ascii="Times New Roman" w:hAnsi="Times New Roman"/>
          <w:color w:val="000000"/>
        </w:rPr>
        <w:t>nezaopatrené dieťa</w:t>
      </w:r>
      <w:r w:rsidRPr="001F4DE4" w:rsidR="00B724A3">
        <w:rPr>
          <w:rFonts w:ascii="Times New Roman" w:hAnsi="Times New Roman"/>
          <w:color w:val="000000"/>
        </w:rPr>
        <w:t xml:space="preserve"> staršie ako 18 rokov</w:t>
      </w:r>
      <w:r w:rsidRPr="001F4DE4">
        <w:rPr>
          <w:rFonts w:ascii="Times New Roman" w:hAnsi="Times New Roman"/>
          <w:color w:val="000000"/>
        </w:rPr>
        <w:t xml:space="preserve"> aj dokladom potvrdzujúcim túto skutočnosť. Skutočnosť podľa § 4</w:t>
      </w:r>
      <w:r w:rsidRPr="001F4DE4" w:rsidR="00F0664A">
        <w:rPr>
          <w:rFonts w:ascii="Times New Roman" w:hAnsi="Times New Roman"/>
          <w:color w:val="000000"/>
        </w:rPr>
        <w:t>3</w:t>
      </w:r>
      <w:r w:rsidRPr="001F4DE4">
        <w:rPr>
          <w:rFonts w:ascii="Times New Roman" w:hAnsi="Times New Roman"/>
          <w:color w:val="000000"/>
        </w:rPr>
        <w:t xml:space="preserve"> ods. 1 písm. e) preukazuje štátny príslušník tretej krajiny potvrdením vydaným ústredným orgánom štátnej správy.</w:t>
      </w:r>
      <w:r w:rsidRPr="001F4DE4" w:rsidR="0024394D">
        <w:rPr>
          <w:rFonts w:ascii="Times New Roman" w:hAnsi="Times New Roman"/>
          <w:color w:val="000000"/>
        </w:rPr>
        <w:t xml:space="preserve"> Podmienka trvalého pobytu podľa § 4</w:t>
      </w:r>
      <w:r w:rsidRPr="001F4DE4" w:rsidR="00F0664A">
        <w:rPr>
          <w:rFonts w:ascii="Times New Roman" w:hAnsi="Times New Roman"/>
          <w:color w:val="000000"/>
        </w:rPr>
        <w:t>3</w:t>
      </w:r>
      <w:r w:rsidRPr="001F4DE4" w:rsidR="0024394D">
        <w:rPr>
          <w:rFonts w:ascii="Times New Roman" w:hAnsi="Times New Roman"/>
          <w:color w:val="000000"/>
        </w:rPr>
        <w:t xml:space="preserve"> ods. 1 písm. a) až d) sa preukazuje občianskym preukazom, </w:t>
      </w:r>
      <w:r w:rsidRPr="001F4DE4" w:rsidR="00795B5C">
        <w:rPr>
          <w:rFonts w:ascii="Times New Roman" w:hAnsi="Times New Roman"/>
          <w:color w:val="000000"/>
        </w:rPr>
        <w:t>potvrdením obce alebo</w:t>
      </w:r>
      <w:r w:rsidRPr="001F4DE4" w:rsidR="004B30AF">
        <w:rPr>
          <w:rFonts w:ascii="Times New Roman" w:hAnsi="Times New Roman"/>
          <w:color w:val="000000"/>
        </w:rPr>
        <w:t xml:space="preserve"> dokladom o</w:t>
      </w:r>
      <w:r w:rsidRPr="001F4DE4" w:rsidR="00795B5C">
        <w:rPr>
          <w:rFonts w:ascii="Times New Roman" w:hAnsi="Times New Roman"/>
          <w:color w:val="000000"/>
        </w:rPr>
        <w:t> </w:t>
      </w:r>
      <w:r w:rsidRPr="001F4DE4" w:rsidR="004B30AF">
        <w:rPr>
          <w:rFonts w:ascii="Times New Roman" w:hAnsi="Times New Roman"/>
          <w:color w:val="000000"/>
        </w:rPr>
        <w:t>pobyte</w:t>
      </w:r>
      <w:r w:rsidRPr="001F4DE4" w:rsidR="00795B5C">
        <w:rPr>
          <w:rFonts w:ascii="Times New Roman" w:hAnsi="Times New Roman"/>
          <w:color w:val="000000"/>
        </w:rPr>
        <w:t>.</w:t>
      </w:r>
    </w:p>
    <w:p w:rsidR="00F77F97" w:rsidRPr="001F4DE4" w:rsidP="007F2D5C">
      <w:pPr>
        <w:bidi w:val="0"/>
        <w:ind w:firstLine="284"/>
        <w:jc w:val="both"/>
        <w:rPr>
          <w:rFonts w:ascii="Times New Roman" w:hAnsi="Times New Roman"/>
          <w:color w:val="000000"/>
        </w:rPr>
      </w:pPr>
    </w:p>
    <w:p w:rsidR="00F77F97" w:rsidRPr="001F4DE4" w:rsidP="003F6451">
      <w:pPr>
        <w:numPr>
          <w:numId w:val="27"/>
        </w:numPr>
        <w:tabs>
          <w:tab w:val="clear" w:pos="1440"/>
        </w:tabs>
        <w:bidi w:val="0"/>
        <w:ind w:left="0" w:firstLine="284"/>
        <w:jc w:val="both"/>
        <w:rPr>
          <w:rFonts w:ascii="Times New Roman" w:hAnsi="Times New Roman"/>
          <w:color w:val="000000"/>
        </w:rPr>
      </w:pPr>
      <w:r w:rsidRPr="001F4DE4">
        <w:rPr>
          <w:rFonts w:ascii="Times New Roman" w:hAnsi="Times New Roman"/>
        </w:rPr>
        <w:t xml:space="preserve">Finančné zabezpečenie pobytu </w:t>
      </w:r>
      <w:r w:rsidRPr="001F4DE4" w:rsidR="00F0664A">
        <w:rPr>
          <w:rFonts w:ascii="Times New Roman" w:hAnsi="Times New Roman"/>
        </w:rPr>
        <w:t xml:space="preserve">podľa odseku 3 písm. c) </w:t>
      </w:r>
      <w:r w:rsidRPr="001F4DE4">
        <w:rPr>
          <w:rFonts w:ascii="Times New Roman" w:hAnsi="Times New Roman"/>
        </w:rPr>
        <w:t xml:space="preserve">štátny príslušník tretej krajiny preukáže </w:t>
      </w:r>
    </w:p>
    <w:p w:rsidR="00F77F97" w:rsidRPr="001F4DE4" w:rsidP="003F6451">
      <w:pPr>
        <w:numPr>
          <w:ilvl w:val="1"/>
          <w:numId w:val="27"/>
        </w:numPr>
        <w:tabs>
          <w:tab w:val="clear" w:pos="1440"/>
        </w:tabs>
        <w:bidi w:val="0"/>
        <w:ind w:left="426" w:hanging="426"/>
        <w:jc w:val="both"/>
        <w:rPr>
          <w:rFonts w:ascii="Times New Roman" w:hAnsi="Times New Roman"/>
          <w:color w:val="000000"/>
        </w:rPr>
      </w:pPr>
      <w:r w:rsidRPr="001F4DE4">
        <w:rPr>
          <w:rFonts w:ascii="Times New Roman" w:hAnsi="Times New Roman"/>
        </w:rPr>
        <w:t>výpisom z osobného účtu vedeného v </w:t>
      </w:r>
      <w:r w:rsidRPr="001F4DE4" w:rsidR="00624707">
        <w:rPr>
          <w:rFonts w:ascii="Times New Roman" w:hAnsi="Times New Roman"/>
        </w:rPr>
        <w:t>banke</w:t>
      </w:r>
      <w:r w:rsidRPr="001F4DE4">
        <w:rPr>
          <w:rFonts w:ascii="Times New Roman" w:hAnsi="Times New Roman"/>
        </w:rPr>
        <w:t xml:space="preserve"> na meno štátneho príslušníka tretej krajiny,</w:t>
      </w:r>
    </w:p>
    <w:p w:rsidR="00F77F97" w:rsidRPr="001F4DE4" w:rsidP="003F6451">
      <w:pPr>
        <w:numPr>
          <w:ilvl w:val="1"/>
          <w:numId w:val="27"/>
        </w:numPr>
        <w:tabs>
          <w:tab w:val="clear" w:pos="1440"/>
        </w:tabs>
        <w:bidi w:val="0"/>
        <w:ind w:left="426" w:hanging="426"/>
        <w:jc w:val="both"/>
        <w:rPr>
          <w:rFonts w:ascii="Times New Roman" w:hAnsi="Times New Roman"/>
          <w:color w:val="000000"/>
        </w:rPr>
      </w:pPr>
      <w:r w:rsidRPr="001F4DE4">
        <w:rPr>
          <w:rFonts w:ascii="Times New Roman" w:hAnsi="Times New Roman"/>
        </w:rPr>
        <w:t>potvrdením zamestnávateľa o výške dohodnutej mzdy,</w:t>
      </w:r>
    </w:p>
    <w:p w:rsidR="00F77F97" w:rsidRPr="001F4DE4" w:rsidP="003F6451">
      <w:pPr>
        <w:numPr>
          <w:ilvl w:val="1"/>
          <w:numId w:val="27"/>
        </w:numPr>
        <w:tabs>
          <w:tab w:val="clear" w:pos="1440"/>
        </w:tabs>
        <w:bidi w:val="0"/>
        <w:ind w:left="426" w:hanging="426"/>
        <w:jc w:val="both"/>
        <w:rPr>
          <w:rFonts w:ascii="Times New Roman" w:hAnsi="Times New Roman"/>
          <w:color w:val="000000"/>
        </w:rPr>
      </w:pPr>
      <w:r w:rsidRPr="001F4DE4">
        <w:rPr>
          <w:rFonts w:ascii="Times New Roman" w:hAnsi="Times New Roman"/>
        </w:rPr>
        <w:t>pracovnou zmluvou, potvrdením zamestnávateľa o výške vyplácanej mzdy, výpisom z osobného účtu vedeného v </w:t>
      </w:r>
      <w:r w:rsidRPr="001F4DE4" w:rsidR="00624707">
        <w:rPr>
          <w:rFonts w:ascii="Times New Roman" w:hAnsi="Times New Roman"/>
        </w:rPr>
        <w:t>banke</w:t>
      </w:r>
      <w:r w:rsidRPr="001F4DE4">
        <w:rPr>
          <w:rFonts w:ascii="Times New Roman" w:hAnsi="Times New Roman"/>
        </w:rPr>
        <w:t xml:space="preserve"> alebo dokladom o poberaní dôchodku manžela, rodiča alebo </w:t>
      </w:r>
      <w:r w:rsidRPr="001F4DE4" w:rsidR="002A50FD">
        <w:rPr>
          <w:rFonts w:ascii="Times New Roman" w:hAnsi="Times New Roman"/>
          <w:bCs/>
          <w:color w:val="303030"/>
        </w:rPr>
        <w:t xml:space="preserve">štátneho </w:t>
      </w:r>
      <w:r w:rsidRPr="001F4DE4">
        <w:rPr>
          <w:rFonts w:ascii="Times New Roman" w:hAnsi="Times New Roman"/>
        </w:rPr>
        <w:t xml:space="preserve">občana Slovenskej republiky, ktorý je </w:t>
      </w:r>
      <w:r w:rsidRPr="001F4DE4">
        <w:rPr>
          <w:rFonts w:ascii="Times New Roman" w:hAnsi="Times New Roman"/>
          <w:color w:val="000000"/>
        </w:rPr>
        <w:t xml:space="preserve">príbuzný štátneho príslušníka tretej krajiny v priamom rade spolu s </w:t>
      </w:r>
      <w:r w:rsidRPr="001F4DE4">
        <w:rPr>
          <w:rFonts w:ascii="Times New Roman" w:hAnsi="Times New Roman"/>
        </w:rPr>
        <w:t>čestným vyhlásením</w:t>
      </w:r>
      <w:r w:rsidRPr="001F4DE4">
        <w:rPr>
          <w:rFonts w:ascii="Times New Roman" w:hAnsi="Times New Roman"/>
          <w:color w:val="000000"/>
        </w:rPr>
        <w:t xml:space="preserve"> o tom,</w:t>
      </w:r>
      <w:r w:rsidRPr="001F4DE4">
        <w:rPr>
          <w:rFonts w:ascii="Times New Roman" w:hAnsi="Times New Roman"/>
        </w:rPr>
        <w:t xml:space="preserve"> že poskytne štátnemu príslušníkovi tretej krajiny finančné a hmotné zabezpečenie počas jeho pobytu na území Slovenskej republiky</w:t>
      </w:r>
      <w:r w:rsidRPr="001F4DE4">
        <w:rPr>
          <w:rFonts w:ascii="Times New Roman" w:hAnsi="Times New Roman"/>
          <w:color w:val="000000"/>
        </w:rPr>
        <w:t>.</w:t>
      </w:r>
    </w:p>
    <w:p w:rsidR="00F77F97" w:rsidRPr="001F4DE4" w:rsidP="007F2D5C">
      <w:pPr>
        <w:bidi w:val="0"/>
        <w:ind w:left="1080"/>
        <w:jc w:val="both"/>
        <w:rPr>
          <w:rFonts w:ascii="Times New Roman" w:hAnsi="Times New Roman"/>
          <w:color w:val="000000"/>
        </w:rPr>
      </w:pPr>
    </w:p>
    <w:p w:rsidR="00AE312C" w:rsidRPr="001F4DE4" w:rsidP="003F6451">
      <w:pPr>
        <w:numPr>
          <w:numId w:val="27"/>
        </w:numPr>
        <w:tabs>
          <w:tab w:val="clear" w:pos="1440"/>
        </w:tabs>
        <w:bidi w:val="0"/>
        <w:ind w:left="0" w:firstLine="284"/>
        <w:jc w:val="both"/>
        <w:rPr>
          <w:rFonts w:ascii="Times New Roman" w:hAnsi="Times New Roman"/>
          <w:color w:val="000000"/>
        </w:rPr>
      </w:pPr>
      <w:r w:rsidRPr="001F4DE4">
        <w:rPr>
          <w:rFonts w:ascii="Times New Roman" w:hAnsi="Times New Roman"/>
          <w:color w:val="000000"/>
        </w:rPr>
        <w:t>Finančné zabezpečenie pobytu štátny príslušník tretej krajiny preukáže vo výške dvanásť násobku životného minima.</w:t>
      </w:r>
      <w:r w:rsidRPr="0054547C" w:rsidR="0054547C">
        <w:rPr>
          <w:rFonts w:ascii="Times New Roman" w:hAnsi="Times New Roman"/>
          <w:color w:val="000000"/>
          <w:vertAlign w:val="superscript"/>
        </w:rPr>
        <w:t>60</w:t>
      </w:r>
      <w:r w:rsidRPr="001F4DE4">
        <w:rPr>
          <w:rFonts w:ascii="Times New Roman" w:hAnsi="Times New Roman"/>
          <w:color w:val="000000"/>
        </w:rPr>
        <w:t xml:space="preserve">) </w:t>
      </w:r>
      <w:r w:rsidRPr="001F4DE4">
        <w:rPr>
          <w:rFonts w:ascii="Times New Roman" w:hAnsi="Times New Roman"/>
        </w:rPr>
        <w:t>Maloletý štátny príslušník tretej krajiny preukáže finančné zabezpečenie pobytu v polovičnej výške podľa prvej vety.</w:t>
      </w:r>
    </w:p>
    <w:p w:rsidR="00F101A8" w:rsidRPr="001F4DE4" w:rsidP="00F101A8">
      <w:pPr>
        <w:bidi w:val="0"/>
        <w:ind w:left="284"/>
        <w:jc w:val="both"/>
        <w:rPr>
          <w:rFonts w:ascii="Times New Roman" w:hAnsi="Times New Roman"/>
          <w:color w:val="000000"/>
        </w:rPr>
      </w:pPr>
    </w:p>
    <w:p w:rsidR="00F101A8" w:rsidRPr="001F4DE4" w:rsidP="003F6451">
      <w:pPr>
        <w:numPr>
          <w:numId w:val="27"/>
        </w:numPr>
        <w:tabs>
          <w:tab w:val="clear" w:pos="1440"/>
        </w:tabs>
        <w:bidi w:val="0"/>
        <w:ind w:left="0" w:firstLine="284"/>
        <w:jc w:val="both"/>
        <w:rPr>
          <w:rFonts w:ascii="Times New Roman" w:hAnsi="Times New Roman"/>
          <w:color w:val="000000"/>
        </w:rPr>
      </w:pPr>
      <w:r w:rsidRPr="001F4DE4">
        <w:rPr>
          <w:rFonts w:ascii="Times New Roman" w:hAnsi="Times New Roman"/>
        </w:rPr>
        <w:t xml:space="preserve">Zabezpečené ubytovanie musí byť spoločné s ubytovaním </w:t>
      </w:r>
      <w:r w:rsidRPr="001F4DE4" w:rsidR="002A50FD">
        <w:rPr>
          <w:rFonts w:ascii="Times New Roman" w:hAnsi="Times New Roman"/>
          <w:bCs/>
          <w:color w:val="303030"/>
        </w:rPr>
        <w:t xml:space="preserve">štátneho </w:t>
      </w:r>
      <w:r w:rsidRPr="001F4DE4">
        <w:rPr>
          <w:rFonts w:ascii="Times New Roman" w:hAnsi="Times New Roman"/>
        </w:rPr>
        <w:t>občana Slovenskej republiky alebo štátneho príslušníka tretej krajiny s trvalým pobytom na päť rokov podľa § 43 ods. 1 písm. a) až d).</w:t>
      </w:r>
    </w:p>
    <w:p w:rsidR="00AE312C" w:rsidRPr="001F4DE4" w:rsidP="00AE312C">
      <w:pPr>
        <w:bidi w:val="0"/>
        <w:jc w:val="both"/>
        <w:rPr>
          <w:rFonts w:ascii="Times New Roman" w:hAnsi="Times New Roman"/>
          <w:color w:val="000000"/>
        </w:rPr>
      </w:pPr>
    </w:p>
    <w:p w:rsidR="00F77F97" w:rsidRPr="001F4DE4" w:rsidP="003F6451">
      <w:pPr>
        <w:numPr>
          <w:numId w:val="27"/>
        </w:numPr>
        <w:tabs>
          <w:tab w:val="clear" w:pos="1440"/>
        </w:tabs>
        <w:bidi w:val="0"/>
        <w:ind w:left="0" w:firstLine="284"/>
        <w:jc w:val="both"/>
        <w:rPr>
          <w:rFonts w:ascii="Times New Roman" w:hAnsi="Times New Roman"/>
          <w:color w:val="000000"/>
        </w:rPr>
      </w:pPr>
      <w:r w:rsidRPr="001F4DE4">
        <w:rPr>
          <w:rFonts w:ascii="Times New Roman" w:hAnsi="Times New Roman"/>
          <w:color w:val="000000"/>
        </w:rPr>
        <w:t xml:space="preserve">Policajný útvar rozhodne o žiadosti o udelenie trvalého pobytu na päť rokov do 90 dní od doručenia žiadosti policajnému útvaru; vo zvlášť zložitých prípadoch možno túto lehotu predĺžiť najviac o </w:t>
      </w:r>
      <w:r w:rsidRPr="001F4DE4" w:rsidR="00192996">
        <w:rPr>
          <w:rFonts w:ascii="Times New Roman" w:hAnsi="Times New Roman"/>
          <w:color w:val="000000"/>
        </w:rPr>
        <w:t>3</w:t>
      </w:r>
      <w:r w:rsidRPr="001F4DE4">
        <w:rPr>
          <w:rFonts w:ascii="Times New Roman" w:hAnsi="Times New Roman"/>
          <w:color w:val="000000"/>
        </w:rPr>
        <w:t xml:space="preserve">0 dní. </w:t>
      </w:r>
    </w:p>
    <w:p w:rsidR="00F77F97" w:rsidRPr="001F4DE4" w:rsidP="007F2D5C">
      <w:pPr>
        <w:bidi w:val="0"/>
        <w:jc w:val="center"/>
        <w:outlineLvl w:val="4"/>
        <w:rPr>
          <w:rFonts w:ascii="Times New Roman" w:hAnsi="Times New Roman"/>
          <w:bCs/>
          <w:color w:val="303030"/>
        </w:rPr>
      </w:pPr>
    </w:p>
    <w:p w:rsidR="00F77F97" w:rsidRPr="001F4DE4" w:rsidP="007F2D5C">
      <w:pPr>
        <w:bidi w:val="0"/>
        <w:jc w:val="center"/>
        <w:outlineLvl w:val="4"/>
        <w:rPr>
          <w:rFonts w:ascii="Times New Roman" w:hAnsi="Times New Roman"/>
          <w:bCs/>
          <w:color w:val="303030"/>
        </w:rPr>
      </w:pPr>
      <w:r w:rsidRPr="001F4DE4">
        <w:rPr>
          <w:rFonts w:ascii="Times New Roman" w:hAnsi="Times New Roman"/>
          <w:b/>
          <w:bCs/>
          <w:color w:val="303030"/>
        </w:rPr>
        <w:t>Trvalý pobyt na neobmedzený čas</w:t>
      </w:r>
    </w:p>
    <w:p w:rsidR="00F77F97" w:rsidRPr="001F4DE4" w:rsidP="007F2D5C">
      <w:pPr>
        <w:bidi w:val="0"/>
        <w:jc w:val="center"/>
        <w:outlineLvl w:val="4"/>
        <w:rPr>
          <w:rFonts w:ascii="Times New Roman" w:hAnsi="Times New Roman"/>
          <w:bCs/>
          <w:color w:val="303030"/>
        </w:rPr>
      </w:pPr>
    </w:p>
    <w:p w:rsidR="00F77F97" w:rsidRPr="001F4DE4" w:rsidP="007F2D5C">
      <w:pPr>
        <w:bidi w:val="0"/>
        <w:jc w:val="center"/>
        <w:outlineLvl w:val="4"/>
        <w:rPr>
          <w:rFonts w:ascii="Times New Roman" w:hAnsi="Times New Roman"/>
          <w:b/>
          <w:bCs/>
          <w:color w:val="303030"/>
        </w:rPr>
      </w:pPr>
      <w:r w:rsidRPr="001F4DE4" w:rsidR="001D5BAD">
        <w:rPr>
          <w:rFonts w:ascii="Times New Roman" w:hAnsi="Times New Roman"/>
          <w:b/>
          <w:bCs/>
          <w:color w:val="303030"/>
        </w:rPr>
        <w:t>§ 46</w:t>
      </w:r>
    </w:p>
    <w:p w:rsidR="00F77F97" w:rsidRPr="001F4DE4" w:rsidP="007F2D5C">
      <w:pPr>
        <w:bidi w:val="0"/>
        <w:jc w:val="center"/>
        <w:outlineLvl w:val="4"/>
        <w:rPr>
          <w:rFonts w:ascii="Times New Roman" w:hAnsi="Times New Roman"/>
          <w:bCs/>
          <w:color w:val="303030"/>
        </w:rPr>
      </w:pPr>
    </w:p>
    <w:p w:rsidR="00F77F97" w:rsidRPr="001F4DE4" w:rsidP="003F6451">
      <w:pPr>
        <w:numPr>
          <w:numId w:val="30"/>
        </w:numPr>
        <w:tabs>
          <w:tab w:val="clear" w:pos="1833"/>
        </w:tabs>
        <w:bidi w:val="0"/>
        <w:ind w:left="0" w:firstLine="284"/>
        <w:jc w:val="both"/>
        <w:rPr>
          <w:rFonts w:ascii="Times New Roman" w:hAnsi="Times New Roman"/>
          <w:color w:val="000000"/>
        </w:rPr>
      </w:pPr>
      <w:r w:rsidRPr="001F4DE4">
        <w:rPr>
          <w:rFonts w:ascii="Times New Roman" w:hAnsi="Times New Roman"/>
          <w:color w:val="000000"/>
        </w:rPr>
        <w:t xml:space="preserve">Policajný útvar na žiadosť štátneho príslušníka tretej krajiny udelí trvalý pobyt na neobmedzený čas  štátnemu príslušníkovi tretej krajiny, </w:t>
      </w:r>
      <w:r w:rsidRPr="001F4DE4" w:rsidR="004810B6">
        <w:rPr>
          <w:rFonts w:ascii="Times New Roman" w:hAnsi="Times New Roman"/>
          <w:color w:val="000000"/>
        </w:rPr>
        <w:t>ktorý</w:t>
      </w:r>
    </w:p>
    <w:p w:rsidR="00F77F97" w:rsidRPr="001F4DE4" w:rsidP="003F6451">
      <w:pPr>
        <w:numPr>
          <w:ilvl w:val="1"/>
          <w:numId w:val="27"/>
        </w:numPr>
        <w:tabs>
          <w:tab w:val="clear" w:pos="1440"/>
        </w:tabs>
        <w:bidi w:val="0"/>
        <w:ind w:left="426" w:hanging="426"/>
        <w:jc w:val="both"/>
        <w:rPr>
          <w:rFonts w:ascii="Times New Roman" w:hAnsi="Times New Roman"/>
          <w:color w:val="000000"/>
        </w:rPr>
      </w:pPr>
      <w:r w:rsidRPr="001F4DE4">
        <w:rPr>
          <w:rFonts w:ascii="Times New Roman" w:hAnsi="Times New Roman"/>
          <w:color w:val="000000"/>
        </w:rPr>
        <w:t>má</w:t>
      </w:r>
      <w:r w:rsidRPr="001F4DE4">
        <w:rPr>
          <w:rFonts w:ascii="Times New Roman" w:hAnsi="Times New Roman"/>
          <w:color w:val="FF0000"/>
        </w:rPr>
        <w:t xml:space="preserve"> </w:t>
      </w:r>
      <w:r w:rsidRPr="001F4DE4">
        <w:rPr>
          <w:rFonts w:ascii="Times New Roman" w:hAnsi="Times New Roman"/>
        </w:rPr>
        <w:t>najmenej štyri roky</w:t>
      </w:r>
      <w:r w:rsidRPr="001F4DE4">
        <w:rPr>
          <w:rFonts w:ascii="Times New Roman" w:hAnsi="Times New Roman"/>
          <w:color w:val="000000"/>
        </w:rPr>
        <w:t xml:space="preserve"> udelený trvalý pobyt podľa § 4</w:t>
      </w:r>
      <w:r w:rsidRPr="001F4DE4" w:rsidR="00F0664A">
        <w:rPr>
          <w:rFonts w:ascii="Times New Roman" w:hAnsi="Times New Roman"/>
          <w:color w:val="000000"/>
        </w:rPr>
        <w:t>3</w:t>
      </w:r>
      <w:r w:rsidRPr="001F4DE4">
        <w:rPr>
          <w:rFonts w:ascii="Times New Roman" w:hAnsi="Times New Roman"/>
          <w:color w:val="000000"/>
        </w:rPr>
        <w:t>,</w:t>
      </w:r>
      <w:r w:rsidRPr="001F4DE4" w:rsidR="00825900">
        <w:rPr>
          <w:rFonts w:ascii="Times New Roman" w:hAnsi="Times New Roman"/>
          <w:color w:val="000000"/>
        </w:rPr>
        <w:t xml:space="preserve"> </w:t>
      </w:r>
      <w:r w:rsidRPr="001F4DE4" w:rsidR="00825900">
        <w:rPr>
          <w:rFonts w:ascii="Times New Roman" w:hAnsi="Times New Roman"/>
          <w:bCs/>
          <w:color w:val="303030"/>
        </w:rPr>
        <w:t>alebo</w:t>
      </w:r>
    </w:p>
    <w:p w:rsidR="00F77F97" w:rsidRPr="001F4DE4" w:rsidP="003F6451">
      <w:pPr>
        <w:numPr>
          <w:ilvl w:val="1"/>
          <w:numId w:val="27"/>
        </w:numPr>
        <w:tabs>
          <w:tab w:val="clear" w:pos="1440"/>
        </w:tabs>
        <w:bidi w:val="0"/>
        <w:ind w:left="426" w:hanging="426"/>
        <w:jc w:val="both"/>
        <w:rPr>
          <w:rFonts w:ascii="Times New Roman" w:hAnsi="Times New Roman"/>
          <w:color w:val="000000"/>
        </w:rPr>
      </w:pPr>
      <w:r w:rsidRPr="001F4DE4">
        <w:rPr>
          <w:rFonts w:ascii="Times New Roman" w:hAnsi="Times New Roman"/>
          <w:color w:val="000000"/>
        </w:rPr>
        <w:t>je dieťaťom mladším ako 18 rokov štátneho príslušníka tretej krajiny s trvalým pobytom na neobmedzený čas.</w:t>
      </w:r>
    </w:p>
    <w:p w:rsidR="00F77F97" w:rsidRPr="001F4DE4" w:rsidP="007F2D5C">
      <w:pPr>
        <w:tabs>
          <w:tab w:val="left" w:pos="360"/>
        </w:tabs>
        <w:bidi w:val="0"/>
        <w:jc w:val="both"/>
        <w:rPr>
          <w:rFonts w:ascii="Times New Roman" w:hAnsi="Times New Roman"/>
          <w:color w:val="000000"/>
        </w:rPr>
      </w:pPr>
    </w:p>
    <w:p w:rsidR="00DE1B76" w:rsidRPr="001F4DE4" w:rsidP="003F6451">
      <w:pPr>
        <w:numPr>
          <w:numId w:val="30"/>
        </w:numPr>
        <w:tabs>
          <w:tab w:val="clear" w:pos="1833"/>
        </w:tabs>
        <w:bidi w:val="0"/>
        <w:ind w:left="0" w:firstLine="284"/>
        <w:jc w:val="both"/>
        <w:rPr>
          <w:rFonts w:ascii="Times New Roman" w:hAnsi="Times New Roman"/>
          <w:color w:val="000000"/>
        </w:rPr>
      </w:pPr>
      <w:r w:rsidRPr="001F4DE4" w:rsidR="00F77F97">
        <w:rPr>
          <w:rFonts w:ascii="Times New Roman" w:hAnsi="Times New Roman"/>
          <w:color w:val="000000"/>
        </w:rPr>
        <w:t xml:space="preserve">Ministerstvo vnútra môže udeliť trvalý pobyt na neobmedzený čas aj bez splnenia podmienok ustanovených v tomto zákone, </w:t>
      </w:r>
    </w:p>
    <w:p w:rsidR="00247DC4" w:rsidRPr="001F4DE4" w:rsidP="003F6451">
      <w:pPr>
        <w:numPr>
          <w:ilvl w:val="1"/>
          <w:numId w:val="30"/>
        </w:numPr>
        <w:tabs>
          <w:tab w:val="clear" w:pos="2148"/>
        </w:tabs>
        <w:bidi w:val="0"/>
        <w:ind w:left="426" w:hanging="426"/>
        <w:jc w:val="both"/>
        <w:rPr>
          <w:rFonts w:ascii="Times New Roman" w:hAnsi="Times New Roman"/>
          <w:color w:val="000000"/>
        </w:rPr>
      </w:pPr>
      <w:r w:rsidRPr="001F4DE4">
        <w:rPr>
          <w:rFonts w:ascii="Times New Roman" w:hAnsi="Times New Roman"/>
          <w:color w:val="000000"/>
        </w:rPr>
        <w:t xml:space="preserve">ak je to potrebné na poskytovanie ochrany a pomoci svedkovi podľa osobitného </w:t>
      </w:r>
      <w:r w:rsidR="00C26175">
        <w:rPr>
          <w:rFonts w:ascii="Times New Roman" w:hAnsi="Times New Roman"/>
          <w:color w:val="000000"/>
        </w:rPr>
        <w:t>predpisu</w:t>
      </w:r>
      <w:r w:rsidRPr="001F4DE4">
        <w:rPr>
          <w:rFonts w:ascii="Times New Roman" w:hAnsi="Times New Roman"/>
          <w:color w:val="000000"/>
        </w:rPr>
        <w:t>,</w:t>
      </w:r>
      <w:r>
        <w:rPr>
          <w:rStyle w:val="FootnoteReference"/>
          <w:rFonts w:ascii="Times New Roman" w:hAnsi="Times New Roman"/>
          <w:color w:val="000000"/>
          <w:rtl w:val="0"/>
        </w:rPr>
        <w:footnoteReference w:id="67"/>
      </w:r>
      <w:r w:rsidRPr="001F4DE4">
        <w:rPr>
          <w:rFonts w:ascii="Times New Roman" w:hAnsi="Times New Roman"/>
          <w:color w:val="000000"/>
        </w:rPr>
        <w:t xml:space="preserve">) </w:t>
      </w:r>
    </w:p>
    <w:p w:rsidR="00247DC4" w:rsidRPr="001F4DE4" w:rsidP="003F6451">
      <w:pPr>
        <w:numPr>
          <w:ilvl w:val="1"/>
          <w:numId w:val="30"/>
        </w:numPr>
        <w:tabs>
          <w:tab w:val="clear" w:pos="2148"/>
        </w:tabs>
        <w:bidi w:val="0"/>
        <w:ind w:left="426" w:hanging="426"/>
        <w:jc w:val="both"/>
        <w:rPr>
          <w:rFonts w:ascii="Times New Roman" w:hAnsi="Times New Roman"/>
          <w:color w:val="000000"/>
        </w:rPr>
      </w:pPr>
      <w:r w:rsidRPr="001F4DE4">
        <w:rPr>
          <w:rFonts w:ascii="Times New Roman" w:hAnsi="Times New Roman"/>
          <w:color w:val="000000"/>
        </w:rPr>
        <w:t xml:space="preserve">osobe bez štátnej príslušnosti, </w:t>
      </w:r>
    </w:p>
    <w:p w:rsidR="00247DC4" w:rsidRPr="001F4DE4" w:rsidP="003F6451">
      <w:pPr>
        <w:numPr>
          <w:ilvl w:val="1"/>
          <w:numId w:val="30"/>
        </w:numPr>
        <w:tabs>
          <w:tab w:val="clear" w:pos="2148"/>
        </w:tabs>
        <w:bidi w:val="0"/>
        <w:ind w:left="426" w:hanging="426"/>
        <w:jc w:val="both"/>
        <w:rPr>
          <w:rFonts w:ascii="Times New Roman" w:hAnsi="Times New Roman"/>
          <w:color w:val="000000"/>
        </w:rPr>
      </w:pPr>
      <w:r w:rsidRPr="001F4DE4">
        <w:rPr>
          <w:rFonts w:ascii="Times New Roman" w:hAnsi="Times New Roman"/>
          <w:color w:val="000000"/>
        </w:rPr>
        <w:t>z dôvodov hodných osobitného zreteľa,</w:t>
      </w:r>
    </w:p>
    <w:p w:rsidR="00247DC4" w:rsidRPr="001F4DE4" w:rsidP="003F6451">
      <w:pPr>
        <w:numPr>
          <w:ilvl w:val="1"/>
          <w:numId w:val="30"/>
        </w:numPr>
        <w:tabs>
          <w:tab w:val="clear" w:pos="2148"/>
        </w:tabs>
        <w:bidi w:val="0"/>
        <w:ind w:left="426" w:hanging="426"/>
        <w:jc w:val="both"/>
        <w:rPr>
          <w:rFonts w:ascii="Times New Roman" w:hAnsi="Times New Roman"/>
          <w:color w:val="000000"/>
        </w:rPr>
      </w:pPr>
      <w:r w:rsidRPr="001F4DE4">
        <w:rPr>
          <w:rFonts w:ascii="Times New Roman" w:hAnsi="Times New Roman"/>
          <w:color w:val="000000"/>
        </w:rPr>
        <w:t>na návrh Slovenskej informačnej služby z dôvodu bezpečnostných záujmov Slovenskej republiky,</w:t>
      </w:r>
      <w:r w:rsidRPr="001F4DE4" w:rsidR="00825900">
        <w:rPr>
          <w:rFonts w:ascii="Times New Roman" w:hAnsi="Times New Roman"/>
          <w:color w:val="000000"/>
        </w:rPr>
        <w:t xml:space="preserve"> </w:t>
      </w:r>
      <w:r w:rsidRPr="001F4DE4" w:rsidR="00825900">
        <w:rPr>
          <w:rFonts w:ascii="Times New Roman" w:hAnsi="Times New Roman"/>
          <w:bCs/>
          <w:color w:val="303030"/>
        </w:rPr>
        <w:t>alebo</w:t>
      </w:r>
    </w:p>
    <w:p w:rsidR="00247DC4" w:rsidRPr="001F4DE4" w:rsidP="003F6451">
      <w:pPr>
        <w:numPr>
          <w:ilvl w:val="1"/>
          <w:numId w:val="30"/>
        </w:numPr>
        <w:tabs>
          <w:tab w:val="clear" w:pos="2148"/>
        </w:tabs>
        <w:bidi w:val="0"/>
        <w:ind w:left="426" w:hanging="426"/>
        <w:jc w:val="both"/>
        <w:rPr>
          <w:rFonts w:ascii="Times New Roman" w:hAnsi="Times New Roman"/>
          <w:color w:val="000000"/>
        </w:rPr>
      </w:pPr>
      <w:r w:rsidRPr="001F4DE4" w:rsidR="00F0664A">
        <w:rPr>
          <w:rFonts w:ascii="Times New Roman" w:hAnsi="Times New Roman"/>
          <w:color w:val="000000"/>
        </w:rPr>
        <w:t>plnoletej osobe, ktorá má</w:t>
      </w:r>
      <w:r w:rsidRPr="001F4DE4">
        <w:rPr>
          <w:rFonts w:ascii="Times New Roman" w:hAnsi="Times New Roman"/>
          <w:color w:val="000000"/>
        </w:rPr>
        <w:t xml:space="preserve"> udelený tolerovaný pobyt podľa § 5</w:t>
      </w:r>
      <w:r w:rsidRPr="001F4DE4" w:rsidR="00F0664A">
        <w:rPr>
          <w:rFonts w:ascii="Times New Roman" w:hAnsi="Times New Roman"/>
          <w:color w:val="000000"/>
        </w:rPr>
        <w:t>8</w:t>
      </w:r>
      <w:r w:rsidRPr="001F4DE4">
        <w:rPr>
          <w:rFonts w:ascii="Times New Roman" w:hAnsi="Times New Roman"/>
          <w:color w:val="000000"/>
        </w:rPr>
        <w:t xml:space="preserve"> ods. </w:t>
      </w:r>
      <w:r w:rsidRPr="001F4DE4" w:rsidR="00F0664A">
        <w:rPr>
          <w:rFonts w:ascii="Times New Roman" w:hAnsi="Times New Roman"/>
          <w:color w:val="000000"/>
        </w:rPr>
        <w:t>2</w:t>
      </w:r>
      <w:r w:rsidRPr="001F4DE4">
        <w:rPr>
          <w:rFonts w:ascii="Times New Roman" w:hAnsi="Times New Roman"/>
          <w:color w:val="000000"/>
        </w:rPr>
        <w:t xml:space="preserve"> písm. </w:t>
      </w:r>
      <w:r w:rsidRPr="001F4DE4" w:rsidR="00F0664A">
        <w:rPr>
          <w:rFonts w:ascii="Times New Roman" w:hAnsi="Times New Roman"/>
          <w:color w:val="000000"/>
        </w:rPr>
        <w:t>a</w:t>
      </w:r>
      <w:r w:rsidRPr="001F4DE4">
        <w:rPr>
          <w:rFonts w:ascii="Times New Roman" w:hAnsi="Times New Roman"/>
          <w:color w:val="000000"/>
        </w:rPr>
        <w:t>) najmenej tri roky, počas ktorých študovala na škole na území Slovenskej republiky.</w:t>
      </w:r>
    </w:p>
    <w:p w:rsidR="00247DC4" w:rsidRPr="001F4DE4" w:rsidP="00247DC4">
      <w:pPr>
        <w:bidi w:val="0"/>
        <w:jc w:val="both"/>
        <w:rPr>
          <w:rFonts w:ascii="Times New Roman" w:hAnsi="Times New Roman"/>
          <w:color w:val="000000"/>
        </w:rPr>
      </w:pPr>
    </w:p>
    <w:p w:rsidR="00247DC4" w:rsidRPr="001F4DE4" w:rsidP="003F6451">
      <w:pPr>
        <w:numPr>
          <w:numId w:val="30"/>
        </w:numPr>
        <w:tabs>
          <w:tab w:val="clear" w:pos="1833"/>
        </w:tabs>
        <w:bidi w:val="0"/>
        <w:ind w:left="0" w:firstLine="284"/>
        <w:jc w:val="both"/>
        <w:rPr>
          <w:rFonts w:ascii="Times New Roman" w:hAnsi="Times New Roman"/>
          <w:color w:val="000000"/>
        </w:rPr>
      </w:pPr>
      <w:r w:rsidRPr="001F4DE4" w:rsidR="0069541A">
        <w:rPr>
          <w:rFonts w:ascii="Times New Roman" w:hAnsi="Times New Roman"/>
          <w:color w:val="000000"/>
        </w:rPr>
        <w:t>O</w:t>
      </w:r>
      <w:r w:rsidRPr="001F4DE4" w:rsidR="008B21A0">
        <w:rPr>
          <w:rFonts w:ascii="Times New Roman" w:hAnsi="Times New Roman"/>
          <w:color w:val="000000"/>
        </w:rPr>
        <w:t>sob</w:t>
      </w:r>
      <w:r w:rsidRPr="001F4DE4" w:rsidR="0069541A">
        <w:rPr>
          <w:rFonts w:ascii="Times New Roman" w:hAnsi="Times New Roman"/>
          <w:color w:val="000000"/>
        </w:rPr>
        <w:t>a</w:t>
      </w:r>
      <w:r w:rsidRPr="001F4DE4">
        <w:rPr>
          <w:rFonts w:ascii="Times New Roman" w:hAnsi="Times New Roman"/>
          <w:color w:val="000000"/>
        </w:rPr>
        <w:t xml:space="preserve"> bez štátnej príslušnosti </w:t>
      </w:r>
      <w:r w:rsidRPr="001F4DE4" w:rsidR="0069541A">
        <w:rPr>
          <w:rFonts w:ascii="Times New Roman" w:hAnsi="Times New Roman"/>
          <w:color w:val="000000"/>
        </w:rPr>
        <w:t>je osoba, ktor</w:t>
      </w:r>
      <w:r w:rsidRPr="001F4DE4" w:rsidR="006673DA">
        <w:rPr>
          <w:rFonts w:ascii="Times New Roman" w:hAnsi="Times New Roman"/>
          <w:color w:val="000000"/>
        </w:rPr>
        <w:t xml:space="preserve">ú žiadny štát podľa svojich zákonov nepovažuje </w:t>
      </w:r>
      <w:r w:rsidRPr="001F4DE4" w:rsidR="0069541A">
        <w:rPr>
          <w:rFonts w:ascii="Times New Roman" w:hAnsi="Times New Roman"/>
          <w:color w:val="000000"/>
        </w:rPr>
        <w:t>za svojho občana. Na preukázanie tejto skutočnosti postačuje, ak</w:t>
      </w:r>
      <w:r w:rsidRPr="001F4DE4" w:rsidR="008B21A0">
        <w:rPr>
          <w:rFonts w:ascii="Times New Roman" w:hAnsi="Times New Roman"/>
          <w:color w:val="000000"/>
        </w:rPr>
        <w:t xml:space="preserve"> preukáže, že nemá štátnu príslušnosť štátu</w:t>
      </w:r>
      <w:r w:rsidRPr="001F4DE4" w:rsidR="00E31790">
        <w:rPr>
          <w:rFonts w:ascii="Times New Roman" w:hAnsi="Times New Roman"/>
          <w:color w:val="000000"/>
        </w:rPr>
        <w:t>,</w:t>
      </w:r>
    </w:p>
    <w:p w:rsidR="00E31790" w:rsidRPr="001F4DE4" w:rsidP="003F6451">
      <w:pPr>
        <w:numPr>
          <w:ilvl w:val="1"/>
          <w:numId w:val="30"/>
        </w:numPr>
        <w:tabs>
          <w:tab w:val="clear" w:pos="2148"/>
        </w:tabs>
        <w:bidi w:val="0"/>
        <w:ind w:left="426" w:hanging="426"/>
        <w:jc w:val="both"/>
        <w:rPr>
          <w:rFonts w:ascii="Times New Roman" w:hAnsi="Times New Roman"/>
          <w:color w:val="000000"/>
        </w:rPr>
      </w:pPr>
      <w:r w:rsidRPr="001F4DE4">
        <w:rPr>
          <w:rFonts w:ascii="Times New Roman" w:hAnsi="Times New Roman"/>
          <w:color w:val="000000"/>
        </w:rPr>
        <w:t>v ktorom sa narodila,</w:t>
      </w:r>
    </w:p>
    <w:p w:rsidR="00E31790" w:rsidRPr="001F4DE4" w:rsidP="003F6451">
      <w:pPr>
        <w:numPr>
          <w:ilvl w:val="1"/>
          <w:numId w:val="30"/>
        </w:numPr>
        <w:tabs>
          <w:tab w:val="clear" w:pos="2148"/>
        </w:tabs>
        <w:bidi w:val="0"/>
        <w:ind w:left="426" w:hanging="426"/>
        <w:jc w:val="both"/>
        <w:rPr>
          <w:rFonts w:ascii="Times New Roman" w:hAnsi="Times New Roman"/>
          <w:color w:val="000000"/>
        </w:rPr>
      </w:pPr>
      <w:r w:rsidRPr="001F4DE4">
        <w:rPr>
          <w:rFonts w:ascii="Times New Roman" w:hAnsi="Times New Roman"/>
          <w:color w:val="000000"/>
        </w:rPr>
        <w:t>v ktorom mala svoje predchádzajúce bydlisko alebo pobyt a</w:t>
      </w:r>
    </w:p>
    <w:p w:rsidR="00E31790" w:rsidRPr="001F4DE4" w:rsidP="003F6451">
      <w:pPr>
        <w:numPr>
          <w:ilvl w:val="1"/>
          <w:numId w:val="30"/>
        </w:numPr>
        <w:tabs>
          <w:tab w:val="clear" w:pos="2148"/>
        </w:tabs>
        <w:bidi w:val="0"/>
        <w:ind w:left="426" w:hanging="426"/>
        <w:jc w:val="both"/>
        <w:rPr>
          <w:rFonts w:ascii="Times New Roman" w:hAnsi="Times New Roman"/>
          <w:color w:val="000000"/>
        </w:rPr>
      </w:pPr>
      <w:r w:rsidRPr="001F4DE4">
        <w:rPr>
          <w:rFonts w:ascii="Times New Roman" w:hAnsi="Times New Roman"/>
          <w:color w:val="000000"/>
        </w:rPr>
        <w:t>ktorého štátne občianstvo majú jej rodičia a ostatní rodinní príslušníci.</w:t>
      </w:r>
    </w:p>
    <w:p w:rsidR="00247DC4" w:rsidRPr="001F4DE4" w:rsidP="00A053A8">
      <w:pPr>
        <w:tabs>
          <w:tab w:val="left" w:pos="0"/>
        </w:tabs>
        <w:bidi w:val="0"/>
        <w:ind w:left="2520"/>
        <w:outlineLvl w:val="4"/>
        <w:rPr>
          <w:rFonts w:ascii="Times New Roman" w:hAnsi="Times New Roman"/>
          <w:color w:val="000000"/>
        </w:rPr>
      </w:pPr>
      <w:r w:rsidRPr="001F4DE4">
        <w:rPr>
          <w:rFonts w:ascii="Times New Roman" w:hAnsi="Times New Roman"/>
          <w:color w:val="000000"/>
        </w:rPr>
        <w:t xml:space="preserve"> </w:t>
      </w:r>
    </w:p>
    <w:p w:rsidR="00F77F97" w:rsidRPr="001F4DE4" w:rsidP="007F2D5C">
      <w:pPr>
        <w:tabs>
          <w:tab w:val="left" w:pos="0"/>
        </w:tabs>
        <w:bidi w:val="0"/>
        <w:jc w:val="center"/>
        <w:outlineLvl w:val="4"/>
        <w:rPr>
          <w:rFonts w:ascii="Times New Roman" w:hAnsi="Times New Roman"/>
          <w:b/>
          <w:bCs/>
          <w:color w:val="303030"/>
        </w:rPr>
      </w:pPr>
      <w:r w:rsidRPr="001F4DE4" w:rsidR="001D5BAD">
        <w:rPr>
          <w:rFonts w:ascii="Times New Roman" w:hAnsi="Times New Roman"/>
          <w:b/>
          <w:bCs/>
          <w:color w:val="303030"/>
        </w:rPr>
        <w:t>§ 47</w:t>
      </w:r>
    </w:p>
    <w:p w:rsidR="00F77F97" w:rsidRPr="001F4DE4" w:rsidP="007F2D5C">
      <w:pPr>
        <w:tabs>
          <w:tab w:val="left" w:pos="0"/>
        </w:tabs>
        <w:bidi w:val="0"/>
        <w:jc w:val="center"/>
        <w:outlineLvl w:val="4"/>
        <w:rPr>
          <w:rFonts w:ascii="Times New Roman" w:hAnsi="Times New Roman"/>
          <w:bCs/>
          <w:color w:val="303030"/>
        </w:rPr>
      </w:pPr>
    </w:p>
    <w:p w:rsidR="00F77F97" w:rsidRPr="001F4DE4" w:rsidP="003F6451">
      <w:pPr>
        <w:numPr>
          <w:numId w:val="28"/>
        </w:numPr>
        <w:tabs>
          <w:tab w:val="num" w:pos="0"/>
          <w:tab w:val="clear" w:pos="1125"/>
        </w:tabs>
        <w:bidi w:val="0"/>
        <w:ind w:left="0" w:firstLine="284"/>
        <w:jc w:val="both"/>
        <w:rPr>
          <w:rFonts w:ascii="Times New Roman" w:hAnsi="Times New Roman"/>
          <w:color w:val="000000"/>
        </w:rPr>
      </w:pPr>
      <w:r w:rsidRPr="001F4DE4">
        <w:rPr>
          <w:rFonts w:ascii="Times New Roman" w:hAnsi="Times New Roman"/>
          <w:color w:val="000000"/>
        </w:rPr>
        <w:t xml:space="preserve"> Žiadosť o udelenie trvalého pobytu na neobmedzený čas podáva štátny príslušník tretej krajiny osobne na úradnom tlačive na policajnom útvare; za štátneho príslušníka tretej krajiny, ktorý pre bezvládnosť nemôže osobne podať žiadosť, môže podať žiadosť jeho rodinný príslušník. Policajný útvar vydá žiadateľovi v deň podania žiadosti potvrdenie o jej prijatí.</w:t>
      </w:r>
    </w:p>
    <w:p w:rsidR="00F77F97" w:rsidRPr="001F4DE4" w:rsidP="007F2D5C">
      <w:pPr>
        <w:bidi w:val="0"/>
        <w:ind w:left="284"/>
        <w:jc w:val="both"/>
        <w:rPr>
          <w:rFonts w:ascii="Times New Roman" w:hAnsi="Times New Roman"/>
          <w:color w:val="000000"/>
        </w:rPr>
      </w:pPr>
    </w:p>
    <w:p w:rsidR="00F77F97" w:rsidRPr="001F4DE4" w:rsidP="003F6451">
      <w:pPr>
        <w:numPr>
          <w:numId w:val="28"/>
        </w:numPr>
        <w:tabs>
          <w:tab w:val="num" w:pos="0"/>
          <w:tab w:val="clear" w:pos="1125"/>
        </w:tabs>
        <w:bidi w:val="0"/>
        <w:ind w:left="0" w:firstLine="284"/>
        <w:jc w:val="both"/>
        <w:rPr>
          <w:rFonts w:ascii="Times New Roman" w:hAnsi="Times New Roman"/>
          <w:color w:val="000000"/>
        </w:rPr>
      </w:pPr>
      <w:r w:rsidRPr="001F4DE4">
        <w:rPr>
          <w:rFonts w:ascii="Times New Roman" w:hAnsi="Times New Roman"/>
          <w:color w:val="000000"/>
        </w:rPr>
        <w:t>K žiadosti o udelenie trvalého pobytu na neobmedzený čas je štátny príslušník tretej krajiny povinný predložiť platný cestovný doklad. Ak štátny príslušník tretej krajiny nepredloží platný cestovný doklad, policajný útvar žiadosť o udelenie trvalého pobytu na neobmedzený čas neprijme.</w:t>
      </w:r>
    </w:p>
    <w:p w:rsidR="00F77F97" w:rsidRPr="001F4DE4" w:rsidP="007F2D5C">
      <w:pPr>
        <w:bidi w:val="0"/>
        <w:ind w:left="284"/>
        <w:jc w:val="both"/>
        <w:rPr>
          <w:rFonts w:ascii="Times New Roman" w:hAnsi="Times New Roman"/>
          <w:color w:val="000000"/>
        </w:rPr>
      </w:pPr>
    </w:p>
    <w:p w:rsidR="00F77F97" w:rsidRPr="001F4DE4" w:rsidP="003F6451">
      <w:pPr>
        <w:numPr>
          <w:numId w:val="28"/>
        </w:numPr>
        <w:tabs>
          <w:tab w:val="num" w:pos="0"/>
          <w:tab w:val="clear" w:pos="1125"/>
        </w:tabs>
        <w:bidi w:val="0"/>
        <w:ind w:left="0" w:firstLine="284"/>
        <w:jc w:val="both"/>
        <w:rPr>
          <w:rFonts w:ascii="Times New Roman" w:hAnsi="Times New Roman"/>
          <w:color w:val="000000"/>
        </w:rPr>
      </w:pPr>
      <w:r w:rsidRPr="001F4DE4">
        <w:rPr>
          <w:rFonts w:ascii="Times New Roman" w:hAnsi="Times New Roman"/>
          <w:color w:val="000000"/>
        </w:rPr>
        <w:t xml:space="preserve">Štátny príslušník tretej krajiny priloží k žiadosti o udelenie trvalého pobytu na neobmedzený čas dve fotografie s rozmermi 3 x </w:t>
      </w:r>
      <w:smartTag w:uri="urn:schemas-microsoft-com:office:smarttags" w:element="metricconverter">
        <w:smartTagPr>
          <w:attr w:name="ProductID" w:val="3,5 cm"/>
        </w:smartTagPr>
        <w:r w:rsidRPr="001F4DE4">
          <w:rPr>
            <w:rFonts w:ascii="Times New Roman" w:hAnsi="Times New Roman"/>
            <w:color w:val="000000"/>
          </w:rPr>
          <w:t>3,5 cm</w:t>
        </w:r>
      </w:smartTag>
      <w:r w:rsidRPr="001F4DE4">
        <w:rPr>
          <w:rFonts w:ascii="Times New Roman" w:hAnsi="Times New Roman"/>
          <w:color w:val="000000"/>
        </w:rPr>
        <w:t xml:space="preserve">, zobrazujúce jeho aktuálnu podobu </w:t>
      </w:r>
      <w:r w:rsidR="00582D4A">
        <w:rPr>
          <w:rFonts w:ascii="Times New Roman" w:hAnsi="Times New Roman"/>
          <w:color w:val="000000"/>
        </w:rPr>
        <w:t xml:space="preserve">           </w:t>
      </w:r>
      <w:r w:rsidRPr="001F4DE4">
        <w:rPr>
          <w:rFonts w:ascii="Times New Roman" w:hAnsi="Times New Roman"/>
          <w:color w:val="000000"/>
        </w:rPr>
        <w:t xml:space="preserve">a doklady nie staršie ako 90 dní potvrdzujúce </w:t>
        <w:tab/>
      </w:r>
    </w:p>
    <w:p w:rsidR="00F77F97" w:rsidRPr="001F4DE4" w:rsidP="003F6451">
      <w:pPr>
        <w:pStyle w:val="ListParagraph"/>
        <w:numPr>
          <w:numId w:val="190"/>
        </w:numPr>
        <w:tabs>
          <w:tab w:val="clear" w:pos="2148"/>
        </w:tabs>
        <w:bidi w:val="0"/>
        <w:ind w:left="426" w:hanging="426"/>
        <w:jc w:val="both"/>
        <w:rPr>
          <w:rFonts w:ascii="Times New Roman" w:hAnsi="Times New Roman"/>
          <w:color w:val="000000"/>
        </w:rPr>
      </w:pPr>
      <w:r w:rsidRPr="001F4DE4">
        <w:rPr>
          <w:rFonts w:ascii="Times New Roman" w:hAnsi="Times New Roman"/>
          <w:color w:val="000000"/>
        </w:rPr>
        <w:t>finančné zabezpe</w:t>
      </w:r>
      <w:r w:rsidRPr="001F4DE4" w:rsidR="006660D4">
        <w:rPr>
          <w:rFonts w:ascii="Times New Roman" w:hAnsi="Times New Roman"/>
          <w:color w:val="000000"/>
        </w:rPr>
        <w:t>čenie pobytu vo výške podľa § 45</w:t>
      </w:r>
      <w:r w:rsidRPr="001F4DE4">
        <w:rPr>
          <w:rFonts w:ascii="Times New Roman" w:hAnsi="Times New Roman"/>
          <w:color w:val="000000"/>
        </w:rPr>
        <w:t xml:space="preserve"> ods. 7,</w:t>
      </w:r>
    </w:p>
    <w:p w:rsidR="00F77F97" w:rsidRPr="001F4DE4" w:rsidP="003F6451">
      <w:pPr>
        <w:pStyle w:val="ListParagraph"/>
        <w:numPr>
          <w:numId w:val="190"/>
        </w:numPr>
        <w:tabs>
          <w:tab w:val="clear" w:pos="2148"/>
        </w:tabs>
        <w:bidi w:val="0"/>
        <w:ind w:left="426" w:hanging="426"/>
        <w:jc w:val="both"/>
        <w:rPr>
          <w:rFonts w:ascii="Times New Roman" w:hAnsi="Times New Roman"/>
          <w:color w:val="000000"/>
        </w:rPr>
      </w:pPr>
      <w:r w:rsidRPr="001F4DE4">
        <w:rPr>
          <w:rFonts w:ascii="Times New Roman" w:hAnsi="Times New Roman"/>
          <w:color w:val="000000"/>
        </w:rPr>
        <w:t>zdravotné poistenie,</w:t>
      </w:r>
    </w:p>
    <w:p w:rsidR="00F77F97" w:rsidRPr="001F4DE4" w:rsidP="003F6451">
      <w:pPr>
        <w:pStyle w:val="ListParagraph"/>
        <w:numPr>
          <w:numId w:val="190"/>
        </w:numPr>
        <w:tabs>
          <w:tab w:val="clear" w:pos="2148"/>
        </w:tabs>
        <w:bidi w:val="0"/>
        <w:ind w:left="426" w:hanging="426"/>
        <w:jc w:val="both"/>
        <w:rPr>
          <w:rFonts w:ascii="Times New Roman" w:hAnsi="Times New Roman"/>
          <w:color w:val="000000"/>
        </w:rPr>
      </w:pPr>
      <w:r w:rsidRPr="001F4DE4">
        <w:rPr>
          <w:rFonts w:ascii="Times New Roman" w:hAnsi="Times New Roman"/>
          <w:color w:val="000000"/>
        </w:rPr>
        <w:t>bezúhonnosť, ak ide o štátneho prísl</w:t>
      </w:r>
      <w:r w:rsidRPr="001F4DE4" w:rsidR="006660D4">
        <w:rPr>
          <w:rFonts w:ascii="Times New Roman" w:hAnsi="Times New Roman"/>
          <w:color w:val="000000"/>
        </w:rPr>
        <w:t>ušníka tretej krajiny podľa § 46</w:t>
      </w:r>
      <w:r w:rsidRPr="001F4DE4">
        <w:rPr>
          <w:rFonts w:ascii="Times New Roman" w:hAnsi="Times New Roman"/>
          <w:color w:val="000000"/>
        </w:rPr>
        <w:t xml:space="preserve"> ods. 1 písm. b) staršieho ako 14 rokov.</w:t>
      </w:r>
    </w:p>
    <w:p w:rsidR="00F77F97" w:rsidRPr="001F4DE4" w:rsidP="007F2D5C">
      <w:pPr>
        <w:bidi w:val="0"/>
        <w:jc w:val="both"/>
        <w:rPr>
          <w:rFonts w:ascii="Times New Roman" w:hAnsi="Times New Roman"/>
          <w:color w:val="000000"/>
        </w:rPr>
      </w:pPr>
    </w:p>
    <w:p w:rsidR="00F77F97" w:rsidRPr="001F4DE4" w:rsidP="003F6451">
      <w:pPr>
        <w:numPr>
          <w:numId w:val="28"/>
        </w:numPr>
        <w:tabs>
          <w:tab w:val="num" w:pos="0"/>
          <w:tab w:val="clear" w:pos="1125"/>
        </w:tabs>
        <w:bidi w:val="0"/>
        <w:ind w:left="0" w:firstLine="284"/>
        <w:jc w:val="both"/>
        <w:rPr>
          <w:rFonts w:ascii="Times New Roman" w:hAnsi="Times New Roman"/>
          <w:color w:val="000000"/>
        </w:rPr>
      </w:pPr>
      <w:r w:rsidRPr="001F4DE4">
        <w:rPr>
          <w:rFonts w:ascii="Times New Roman" w:hAnsi="Times New Roman"/>
          <w:color w:val="000000"/>
        </w:rPr>
        <w:t xml:space="preserve">Policajný útvar môže vyžiadať od štátneho príslušníka tretej krajiny </w:t>
      </w:r>
    </w:p>
    <w:p w:rsidR="00F77F97" w:rsidRPr="001F4DE4" w:rsidP="003F6451">
      <w:pPr>
        <w:pStyle w:val="ListParagraph"/>
        <w:numPr>
          <w:numId w:val="121"/>
        </w:numPr>
        <w:bidi w:val="0"/>
        <w:ind w:left="426" w:hanging="426"/>
        <w:jc w:val="both"/>
        <w:rPr>
          <w:rFonts w:ascii="Times New Roman" w:hAnsi="Times New Roman"/>
          <w:color w:val="000000"/>
        </w:rPr>
      </w:pPr>
      <w:r w:rsidRPr="001F4DE4">
        <w:rPr>
          <w:rFonts w:ascii="Times New Roman" w:hAnsi="Times New Roman"/>
          <w:color w:val="000000"/>
        </w:rPr>
        <w:t>doklad nie starší ako 90 dní potvrdzujúci zabezpečenie ubytovania,</w:t>
      </w:r>
    </w:p>
    <w:p w:rsidR="00F77F97" w:rsidRPr="001F4DE4" w:rsidP="003F6451">
      <w:pPr>
        <w:pStyle w:val="ListParagraph"/>
        <w:numPr>
          <w:numId w:val="121"/>
        </w:numPr>
        <w:bidi w:val="0"/>
        <w:ind w:left="426" w:hanging="426"/>
        <w:jc w:val="both"/>
        <w:rPr>
          <w:rFonts w:ascii="Times New Roman" w:hAnsi="Times New Roman"/>
          <w:color w:val="000000"/>
        </w:rPr>
      </w:pPr>
      <w:r w:rsidRPr="001F4DE4">
        <w:rPr>
          <w:rFonts w:ascii="Times New Roman" w:hAnsi="Times New Roman"/>
          <w:color w:val="000000"/>
        </w:rPr>
        <w:t>čestné vyhlásenie, že dôvody udelenia trvalého pobytu podľa § 4</w:t>
      </w:r>
      <w:r w:rsidRPr="001F4DE4" w:rsidR="006660D4">
        <w:rPr>
          <w:rFonts w:ascii="Times New Roman" w:hAnsi="Times New Roman"/>
          <w:color w:val="000000"/>
        </w:rPr>
        <w:t>3</w:t>
      </w:r>
      <w:r w:rsidRPr="001F4DE4">
        <w:rPr>
          <w:rFonts w:ascii="Times New Roman" w:hAnsi="Times New Roman"/>
          <w:color w:val="000000"/>
        </w:rPr>
        <w:t xml:space="preserve"> naďalej trvajú.</w:t>
      </w:r>
    </w:p>
    <w:p w:rsidR="00F77F97" w:rsidRPr="001F4DE4" w:rsidP="007F2D5C">
      <w:pPr>
        <w:bidi w:val="0"/>
        <w:jc w:val="both"/>
        <w:rPr>
          <w:rFonts w:ascii="Times New Roman" w:hAnsi="Times New Roman"/>
          <w:color w:val="000000"/>
        </w:rPr>
      </w:pPr>
    </w:p>
    <w:p w:rsidR="00F77F97" w:rsidRPr="001F4DE4" w:rsidP="003F6451">
      <w:pPr>
        <w:numPr>
          <w:numId w:val="28"/>
        </w:numPr>
        <w:tabs>
          <w:tab w:val="num" w:pos="0"/>
          <w:tab w:val="clear" w:pos="1125"/>
        </w:tabs>
        <w:bidi w:val="0"/>
        <w:ind w:left="0" w:firstLine="284"/>
        <w:jc w:val="both"/>
        <w:rPr>
          <w:rFonts w:ascii="Times New Roman" w:hAnsi="Times New Roman"/>
          <w:color w:val="000000"/>
        </w:rPr>
      </w:pPr>
      <w:r w:rsidRPr="001F4DE4">
        <w:rPr>
          <w:rFonts w:ascii="Times New Roman" w:hAnsi="Times New Roman"/>
          <w:color w:val="000000"/>
        </w:rPr>
        <w:t>Štátny príslušník tretej krajiny podľa § 4</w:t>
      </w:r>
      <w:r w:rsidRPr="001F4DE4" w:rsidR="006660D4">
        <w:rPr>
          <w:rFonts w:ascii="Times New Roman" w:hAnsi="Times New Roman"/>
          <w:color w:val="000000"/>
        </w:rPr>
        <w:t>6</w:t>
      </w:r>
      <w:r w:rsidRPr="001F4DE4">
        <w:rPr>
          <w:rFonts w:ascii="Times New Roman" w:hAnsi="Times New Roman"/>
          <w:color w:val="000000"/>
        </w:rPr>
        <w:t xml:space="preserve"> ods. 1 písm. b) je povinný k žiadosti priložiť aj </w:t>
      </w:r>
      <w:r w:rsidRPr="001F4DE4" w:rsidR="00BA527A">
        <w:rPr>
          <w:rFonts w:ascii="Times New Roman" w:hAnsi="Times New Roman"/>
          <w:color w:val="000000"/>
        </w:rPr>
        <w:t xml:space="preserve">lekársky posudok </w:t>
      </w:r>
      <w:r w:rsidRPr="001F4DE4">
        <w:rPr>
          <w:rFonts w:ascii="Times New Roman" w:hAnsi="Times New Roman"/>
          <w:color w:val="000000"/>
        </w:rPr>
        <w:t xml:space="preserve">potvrdzujúci, že netrpí chorobou, ktorá ohrozuje verejné zdravie, do 30 dní od podania žiadosti. </w:t>
      </w:r>
      <w:r w:rsidRPr="001F4DE4" w:rsidR="00BA527A">
        <w:rPr>
          <w:rFonts w:ascii="Times New Roman" w:hAnsi="Times New Roman"/>
          <w:color w:val="000000"/>
        </w:rPr>
        <w:t xml:space="preserve">Lekársky posudok </w:t>
      </w:r>
      <w:r w:rsidRPr="001F4DE4">
        <w:rPr>
          <w:rFonts w:ascii="Times New Roman" w:hAnsi="Times New Roman"/>
          <w:color w:val="000000"/>
        </w:rPr>
        <w:t>potvrdzujúci, že netrpí chorobou, ktorá ohrozuje verejné zdravie, nesmie byť starší ako 30 dní.</w:t>
        <w:tab/>
      </w:r>
    </w:p>
    <w:p w:rsidR="00F77F97" w:rsidRPr="001F4DE4" w:rsidP="007F2D5C">
      <w:pPr>
        <w:bidi w:val="0"/>
        <w:ind w:left="284"/>
        <w:jc w:val="both"/>
        <w:rPr>
          <w:rFonts w:ascii="Times New Roman" w:hAnsi="Times New Roman"/>
          <w:color w:val="000000"/>
        </w:rPr>
      </w:pPr>
    </w:p>
    <w:p w:rsidR="00F77F97" w:rsidRPr="001F4DE4" w:rsidP="003F6451">
      <w:pPr>
        <w:numPr>
          <w:numId w:val="28"/>
        </w:numPr>
        <w:tabs>
          <w:tab w:val="num" w:pos="0"/>
          <w:tab w:val="clear" w:pos="1125"/>
        </w:tabs>
        <w:bidi w:val="0"/>
        <w:ind w:left="0" w:firstLine="284"/>
        <w:jc w:val="both"/>
        <w:rPr>
          <w:rFonts w:ascii="Times New Roman" w:hAnsi="Times New Roman"/>
          <w:color w:val="000000"/>
        </w:rPr>
      </w:pPr>
      <w:r w:rsidRPr="001F4DE4">
        <w:rPr>
          <w:rFonts w:ascii="Times New Roman" w:hAnsi="Times New Roman"/>
          <w:color w:val="000000"/>
        </w:rPr>
        <w:t>Policajný útvar rozhodne o žiadosti o udelenie trvalého pobytu na neobmedzený čas do 90 dní od doručenia žiadosti policajnému útvaru.</w:t>
      </w:r>
    </w:p>
    <w:p w:rsidR="00F77F97" w:rsidRPr="001F4DE4" w:rsidP="007F2D5C">
      <w:pPr>
        <w:bidi w:val="0"/>
        <w:ind w:left="284"/>
        <w:jc w:val="both"/>
        <w:rPr>
          <w:rFonts w:ascii="Times New Roman" w:hAnsi="Times New Roman"/>
          <w:color w:val="000000"/>
        </w:rPr>
      </w:pPr>
    </w:p>
    <w:p w:rsidR="00F77F97" w:rsidRPr="001F4DE4" w:rsidP="003F6451">
      <w:pPr>
        <w:numPr>
          <w:numId w:val="28"/>
        </w:numPr>
        <w:tabs>
          <w:tab w:val="clear" w:pos="1125"/>
        </w:tabs>
        <w:bidi w:val="0"/>
        <w:ind w:left="0" w:firstLine="284"/>
        <w:jc w:val="both"/>
        <w:rPr>
          <w:rFonts w:ascii="Times New Roman" w:hAnsi="Times New Roman"/>
          <w:color w:val="000000"/>
        </w:rPr>
      </w:pPr>
      <w:r w:rsidRPr="001F4DE4" w:rsidR="006660D4">
        <w:rPr>
          <w:rFonts w:ascii="Times New Roman" w:hAnsi="Times New Roman"/>
          <w:color w:val="000000"/>
        </w:rPr>
        <w:t>Trvalý pobyt podľa § 43</w:t>
      </w:r>
      <w:r w:rsidRPr="001F4DE4">
        <w:rPr>
          <w:rFonts w:ascii="Times New Roman" w:hAnsi="Times New Roman"/>
          <w:color w:val="000000"/>
        </w:rPr>
        <w:t xml:space="preserve"> sa až do rozhodnutia o žiadosti o udelenie trvalého pobytu </w:t>
      </w:r>
      <w:r w:rsidR="00582D4A">
        <w:rPr>
          <w:rFonts w:ascii="Times New Roman" w:hAnsi="Times New Roman"/>
          <w:color w:val="000000"/>
        </w:rPr>
        <w:t xml:space="preserve">          </w:t>
      </w:r>
      <w:r w:rsidRPr="001F4DE4">
        <w:rPr>
          <w:rFonts w:ascii="Times New Roman" w:hAnsi="Times New Roman"/>
          <w:color w:val="000000"/>
        </w:rPr>
        <w:t>na neobmedzený čas považuje za platný na území Slovenskej republiky.</w:t>
      </w:r>
    </w:p>
    <w:p w:rsidR="00827164" w:rsidRPr="001F4DE4" w:rsidP="007F2D5C">
      <w:pPr>
        <w:bidi w:val="0"/>
        <w:jc w:val="center"/>
        <w:rPr>
          <w:rFonts w:ascii="Times New Roman" w:hAnsi="Times New Roman"/>
          <w:b/>
          <w:color w:val="000000"/>
        </w:rPr>
      </w:pPr>
    </w:p>
    <w:p w:rsidR="00F77F97" w:rsidRPr="001F4DE4" w:rsidP="007F2D5C">
      <w:pPr>
        <w:bidi w:val="0"/>
        <w:jc w:val="center"/>
        <w:rPr>
          <w:rFonts w:ascii="Times New Roman" w:hAnsi="Times New Roman"/>
          <w:b/>
          <w:color w:val="000000"/>
        </w:rPr>
      </w:pPr>
      <w:r w:rsidRPr="001F4DE4">
        <w:rPr>
          <w:rFonts w:ascii="Times New Roman" w:hAnsi="Times New Roman"/>
          <w:b/>
          <w:color w:val="000000"/>
        </w:rPr>
        <w:t xml:space="preserve">Spoločné ustanovenia o trvalom pobyte na päť rokov </w:t>
      </w:r>
    </w:p>
    <w:p w:rsidR="00F77F97" w:rsidRPr="001F4DE4" w:rsidP="007F2D5C">
      <w:pPr>
        <w:bidi w:val="0"/>
        <w:jc w:val="center"/>
        <w:rPr>
          <w:rFonts w:ascii="Times New Roman" w:hAnsi="Times New Roman"/>
          <w:b/>
          <w:color w:val="000000"/>
        </w:rPr>
      </w:pPr>
      <w:r w:rsidRPr="001F4DE4">
        <w:rPr>
          <w:rFonts w:ascii="Times New Roman" w:hAnsi="Times New Roman"/>
          <w:b/>
          <w:color w:val="000000"/>
        </w:rPr>
        <w:t>a o trvalom pobyte na neobmedzený čas</w:t>
      </w:r>
    </w:p>
    <w:p w:rsidR="00827164" w:rsidRPr="001F4DE4" w:rsidP="007F2D5C">
      <w:pPr>
        <w:bidi w:val="0"/>
        <w:jc w:val="center"/>
        <w:rPr>
          <w:rFonts w:ascii="Times New Roman" w:hAnsi="Times New Roman"/>
          <w:b/>
          <w:color w:val="000000"/>
        </w:rPr>
      </w:pPr>
    </w:p>
    <w:p w:rsidR="00F77F97" w:rsidRPr="001F4DE4" w:rsidP="007F2D5C">
      <w:pPr>
        <w:bidi w:val="0"/>
        <w:jc w:val="center"/>
        <w:outlineLvl w:val="4"/>
        <w:rPr>
          <w:rFonts w:ascii="Times New Roman" w:hAnsi="Times New Roman"/>
          <w:b/>
          <w:bCs/>
        </w:rPr>
      </w:pPr>
      <w:r w:rsidRPr="001F4DE4" w:rsidR="001D5BAD">
        <w:rPr>
          <w:rFonts w:ascii="Times New Roman" w:hAnsi="Times New Roman"/>
          <w:b/>
          <w:bCs/>
        </w:rPr>
        <w:t>§ 48</w:t>
      </w:r>
      <w:r w:rsidRPr="001F4DE4">
        <w:rPr>
          <w:rFonts w:ascii="Times New Roman" w:hAnsi="Times New Roman"/>
          <w:b/>
          <w:bCs/>
        </w:rPr>
        <w:br/>
        <w:t>Rozhodovanie o žiadosti o udelenie trvalého pobytu</w:t>
      </w:r>
    </w:p>
    <w:p w:rsidR="00827164" w:rsidRPr="001F4DE4" w:rsidP="007F2D5C">
      <w:pPr>
        <w:bidi w:val="0"/>
        <w:jc w:val="center"/>
        <w:outlineLvl w:val="4"/>
        <w:rPr>
          <w:rFonts w:ascii="Times New Roman" w:hAnsi="Times New Roman"/>
          <w:bCs/>
        </w:rPr>
      </w:pPr>
    </w:p>
    <w:p w:rsidR="00F77F97" w:rsidRPr="001F4DE4" w:rsidP="003F6451">
      <w:pPr>
        <w:numPr>
          <w:numId w:val="29"/>
        </w:numPr>
        <w:tabs>
          <w:tab w:val="clear" w:pos="720"/>
        </w:tabs>
        <w:bidi w:val="0"/>
        <w:ind w:left="0" w:firstLine="273"/>
        <w:jc w:val="both"/>
        <w:rPr>
          <w:rFonts w:ascii="Times New Roman" w:hAnsi="Times New Roman"/>
          <w:color w:val="000000"/>
        </w:rPr>
      </w:pPr>
      <w:r w:rsidRPr="001F4DE4">
        <w:rPr>
          <w:rFonts w:ascii="Times New Roman" w:hAnsi="Times New Roman"/>
          <w:color w:val="000000"/>
        </w:rPr>
        <w:t>Policajný útvar pri rozhodovaní o žiadosti o udelenie trvalého pobytu prihliada na</w:t>
      </w:r>
    </w:p>
    <w:p w:rsidR="00F77F97" w:rsidRPr="001F4DE4" w:rsidP="003F6451">
      <w:pPr>
        <w:pStyle w:val="ListParagraph"/>
        <w:numPr>
          <w:ilvl w:val="1"/>
          <w:numId w:val="29"/>
        </w:numPr>
        <w:tabs>
          <w:tab w:val="clear" w:pos="1440"/>
        </w:tabs>
        <w:bidi w:val="0"/>
        <w:ind w:left="426" w:hanging="426"/>
        <w:jc w:val="both"/>
        <w:rPr>
          <w:rFonts w:ascii="Times New Roman" w:hAnsi="Times New Roman"/>
          <w:color w:val="000000"/>
        </w:rPr>
      </w:pPr>
      <w:r w:rsidRPr="001F4DE4">
        <w:rPr>
          <w:rFonts w:ascii="Times New Roman" w:hAnsi="Times New Roman"/>
          <w:color w:val="000000"/>
        </w:rPr>
        <w:t>verejný záujem, mieru ohrozenia bezpečnosti štátu, verejného poriadku alebo verejného zdravia zo strany štátneho príslušníka tretej krajiny,</w:t>
      </w:r>
    </w:p>
    <w:p w:rsidR="00F77F97" w:rsidRPr="001F4DE4" w:rsidP="003F6451">
      <w:pPr>
        <w:pStyle w:val="ListParagraph"/>
        <w:numPr>
          <w:ilvl w:val="1"/>
          <w:numId w:val="29"/>
        </w:numPr>
        <w:tabs>
          <w:tab w:val="clear" w:pos="1440"/>
        </w:tabs>
        <w:bidi w:val="0"/>
        <w:ind w:left="426" w:hanging="426"/>
        <w:jc w:val="both"/>
        <w:rPr>
          <w:rFonts w:ascii="Times New Roman" w:hAnsi="Times New Roman"/>
          <w:color w:val="000000"/>
        </w:rPr>
      </w:pPr>
      <w:r w:rsidRPr="001F4DE4">
        <w:rPr>
          <w:rFonts w:ascii="Times New Roman" w:hAnsi="Times New Roman"/>
          <w:color w:val="000000"/>
        </w:rPr>
        <w:t xml:space="preserve">záujmy maloletého dieťaťa štátneho príslušníka tretej krajiny, osobné a rodinné pomery štátneho príslušníka tretej krajiny, jeho finančnú situáciu a dĺžku doterajšieho pobytu, </w:t>
      </w:r>
    </w:p>
    <w:p w:rsidR="00F77F97" w:rsidRPr="001F4DE4" w:rsidP="003F6451">
      <w:pPr>
        <w:pStyle w:val="ListParagraph"/>
        <w:numPr>
          <w:ilvl w:val="1"/>
          <w:numId w:val="29"/>
        </w:numPr>
        <w:tabs>
          <w:tab w:val="clear" w:pos="1440"/>
        </w:tabs>
        <w:bidi w:val="0"/>
        <w:ind w:left="426" w:hanging="426"/>
        <w:jc w:val="both"/>
        <w:rPr>
          <w:rFonts w:ascii="Times New Roman" w:hAnsi="Times New Roman"/>
          <w:color w:val="000000"/>
        </w:rPr>
      </w:pPr>
      <w:r w:rsidRPr="001F4DE4">
        <w:rPr>
          <w:rFonts w:ascii="Times New Roman" w:hAnsi="Times New Roman"/>
          <w:color w:val="000000"/>
        </w:rPr>
        <w:t>mieru integrácie štátneho príslušníka tretej krajiny do spoločnosti,</w:t>
      </w:r>
    </w:p>
    <w:p w:rsidR="00F77F97" w:rsidRPr="001F4DE4" w:rsidP="003F6451">
      <w:pPr>
        <w:pStyle w:val="ListParagraph"/>
        <w:numPr>
          <w:ilvl w:val="1"/>
          <w:numId w:val="29"/>
        </w:numPr>
        <w:tabs>
          <w:tab w:val="clear" w:pos="1440"/>
        </w:tabs>
        <w:bidi w:val="0"/>
        <w:ind w:left="426" w:hanging="426"/>
        <w:jc w:val="both"/>
        <w:rPr>
          <w:rFonts w:ascii="Times New Roman" w:hAnsi="Times New Roman"/>
          <w:color w:val="000000"/>
        </w:rPr>
      </w:pPr>
      <w:r w:rsidRPr="001F4DE4">
        <w:rPr>
          <w:rFonts w:ascii="Times New Roman" w:hAnsi="Times New Roman"/>
        </w:rPr>
        <w:t>stanovisko zastupiteľského úradu k udeleniu trvalého pobytu.</w:t>
      </w:r>
    </w:p>
    <w:p w:rsidR="00F77F97" w:rsidRPr="001F4DE4" w:rsidP="007F2D5C">
      <w:pPr>
        <w:bidi w:val="0"/>
        <w:jc w:val="both"/>
        <w:rPr>
          <w:rFonts w:ascii="Times New Roman" w:hAnsi="Times New Roman"/>
          <w:color w:val="000000"/>
        </w:rPr>
      </w:pPr>
    </w:p>
    <w:p w:rsidR="00F77F97" w:rsidRPr="001F4DE4" w:rsidP="003F6451">
      <w:pPr>
        <w:numPr>
          <w:numId w:val="29"/>
        </w:numPr>
        <w:tabs>
          <w:tab w:val="clear" w:pos="720"/>
        </w:tabs>
        <w:bidi w:val="0"/>
        <w:ind w:left="0" w:firstLine="284"/>
        <w:jc w:val="both"/>
        <w:rPr>
          <w:rFonts w:ascii="Times New Roman" w:hAnsi="Times New Roman"/>
          <w:color w:val="000000"/>
        </w:rPr>
      </w:pPr>
      <w:r w:rsidRPr="001F4DE4">
        <w:rPr>
          <w:rFonts w:ascii="Times New Roman" w:hAnsi="Times New Roman"/>
          <w:color w:val="000000"/>
        </w:rPr>
        <w:t xml:space="preserve">Policajný útvar  zamietne žiadosť o udelenie </w:t>
      </w:r>
      <w:r w:rsidRPr="001F4DE4">
        <w:rPr>
          <w:rFonts w:ascii="Times New Roman" w:hAnsi="Times New Roman"/>
          <w:bCs/>
        </w:rPr>
        <w:t>trvalého pobytu</w:t>
      </w:r>
      <w:r w:rsidRPr="001F4DE4">
        <w:rPr>
          <w:rFonts w:ascii="Times New Roman" w:hAnsi="Times New Roman"/>
          <w:color w:val="000000"/>
        </w:rPr>
        <w:t>, ak</w:t>
        <w:tab/>
      </w:r>
    </w:p>
    <w:p w:rsidR="00F77F97" w:rsidRPr="001F4DE4" w:rsidP="003F6451">
      <w:pPr>
        <w:numPr>
          <w:ilvl w:val="1"/>
          <w:numId w:val="29"/>
        </w:numPr>
        <w:tabs>
          <w:tab w:val="clear" w:pos="1440"/>
        </w:tabs>
        <w:bidi w:val="0"/>
        <w:ind w:left="360"/>
        <w:jc w:val="both"/>
        <w:rPr>
          <w:rFonts w:ascii="Times New Roman" w:hAnsi="Times New Roman"/>
          <w:color w:val="000000"/>
        </w:rPr>
      </w:pPr>
      <w:r w:rsidRPr="001F4DE4">
        <w:rPr>
          <w:rFonts w:ascii="Times New Roman" w:hAnsi="Times New Roman"/>
          <w:color w:val="000000"/>
        </w:rPr>
        <w:t xml:space="preserve"> štátny príslušník tretej krajiny je nežiaducou osobou,</w:t>
        <w:tab/>
      </w:r>
    </w:p>
    <w:p w:rsidR="00F77F97" w:rsidRPr="001F4DE4" w:rsidP="003F6451">
      <w:pPr>
        <w:numPr>
          <w:ilvl w:val="1"/>
          <w:numId w:val="29"/>
        </w:numPr>
        <w:tabs>
          <w:tab w:val="clear" w:pos="1440"/>
        </w:tabs>
        <w:bidi w:val="0"/>
        <w:ind w:left="360"/>
        <w:jc w:val="both"/>
        <w:rPr>
          <w:rFonts w:ascii="Times New Roman" w:hAnsi="Times New Roman"/>
          <w:color w:val="000000"/>
        </w:rPr>
      </w:pPr>
      <w:r w:rsidRPr="001F4DE4">
        <w:rPr>
          <w:rFonts w:ascii="Times New Roman" w:hAnsi="Times New Roman"/>
          <w:color w:val="000000"/>
        </w:rPr>
        <w:t>je dôvodné podozrenie, že štátny príslušník tretej krajiny pri svojom pobyte ohrozí bezpečnosť štátu, verejný poriadok alebo verejné zdravie,</w:t>
      </w:r>
    </w:p>
    <w:p w:rsidR="00866E77" w:rsidRPr="001F4DE4" w:rsidP="003F6451">
      <w:pPr>
        <w:numPr>
          <w:ilvl w:val="1"/>
          <w:numId w:val="29"/>
        </w:numPr>
        <w:tabs>
          <w:tab w:val="clear" w:pos="1440"/>
        </w:tabs>
        <w:bidi w:val="0"/>
        <w:ind w:left="360"/>
        <w:jc w:val="both"/>
        <w:rPr>
          <w:rFonts w:ascii="Times New Roman" w:hAnsi="Times New Roman"/>
          <w:color w:val="000000"/>
        </w:rPr>
      </w:pPr>
      <w:r w:rsidRPr="001F4DE4">
        <w:rPr>
          <w:rFonts w:ascii="Times New Roman" w:hAnsi="Times New Roman"/>
          <w:color w:val="000000"/>
        </w:rPr>
        <w:t xml:space="preserve">štátny príslušník tretej krajiny nespĺňa podmienky na udelenie trvalého pobytu, </w:t>
      </w:r>
    </w:p>
    <w:p w:rsidR="00F77F97" w:rsidRPr="001F4DE4" w:rsidP="003F6451">
      <w:pPr>
        <w:numPr>
          <w:ilvl w:val="1"/>
          <w:numId w:val="29"/>
        </w:numPr>
        <w:tabs>
          <w:tab w:val="clear" w:pos="1440"/>
        </w:tabs>
        <w:bidi w:val="0"/>
        <w:ind w:left="360"/>
        <w:jc w:val="both"/>
        <w:rPr>
          <w:rFonts w:ascii="Times New Roman" w:hAnsi="Times New Roman"/>
          <w:color w:val="000000"/>
        </w:rPr>
      </w:pPr>
      <w:r w:rsidRPr="001F4DE4">
        <w:rPr>
          <w:rFonts w:ascii="Times New Roman" w:hAnsi="Times New Roman"/>
          <w:color w:val="000000"/>
        </w:rPr>
        <w:t xml:space="preserve">štátny príslušník tretej krajiny uzavrel </w:t>
      </w:r>
      <w:r w:rsidRPr="001F4DE4" w:rsidR="00BB7A3F">
        <w:rPr>
          <w:rFonts w:ascii="Times New Roman" w:hAnsi="Times New Roman"/>
          <w:color w:val="000000"/>
        </w:rPr>
        <w:t xml:space="preserve">účelové </w:t>
      </w:r>
      <w:r w:rsidRPr="001F4DE4">
        <w:rPr>
          <w:rFonts w:ascii="Times New Roman" w:hAnsi="Times New Roman"/>
          <w:color w:val="000000"/>
        </w:rPr>
        <w:t xml:space="preserve">manželstvo, </w:t>
      </w:r>
    </w:p>
    <w:p w:rsidR="00F77F97" w:rsidRPr="001F4DE4" w:rsidP="003F6451">
      <w:pPr>
        <w:numPr>
          <w:ilvl w:val="1"/>
          <w:numId w:val="29"/>
        </w:numPr>
        <w:tabs>
          <w:tab w:val="clear" w:pos="1440"/>
        </w:tabs>
        <w:bidi w:val="0"/>
        <w:ind w:left="360"/>
        <w:jc w:val="both"/>
        <w:rPr>
          <w:rFonts w:ascii="Times New Roman" w:hAnsi="Times New Roman"/>
          <w:color w:val="000000"/>
        </w:rPr>
      </w:pPr>
      <w:r w:rsidRPr="001F4DE4">
        <w:rPr>
          <w:rFonts w:ascii="Times New Roman" w:hAnsi="Times New Roman"/>
          <w:color w:val="000000"/>
        </w:rPr>
        <w:t>manželstvo</w:t>
      </w:r>
      <w:r w:rsidRPr="001F4DE4" w:rsidR="006660D4">
        <w:rPr>
          <w:rFonts w:ascii="Times New Roman" w:hAnsi="Times New Roman"/>
          <w:color w:val="000000"/>
        </w:rPr>
        <w:t xml:space="preserve"> nebolo uzavreté</w:t>
      </w:r>
      <w:r w:rsidRPr="001F4DE4">
        <w:rPr>
          <w:rFonts w:ascii="Times New Roman" w:hAnsi="Times New Roman"/>
          <w:color w:val="000000"/>
        </w:rPr>
        <w:t xml:space="preserve"> podľa osobitného predpisu,</w:t>
      </w:r>
      <w:r>
        <w:rPr>
          <w:rStyle w:val="FootnoteReference"/>
          <w:rFonts w:ascii="Times New Roman" w:hAnsi="Times New Roman"/>
          <w:color w:val="000000"/>
          <w:rtl w:val="0"/>
        </w:rPr>
        <w:footnoteReference w:id="68"/>
      </w:r>
      <w:r w:rsidRPr="001F4DE4">
        <w:rPr>
          <w:rFonts w:ascii="Times New Roman" w:hAnsi="Times New Roman"/>
          <w:color w:val="000000"/>
        </w:rPr>
        <w:t>) ak ide o žiadosť o udelenie trvalého pobytu podľa § 4</w:t>
      </w:r>
      <w:r w:rsidRPr="001F4DE4" w:rsidR="006660D4">
        <w:rPr>
          <w:rFonts w:ascii="Times New Roman" w:hAnsi="Times New Roman"/>
          <w:color w:val="000000"/>
        </w:rPr>
        <w:t>3</w:t>
      </w:r>
      <w:r w:rsidRPr="001F4DE4">
        <w:rPr>
          <w:rFonts w:ascii="Times New Roman" w:hAnsi="Times New Roman"/>
          <w:color w:val="000000"/>
        </w:rPr>
        <w:t xml:space="preserve"> ods. 1 písm. a) alebo  § 4</w:t>
      </w:r>
      <w:r w:rsidRPr="001F4DE4" w:rsidR="006660D4">
        <w:rPr>
          <w:rFonts w:ascii="Times New Roman" w:hAnsi="Times New Roman"/>
          <w:color w:val="000000"/>
        </w:rPr>
        <w:t>6</w:t>
      </w:r>
      <w:r w:rsidRPr="001F4DE4">
        <w:rPr>
          <w:rFonts w:ascii="Times New Roman" w:hAnsi="Times New Roman"/>
          <w:color w:val="000000"/>
        </w:rPr>
        <w:t xml:space="preserve"> ods. 1 písm. a), </w:t>
      </w:r>
    </w:p>
    <w:p w:rsidR="00F77F97" w:rsidRPr="001F4DE4" w:rsidP="003F6451">
      <w:pPr>
        <w:numPr>
          <w:ilvl w:val="1"/>
          <w:numId w:val="29"/>
        </w:numPr>
        <w:tabs>
          <w:tab w:val="clear" w:pos="1440"/>
        </w:tabs>
        <w:bidi w:val="0"/>
        <w:ind w:left="360"/>
        <w:jc w:val="both"/>
        <w:rPr>
          <w:rFonts w:ascii="Times New Roman" w:hAnsi="Times New Roman"/>
          <w:color w:val="000000"/>
        </w:rPr>
      </w:pPr>
      <w:r w:rsidRPr="001F4DE4">
        <w:rPr>
          <w:rFonts w:ascii="Times New Roman" w:hAnsi="Times New Roman"/>
          <w:color w:val="000000"/>
        </w:rPr>
        <w:t>štátny príslušník tretej krajiny uvedie nepravdivé alebo zavádzajúce údaje alebo predloží falošné alebo pozmenené doklady alebo doklad inej osoby, alebo</w:t>
      </w:r>
    </w:p>
    <w:p w:rsidR="00F77F97" w:rsidRPr="001F4DE4" w:rsidP="003F6451">
      <w:pPr>
        <w:numPr>
          <w:ilvl w:val="1"/>
          <w:numId w:val="29"/>
        </w:numPr>
        <w:tabs>
          <w:tab w:val="clear" w:pos="1440"/>
        </w:tabs>
        <w:bidi w:val="0"/>
        <w:ind w:left="360"/>
        <w:jc w:val="both"/>
        <w:rPr>
          <w:rFonts w:ascii="Times New Roman" w:hAnsi="Times New Roman"/>
          <w:color w:val="000000"/>
        </w:rPr>
      </w:pPr>
      <w:r w:rsidRPr="001F4DE4">
        <w:rPr>
          <w:rFonts w:ascii="Times New Roman" w:hAnsi="Times New Roman"/>
          <w:color w:val="000000"/>
        </w:rPr>
        <w:t>údaje v cestovnom doklade nezodpovedajú skutočnosti</w:t>
        <w:tab/>
        <w:t>.</w:t>
      </w:r>
    </w:p>
    <w:p w:rsidR="00F77F97" w:rsidRPr="001F4DE4" w:rsidP="007F2D5C">
      <w:pPr>
        <w:bidi w:val="0"/>
        <w:jc w:val="both"/>
        <w:rPr>
          <w:rFonts w:ascii="Times New Roman" w:hAnsi="Times New Roman"/>
          <w:color w:val="000000"/>
        </w:rPr>
      </w:pPr>
    </w:p>
    <w:p w:rsidR="00F77F97" w:rsidRPr="001F4DE4" w:rsidP="003F6451">
      <w:pPr>
        <w:numPr>
          <w:numId w:val="29"/>
        </w:numPr>
        <w:tabs>
          <w:tab w:val="clear" w:pos="720"/>
        </w:tabs>
        <w:bidi w:val="0"/>
        <w:ind w:left="0" w:firstLine="284"/>
        <w:jc w:val="both"/>
        <w:rPr>
          <w:rFonts w:ascii="Times New Roman" w:hAnsi="Times New Roman"/>
          <w:color w:val="000000"/>
        </w:rPr>
      </w:pPr>
      <w:r w:rsidRPr="001F4DE4">
        <w:rPr>
          <w:rFonts w:ascii="Times New Roman" w:hAnsi="Times New Roman"/>
        </w:rPr>
        <w:t>Ak sa žiadosti o udelenie trvalého pobytu vyhovie, policajný útvar rozhodnutie nevydáva a štátnemu príslušníkovi tretej krajiny zašle písomné oznámenie, že mu bol udelený trvalý pobyt na území Slovenskej republiky, v ktorom uvedie dátum udelenia trvalého pobytu.</w:t>
      </w:r>
      <w:r w:rsidRPr="001F4DE4">
        <w:rPr>
          <w:rFonts w:ascii="Times New Roman" w:hAnsi="Times New Roman"/>
          <w:color w:val="000000"/>
        </w:rPr>
        <w:tab/>
      </w:r>
    </w:p>
    <w:p w:rsidR="003B6E95" w:rsidRPr="001F4DE4" w:rsidP="003F6451">
      <w:pPr>
        <w:pStyle w:val="ListParagraph"/>
        <w:numPr>
          <w:numId w:val="29"/>
        </w:numPr>
        <w:tabs>
          <w:tab w:val="clear" w:pos="720"/>
        </w:tabs>
        <w:bidi w:val="0"/>
        <w:ind w:left="0" w:firstLine="231"/>
        <w:jc w:val="both"/>
        <w:rPr>
          <w:rFonts w:ascii="Times New Roman" w:hAnsi="Times New Roman"/>
        </w:rPr>
      </w:pPr>
      <w:r w:rsidRPr="001F4DE4">
        <w:rPr>
          <w:rFonts w:ascii="Times New Roman" w:hAnsi="Times New Roman"/>
        </w:rPr>
        <w:t xml:space="preserve">Konanie o udelenie </w:t>
      </w:r>
      <w:r w:rsidRPr="001F4DE4" w:rsidR="00A86800">
        <w:rPr>
          <w:rFonts w:ascii="Times New Roman" w:hAnsi="Times New Roman"/>
        </w:rPr>
        <w:t>trvalého</w:t>
      </w:r>
      <w:r w:rsidRPr="001F4DE4">
        <w:rPr>
          <w:rFonts w:ascii="Times New Roman" w:hAnsi="Times New Roman"/>
        </w:rPr>
        <w:t xml:space="preserve"> pobytu končí dňom vyhovenia žiadosti alebo dňom nadobudnutia právoplatnosti rozhodnutia o zamietnutí žiadosti o udelenie </w:t>
      </w:r>
      <w:r w:rsidRPr="001F4DE4" w:rsidR="00A86800">
        <w:rPr>
          <w:rFonts w:ascii="Times New Roman" w:hAnsi="Times New Roman"/>
        </w:rPr>
        <w:t>trvalého</w:t>
      </w:r>
      <w:r w:rsidRPr="001F4DE4">
        <w:rPr>
          <w:rFonts w:ascii="Times New Roman" w:hAnsi="Times New Roman"/>
        </w:rPr>
        <w:t xml:space="preserve"> pobytu.</w:t>
      </w:r>
    </w:p>
    <w:p w:rsidR="00F77F97" w:rsidRPr="001F4DE4" w:rsidP="007F2D5C">
      <w:pPr>
        <w:bidi w:val="0"/>
        <w:jc w:val="center"/>
        <w:outlineLvl w:val="4"/>
        <w:rPr>
          <w:rFonts w:ascii="Times New Roman" w:hAnsi="Times New Roman"/>
          <w:b/>
          <w:bCs/>
          <w:color w:val="303030"/>
        </w:rPr>
      </w:pPr>
    </w:p>
    <w:p w:rsidR="00F77F97" w:rsidRPr="001F4DE4" w:rsidP="007F2D5C">
      <w:pPr>
        <w:bidi w:val="0"/>
        <w:jc w:val="center"/>
        <w:outlineLvl w:val="4"/>
        <w:rPr>
          <w:rFonts w:ascii="Times New Roman" w:hAnsi="Times New Roman"/>
          <w:b/>
          <w:bCs/>
          <w:color w:val="303030"/>
        </w:rPr>
      </w:pPr>
      <w:r w:rsidRPr="001F4DE4" w:rsidR="001D5BAD">
        <w:rPr>
          <w:rFonts w:ascii="Times New Roman" w:hAnsi="Times New Roman"/>
          <w:b/>
          <w:bCs/>
          <w:color w:val="303030"/>
        </w:rPr>
        <w:t>§ 49</w:t>
      </w:r>
      <w:r w:rsidRPr="001F4DE4">
        <w:rPr>
          <w:rFonts w:ascii="Times New Roman" w:hAnsi="Times New Roman"/>
          <w:b/>
          <w:bCs/>
          <w:color w:val="303030"/>
        </w:rPr>
        <w:br/>
        <w:t>Zánik trvalého pobytu</w:t>
      </w:r>
    </w:p>
    <w:p w:rsidR="00F77F97" w:rsidRPr="001F4DE4" w:rsidP="007F2D5C">
      <w:pPr>
        <w:bidi w:val="0"/>
        <w:ind w:left="284"/>
        <w:jc w:val="both"/>
        <w:rPr>
          <w:rFonts w:ascii="Times New Roman" w:hAnsi="Times New Roman"/>
          <w:color w:val="000000"/>
        </w:rPr>
      </w:pPr>
      <w:r w:rsidRPr="001F4DE4">
        <w:rPr>
          <w:rFonts w:ascii="Times New Roman" w:hAnsi="Times New Roman"/>
          <w:color w:val="000000"/>
        </w:rPr>
        <w:br/>
        <w:t>Trvalý pobyt zanikne, ak</w:t>
      </w:r>
    </w:p>
    <w:p w:rsidR="00F77F97" w:rsidRPr="001F4DE4" w:rsidP="003F6451">
      <w:pPr>
        <w:numPr>
          <w:numId w:val="31"/>
        </w:numPr>
        <w:tabs>
          <w:tab w:val="clear" w:pos="360"/>
        </w:tabs>
        <w:bidi w:val="0"/>
        <w:jc w:val="both"/>
        <w:rPr>
          <w:rFonts w:ascii="Times New Roman" w:hAnsi="Times New Roman"/>
          <w:color w:val="000000"/>
        </w:rPr>
      </w:pPr>
      <w:r w:rsidRPr="001F4DE4">
        <w:rPr>
          <w:rFonts w:ascii="Times New Roman" w:hAnsi="Times New Roman"/>
          <w:color w:val="000000"/>
        </w:rPr>
        <w:t xml:space="preserve">štátny príslušník tretej krajiny nevstúpi na územie Slovenskej republiky do 180 dní od udelenia trvalého pobytu, </w:t>
        <w:tab/>
      </w:r>
    </w:p>
    <w:p w:rsidR="00F77F97" w:rsidRPr="001F4DE4" w:rsidP="003F6451">
      <w:pPr>
        <w:numPr>
          <w:numId w:val="31"/>
        </w:numPr>
        <w:bidi w:val="0"/>
        <w:jc w:val="both"/>
        <w:rPr>
          <w:rFonts w:ascii="Times New Roman" w:hAnsi="Times New Roman"/>
          <w:color w:val="000000"/>
        </w:rPr>
      </w:pPr>
      <w:r w:rsidRPr="001F4DE4">
        <w:rPr>
          <w:rFonts w:ascii="Times New Roman" w:hAnsi="Times New Roman"/>
          <w:color w:val="000000"/>
        </w:rPr>
        <w:t>štátny príslušník tretej krajiny písomne oznámi skončenie pobytu policajnému útvaru,</w:t>
      </w:r>
    </w:p>
    <w:p w:rsidR="00F77F97" w:rsidRPr="001F4DE4" w:rsidP="003F6451">
      <w:pPr>
        <w:numPr>
          <w:numId w:val="31"/>
        </w:numPr>
        <w:bidi w:val="0"/>
        <w:jc w:val="both"/>
        <w:rPr>
          <w:rFonts w:ascii="Times New Roman" w:hAnsi="Times New Roman"/>
          <w:color w:val="000000"/>
        </w:rPr>
      </w:pPr>
      <w:r w:rsidRPr="001F4DE4">
        <w:rPr>
          <w:rFonts w:ascii="Times New Roman" w:hAnsi="Times New Roman"/>
          <w:color w:val="000000"/>
        </w:rPr>
        <w:t>štátnemu príslušníkovi tretej krajiny sa skončila platnosť udel</w:t>
      </w:r>
      <w:r w:rsidRPr="001F4DE4" w:rsidR="00F22785">
        <w:rPr>
          <w:rFonts w:ascii="Times New Roman" w:hAnsi="Times New Roman"/>
          <w:color w:val="000000"/>
        </w:rPr>
        <w:t>eného trvalého pobytu podľa § 43</w:t>
      </w:r>
      <w:r w:rsidRPr="001F4DE4">
        <w:rPr>
          <w:rFonts w:ascii="Times New Roman" w:hAnsi="Times New Roman"/>
          <w:color w:val="000000"/>
        </w:rPr>
        <w:t xml:space="preserve"> a nepožiadal o trvalý pobyt podľa § 4</w:t>
      </w:r>
      <w:r w:rsidRPr="001F4DE4" w:rsidR="00F22785">
        <w:rPr>
          <w:rFonts w:ascii="Times New Roman" w:hAnsi="Times New Roman"/>
          <w:color w:val="000000"/>
        </w:rPr>
        <w:t>6</w:t>
      </w:r>
      <w:r w:rsidRPr="001F4DE4">
        <w:rPr>
          <w:rFonts w:ascii="Times New Roman" w:hAnsi="Times New Roman"/>
          <w:color w:val="000000"/>
        </w:rPr>
        <w:t xml:space="preserve">, </w:t>
        <w:tab/>
      </w:r>
    </w:p>
    <w:p w:rsidR="00F77F97" w:rsidRPr="001F4DE4" w:rsidP="003F6451">
      <w:pPr>
        <w:numPr>
          <w:numId w:val="31"/>
        </w:numPr>
        <w:bidi w:val="0"/>
        <w:jc w:val="both"/>
        <w:rPr>
          <w:rFonts w:ascii="Times New Roman" w:hAnsi="Times New Roman"/>
          <w:color w:val="000000"/>
        </w:rPr>
      </w:pPr>
      <w:r w:rsidRPr="001F4DE4">
        <w:rPr>
          <w:rFonts w:ascii="Times New Roman" w:hAnsi="Times New Roman"/>
          <w:color w:val="000000"/>
        </w:rPr>
        <w:t xml:space="preserve">štátnemu príslušníkovi tretej krajiny bol uložený trest vyhostenia, </w:t>
      </w:r>
    </w:p>
    <w:p w:rsidR="00F77F97" w:rsidRPr="001F4DE4" w:rsidP="003F6451">
      <w:pPr>
        <w:numPr>
          <w:numId w:val="31"/>
        </w:numPr>
        <w:bidi w:val="0"/>
        <w:jc w:val="both"/>
        <w:rPr>
          <w:rFonts w:ascii="Times New Roman" w:hAnsi="Times New Roman"/>
          <w:color w:val="000000"/>
        </w:rPr>
      </w:pPr>
      <w:r w:rsidRPr="001F4DE4">
        <w:rPr>
          <w:rFonts w:ascii="Times New Roman" w:hAnsi="Times New Roman"/>
          <w:color w:val="000000"/>
        </w:rPr>
        <w:t>štátny príslušník tretej krajiny bol administratívne vyhostený,</w:t>
        <w:tab/>
        <w:t xml:space="preserve"> </w:t>
      </w:r>
    </w:p>
    <w:p w:rsidR="00F77F97" w:rsidRPr="001F4DE4" w:rsidP="003F6451">
      <w:pPr>
        <w:numPr>
          <w:numId w:val="31"/>
        </w:numPr>
        <w:bidi w:val="0"/>
        <w:jc w:val="both"/>
        <w:rPr>
          <w:rFonts w:ascii="Times New Roman" w:hAnsi="Times New Roman"/>
          <w:color w:val="000000"/>
        </w:rPr>
      </w:pPr>
      <w:r w:rsidRPr="001F4DE4">
        <w:rPr>
          <w:rFonts w:ascii="Times New Roman" w:hAnsi="Times New Roman"/>
          <w:color w:val="000000"/>
        </w:rPr>
        <w:t>štátny príslušník tretej krajiny nadobudol štátne občianstvo Slovenskej republiky,</w:t>
        <w:tab/>
        <w:t xml:space="preserve"> </w:t>
      </w:r>
    </w:p>
    <w:p w:rsidR="00F77F97" w:rsidRPr="001F4DE4" w:rsidP="003F6451">
      <w:pPr>
        <w:numPr>
          <w:numId w:val="31"/>
        </w:numPr>
        <w:bidi w:val="0"/>
        <w:jc w:val="both"/>
        <w:rPr>
          <w:rFonts w:ascii="Times New Roman" w:hAnsi="Times New Roman"/>
          <w:color w:val="000000"/>
        </w:rPr>
      </w:pPr>
      <w:r w:rsidRPr="001F4DE4">
        <w:rPr>
          <w:rFonts w:ascii="Times New Roman" w:hAnsi="Times New Roman"/>
          <w:color w:val="000000"/>
        </w:rPr>
        <w:t>policajný útvar zrušil  štátnemu príslušníkovi tretej krajiny trvalý pobyt,</w:t>
      </w:r>
    </w:p>
    <w:p w:rsidR="00F77F97" w:rsidRPr="001F4DE4" w:rsidP="003F6451">
      <w:pPr>
        <w:numPr>
          <w:numId w:val="31"/>
        </w:numPr>
        <w:bidi w:val="0"/>
        <w:jc w:val="both"/>
        <w:rPr>
          <w:rFonts w:ascii="Times New Roman" w:hAnsi="Times New Roman"/>
        </w:rPr>
      </w:pPr>
      <w:r w:rsidRPr="001F4DE4">
        <w:rPr>
          <w:rFonts w:ascii="Times New Roman" w:hAnsi="Times New Roman"/>
        </w:rPr>
        <w:t>štátny príslušník tretej krajiny získal iný pobyt podľa tohto zákona, ako ten ktorý mal</w:t>
      </w:r>
      <w:r w:rsidRPr="001F4DE4" w:rsidR="00F22785">
        <w:rPr>
          <w:rFonts w:ascii="Times New Roman" w:hAnsi="Times New Roman"/>
        </w:rPr>
        <w:t>,</w:t>
      </w:r>
      <w:r w:rsidRPr="001F4DE4">
        <w:rPr>
          <w:rFonts w:ascii="Times New Roman" w:hAnsi="Times New Roman"/>
        </w:rPr>
        <w:t xml:space="preserve"> alebo</w:t>
      </w:r>
    </w:p>
    <w:p w:rsidR="00F77F97" w:rsidRPr="001F4DE4" w:rsidP="003F6451">
      <w:pPr>
        <w:numPr>
          <w:numId w:val="31"/>
        </w:numPr>
        <w:bidi w:val="0"/>
        <w:jc w:val="both"/>
        <w:rPr>
          <w:rFonts w:ascii="Times New Roman" w:hAnsi="Times New Roman"/>
          <w:color w:val="000000"/>
        </w:rPr>
      </w:pPr>
      <w:r w:rsidRPr="001F4DE4">
        <w:rPr>
          <w:rFonts w:ascii="Times New Roman" w:hAnsi="Times New Roman"/>
          <w:color w:val="000000"/>
        </w:rPr>
        <w:t>štátny príslušník tretej krajiny zomrel alebo bol vyhlásený za mŕtveho.</w:t>
      </w:r>
    </w:p>
    <w:p w:rsidR="007D2322" w:rsidRPr="001F4DE4" w:rsidP="007F2D5C">
      <w:pPr>
        <w:bidi w:val="0"/>
        <w:jc w:val="both"/>
        <w:rPr>
          <w:rFonts w:ascii="Times New Roman" w:hAnsi="Times New Roman"/>
          <w:color w:val="000000"/>
        </w:rPr>
      </w:pPr>
    </w:p>
    <w:p w:rsidR="00F77F97" w:rsidRPr="001F4DE4" w:rsidP="007F2D5C">
      <w:pPr>
        <w:bidi w:val="0"/>
        <w:jc w:val="center"/>
        <w:outlineLvl w:val="4"/>
        <w:rPr>
          <w:rFonts w:ascii="Times New Roman" w:hAnsi="Times New Roman"/>
          <w:b/>
          <w:bCs/>
          <w:color w:val="303030"/>
        </w:rPr>
      </w:pPr>
      <w:r w:rsidRPr="001F4DE4" w:rsidR="001D5BAD">
        <w:rPr>
          <w:rFonts w:ascii="Times New Roman" w:hAnsi="Times New Roman"/>
          <w:b/>
          <w:bCs/>
          <w:color w:val="303030"/>
        </w:rPr>
        <w:t>§ 50</w:t>
      </w:r>
      <w:r w:rsidRPr="001F4DE4">
        <w:rPr>
          <w:rFonts w:ascii="Times New Roman" w:hAnsi="Times New Roman"/>
          <w:b/>
          <w:bCs/>
          <w:color w:val="303030"/>
        </w:rPr>
        <w:br/>
        <w:t>Zrušenie trvalého pobytu</w:t>
      </w:r>
    </w:p>
    <w:p w:rsidR="00F77F97" w:rsidRPr="001F4DE4" w:rsidP="007F2D5C">
      <w:pPr>
        <w:bidi w:val="0"/>
        <w:jc w:val="center"/>
        <w:outlineLvl w:val="4"/>
        <w:rPr>
          <w:rFonts w:ascii="Times New Roman" w:hAnsi="Times New Roman"/>
          <w:bCs/>
          <w:color w:val="303030"/>
        </w:rPr>
      </w:pPr>
    </w:p>
    <w:p w:rsidR="00F77F97" w:rsidRPr="001F4DE4" w:rsidP="003F6451">
      <w:pPr>
        <w:numPr>
          <w:ilvl w:val="1"/>
          <w:numId w:val="31"/>
        </w:numPr>
        <w:tabs>
          <w:tab w:val="clear" w:pos="420"/>
        </w:tabs>
        <w:bidi w:val="0"/>
        <w:ind w:left="0" w:firstLine="284"/>
        <w:jc w:val="both"/>
        <w:rPr>
          <w:rFonts w:ascii="Times New Roman" w:hAnsi="Times New Roman"/>
          <w:color w:val="000000"/>
        </w:rPr>
      </w:pPr>
      <w:r w:rsidRPr="001F4DE4">
        <w:rPr>
          <w:rFonts w:ascii="Times New Roman" w:hAnsi="Times New Roman"/>
          <w:color w:val="000000"/>
        </w:rPr>
        <w:t>Policajný útvar  zruší trvalý pobyt, ak</w:t>
      </w:r>
    </w:p>
    <w:p w:rsidR="003E7036" w:rsidRPr="001F4DE4" w:rsidP="003F6451">
      <w:pPr>
        <w:pStyle w:val="ListParagraph"/>
        <w:numPr>
          <w:numId w:val="122"/>
        </w:numPr>
        <w:bidi w:val="0"/>
        <w:ind w:left="426" w:hanging="426"/>
        <w:jc w:val="both"/>
        <w:rPr>
          <w:rFonts w:ascii="Times New Roman" w:hAnsi="Times New Roman"/>
          <w:color w:val="000000"/>
        </w:rPr>
      </w:pPr>
      <w:r w:rsidRPr="001F4DE4" w:rsidR="00F77F97">
        <w:rPr>
          <w:rFonts w:ascii="Times New Roman" w:hAnsi="Times New Roman"/>
          <w:color w:val="000000"/>
        </w:rPr>
        <w:t xml:space="preserve">zistí skutočnosti, ktoré sú dôvodom na zamietnutie žiadosti o udelenie trvalého pobytu, </w:t>
      </w:r>
    </w:p>
    <w:p w:rsidR="00F77F97" w:rsidRPr="001F4DE4" w:rsidP="003F6451">
      <w:pPr>
        <w:pStyle w:val="ListParagraph"/>
        <w:numPr>
          <w:numId w:val="122"/>
        </w:numPr>
        <w:bidi w:val="0"/>
        <w:ind w:left="426" w:hanging="426"/>
        <w:jc w:val="both"/>
        <w:rPr>
          <w:rFonts w:ascii="Times New Roman" w:hAnsi="Times New Roman"/>
          <w:color w:val="000000"/>
        </w:rPr>
      </w:pPr>
      <w:r w:rsidRPr="001F4DE4">
        <w:rPr>
          <w:rFonts w:ascii="Times New Roman" w:hAnsi="Times New Roman"/>
          <w:color w:val="000000"/>
        </w:rPr>
        <w:t xml:space="preserve">štátny príslušník tretej krajiny neodovzdal doklad </w:t>
      </w:r>
      <w:r w:rsidRPr="001F4DE4" w:rsidR="00F22785">
        <w:rPr>
          <w:rFonts w:ascii="Times New Roman" w:hAnsi="Times New Roman"/>
          <w:color w:val="000000"/>
        </w:rPr>
        <w:t>podľa</w:t>
      </w:r>
      <w:r w:rsidRPr="001F4DE4">
        <w:rPr>
          <w:rFonts w:ascii="Times New Roman" w:hAnsi="Times New Roman"/>
          <w:color w:val="000000"/>
        </w:rPr>
        <w:t xml:space="preserve"> § 4</w:t>
      </w:r>
      <w:r w:rsidRPr="001F4DE4" w:rsidR="00F22785">
        <w:rPr>
          <w:rFonts w:ascii="Times New Roman" w:hAnsi="Times New Roman"/>
          <w:color w:val="000000"/>
        </w:rPr>
        <w:t>5 ods. 4 alebo v § 47 ods. 5,</w:t>
      </w:r>
    </w:p>
    <w:p w:rsidR="00A86800" w:rsidRPr="001F4DE4" w:rsidP="003F6451">
      <w:pPr>
        <w:pStyle w:val="ListParagraph"/>
        <w:numPr>
          <w:numId w:val="122"/>
        </w:numPr>
        <w:bidi w:val="0"/>
        <w:ind w:left="426" w:hanging="426"/>
        <w:jc w:val="both"/>
        <w:rPr>
          <w:rFonts w:ascii="Times New Roman" w:hAnsi="Times New Roman"/>
          <w:color w:val="000000"/>
        </w:rPr>
      </w:pPr>
      <w:r w:rsidRPr="001F4DE4" w:rsidR="00F77F97">
        <w:rPr>
          <w:rFonts w:ascii="Times New Roman" w:hAnsi="Times New Roman"/>
          <w:color w:val="000000"/>
        </w:rPr>
        <w:t>štátny príslušník tretej krajiny sa bez písomného oznámenia policajnému útvaru nepretržite zdržiava v zahraničí dlhšie ako 180 dní,</w:t>
      </w:r>
    </w:p>
    <w:p w:rsidR="00F77F97" w:rsidRPr="001F4DE4" w:rsidP="003F6451">
      <w:pPr>
        <w:pStyle w:val="ListParagraph"/>
        <w:numPr>
          <w:numId w:val="122"/>
        </w:numPr>
        <w:bidi w:val="0"/>
        <w:ind w:left="426" w:hanging="426"/>
        <w:jc w:val="both"/>
        <w:rPr>
          <w:rFonts w:ascii="Times New Roman" w:hAnsi="Times New Roman"/>
          <w:color w:val="000000"/>
        </w:rPr>
      </w:pPr>
      <w:r w:rsidRPr="001F4DE4" w:rsidR="00A86800">
        <w:rPr>
          <w:rFonts w:ascii="Times New Roman" w:hAnsi="Times New Roman"/>
          <w:color w:val="000000"/>
        </w:rPr>
        <w:t>manželia nevedú spoločný rodinný život, ak ide o trvalý pobyt podľa § 4</w:t>
      </w:r>
      <w:r w:rsidRPr="001F4DE4" w:rsidR="00F22785">
        <w:rPr>
          <w:rFonts w:ascii="Times New Roman" w:hAnsi="Times New Roman"/>
          <w:color w:val="000000"/>
        </w:rPr>
        <w:t>3 ods. 1 písm. a) alebo  § 46</w:t>
      </w:r>
      <w:r w:rsidRPr="001F4DE4" w:rsidR="00A86800">
        <w:rPr>
          <w:rFonts w:ascii="Times New Roman" w:hAnsi="Times New Roman"/>
          <w:color w:val="000000"/>
        </w:rPr>
        <w:t xml:space="preserve"> ods. 1 písm. a)</w:t>
      </w:r>
      <w:r w:rsidRPr="001F4DE4" w:rsidR="00F22785">
        <w:rPr>
          <w:rFonts w:ascii="Times New Roman" w:hAnsi="Times New Roman"/>
          <w:color w:val="000000"/>
        </w:rPr>
        <w:t>,</w:t>
      </w:r>
      <w:r w:rsidRPr="001F4DE4">
        <w:rPr>
          <w:rFonts w:ascii="Times New Roman" w:hAnsi="Times New Roman"/>
          <w:color w:val="000000"/>
        </w:rPr>
        <w:tab/>
        <w:t xml:space="preserve"> </w:t>
      </w:r>
    </w:p>
    <w:p w:rsidR="00F77F97" w:rsidRPr="001F4DE4" w:rsidP="003F6451">
      <w:pPr>
        <w:pStyle w:val="ListParagraph"/>
        <w:numPr>
          <w:numId w:val="122"/>
        </w:numPr>
        <w:bidi w:val="0"/>
        <w:ind w:left="426" w:hanging="426"/>
        <w:jc w:val="both"/>
        <w:rPr>
          <w:rFonts w:ascii="Times New Roman" w:hAnsi="Times New Roman"/>
          <w:color w:val="000000"/>
        </w:rPr>
      </w:pPr>
      <w:r w:rsidRPr="001F4DE4">
        <w:rPr>
          <w:rFonts w:ascii="Times New Roman" w:hAnsi="Times New Roman"/>
          <w:color w:val="000000"/>
        </w:rPr>
        <w:t>štátnemu príslušníkovi tretej krajiny bol  udelený trvalý pobyt podľa § 4</w:t>
      </w:r>
      <w:r w:rsidRPr="001F4DE4" w:rsidR="00F22785">
        <w:rPr>
          <w:rFonts w:ascii="Times New Roman" w:hAnsi="Times New Roman"/>
          <w:color w:val="000000"/>
        </w:rPr>
        <w:t>3</w:t>
      </w:r>
      <w:r w:rsidRPr="001F4DE4">
        <w:rPr>
          <w:rFonts w:ascii="Times New Roman" w:hAnsi="Times New Roman"/>
          <w:color w:val="000000"/>
        </w:rPr>
        <w:t xml:space="preserve"> ods. 1 písm. a) alebo § 4</w:t>
      </w:r>
      <w:r w:rsidRPr="001F4DE4" w:rsidR="00F22785">
        <w:rPr>
          <w:rFonts w:ascii="Times New Roman" w:hAnsi="Times New Roman"/>
          <w:color w:val="000000"/>
        </w:rPr>
        <w:t>6</w:t>
      </w:r>
      <w:r w:rsidRPr="001F4DE4">
        <w:rPr>
          <w:rFonts w:ascii="Times New Roman" w:hAnsi="Times New Roman"/>
          <w:color w:val="000000"/>
        </w:rPr>
        <w:t xml:space="preserve"> ods. 1 písm. a) a jeho manželstvo zaniklo do </w:t>
      </w:r>
      <w:r w:rsidRPr="001F4DE4">
        <w:rPr>
          <w:rFonts w:ascii="Times New Roman" w:hAnsi="Times New Roman"/>
        </w:rPr>
        <w:t>piatich</w:t>
      </w:r>
      <w:r w:rsidRPr="001F4DE4">
        <w:rPr>
          <w:rFonts w:ascii="Times New Roman" w:hAnsi="Times New Roman"/>
          <w:color w:val="000000"/>
        </w:rPr>
        <w:t xml:space="preserve"> rokov od udeleni</w:t>
      </w:r>
      <w:r w:rsidRPr="001F4DE4" w:rsidR="003E7036">
        <w:rPr>
          <w:rFonts w:ascii="Times New Roman" w:hAnsi="Times New Roman"/>
          <w:color w:val="000000"/>
        </w:rPr>
        <w:t>a trvalého pobytu na päť rokov,</w:t>
      </w:r>
      <w:r w:rsidRPr="009C44F3" w:rsidR="009C44F3">
        <w:rPr>
          <w:rFonts w:ascii="Times New Roman" w:hAnsi="Times New Roman"/>
          <w:color w:val="000000"/>
        </w:rPr>
        <w:t xml:space="preserve"> </w:t>
      </w:r>
      <w:r w:rsidRPr="001F4DE4" w:rsidR="009C44F3">
        <w:rPr>
          <w:rFonts w:ascii="Times New Roman" w:hAnsi="Times New Roman"/>
          <w:color w:val="000000"/>
        </w:rPr>
        <w:t>alebo</w:t>
      </w:r>
    </w:p>
    <w:p w:rsidR="003E7036" w:rsidRPr="001F4DE4" w:rsidP="003F6451">
      <w:pPr>
        <w:pStyle w:val="ListParagraph"/>
        <w:numPr>
          <w:numId w:val="122"/>
        </w:numPr>
        <w:bidi w:val="0"/>
        <w:ind w:left="426" w:hanging="426"/>
        <w:jc w:val="both"/>
        <w:rPr>
          <w:rFonts w:ascii="Times New Roman" w:hAnsi="Times New Roman"/>
          <w:color w:val="000000"/>
        </w:rPr>
      </w:pPr>
      <w:r w:rsidRPr="001F4DE4">
        <w:rPr>
          <w:rFonts w:ascii="Times New Roman" w:hAnsi="Times New Roman"/>
          <w:color w:val="000000"/>
        </w:rPr>
        <w:t>štátny príslušník tretej krajiny podal žiadosť o pomoc v hmotnej núdzi.</w:t>
      </w:r>
    </w:p>
    <w:p w:rsidR="00F77F97" w:rsidRPr="001F4DE4" w:rsidP="007F2D5C">
      <w:pPr>
        <w:bidi w:val="0"/>
        <w:jc w:val="both"/>
        <w:rPr>
          <w:rFonts w:ascii="Times New Roman" w:hAnsi="Times New Roman"/>
          <w:color w:val="000000"/>
        </w:rPr>
      </w:pPr>
    </w:p>
    <w:p w:rsidR="00050D29" w:rsidRPr="001F4DE4" w:rsidP="003F6451">
      <w:pPr>
        <w:numPr>
          <w:ilvl w:val="1"/>
          <w:numId w:val="31"/>
        </w:numPr>
        <w:tabs>
          <w:tab w:val="num" w:pos="0"/>
          <w:tab w:val="clear" w:pos="420"/>
        </w:tabs>
        <w:bidi w:val="0"/>
        <w:ind w:left="0" w:firstLine="284"/>
        <w:jc w:val="both"/>
        <w:rPr>
          <w:rFonts w:ascii="Times New Roman" w:hAnsi="Times New Roman"/>
          <w:color w:val="000000"/>
        </w:rPr>
      </w:pPr>
      <w:r w:rsidRPr="001F4DE4" w:rsidR="00F77F97">
        <w:rPr>
          <w:rFonts w:ascii="Times New Roman" w:hAnsi="Times New Roman"/>
          <w:color w:val="000000"/>
        </w:rPr>
        <w:t xml:space="preserve">Ustanovenie odseku 1 neplatí, ak </w:t>
      </w:r>
    </w:p>
    <w:p w:rsidR="00050D29" w:rsidRPr="001F4DE4" w:rsidP="003F6451">
      <w:pPr>
        <w:numPr>
          <w:ilvl w:val="4"/>
          <w:numId w:val="26"/>
        </w:numPr>
        <w:tabs>
          <w:tab w:val="clear" w:pos="3600"/>
        </w:tabs>
        <w:bidi w:val="0"/>
        <w:ind w:left="462"/>
        <w:jc w:val="both"/>
        <w:rPr>
          <w:rFonts w:ascii="Times New Roman" w:hAnsi="Times New Roman"/>
          <w:color w:val="000000"/>
        </w:rPr>
      </w:pPr>
      <w:r w:rsidRPr="001F4DE4" w:rsidR="00F77F97">
        <w:rPr>
          <w:rFonts w:ascii="Times New Roman" w:hAnsi="Times New Roman"/>
          <w:color w:val="000000"/>
        </w:rPr>
        <w:t>by dôsledky zrušenia trvalého pobytu boli neprimerané dôvodu zrušenia trvalého pobytu</w:t>
      </w:r>
      <w:r w:rsidRPr="001F4DE4" w:rsidR="00F22785">
        <w:rPr>
          <w:rFonts w:ascii="Times New Roman" w:hAnsi="Times New Roman"/>
          <w:color w:val="000000"/>
        </w:rPr>
        <w:t>,</w:t>
      </w:r>
      <w:r w:rsidRPr="001F4DE4" w:rsidR="00F77F97">
        <w:rPr>
          <w:rFonts w:ascii="Times New Roman" w:hAnsi="Times New Roman"/>
          <w:color w:val="000000"/>
        </w:rPr>
        <w:t xml:space="preserve"> najmä s ohľadom na súkromný a rodinný život štátneho príslušníka tretej krajiny, </w:t>
      </w:r>
    </w:p>
    <w:p w:rsidR="00D46451" w:rsidRPr="001F4DE4" w:rsidP="003F6451">
      <w:pPr>
        <w:numPr>
          <w:ilvl w:val="4"/>
          <w:numId w:val="26"/>
        </w:numPr>
        <w:tabs>
          <w:tab w:val="clear" w:pos="3600"/>
        </w:tabs>
        <w:bidi w:val="0"/>
        <w:ind w:left="462"/>
        <w:jc w:val="both"/>
        <w:rPr>
          <w:rFonts w:ascii="Times New Roman" w:hAnsi="Times New Roman"/>
          <w:color w:val="000000"/>
        </w:rPr>
      </w:pPr>
      <w:r w:rsidRPr="001F4DE4" w:rsidR="00F77F97">
        <w:rPr>
          <w:rFonts w:ascii="Times New Roman" w:hAnsi="Times New Roman"/>
          <w:color w:val="000000"/>
        </w:rPr>
        <w:t>ide o štátneho príslušníka tretej krajiny, ktorý má udelený pobyt podľa § 4</w:t>
      </w:r>
      <w:r w:rsidRPr="001F4DE4" w:rsidR="00F22785">
        <w:rPr>
          <w:rFonts w:ascii="Times New Roman" w:hAnsi="Times New Roman"/>
          <w:color w:val="000000"/>
        </w:rPr>
        <w:t>6</w:t>
      </w:r>
      <w:r w:rsidRPr="001F4DE4" w:rsidR="00F77F97">
        <w:rPr>
          <w:rFonts w:ascii="Times New Roman" w:hAnsi="Times New Roman"/>
          <w:color w:val="000000"/>
        </w:rPr>
        <w:t xml:space="preserve"> ods. 2</w:t>
      </w:r>
      <w:r w:rsidRPr="001F4DE4" w:rsidR="00AB7606">
        <w:rPr>
          <w:rFonts w:ascii="Times New Roman" w:hAnsi="Times New Roman"/>
          <w:color w:val="000000"/>
        </w:rPr>
        <w:t xml:space="preserve"> </w:t>
      </w:r>
      <w:r w:rsidR="00582D4A">
        <w:rPr>
          <w:rFonts w:ascii="Times New Roman" w:hAnsi="Times New Roman"/>
          <w:color w:val="000000"/>
        </w:rPr>
        <w:t xml:space="preserve">           </w:t>
      </w:r>
      <w:r w:rsidRPr="001F4DE4" w:rsidR="00AB7606">
        <w:rPr>
          <w:rFonts w:ascii="Times New Roman" w:hAnsi="Times New Roman"/>
          <w:color w:val="000000"/>
        </w:rPr>
        <w:t>písm. a) až d)</w:t>
      </w:r>
      <w:r w:rsidRPr="001F4DE4" w:rsidR="00F22785">
        <w:rPr>
          <w:rFonts w:ascii="Times New Roman" w:hAnsi="Times New Roman"/>
          <w:color w:val="000000"/>
        </w:rPr>
        <w:t>,</w:t>
      </w:r>
      <w:r w:rsidRPr="001F4DE4" w:rsidR="00050D29">
        <w:rPr>
          <w:rFonts w:ascii="Times New Roman" w:hAnsi="Times New Roman"/>
          <w:color w:val="000000"/>
        </w:rPr>
        <w:t xml:space="preserve"> alebo</w:t>
      </w:r>
    </w:p>
    <w:p w:rsidR="00050D29" w:rsidRPr="001F4DE4" w:rsidP="003F6451">
      <w:pPr>
        <w:numPr>
          <w:ilvl w:val="4"/>
          <w:numId w:val="26"/>
        </w:numPr>
        <w:tabs>
          <w:tab w:val="clear" w:pos="3600"/>
        </w:tabs>
        <w:bidi w:val="0"/>
        <w:ind w:left="462"/>
        <w:jc w:val="both"/>
        <w:rPr>
          <w:rFonts w:ascii="Times New Roman" w:hAnsi="Times New Roman"/>
          <w:color w:val="000000"/>
        </w:rPr>
      </w:pPr>
      <w:r w:rsidRPr="001F4DE4">
        <w:rPr>
          <w:rFonts w:ascii="Times New Roman" w:hAnsi="Times New Roman"/>
          <w:color w:val="000000"/>
        </w:rPr>
        <w:t xml:space="preserve">ide o štátneho príslušníka tretej krajiny podľa </w:t>
      </w:r>
      <w:r w:rsidRPr="001F4DE4" w:rsidR="00F22785">
        <w:rPr>
          <w:rFonts w:ascii="Times New Roman" w:hAnsi="Times New Roman"/>
          <w:color w:val="000000"/>
        </w:rPr>
        <w:t>§ 43</w:t>
      </w:r>
      <w:r w:rsidRPr="001F4DE4" w:rsidR="008F7BCD">
        <w:rPr>
          <w:rFonts w:ascii="Times New Roman" w:hAnsi="Times New Roman"/>
          <w:color w:val="000000"/>
        </w:rPr>
        <w:t xml:space="preserve"> ods. 1 písm. a) až d)</w:t>
      </w:r>
      <w:r w:rsidRPr="001F4DE4" w:rsidR="00174AE3">
        <w:rPr>
          <w:rFonts w:ascii="Times New Roman" w:hAnsi="Times New Roman"/>
          <w:color w:val="000000"/>
        </w:rPr>
        <w:t>, ktorý mal udelený trvalý pobyt najmenej tri roky a</w:t>
      </w:r>
      <w:r w:rsidRPr="001F4DE4" w:rsidR="00FF611F">
        <w:rPr>
          <w:rFonts w:ascii="Times New Roman" w:hAnsi="Times New Roman"/>
          <w:color w:val="000000"/>
        </w:rPr>
        <w:t> osoba, ku ktorej sa pripájal na trvalý pobyt, zomrela.</w:t>
      </w:r>
    </w:p>
    <w:p w:rsidR="007E168E" w:rsidRPr="001F4DE4" w:rsidP="007E168E">
      <w:pPr>
        <w:bidi w:val="0"/>
        <w:jc w:val="both"/>
        <w:rPr>
          <w:rFonts w:ascii="Times New Roman" w:hAnsi="Times New Roman"/>
          <w:color w:val="000000"/>
        </w:rPr>
      </w:pPr>
    </w:p>
    <w:p w:rsidR="007E168E" w:rsidRPr="001F4DE4" w:rsidP="003F6451">
      <w:pPr>
        <w:numPr>
          <w:ilvl w:val="1"/>
          <w:numId w:val="31"/>
        </w:numPr>
        <w:tabs>
          <w:tab w:val="num" w:pos="0"/>
          <w:tab w:val="clear" w:pos="420"/>
        </w:tabs>
        <w:bidi w:val="0"/>
        <w:ind w:left="0" w:firstLine="284"/>
        <w:jc w:val="both"/>
        <w:rPr>
          <w:rFonts w:ascii="Times New Roman" w:hAnsi="Times New Roman"/>
          <w:color w:val="000000"/>
        </w:rPr>
      </w:pPr>
      <w:r w:rsidRPr="001F4DE4">
        <w:rPr>
          <w:rFonts w:ascii="Times New Roman" w:hAnsi="Times New Roman"/>
        </w:rPr>
        <w:t>Ak štátny príslušník tretej krajiny požiadal o zmenu druhu alebo účelu pobytu, jeho pobyt sa na území Slovenskej republiky považuje za oprávnený až do rozhodnutia o tejto žiadosti.</w:t>
      </w:r>
    </w:p>
    <w:p w:rsidR="00F77F97" w:rsidRPr="001F4DE4" w:rsidP="007F2D5C">
      <w:pPr>
        <w:bidi w:val="0"/>
        <w:ind w:firstLine="284"/>
        <w:jc w:val="both"/>
        <w:rPr>
          <w:rFonts w:ascii="Times New Roman" w:hAnsi="Times New Roman"/>
          <w:color w:val="000000"/>
        </w:rPr>
      </w:pPr>
    </w:p>
    <w:p w:rsidR="00F77F97" w:rsidRPr="001F4DE4" w:rsidP="003F6451">
      <w:pPr>
        <w:numPr>
          <w:ilvl w:val="1"/>
          <w:numId w:val="31"/>
        </w:numPr>
        <w:tabs>
          <w:tab w:val="num" w:pos="0"/>
          <w:tab w:val="clear" w:pos="420"/>
        </w:tabs>
        <w:bidi w:val="0"/>
        <w:ind w:left="0" w:firstLine="284"/>
        <w:jc w:val="both"/>
        <w:rPr>
          <w:rFonts w:ascii="Times New Roman" w:hAnsi="Times New Roman"/>
          <w:color w:val="000000"/>
        </w:rPr>
      </w:pPr>
      <w:r w:rsidRPr="001F4DE4">
        <w:rPr>
          <w:rFonts w:ascii="Times New Roman" w:hAnsi="Times New Roman"/>
          <w:color w:val="000000"/>
        </w:rPr>
        <w:t>Policajný útvar  zruší trvalý pobyt podľa § 4</w:t>
      </w:r>
      <w:r w:rsidRPr="001F4DE4" w:rsidR="00F22785">
        <w:rPr>
          <w:rFonts w:ascii="Times New Roman" w:hAnsi="Times New Roman"/>
          <w:color w:val="000000"/>
        </w:rPr>
        <w:t>6</w:t>
      </w:r>
      <w:r w:rsidRPr="001F4DE4">
        <w:rPr>
          <w:rFonts w:ascii="Times New Roman" w:hAnsi="Times New Roman"/>
          <w:color w:val="000000"/>
        </w:rPr>
        <w:t xml:space="preserve"> ods. 2</w:t>
      </w:r>
      <w:r w:rsidRPr="001F4DE4" w:rsidR="00465D04">
        <w:rPr>
          <w:rFonts w:ascii="Times New Roman" w:hAnsi="Times New Roman"/>
          <w:color w:val="000000"/>
        </w:rPr>
        <w:t xml:space="preserve"> písm. a), c) alebo </w:t>
      </w:r>
      <w:r w:rsidR="009912E2">
        <w:rPr>
          <w:rFonts w:ascii="Times New Roman" w:hAnsi="Times New Roman"/>
          <w:color w:val="000000"/>
        </w:rPr>
        <w:t xml:space="preserve">písm. </w:t>
      </w:r>
      <w:r w:rsidRPr="001F4DE4" w:rsidR="00465D04">
        <w:rPr>
          <w:rFonts w:ascii="Times New Roman" w:hAnsi="Times New Roman"/>
          <w:color w:val="000000"/>
        </w:rPr>
        <w:t>d)</w:t>
      </w:r>
      <w:r w:rsidRPr="001F4DE4">
        <w:rPr>
          <w:rFonts w:ascii="Times New Roman" w:hAnsi="Times New Roman"/>
          <w:color w:val="000000"/>
        </w:rPr>
        <w:t xml:space="preserve"> na základe žiadosti štátneho orgánu, ktorý o udelenie trvalého pobytu požiadal</w:t>
      </w:r>
      <w:r w:rsidRPr="001F4DE4" w:rsidR="00A377E8">
        <w:rPr>
          <w:rFonts w:ascii="Times New Roman" w:hAnsi="Times New Roman"/>
          <w:color w:val="000000"/>
        </w:rPr>
        <w:t>; proti takémuto rozhodnutiu sa nemožno odvolať. Policajný útvar  zruší trvalý pobyt podľa § 4</w:t>
      </w:r>
      <w:r w:rsidRPr="001F4DE4" w:rsidR="00F22785">
        <w:rPr>
          <w:rFonts w:ascii="Times New Roman" w:hAnsi="Times New Roman"/>
          <w:color w:val="000000"/>
        </w:rPr>
        <w:t>6</w:t>
      </w:r>
      <w:r w:rsidRPr="001F4DE4" w:rsidR="00A377E8">
        <w:rPr>
          <w:rFonts w:ascii="Times New Roman" w:hAnsi="Times New Roman"/>
          <w:color w:val="000000"/>
        </w:rPr>
        <w:t xml:space="preserve"> ods. 2 písm. b), ak policajný útvar zistí, že nejde o osobu bez štátnej príslušnosti. </w:t>
      </w:r>
      <w:r w:rsidRPr="001F4DE4">
        <w:rPr>
          <w:rFonts w:ascii="Times New Roman" w:hAnsi="Times New Roman"/>
          <w:color w:val="000000"/>
        </w:rPr>
        <w:tab/>
      </w:r>
    </w:p>
    <w:p w:rsidR="00F77F97" w:rsidRPr="001F4DE4" w:rsidP="007F2D5C">
      <w:pPr>
        <w:bidi w:val="0"/>
        <w:jc w:val="center"/>
        <w:rPr>
          <w:rFonts w:ascii="Times New Roman" w:hAnsi="Times New Roman"/>
          <w:color w:val="000000"/>
        </w:rPr>
      </w:pPr>
    </w:p>
    <w:p w:rsidR="00F77F97" w:rsidRPr="001F4DE4" w:rsidP="007F2D5C">
      <w:pPr>
        <w:bidi w:val="0"/>
        <w:jc w:val="center"/>
        <w:rPr>
          <w:rFonts w:ascii="Times New Roman" w:hAnsi="Times New Roman"/>
          <w:b/>
          <w:color w:val="000000"/>
        </w:rPr>
      </w:pPr>
      <w:r w:rsidRPr="001F4DE4">
        <w:rPr>
          <w:rFonts w:ascii="Times New Roman" w:hAnsi="Times New Roman"/>
          <w:b/>
          <w:color w:val="000000"/>
        </w:rPr>
        <w:t>Osobitné ustanovenia o dlhodobom pobyte</w:t>
      </w:r>
    </w:p>
    <w:p w:rsidR="00F77F97"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sidR="001D5BAD">
        <w:rPr>
          <w:rFonts w:ascii="Times New Roman" w:hAnsi="Times New Roman"/>
          <w:b/>
        </w:rPr>
        <w:t>§ 51</w:t>
      </w:r>
    </w:p>
    <w:p w:rsidR="00F77F97" w:rsidRPr="001F4DE4" w:rsidP="007F2D5C">
      <w:pPr>
        <w:bidi w:val="0"/>
        <w:jc w:val="center"/>
        <w:rPr>
          <w:rFonts w:ascii="Times New Roman" w:hAnsi="Times New Roman"/>
          <w:b/>
        </w:rPr>
      </w:pPr>
      <w:r w:rsidRPr="001F4DE4">
        <w:rPr>
          <w:rFonts w:ascii="Times New Roman" w:hAnsi="Times New Roman"/>
          <w:b/>
        </w:rPr>
        <w:t>Dlhodobý pobyt</w:t>
      </w:r>
    </w:p>
    <w:p w:rsidR="00F77F97" w:rsidRPr="001F4DE4" w:rsidP="007F2D5C">
      <w:pPr>
        <w:bidi w:val="0"/>
        <w:jc w:val="both"/>
        <w:rPr>
          <w:rFonts w:ascii="Times New Roman" w:hAnsi="Times New Roman"/>
        </w:rPr>
      </w:pPr>
    </w:p>
    <w:p w:rsidR="00F77F97" w:rsidRPr="001F4DE4" w:rsidP="003F6451">
      <w:pPr>
        <w:numPr>
          <w:numId w:val="201"/>
        </w:numPr>
        <w:bidi w:val="0"/>
        <w:ind w:left="0" w:firstLine="284"/>
        <w:jc w:val="both"/>
        <w:rPr>
          <w:rFonts w:ascii="Times New Roman" w:hAnsi="Times New Roman"/>
          <w:color w:val="000000"/>
        </w:rPr>
      </w:pPr>
      <w:r w:rsidRPr="001F4DE4">
        <w:rPr>
          <w:rFonts w:ascii="Times New Roman" w:hAnsi="Times New Roman"/>
        </w:rPr>
        <w:t xml:space="preserve">Dlhodobý pobyt </w:t>
      </w:r>
      <w:r w:rsidRPr="001F4DE4">
        <w:rPr>
          <w:rFonts w:ascii="Times New Roman" w:hAnsi="Times New Roman"/>
          <w:color w:val="000000"/>
        </w:rPr>
        <w:t>sa udeľuje na neobmedzený čas.</w:t>
      </w:r>
    </w:p>
    <w:p w:rsidR="0054547C"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sidR="001D5BAD">
        <w:rPr>
          <w:rFonts w:ascii="Times New Roman" w:hAnsi="Times New Roman"/>
          <w:b/>
        </w:rPr>
        <w:t>§ 52</w:t>
      </w:r>
    </w:p>
    <w:p w:rsidR="00F77F97" w:rsidRPr="001F4DE4" w:rsidP="007F2D5C">
      <w:pPr>
        <w:bidi w:val="0"/>
        <w:jc w:val="center"/>
        <w:rPr>
          <w:rFonts w:ascii="Times New Roman" w:hAnsi="Times New Roman"/>
        </w:rPr>
      </w:pPr>
    </w:p>
    <w:p w:rsidR="00F77F97" w:rsidRPr="001F4DE4" w:rsidP="003F6451">
      <w:pPr>
        <w:pStyle w:val="ListParagraph"/>
        <w:numPr>
          <w:numId w:val="191"/>
        </w:numPr>
        <w:tabs>
          <w:tab w:val="clear" w:pos="360"/>
        </w:tabs>
        <w:bidi w:val="0"/>
        <w:ind w:left="0" w:firstLine="284"/>
        <w:jc w:val="both"/>
        <w:rPr>
          <w:rFonts w:ascii="Times New Roman" w:hAnsi="Times New Roman"/>
        </w:rPr>
      </w:pPr>
      <w:r w:rsidRPr="001F4DE4">
        <w:rPr>
          <w:rFonts w:ascii="Times New Roman" w:hAnsi="Times New Roman"/>
        </w:rPr>
        <w:t>Policajný útvar udelí dlhodobý pobyt, ak nie sú dôvody na zamietnutie žiadosti podľa § 5</w:t>
      </w:r>
      <w:r w:rsidRPr="001F4DE4" w:rsidR="00ED59F9">
        <w:rPr>
          <w:rFonts w:ascii="Times New Roman" w:hAnsi="Times New Roman"/>
        </w:rPr>
        <w:t>4</w:t>
      </w:r>
      <w:r w:rsidRPr="001F4DE4">
        <w:rPr>
          <w:rFonts w:ascii="Times New Roman" w:hAnsi="Times New Roman"/>
        </w:rPr>
        <w:t xml:space="preserve"> ods. </w:t>
      </w:r>
      <w:r w:rsidR="00495725">
        <w:rPr>
          <w:rFonts w:ascii="Times New Roman" w:hAnsi="Times New Roman"/>
        </w:rPr>
        <w:t>2</w:t>
      </w:r>
      <w:r w:rsidRPr="001F4DE4">
        <w:rPr>
          <w:rFonts w:ascii="Times New Roman" w:hAnsi="Times New Roman"/>
        </w:rPr>
        <w:t xml:space="preserve">, štátnemu príslušníkovi tretej krajiny, </w:t>
      </w:r>
    </w:p>
    <w:p w:rsidR="00F77F97" w:rsidRPr="001F4DE4" w:rsidP="003F6451">
      <w:pPr>
        <w:pStyle w:val="ListParagraph"/>
        <w:numPr>
          <w:numId w:val="123"/>
        </w:numPr>
        <w:bidi w:val="0"/>
        <w:ind w:left="426" w:hanging="426"/>
        <w:jc w:val="both"/>
        <w:rPr>
          <w:rFonts w:ascii="Times New Roman" w:hAnsi="Times New Roman"/>
        </w:rPr>
      </w:pPr>
      <w:r w:rsidRPr="001F4DE4">
        <w:rPr>
          <w:rFonts w:ascii="Times New Roman" w:hAnsi="Times New Roman"/>
        </w:rPr>
        <w:t>ktorý sa na území Slovenskej republiky zdržiava oprávnene a nepretržite po dobu piatich rokov bezprostredne pred podaním žiadosti,</w:t>
      </w:r>
    </w:p>
    <w:p w:rsidR="00F77F97" w:rsidRPr="001F4DE4" w:rsidP="003F6451">
      <w:pPr>
        <w:pStyle w:val="ListParagraph"/>
        <w:numPr>
          <w:numId w:val="123"/>
        </w:numPr>
        <w:bidi w:val="0"/>
        <w:ind w:left="426" w:hanging="426"/>
        <w:jc w:val="both"/>
        <w:rPr>
          <w:rFonts w:ascii="Times New Roman" w:hAnsi="Times New Roman"/>
        </w:rPr>
      </w:pPr>
      <w:r w:rsidRPr="001F4DE4">
        <w:rPr>
          <w:rFonts w:ascii="Times New Roman" w:hAnsi="Times New Roman"/>
        </w:rPr>
        <w:t>ktorému zanikol dlhodobý pobyt podľa § 5</w:t>
      </w:r>
      <w:r w:rsidRPr="001F4DE4" w:rsidR="00ED59F9">
        <w:rPr>
          <w:rFonts w:ascii="Times New Roman" w:hAnsi="Times New Roman"/>
        </w:rPr>
        <w:t>5</w:t>
      </w:r>
      <w:r w:rsidRPr="001F4DE4">
        <w:rPr>
          <w:rFonts w:ascii="Times New Roman" w:hAnsi="Times New Roman"/>
        </w:rPr>
        <w:t xml:space="preserve"> písm. e) alebo § 5</w:t>
      </w:r>
      <w:r w:rsidRPr="001F4DE4" w:rsidR="00ED59F9">
        <w:rPr>
          <w:rFonts w:ascii="Times New Roman" w:hAnsi="Times New Roman"/>
        </w:rPr>
        <w:t>6</w:t>
      </w:r>
      <w:r w:rsidRPr="001F4DE4">
        <w:rPr>
          <w:rFonts w:ascii="Times New Roman" w:hAnsi="Times New Roman"/>
        </w:rPr>
        <w:t xml:space="preserve"> písm. b), c) alebo </w:t>
      </w:r>
      <w:r w:rsidRPr="001F4DE4" w:rsidR="00825900">
        <w:rPr>
          <w:rFonts w:ascii="Times New Roman" w:hAnsi="Times New Roman"/>
        </w:rPr>
        <w:t xml:space="preserve">písm. </w:t>
      </w:r>
      <w:r w:rsidRPr="001F4DE4">
        <w:rPr>
          <w:rFonts w:ascii="Times New Roman" w:hAnsi="Times New Roman"/>
        </w:rPr>
        <w:t>d),</w:t>
      </w:r>
      <w:r w:rsidRPr="001F4DE4" w:rsidR="00ED59F9">
        <w:rPr>
          <w:rFonts w:ascii="Times New Roman" w:hAnsi="Times New Roman"/>
        </w:rPr>
        <w:t xml:space="preserve"> alebo</w:t>
      </w:r>
    </w:p>
    <w:p w:rsidR="00F77F97" w:rsidRPr="001F4DE4" w:rsidP="003F6451">
      <w:pPr>
        <w:pStyle w:val="ListParagraph"/>
        <w:numPr>
          <w:numId w:val="123"/>
        </w:numPr>
        <w:bidi w:val="0"/>
        <w:ind w:left="426" w:hanging="426"/>
        <w:jc w:val="both"/>
        <w:rPr>
          <w:rFonts w:ascii="Times New Roman" w:hAnsi="Times New Roman"/>
        </w:rPr>
      </w:pPr>
      <w:r w:rsidRPr="001F4DE4">
        <w:rPr>
          <w:rFonts w:ascii="Times New Roman" w:hAnsi="Times New Roman"/>
        </w:rPr>
        <w:t>ktorý má päť rokov oprávnený, nepretržitý pobyt na území členských štátov ako držiteľ modrej karty a zdržiava sa na území Slovenskej republiky ako držiteľ modrej karty najmenej dva roky bezprostredne pred podaním žiadosti.</w:t>
      </w:r>
    </w:p>
    <w:p w:rsidR="00F77F97" w:rsidRPr="001F4DE4" w:rsidP="007F2D5C">
      <w:pPr>
        <w:bidi w:val="0"/>
        <w:rPr>
          <w:rFonts w:ascii="Times New Roman" w:hAnsi="Times New Roman"/>
        </w:rPr>
      </w:pPr>
    </w:p>
    <w:p w:rsidR="00F77F97" w:rsidRPr="001F4DE4" w:rsidP="003F6451">
      <w:pPr>
        <w:pStyle w:val="ListParagraph"/>
        <w:numPr>
          <w:numId w:val="191"/>
        </w:numPr>
        <w:tabs>
          <w:tab w:val="clear" w:pos="360"/>
        </w:tabs>
        <w:bidi w:val="0"/>
        <w:ind w:left="0" w:firstLine="284"/>
        <w:rPr>
          <w:rFonts w:ascii="Times New Roman" w:hAnsi="Times New Roman"/>
        </w:rPr>
      </w:pPr>
      <w:r w:rsidRPr="001F4DE4">
        <w:rPr>
          <w:rFonts w:ascii="Times New Roman" w:hAnsi="Times New Roman"/>
        </w:rPr>
        <w:t>Odsek 1 sa nevzťahuje na štátneho príslušníka tretej krajiny, ktorý</w:t>
      </w:r>
    </w:p>
    <w:p w:rsidR="00966022" w:rsidRPr="001F4DE4" w:rsidP="003F6451">
      <w:pPr>
        <w:pStyle w:val="ListParagraph"/>
        <w:numPr>
          <w:numId w:val="124"/>
        </w:numPr>
        <w:bidi w:val="0"/>
        <w:ind w:left="426" w:hanging="422"/>
        <w:jc w:val="both"/>
        <w:rPr>
          <w:rFonts w:ascii="Times New Roman" w:hAnsi="Times New Roman"/>
        </w:rPr>
      </w:pPr>
      <w:r w:rsidRPr="001F4DE4">
        <w:rPr>
          <w:rFonts w:ascii="Times New Roman" w:hAnsi="Times New Roman"/>
        </w:rPr>
        <w:t>je žiadateľom o udelenie azylu,</w:t>
      </w:r>
    </w:p>
    <w:p w:rsidR="00966022" w:rsidRPr="001F4DE4" w:rsidP="003F6451">
      <w:pPr>
        <w:pStyle w:val="ListParagraph"/>
        <w:numPr>
          <w:numId w:val="124"/>
        </w:numPr>
        <w:bidi w:val="0"/>
        <w:ind w:left="426" w:hanging="422"/>
        <w:jc w:val="both"/>
        <w:rPr>
          <w:rFonts w:ascii="Times New Roman" w:hAnsi="Times New Roman"/>
        </w:rPr>
      </w:pPr>
      <w:r w:rsidRPr="001F4DE4">
        <w:rPr>
          <w:rFonts w:ascii="Times New Roman" w:hAnsi="Times New Roman"/>
        </w:rPr>
        <w:t>je azylant,</w:t>
      </w:r>
      <w:r w:rsidRPr="001F4DE4" w:rsidR="007D2322">
        <w:rPr>
          <w:rFonts w:ascii="Times New Roman" w:hAnsi="Times New Roman"/>
        </w:rPr>
        <w:t xml:space="preserve"> </w:t>
      </w:r>
    </w:p>
    <w:p w:rsidR="00966022" w:rsidRPr="001F4DE4" w:rsidP="003F6451">
      <w:pPr>
        <w:pStyle w:val="ListParagraph"/>
        <w:numPr>
          <w:numId w:val="124"/>
        </w:numPr>
        <w:bidi w:val="0"/>
        <w:ind w:left="426" w:hanging="422"/>
        <w:jc w:val="both"/>
        <w:rPr>
          <w:rFonts w:ascii="Times New Roman" w:hAnsi="Times New Roman"/>
        </w:rPr>
      </w:pPr>
      <w:r w:rsidRPr="001F4DE4">
        <w:rPr>
          <w:rFonts w:ascii="Times New Roman" w:hAnsi="Times New Roman"/>
        </w:rPr>
        <w:t>má poskytnutú doplnkovú ochranu,</w:t>
      </w:r>
    </w:p>
    <w:p w:rsidR="00966022" w:rsidRPr="001F4DE4" w:rsidP="003F6451">
      <w:pPr>
        <w:pStyle w:val="ListParagraph"/>
        <w:numPr>
          <w:numId w:val="124"/>
        </w:numPr>
        <w:bidi w:val="0"/>
        <w:ind w:left="426" w:hanging="422"/>
        <w:jc w:val="both"/>
        <w:rPr>
          <w:rFonts w:ascii="Times New Roman" w:hAnsi="Times New Roman"/>
        </w:rPr>
      </w:pPr>
      <w:r w:rsidRPr="001F4DE4">
        <w:rPr>
          <w:rFonts w:ascii="Times New Roman" w:hAnsi="Times New Roman"/>
        </w:rPr>
        <w:t>požiadal o poskytnutie dočasného útočiska,</w:t>
      </w:r>
    </w:p>
    <w:p w:rsidR="00966022" w:rsidRPr="001F4DE4" w:rsidP="003F6451">
      <w:pPr>
        <w:pStyle w:val="ListParagraph"/>
        <w:numPr>
          <w:numId w:val="124"/>
        </w:numPr>
        <w:bidi w:val="0"/>
        <w:ind w:left="426" w:hanging="422"/>
        <w:jc w:val="both"/>
        <w:rPr>
          <w:rFonts w:ascii="Times New Roman" w:hAnsi="Times New Roman"/>
        </w:rPr>
      </w:pPr>
      <w:r w:rsidRPr="001F4DE4">
        <w:rPr>
          <w:rFonts w:ascii="Times New Roman" w:hAnsi="Times New Roman"/>
        </w:rPr>
        <w:t>je odídencom,</w:t>
      </w:r>
    </w:p>
    <w:p w:rsidR="00966022" w:rsidRPr="001F4DE4" w:rsidP="003F6451">
      <w:pPr>
        <w:pStyle w:val="ListParagraph"/>
        <w:numPr>
          <w:numId w:val="124"/>
        </w:numPr>
        <w:bidi w:val="0"/>
        <w:ind w:left="426" w:hanging="422"/>
        <w:jc w:val="both"/>
        <w:rPr>
          <w:rFonts w:ascii="Times New Roman" w:hAnsi="Times New Roman"/>
        </w:rPr>
      </w:pPr>
      <w:r w:rsidRPr="001F4DE4">
        <w:rPr>
          <w:rFonts w:ascii="Times New Roman" w:hAnsi="Times New Roman"/>
        </w:rPr>
        <w:t>má udelený prechodný pobyt na účel štúdia,</w:t>
      </w:r>
    </w:p>
    <w:p w:rsidR="00966022" w:rsidRPr="001F4DE4" w:rsidP="003F6451">
      <w:pPr>
        <w:pStyle w:val="ListParagraph"/>
        <w:numPr>
          <w:numId w:val="124"/>
        </w:numPr>
        <w:bidi w:val="0"/>
        <w:ind w:left="426" w:hanging="422"/>
        <w:jc w:val="both"/>
        <w:rPr>
          <w:rFonts w:ascii="Times New Roman" w:hAnsi="Times New Roman"/>
        </w:rPr>
      </w:pPr>
      <w:r w:rsidRPr="001F4DE4">
        <w:rPr>
          <w:rFonts w:ascii="Times New Roman" w:hAnsi="Times New Roman"/>
        </w:rPr>
        <w:t xml:space="preserve">má udelený prechodný pobyt na účel osobitnej činnosti podľa § 25 ods. 1 písm. d) až f), </w:t>
      </w:r>
    </w:p>
    <w:p w:rsidR="00966022" w:rsidRPr="001F4DE4" w:rsidP="003F6451">
      <w:pPr>
        <w:pStyle w:val="ListParagraph"/>
        <w:numPr>
          <w:numId w:val="124"/>
        </w:numPr>
        <w:bidi w:val="0"/>
        <w:ind w:left="426" w:hanging="422"/>
        <w:jc w:val="both"/>
        <w:rPr>
          <w:rFonts w:ascii="Times New Roman" w:hAnsi="Times New Roman"/>
        </w:rPr>
      </w:pPr>
      <w:r w:rsidRPr="001F4DE4">
        <w:rPr>
          <w:rFonts w:ascii="Times New Roman" w:hAnsi="Times New Roman"/>
        </w:rPr>
        <w:t>má udelený prechodný pobyt na účel sezónneho zamestnania,</w:t>
      </w:r>
    </w:p>
    <w:p w:rsidR="00966022" w:rsidRPr="001F4DE4" w:rsidP="003F6451">
      <w:pPr>
        <w:pStyle w:val="ListParagraph"/>
        <w:numPr>
          <w:numId w:val="124"/>
        </w:numPr>
        <w:bidi w:val="0"/>
        <w:ind w:left="426" w:hanging="422"/>
        <w:jc w:val="both"/>
        <w:rPr>
          <w:rFonts w:ascii="Times New Roman" w:hAnsi="Times New Roman"/>
        </w:rPr>
      </w:pPr>
      <w:r w:rsidRPr="001F4DE4">
        <w:rPr>
          <w:rFonts w:ascii="Times New Roman" w:hAnsi="Times New Roman"/>
        </w:rPr>
        <w:t xml:space="preserve">sa zdržiava na území Slovenskej republiky podľa § 23 ods. 4 písm. b), c) alebo </w:t>
      </w:r>
      <w:r w:rsidR="009C44F3">
        <w:rPr>
          <w:rFonts w:ascii="Times New Roman" w:hAnsi="Times New Roman"/>
        </w:rPr>
        <w:t xml:space="preserve">písm. </w:t>
      </w:r>
      <w:r w:rsidRPr="001F4DE4">
        <w:rPr>
          <w:rFonts w:ascii="Times New Roman" w:hAnsi="Times New Roman"/>
        </w:rPr>
        <w:t>d),</w:t>
      </w:r>
      <w:r w:rsidR="009C44F3">
        <w:rPr>
          <w:rFonts w:ascii="Times New Roman" w:hAnsi="Times New Roman"/>
        </w:rPr>
        <w:t xml:space="preserve"> alebo</w:t>
      </w:r>
    </w:p>
    <w:p w:rsidR="00966022" w:rsidRPr="001F4DE4" w:rsidP="003F6451">
      <w:pPr>
        <w:pStyle w:val="ListParagraph"/>
        <w:numPr>
          <w:numId w:val="124"/>
        </w:numPr>
        <w:bidi w:val="0"/>
        <w:ind w:left="426" w:hanging="422"/>
        <w:jc w:val="both"/>
        <w:rPr>
          <w:rFonts w:ascii="Times New Roman" w:hAnsi="Times New Roman"/>
        </w:rPr>
      </w:pPr>
      <w:r w:rsidRPr="001F4DE4">
        <w:rPr>
          <w:rFonts w:ascii="Times New Roman" w:hAnsi="Times New Roman"/>
        </w:rPr>
        <w:t xml:space="preserve">požíva diplomatické výsady a imunity na území Slovenskej republiky </w:t>
      </w:r>
      <w:r w:rsidRPr="001F4DE4" w:rsidR="00004864">
        <w:rPr>
          <w:rFonts w:ascii="Times New Roman" w:hAnsi="Times New Roman"/>
        </w:rPr>
        <w:t>podľa</w:t>
      </w:r>
      <w:r w:rsidRPr="001F4DE4">
        <w:rPr>
          <w:rFonts w:ascii="Times New Roman" w:hAnsi="Times New Roman"/>
        </w:rPr>
        <w:t xml:space="preserve"> medzinárodného práva.</w:t>
      </w:r>
      <w:r>
        <w:rPr>
          <w:rStyle w:val="FootnoteReference"/>
          <w:rFonts w:ascii="Times New Roman" w:hAnsi="Times New Roman"/>
          <w:rtl w:val="0"/>
        </w:rPr>
        <w:footnoteReference w:id="69"/>
      </w:r>
      <w:r w:rsidRPr="001F4DE4" w:rsidR="00004864">
        <w:rPr>
          <w:rFonts w:ascii="Times New Roman" w:hAnsi="Times New Roman"/>
        </w:rPr>
        <w:t>)</w:t>
      </w:r>
    </w:p>
    <w:p w:rsidR="00966022" w:rsidRPr="001F4DE4" w:rsidP="00966022">
      <w:pPr>
        <w:pStyle w:val="ListParagraph"/>
        <w:bidi w:val="0"/>
        <w:ind w:left="0"/>
        <w:rPr>
          <w:rFonts w:ascii="Times New Roman" w:hAnsi="Times New Roman"/>
        </w:rPr>
      </w:pPr>
    </w:p>
    <w:p w:rsidR="00E722AA" w:rsidRPr="001F4DE4" w:rsidP="003F6451">
      <w:pPr>
        <w:pStyle w:val="ListParagraph"/>
        <w:numPr>
          <w:numId w:val="191"/>
        </w:numPr>
        <w:tabs>
          <w:tab w:val="clear" w:pos="360"/>
        </w:tabs>
        <w:bidi w:val="0"/>
        <w:ind w:left="0" w:firstLine="284"/>
        <w:jc w:val="both"/>
        <w:rPr>
          <w:rFonts w:ascii="Times New Roman" w:hAnsi="Times New Roman"/>
        </w:rPr>
      </w:pPr>
      <w:r w:rsidRPr="001F4DE4">
        <w:rPr>
          <w:rFonts w:ascii="Times New Roman" w:hAnsi="Times New Roman"/>
          <w:color w:val="000000"/>
        </w:rPr>
        <w:t xml:space="preserve">Do doby nepretržitého pobytu podľa odseku 1 písm. a) sa </w:t>
      </w:r>
      <w:r w:rsidRPr="001F4DE4">
        <w:rPr>
          <w:rFonts w:ascii="Times New Roman" w:hAnsi="Times New Roman"/>
        </w:rPr>
        <w:t>nezapočítava doba pobytu štátneho príslušníka tretej krajiny podľa odseku 2 písm. g), h) alebo písm. i).</w:t>
      </w:r>
    </w:p>
    <w:p w:rsidR="00E722AA" w:rsidRPr="001F4DE4" w:rsidP="00E722AA">
      <w:pPr>
        <w:pStyle w:val="ListParagraph"/>
        <w:bidi w:val="0"/>
        <w:ind w:left="0"/>
        <w:jc w:val="both"/>
        <w:rPr>
          <w:rFonts w:ascii="Times New Roman" w:hAnsi="Times New Roman"/>
        </w:rPr>
      </w:pPr>
    </w:p>
    <w:p w:rsidR="00E722AA" w:rsidRPr="001F4DE4" w:rsidP="003F6451">
      <w:pPr>
        <w:pStyle w:val="ListParagraph"/>
        <w:numPr>
          <w:numId w:val="191"/>
        </w:numPr>
        <w:tabs>
          <w:tab w:val="clear" w:pos="360"/>
        </w:tabs>
        <w:bidi w:val="0"/>
        <w:ind w:left="0" w:firstLine="284"/>
        <w:rPr>
          <w:rFonts w:ascii="Times New Roman" w:hAnsi="Times New Roman"/>
        </w:rPr>
      </w:pPr>
      <w:r w:rsidRPr="001F4DE4">
        <w:rPr>
          <w:rFonts w:ascii="Times New Roman" w:hAnsi="Times New Roman"/>
          <w:color w:val="000000"/>
        </w:rPr>
        <w:t>Do doby nepretržitého pobytu podľa odseku 1 písm. a) sa započítava</w:t>
      </w:r>
      <w:r w:rsidRPr="001F4DE4">
        <w:rPr>
          <w:rFonts w:ascii="Times New Roman" w:hAnsi="Times New Roman"/>
          <w:color w:val="0000FF"/>
        </w:rPr>
        <w:t xml:space="preserve"> </w:t>
      </w:r>
    </w:p>
    <w:p w:rsidR="00E722AA" w:rsidRPr="001F4DE4" w:rsidP="003F6451">
      <w:pPr>
        <w:pStyle w:val="ListParagraph"/>
        <w:numPr>
          <w:numId w:val="125"/>
        </w:numPr>
        <w:bidi w:val="0"/>
        <w:ind w:left="426" w:hanging="422"/>
        <w:jc w:val="both"/>
        <w:rPr>
          <w:rFonts w:ascii="Times New Roman" w:hAnsi="Times New Roman"/>
        </w:rPr>
      </w:pPr>
      <w:r w:rsidRPr="001F4DE4">
        <w:rPr>
          <w:rFonts w:ascii="Times New Roman" w:hAnsi="Times New Roman"/>
        </w:rPr>
        <w:t>doba prechodného pobytu na účel štúdia alebo doba prechodného pobytu podľa § 25 ods. 1 písm. d) až f) na území Slovenskej republiky v polovičnej dĺžke,</w:t>
      </w:r>
    </w:p>
    <w:p w:rsidR="00E722AA" w:rsidRPr="001F4DE4" w:rsidP="003F6451">
      <w:pPr>
        <w:pStyle w:val="ListParagraph"/>
        <w:numPr>
          <w:numId w:val="125"/>
        </w:numPr>
        <w:bidi w:val="0"/>
        <w:ind w:left="426" w:hanging="422"/>
        <w:jc w:val="both"/>
        <w:rPr>
          <w:rFonts w:ascii="Times New Roman" w:hAnsi="Times New Roman"/>
        </w:rPr>
      </w:pPr>
      <w:r w:rsidRPr="001F4DE4">
        <w:rPr>
          <w:rFonts w:ascii="Times New Roman" w:hAnsi="Times New Roman"/>
        </w:rPr>
        <w:t>doba najviac šiestich po sebe nasledujúcich mesiacov a najviac desať mesiacov, počas ktorých sa štátny príslušník tretej krajiny po oznámení policajnému útvaru zdržiaval mimo územia Slovenskej republiky.</w:t>
      </w:r>
    </w:p>
    <w:p w:rsidR="00E722AA" w:rsidRPr="001F4DE4" w:rsidP="007F2D5C">
      <w:pPr>
        <w:bidi w:val="0"/>
        <w:rPr>
          <w:rFonts w:ascii="Times New Roman" w:hAnsi="Times New Roman"/>
        </w:rPr>
      </w:pPr>
    </w:p>
    <w:p w:rsidR="00F77F97" w:rsidRPr="001F4DE4" w:rsidP="003F6451">
      <w:pPr>
        <w:pStyle w:val="ListParagraph"/>
        <w:numPr>
          <w:numId w:val="191"/>
        </w:numPr>
        <w:tabs>
          <w:tab w:val="clear" w:pos="360"/>
        </w:tabs>
        <w:bidi w:val="0"/>
        <w:ind w:left="0" w:firstLine="284"/>
        <w:jc w:val="both"/>
        <w:rPr>
          <w:rFonts w:ascii="Times New Roman" w:hAnsi="Times New Roman"/>
        </w:rPr>
      </w:pPr>
      <w:r w:rsidRPr="001F4DE4">
        <w:rPr>
          <w:rFonts w:ascii="Times New Roman" w:hAnsi="Times New Roman"/>
          <w:color w:val="000000"/>
        </w:rPr>
        <w:t xml:space="preserve">Do doby nepretržitého pobytu podľa odseku 1 písm. c) sa započítava doba najviac </w:t>
      </w:r>
      <w:r w:rsidRPr="001F4DE4" w:rsidR="00434F10">
        <w:rPr>
          <w:rFonts w:ascii="Times New Roman" w:hAnsi="Times New Roman"/>
          <w:color w:val="000000"/>
        </w:rPr>
        <w:t>12</w:t>
      </w:r>
      <w:r w:rsidRPr="001F4DE4">
        <w:rPr>
          <w:rFonts w:ascii="Times New Roman" w:hAnsi="Times New Roman"/>
          <w:color w:val="000000"/>
        </w:rPr>
        <w:t xml:space="preserve"> po sebe nasledujúcich mesiacov a najviac </w:t>
      </w:r>
      <w:r w:rsidRPr="001F4DE4" w:rsidR="00434F10">
        <w:rPr>
          <w:rFonts w:ascii="Times New Roman" w:hAnsi="Times New Roman"/>
          <w:color w:val="000000"/>
        </w:rPr>
        <w:t>18</w:t>
      </w:r>
      <w:r w:rsidRPr="001F4DE4">
        <w:rPr>
          <w:rFonts w:ascii="Times New Roman" w:hAnsi="Times New Roman"/>
          <w:color w:val="000000"/>
        </w:rPr>
        <w:t xml:space="preserve"> mesiacov, počas ktorých sa štátny príslušník tretej krajiny zdržiaval mimo územia členských štátov.</w:t>
      </w:r>
    </w:p>
    <w:p w:rsidR="00F77F97"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sidR="001D5BAD">
        <w:rPr>
          <w:rFonts w:ascii="Times New Roman" w:hAnsi="Times New Roman"/>
          <w:b/>
        </w:rPr>
        <w:t>§ 53</w:t>
      </w:r>
    </w:p>
    <w:p w:rsidR="00E1563A" w:rsidRPr="001F4DE4" w:rsidP="007F2D5C">
      <w:pPr>
        <w:bidi w:val="0"/>
        <w:jc w:val="center"/>
        <w:rPr>
          <w:rFonts w:ascii="Times New Roman" w:hAnsi="Times New Roman"/>
          <w:b/>
        </w:rPr>
      </w:pPr>
      <w:r w:rsidRPr="001F4DE4">
        <w:rPr>
          <w:rFonts w:ascii="Times New Roman" w:hAnsi="Times New Roman"/>
          <w:b/>
        </w:rPr>
        <w:t>Žiadosť o udelenie dlhodobého pobytu</w:t>
      </w:r>
    </w:p>
    <w:p w:rsidR="00F77F97" w:rsidRPr="001F4DE4" w:rsidP="007F2D5C">
      <w:pPr>
        <w:bidi w:val="0"/>
        <w:jc w:val="center"/>
        <w:rPr>
          <w:rFonts w:ascii="Times New Roman" w:hAnsi="Times New Roman"/>
          <w:b/>
        </w:rPr>
      </w:pPr>
    </w:p>
    <w:p w:rsidR="00F77F97" w:rsidRPr="001F4DE4" w:rsidP="003F6451">
      <w:pPr>
        <w:pStyle w:val="ListParagraph"/>
        <w:numPr>
          <w:numId w:val="126"/>
        </w:numPr>
        <w:bidi w:val="0"/>
        <w:ind w:left="0" w:firstLine="284"/>
        <w:jc w:val="both"/>
        <w:rPr>
          <w:rFonts w:ascii="Times New Roman" w:hAnsi="Times New Roman"/>
        </w:rPr>
      </w:pPr>
      <w:r w:rsidRPr="001F4DE4">
        <w:rPr>
          <w:rFonts w:ascii="Times New Roman" w:hAnsi="Times New Roman"/>
        </w:rPr>
        <w:t>Žiadosť o udelenie dlhodobého pobytu podáva štátny príslušník tretej krajiny osobne na úradnom tlačive na policajnom útvare; za štátneho príslušníka tretej krajiny, ktorý pre bezvládnosť nemôže osobne podať žiadosť, môže podať žiadosť jeho rodinný príslušník. Policajný útvar vydá žiadateľovi v deň podania žiadosti potvrdenie o jej prijatí.</w:t>
      </w:r>
    </w:p>
    <w:p w:rsidR="00F77F97" w:rsidRPr="001F4DE4" w:rsidP="007F2D5C">
      <w:pPr>
        <w:bidi w:val="0"/>
        <w:ind w:firstLine="284"/>
        <w:rPr>
          <w:rFonts w:ascii="Times New Roman" w:hAnsi="Times New Roman"/>
          <w:color w:val="FF0000"/>
        </w:rPr>
      </w:pPr>
    </w:p>
    <w:p w:rsidR="00F77F97" w:rsidRPr="001F4DE4" w:rsidP="003F6451">
      <w:pPr>
        <w:pStyle w:val="ListParagraph"/>
        <w:numPr>
          <w:numId w:val="126"/>
        </w:numPr>
        <w:bidi w:val="0"/>
        <w:ind w:left="0" w:firstLine="284"/>
        <w:jc w:val="both"/>
        <w:rPr>
          <w:rFonts w:ascii="Times New Roman" w:hAnsi="Times New Roman"/>
          <w:color w:val="CC99FF"/>
        </w:rPr>
      </w:pPr>
      <w:r w:rsidRPr="001F4DE4">
        <w:rPr>
          <w:rFonts w:ascii="Times New Roman" w:hAnsi="Times New Roman"/>
        </w:rPr>
        <w:t xml:space="preserve">K žiadosti o udelenie dlhodobého pobytu je štátny príslušník tretej krajiny povinný predložiť platný cestovný doklad. Ak štátny príslušník tretej krajiny nepredloží platný cestovný doklad, policajný útvar žiadosť o udelenie dlhodobého pobytu neprijme. </w:t>
      </w:r>
    </w:p>
    <w:p w:rsidR="00F77F97" w:rsidRPr="001F4DE4" w:rsidP="007F2D5C">
      <w:pPr>
        <w:bidi w:val="0"/>
        <w:ind w:firstLine="284"/>
        <w:jc w:val="both"/>
        <w:rPr>
          <w:rFonts w:ascii="Times New Roman" w:hAnsi="Times New Roman"/>
        </w:rPr>
      </w:pPr>
    </w:p>
    <w:p w:rsidR="00F77F97" w:rsidRPr="001F4DE4" w:rsidP="003F6451">
      <w:pPr>
        <w:pStyle w:val="ListParagraph"/>
        <w:numPr>
          <w:numId w:val="126"/>
        </w:numPr>
        <w:bidi w:val="0"/>
        <w:ind w:left="0" w:firstLine="284"/>
        <w:jc w:val="both"/>
        <w:rPr>
          <w:rFonts w:ascii="Times New Roman" w:hAnsi="Times New Roman"/>
        </w:rPr>
      </w:pPr>
      <w:r w:rsidRPr="001F4DE4">
        <w:rPr>
          <w:rFonts w:ascii="Times New Roman" w:hAnsi="Times New Roman"/>
        </w:rPr>
        <w:t xml:space="preserve">Štátny príslušník tretej krajiny priloží k žiadosti o udelenie dlhodobého pobytu dve fotografie </w:t>
      </w:r>
      <w:r w:rsidRPr="001F4DE4" w:rsidR="00E07145">
        <w:rPr>
          <w:rFonts w:ascii="Times New Roman" w:hAnsi="Times New Roman"/>
        </w:rPr>
        <w:t xml:space="preserve">s rozmermi 3 x </w:t>
      </w:r>
      <w:smartTag w:uri="urn:schemas-microsoft-com:office:smarttags" w:element="metricconverter">
        <w:smartTagPr>
          <w:attr w:name="ProductID" w:val="3,5 cm"/>
        </w:smartTagPr>
        <w:r w:rsidRPr="001F4DE4" w:rsidR="00E07145">
          <w:rPr>
            <w:rFonts w:ascii="Times New Roman" w:hAnsi="Times New Roman"/>
          </w:rPr>
          <w:t>3,5 cm</w:t>
        </w:r>
      </w:smartTag>
      <w:r w:rsidRPr="001F4DE4" w:rsidR="00E07145">
        <w:rPr>
          <w:rFonts w:ascii="Times New Roman" w:hAnsi="Times New Roman"/>
        </w:rPr>
        <w:t xml:space="preserve"> </w:t>
      </w:r>
      <w:r w:rsidRPr="001F4DE4">
        <w:rPr>
          <w:rFonts w:ascii="Times New Roman" w:hAnsi="Times New Roman"/>
        </w:rPr>
        <w:t>zobrazujúce jeho aktuálnu podobu a doklady nie staršie ako 90 dní potvrdzujúce</w:t>
      </w:r>
    </w:p>
    <w:p w:rsidR="00F77F97" w:rsidRPr="001F4DE4" w:rsidP="003F6451">
      <w:pPr>
        <w:pStyle w:val="ListParagraph"/>
        <w:numPr>
          <w:numId w:val="127"/>
        </w:numPr>
        <w:bidi w:val="0"/>
        <w:ind w:left="426" w:hanging="422"/>
        <w:jc w:val="both"/>
        <w:rPr>
          <w:rFonts w:ascii="Times New Roman" w:hAnsi="Times New Roman"/>
        </w:rPr>
      </w:pPr>
      <w:r w:rsidRPr="001F4DE4">
        <w:rPr>
          <w:rFonts w:ascii="Times New Roman" w:hAnsi="Times New Roman"/>
        </w:rPr>
        <w:t xml:space="preserve">stabilné a pravidelné zdroje pre seba a pre svojich rodinných príslušníkov, aby sa nestal záťažou pre systém sociálnej pomoci Slovenskej republiky, </w:t>
      </w:r>
    </w:p>
    <w:p w:rsidR="00F77F97" w:rsidRPr="001F4DE4" w:rsidP="003F6451">
      <w:pPr>
        <w:pStyle w:val="ListParagraph"/>
        <w:numPr>
          <w:numId w:val="127"/>
        </w:numPr>
        <w:bidi w:val="0"/>
        <w:ind w:left="426" w:hanging="422"/>
        <w:jc w:val="both"/>
        <w:rPr>
          <w:rFonts w:ascii="Times New Roman" w:hAnsi="Times New Roman"/>
        </w:rPr>
      </w:pPr>
      <w:r w:rsidRPr="001F4DE4">
        <w:rPr>
          <w:rFonts w:ascii="Times New Roman" w:hAnsi="Times New Roman"/>
        </w:rPr>
        <w:t>zabezpečenie ubytovania,</w:t>
      </w:r>
    </w:p>
    <w:p w:rsidR="00F77F97" w:rsidRPr="001F4DE4" w:rsidP="003F6451">
      <w:pPr>
        <w:pStyle w:val="ListParagraph"/>
        <w:numPr>
          <w:numId w:val="127"/>
        </w:numPr>
        <w:bidi w:val="0"/>
        <w:ind w:left="426" w:hanging="422"/>
        <w:jc w:val="both"/>
        <w:rPr>
          <w:rFonts w:ascii="Times New Roman" w:hAnsi="Times New Roman"/>
        </w:rPr>
      </w:pPr>
      <w:r w:rsidRPr="001F4DE4">
        <w:rPr>
          <w:rFonts w:ascii="Times New Roman" w:hAnsi="Times New Roman"/>
        </w:rPr>
        <w:t>zdravotné poistenie.</w:t>
      </w:r>
    </w:p>
    <w:p w:rsidR="00F77F97" w:rsidRPr="001F4DE4" w:rsidP="007F2D5C">
      <w:pPr>
        <w:bidi w:val="0"/>
        <w:jc w:val="both"/>
        <w:rPr>
          <w:rFonts w:ascii="Times New Roman" w:hAnsi="Times New Roman"/>
        </w:rPr>
      </w:pPr>
    </w:p>
    <w:p w:rsidR="00F77F97" w:rsidRPr="001F4DE4" w:rsidP="003F6451">
      <w:pPr>
        <w:pStyle w:val="ListParagraph"/>
        <w:numPr>
          <w:numId w:val="126"/>
        </w:numPr>
        <w:bidi w:val="0"/>
        <w:ind w:left="0" w:firstLine="284"/>
        <w:jc w:val="both"/>
        <w:rPr>
          <w:rFonts w:ascii="Times New Roman" w:hAnsi="Times New Roman"/>
        </w:rPr>
      </w:pPr>
      <w:r w:rsidRPr="001F4DE4">
        <w:rPr>
          <w:rFonts w:ascii="Times New Roman" w:hAnsi="Times New Roman"/>
        </w:rPr>
        <w:t>Stabilné a pravidelné zdroje štátny príslušník tretej krajiny môže preukázať najmä pracovnou zmluvou, potvrdením zamestnávateľa o výške vyplácanej mzdy, výpisom z osobného účtu vedeného v </w:t>
      </w:r>
      <w:r w:rsidRPr="001F4DE4" w:rsidR="00624707">
        <w:rPr>
          <w:rFonts w:ascii="Times New Roman" w:hAnsi="Times New Roman"/>
        </w:rPr>
        <w:t>banke</w:t>
      </w:r>
      <w:r w:rsidRPr="001F4DE4">
        <w:rPr>
          <w:rFonts w:ascii="Times New Roman" w:hAnsi="Times New Roman"/>
        </w:rPr>
        <w:t xml:space="preserve"> na meno štátneho príslušníka tretej krajiny, dokladom o poberaní dôchodku.</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numId w:val="126"/>
        </w:numPr>
        <w:bidi w:val="0"/>
        <w:ind w:left="0" w:firstLine="284"/>
        <w:jc w:val="both"/>
        <w:rPr>
          <w:rFonts w:ascii="Times New Roman" w:hAnsi="Times New Roman"/>
        </w:rPr>
      </w:pPr>
      <w:r w:rsidRPr="001F4DE4">
        <w:rPr>
          <w:rFonts w:ascii="Times New Roman" w:hAnsi="Times New Roman"/>
        </w:rPr>
        <w:t xml:space="preserve">Štátny príslušník tretej krajiny, ktorý mal pred podaním žiadosti o udelenie dlhodobého pobytu udelený prechodný pobyt na účel zlúčenia rodiny, môže preukázať stabilné a pravidelné zdroje  čestným vyhlásením manžela, rodiča alebo osoby, ktorej </w:t>
      </w:r>
      <w:r w:rsidR="00582D4A">
        <w:rPr>
          <w:rFonts w:ascii="Times New Roman" w:hAnsi="Times New Roman"/>
        </w:rPr>
        <w:t xml:space="preserve">                  </w:t>
      </w:r>
      <w:r w:rsidRPr="001F4DE4">
        <w:rPr>
          <w:rFonts w:ascii="Times New Roman" w:hAnsi="Times New Roman"/>
        </w:rPr>
        <w:t xml:space="preserve"> je zverený do starostlivosti, o tom, že poskytne  štátnemu príslušníkovi tretej krajiny finančné a hmotné zabezpečenie počas jeho pobytu na území Slovenskej republiky spolu s dokladom </w:t>
      </w:r>
      <w:r w:rsidRPr="001F4DE4" w:rsidR="005B2D41">
        <w:rPr>
          <w:rFonts w:ascii="Times New Roman" w:hAnsi="Times New Roman"/>
        </w:rPr>
        <w:t>podľa</w:t>
      </w:r>
      <w:r w:rsidRPr="001F4DE4">
        <w:rPr>
          <w:rFonts w:ascii="Times New Roman" w:hAnsi="Times New Roman"/>
        </w:rPr>
        <w:t> odseku 4.</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numId w:val="126"/>
        </w:numPr>
        <w:bidi w:val="0"/>
        <w:ind w:left="0" w:firstLine="284"/>
        <w:jc w:val="both"/>
        <w:rPr>
          <w:rFonts w:ascii="Times New Roman" w:hAnsi="Times New Roman"/>
        </w:rPr>
      </w:pPr>
      <w:r w:rsidRPr="001F4DE4">
        <w:rPr>
          <w:rFonts w:ascii="Times New Roman" w:hAnsi="Times New Roman"/>
        </w:rPr>
        <w:t>Policajný útvar rozhodne o žiadosti o udelenie dlhodobého pobytu do 90 dní od doručenia žiadosti policajnému útvaru;</w:t>
      </w:r>
      <w:r w:rsidRPr="001F4DE4">
        <w:rPr>
          <w:rFonts w:ascii="Times New Roman" w:hAnsi="Times New Roman"/>
          <w:color w:val="CC99FF"/>
        </w:rPr>
        <w:t xml:space="preserve"> </w:t>
      </w:r>
      <w:r w:rsidRPr="001F4DE4">
        <w:rPr>
          <w:rFonts w:ascii="Times New Roman" w:hAnsi="Times New Roman"/>
        </w:rPr>
        <w:t>vo zvlášť zložitých prípadoch možno túto lehotu predĺžiť najviac o </w:t>
      </w:r>
      <w:r w:rsidRPr="001F4DE4" w:rsidR="005E35D6">
        <w:rPr>
          <w:rFonts w:ascii="Times New Roman" w:hAnsi="Times New Roman"/>
        </w:rPr>
        <w:t>3</w:t>
      </w:r>
      <w:r w:rsidRPr="001F4DE4">
        <w:rPr>
          <w:rFonts w:ascii="Times New Roman" w:hAnsi="Times New Roman"/>
        </w:rPr>
        <w:t xml:space="preserve">0 dní. </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numId w:val="126"/>
        </w:numPr>
        <w:bidi w:val="0"/>
        <w:ind w:left="0" w:firstLine="284"/>
        <w:jc w:val="both"/>
        <w:rPr>
          <w:rFonts w:ascii="Times New Roman" w:hAnsi="Times New Roman"/>
        </w:rPr>
      </w:pPr>
      <w:r w:rsidRPr="001F4DE4">
        <w:rPr>
          <w:rFonts w:ascii="Times New Roman" w:hAnsi="Times New Roman"/>
        </w:rPr>
        <w:t xml:space="preserve">Pobyt udelený podľa tohto zákona sa po skončení jeho platnosti považuje za platný </w:t>
      </w:r>
      <w:r w:rsidRPr="001F4DE4" w:rsidR="00B81920">
        <w:rPr>
          <w:rFonts w:ascii="Times New Roman" w:hAnsi="Times New Roman"/>
        </w:rPr>
        <w:t xml:space="preserve">na území Slovenskej republiky </w:t>
      </w:r>
      <w:r w:rsidRPr="001F4DE4">
        <w:rPr>
          <w:rFonts w:ascii="Times New Roman" w:hAnsi="Times New Roman"/>
        </w:rPr>
        <w:t xml:space="preserve">až do doručenia rozhodnutia o žiadosti o udelenie dlhodobého pobytu. </w:t>
      </w:r>
    </w:p>
    <w:p w:rsidR="00F77F97" w:rsidP="007F2D5C">
      <w:pPr>
        <w:bidi w:val="0"/>
        <w:ind w:firstLine="708"/>
        <w:jc w:val="both"/>
        <w:rPr>
          <w:rFonts w:ascii="Times New Roman" w:hAnsi="Times New Roman"/>
        </w:rPr>
      </w:pPr>
      <w:r w:rsidRPr="001F4DE4">
        <w:rPr>
          <w:rFonts w:ascii="Times New Roman" w:hAnsi="Times New Roman"/>
        </w:rPr>
        <w:t xml:space="preserve"> </w:t>
      </w:r>
    </w:p>
    <w:p w:rsidR="00582D4A" w:rsidP="007F2D5C">
      <w:pPr>
        <w:bidi w:val="0"/>
        <w:ind w:firstLine="708"/>
        <w:jc w:val="both"/>
        <w:rPr>
          <w:rFonts w:ascii="Times New Roman" w:hAnsi="Times New Roman"/>
        </w:rPr>
      </w:pPr>
    </w:p>
    <w:p w:rsidR="00582D4A" w:rsidRPr="001F4DE4" w:rsidP="007F2D5C">
      <w:pPr>
        <w:bidi w:val="0"/>
        <w:ind w:firstLine="708"/>
        <w:jc w:val="both"/>
        <w:rPr>
          <w:rFonts w:ascii="Times New Roman" w:hAnsi="Times New Roman"/>
        </w:rPr>
      </w:pPr>
    </w:p>
    <w:p w:rsidR="00F77F97" w:rsidRPr="001F4DE4" w:rsidP="007F2D5C">
      <w:pPr>
        <w:bidi w:val="0"/>
        <w:jc w:val="center"/>
        <w:rPr>
          <w:rFonts w:ascii="Times New Roman" w:hAnsi="Times New Roman"/>
          <w:b/>
        </w:rPr>
      </w:pPr>
      <w:r w:rsidRPr="001F4DE4" w:rsidR="001D5BAD">
        <w:rPr>
          <w:rFonts w:ascii="Times New Roman" w:hAnsi="Times New Roman"/>
          <w:b/>
        </w:rPr>
        <w:t>§ 54</w:t>
      </w:r>
    </w:p>
    <w:p w:rsidR="00F77F97" w:rsidRPr="001F4DE4" w:rsidP="007F2D5C">
      <w:pPr>
        <w:bidi w:val="0"/>
        <w:jc w:val="center"/>
        <w:rPr>
          <w:rFonts w:ascii="Times New Roman" w:hAnsi="Times New Roman"/>
          <w:b/>
        </w:rPr>
      </w:pPr>
      <w:r w:rsidRPr="001F4DE4">
        <w:rPr>
          <w:rFonts w:ascii="Times New Roman" w:hAnsi="Times New Roman"/>
          <w:b/>
        </w:rPr>
        <w:t xml:space="preserve">Rozhodovanie o žiadosti o udelenie dlhodobého pobytu </w:t>
      </w:r>
    </w:p>
    <w:p w:rsidR="00F77F97" w:rsidRPr="001F4DE4" w:rsidP="007F2D5C">
      <w:pPr>
        <w:bidi w:val="0"/>
        <w:jc w:val="both"/>
        <w:rPr>
          <w:rFonts w:ascii="Times New Roman" w:hAnsi="Times New Roman"/>
        </w:rPr>
      </w:pPr>
    </w:p>
    <w:p w:rsidR="00F77F97" w:rsidRPr="001F4DE4" w:rsidP="003F6451">
      <w:pPr>
        <w:numPr>
          <w:numId w:val="32"/>
        </w:numPr>
        <w:tabs>
          <w:tab w:val="clear" w:pos="1125"/>
        </w:tabs>
        <w:bidi w:val="0"/>
        <w:ind w:left="0" w:firstLine="284"/>
        <w:jc w:val="both"/>
        <w:rPr>
          <w:rFonts w:ascii="Times New Roman" w:hAnsi="Times New Roman"/>
        </w:rPr>
      </w:pPr>
      <w:r w:rsidRPr="001F4DE4">
        <w:rPr>
          <w:rFonts w:ascii="Times New Roman" w:hAnsi="Times New Roman"/>
        </w:rPr>
        <w:t xml:space="preserve">Ak policajný útvar udelí dlhodobý pobyt štátnemu príslušníkovi tretej krajiny, ktorý má postavenie osoby s dlhodobým pobytom v členskom štáte, udelenie oznámi tomuto </w:t>
      </w:r>
      <w:r w:rsidRPr="001F4DE4" w:rsidR="000A531F">
        <w:rPr>
          <w:rFonts w:ascii="Times New Roman" w:hAnsi="Times New Roman"/>
        </w:rPr>
        <w:t xml:space="preserve">členskému </w:t>
      </w:r>
      <w:r w:rsidRPr="001F4DE4">
        <w:rPr>
          <w:rFonts w:ascii="Times New Roman" w:hAnsi="Times New Roman"/>
        </w:rPr>
        <w:t>štátu.</w:t>
      </w:r>
    </w:p>
    <w:p w:rsidR="00F77F97" w:rsidRPr="001F4DE4" w:rsidP="007F2D5C">
      <w:pPr>
        <w:bidi w:val="0"/>
        <w:ind w:firstLine="284"/>
        <w:jc w:val="both"/>
        <w:rPr>
          <w:rFonts w:ascii="Times New Roman" w:hAnsi="Times New Roman"/>
        </w:rPr>
      </w:pPr>
    </w:p>
    <w:p w:rsidR="00F77F97" w:rsidRPr="001F4DE4" w:rsidP="003F6451">
      <w:pPr>
        <w:numPr>
          <w:numId w:val="32"/>
        </w:numPr>
        <w:tabs>
          <w:tab w:val="num" w:pos="0"/>
          <w:tab w:val="clear" w:pos="1125"/>
        </w:tabs>
        <w:bidi w:val="0"/>
        <w:ind w:left="0" w:firstLine="284"/>
        <w:jc w:val="both"/>
        <w:rPr>
          <w:rFonts w:ascii="Times New Roman" w:hAnsi="Times New Roman"/>
        </w:rPr>
      </w:pPr>
      <w:r w:rsidRPr="001F4DE4">
        <w:rPr>
          <w:rFonts w:ascii="Times New Roman" w:hAnsi="Times New Roman"/>
        </w:rPr>
        <w:t>Policajný útvar zamietne žiadosť o udelenie dlhodobého pobytu, ak</w:t>
      </w:r>
    </w:p>
    <w:p w:rsidR="00F77F97" w:rsidRPr="001F4DE4" w:rsidP="003F6451">
      <w:pPr>
        <w:pStyle w:val="ListParagraph"/>
        <w:numPr>
          <w:numId w:val="128"/>
        </w:numPr>
        <w:bidi w:val="0"/>
        <w:ind w:left="426" w:hanging="422"/>
        <w:jc w:val="both"/>
        <w:rPr>
          <w:rFonts w:ascii="Times New Roman" w:hAnsi="Times New Roman"/>
        </w:rPr>
      </w:pPr>
      <w:r w:rsidRPr="001F4DE4">
        <w:rPr>
          <w:rFonts w:ascii="Times New Roman" w:hAnsi="Times New Roman"/>
        </w:rPr>
        <w:t>štátny príslušník tretej krajiny nespĺňa podmienky na udelenie dlhodobého pobytu,</w:t>
      </w:r>
      <w:r w:rsidRPr="001F4DE4" w:rsidR="002D15D1">
        <w:rPr>
          <w:rFonts w:ascii="Times New Roman" w:hAnsi="Times New Roman"/>
        </w:rPr>
        <w:t xml:space="preserve"> alebo</w:t>
      </w:r>
    </w:p>
    <w:p w:rsidR="00F77F97" w:rsidRPr="001F4DE4" w:rsidP="003F6451">
      <w:pPr>
        <w:pStyle w:val="ListParagraph"/>
        <w:numPr>
          <w:numId w:val="128"/>
        </w:numPr>
        <w:bidi w:val="0"/>
        <w:ind w:left="426" w:hanging="422"/>
        <w:jc w:val="both"/>
        <w:rPr>
          <w:rFonts w:ascii="Times New Roman" w:hAnsi="Times New Roman"/>
        </w:rPr>
      </w:pPr>
      <w:r w:rsidRPr="001F4DE4">
        <w:rPr>
          <w:rFonts w:ascii="Times New Roman" w:hAnsi="Times New Roman"/>
        </w:rPr>
        <w:t>je dôvodné podozrenie, že štátny príslušník tretej krajiny ohrozí bezpečnosť štátu alebo verejný poriadok.</w:t>
      </w:r>
    </w:p>
    <w:p w:rsidR="00F77F97" w:rsidRPr="001F4DE4" w:rsidP="007F2D5C">
      <w:pPr>
        <w:bidi w:val="0"/>
        <w:jc w:val="both"/>
        <w:rPr>
          <w:rFonts w:ascii="Times New Roman" w:hAnsi="Times New Roman"/>
        </w:rPr>
      </w:pPr>
    </w:p>
    <w:p w:rsidR="00F77F97" w:rsidRPr="001F4DE4" w:rsidP="003F6451">
      <w:pPr>
        <w:numPr>
          <w:numId w:val="32"/>
        </w:numPr>
        <w:tabs>
          <w:tab w:val="num" w:pos="0"/>
          <w:tab w:val="clear" w:pos="1125"/>
        </w:tabs>
        <w:bidi w:val="0"/>
        <w:ind w:left="0" w:firstLine="284"/>
        <w:jc w:val="both"/>
        <w:rPr>
          <w:rFonts w:ascii="Times New Roman" w:hAnsi="Times New Roman"/>
        </w:rPr>
      </w:pPr>
      <w:r w:rsidRPr="001F4DE4">
        <w:rPr>
          <w:rFonts w:ascii="Times New Roman" w:hAnsi="Times New Roman"/>
        </w:rPr>
        <w:t xml:space="preserve">Policajný útvar, ktorý postupuje podľa odseku </w:t>
      </w:r>
      <w:r w:rsidRPr="001F4DE4" w:rsidR="00D92DB4">
        <w:rPr>
          <w:rFonts w:ascii="Times New Roman" w:hAnsi="Times New Roman"/>
        </w:rPr>
        <w:t>2 písm. b</w:t>
      </w:r>
      <w:r w:rsidRPr="001F4DE4">
        <w:rPr>
          <w:rFonts w:ascii="Times New Roman" w:hAnsi="Times New Roman"/>
        </w:rPr>
        <w:t>)</w:t>
      </w:r>
      <w:r w:rsidRPr="001F4DE4" w:rsidR="005B2D41">
        <w:rPr>
          <w:rFonts w:ascii="Times New Roman" w:hAnsi="Times New Roman"/>
        </w:rPr>
        <w:t>,</w:t>
      </w:r>
      <w:r w:rsidRPr="001F4DE4">
        <w:rPr>
          <w:rFonts w:ascii="Times New Roman" w:hAnsi="Times New Roman"/>
        </w:rPr>
        <w:t xml:space="preserve"> posúdi mieru ohrozenia  bezpečnosti štátu </w:t>
      </w:r>
      <w:r w:rsidRPr="001F4DE4" w:rsidR="005B2D41">
        <w:rPr>
          <w:rFonts w:ascii="Times New Roman" w:hAnsi="Times New Roman"/>
        </w:rPr>
        <w:t xml:space="preserve">alebo verejného poriadku </w:t>
      </w:r>
      <w:r w:rsidRPr="001F4DE4">
        <w:rPr>
          <w:rFonts w:ascii="Times New Roman" w:hAnsi="Times New Roman"/>
        </w:rPr>
        <w:t>vyplývajúc</w:t>
      </w:r>
      <w:r w:rsidRPr="001F4DE4" w:rsidR="00362576">
        <w:rPr>
          <w:rFonts w:ascii="Times New Roman" w:hAnsi="Times New Roman"/>
        </w:rPr>
        <w:t>u</w:t>
      </w:r>
      <w:r w:rsidRPr="001F4DE4">
        <w:rPr>
          <w:rFonts w:ascii="Times New Roman" w:hAnsi="Times New Roman"/>
        </w:rPr>
        <w:t xml:space="preserve"> z trestného činu spáchaného </w:t>
      </w:r>
      <w:r w:rsidRPr="001F4DE4" w:rsidR="00D2012E">
        <w:rPr>
          <w:rFonts w:ascii="Times New Roman" w:hAnsi="Times New Roman"/>
        </w:rPr>
        <w:t>štátnym príslušníkom tretej krajiny</w:t>
      </w:r>
      <w:r w:rsidRPr="001F4DE4" w:rsidR="00362576">
        <w:rPr>
          <w:rFonts w:ascii="Times New Roman" w:hAnsi="Times New Roman"/>
        </w:rPr>
        <w:t xml:space="preserve"> a z </w:t>
      </w:r>
      <w:r w:rsidRPr="001F4DE4">
        <w:rPr>
          <w:rFonts w:ascii="Times New Roman" w:hAnsi="Times New Roman"/>
        </w:rPr>
        <w:t>jeho závažnos</w:t>
      </w:r>
      <w:r w:rsidRPr="001F4DE4" w:rsidR="00362576">
        <w:rPr>
          <w:rFonts w:ascii="Times New Roman" w:hAnsi="Times New Roman"/>
        </w:rPr>
        <w:t>ti</w:t>
      </w:r>
      <w:r w:rsidRPr="001F4DE4">
        <w:rPr>
          <w:rFonts w:ascii="Times New Roman" w:hAnsi="Times New Roman"/>
        </w:rPr>
        <w:t xml:space="preserve"> alebo </w:t>
      </w:r>
      <w:r w:rsidRPr="001F4DE4" w:rsidR="00362576">
        <w:rPr>
          <w:rFonts w:ascii="Times New Roman" w:hAnsi="Times New Roman"/>
        </w:rPr>
        <w:t xml:space="preserve">vyplývajúcu z </w:t>
      </w:r>
      <w:r w:rsidRPr="001F4DE4">
        <w:rPr>
          <w:rFonts w:ascii="Times New Roman" w:hAnsi="Times New Roman"/>
        </w:rPr>
        <w:t>nebezpečenstv</w:t>
      </w:r>
      <w:r w:rsidRPr="001F4DE4" w:rsidR="00362576">
        <w:rPr>
          <w:rFonts w:ascii="Times New Roman" w:hAnsi="Times New Roman"/>
        </w:rPr>
        <w:t>a</w:t>
      </w:r>
      <w:r w:rsidRPr="001F4DE4">
        <w:rPr>
          <w:rFonts w:ascii="Times New Roman" w:hAnsi="Times New Roman"/>
        </w:rPr>
        <w:t xml:space="preserve"> hroziace</w:t>
      </w:r>
      <w:r w:rsidRPr="001F4DE4" w:rsidR="00362576">
        <w:rPr>
          <w:rFonts w:ascii="Times New Roman" w:hAnsi="Times New Roman"/>
        </w:rPr>
        <w:t>ho</w:t>
      </w:r>
      <w:r w:rsidRPr="001F4DE4">
        <w:rPr>
          <w:rFonts w:ascii="Times New Roman" w:hAnsi="Times New Roman"/>
        </w:rPr>
        <w:t xml:space="preserve"> od štátneho príslušníka tretej krajiny a zohľadní dĺžku pobytu a rozsah väzieb s krajinou pôvodu. </w:t>
      </w:r>
    </w:p>
    <w:p w:rsidR="00F77F97" w:rsidRPr="001F4DE4" w:rsidP="007F2D5C">
      <w:pPr>
        <w:bidi w:val="0"/>
        <w:ind w:left="284"/>
        <w:jc w:val="both"/>
        <w:rPr>
          <w:rFonts w:ascii="Times New Roman" w:hAnsi="Times New Roman"/>
        </w:rPr>
      </w:pPr>
    </w:p>
    <w:p w:rsidR="00F77F97" w:rsidRPr="001F4DE4" w:rsidP="003F6451">
      <w:pPr>
        <w:numPr>
          <w:numId w:val="32"/>
        </w:numPr>
        <w:tabs>
          <w:tab w:val="num" w:pos="0"/>
          <w:tab w:val="clear" w:pos="1125"/>
        </w:tabs>
        <w:bidi w:val="0"/>
        <w:ind w:left="0" w:firstLine="284"/>
        <w:jc w:val="both"/>
        <w:rPr>
          <w:rFonts w:ascii="Times New Roman" w:hAnsi="Times New Roman"/>
        </w:rPr>
      </w:pPr>
      <w:r w:rsidRPr="001F4DE4">
        <w:rPr>
          <w:rFonts w:ascii="Times New Roman" w:hAnsi="Times New Roman"/>
        </w:rPr>
        <w:t>Proti rozhodnutiu, ktorým bol udelený dlhodobý pobyt, sa nemožno odvolať.</w:t>
      </w:r>
    </w:p>
    <w:p w:rsidR="007D2322"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sidR="001D5BAD">
        <w:rPr>
          <w:rFonts w:ascii="Times New Roman" w:hAnsi="Times New Roman"/>
          <w:b/>
        </w:rPr>
        <w:t>§ 55</w:t>
      </w:r>
    </w:p>
    <w:p w:rsidR="00F77F97" w:rsidRPr="001F4DE4" w:rsidP="007F2D5C">
      <w:pPr>
        <w:bidi w:val="0"/>
        <w:jc w:val="center"/>
        <w:rPr>
          <w:rFonts w:ascii="Times New Roman" w:hAnsi="Times New Roman"/>
          <w:b/>
        </w:rPr>
      </w:pPr>
      <w:r w:rsidRPr="001F4DE4">
        <w:rPr>
          <w:rFonts w:ascii="Times New Roman" w:hAnsi="Times New Roman"/>
          <w:b/>
        </w:rPr>
        <w:t>Zánik dlhodobého pobytu</w:t>
      </w:r>
    </w:p>
    <w:p w:rsidR="00F77F97" w:rsidRPr="001F4DE4" w:rsidP="007F2D5C">
      <w:pPr>
        <w:bidi w:val="0"/>
        <w:jc w:val="both"/>
        <w:rPr>
          <w:rFonts w:ascii="Times New Roman" w:hAnsi="Times New Roman"/>
        </w:rPr>
      </w:pPr>
    </w:p>
    <w:p w:rsidR="00F77F97" w:rsidRPr="001F4DE4" w:rsidP="007F2D5C">
      <w:pPr>
        <w:bidi w:val="0"/>
        <w:ind w:firstLine="284"/>
        <w:jc w:val="both"/>
        <w:rPr>
          <w:rFonts w:ascii="Times New Roman" w:hAnsi="Times New Roman"/>
        </w:rPr>
      </w:pPr>
      <w:r w:rsidRPr="001F4DE4">
        <w:rPr>
          <w:rFonts w:ascii="Times New Roman" w:hAnsi="Times New Roman"/>
        </w:rPr>
        <w:t>Dlhodobý pobyt zanikne, ak</w:t>
      </w:r>
    </w:p>
    <w:p w:rsidR="00F77F97" w:rsidRPr="001F4DE4" w:rsidP="003F6451">
      <w:pPr>
        <w:pStyle w:val="ListParagraph"/>
        <w:numPr>
          <w:numId w:val="129"/>
        </w:numPr>
        <w:bidi w:val="0"/>
        <w:ind w:left="426" w:hanging="426"/>
        <w:jc w:val="both"/>
        <w:rPr>
          <w:rFonts w:ascii="Times New Roman" w:hAnsi="Times New Roman"/>
        </w:rPr>
      </w:pPr>
      <w:r w:rsidRPr="001F4DE4">
        <w:rPr>
          <w:rFonts w:ascii="Times New Roman" w:hAnsi="Times New Roman"/>
        </w:rPr>
        <w:t>štátny príslušník tretej krajiny sa písomne vzdá dlhodob</w:t>
      </w:r>
      <w:r w:rsidRPr="001F4DE4" w:rsidR="009C1D43">
        <w:rPr>
          <w:rFonts w:ascii="Times New Roman" w:hAnsi="Times New Roman"/>
        </w:rPr>
        <w:t>ého</w:t>
      </w:r>
      <w:r w:rsidRPr="001F4DE4">
        <w:rPr>
          <w:rFonts w:ascii="Times New Roman" w:hAnsi="Times New Roman"/>
        </w:rPr>
        <w:t xml:space="preserve"> pobyt</w:t>
      </w:r>
      <w:r w:rsidRPr="001F4DE4" w:rsidR="009C1D43">
        <w:rPr>
          <w:rFonts w:ascii="Times New Roman" w:hAnsi="Times New Roman"/>
        </w:rPr>
        <w:t>u</w:t>
      </w:r>
      <w:r w:rsidRPr="001F4DE4">
        <w:rPr>
          <w:rFonts w:ascii="Times New Roman" w:hAnsi="Times New Roman"/>
        </w:rPr>
        <w:t xml:space="preserve">, </w:t>
      </w:r>
    </w:p>
    <w:p w:rsidR="00F77F97" w:rsidRPr="001F4DE4" w:rsidP="003F6451">
      <w:pPr>
        <w:pStyle w:val="ListParagraph"/>
        <w:numPr>
          <w:numId w:val="129"/>
        </w:numPr>
        <w:bidi w:val="0"/>
        <w:ind w:left="426" w:hanging="426"/>
        <w:jc w:val="both"/>
        <w:rPr>
          <w:rFonts w:ascii="Times New Roman" w:hAnsi="Times New Roman"/>
        </w:rPr>
      </w:pPr>
      <w:r w:rsidRPr="001F4DE4">
        <w:rPr>
          <w:rFonts w:ascii="Times New Roman" w:hAnsi="Times New Roman"/>
        </w:rPr>
        <w:t xml:space="preserve">štátnemu príslušníkovi tretej krajiny bol uložený trest vyhostenia, </w:t>
      </w:r>
    </w:p>
    <w:p w:rsidR="00F77F97" w:rsidRPr="001F4DE4" w:rsidP="003F6451">
      <w:pPr>
        <w:pStyle w:val="ListParagraph"/>
        <w:numPr>
          <w:numId w:val="129"/>
        </w:numPr>
        <w:bidi w:val="0"/>
        <w:ind w:left="426" w:hanging="426"/>
        <w:jc w:val="both"/>
        <w:rPr>
          <w:rFonts w:ascii="Times New Roman" w:hAnsi="Times New Roman"/>
        </w:rPr>
      </w:pPr>
      <w:r w:rsidRPr="001F4DE4">
        <w:rPr>
          <w:rFonts w:ascii="Times New Roman" w:hAnsi="Times New Roman"/>
        </w:rPr>
        <w:t xml:space="preserve">štátny príslušník tretej krajiny bol administratívne vyhostený, </w:t>
      </w:r>
    </w:p>
    <w:p w:rsidR="00F77F97" w:rsidRPr="001F4DE4" w:rsidP="003F6451">
      <w:pPr>
        <w:pStyle w:val="ListParagraph"/>
        <w:numPr>
          <w:numId w:val="129"/>
        </w:numPr>
        <w:bidi w:val="0"/>
        <w:ind w:left="426" w:hanging="426"/>
        <w:jc w:val="both"/>
        <w:rPr>
          <w:rFonts w:ascii="Times New Roman" w:hAnsi="Times New Roman"/>
        </w:rPr>
      </w:pPr>
      <w:r w:rsidRPr="001F4DE4">
        <w:rPr>
          <w:rFonts w:ascii="Times New Roman" w:hAnsi="Times New Roman"/>
        </w:rPr>
        <w:t>štátny príslušník tretej krajiny nadobudol štátne občianstvo Slovenskej republiky,</w:t>
      </w:r>
    </w:p>
    <w:p w:rsidR="00F77F97" w:rsidRPr="001F4DE4" w:rsidP="003F6451">
      <w:pPr>
        <w:pStyle w:val="ListParagraph"/>
        <w:numPr>
          <w:numId w:val="129"/>
        </w:numPr>
        <w:bidi w:val="0"/>
        <w:ind w:left="426" w:hanging="426"/>
        <w:jc w:val="both"/>
        <w:rPr>
          <w:rFonts w:ascii="Times New Roman" w:hAnsi="Times New Roman"/>
        </w:rPr>
      </w:pPr>
      <w:r w:rsidRPr="001F4DE4">
        <w:rPr>
          <w:rFonts w:ascii="Times New Roman" w:hAnsi="Times New Roman"/>
        </w:rPr>
        <w:t>štátnemu príslušníkovi tretej krajiny bol udelený dlhodobý pobyt v</w:t>
      </w:r>
      <w:r w:rsidRPr="001F4DE4" w:rsidR="001C24DC">
        <w:rPr>
          <w:rFonts w:ascii="Times New Roman" w:hAnsi="Times New Roman"/>
        </w:rPr>
        <w:t xml:space="preserve"> inom </w:t>
      </w:r>
      <w:r w:rsidRPr="001F4DE4">
        <w:rPr>
          <w:rFonts w:ascii="Times New Roman" w:hAnsi="Times New Roman"/>
        </w:rPr>
        <w:t xml:space="preserve">členskom štáte, </w:t>
      </w:r>
    </w:p>
    <w:p w:rsidR="00F77F97" w:rsidRPr="001F4DE4" w:rsidP="003F6451">
      <w:pPr>
        <w:pStyle w:val="ListParagraph"/>
        <w:numPr>
          <w:numId w:val="129"/>
        </w:numPr>
        <w:bidi w:val="0"/>
        <w:ind w:left="426" w:hanging="426"/>
        <w:jc w:val="both"/>
        <w:rPr>
          <w:rFonts w:ascii="Times New Roman" w:hAnsi="Times New Roman"/>
        </w:rPr>
      </w:pPr>
      <w:r w:rsidRPr="001F4DE4">
        <w:rPr>
          <w:rFonts w:ascii="Times New Roman" w:hAnsi="Times New Roman"/>
        </w:rPr>
        <w:t xml:space="preserve">policajný útvar zrušil štátnemu príslušníkovi tretej krajiny dlhodobý pobyt, </w:t>
      </w:r>
      <w:r w:rsidR="00D664C8">
        <w:rPr>
          <w:rFonts w:ascii="Times New Roman" w:hAnsi="Times New Roman"/>
        </w:rPr>
        <w:t>alebo</w:t>
      </w:r>
    </w:p>
    <w:p w:rsidR="00F77F97" w:rsidRPr="001F4DE4" w:rsidP="003F6451">
      <w:pPr>
        <w:pStyle w:val="ListParagraph"/>
        <w:numPr>
          <w:numId w:val="129"/>
        </w:numPr>
        <w:bidi w:val="0"/>
        <w:ind w:left="426" w:hanging="426"/>
        <w:jc w:val="both"/>
        <w:rPr>
          <w:rFonts w:ascii="Times New Roman" w:hAnsi="Times New Roman"/>
        </w:rPr>
      </w:pPr>
      <w:r w:rsidRPr="001F4DE4">
        <w:rPr>
          <w:rFonts w:ascii="Times New Roman" w:hAnsi="Times New Roman"/>
        </w:rPr>
        <w:t>štátny príslušník tretej krajiny zomrel alebo bol vyhlásený za mŕtveho,</w:t>
      </w:r>
    </w:p>
    <w:p w:rsidR="00F77F97" w:rsidRPr="001F4DE4" w:rsidP="007F2D5C">
      <w:pPr>
        <w:bidi w:val="0"/>
        <w:jc w:val="center"/>
        <w:rPr>
          <w:rFonts w:ascii="Times New Roman" w:hAnsi="Times New Roman"/>
        </w:rPr>
      </w:pPr>
    </w:p>
    <w:p w:rsidR="00F77F97" w:rsidRPr="001F4DE4" w:rsidP="007F2D5C">
      <w:pPr>
        <w:bidi w:val="0"/>
        <w:jc w:val="center"/>
        <w:rPr>
          <w:rFonts w:ascii="Times New Roman" w:hAnsi="Times New Roman"/>
          <w:b/>
        </w:rPr>
      </w:pPr>
      <w:r w:rsidRPr="001F4DE4" w:rsidR="001D5BAD">
        <w:rPr>
          <w:rFonts w:ascii="Times New Roman" w:hAnsi="Times New Roman"/>
          <w:b/>
        </w:rPr>
        <w:t>§ 56</w:t>
      </w:r>
    </w:p>
    <w:p w:rsidR="00F77F97" w:rsidRPr="001F4DE4" w:rsidP="007F2D5C">
      <w:pPr>
        <w:bidi w:val="0"/>
        <w:jc w:val="center"/>
        <w:rPr>
          <w:rFonts w:ascii="Times New Roman" w:hAnsi="Times New Roman"/>
          <w:b/>
        </w:rPr>
      </w:pPr>
      <w:r w:rsidRPr="001F4DE4">
        <w:rPr>
          <w:rFonts w:ascii="Times New Roman" w:hAnsi="Times New Roman"/>
          <w:b/>
        </w:rPr>
        <w:t>Zrušenie dlhodobého pobytu</w:t>
      </w:r>
    </w:p>
    <w:p w:rsidR="00F77F97" w:rsidRPr="001F4DE4" w:rsidP="007F2D5C">
      <w:pPr>
        <w:bidi w:val="0"/>
        <w:jc w:val="both"/>
        <w:rPr>
          <w:rFonts w:ascii="Times New Roman" w:hAnsi="Times New Roman"/>
        </w:rPr>
      </w:pPr>
    </w:p>
    <w:p w:rsidR="00F77F97" w:rsidRPr="001F4DE4" w:rsidP="005B2D41">
      <w:pPr>
        <w:bidi w:val="0"/>
        <w:ind w:firstLine="284"/>
        <w:jc w:val="both"/>
        <w:rPr>
          <w:rFonts w:ascii="Times New Roman" w:hAnsi="Times New Roman"/>
        </w:rPr>
      </w:pPr>
      <w:r w:rsidRPr="001F4DE4">
        <w:rPr>
          <w:rFonts w:ascii="Times New Roman" w:hAnsi="Times New Roman"/>
        </w:rPr>
        <w:t xml:space="preserve">Policajný útvar dlhodobý pobyt zruší, ak </w:t>
      </w:r>
    </w:p>
    <w:p w:rsidR="00F77F97" w:rsidRPr="001F4DE4" w:rsidP="003F6451">
      <w:pPr>
        <w:numPr>
          <w:numId w:val="130"/>
        </w:numPr>
        <w:tabs>
          <w:tab w:val="clear" w:pos="1785"/>
        </w:tabs>
        <w:bidi w:val="0"/>
        <w:ind w:left="426" w:hanging="426"/>
        <w:jc w:val="both"/>
        <w:rPr>
          <w:rFonts w:ascii="Times New Roman" w:hAnsi="Times New Roman"/>
        </w:rPr>
      </w:pPr>
      <w:r w:rsidRPr="001F4DE4">
        <w:rPr>
          <w:rFonts w:ascii="Times New Roman" w:hAnsi="Times New Roman"/>
        </w:rPr>
        <w:t>zistí, že štátn</w:t>
      </w:r>
      <w:r w:rsidRPr="001F4DE4" w:rsidR="00094A55">
        <w:rPr>
          <w:rFonts w:ascii="Times New Roman" w:hAnsi="Times New Roman"/>
        </w:rPr>
        <w:t>y</w:t>
      </w:r>
      <w:r w:rsidRPr="001F4DE4">
        <w:rPr>
          <w:rFonts w:ascii="Times New Roman" w:hAnsi="Times New Roman"/>
        </w:rPr>
        <w:t xml:space="preserve"> príslušník tretej krajiny získal dlhodobý pobyt podvodným spôsobom,</w:t>
      </w:r>
    </w:p>
    <w:p w:rsidR="00F77F97" w:rsidRPr="001F4DE4" w:rsidP="003F6451">
      <w:pPr>
        <w:numPr>
          <w:numId w:val="130"/>
        </w:numPr>
        <w:tabs>
          <w:tab w:val="clear" w:pos="1785"/>
        </w:tabs>
        <w:bidi w:val="0"/>
        <w:ind w:left="426" w:hanging="426"/>
        <w:jc w:val="both"/>
        <w:rPr>
          <w:rFonts w:ascii="Times New Roman" w:hAnsi="Times New Roman"/>
        </w:rPr>
      </w:pPr>
      <w:r w:rsidRPr="001F4DE4">
        <w:rPr>
          <w:rFonts w:ascii="Times New Roman" w:hAnsi="Times New Roman"/>
        </w:rPr>
        <w:t xml:space="preserve">sa štátny príslušník tretej krajiny zdržiava viac ako šesť rokov mimo územia Slovenskej republiky,  </w:t>
      </w:r>
    </w:p>
    <w:p w:rsidR="00F77F97" w:rsidRPr="001F4DE4" w:rsidP="003F6451">
      <w:pPr>
        <w:numPr>
          <w:numId w:val="130"/>
        </w:numPr>
        <w:tabs>
          <w:tab w:val="clear" w:pos="1785"/>
        </w:tabs>
        <w:bidi w:val="0"/>
        <w:ind w:left="426" w:hanging="426"/>
        <w:jc w:val="both"/>
        <w:rPr>
          <w:rFonts w:ascii="Times New Roman" w:hAnsi="Times New Roman"/>
        </w:rPr>
      </w:pPr>
      <w:r w:rsidRPr="001F4DE4">
        <w:rPr>
          <w:rFonts w:ascii="Times New Roman" w:hAnsi="Times New Roman"/>
        </w:rPr>
        <w:t>štátny príslušník tretej krajiny podľa § 5</w:t>
      </w:r>
      <w:r w:rsidRPr="001F4DE4" w:rsidR="005B2D41">
        <w:rPr>
          <w:rFonts w:ascii="Times New Roman" w:hAnsi="Times New Roman"/>
        </w:rPr>
        <w:t>2</w:t>
      </w:r>
      <w:r w:rsidRPr="001F4DE4">
        <w:rPr>
          <w:rFonts w:ascii="Times New Roman" w:hAnsi="Times New Roman"/>
        </w:rPr>
        <w:t xml:space="preserve"> ods. 1 písm. a) a b) sa nepretržite zdržiava mimo územia členských štátov 12 po sebe nasledujúcich mesiacov</w:t>
      </w:r>
      <w:r w:rsidRPr="001F4DE4" w:rsidR="005B2D41">
        <w:rPr>
          <w:rFonts w:ascii="Times New Roman" w:hAnsi="Times New Roman"/>
        </w:rPr>
        <w:t>,</w:t>
      </w:r>
      <w:r w:rsidRPr="001F4DE4">
        <w:rPr>
          <w:rFonts w:ascii="Times New Roman" w:hAnsi="Times New Roman"/>
        </w:rPr>
        <w:t xml:space="preserve"> alebo</w:t>
      </w:r>
    </w:p>
    <w:p w:rsidR="00F77F97" w:rsidRPr="001F4DE4" w:rsidP="003F6451">
      <w:pPr>
        <w:numPr>
          <w:numId w:val="130"/>
        </w:numPr>
        <w:tabs>
          <w:tab w:val="clear" w:pos="1785"/>
        </w:tabs>
        <w:bidi w:val="0"/>
        <w:ind w:left="426" w:hanging="426"/>
        <w:jc w:val="both"/>
        <w:rPr>
          <w:rFonts w:ascii="Times New Roman" w:hAnsi="Times New Roman"/>
        </w:rPr>
      </w:pPr>
      <w:r w:rsidRPr="001F4DE4">
        <w:rPr>
          <w:rFonts w:ascii="Times New Roman" w:hAnsi="Times New Roman"/>
        </w:rPr>
        <w:t>štátny príslušník tretej krajiny podľa § 5</w:t>
      </w:r>
      <w:r w:rsidRPr="001F4DE4" w:rsidR="005B2D41">
        <w:rPr>
          <w:rFonts w:ascii="Times New Roman" w:hAnsi="Times New Roman"/>
        </w:rPr>
        <w:t>2</w:t>
      </w:r>
      <w:r w:rsidRPr="001F4DE4">
        <w:rPr>
          <w:rFonts w:ascii="Times New Roman" w:hAnsi="Times New Roman"/>
        </w:rPr>
        <w:t xml:space="preserve"> ods. 1 písm. c) sa nepretržite zdržiava mimo územia členských štátov 24 po sebe nasledujúcich mesiacov.</w:t>
      </w:r>
    </w:p>
    <w:p w:rsidR="00F77F97" w:rsidRPr="001F4DE4" w:rsidP="007F2D5C">
      <w:pPr>
        <w:bidi w:val="0"/>
        <w:jc w:val="both"/>
        <w:rPr>
          <w:rFonts w:ascii="Times New Roman" w:hAnsi="Times New Roman"/>
        </w:rPr>
      </w:pPr>
      <w:r w:rsidRPr="001F4DE4">
        <w:rPr>
          <w:rFonts w:ascii="Times New Roman" w:hAnsi="Times New Roman"/>
        </w:rPr>
        <w:t xml:space="preserve"> </w:t>
      </w:r>
    </w:p>
    <w:p w:rsidR="00F77F97" w:rsidRPr="001F4DE4" w:rsidP="007F2D5C">
      <w:pPr>
        <w:bidi w:val="0"/>
        <w:jc w:val="center"/>
        <w:rPr>
          <w:rFonts w:ascii="Times New Roman" w:hAnsi="Times New Roman"/>
          <w:b/>
        </w:rPr>
      </w:pPr>
      <w:r w:rsidRPr="001F4DE4" w:rsidR="001D5BAD">
        <w:rPr>
          <w:rFonts w:ascii="Times New Roman" w:hAnsi="Times New Roman"/>
          <w:b/>
        </w:rPr>
        <w:t>§ 57</w:t>
      </w:r>
    </w:p>
    <w:p w:rsidR="00F77F97" w:rsidRPr="001F4DE4" w:rsidP="007F2D5C">
      <w:pPr>
        <w:bidi w:val="0"/>
        <w:rPr>
          <w:rFonts w:ascii="Times New Roman" w:hAnsi="Times New Roman"/>
        </w:rPr>
      </w:pPr>
    </w:p>
    <w:p w:rsidR="00F77F97" w:rsidRPr="001F4DE4" w:rsidP="007F2D5C">
      <w:pPr>
        <w:bidi w:val="0"/>
        <w:ind w:firstLine="284"/>
        <w:jc w:val="both"/>
        <w:rPr>
          <w:rFonts w:ascii="Times New Roman" w:hAnsi="Times New Roman"/>
        </w:rPr>
      </w:pPr>
      <w:r w:rsidRPr="001F4DE4">
        <w:rPr>
          <w:rFonts w:ascii="Times New Roman" w:hAnsi="Times New Roman"/>
        </w:rPr>
        <w:t xml:space="preserve">Ak policajný útvar štátnemu príslušníkovi tretej krajiny </w:t>
      </w:r>
      <w:r w:rsidRPr="001F4DE4" w:rsidR="00880BA8">
        <w:rPr>
          <w:rFonts w:ascii="Times New Roman" w:hAnsi="Times New Roman"/>
        </w:rPr>
        <w:t xml:space="preserve">zamietne žiadosť o dlhodobý pobyt, </w:t>
      </w:r>
      <w:r w:rsidRPr="001F4DE4">
        <w:rPr>
          <w:rFonts w:ascii="Times New Roman" w:hAnsi="Times New Roman"/>
        </w:rPr>
        <w:t>zruší dlhodobý pobyt alebo ak mu dlhodobý pobyt zanikne a ak tieto skutočnosti nemajú za následok administratívne vyhostenie alebo výkon trestu vyhostenia, je štátny príslušník tretej krajiny oprávnený zdržiavať sa na území Slovenskej republiky, ak spĺňa podmienky na pobyt podľa tohto zákona alebo osobitného predpisu.</w:t>
      </w:r>
      <w:r w:rsidRPr="0054547C" w:rsidR="0054547C">
        <w:rPr>
          <w:rFonts w:ascii="Times New Roman" w:hAnsi="Times New Roman"/>
          <w:vertAlign w:val="superscript"/>
        </w:rPr>
        <w:t>46</w:t>
      </w:r>
      <w:r w:rsidRPr="001F4DE4">
        <w:rPr>
          <w:rFonts w:ascii="Times New Roman" w:hAnsi="Times New Roman"/>
        </w:rPr>
        <w:t>)</w:t>
      </w:r>
    </w:p>
    <w:p w:rsidR="00F77F97"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Pr>
          <w:rFonts w:ascii="Times New Roman" w:hAnsi="Times New Roman"/>
          <w:b/>
        </w:rPr>
        <w:t>Tretí oddiel</w:t>
      </w:r>
    </w:p>
    <w:p w:rsidR="00F77F97" w:rsidRPr="001F4DE4" w:rsidP="007F2D5C">
      <w:pPr>
        <w:bidi w:val="0"/>
        <w:jc w:val="center"/>
        <w:rPr>
          <w:rFonts w:ascii="Times New Roman" w:hAnsi="Times New Roman"/>
          <w:b/>
          <w:color w:val="000000"/>
        </w:rPr>
      </w:pPr>
      <w:r w:rsidRPr="001F4DE4">
        <w:rPr>
          <w:rFonts w:ascii="Times New Roman" w:hAnsi="Times New Roman"/>
          <w:b/>
          <w:bCs/>
        </w:rPr>
        <w:t>Tolerovaný pobyt</w:t>
      </w:r>
    </w:p>
    <w:p w:rsidR="00F77F97"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sidR="001D5BAD">
        <w:rPr>
          <w:rFonts w:ascii="Times New Roman" w:hAnsi="Times New Roman"/>
          <w:b/>
        </w:rPr>
        <w:t>§ 58</w:t>
      </w:r>
    </w:p>
    <w:p w:rsidR="00F77F97" w:rsidRPr="001F4DE4" w:rsidP="007F2D5C">
      <w:pPr>
        <w:bidi w:val="0"/>
        <w:jc w:val="center"/>
        <w:rPr>
          <w:rFonts w:ascii="Times New Roman" w:hAnsi="Times New Roman"/>
        </w:rPr>
      </w:pPr>
    </w:p>
    <w:p w:rsidR="00F77F97" w:rsidRPr="001F4DE4" w:rsidP="003F6451">
      <w:pPr>
        <w:numPr>
          <w:numId w:val="34"/>
        </w:numPr>
        <w:tabs>
          <w:tab w:val="clear" w:pos="420"/>
        </w:tabs>
        <w:bidi w:val="0"/>
        <w:ind w:left="0" w:firstLine="284"/>
        <w:jc w:val="both"/>
        <w:rPr>
          <w:rFonts w:ascii="Times New Roman" w:hAnsi="Times New Roman"/>
          <w:color w:val="000000"/>
        </w:rPr>
      </w:pPr>
      <w:r w:rsidRPr="001F4DE4">
        <w:rPr>
          <w:rFonts w:ascii="Times New Roman" w:hAnsi="Times New Roman"/>
          <w:color w:val="000000"/>
        </w:rPr>
        <w:t xml:space="preserve">Policajný útvar udelí tolerovaný pobyt štátnemu príslušníkovi tretej krajiny, </w:t>
      </w:r>
      <w:r w:rsidRPr="001F4DE4" w:rsidR="00860075">
        <w:rPr>
          <w:rFonts w:ascii="Times New Roman" w:hAnsi="Times New Roman"/>
          <w:color w:val="000000"/>
        </w:rPr>
        <w:t>ak nie je dôvod na zamietnutie žiadosti podľa § 5</w:t>
      </w:r>
      <w:r w:rsidRPr="001F4DE4" w:rsidR="005B2D41">
        <w:rPr>
          <w:rFonts w:ascii="Times New Roman" w:hAnsi="Times New Roman"/>
          <w:color w:val="000000"/>
        </w:rPr>
        <w:t>9</w:t>
      </w:r>
      <w:r w:rsidRPr="001F4DE4" w:rsidR="00860075">
        <w:rPr>
          <w:rFonts w:ascii="Times New Roman" w:hAnsi="Times New Roman"/>
          <w:color w:val="000000"/>
        </w:rPr>
        <w:t xml:space="preserve"> ods. 12 písm. b),</w:t>
      </w:r>
    </w:p>
    <w:p w:rsidR="00F77F97" w:rsidRPr="001F4DE4" w:rsidP="003F6451">
      <w:pPr>
        <w:pStyle w:val="ListParagraph"/>
        <w:numPr>
          <w:numId w:val="131"/>
        </w:numPr>
        <w:bidi w:val="0"/>
        <w:ind w:left="426" w:hanging="422"/>
        <w:jc w:val="both"/>
        <w:rPr>
          <w:rFonts w:ascii="Times New Roman" w:hAnsi="Times New Roman"/>
          <w:color w:val="000000"/>
        </w:rPr>
      </w:pPr>
      <w:r w:rsidRPr="001F4DE4">
        <w:rPr>
          <w:rFonts w:ascii="Times New Roman" w:hAnsi="Times New Roman"/>
          <w:color w:val="000000"/>
        </w:rPr>
        <w:t>ak je prekážka jeho administratívneho vyhostenia podľa § 8</w:t>
      </w:r>
      <w:r w:rsidRPr="001F4DE4" w:rsidR="005B2D41">
        <w:rPr>
          <w:rFonts w:ascii="Times New Roman" w:hAnsi="Times New Roman"/>
          <w:color w:val="000000"/>
        </w:rPr>
        <w:t>1</w:t>
      </w:r>
      <w:r w:rsidRPr="001F4DE4">
        <w:rPr>
          <w:rFonts w:ascii="Times New Roman" w:hAnsi="Times New Roman"/>
          <w:color w:val="000000"/>
        </w:rPr>
        <w:t>,</w:t>
      </w:r>
    </w:p>
    <w:p w:rsidR="00F77F97" w:rsidRPr="001F4DE4" w:rsidP="003F6451">
      <w:pPr>
        <w:pStyle w:val="ListParagraph"/>
        <w:numPr>
          <w:numId w:val="131"/>
        </w:numPr>
        <w:bidi w:val="0"/>
        <w:ind w:left="426" w:hanging="422"/>
        <w:jc w:val="both"/>
        <w:rPr>
          <w:rFonts w:ascii="Times New Roman" w:hAnsi="Times New Roman"/>
          <w:color w:val="000000"/>
        </w:rPr>
      </w:pPr>
      <w:r w:rsidRPr="001F4DE4">
        <w:rPr>
          <w:rFonts w:ascii="Times New Roman" w:hAnsi="Times New Roman"/>
          <w:color w:val="000000"/>
        </w:rPr>
        <w:t xml:space="preserve">ktorému bolo poskytnuté dočasné útočisko, </w:t>
      </w:r>
      <w:r w:rsidRPr="001F4DE4" w:rsidR="00AA190E">
        <w:rPr>
          <w:rFonts w:ascii="Times New Roman" w:hAnsi="Times New Roman"/>
          <w:bCs/>
          <w:color w:val="303030"/>
        </w:rPr>
        <w:t>alebo</w:t>
      </w:r>
    </w:p>
    <w:p w:rsidR="00BE181A" w:rsidRPr="001F4DE4" w:rsidP="003F6451">
      <w:pPr>
        <w:pStyle w:val="ListParagraph"/>
        <w:numPr>
          <w:numId w:val="131"/>
        </w:numPr>
        <w:bidi w:val="0"/>
        <w:ind w:left="426" w:hanging="422"/>
        <w:jc w:val="both"/>
        <w:rPr>
          <w:rFonts w:ascii="Times New Roman" w:hAnsi="Times New Roman"/>
          <w:color w:val="000000"/>
        </w:rPr>
      </w:pPr>
      <w:r w:rsidRPr="001F4DE4">
        <w:rPr>
          <w:rFonts w:ascii="Times New Roman" w:hAnsi="Times New Roman"/>
          <w:color w:val="000000"/>
        </w:rPr>
        <w:t>ak jeho vycestovanie nie je možné</w:t>
      </w:r>
      <w:r w:rsidRPr="001F4DE4" w:rsidR="00D81182">
        <w:rPr>
          <w:rFonts w:ascii="Times New Roman" w:hAnsi="Times New Roman"/>
          <w:color w:val="000000"/>
        </w:rPr>
        <w:t xml:space="preserve"> a jeho zaistenie nie je účelné.</w:t>
      </w:r>
    </w:p>
    <w:p w:rsidR="00F77F97" w:rsidRPr="001F4DE4" w:rsidP="007F2D5C">
      <w:pPr>
        <w:bidi w:val="0"/>
        <w:jc w:val="both"/>
        <w:rPr>
          <w:rFonts w:ascii="Times New Roman" w:hAnsi="Times New Roman"/>
          <w:color w:val="000000"/>
        </w:rPr>
      </w:pPr>
    </w:p>
    <w:p w:rsidR="00F77F97" w:rsidRPr="001F4DE4" w:rsidP="003F6451">
      <w:pPr>
        <w:numPr>
          <w:numId w:val="34"/>
        </w:numPr>
        <w:tabs>
          <w:tab w:val="clear" w:pos="420"/>
        </w:tabs>
        <w:bidi w:val="0"/>
        <w:ind w:left="0" w:firstLine="284"/>
        <w:jc w:val="both"/>
        <w:rPr>
          <w:rFonts w:ascii="Times New Roman" w:hAnsi="Times New Roman"/>
          <w:color w:val="000000"/>
        </w:rPr>
      </w:pPr>
      <w:r w:rsidRPr="001F4DE4">
        <w:rPr>
          <w:rFonts w:ascii="Times New Roman" w:hAnsi="Times New Roman"/>
          <w:color w:val="000000"/>
        </w:rPr>
        <w:t>Policajný útvar udelí tolerovaný pobyt štátnemu príslušníkovi tretej krajiny, ak nie sú dôvody na zamietnutie žiadosti podľa § 5</w:t>
      </w:r>
      <w:r w:rsidRPr="001F4DE4" w:rsidR="005B2D41">
        <w:rPr>
          <w:rFonts w:ascii="Times New Roman" w:hAnsi="Times New Roman"/>
          <w:color w:val="000000"/>
        </w:rPr>
        <w:t>9</w:t>
      </w:r>
      <w:r w:rsidRPr="001F4DE4">
        <w:rPr>
          <w:rFonts w:ascii="Times New Roman" w:hAnsi="Times New Roman"/>
          <w:color w:val="000000"/>
        </w:rPr>
        <w:t xml:space="preserve"> ods. 12,</w:t>
      </w:r>
    </w:p>
    <w:p w:rsidR="00BE181A" w:rsidRPr="001F4DE4" w:rsidP="003F6451">
      <w:pPr>
        <w:pStyle w:val="ListParagraph"/>
        <w:numPr>
          <w:numId w:val="132"/>
        </w:numPr>
        <w:bidi w:val="0"/>
        <w:ind w:left="426" w:hanging="422"/>
        <w:jc w:val="both"/>
        <w:rPr>
          <w:rFonts w:ascii="Times New Roman" w:hAnsi="Times New Roman"/>
          <w:color w:val="000000"/>
        </w:rPr>
      </w:pPr>
      <w:r w:rsidRPr="001F4DE4">
        <w:rPr>
          <w:rFonts w:ascii="Times New Roman" w:hAnsi="Times New Roman"/>
          <w:color w:val="000000"/>
        </w:rPr>
        <w:t>ktorý je maloletou osobou nájdenou na území Slovenskej republiky</w:t>
      </w:r>
      <w:r w:rsidRPr="001F4DE4" w:rsidR="00D81182">
        <w:rPr>
          <w:rFonts w:ascii="Times New Roman" w:hAnsi="Times New Roman"/>
          <w:color w:val="000000"/>
        </w:rPr>
        <w:t>,</w:t>
      </w:r>
    </w:p>
    <w:p w:rsidR="00FB350F" w:rsidRPr="001F4DE4" w:rsidP="003F6451">
      <w:pPr>
        <w:pStyle w:val="ListParagraph"/>
        <w:numPr>
          <w:numId w:val="132"/>
        </w:numPr>
        <w:bidi w:val="0"/>
        <w:ind w:left="426" w:hanging="422"/>
        <w:jc w:val="both"/>
        <w:rPr>
          <w:rFonts w:ascii="Times New Roman" w:hAnsi="Times New Roman"/>
          <w:color w:val="000000"/>
        </w:rPr>
      </w:pPr>
      <w:r w:rsidRPr="001F4DE4" w:rsidR="00F77F97">
        <w:rPr>
          <w:rFonts w:ascii="Times New Roman" w:hAnsi="Times New Roman"/>
          <w:color w:val="000000"/>
        </w:rPr>
        <w:t>ak to vyžaduje rešpektovanie jeho súkromného a rodinného života a neohrozuje bezpečnosť štátu alebo verejný poriadok; štátne</w:t>
      </w:r>
      <w:r w:rsidRPr="001F4DE4" w:rsidR="00C65670">
        <w:rPr>
          <w:rFonts w:ascii="Times New Roman" w:hAnsi="Times New Roman"/>
          <w:color w:val="000000"/>
        </w:rPr>
        <w:t>mu</w:t>
      </w:r>
      <w:r w:rsidRPr="001F4DE4" w:rsidR="00F77F97">
        <w:rPr>
          <w:rFonts w:ascii="Times New Roman" w:hAnsi="Times New Roman"/>
          <w:color w:val="000000"/>
        </w:rPr>
        <w:t xml:space="preserve"> príslušník</w:t>
      </w:r>
      <w:r w:rsidRPr="001F4DE4" w:rsidR="00C65670">
        <w:rPr>
          <w:rFonts w:ascii="Times New Roman" w:hAnsi="Times New Roman"/>
          <w:color w:val="000000"/>
        </w:rPr>
        <w:t>ovi</w:t>
      </w:r>
      <w:r w:rsidRPr="001F4DE4" w:rsidR="00F77F97">
        <w:rPr>
          <w:rFonts w:ascii="Times New Roman" w:hAnsi="Times New Roman"/>
          <w:color w:val="000000"/>
        </w:rPr>
        <w:t xml:space="preserve"> tretej krajiny </w:t>
      </w:r>
      <w:r w:rsidRPr="001F4DE4" w:rsidR="005B2D41">
        <w:rPr>
          <w:rFonts w:ascii="Times New Roman" w:hAnsi="Times New Roman"/>
          <w:color w:val="000000"/>
        </w:rPr>
        <w:t>podľa</w:t>
      </w:r>
      <w:r w:rsidRPr="001F4DE4" w:rsidR="00F77F97">
        <w:rPr>
          <w:rFonts w:ascii="Times New Roman" w:hAnsi="Times New Roman"/>
          <w:color w:val="000000"/>
        </w:rPr>
        <w:t xml:space="preserve"> § 27 ods. </w:t>
      </w:r>
      <w:smartTag w:uri="urn:schemas-microsoft-com:office:smarttags" w:element="metricconverter">
        <w:smartTagPr>
          <w:attr w:name="ProductID" w:val="1 a"/>
        </w:smartTagPr>
        <w:r w:rsidRPr="001F4DE4" w:rsidR="00F77F97">
          <w:rPr>
            <w:rFonts w:ascii="Times New Roman" w:hAnsi="Times New Roman"/>
            <w:color w:val="000000"/>
          </w:rPr>
          <w:t>1 a</w:t>
        </w:r>
      </w:smartTag>
      <w:r w:rsidRPr="001F4DE4" w:rsidR="005B2D41">
        <w:rPr>
          <w:rFonts w:ascii="Times New Roman" w:hAnsi="Times New Roman"/>
          <w:color w:val="000000"/>
        </w:rPr>
        <w:t xml:space="preserve"> § 43</w:t>
      </w:r>
      <w:r w:rsidRPr="001F4DE4" w:rsidR="00F77F97">
        <w:rPr>
          <w:rFonts w:ascii="Times New Roman" w:hAnsi="Times New Roman"/>
          <w:color w:val="000000"/>
        </w:rPr>
        <w:t xml:space="preserve"> ods. 1 písm. a) až d)</w:t>
      </w:r>
      <w:r w:rsidRPr="001F4DE4" w:rsidR="00C65670">
        <w:rPr>
          <w:rFonts w:ascii="Times New Roman" w:hAnsi="Times New Roman"/>
          <w:color w:val="000000"/>
        </w:rPr>
        <w:t xml:space="preserve"> možno tento pobyt udeliť len</w:t>
      </w:r>
      <w:r w:rsidRPr="001F4DE4" w:rsidR="0034527F">
        <w:rPr>
          <w:rFonts w:ascii="Times New Roman" w:hAnsi="Times New Roman"/>
          <w:color w:val="000000"/>
        </w:rPr>
        <w:t xml:space="preserve"> vtedy</w:t>
      </w:r>
      <w:r w:rsidRPr="001F4DE4" w:rsidR="00C65670">
        <w:rPr>
          <w:rFonts w:ascii="Times New Roman" w:hAnsi="Times New Roman"/>
          <w:color w:val="000000"/>
        </w:rPr>
        <w:t>, ak nie je držiteľom platného cestovného dokladu a hodnoverne preukáže svoju totožnosť iným spôsobom</w:t>
      </w:r>
      <w:r w:rsidRPr="001F4DE4">
        <w:rPr>
          <w:rFonts w:ascii="Times New Roman" w:hAnsi="Times New Roman"/>
          <w:color w:val="000000"/>
        </w:rPr>
        <w:t>,</w:t>
      </w:r>
    </w:p>
    <w:p w:rsidR="00F77F97" w:rsidRPr="001F4DE4" w:rsidP="003F6451">
      <w:pPr>
        <w:pStyle w:val="ListParagraph"/>
        <w:numPr>
          <w:numId w:val="132"/>
        </w:numPr>
        <w:bidi w:val="0"/>
        <w:ind w:left="426" w:hanging="422"/>
        <w:jc w:val="both"/>
        <w:rPr>
          <w:rFonts w:ascii="Times New Roman" w:hAnsi="Times New Roman"/>
          <w:color w:val="000000"/>
        </w:rPr>
      </w:pPr>
      <w:r w:rsidRPr="001F4DE4">
        <w:rPr>
          <w:rFonts w:ascii="Times New Roman" w:hAnsi="Times New Roman"/>
          <w:color w:val="000000"/>
        </w:rPr>
        <w:t>ktorý je obeťou obchodovania s ľuďmi,</w:t>
      </w:r>
      <w:r>
        <w:rPr>
          <w:rStyle w:val="FootnoteReference"/>
          <w:rFonts w:ascii="Times New Roman" w:hAnsi="Times New Roman"/>
          <w:color w:val="000000"/>
          <w:rtl w:val="0"/>
        </w:rPr>
        <w:footnoteReference w:id="70"/>
      </w:r>
      <w:r w:rsidRPr="001F4DE4">
        <w:rPr>
          <w:rFonts w:ascii="Times New Roman" w:hAnsi="Times New Roman"/>
          <w:color w:val="000000"/>
        </w:rPr>
        <w:t xml:space="preserve">) ak má najmenej 18 rokov; policajný útvar alebo osoba poverená ministerstvom vnútra oboznámi štátneho príslušníka tretej krajiny </w:t>
      </w:r>
      <w:r w:rsidR="00582D4A">
        <w:rPr>
          <w:rFonts w:ascii="Times New Roman" w:hAnsi="Times New Roman"/>
          <w:color w:val="000000"/>
        </w:rPr>
        <w:t xml:space="preserve"> </w:t>
      </w:r>
      <w:r w:rsidRPr="001F4DE4">
        <w:rPr>
          <w:rFonts w:ascii="Times New Roman" w:hAnsi="Times New Roman"/>
          <w:color w:val="000000"/>
        </w:rPr>
        <w:t xml:space="preserve">s možnosťou a podmienkami udelenia tolerovaného pobytu z tohto dôvodu a o právach </w:t>
      </w:r>
      <w:r w:rsidR="00582D4A">
        <w:rPr>
          <w:rFonts w:ascii="Times New Roman" w:hAnsi="Times New Roman"/>
          <w:color w:val="000000"/>
        </w:rPr>
        <w:t xml:space="preserve">          </w:t>
      </w:r>
      <w:r w:rsidRPr="001F4DE4">
        <w:rPr>
          <w:rFonts w:ascii="Times New Roman" w:hAnsi="Times New Roman"/>
          <w:color w:val="000000"/>
        </w:rPr>
        <w:t>a povinnostiach, ktoré z neho vyplývajú.</w:t>
      </w:r>
    </w:p>
    <w:p w:rsidR="00F77F97" w:rsidRPr="001F4DE4" w:rsidP="007F2D5C">
      <w:pPr>
        <w:bidi w:val="0"/>
        <w:jc w:val="both"/>
        <w:rPr>
          <w:rFonts w:ascii="Times New Roman" w:hAnsi="Times New Roman"/>
          <w:color w:val="000000"/>
        </w:rPr>
      </w:pPr>
    </w:p>
    <w:p w:rsidR="00F77F97" w:rsidRPr="001F4DE4" w:rsidP="003F6451">
      <w:pPr>
        <w:numPr>
          <w:numId w:val="34"/>
        </w:numPr>
        <w:tabs>
          <w:tab w:val="clear" w:pos="420"/>
        </w:tabs>
        <w:bidi w:val="0"/>
        <w:ind w:left="0" w:firstLine="284"/>
        <w:jc w:val="both"/>
        <w:rPr>
          <w:rFonts w:ascii="Times New Roman" w:hAnsi="Times New Roman"/>
          <w:color w:val="000000"/>
        </w:rPr>
      </w:pPr>
      <w:r w:rsidRPr="001F4DE4">
        <w:rPr>
          <w:rFonts w:ascii="Times New Roman" w:hAnsi="Times New Roman"/>
        </w:rPr>
        <w:t xml:space="preserve">Policajný útvar, na základe žiadosti orgánu činného v trestnom konaní, môže udeliť tolerovaný pobyt  štátnemu príslušníkovi tretej krajiny, ktorý bol nelegálne zamestnaný </w:t>
      </w:r>
      <w:r w:rsidR="00582D4A">
        <w:rPr>
          <w:rFonts w:ascii="Times New Roman" w:hAnsi="Times New Roman"/>
        </w:rPr>
        <w:t xml:space="preserve">               </w:t>
      </w:r>
      <w:r w:rsidRPr="001F4DE4">
        <w:rPr>
          <w:rFonts w:ascii="Times New Roman" w:hAnsi="Times New Roman"/>
        </w:rPr>
        <w:t xml:space="preserve">za </w:t>
      </w:r>
      <w:r w:rsidRPr="001F4DE4">
        <w:rPr>
          <w:rFonts w:ascii="Times New Roman" w:hAnsi="Times New Roman"/>
          <w:color w:val="000000"/>
        </w:rPr>
        <w:t>osobitne vykorisťujúcich pracovných podmie</w:t>
      </w:r>
      <w:r w:rsidRPr="001F4DE4" w:rsidR="000A4C93">
        <w:rPr>
          <w:rFonts w:ascii="Times New Roman" w:hAnsi="Times New Roman"/>
          <w:color w:val="000000"/>
        </w:rPr>
        <w:t>nok alebo nelegálne zamestnanej</w:t>
      </w:r>
      <w:r w:rsidRPr="001F4DE4">
        <w:rPr>
          <w:rFonts w:ascii="Times New Roman" w:hAnsi="Times New Roman"/>
          <w:color w:val="000000"/>
        </w:rPr>
        <w:t xml:space="preserve"> malolet</w:t>
      </w:r>
      <w:r w:rsidRPr="001F4DE4" w:rsidR="000A4C93">
        <w:rPr>
          <w:rFonts w:ascii="Times New Roman" w:hAnsi="Times New Roman"/>
          <w:color w:val="000000"/>
        </w:rPr>
        <w:t>ej osobe</w:t>
      </w:r>
      <w:r w:rsidRPr="001F4DE4">
        <w:rPr>
          <w:rFonts w:ascii="Times New Roman" w:hAnsi="Times New Roman"/>
          <w:color w:val="000000"/>
        </w:rPr>
        <w:t>,</w:t>
      </w:r>
      <w:r w:rsidRPr="001F4DE4">
        <w:rPr>
          <w:rFonts w:ascii="Times New Roman" w:hAnsi="Times New Roman"/>
          <w:color w:val="FF0000"/>
        </w:rPr>
        <w:t xml:space="preserve"> </w:t>
      </w:r>
      <w:r w:rsidRPr="001F4DE4">
        <w:rPr>
          <w:rFonts w:ascii="Times New Roman" w:hAnsi="Times New Roman"/>
        </w:rPr>
        <w:t xml:space="preserve">ak je prítomnosť </w:t>
      </w:r>
      <w:r w:rsidRPr="001F4DE4" w:rsidR="009F0E18">
        <w:rPr>
          <w:rFonts w:ascii="Times New Roman" w:hAnsi="Times New Roman"/>
        </w:rPr>
        <w:t xml:space="preserve">tohto </w:t>
      </w:r>
      <w:r w:rsidRPr="001F4DE4">
        <w:rPr>
          <w:rFonts w:ascii="Times New Roman" w:hAnsi="Times New Roman"/>
        </w:rPr>
        <w:t>štátneho príslušníka tretej krajiny na území Slovenskej republiky nevyhnutná na účely trestného konania</w:t>
      </w:r>
      <w:r w:rsidRPr="001F4DE4" w:rsidR="00C01841">
        <w:rPr>
          <w:rFonts w:ascii="Times New Roman" w:hAnsi="Times New Roman"/>
        </w:rPr>
        <w:t>.</w:t>
      </w:r>
      <w:r w:rsidRPr="001F4DE4">
        <w:rPr>
          <w:rFonts w:ascii="Times New Roman" w:hAnsi="Times New Roman"/>
          <w:color w:val="0000FF"/>
        </w:rPr>
        <w:t xml:space="preserve"> </w:t>
      </w:r>
      <w:r w:rsidRPr="001F4DE4">
        <w:rPr>
          <w:rFonts w:ascii="Times New Roman" w:hAnsi="Times New Roman"/>
        </w:rPr>
        <w:t xml:space="preserve">Tolerovaný pobyt policajný útvar udelí </w:t>
      </w:r>
      <w:r w:rsidR="00582D4A">
        <w:rPr>
          <w:rFonts w:ascii="Times New Roman" w:hAnsi="Times New Roman"/>
        </w:rPr>
        <w:t xml:space="preserve">            </w:t>
      </w:r>
      <w:r w:rsidRPr="001F4DE4">
        <w:rPr>
          <w:rFonts w:ascii="Times New Roman" w:hAnsi="Times New Roman"/>
        </w:rPr>
        <w:t xml:space="preserve">na 180 dní. Policajný útvar môže predĺžiť tolerovaný pobyt o 180 dní, a to aj opakovane, až do </w:t>
      </w:r>
      <w:r w:rsidRPr="001F4DE4" w:rsidR="00115437">
        <w:rPr>
          <w:rFonts w:ascii="Times New Roman" w:hAnsi="Times New Roman"/>
        </w:rPr>
        <w:t xml:space="preserve">právoplatného </w:t>
      </w:r>
      <w:r w:rsidRPr="001F4DE4">
        <w:rPr>
          <w:rFonts w:ascii="Times New Roman" w:hAnsi="Times New Roman"/>
        </w:rPr>
        <w:t>skončenia trestného konania alebo do doby, pokiaľ  štátnemu príslušníkovi tretej krajiny nebude uhradená dlžná suma odmeny za vykonanú prácu.</w:t>
      </w:r>
      <w:r w:rsidRPr="001F4DE4">
        <w:rPr>
          <w:rFonts w:ascii="Times New Roman" w:hAnsi="Times New Roman"/>
          <w:color w:val="0000FF"/>
        </w:rPr>
        <w:t xml:space="preserve"> </w:t>
      </w:r>
      <w:r w:rsidRPr="001F4DE4">
        <w:rPr>
          <w:rFonts w:ascii="Times New Roman" w:hAnsi="Times New Roman"/>
        </w:rPr>
        <w:t>Orgán činný v trestnom konaní alebo osoba poverená ministerstvom vnútra oboznámi štátneho príslušníka tretej krajiny s možnosťou a podmienkami udelenia tolerovaného pobytu z tohto dôvodu a o právach a povinnostiach, ktoré z neho vyplývajú.</w:t>
      </w:r>
    </w:p>
    <w:p w:rsidR="009F0E18" w:rsidRPr="001F4DE4" w:rsidP="009F0E18">
      <w:pPr>
        <w:bidi w:val="0"/>
        <w:jc w:val="both"/>
        <w:rPr>
          <w:rFonts w:ascii="Times New Roman" w:hAnsi="Times New Roman"/>
          <w:color w:val="000000"/>
        </w:rPr>
      </w:pPr>
    </w:p>
    <w:p w:rsidR="00AA190E" w:rsidRPr="001F4DE4" w:rsidP="003F6451">
      <w:pPr>
        <w:numPr>
          <w:numId w:val="34"/>
        </w:numPr>
        <w:tabs>
          <w:tab w:val="clear" w:pos="420"/>
        </w:tabs>
        <w:bidi w:val="0"/>
        <w:ind w:left="0" w:firstLine="284"/>
        <w:jc w:val="both"/>
        <w:rPr>
          <w:rFonts w:ascii="Times New Roman" w:hAnsi="Times New Roman"/>
          <w:color w:val="000000"/>
        </w:rPr>
      </w:pPr>
      <w:r w:rsidRPr="001F4DE4" w:rsidR="00F77F97">
        <w:rPr>
          <w:rFonts w:ascii="Times New Roman" w:hAnsi="Times New Roman"/>
          <w:color w:val="000000"/>
        </w:rPr>
        <w:t xml:space="preserve">Za tolerovaný pobyt sa považuje obdobie </w:t>
      </w:r>
    </w:p>
    <w:p w:rsidR="00AA190E" w:rsidRPr="001F4DE4" w:rsidP="003F6451">
      <w:pPr>
        <w:numPr>
          <w:numId w:val="199"/>
        </w:numPr>
        <w:bidi w:val="0"/>
        <w:ind w:left="426" w:hanging="426"/>
        <w:jc w:val="both"/>
        <w:rPr>
          <w:rFonts w:ascii="Times New Roman" w:hAnsi="Times New Roman"/>
          <w:color w:val="000000"/>
        </w:rPr>
      </w:pPr>
      <w:r w:rsidRPr="001F4DE4">
        <w:rPr>
          <w:rFonts w:ascii="Times New Roman" w:hAnsi="Times New Roman"/>
          <w:color w:val="000000"/>
        </w:rPr>
        <w:t xml:space="preserve">poskytovania ústavnej starostlivosti, </w:t>
      </w:r>
    </w:p>
    <w:p w:rsidR="00AA190E" w:rsidRPr="001F4DE4" w:rsidP="003F6451">
      <w:pPr>
        <w:numPr>
          <w:numId w:val="199"/>
        </w:numPr>
        <w:bidi w:val="0"/>
        <w:ind w:left="426" w:hanging="426"/>
        <w:jc w:val="both"/>
        <w:rPr>
          <w:rFonts w:ascii="Times New Roman" w:hAnsi="Times New Roman"/>
          <w:color w:val="000000"/>
        </w:rPr>
      </w:pPr>
      <w:r w:rsidRPr="001F4DE4">
        <w:rPr>
          <w:rFonts w:ascii="Times New Roman" w:hAnsi="Times New Roman"/>
          <w:color w:val="000000"/>
        </w:rPr>
        <w:t xml:space="preserve">trvania karanténneho opatrenia, </w:t>
      </w:r>
    </w:p>
    <w:p w:rsidR="00AA190E" w:rsidRPr="001F4DE4" w:rsidP="003F6451">
      <w:pPr>
        <w:numPr>
          <w:numId w:val="199"/>
        </w:numPr>
        <w:bidi w:val="0"/>
        <w:ind w:left="426" w:hanging="426"/>
        <w:jc w:val="both"/>
        <w:rPr>
          <w:rFonts w:ascii="Times New Roman" w:hAnsi="Times New Roman"/>
          <w:color w:val="000000"/>
        </w:rPr>
      </w:pPr>
      <w:r w:rsidRPr="001F4DE4">
        <w:rPr>
          <w:rFonts w:ascii="Times New Roman" w:hAnsi="Times New Roman"/>
          <w:color w:val="000000"/>
        </w:rPr>
        <w:t>posudzovania žiadosti o udelenie tolerovaného pobytu, výkonu väzby alebo obdobie výkonu trestu odňatia slobody; to neplatí, ak sa štátny príslušník tretej krajiny oprávnene zdržiava na území Slovenskej republiky,</w:t>
      </w:r>
    </w:p>
    <w:p w:rsidR="00AA190E" w:rsidRPr="001F4DE4" w:rsidP="003F6451">
      <w:pPr>
        <w:numPr>
          <w:numId w:val="199"/>
        </w:numPr>
        <w:bidi w:val="0"/>
        <w:ind w:left="426" w:hanging="426"/>
        <w:jc w:val="both"/>
        <w:rPr>
          <w:rFonts w:ascii="Times New Roman" w:hAnsi="Times New Roman"/>
          <w:color w:val="000000"/>
        </w:rPr>
      </w:pPr>
      <w:r w:rsidRPr="001F4DE4">
        <w:rPr>
          <w:rFonts w:ascii="Times New Roman" w:hAnsi="Times New Roman"/>
          <w:color w:val="000000"/>
        </w:rPr>
        <w:t xml:space="preserve">najviac 90 dní od podania písomnej žiadosti štátneho príslušníka tretej krajiny </w:t>
      </w:r>
      <w:r w:rsidR="00582D4A">
        <w:rPr>
          <w:rFonts w:ascii="Times New Roman" w:hAnsi="Times New Roman"/>
          <w:color w:val="000000"/>
        </w:rPr>
        <w:t xml:space="preserve">                         </w:t>
      </w:r>
      <w:r w:rsidRPr="001F4DE4">
        <w:rPr>
          <w:rFonts w:ascii="Times New Roman" w:hAnsi="Times New Roman"/>
          <w:color w:val="000000"/>
        </w:rPr>
        <w:t xml:space="preserve">o asistovaný dobrovoľný návrat do vycestovania alebo do späťvzatia tejto žiadosti; </w:t>
      </w:r>
      <w:r w:rsidR="00582D4A">
        <w:rPr>
          <w:rFonts w:ascii="Times New Roman" w:hAnsi="Times New Roman"/>
          <w:color w:val="000000"/>
        </w:rPr>
        <w:t xml:space="preserve">                </w:t>
      </w:r>
      <w:r w:rsidRPr="001F4DE4">
        <w:rPr>
          <w:rFonts w:ascii="Times New Roman" w:hAnsi="Times New Roman"/>
          <w:color w:val="000000"/>
        </w:rPr>
        <w:t xml:space="preserve">to neplatí, ak je štátny príslušník tretej krajiny zaistený alebo ak je oprávnený zdržiavať sa na území Slovenskej republiky podľa osobitného </w:t>
      </w:r>
      <w:r w:rsidR="00C26175">
        <w:rPr>
          <w:rFonts w:ascii="Times New Roman" w:hAnsi="Times New Roman"/>
          <w:color w:val="000000"/>
        </w:rPr>
        <w:t>predpisu</w:t>
      </w:r>
      <w:r w:rsidRPr="001F4DE4">
        <w:rPr>
          <w:rFonts w:ascii="Times New Roman" w:hAnsi="Times New Roman"/>
          <w:color w:val="000000"/>
        </w:rPr>
        <w:t>,</w:t>
      </w:r>
      <w:r w:rsidRPr="001F4DE4">
        <w:rPr>
          <w:rFonts w:ascii="Times New Roman" w:hAnsi="Times New Roman"/>
          <w:vertAlign w:val="superscript"/>
        </w:rPr>
        <w:fldChar w:fldCharType="begin"/>
      </w:r>
      <w:r w:rsidRPr="001F4DE4">
        <w:rPr>
          <w:rFonts w:ascii="Times New Roman" w:hAnsi="Times New Roman"/>
          <w:vertAlign w:val="superscript"/>
        </w:rPr>
        <w:instrText xml:space="preserve"> NOTEREF _Ref285182019 \h  \* MERGEFORMAT </w:instrText>
      </w:r>
      <w:r w:rsidRPr="001F4DE4">
        <w:rPr>
          <w:rFonts w:ascii="Times New Roman" w:hAnsi="Times New Roman"/>
          <w:vertAlign w:val="superscript"/>
        </w:rPr>
        <w:fldChar w:fldCharType="separate"/>
      </w:r>
      <w:r w:rsidR="00A63AFD">
        <w:rPr>
          <w:rFonts w:ascii="Times New Roman" w:hAnsi="Times New Roman"/>
          <w:vertAlign w:val="superscript"/>
        </w:rPr>
        <w:t>3</w:t>
      </w:r>
      <w:r w:rsidRPr="001F4DE4">
        <w:rPr>
          <w:rFonts w:ascii="Times New Roman" w:hAnsi="Times New Roman"/>
          <w:vertAlign w:val="superscript"/>
        </w:rPr>
        <w:fldChar w:fldCharType="end"/>
      </w:r>
      <w:r w:rsidRPr="001F4DE4">
        <w:rPr>
          <w:rFonts w:ascii="Times New Roman" w:hAnsi="Times New Roman"/>
          <w:color w:val="000000"/>
        </w:rPr>
        <w:t xml:space="preserve">) </w:t>
      </w:r>
    </w:p>
    <w:p w:rsidR="00AA190E" w:rsidRPr="001F4DE4" w:rsidP="003F6451">
      <w:pPr>
        <w:numPr>
          <w:numId w:val="199"/>
        </w:numPr>
        <w:bidi w:val="0"/>
        <w:ind w:left="426" w:hanging="426"/>
        <w:jc w:val="both"/>
        <w:rPr>
          <w:rFonts w:ascii="Times New Roman" w:hAnsi="Times New Roman"/>
          <w:color w:val="000000"/>
        </w:rPr>
      </w:pPr>
      <w:r w:rsidRPr="001F4DE4">
        <w:rPr>
          <w:rFonts w:ascii="Times New Roman" w:hAnsi="Times New Roman"/>
          <w:color w:val="000000"/>
        </w:rPr>
        <w:t xml:space="preserve">najviac 90 dní, počas ktorých sa štátny príslušník tretej krajiny, ktorý je obeťou obchodovania s ľuďmi a má najmenej 18 rokov rozhodne, či bude spolupracovať s orgánmi činnými v trestnom konaní pri objasňovaní trestného činu súvisiaceho </w:t>
      </w:r>
      <w:r w:rsidR="00582D4A">
        <w:rPr>
          <w:rFonts w:ascii="Times New Roman" w:hAnsi="Times New Roman"/>
          <w:color w:val="000000"/>
        </w:rPr>
        <w:t xml:space="preserve">                     </w:t>
      </w:r>
      <w:r w:rsidRPr="001F4DE4">
        <w:rPr>
          <w:rFonts w:ascii="Times New Roman" w:hAnsi="Times New Roman"/>
          <w:color w:val="000000"/>
        </w:rPr>
        <w:t>s obchodovaním s ľuďmi; túto lehotu možno na žiadosť osoby poverenej ministerstvom vnútra predĺžiť o 30 dní.</w:t>
      </w:r>
    </w:p>
    <w:p w:rsidR="00AA190E" w:rsidRPr="001F4DE4" w:rsidP="00AA190E">
      <w:pPr>
        <w:bidi w:val="0"/>
        <w:ind w:left="284"/>
        <w:jc w:val="both"/>
        <w:rPr>
          <w:rFonts w:ascii="Times New Roman" w:hAnsi="Times New Roman"/>
          <w:color w:val="000000"/>
        </w:rPr>
      </w:pPr>
    </w:p>
    <w:p w:rsidR="00F77F97" w:rsidRPr="001F4DE4" w:rsidP="003F6451">
      <w:pPr>
        <w:numPr>
          <w:numId w:val="34"/>
        </w:numPr>
        <w:tabs>
          <w:tab w:val="clear" w:pos="420"/>
        </w:tabs>
        <w:bidi w:val="0"/>
        <w:ind w:left="0" w:firstLine="284"/>
        <w:jc w:val="both"/>
        <w:rPr>
          <w:rFonts w:ascii="Times New Roman" w:hAnsi="Times New Roman"/>
          <w:color w:val="000000"/>
        </w:rPr>
      </w:pPr>
      <w:r w:rsidRPr="001F4DE4" w:rsidR="00AA190E">
        <w:rPr>
          <w:rFonts w:ascii="Times New Roman" w:hAnsi="Times New Roman"/>
          <w:color w:val="000000"/>
        </w:rPr>
        <w:t>Policajný útvar môže v odôvodnených prípadoch obdobie, ktoré sa považuje podľa odseku 4 písm. d) za tolerovaný pobyt, predĺžiť; na predĺženie sa nevzťahuje všeobecný predpis o správnom konaní.</w:t>
      </w:r>
      <w:r w:rsidRPr="0054547C" w:rsidR="0054547C">
        <w:rPr>
          <w:rFonts w:ascii="Times New Roman" w:hAnsi="Times New Roman"/>
          <w:color w:val="000000"/>
          <w:vertAlign w:val="superscript"/>
        </w:rPr>
        <w:t>37</w:t>
      </w:r>
      <w:r w:rsidRPr="001F4DE4" w:rsidR="00AA190E">
        <w:rPr>
          <w:rFonts w:ascii="Times New Roman" w:hAnsi="Times New Roman"/>
          <w:color w:val="000000"/>
        </w:rPr>
        <w:t>)</w:t>
      </w:r>
    </w:p>
    <w:p w:rsidR="00AA190E" w:rsidRPr="001F4DE4" w:rsidP="007F2D5C">
      <w:pPr>
        <w:bidi w:val="0"/>
        <w:jc w:val="center"/>
        <w:rPr>
          <w:rFonts w:ascii="Times New Roman" w:hAnsi="Times New Roman"/>
          <w:b/>
          <w:color w:val="000000"/>
        </w:rPr>
      </w:pPr>
    </w:p>
    <w:p w:rsidR="00F77F97" w:rsidRPr="001F4DE4" w:rsidP="007F2D5C">
      <w:pPr>
        <w:bidi w:val="0"/>
        <w:jc w:val="center"/>
        <w:rPr>
          <w:rFonts w:ascii="Times New Roman" w:hAnsi="Times New Roman"/>
          <w:b/>
          <w:color w:val="000000"/>
        </w:rPr>
      </w:pPr>
      <w:r w:rsidRPr="001F4DE4" w:rsidR="001D5BAD">
        <w:rPr>
          <w:rFonts w:ascii="Times New Roman" w:hAnsi="Times New Roman"/>
          <w:b/>
          <w:color w:val="000000"/>
        </w:rPr>
        <w:t>§ 59</w:t>
      </w:r>
    </w:p>
    <w:p w:rsidR="00F77F97" w:rsidRPr="001F4DE4" w:rsidP="007F2D5C">
      <w:pPr>
        <w:bidi w:val="0"/>
        <w:jc w:val="both"/>
        <w:rPr>
          <w:rFonts w:ascii="Times New Roman" w:hAnsi="Times New Roman"/>
          <w:color w:val="000000"/>
        </w:rPr>
      </w:pPr>
    </w:p>
    <w:p w:rsidR="00F77F97" w:rsidRPr="001F4DE4" w:rsidP="003F6451">
      <w:pPr>
        <w:numPr>
          <w:numId w:val="93"/>
        </w:numPr>
        <w:tabs>
          <w:tab w:val="clear" w:pos="720"/>
        </w:tabs>
        <w:bidi w:val="0"/>
        <w:ind w:left="0" w:firstLine="284"/>
        <w:jc w:val="both"/>
        <w:rPr>
          <w:rFonts w:ascii="Times New Roman" w:hAnsi="Times New Roman"/>
          <w:color w:val="FF0000"/>
        </w:rPr>
      </w:pPr>
      <w:r w:rsidRPr="001F4DE4">
        <w:rPr>
          <w:rFonts w:ascii="Times New Roman" w:hAnsi="Times New Roman"/>
          <w:color w:val="000000"/>
        </w:rPr>
        <w:t>Policajný útvar udelí na žiadosť štátneho príslušníka tretej krajiny tolerovaný pobyt na dobu trvania dôvodov na jeho udelenie, najviac na 180 dní, ak tento zákon neustanovuje inak. Žiadosť o udelenie tolerovaného pobytu štátny príslušník tretej krajiny podáva osobne na úradnom tlačive na policajnom útvare. Žiadosť o udelenie tolerovaného pobytu podľa § 5</w:t>
      </w:r>
      <w:r w:rsidRPr="001F4DE4" w:rsidR="005B2D41">
        <w:rPr>
          <w:rFonts w:ascii="Times New Roman" w:hAnsi="Times New Roman"/>
          <w:color w:val="000000"/>
        </w:rPr>
        <w:t>8</w:t>
      </w:r>
      <w:r w:rsidRPr="001F4DE4">
        <w:rPr>
          <w:rFonts w:ascii="Times New Roman" w:hAnsi="Times New Roman"/>
          <w:color w:val="000000"/>
        </w:rPr>
        <w:t xml:space="preserve"> ods. 2 písm. c) a ods. 3 podáva za štátneho príslušníka tretej krajiny orgán činný v trestnom konaní. Štátny príslušník tretej krajiny je povinný pri podaní žiadosti o udelenie tolerovaného pobytu podľa § 5</w:t>
      </w:r>
      <w:r w:rsidRPr="001F4DE4" w:rsidR="005B2D41">
        <w:rPr>
          <w:rFonts w:ascii="Times New Roman" w:hAnsi="Times New Roman"/>
          <w:color w:val="000000"/>
        </w:rPr>
        <w:t>8</w:t>
      </w:r>
      <w:r w:rsidRPr="001F4DE4">
        <w:rPr>
          <w:rFonts w:ascii="Times New Roman" w:hAnsi="Times New Roman"/>
          <w:color w:val="000000"/>
        </w:rPr>
        <w:t xml:space="preserve"> </w:t>
      </w:r>
      <w:r w:rsidRPr="001F4DE4" w:rsidR="0094698C">
        <w:rPr>
          <w:rFonts w:ascii="Times New Roman" w:hAnsi="Times New Roman"/>
          <w:color w:val="000000"/>
        </w:rPr>
        <w:t xml:space="preserve">ods. 1 písm. c) a </w:t>
      </w:r>
      <w:r w:rsidRPr="001F4DE4">
        <w:rPr>
          <w:rFonts w:ascii="Times New Roman" w:hAnsi="Times New Roman"/>
          <w:color w:val="000000"/>
        </w:rPr>
        <w:t>ods. 2 písm. b) priložiť doklady, ktorými potvrdí skutočnosti odôvodňujúce udelenie tolerovaného pobytu. Za štátneho príslušníka tretej krajiny, ktorý pre bezvládnosť nemôže osobne podať žiadosť o udelenie tolerovaného pobytu, môže podať žiadosť rodinný príslušník štátneho príslušníka tretej krajiny. Policajný útvar vydá žiadateľovi v deň podania žiadosti potvrdenie o jej prijatí.</w:t>
        <w:tab/>
      </w:r>
    </w:p>
    <w:p w:rsidR="00F77F97" w:rsidRPr="001F4DE4" w:rsidP="007F2D5C">
      <w:pPr>
        <w:bidi w:val="0"/>
        <w:jc w:val="both"/>
        <w:rPr>
          <w:rFonts w:ascii="Times New Roman" w:hAnsi="Times New Roman"/>
          <w:color w:val="FF0000"/>
        </w:rPr>
      </w:pPr>
    </w:p>
    <w:p w:rsidR="00F77F97" w:rsidRPr="001F4DE4" w:rsidP="003F6451">
      <w:pPr>
        <w:numPr>
          <w:numId w:val="93"/>
        </w:numPr>
        <w:tabs>
          <w:tab w:val="clear" w:pos="720"/>
        </w:tabs>
        <w:bidi w:val="0"/>
        <w:ind w:left="0" w:firstLine="284"/>
        <w:jc w:val="both"/>
        <w:rPr>
          <w:rFonts w:ascii="Times New Roman" w:hAnsi="Times New Roman"/>
        </w:rPr>
      </w:pPr>
      <w:r w:rsidRPr="001F4DE4">
        <w:rPr>
          <w:rFonts w:ascii="Times New Roman" w:hAnsi="Times New Roman"/>
          <w:color w:val="000000"/>
        </w:rPr>
        <w:t xml:space="preserve">Policajný útvar žiadosť o udelenie tolerovaného pobytu neprijme, ak je štátny príslušník tretej krajiny zaistený podľa § </w:t>
      </w:r>
      <w:r w:rsidRPr="001F4DE4" w:rsidR="005E2C8C">
        <w:rPr>
          <w:rFonts w:ascii="Times New Roman" w:hAnsi="Times New Roman"/>
          <w:color w:val="000000"/>
        </w:rPr>
        <w:t>8</w:t>
      </w:r>
      <w:r w:rsidRPr="001F4DE4" w:rsidR="005B2D41">
        <w:rPr>
          <w:rFonts w:ascii="Times New Roman" w:hAnsi="Times New Roman"/>
          <w:color w:val="000000"/>
        </w:rPr>
        <w:t>8</w:t>
      </w:r>
      <w:r w:rsidRPr="001F4DE4" w:rsidR="005E2C8C">
        <w:rPr>
          <w:rFonts w:ascii="Times New Roman" w:hAnsi="Times New Roman"/>
          <w:color w:val="FF0000"/>
        </w:rPr>
        <w:t xml:space="preserve"> </w:t>
      </w:r>
      <w:r w:rsidRPr="001F4DE4">
        <w:rPr>
          <w:rFonts w:ascii="Times New Roman" w:hAnsi="Times New Roman"/>
        </w:rPr>
        <w:t>alebo je v konaní o udelenie azylu podľa osobitného predpisu.</w:t>
      </w:r>
      <w:r w:rsidRPr="0054547C" w:rsidR="0054547C">
        <w:rPr>
          <w:rFonts w:ascii="Times New Roman" w:hAnsi="Times New Roman"/>
          <w:vertAlign w:val="superscript"/>
        </w:rPr>
        <w:t>3</w:t>
      </w:r>
      <w:r w:rsidRPr="001F4DE4">
        <w:rPr>
          <w:rFonts w:ascii="Times New Roman" w:hAnsi="Times New Roman"/>
        </w:rPr>
        <w:t>)</w:t>
      </w:r>
    </w:p>
    <w:p w:rsidR="00F77F97" w:rsidRPr="001F4DE4" w:rsidP="007F2D5C">
      <w:pPr>
        <w:bidi w:val="0"/>
        <w:ind w:firstLine="284"/>
        <w:jc w:val="both"/>
        <w:rPr>
          <w:rFonts w:ascii="Times New Roman" w:hAnsi="Times New Roman"/>
        </w:rPr>
      </w:pPr>
    </w:p>
    <w:p w:rsidR="00F77F97" w:rsidRPr="001F4DE4" w:rsidP="003F6451">
      <w:pPr>
        <w:numPr>
          <w:numId w:val="93"/>
        </w:numPr>
        <w:tabs>
          <w:tab w:val="clear" w:pos="720"/>
        </w:tabs>
        <w:bidi w:val="0"/>
        <w:ind w:left="0" w:firstLine="284"/>
        <w:jc w:val="both"/>
        <w:rPr>
          <w:rFonts w:ascii="Times New Roman" w:hAnsi="Times New Roman"/>
        </w:rPr>
      </w:pPr>
      <w:r w:rsidRPr="001F4DE4">
        <w:rPr>
          <w:rFonts w:ascii="Times New Roman" w:hAnsi="Times New Roman"/>
        </w:rPr>
        <w:t xml:space="preserve">Štátny príslušník tretej krajiny, ktorý požiadal o udelenie tolerovaného pobytu podľa </w:t>
      </w:r>
      <w:r w:rsidR="00582D4A">
        <w:rPr>
          <w:rFonts w:ascii="Times New Roman" w:hAnsi="Times New Roman"/>
        </w:rPr>
        <w:t xml:space="preserve">  </w:t>
      </w:r>
      <w:r w:rsidRPr="001F4DE4">
        <w:rPr>
          <w:rFonts w:ascii="Times New Roman" w:hAnsi="Times New Roman"/>
        </w:rPr>
        <w:t>§ 5</w:t>
      </w:r>
      <w:r w:rsidRPr="001F4DE4" w:rsidR="005B2D41">
        <w:rPr>
          <w:rFonts w:ascii="Times New Roman" w:hAnsi="Times New Roman"/>
        </w:rPr>
        <w:t>8</w:t>
      </w:r>
      <w:r w:rsidRPr="001F4DE4">
        <w:rPr>
          <w:rFonts w:ascii="Times New Roman" w:hAnsi="Times New Roman"/>
        </w:rPr>
        <w:t xml:space="preserve"> ods. 2 písm. b) priloží k žiadosti doklad nie starší ako 90 dní potvrdzujúci jeho bezúhonnosť.</w:t>
      </w:r>
    </w:p>
    <w:p w:rsidR="00F77F97" w:rsidRPr="001F4DE4" w:rsidP="007F2D5C">
      <w:pPr>
        <w:bidi w:val="0"/>
        <w:ind w:firstLine="284"/>
        <w:jc w:val="both"/>
        <w:rPr>
          <w:rFonts w:ascii="Times New Roman" w:hAnsi="Times New Roman"/>
          <w:color w:val="000000"/>
        </w:rPr>
      </w:pPr>
    </w:p>
    <w:p w:rsidR="00F77F97" w:rsidRPr="001F4DE4" w:rsidP="003F6451">
      <w:pPr>
        <w:numPr>
          <w:numId w:val="93"/>
        </w:numPr>
        <w:tabs>
          <w:tab w:val="clear" w:pos="720"/>
        </w:tabs>
        <w:bidi w:val="0"/>
        <w:ind w:left="0" w:firstLine="284"/>
        <w:jc w:val="both"/>
        <w:rPr>
          <w:rFonts w:ascii="Times New Roman" w:hAnsi="Times New Roman"/>
          <w:color w:val="FF0000"/>
        </w:rPr>
      </w:pPr>
      <w:r w:rsidRPr="001F4DE4">
        <w:rPr>
          <w:rFonts w:ascii="Times New Roman" w:hAnsi="Times New Roman"/>
          <w:color w:val="000000"/>
        </w:rPr>
        <w:t>Policajný útvar môže tolerovaný pobyt aj opakovane predĺžiť; pritom je povinný skúmať, či dôvody, pre ktoré bol štátnemu príslušníkovi tretej krajiny udelený, naďalej trvajú. Na tento účel je oprávnený od štátneho príslušníka tretej krajiny vyžadovať preukázanie trvania dôvodu,  pre ktorý mu udelil tolerovaný pobyt.</w:t>
      </w:r>
    </w:p>
    <w:p w:rsidR="00F77F97" w:rsidRPr="001F4DE4" w:rsidP="007F2D5C">
      <w:pPr>
        <w:bidi w:val="0"/>
        <w:ind w:firstLine="284"/>
        <w:jc w:val="both"/>
        <w:rPr>
          <w:rFonts w:ascii="Times New Roman" w:hAnsi="Times New Roman"/>
          <w:color w:val="FF0000"/>
        </w:rPr>
      </w:pPr>
    </w:p>
    <w:p w:rsidR="00F77F97" w:rsidRPr="001F4DE4" w:rsidP="003F6451">
      <w:pPr>
        <w:numPr>
          <w:numId w:val="93"/>
        </w:numPr>
        <w:tabs>
          <w:tab w:val="clear" w:pos="720"/>
        </w:tabs>
        <w:bidi w:val="0"/>
        <w:ind w:left="0" w:firstLine="284"/>
        <w:jc w:val="both"/>
        <w:rPr>
          <w:rFonts w:ascii="Times New Roman" w:hAnsi="Times New Roman"/>
        </w:rPr>
      </w:pPr>
      <w:r w:rsidRPr="001F4DE4">
        <w:rPr>
          <w:rFonts w:ascii="Times New Roman" w:hAnsi="Times New Roman"/>
          <w:color w:val="000000"/>
        </w:rPr>
        <w:t>Počas platnosti tolerovaného pobytu štátny príslušník tretej krajiny nemôže podnikať</w:t>
      </w:r>
      <w:r w:rsidRPr="001F4DE4">
        <w:rPr>
          <w:rFonts w:ascii="Times New Roman" w:hAnsi="Times New Roman"/>
        </w:rPr>
        <w:t>.</w:t>
      </w:r>
    </w:p>
    <w:p w:rsidR="00F77F97" w:rsidRPr="001F4DE4" w:rsidP="007F2D5C">
      <w:pPr>
        <w:bidi w:val="0"/>
        <w:ind w:firstLine="284"/>
        <w:jc w:val="both"/>
        <w:rPr>
          <w:rFonts w:ascii="Times New Roman" w:hAnsi="Times New Roman"/>
          <w:color w:val="000000"/>
        </w:rPr>
      </w:pPr>
    </w:p>
    <w:p w:rsidR="00F77F97" w:rsidRPr="001F4DE4" w:rsidP="003F6451">
      <w:pPr>
        <w:numPr>
          <w:numId w:val="93"/>
        </w:numPr>
        <w:tabs>
          <w:tab w:val="clear" w:pos="720"/>
        </w:tabs>
        <w:bidi w:val="0"/>
        <w:ind w:left="0" w:firstLine="284"/>
        <w:jc w:val="both"/>
        <w:rPr>
          <w:rFonts w:ascii="Times New Roman" w:hAnsi="Times New Roman"/>
          <w:color w:val="FF0000"/>
        </w:rPr>
      </w:pPr>
      <w:r w:rsidRPr="001F4DE4">
        <w:rPr>
          <w:rFonts w:ascii="Times New Roman" w:hAnsi="Times New Roman"/>
          <w:color w:val="000000"/>
        </w:rPr>
        <w:t>Policajný útvar udelí tolerovaný pobyt podľa § 5</w:t>
      </w:r>
      <w:r w:rsidRPr="001F4DE4" w:rsidR="005B2D41">
        <w:rPr>
          <w:rFonts w:ascii="Times New Roman" w:hAnsi="Times New Roman"/>
          <w:color w:val="000000"/>
        </w:rPr>
        <w:t>8</w:t>
      </w:r>
      <w:r w:rsidRPr="001F4DE4">
        <w:rPr>
          <w:rFonts w:ascii="Times New Roman" w:hAnsi="Times New Roman"/>
          <w:color w:val="000000"/>
        </w:rPr>
        <w:t xml:space="preserve"> ods. 2 písm. c) najmenej na 180 dní, a to aj opakovane, ak prítomnosť štátneho príslušníka tretej krajiny na území Slovenskej republiky je nevyhnutná na účely trestného konania; policajný útvar však neudelí tolerovaný pobyt, ak sa preukáže, že žiadateľ neprerušil alebo obnovil z vlastnej vôle kontakty s osobami podozrivými zo spáchania trestného činu súvisiaceho s obchodovaním s ľuďmi.</w:t>
        <w:tab/>
      </w:r>
    </w:p>
    <w:p w:rsidR="00F77F97" w:rsidRPr="001F4DE4" w:rsidP="007F2D5C">
      <w:pPr>
        <w:bidi w:val="0"/>
        <w:ind w:firstLine="284"/>
        <w:jc w:val="both"/>
        <w:rPr>
          <w:rFonts w:ascii="Times New Roman" w:hAnsi="Times New Roman"/>
          <w:color w:val="FF0000"/>
        </w:rPr>
      </w:pPr>
    </w:p>
    <w:p w:rsidR="00F77F97" w:rsidRPr="001F4DE4" w:rsidP="003F6451">
      <w:pPr>
        <w:numPr>
          <w:numId w:val="93"/>
        </w:numPr>
        <w:tabs>
          <w:tab w:val="clear" w:pos="720"/>
        </w:tabs>
        <w:bidi w:val="0"/>
        <w:ind w:left="0" w:firstLine="284"/>
        <w:jc w:val="both"/>
        <w:rPr>
          <w:rFonts w:ascii="Times New Roman" w:hAnsi="Times New Roman"/>
          <w:color w:val="FF0000"/>
        </w:rPr>
      </w:pPr>
      <w:r w:rsidRPr="001F4DE4">
        <w:rPr>
          <w:rFonts w:ascii="Times New Roman" w:hAnsi="Times New Roman"/>
          <w:color w:val="000000"/>
        </w:rPr>
        <w:t xml:space="preserve">Policajný útvar rozhodne o žiadosti o udelenie tolerovaného pobytu alebo </w:t>
      </w:r>
      <w:r w:rsidRPr="001F4DE4" w:rsidR="00E9217A">
        <w:rPr>
          <w:rFonts w:ascii="Times New Roman" w:hAnsi="Times New Roman"/>
          <w:color w:val="000000"/>
        </w:rPr>
        <w:t xml:space="preserve">o </w:t>
      </w:r>
      <w:r w:rsidRPr="001F4DE4">
        <w:rPr>
          <w:rFonts w:ascii="Times New Roman" w:hAnsi="Times New Roman"/>
          <w:color w:val="000000"/>
        </w:rPr>
        <w:t xml:space="preserve">žiadosti </w:t>
      </w:r>
      <w:r w:rsidR="00582D4A">
        <w:rPr>
          <w:rFonts w:ascii="Times New Roman" w:hAnsi="Times New Roman"/>
          <w:color w:val="000000"/>
        </w:rPr>
        <w:t xml:space="preserve">           </w:t>
      </w:r>
      <w:r w:rsidRPr="001F4DE4">
        <w:rPr>
          <w:rFonts w:ascii="Times New Roman" w:hAnsi="Times New Roman"/>
          <w:color w:val="000000"/>
        </w:rPr>
        <w:t>o predĺženie tolerovaného pobytu do 15 dní od podania žiadosti policajnému útvaru.</w:t>
      </w:r>
    </w:p>
    <w:p w:rsidR="00F77F97" w:rsidRPr="001F4DE4" w:rsidP="007F2D5C">
      <w:pPr>
        <w:bidi w:val="0"/>
        <w:ind w:firstLine="284"/>
        <w:jc w:val="both"/>
        <w:rPr>
          <w:rFonts w:ascii="Times New Roman" w:hAnsi="Times New Roman"/>
          <w:color w:val="FF0000"/>
        </w:rPr>
      </w:pPr>
    </w:p>
    <w:p w:rsidR="00F77F97" w:rsidRPr="001F4DE4" w:rsidP="003F6451">
      <w:pPr>
        <w:numPr>
          <w:numId w:val="93"/>
        </w:numPr>
        <w:tabs>
          <w:tab w:val="clear" w:pos="720"/>
        </w:tabs>
        <w:bidi w:val="0"/>
        <w:ind w:left="0" w:firstLine="284"/>
        <w:jc w:val="both"/>
        <w:rPr>
          <w:rFonts w:ascii="Times New Roman" w:hAnsi="Times New Roman"/>
          <w:color w:val="FF0000"/>
        </w:rPr>
      </w:pPr>
      <w:r w:rsidRPr="001F4DE4">
        <w:rPr>
          <w:rFonts w:ascii="Times New Roman" w:hAnsi="Times New Roman"/>
        </w:rPr>
        <w:t xml:space="preserve">Ak policajný útvar žiadosti o udelenie tolerovaného pobytu alebo žiadosti o predĺženie tolerovaného pobytu vyhovie, namiesto rozhodnutia vydá štátnemu príslušníkovi tretej krajiny potvrdenie o tom, že mu bol udelený alebo predĺžený tolerovaný pobyt na území Slovenskej republiky, v ktorom uvedie dátum udelenia alebo predĺženia tolerovaného pobytu. </w:t>
      </w:r>
    </w:p>
    <w:p w:rsidR="00F77F97" w:rsidRPr="001F4DE4" w:rsidP="007F2D5C">
      <w:pPr>
        <w:bidi w:val="0"/>
        <w:ind w:left="284"/>
        <w:jc w:val="both"/>
        <w:rPr>
          <w:rFonts w:ascii="Times New Roman" w:hAnsi="Times New Roman"/>
          <w:color w:val="FF0000"/>
        </w:rPr>
      </w:pPr>
    </w:p>
    <w:p w:rsidR="00F77F97" w:rsidRPr="001F4DE4" w:rsidP="003F6451">
      <w:pPr>
        <w:numPr>
          <w:numId w:val="93"/>
        </w:numPr>
        <w:tabs>
          <w:tab w:val="clear" w:pos="720"/>
        </w:tabs>
        <w:bidi w:val="0"/>
        <w:ind w:left="0" w:firstLine="284"/>
        <w:jc w:val="both"/>
        <w:rPr>
          <w:rFonts w:ascii="Times New Roman" w:hAnsi="Times New Roman"/>
          <w:color w:val="FF0000"/>
        </w:rPr>
      </w:pPr>
      <w:r w:rsidRPr="001F4DE4">
        <w:rPr>
          <w:rFonts w:ascii="Times New Roman" w:hAnsi="Times New Roman"/>
          <w:color w:val="000000"/>
        </w:rPr>
        <w:t>Ak zanikne dôvod, pre ktorý bol udelený tolerovaný pobyt, štátny príslušník tretej krajiny je povinný túto skutočnosť oznámiť policajnému útvaru najneskôr do 15 dní odo dňa, keď sa o tejto skutočnosti dozvedel.</w:t>
        <w:tab/>
      </w:r>
    </w:p>
    <w:p w:rsidR="00F77F97" w:rsidRPr="001F4DE4" w:rsidP="007F2D5C">
      <w:pPr>
        <w:bidi w:val="0"/>
        <w:ind w:firstLine="284"/>
        <w:jc w:val="both"/>
        <w:rPr>
          <w:rFonts w:ascii="Times New Roman" w:hAnsi="Times New Roman"/>
          <w:color w:val="FF0000"/>
        </w:rPr>
      </w:pPr>
    </w:p>
    <w:p w:rsidR="00F77F97" w:rsidRPr="001F4DE4" w:rsidP="003F6451">
      <w:pPr>
        <w:numPr>
          <w:numId w:val="93"/>
        </w:numPr>
        <w:tabs>
          <w:tab w:val="clear" w:pos="720"/>
        </w:tabs>
        <w:bidi w:val="0"/>
        <w:ind w:left="0" w:firstLine="284"/>
        <w:jc w:val="both"/>
        <w:rPr>
          <w:rFonts w:ascii="Times New Roman" w:hAnsi="Times New Roman"/>
          <w:color w:val="FF0000"/>
        </w:rPr>
      </w:pPr>
      <w:r w:rsidRPr="001F4DE4">
        <w:rPr>
          <w:rFonts w:ascii="Times New Roman" w:hAnsi="Times New Roman"/>
          <w:color w:val="000000"/>
        </w:rPr>
        <w:t>Ministerstvo vnútra zabezpečí štátnemu príslušníkovi tretej krajiny, ktorý má tolerovaný pobyt podľa § 5</w:t>
      </w:r>
      <w:r w:rsidRPr="001F4DE4" w:rsidR="005B2D41">
        <w:rPr>
          <w:rFonts w:ascii="Times New Roman" w:hAnsi="Times New Roman"/>
          <w:color w:val="000000"/>
        </w:rPr>
        <w:t>8</w:t>
      </w:r>
      <w:r w:rsidRPr="001F4DE4">
        <w:rPr>
          <w:rFonts w:ascii="Times New Roman" w:hAnsi="Times New Roman"/>
          <w:color w:val="000000"/>
        </w:rPr>
        <w:t xml:space="preserve"> ods. 2 písm. c) alebo ods. 3, primerané ubytovanie, ak si ho nemôže zabezpečiť sám.</w:t>
      </w:r>
    </w:p>
    <w:p w:rsidR="00F77F97" w:rsidRPr="001F4DE4" w:rsidP="007F2D5C">
      <w:pPr>
        <w:bidi w:val="0"/>
        <w:ind w:firstLine="284"/>
        <w:jc w:val="both"/>
        <w:rPr>
          <w:rFonts w:ascii="Times New Roman" w:hAnsi="Times New Roman"/>
          <w:color w:val="000000"/>
        </w:rPr>
      </w:pPr>
    </w:p>
    <w:p w:rsidR="00F77F97" w:rsidRPr="001F4DE4" w:rsidP="003F6451">
      <w:pPr>
        <w:numPr>
          <w:numId w:val="93"/>
        </w:numPr>
        <w:tabs>
          <w:tab w:val="clear" w:pos="720"/>
        </w:tabs>
        <w:bidi w:val="0"/>
        <w:ind w:left="0" w:firstLine="284"/>
        <w:jc w:val="both"/>
        <w:rPr>
          <w:rFonts w:ascii="Times New Roman" w:hAnsi="Times New Roman"/>
          <w:color w:val="FF0000"/>
        </w:rPr>
      </w:pPr>
      <w:r w:rsidRPr="001F4DE4">
        <w:rPr>
          <w:rFonts w:ascii="Times New Roman" w:hAnsi="Times New Roman"/>
          <w:color w:val="000000"/>
        </w:rPr>
        <w:t>Orgán činný v trestnom konaní alebo osoba poverená ministerstvom vnútra informuje štátneho príslušníka tretej krajiny, ktorému bol udelený tolerovaný pobyt podľa odseku 6</w:t>
      </w:r>
      <w:r w:rsidR="00582D4A">
        <w:rPr>
          <w:rFonts w:ascii="Times New Roman" w:hAnsi="Times New Roman"/>
          <w:color w:val="000000"/>
        </w:rPr>
        <w:t xml:space="preserve">               </w:t>
      </w:r>
      <w:r w:rsidRPr="001F4DE4">
        <w:rPr>
          <w:rFonts w:ascii="Times New Roman" w:hAnsi="Times New Roman"/>
          <w:color w:val="000000"/>
        </w:rPr>
        <w:t xml:space="preserve"> o prípadných programoch alebo projektoch, ktorých cieľom je umožniť jeho začlenenie </w:t>
      </w:r>
      <w:r w:rsidR="00582D4A">
        <w:rPr>
          <w:rFonts w:ascii="Times New Roman" w:hAnsi="Times New Roman"/>
          <w:color w:val="000000"/>
        </w:rPr>
        <w:t xml:space="preserve">                                                                                                </w:t>
      </w:r>
      <w:r w:rsidRPr="001F4DE4">
        <w:rPr>
          <w:rFonts w:ascii="Times New Roman" w:hAnsi="Times New Roman"/>
          <w:color w:val="000000"/>
        </w:rPr>
        <w:t>do spoločnosti počas trvania tolerovaného pobytu.</w:t>
      </w:r>
    </w:p>
    <w:p w:rsidR="00F77F97" w:rsidP="007F2D5C">
      <w:pPr>
        <w:bidi w:val="0"/>
        <w:ind w:firstLine="284"/>
        <w:jc w:val="both"/>
        <w:rPr>
          <w:rFonts w:ascii="Times New Roman" w:hAnsi="Times New Roman"/>
          <w:color w:val="FF0000"/>
        </w:rPr>
      </w:pPr>
    </w:p>
    <w:p w:rsidR="0054547C" w:rsidP="007F2D5C">
      <w:pPr>
        <w:bidi w:val="0"/>
        <w:ind w:firstLine="284"/>
        <w:jc w:val="both"/>
        <w:rPr>
          <w:rFonts w:ascii="Times New Roman" w:hAnsi="Times New Roman"/>
          <w:color w:val="FF0000"/>
        </w:rPr>
      </w:pPr>
    </w:p>
    <w:p w:rsidR="0054547C" w:rsidRPr="001F4DE4" w:rsidP="007F2D5C">
      <w:pPr>
        <w:bidi w:val="0"/>
        <w:ind w:firstLine="284"/>
        <w:jc w:val="both"/>
        <w:rPr>
          <w:rFonts w:ascii="Times New Roman" w:hAnsi="Times New Roman"/>
          <w:color w:val="FF0000"/>
        </w:rPr>
      </w:pPr>
    </w:p>
    <w:p w:rsidR="00F77F97" w:rsidRPr="001F4DE4" w:rsidP="003F6451">
      <w:pPr>
        <w:numPr>
          <w:numId w:val="93"/>
        </w:numPr>
        <w:tabs>
          <w:tab w:val="clear" w:pos="720"/>
        </w:tabs>
        <w:bidi w:val="0"/>
        <w:ind w:left="0" w:firstLine="284"/>
        <w:jc w:val="both"/>
        <w:rPr>
          <w:rFonts w:ascii="Times New Roman" w:hAnsi="Times New Roman"/>
          <w:color w:val="FF0000"/>
        </w:rPr>
      </w:pPr>
      <w:r w:rsidRPr="001F4DE4">
        <w:rPr>
          <w:rFonts w:ascii="Times New Roman" w:hAnsi="Times New Roman"/>
          <w:color w:val="000000"/>
        </w:rPr>
        <w:t>Policajný útvar zamietne žiadosť o udelenie tolerovaného pobytu alebo žiadosť o predĺženie tolerovaného pobytu, ak</w:t>
      </w:r>
    </w:p>
    <w:p w:rsidR="00F77F97" w:rsidRPr="001F4DE4" w:rsidP="003F6451">
      <w:pPr>
        <w:numPr>
          <w:ilvl w:val="1"/>
          <w:numId w:val="33"/>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 xml:space="preserve">štátny príslušník tretej krajiny uvedie nepravdivé alebo zavádzajúce údaje alebo predloží falošné alebo pozmenené doklady alebo doklad inej osoby, </w:t>
      </w:r>
    </w:p>
    <w:p w:rsidR="00F77F97" w:rsidRPr="001F4DE4" w:rsidP="003F6451">
      <w:pPr>
        <w:numPr>
          <w:ilvl w:val="1"/>
          <w:numId w:val="33"/>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nespĺňa podmienky na udelenie tolerovaného pobytu,</w:t>
      </w:r>
    </w:p>
    <w:p w:rsidR="00F77F97" w:rsidRPr="001F4DE4" w:rsidP="003F6451">
      <w:pPr>
        <w:numPr>
          <w:ilvl w:val="1"/>
          <w:numId w:val="33"/>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 xml:space="preserve">štátny príslušník tretej krajiny je nežiaducou osobou,  </w:t>
      </w:r>
    </w:p>
    <w:p w:rsidR="00F77F97" w:rsidRPr="001F4DE4" w:rsidP="003F6451">
      <w:pPr>
        <w:numPr>
          <w:ilvl w:val="1"/>
          <w:numId w:val="33"/>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nepriložil doklad podľa odseku 3.</w:t>
      </w:r>
    </w:p>
    <w:p w:rsidR="00F77F97" w:rsidRPr="001F4DE4" w:rsidP="007F2D5C">
      <w:pPr>
        <w:tabs>
          <w:tab w:val="num" w:pos="0"/>
        </w:tabs>
        <w:bidi w:val="0"/>
        <w:jc w:val="both"/>
        <w:rPr>
          <w:rFonts w:ascii="Times New Roman" w:hAnsi="Times New Roman"/>
          <w:color w:val="FF0000"/>
        </w:rPr>
      </w:pPr>
    </w:p>
    <w:p w:rsidR="00DE174C" w:rsidRPr="001F4DE4" w:rsidP="003F6451">
      <w:pPr>
        <w:numPr>
          <w:numId w:val="93"/>
        </w:numPr>
        <w:tabs>
          <w:tab w:val="clear" w:pos="720"/>
        </w:tabs>
        <w:bidi w:val="0"/>
        <w:ind w:left="0" w:firstLine="284"/>
        <w:jc w:val="both"/>
        <w:rPr>
          <w:rFonts w:ascii="Times New Roman" w:hAnsi="Times New Roman"/>
        </w:rPr>
      </w:pPr>
      <w:r w:rsidRPr="001F4DE4">
        <w:rPr>
          <w:rFonts w:ascii="Times New Roman" w:hAnsi="Times New Roman"/>
        </w:rPr>
        <w:t>Ustanovenia odseku 12 písm. a), c) a d) sa nevzťahuje na tolerovaný pobyt podľa § 5</w:t>
      </w:r>
      <w:r w:rsidRPr="001F4DE4" w:rsidR="005B2D41">
        <w:rPr>
          <w:rFonts w:ascii="Times New Roman" w:hAnsi="Times New Roman"/>
        </w:rPr>
        <w:t>8</w:t>
      </w:r>
      <w:r w:rsidRPr="001F4DE4">
        <w:rPr>
          <w:rFonts w:ascii="Times New Roman" w:hAnsi="Times New Roman"/>
        </w:rPr>
        <w:t xml:space="preserve"> ods. 2 písm. a).</w:t>
      </w:r>
    </w:p>
    <w:p w:rsidR="00DE174C" w:rsidRPr="001F4DE4" w:rsidP="00DE174C">
      <w:pPr>
        <w:bidi w:val="0"/>
        <w:jc w:val="both"/>
        <w:rPr>
          <w:rFonts w:ascii="Times New Roman" w:hAnsi="Times New Roman"/>
          <w:color w:val="FF0000"/>
        </w:rPr>
      </w:pPr>
    </w:p>
    <w:p w:rsidR="00F77F97" w:rsidRPr="001F4DE4" w:rsidP="003F6451">
      <w:pPr>
        <w:numPr>
          <w:numId w:val="93"/>
        </w:numPr>
        <w:tabs>
          <w:tab w:val="clear" w:pos="720"/>
        </w:tabs>
        <w:bidi w:val="0"/>
        <w:ind w:left="0" w:firstLine="284"/>
        <w:jc w:val="both"/>
        <w:rPr>
          <w:rFonts w:ascii="Times New Roman" w:hAnsi="Times New Roman"/>
          <w:color w:val="FF0000"/>
        </w:rPr>
      </w:pPr>
      <w:r w:rsidRPr="001F4DE4" w:rsidR="005E0EEF">
        <w:rPr>
          <w:rFonts w:ascii="Times New Roman" w:hAnsi="Times New Roman"/>
          <w:color w:val="000000"/>
        </w:rPr>
        <w:t>Odvolanie p</w:t>
      </w:r>
      <w:r w:rsidRPr="001F4DE4">
        <w:rPr>
          <w:rFonts w:ascii="Times New Roman" w:hAnsi="Times New Roman"/>
          <w:color w:val="000000"/>
        </w:rPr>
        <w:t xml:space="preserve">roti rozhodnutiu o zamietnutí žiadosti o udelenie tolerovaného pobytu alebo proti rozhodnutiu o zamietnutí žiadosti o predĺženie tolerovaného pobytu </w:t>
      </w:r>
      <w:r w:rsidRPr="001F4DE4" w:rsidR="005E0EEF">
        <w:rPr>
          <w:rFonts w:ascii="Times New Roman" w:hAnsi="Times New Roman"/>
          <w:color w:val="000000"/>
        </w:rPr>
        <w:t>podľa § 5</w:t>
      </w:r>
      <w:r w:rsidRPr="001F4DE4" w:rsidR="005B2D41">
        <w:rPr>
          <w:rFonts w:ascii="Times New Roman" w:hAnsi="Times New Roman"/>
          <w:color w:val="000000"/>
        </w:rPr>
        <w:t>8</w:t>
      </w:r>
      <w:r w:rsidRPr="001F4DE4" w:rsidR="005E0EEF">
        <w:rPr>
          <w:rFonts w:ascii="Times New Roman" w:hAnsi="Times New Roman"/>
          <w:color w:val="000000"/>
        </w:rPr>
        <w:t xml:space="preserve"> ods. 1 písm. a) a</w:t>
      </w:r>
      <w:r w:rsidRPr="001F4DE4" w:rsidR="00831889">
        <w:rPr>
          <w:rFonts w:ascii="Times New Roman" w:hAnsi="Times New Roman"/>
          <w:color w:val="000000"/>
        </w:rPr>
        <w:t xml:space="preserve"> c) </w:t>
      </w:r>
      <w:r w:rsidRPr="001F4DE4" w:rsidR="005E0EEF">
        <w:rPr>
          <w:rFonts w:ascii="Times New Roman" w:hAnsi="Times New Roman"/>
          <w:color w:val="000000"/>
        </w:rPr>
        <w:t>nemá odkladný účinok.</w:t>
      </w:r>
    </w:p>
    <w:p w:rsidR="00F77F97" w:rsidRPr="001F4DE4" w:rsidP="007F2D5C">
      <w:pPr>
        <w:bidi w:val="0"/>
        <w:jc w:val="both"/>
        <w:rPr>
          <w:rFonts w:ascii="Times New Roman" w:hAnsi="Times New Roman"/>
          <w:color w:val="FF0000"/>
        </w:rPr>
      </w:pPr>
    </w:p>
    <w:p w:rsidR="00F77F97" w:rsidRPr="001F4DE4" w:rsidP="007F2D5C">
      <w:pPr>
        <w:bidi w:val="0"/>
        <w:jc w:val="center"/>
        <w:rPr>
          <w:rFonts w:ascii="Times New Roman" w:hAnsi="Times New Roman"/>
          <w:b/>
          <w:color w:val="000000"/>
        </w:rPr>
      </w:pPr>
      <w:r w:rsidRPr="001F4DE4" w:rsidR="001D5BAD">
        <w:rPr>
          <w:rFonts w:ascii="Times New Roman" w:hAnsi="Times New Roman"/>
          <w:b/>
          <w:color w:val="000000"/>
        </w:rPr>
        <w:t>§ 60</w:t>
      </w:r>
    </w:p>
    <w:p w:rsidR="00F77F97" w:rsidRPr="001F4DE4" w:rsidP="007F2D5C">
      <w:pPr>
        <w:bidi w:val="0"/>
        <w:jc w:val="center"/>
        <w:rPr>
          <w:rFonts w:ascii="Times New Roman" w:hAnsi="Times New Roman"/>
          <w:b/>
        </w:rPr>
      </w:pPr>
      <w:r w:rsidRPr="001F4DE4">
        <w:rPr>
          <w:rFonts w:ascii="Times New Roman" w:hAnsi="Times New Roman"/>
          <w:b/>
        </w:rPr>
        <w:t>Zánik tolerovaného pobytu</w:t>
      </w:r>
    </w:p>
    <w:p w:rsidR="00F77F97" w:rsidRPr="001F4DE4" w:rsidP="007F2D5C">
      <w:pPr>
        <w:bidi w:val="0"/>
        <w:rPr>
          <w:rFonts w:ascii="Times New Roman" w:hAnsi="Times New Roman"/>
        </w:rPr>
      </w:pPr>
    </w:p>
    <w:p w:rsidR="00F77F97" w:rsidRPr="001F4DE4" w:rsidP="007F2D5C">
      <w:pPr>
        <w:bidi w:val="0"/>
        <w:ind w:firstLine="284"/>
        <w:rPr>
          <w:rFonts w:ascii="Times New Roman" w:hAnsi="Times New Roman"/>
        </w:rPr>
      </w:pPr>
      <w:r w:rsidRPr="001F4DE4">
        <w:rPr>
          <w:rFonts w:ascii="Times New Roman" w:hAnsi="Times New Roman"/>
        </w:rPr>
        <w:t>Tolerovaný pobyt zaniká, ak</w:t>
      </w:r>
    </w:p>
    <w:p w:rsidR="00F77F97" w:rsidRPr="001F4DE4" w:rsidP="003F6451">
      <w:pPr>
        <w:numPr>
          <w:numId w:val="35"/>
        </w:numPr>
        <w:tabs>
          <w:tab w:val="clear" w:pos="720"/>
        </w:tabs>
        <w:bidi w:val="0"/>
        <w:ind w:left="426" w:hanging="426"/>
        <w:jc w:val="both"/>
        <w:rPr>
          <w:rFonts w:ascii="Times New Roman" w:hAnsi="Times New Roman"/>
        </w:rPr>
      </w:pPr>
      <w:r w:rsidRPr="001F4DE4">
        <w:rPr>
          <w:rFonts w:ascii="Times New Roman" w:hAnsi="Times New Roman"/>
        </w:rPr>
        <w:t>štátny príslušník tretej krajiny písomne oznámi policajnému útvaru skončenie pobytu,</w:t>
      </w:r>
    </w:p>
    <w:p w:rsidR="00F77F97" w:rsidRPr="001F4DE4" w:rsidP="003F6451">
      <w:pPr>
        <w:numPr>
          <w:numId w:val="35"/>
        </w:numPr>
        <w:tabs>
          <w:tab w:val="clear" w:pos="720"/>
        </w:tabs>
        <w:bidi w:val="0"/>
        <w:ind w:left="426" w:hanging="426"/>
        <w:jc w:val="both"/>
        <w:rPr>
          <w:rFonts w:ascii="Times New Roman" w:hAnsi="Times New Roman"/>
        </w:rPr>
      </w:pPr>
      <w:r w:rsidRPr="001F4DE4">
        <w:rPr>
          <w:rFonts w:ascii="Times New Roman" w:hAnsi="Times New Roman"/>
        </w:rPr>
        <w:t>štátnemu príslušníkovi tretej krajiny uplynula doba, na ktorú mal udelený tolerovaný pobyt a nepožiadal o jeho predĺženie,</w:t>
      </w:r>
    </w:p>
    <w:p w:rsidR="00F77F97" w:rsidRPr="001F4DE4" w:rsidP="003F6451">
      <w:pPr>
        <w:numPr>
          <w:numId w:val="35"/>
        </w:numPr>
        <w:tabs>
          <w:tab w:val="clear" w:pos="720"/>
        </w:tabs>
        <w:bidi w:val="0"/>
        <w:ind w:left="426" w:hanging="426"/>
        <w:jc w:val="both"/>
        <w:rPr>
          <w:rFonts w:ascii="Times New Roman" w:hAnsi="Times New Roman"/>
        </w:rPr>
      </w:pPr>
      <w:r w:rsidRPr="001F4DE4">
        <w:rPr>
          <w:rFonts w:ascii="Times New Roman" w:hAnsi="Times New Roman"/>
        </w:rPr>
        <w:t>štátny príslušník tretej krajiny podal žiadosť o udelenie azylu,</w:t>
      </w:r>
    </w:p>
    <w:p w:rsidR="00F77F97" w:rsidRPr="001F4DE4" w:rsidP="003F6451">
      <w:pPr>
        <w:numPr>
          <w:numId w:val="35"/>
        </w:numPr>
        <w:tabs>
          <w:tab w:val="clear" w:pos="720"/>
        </w:tabs>
        <w:bidi w:val="0"/>
        <w:ind w:left="426" w:hanging="426"/>
        <w:jc w:val="both"/>
        <w:rPr>
          <w:rFonts w:ascii="Times New Roman" w:hAnsi="Times New Roman"/>
        </w:rPr>
      </w:pPr>
      <w:r w:rsidRPr="001F4DE4">
        <w:rPr>
          <w:rFonts w:ascii="Times New Roman" w:hAnsi="Times New Roman"/>
        </w:rPr>
        <w:t>štátn</w:t>
      </w:r>
      <w:r w:rsidRPr="001F4DE4" w:rsidR="00A81DFC">
        <w:rPr>
          <w:rFonts w:ascii="Times New Roman" w:hAnsi="Times New Roman"/>
        </w:rPr>
        <w:t>y</w:t>
      </w:r>
      <w:r w:rsidRPr="001F4DE4">
        <w:rPr>
          <w:rFonts w:ascii="Times New Roman" w:hAnsi="Times New Roman"/>
        </w:rPr>
        <w:t xml:space="preserve"> príslušník tretej krajiny </w:t>
      </w:r>
      <w:r w:rsidRPr="001F4DE4" w:rsidR="00A81DFC">
        <w:rPr>
          <w:rFonts w:ascii="Times New Roman" w:hAnsi="Times New Roman"/>
        </w:rPr>
        <w:t>získal</w:t>
      </w:r>
      <w:r w:rsidRPr="001F4DE4">
        <w:rPr>
          <w:rFonts w:ascii="Times New Roman" w:hAnsi="Times New Roman"/>
        </w:rPr>
        <w:t xml:space="preserve"> </w:t>
      </w:r>
      <w:r w:rsidRPr="001F4DE4" w:rsidR="009B1F73">
        <w:rPr>
          <w:rFonts w:ascii="Times New Roman" w:hAnsi="Times New Roman"/>
        </w:rPr>
        <w:t>iný pobyt podľa tohto zákona, ako ten ktorý mal</w:t>
      </w:r>
      <w:r w:rsidRPr="001F4DE4" w:rsidR="00A81DFC">
        <w:rPr>
          <w:rFonts w:ascii="Times New Roman" w:hAnsi="Times New Roman"/>
        </w:rPr>
        <w:t>,</w:t>
      </w:r>
    </w:p>
    <w:p w:rsidR="00F77F97" w:rsidRPr="001F4DE4" w:rsidP="003F6451">
      <w:pPr>
        <w:numPr>
          <w:numId w:val="35"/>
        </w:numPr>
        <w:tabs>
          <w:tab w:val="clear" w:pos="720"/>
        </w:tabs>
        <w:bidi w:val="0"/>
        <w:ind w:left="426" w:hanging="426"/>
        <w:jc w:val="both"/>
        <w:rPr>
          <w:rFonts w:ascii="Times New Roman" w:hAnsi="Times New Roman"/>
        </w:rPr>
      </w:pPr>
      <w:r w:rsidRPr="001F4DE4">
        <w:rPr>
          <w:rFonts w:ascii="Times New Roman" w:hAnsi="Times New Roman"/>
        </w:rPr>
        <w:t>štátny príslušník tretej krajiny vycestoval z územia Slovenskej republiky,</w:t>
      </w:r>
    </w:p>
    <w:p w:rsidR="00F77F97" w:rsidRPr="001F4DE4" w:rsidP="003F6451">
      <w:pPr>
        <w:numPr>
          <w:numId w:val="35"/>
        </w:numPr>
        <w:tabs>
          <w:tab w:val="clear" w:pos="720"/>
        </w:tabs>
        <w:bidi w:val="0"/>
        <w:ind w:left="426" w:hanging="426"/>
        <w:jc w:val="both"/>
        <w:rPr>
          <w:rFonts w:ascii="Times New Roman" w:hAnsi="Times New Roman"/>
        </w:rPr>
      </w:pPr>
      <w:r w:rsidRPr="001F4DE4">
        <w:rPr>
          <w:rFonts w:ascii="Times New Roman" w:hAnsi="Times New Roman"/>
        </w:rPr>
        <w:t>štátnemu príslušníkovi tretej krajiny zaniklo poskytnuté dočasné útočisko,</w:t>
      </w:r>
      <w:r>
        <w:rPr>
          <w:rStyle w:val="FootnoteReference"/>
          <w:rFonts w:ascii="Times New Roman" w:hAnsi="Times New Roman"/>
          <w:rtl w:val="0"/>
        </w:rPr>
        <w:footnoteReference w:id="71"/>
      </w:r>
      <w:r w:rsidRPr="001F4DE4">
        <w:rPr>
          <w:rFonts w:ascii="Times New Roman" w:hAnsi="Times New Roman"/>
        </w:rPr>
        <w:t>)</w:t>
      </w:r>
    </w:p>
    <w:p w:rsidR="00F77F97" w:rsidRPr="001F4DE4" w:rsidP="003F6451">
      <w:pPr>
        <w:numPr>
          <w:numId w:val="35"/>
        </w:numPr>
        <w:tabs>
          <w:tab w:val="clear" w:pos="720"/>
        </w:tabs>
        <w:bidi w:val="0"/>
        <w:ind w:left="426" w:hanging="426"/>
        <w:jc w:val="both"/>
        <w:rPr>
          <w:rFonts w:ascii="Times New Roman" w:hAnsi="Times New Roman"/>
        </w:rPr>
      </w:pPr>
      <w:r w:rsidRPr="001F4DE4">
        <w:rPr>
          <w:rFonts w:ascii="Times New Roman" w:hAnsi="Times New Roman"/>
        </w:rPr>
        <w:t>štátny príslušník tretej krajiny zomrel alebo bol vyhlásený za mŕtveho,</w:t>
      </w:r>
      <w:r w:rsidRPr="001F4DE4" w:rsidR="00BC0407">
        <w:rPr>
          <w:rFonts w:ascii="Times New Roman" w:hAnsi="Times New Roman"/>
        </w:rPr>
        <w:t xml:space="preserve"> </w:t>
      </w:r>
      <w:r w:rsidRPr="001F4DE4" w:rsidR="00BC0407">
        <w:rPr>
          <w:rFonts w:ascii="Times New Roman" w:hAnsi="Times New Roman"/>
          <w:bCs/>
          <w:color w:val="303030"/>
        </w:rPr>
        <w:t>alebo</w:t>
      </w:r>
    </w:p>
    <w:p w:rsidR="00F77F97" w:rsidRPr="001F4DE4" w:rsidP="003F6451">
      <w:pPr>
        <w:numPr>
          <w:numId w:val="35"/>
        </w:numPr>
        <w:tabs>
          <w:tab w:val="clear" w:pos="720"/>
        </w:tabs>
        <w:bidi w:val="0"/>
        <w:ind w:left="426" w:hanging="426"/>
        <w:jc w:val="both"/>
        <w:rPr>
          <w:rFonts w:ascii="Times New Roman" w:hAnsi="Times New Roman"/>
        </w:rPr>
      </w:pPr>
      <w:r w:rsidRPr="001F4DE4">
        <w:rPr>
          <w:rFonts w:ascii="Times New Roman" w:hAnsi="Times New Roman"/>
        </w:rPr>
        <w:t>bol štátny príslušník tretej krajiny administratívne vyhostený.</w:t>
      </w:r>
    </w:p>
    <w:p w:rsidR="00F77F97" w:rsidRPr="001F4DE4" w:rsidP="007F2D5C">
      <w:pPr>
        <w:bidi w:val="0"/>
        <w:ind w:left="360"/>
        <w:rPr>
          <w:rFonts w:ascii="Times New Roman" w:hAnsi="Times New Roman"/>
        </w:rPr>
      </w:pPr>
    </w:p>
    <w:p w:rsidR="00F77F97" w:rsidRPr="001F4DE4" w:rsidP="007F2D5C">
      <w:pPr>
        <w:bidi w:val="0"/>
        <w:jc w:val="center"/>
        <w:rPr>
          <w:rFonts w:ascii="Times New Roman" w:hAnsi="Times New Roman"/>
          <w:b/>
        </w:rPr>
      </w:pPr>
      <w:r w:rsidRPr="001F4DE4" w:rsidR="001D5BAD">
        <w:rPr>
          <w:rFonts w:ascii="Times New Roman" w:hAnsi="Times New Roman"/>
          <w:b/>
        </w:rPr>
        <w:t>§ 61</w:t>
      </w:r>
    </w:p>
    <w:p w:rsidR="00F77F97" w:rsidRPr="001F4DE4" w:rsidP="007F2D5C">
      <w:pPr>
        <w:bidi w:val="0"/>
        <w:jc w:val="center"/>
        <w:rPr>
          <w:rFonts w:ascii="Times New Roman" w:hAnsi="Times New Roman"/>
          <w:b/>
        </w:rPr>
      </w:pPr>
      <w:r w:rsidRPr="001F4DE4">
        <w:rPr>
          <w:rFonts w:ascii="Times New Roman" w:hAnsi="Times New Roman"/>
          <w:b/>
        </w:rPr>
        <w:t>Zrušenie tolerovaného pobytu</w:t>
      </w:r>
    </w:p>
    <w:p w:rsidR="00F77F97" w:rsidRPr="001F4DE4" w:rsidP="007F2D5C">
      <w:pPr>
        <w:bidi w:val="0"/>
        <w:ind w:left="360"/>
        <w:jc w:val="center"/>
        <w:rPr>
          <w:rFonts w:ascii="Times New Roman" w:hAnsi="Times New Roman"/>
        </w:rPr>
      </w:pPr>
    </w:p>
    <w:p w:rsidR="00F77F97" w:rsidRPr="001F4DE4" w:rsidP="003F6451">
      <w:pPr>
        <w:numPr>
          <w:numId w:val="36"/>
        </w:numPr>
        <w:tabs>
          <w:tab w:val="clear" w:pos="720"/>
        </w:tabs>
        <w:bidi w:val="0"/>
        <w:ind w:left="0" w:firstLine="284"/>
        <w:jc w:val="both"/>
        <w:rPr>
          <w:rFonts w:ascii="Times New Roman" w:hAnsi="Times New Roman"/>
        </w:rPr>
      </w:pPr>
      <w:r w:rsidRPr="001F4DE4">
        <w:rPr>
          <w:rFonts w:ascii="Times New Roman" w:hAnsi="Times New Roman"/>
        </w:rPr>
        <w:t>Policajný útvar zruší tolerovaný pobyt, ak</w:t>
      </w:r>
    </w:p>
    <w:p w:rsidR="00F77F97" w:rsidRPr="001F4DE4" w:rsidP="003F6451">
      <w:pPr>
        <w:pStyle w:val="ListParagraph"/>
        <w:numPr>
          <w:numId w:val="133"/>
        </w:numPr>
        <w:bidi w:val="0"/>
        <w:ind w:left="426" w:hanging="422"/>
        <w:jc w:val="both"/>
        <w:rPr>
          <w:rFonts w:ascii="Times New Roman" w:hAnsi="Times New Roman"/>
        </w:rPr>
      </w:pPr>
      <w:r w:rsidRPr="001F4DE4">
        <w:rPr>
          <w:rFonts w:ascii="Times New Roman" w:hAnsi="Times New Roman"/>
        </w:rPr>
        <w:t xml:space="preserve">zistí, že zanikol dôvod, pre ktorý bol udelený tolerovaný pobyt, </w:t>
      </w:r>
    </w:p>
    <w:p w:rsidR="00F77F97" w:rsidRPr="001F4DE4" w:rsidP="003F6451">
      <w:pPr>
        <w:pStyle w:val="ListParagraph"/>
        <w:numPr>
          <w:numId w:val="133"/>
        </w:numPr>
        <w:bidi w:val="0"/>
        <w:ind w:left="426" w:hanging="422"/>
        <w:jc w:val="both"/>
        <w:rPr>
          <w:rFonts w:ascii="Times New Roman" w:hAnsi="Times New Roman"/>
        </w:rPr>
      </w:pPr>
      <w:r w:rsidRPr="001F4DE4">
        <w:rPr>
          <w:rFonts w:ascii="Times New Roman" w:hAnsi="Times New Roman"/>
        </w:rPr>
        <w:t>ohrozuje bezpečnosť štátu alebo verejný poriadok, ak ide o štátneho príslušníka tretej krajiny podľa § 5</w:t>
      </w:r>
      <w:r w:rsidRPr="001F4DE4" w:rsidR="00864BEB">
        <w:rPr>
          <w:rFonts w:ascii="Times New Roman" w:hAnsi="Times New Roman"/>
        </w:rPr>
        <w:t>8</w:t>
      </w:r>
      <w:r w:rsidRPr="001F4DE4">
        <w:rPr>
          <w:rFonts w:ascii="Times New Roman" w:hAnsi="Times New Roman"/>
        </w:rPr>
        <w:t xml:space="preserve"> ods. 2 písm. b), c) alebo ods. 3,</w:t>
      </w:r>
    </w:p>
    <w:p w:rsidR="00F77F97" w:rsidRPr="001F4DE4" w:rsidP="003F6451">
      <w:pPr>
        <w:pStyle w:val="ListParagraph"/>
        <w:numPr>
          <w:numId w:val="133"/>
        </w:numPr>
        <w:bidi w:val="0"/>
        <w:ind w:left="426" w:hanging="422"/>
        <w:jc w:val="both"/>
        <w:rPr>
          <w:rFonts w:ascii="Times New Roman" w:hAnsi="Times New Roman"/>
        </w:rPr>
      </w:pPr>
      <w:r w:rsidRPr="001F4DE4">
        <w:rPr>
          <w:rFonts w:ascii="Times New Roman" w:hAnsi="Times New Roman"/>
        </w:rPr>
        <w:t>zistí skutočnosti, ktoré sú dôvodom na zamietnutie žiadosti podľa § 5</w:t>
      </w:r>
      <w:r w:rsidRPr="001F4DE4" w:rsidR="00864BEB">
        <w:rPr>
          <w:rFonts w:ascii="Times New Roman" w:hAnsi="Times New Roman"/>
        </w:rPr>
        <w:t>9</w:t>
      </w:r>
      <w:r w:rsidRPr="001F4DE4">
        <w:rPr>
          <w:rFonts w:ascii="Times New Roman" w:hAnsi="Times New Roman"/>
        </w:rPr>
        <w:t xml:space="preserve"> ods. 12,</w:t>
      </w:r>
      <w:r w:rsidRPr="001F4DE4" w:rsidR="00BC0407">
        <w:rPr>
          <w:rFonts w:ascii="Times New Roman" w:hAnsi="Times New Roman"/>
        </w:rPr>
        <w:t xml:space="preserve"> </w:t>
      </w:r>
      <w:r w:rsidRPr="001F4DE4" w:rsidR="00BC0407">
        <w:rPr>
          <w:rFonts w:ascii="Times New Roman" w:hAnsi="Times New Roman"/>
          <w:bCs/>
          <w:color w:val="303030"/>
        </w:rPr>
        <w:t>alebo</w:t>
      </w:r>
    </w:p>
    <w:p w:rsidR="00F77F97" w:rsidRPr="001F4DE4" w:rsidP="003F6451">
      <w:pPr>
        <w:pStyle w:val="ListParagraph"/>
        <w:numPr>
          <w:numId w:val="133"/>
        </w:numPr>
        <w:bidi w:val="0"/>
        <w:ind w:left="426" w:hanging="422"/>
        <w:jc w:val="both"/>
        <w:rPr>
          <w:rFonts w:ascii="Times New Roman" w:hAnsi="Times New Roman"/>
        </w:rPr>
      </w:pPr>
      <w:r w:rsidRPr="001F4DE4">
        <w:rPr>
          <w:rFonts w:ascii="Times New Roman" w:hAnsi="Times New Roman"/>
        </w:rPr>
        <w:t>ide o štátneho príslušníka tretej krajiny podľa § 5</w:t>
      </w:r>
      <w:r w:rsidRPr="001F4DE4" w:rsidR="00864BEB">
        <w:rPr>
          <w:rFonts w:ascii="Times New Roman" w:hAnsi="Times New Roman"/>
        </w:rPr>
        <w:t>8</w:t>
      </w:r>
      <w:r w:rsidRPr="001F4DE4">
        <w:rPr>
          <w:rFonts w:ascii="Times New Roman" w:hAnsi="Times New Roman"/>
        </w:rPr>
        <w:t xml:space="preserve"> ods. 2 písm. c), ktorý obnovil </w:t>
      </w:r>
      <w:r w:rsidR="00582D4A">
        <w:rPr>
          <w:rFonts w:ascii="Times New Roman" w:hAnsi="Times New Roman"/>
        </w:rPr>
        <w:t xml:space="preserve">                      </w:t>
      </w:r>
      <w:r w:rsidRPr="001F4DE4">
        <w:rPr>
          <w:rFonts w:ascii="Times New Roman" w:hAnsi="Times New Roman"/>
        </w:rPr>
        <w:t xml:space="preserve">z vlastnej vôle kontakty s osobami podozrivými zo spáchania trestného činu súvisiaceho </w:t>
      </w:r>
      <w:r w:rsidR="00582D4A">
        <w:rPr>
          <w:rFonts w:ascii="Times New Roman" w:hAnsi="Times New Roman"/>
        </w:rPr>
        <w:t xml:space="preserve">  </w:t>
      </w:r>
      <w:r w:rsidRPr="001F4DE4">
        <w:rPr>
          <w:rFonts w:ascii="Times New Roman" w:hAnsi="Times New Roman"/>
        </w:rPr>
        <w:t>s obchodovaním s ľuďmi, ktorý predstiera spoluprácu s orgánmi činnými v trestnom konaní alebo ktorý prestal spolupracovať s orgánmi činnými v trestnom konaní.</w:t>
      </w:r>
    </w:p>
    <w:p w:rsidR="00F77F97" w:rsidRPr="001F4DE4" w:rsidP="007F2D5C">
      <w:pPr>
        <w:bidi w:val="0"/>
        <w:jc w:val="both"/>
        <w:rPr>
          <w:rFonts w:ascii="Times New Roman" w:hAnsi="Times New Roman"/>
        </w:rPr>
      </w:pPr>
    </w:p>
    <w:p w:rsidR="00F77F97" w:rsidRPr="001F4DE4" w:rsidP="003F6451">
      <w:pPr>
        <w:numPr>
          <w:numId w:val="36"/>
        </w:numPr>
        <w:tabs>
          <w:tab w:val="clear" w:pos="720"/>
        </w:tabs>
        <w:bidi w:val="0"/>
        <w:ind w:left="0" w:firstLine="284"/>
        <w:jc w:val="both"/>
        <w:rPr>
          <w:rFonts w:ascii="Times New Roman" w:hAnsi="Times New Roman"/>
        </w:rPr>
      </w:pPr>
      <w:r w:rsidRPr="001F4DE4">
        <w:rPr>
          <w:rFonts w:ascii="Times New Roman" w:hAnsi="Times New Roman"/>
          <w:color w:val="000000"/>
        </w:rPr>
        <w:t>Proti rozhodnutiu o zrušení tolerovaného pobytu štátny príslušník tretej krajiny môže podať odvolanie, ktoré nemá odkladný účinok.</w:t>
      </w:r>
    </w:p>
    <w:p w:rsidR="0054547C" w:rsidRPr="001F4DE4" w:rsidP="007F2D5C">
      <w:pPr>
        <w:bidi w:val="0"/>
        <w:jc w:val="center"/>
        <w:rPr>
          <w:rFonts w:ascii="Times New Roman" w:hAnsi="Times New Roman"/>
          <w:b/>
          <w:color w:val="000000"/>
        </w:rPr>
      </w:pPr>
    </w:p>
    <w:p w:rsidR="00F77F97" w:rsidRPr="001F4DE4" w:rsidP="007F2D5C">
      <w:pPr>
        <w:bidi w:val="0"/>
        <w:jc w:val="center"/>
        <w:rPr>
          <w:rFonts w:ascii="Times New Roman" w:hAnsi="Times New Roman"/>
          <w:b/>
          <w:color w:val="000000"/>
        </w:rPr>
      </w:pPr>
      <w:r w:rsidRPr="001F4DE4">
        <w:rPr>
          <w:rFonts w:ascii="Times New Roman" w:hAnsi="Times New Roman"/>
          <w:b/>
          <w:color w:val="000000"/>
        </w:rPr>
        <w:t>Štvrtý oddiel</w:t>
      </w:r>
    </w:p>
    <w:p w:rsidR="00F77F97" w:rsidRPr="001F4DE4" w:rsidP="007F2D5C">
      <w:pPr>
        <w:bidi w:val="0"/>
        <w:jc w:val="center"/>
        <w:rPr>
          <w:rFonts w:ascii="Times New Roman" w:hAnsi="Times New Roman"/>
          <w:b/>
        </w:rPr>
      </w:pPr>
      <w:r w:rsidRPr="001F4DE4">
        <w:rPr>
          <w:rFonts w:ascii="Times New Roman" w:hAnsi="Times New Roman"/>
          <w:b/>
        </w:rPr>
        <w:t xml:space="preserve">Narodenie štátneho príslušníka tretej krajiny na území Slovenskej republiky </w:t>
      </w:r>
    </w:p>
    <w:p w:rsidR="00F77F97" w:rsidRPr="001F4DE4" w:rsidP="007F2D5C">
      <w:pPr>
        <w:bidi w:val="0"/>
        <w:jc w:val="center"/>
        <w:rPr>
          <w:rFonts w:ascii="Times New Roman" w:hAnsi="Times New Roman"/>
          <w:b/>
        </w:rPr>
      </w:pPr>
      <w:r w:rsidRPr="001F4DE4">
        <w:rPr>
          <w:rFonts w:ascii="Times New Roman" w:hAnsi="Times New Roman"/>
          <w:b/>
        </w:rPr>
        <w:t xml:space="preserve">alebo členského štátu </w:t>
      </w:r>
    </w:p>
    <w:p w:rsidR="00F77F97" w:rsidRPr="001F4DE4" w:rsidP="007F2D5C">
      <w:pPr>
        <w:bidi w:val="0"/>
        <w:jc w:val="center"/>
        <w:rPr>
          <w:rFonts w:ascii="Times New Roman" w:hAnsi="Times New Roman"/>
        </w:rPr>
      </w:pPr>
    </w:p>
    <w:p w:rsidR="00F77F97" w:rsidRPr="001F4DE4" w:rsidP="007F2D5C">
      <w:pPr>
        <w:bidi w:val="0"/>
        <w:jc w:val="center"/>
        <w:rPr>
          <w:rFonts w:ascii="Times New Roman" w:hAnsi="Times New Roman"/>
          <w:b/>
          <w:color w:val="000000"/>
        </w:rPr>
      </w:pPr>
      <w:r w:rsidRPr="001F4DE4" w:rsidR="001D5BAD">
        <w:rPr>
          <w:rFonts w:ascii="Times New Roman" w:hAnsi="Times New Roman"/>
          <w:b/>
          <w:color w:val="000000"/>
        </w:rPr>
        <w:t>§ 62</w:t>
      </w:r>
    </w:p>
    <w:p w:rsidR="00F77F97" w:rsidRPr="001F4DE4" w:rsidP="007F2D5C">
      <w:pPr>
        <w:bidi w:val="0"/>
        <w:jc w:val="both"/>
        <w:rPr>
          <w:rFonts w:ascii="Times New Roman" w:hAnsi="Times New Roman"/>
        </w:rPr>
      </w:pPr>
    </w:p>
    <w:p w:rsidR="00F77F97" w:rsidRPr="001F4DE4" w:rsidP="003F6451">
      <w:pPr>
        <w:pStyle w:val="ListParagraph"/>
        <w:numPr>
          <w:numId w:val="134"/>
        </w:numPr>
        <w:bidi w:val="0"/>
        <w:ind w:left="0" w:firstLine="284"/>
        <w:jc w:val="both"/>
        <w:rPr>
          <w:rFonts w:ascii="Times New Roman" w:hAnsi="Times New Roman"/>
          <w:color w:val="000000"/>
        </w:rPr>
      </w:pPr>
      <w:r w:rsidRPr="001F4DE4">
        <w:rPr>
          <w:rFonts w:ascii="Times New Roman" w:hAnsi="Times New Roman"/>
          <w:color w:val="000000"/>
        </w:rPr>
        <w:t>Ak sa narodí na území Slovenskej republiky alebo členského štátu štátny príslušník tretej krajiny, ktorého rodič má udelený pobyt podľa tohto zákona, môže rodič štátneho príslušníka tretej krajiny narodeného na území Slovenskej republiky alebo členského štátu požiadať policajný útvar o udelenie pobytu. Policajný útvar udelí tomuto dieťaťu</w:t>
      </w:r>
    </w:p>
    <w:p w:rsidR="00F77F97" w:rsidRPr="001F4DE4" w:rsidP="003F6451">
      <w:pPr>
        <w:pStyle w:val="ListParagraph"/>
        <w:numPr>
          <w:numId w:val="135"/>
        </w:numPr>
        <w:bidi w:val="0"/>
        <w:ind w:left="426" w:hanging="422"/>
        <w:jc w:val="both"/>
        <w:rPr>
          <w:rFonts w:ascii="Times New Roman" w:hAnsi="Times New Roman"/>
          <w:color w:val="000000"/>
        </w:rPr>
      </w:pPr>
      <w:r w:rsidRPr="001F4DE4">
        <w:rPr>
          <w:rFonts w:ascii="Times New Roman" w:hAnsi="Times New Roman"/>
          <w:color w:val="000000"/>
        </w:rPr>
        <w:t>prechodný pobyt podľa § 27, ak majú rodičia udelený prechodný pobyt podľa tohto zákona,</w:t>
      </w:r>
    </w:p>
    <w:p w:rsidR="00F77F97" w:rsidRPr="001F4DE4" w:rsidP="003F6451">
      <w:pPr>
        <w:pStyle w:val="ListParagraph"/>
        <w:numPr>
          <w:numId w:val="135"/>
        </w:numPr>
        <w:bidi w:val="0"/>
        <w:ind w:left="426" w:hanging="422"/>
        <w:jc w:val="both"/>
        <w:rPr>
          <w:rFonts w:ascii="Times New Roman" w:hAnsi="Times New Roman"/>
          <w:color w:val="000000"/>
        </w:rPr>
      </w:pPr>
      <w:r w:rsidRPr="001F4DE4">
        <w:rPr>
          <w:rFonts w:ascii="Times New Roman" w:hAnsi="Times New Roman"/>
          <w:color w:val="000000"/>
        </w:rPr>
        <w:t>prechodný pobyt podľa § 27, ak má rodič u</w:t>
      </w:r>
      <w:r w:rsidRPr="001F4DE4" w:rsidR="00864BEB">
        <w:rPr>
          <w:rFonts w:ascii="Times New Roman" w:hAnsi="Times New Roman"/>
          <w:color w:val="000000"/>
        </w:rPr>
        <w:t>delený dlhodobý pobyt podľa § 5</w:t>
      </w:r>
      <w:r w:rsidR="00E16CF0">
        <w:rPr>
          <w:rFonts w:ascii="Times New Roman" w:hAnsi="Times New Roman"/>
          <w:color w:val="000000"/>
        </w:rPr>
        <w:t>2</w:t>
      </w:r>
      <w:r w:rsidRPr="001F4DE4">
        <w:rPr>
          <w:rFonts w:ascii="Times New Roman" w:hAnsi="Times New Roman"/>
          <w:color w:val="000000"/>
        </w:rPr>
        <w:t>,</w:t>
      </w:r>
    </w:p>
    <w:p w:rsidR="00F77F97" w:rsidRPr="001F4DE4" w:rsidP="003F6451">
      <w:pPr>
        <w:pStyle w:val="ListParagraph"/>
        <w:numPr>
          <w:numId w:val="135"/>
        </w:numPr>
        <w:bidi w:val="0"/>
        <w:ind w:left="426" w:hanging="422"/>
        <w:jc w:val="both"/>
        <w:rPr>
          <w:rFonts w:ascii="Times New Roman" w:hAnsi="Times New Roman"/>
          <w:color w:val="000000"/>
        </w:rPr>
      </w:pPr>
      <w:r w:rsidRPr="001F4DE4">
        <w:rPr>
          <w:rFonts w:ascii="Times New Roman" w:hAnsi="Times New Roman"/>
          <w:color w:val="000000"/>
        </w:rPr>
        <w:t>trvalý pobyt podľa § 4</w:t>
      </w:r>
      <w:r w:rsidRPr="001F4DE4" w:rsidR="00864BEB">
        <w:rPr>
          <w:rFonts w:ascii="Times New Roman" w:hAnsi="Times New Roman"/>
          <w:color w:val="000000"/>
        </w:rPr>
        <w:t>3</w:t>
      </w:r>
      <w:r w:rsidRPr="001F4DE4">
        <w:rPr>
          <w:rFonts w:ascii="Times New Roman" w:hAnsi="Times New Roman"/>
          <w:color w:val="000000"/>
        </w:rPr>
        <w:t>, ak má rodič udelený trvalý pobyt podľa § 4</w:t>
      </w:r>
      <w:r w:rsidRPr="001F4DE4" w:rsidR="00864BEB">
        <w:rPr>
          <w:rFonts w:ascii="Times New Roman" w:hAnsi="Times New Roman"/>
          <w:color w:val="000000"/>
        </w:rPr>
        <w:t>3</w:t>
      </w:r>
      <w:r w:rsidRPr="001F4DE4">
        <w:rPr>
          <w:rFonts w:ascii="Times New Roman" w:hAnsi="Times New Roman"/>
          <w:color w:val="000000"/>
        </w:rPr>
        <w:t xml:space="preserve"> alebo § 4</w:t>
      </w:r>
      <w:r w:rsidR="0064521B">
        <w:rPr>
          <w:rFonts w:ascii="Times New Roman" w:hAnsi="Times New Roman"/>
          <w:color w:val="000000"/>
        </w:rPr>
        <w:t>6</w:t>
      </w:r>
      <w:r w:rsidRPr="001F4DE4">
        <w:rPr>
          <w:rFonts w:ascii="Times New Roman" w:hAnsi="Times New Roman"/>
          <w:color w:val="000000"/>
        </w:rPr>
        <w:t>.</w:t>
      </w:r>
    </w:p>
    <w:p w:rsidR="00F77F97" w:rsidRPr="001F4DE4" w:rsidP="007F2D5C">
      <w:pPr>
        <w:bidi w:val="0"/>
        <w:jc w:val="both"/>
        <w:rPr>
          <w:rFonts w:ascii="Times New Roman" w:hAnsi="Times New Roman"/>
          <w:color w:val="000000"/>
        </w:rPr>
      </w:pPr>
    </w:p>
    <w:p w:rsidR="00F77F97" w:rsidRPr="001F4DE4" w:rsidP="003F6451">
      <w:pPr>
        <w:pStyle w:val="ListParagraph"/>
        <w:numPr>
          <w:numId w:val="134"/>
        </w:numPr>
        <w:bidi w:val="0"/>
        <w:ind w:left="0" w:firstLine="284"/>
        <w:jc w:val="both"/>
        <w:rPr>
          <w:rFonts w:ascii="Times New Roman" w:hAnsi="Times New Roman"/>
          <w:color w:val="000000"/>
        </w:rPr>
      </w:pPr>
      <w:r w:rsidRPr="001F4DE4">
        <w:rPr>
          <w:rFonts w:ascii="Times New Roman" w:hAnsi="Times New Roman"/>
        </w:rPr>
        <w:t>K žiadosti podľa odseku 1 rodič predloží</w:t>
      </w:r>
    </w:p>
    <w:p w:rsidR="00F77F97" w:rsidRPr="001F4DE4" w:rsidP="003F6451">
      <w:pPr>
        <w:pStyle w:val="ListParagraph"/>
        <w:numPr>
          <w:numId w:val="136"/>
        </w:numPr>
        <w:bidi w:val="0"/>
        <w:ind w:left="426" w:hanging="422"/>
        <w:jc w:val="both"/>
        <w:rPr>
          <w:rFonts w:ascii="Times New Roman" w:hAnsi="Times New Roman"/>
          <w:color w:val="000000"/>
        </w:rPr>
      </w:pPr>
      <w:r w:rsidRPr="001F4DE4" w:rsidR="00892E17">
        <w:rPr>
          <w:rFonts w:ascii="Times New Roman" w:hAnsi="Times New Roman"/>
        </w:rPr>
        <w:t xml:space="preserve">platný </w:t>
      </w:r>
      <w:r w:rsidRPr="001F4DE4">
        <w:rPr>
          <w:rFonts w:ascii="Times New Roman" w:hAnsi="Times New Roman"/>
          <w:color w:val="000000"/>
        </w:rPr>
        <w:t xml:space="preserve">cestovný doklad dieťaťa alebo vlastný </w:t>
      </w:r>
      <w:r w:rsidRPr="001F4DE4" w:rsidR="00892E17">
        <w:rPr>
          <w:rFonts w:ascii="Times New Roman" w:hAnsi="Times New Roman"/>
        </w:rPr>
        <w:t xml:space="preserve">platný </w:t>
      </w:r>
      <w:r w:rsidRPr="001F4DE4">
        <w:rPr>
          <w:rFonts w:ascii="Times New Roman" w:hAnsi="Times New Roman"/>
          <w:color w:val="000000"/>
        </w:rPr>
        <w:t>cestovný doklad, v ktorom je dieťa zapísané,</w:t>
      </w:r>
    </w:p>
    <w:p w:rsidR="00F77F97" w:rsidRPr="001F4DE4" w:rsidP="003F6451">
      <w:pPr>
        <w:pStyle w:val="ListParagraph"/>
        <w:numPr>
          <w:numId w:val="136"/>
        </w:numPr>
        <w:bidi w:val="0"/>
        <w:ind w:left="426" w:hanging="422"/>
        <w:jc w:val="both"/>
        <w:rPr>
          <w:rFonts w:ascii="Times New Roman" w:hAnsi="Times New Roman"/>
          <w:color w:val="000000"/>
        </w:rPr>
      </w:pPr>
      <w:r w:rsidRPr="001F4DE4">
        <w:rPr>
          <w:rFonts w:ascii="Times New Roman" w:hAnsi="Times New Roman"/>
          <w:color w:val="000000"/>
        </w:rPr>
        <w:t>rodný list dieťaťa,</w:t>
      </w:r>
    </w:p>
    <w:p w:rsidR="00F77F97" w:rsidRPr="001F4DE4" w:rsidP="003F6451">
      <w:pPr>
        <w:pStyle w:val="ListParagraph"/>
        <w:numPr>
          <w:numId w:val="136"/>
        </w:numPr>
        <w:bidi w:val="0"/>
        <w:ind w:left="426" w:hanging="422"/>
        <w:jc w:val="both"/>
        <w:rPr>
          <w:rFonts w:ascii="Times New Roman" w:hAnsi="Times New Roman"/>
          <w:color w:val="000000"/>
        </w:rPr>
      </w:pPr>
      <w:r w:rsidRPr="001F4DE4">
        <w:rPr>
          <w:rFonts w:ascii="Times New Roman" w:hAnsi="Times New Roman"/>
          <w:color w:val="000000"/>
        </w:rPr>
        <w:t xml:space="preserve">dve fotografie dieťaťa s rozmermi 3 x </w:t>
      </w:r>
      <w:smartTag w:uri="urn:schemas-microsoft-com:office:smarttags" w:element="metricconverter">
        <w:smartTagPr>
          <w:attr w:name="ProductID" w:val="3,5 cm"/>
        </w:smartTagPr>
        <w:r w:rsidRPr="001F4DE4">
          <w:rPr>
            <w:rFonts w:ascii="Times New Roman" w:hAnsi="Times New Roman"/>
            <w:color w:val="000000"/>
          </w:rPr>
          <w:t>3,5 cm</w:t>
        </w:r>
      </w:smartTag>
      <w:r w:rsidRPr="001F4DE4">
        <w:rPr>
          <w:rFonts w:ascii="Times New Roman" w:hAnsi="Times New Roman"/>
          <w:color w:val="000000"/>
        </w:rPr>
        <w:t>, zobrazujúce jeho aktuálnu podobu,</w:t>
      </w:r>
    </w:p>
    <w:p w:rsidR="00864BEB" w:rsidRPr="001F4DE4" w:rsidP="003F6451">
      <w:pPr>
        <w:pStyle w:val="ListParagraph"/>
        <w:numPr>
          <w:numId w:val="136"/>
        </w:numPr>
        <w:bidi w:val="0"/>
        <w:ind w:left="426" w:hanging="422"/>
        <w:jc w:val="both"/>
        <w:rPr>
          <w:rFonts w:ascii="Times New Roman" w:hAnsi="Times New Roman"/>
          <w:color w:val="000000"/>
        </w:rPr>
      </w:pPr>
      <w:r w:rsidRPr="001F4DE4">
        <w:rPr>
          <w:rFonts w:ascii="Times New Roman" w:hAnsi="Times New Roman"/>
          <w:color w:val="000000"/>
        </w:rPr>
        <w:t>doklad o finančnom zabezpečení pobytu dieťaťa,</w:t>
      </w:r>
    </w:p>
    <w:p w:rsidR="00F77F97" w:rsidRPr="001F4DE4" w:rsidP="003F6451">
      <w:pPr>
        <w:pStyle w:val="ListParagraph"/>
        <w:numPr>
          <w:numId w:val="136"/>
        </w:numPr>
        <w:bidi w:val="0"/>
        <w:ind w:left="426" w:hanging="422"/>
        <w:jc w:val="both"/>
        <w:rPr>
          <w:rFonts w:ascii="Times New Roman" w:hAnsi="Times New Roman"/>
          <w:color w:val="000000"/>
        </w:rPr>
      </w:pPr>
      <w:r w:rsidRPr="001F4DE4">
        <w:rPr>
          <w:rFonts w:ascii="Times New Roman" w:hAnsi="Times New Roman"/>
          <w:color w:val="000000"/>
        </w:rPr>
        <w:t xml:space="preserve">doklad o zdravotnom poistení </w:t>
      </w:r>
      <w:r w:rsidRPr="001F4DE4" w:rsidR="00115437">
        <w:rPr>
          <w:rFonts w:ascii="Times New Roman" w:hAnsi="Times New Roman"/>
          <w:color w:val="000000"/>
        </w:rPr>
        <w:t xml:space="preserve">dieťaťa </w:t>
      </w:r>
      <w:r w:rsidRPr="001F4DE4">
        <w:rPr>
          <w:rFonts w:ascii="Times New Roman" w:hAnsi="Times New Roman"/>
          <w:color w:val="000000"/>
        </w:rPr>
        <w:t>a</w:t>
      </w:r>
    </w:p>
    <w:p w:rsidR="00F77F97" w:rsidRPr="001F4DE4" w:rsidP="003F6451">
      <w:pPr>
        <w:pStyle w:val="ListParagraph"/>
        <w:numPr>
          <w:numId w:val="136"/>
        </w:numPr>
        <w:bidi w:val="0"/>
        <w:ind w:left="426" w:hanging="422"/>
        <w:jc w:val="both"/>
        <w:rPr>
          <w:rFonts w:ascii="Times New Roman" w:hAnsi="Times New Roman"/>
          <w:color w:val="000000"/>
        </w:rPr>
      </w:pPr>
      <w:r w:rsidRPr="001F4DE4">
        <w:rPr>
          <w:rFonts w:ascii="Times New Roman" w:hAnsi="Times New Roman"/>
          <w:color w:val="000000"/>
        </w:rPr>
        <w:t>doklad o zabezpečení ubytovania</w:t>
      </w:r>
      <w:r w:rsidRPr="001F4DE4" w:rsidR="00115437">
        <w:rPr>
          <w:rFonts w:ascii="Times New Roman" w:hAnsi="Times New Roman"/>
          <w:color w:val="000000"/>
        </w:rPr>
        <w:t xml:space="preserve"> dieťaťa</w:t>
      </w:r>
      <w:r w:rsidRPr="001F4DE4">
        <w:rPr>
          <w:rFonts w:ascii="Times New Roman" w:hAnsi="Times New Roman"/>
          <w:color w:val="000000"/>
        </w:rPr>
        <w:t>.</w:t>
      </w:r>
    </w:p>
    <w:p w:rsidR="00F77F97" w:rsidRPr="001F4DE4" w:rsidP="007F2D5C">
      <w:pPr>
        <w:bidi w:val="0"/>
        <w:jc w:val="both"/>
        <w:rPr>
          <w:rFonts w:ascii="Times New Roman" w:hAnsi="Times New Roman"/>
          <w:color w:val="000000"/>
        </w:rPr>
      </w:pPr>
    </w:p>
    <w:p w:rsidR="00F77F97" w:rsidRPr="001F4DE4" w:rsidP="003F6451">
      <w:pPr>
        <w:pStyle w:val="ListParagraph"/>
        <w:numPr>
          <w:numId w:val="134"/>
        </w:numPr>
        <w:bidi w:val="0"/>
        <w:ind w:left="0" w:firstLine="284"/>
        <w:jc w:val="both"/>
        <w:rPr>
          <w:rFonts w:ascii="Times New Roman" w:hAnsi="Times New Roman"/>
          <w:color w:val="000000"/>
        </w:rPr>
      </w:pPr>
      <w:r w:rsidRPr="001F4DE4">
        <w:rPr>
          <w:rFonts w:ascii="Times New Roman" w:hAnsi="Times New Roman"/>
        </w:rPr>
        <w:t xml:space="preserve">Ak rodič za štátneho príslušníka tretej krajiny narodeného na území Slovenskej republiky alebo členského štátu nepožiada o udelenie pobytu podľa tohto zákona, </w:t>
      </w:r>
      <w:r w:rsidRPr="001F4DE4" w:rsidR="00D34D31">
        <w:rPr>
          <w:rFonts w:ascii="Times New Roman" w:hAnsi="Times New Roman"/>
        </w:rPr>
        <w:t xml:space="preserve">je povinný </w:t>
      </w:r>
      <w:r w:rsidRPr="001F4DE4">
        <w:rPr>
          <w:rFonts w:ascii="Times New Roman" w:hAnsi="Times New Roman"/>
        </w:rPr>
        <w:t>zabezpeč</w:t>
      </w:r>
      <w:r w:rsidRPr="001F4DE4" w:rsidR="00D34D31">
        <w:rPr>
          <w:rFonts w:ascii="Times New Roman" w:hAnsi="Times New Roman"/>
        </w:rPr>
        <w:t>iť</w:t>
      </w:r>
      <w:r w:rsidRPr="001F4DE4">
        <w:rPr>
          <w:rFonts w:ascii="Times New Roman" w:hAnsi="Times New Roman"/>
        </w:rPr>
        <w:t xml:space="preserve"> jeho vycestovanie</w:t>
      </w:r>
      <w:r w:rsidRPr="001F4DE4" w:rsidR="0065595E">
        <w:rPr>
          <w:rFonts w:ascii="Times New Roman" w:hAnsi="Times New Roman"/>
        </w:rPr>
        <w:t xml:space="preserve"> do 90 dní od narodenia</w:t>
      </w:r>
      <w:r w:rsidRPr="001F4DE4" w:rsidR="00D34D31">
        <w:rPr>
          <w:rFonts w:ascii="Times New Roman" w:hAnsi="Times New Roman"/>
        </w:rPr>
        <w:t>,</w:t>
      </w:r>
      <w:r w:rsidRPr="001F4DE4" w:rsidR="005D7793">
        <w:rPr>
          <w:rFonts w:ascii="Times New Roman" w:hAnsi="Times New Roman"/>
        </w:rPr>
        <w:t xml:space="preserve"> ak tomu nebránia vážne dôvody.</w:t>
      </w:r>
    </w:p>
    <w:p w:rsidR="00F77F97" w:rsidRPr="001F4DE4" w:rsidP="007F2D5C">
      <w:pPr>
        <w:pStyle w:val="ListParagraph"/>
        <w:bidi w:val="0"/>
        <w:ind w:left="284"/>
        <w:jc w:val="both"/>
        <w:rPr>
          <w:rFonts w:ascii="Times New Roman" w:hAnsi="Times New Roman"/>
          <w:color w:val="000000"/>
        </w:rPr>
      </w:pPr>
    </w:p>
    <w:p w:rsidR="00F77F97" w:rsidRPr="001F4DE4" w:rsidP="003F6451">
      <w:pPr>
        <w:pStyle w:val="ListParagraph"/>
        <w:numPr>
          <w:numId w:val="134"/>
        </w:numPr>
        <w:bidi w:val="0"/>
        <w:ind w:left="0" w:firstLine="284"/>
        <w:jc w:val="both"/>
        <w:rPr>
          <w:rFonts w:ascii="Times New Roman" w:hAnsi="Times New Roman"/>
          <w:color w:val="000000"/>
        </w:rPr>
      </w:pPr>
      <w:r w:rsidRPr="001F4DE4">
        <w:rPr>
          <w:rFonts w:ascii="Times New Roman" w:hAnsi="Times New Roman"/>
          <w:color w:val="000000"/>
        </w:rPr>
        <w:t>Policajný útvar rozhodne o žiadosti podľa odseku 1 do 30 dní od doručenia žiadosti policajnému útvaru.</w:t>
      </w:r>
      <w:r w:rsidRPr="001F4DE4">
        <w:rPr>
          <w:rFonts w:ascii="Times New Roman" w:hAnsi="Times New Roman"/>
        </w:rPr>
        <w:t xml:space="preserve"> Pobyt štátneho príslušníka tretej krajiny narodeného na území Slovenskej republiky alebo členského </w:t>
      </w:r>
      <w:r w:rsidRPr="001F4DE4">
        <w:rPr>
          <w:rFonts w:ascii="Times New Roman" w:hAnsi="Times New Roman"/>
          <w:color w:val="000000"/>
        </w:rPr>
        <w:t xml:space="preserve">štátu sa považuje za oprávnený až do právoplatného rozhodnutia </w:t>
      </w:r>
      <w:r w:rsidR="00582D4A">
        <w:rPr>
          <w:rFonts w:ascii="Times New Roman" w:hAnsi="Times New Roman"/>
          <w:color w:val="000000"/>
        </w:rPr>
        <w:t xml:space="preserve">           </w:t>
      </w:r>
      <w:r w:rsidRPr="001F4DE4">
        <w:rPr>
          <w:rFonts w:ascii="Times New Roman" w:hAnsi="Times New Roman"/>
          <w:color w:val="000000"/>
        </w:rPr>
        <w:t>o žiadosti podľa odseku</w:t>
      </w:r>
      <w:r w:rsidRPr="001F4DE4">
        <w:rPr>
          <w:rFonts w:ascii="Times New Roman" w:hAnsi="Times New Roman"/>
        </w:rPr>
        <w:t xml:space="preserve"> 1.</w:t>
      </w:r>
    </w:p>
    <w:p w:rsidR="00F77F97" w:rsidRPr="001F4DE4" w:rsidP="007F2D5C">
      <w:pPr>
        <w:pStyle w:val="ListParagraph"/>
        <w:bidi w:val="0"/>
        <w:ind w:left="284"/>
        <w:jc w:val="both"/>
        <w:rPr>
          <w:rFonts w:ascii="Times New Roman" w:hAnsi="Times New Roman"/>
          <w:color w:val="000000"/>
        </w:rPr>
      </w:pPr>
    </w:p>
    <w:p w:rsidR="00F77F97" w:rsidRPr="001F4DE4" w:rsidP="003F6451">
      <w:pPr>
        <w:pStyle w:val="ListParagraph"/>
        <w:numPr>
          <w:numId w:val="134"/>
        </w:numPr>
        <w:bidi w:val="0"/>
        <w:ind w:left="0" w:firstLine="284"/>
        <w:jc w:val="both"/>
        <w:rPr>
          <w:rFonts w:ascii="Times New Roman" w:hAnsi="Times New Roman"/>
          <w:color w:val="000000"/>
        </w:rPr>
      </w:pPr>
      <w:r w:rsidRPr="001F4DE4">
        <w:rPr>
          <w:rFonts w:ascii="Times New Roman" w:hAnsi="Times New Roman"/>
        </w:rPr>
        <w:t xml:space="preserve">Ak sa žiadosti podľa odseku 1 vyhovie, policajný útvar rozhodnutie nevydáva </w:t>
      </w:r>
      <w:r w:rsidR="00582D4A">
        <w:rPr>
          <w:rFonts w:ascii="Times New Roman" w:hAnsi="Times New Roman"/>
        </w:rPr>
        <w:t xml:space="preserve">                   </w:t>
      </w:r>
      <w:r w:rsidRPr="001F4DE4">
        <w:rPr>
          <w:rFonts w:ascii="Times New Roman" w:hAnsi="Times New Roman"/>
        </w:rPr>
        <w:t xml:space="preserve">a  </w:t>
      </w:r>
      <w:r w:rsidRPr="001F4DE4" w:rsidR="00B644B0">
        <w:rPr>
          <w:rFonts w:ascii="Times New Roman" w:hAnsi="Times New Roman"/>
        </w:rPr>
        <w:t>rodičovi</w:t>
      </w:r>
      <w:r w:rsidRPr="001F4DE4">
        <w:rPr>
          <w:rFonts w:ascii="Times New Roman" w:hAnsi="Times New Roman"/>
        </w:rPr>
        <w:t xml:space="preserve"> zašle písomné oznámenie, že </w:t>
      </w:r>
      <w:r w:rsidRPr="001F4DE4" w:rsidR="00B644B0">
        <w:rPr>
          <w:rFonts w:ascii="Times New Roman" w:hAnsi="Times New Roman"/>
        </w:rPr>
        <w:t>dieťaťu</w:t>
      </w:r>
      <w:r w:rsidRPr="001F4DE4">
        <w:rPr>
          <w:rFonts w:ascii="Times New Roman" w:hAnsi="Times New Roman"/>
        </w:rPr>
        <w:t xml:space="preserve"> bol udelený pobyt na území Slovenskej republiky, v ktorom uvedie dátum udelenia pobytu.</w:t>
      </w:r>
    </w:p>
    <w:p w:rsidR="00F77F97" w:rsidRPr="001F4DE4" w:rsidP="007F2D5C">
      <w:pPr>
        <w:pStyle w:val="ListParagraph"/>
        <w:bidi w:val="0"/>
        <w:ind w:left="284"/>
        <w:jc w:val="both"/>
        <w:rPr>
          <w:rFonts w:ascii="Times New Roman" w:hAnsi="Times New Roman"/>
          <w:color w:val="000000"/>
        </w:rPr>
      </w:pPr>
    </w:p>
    <w:p w:rsidR="00F77F97" w:rsidRPr="001F4DE4" w:rsidP="003F6451">
      <w:pPr>
        <w:pStyle w:val="ListParagraph"/>
        <w:numPr>
          <w:numId w:val="134"/>
        </w:numPr>
        <w:bidi w:val="0"/>
        <w:ind w:left="0" w:firstLine="284"/>
        <w:jc w:val="both"/>
        <w:rPr>
          <w:rFonts w:ascii="Times New Roman" w:hAnsi="Times New Roman"/>
          <w:color w:val="000000"/>
        </w:rPr>
      </w:pPr>
      <w:r w:rsidRPr="001F4DE4">
        <w:rPr>
          <w:rFonts w:ascii="Times New Roman" w:hAnsi="Times New Roman"/>
        </w:rPr>
        <w:t>Policajný útvar zamietne žiadosť podľa odseku 1, ak</w:t>
      </w:r>
    </w:p>
    <w:p w:rsidR="00F77F97" w:rsidRPr="001F4DE4" w:rsidP="003F6451">
      <w:pPr>
        <w:numPr>
          <w:numId w:val="84"/>
        </w:numPr>
        <w:tabs>
          <w:tab w:val="clear" w:pos="1800"/>
        </w:tabs>
        <w:bidi w:val="0"/>
        <w:ind w:left="426" w:hanging="426"/>
        <w:jc w:val="both"/>
        <w:rPr>
          <w:rFonts w:ascii="Times New Roman" w:hAnsi="Times New Roman"/>
        </w:rPr>
      </w:pPr>
      <w:r w:rsidRPr="001F4DE4" w:rsidR="00F91D33">
        <w:rPr>
          <w:rFonts w:ascii="Times New Roman" w:hAnsi="Times New Roman"/>
        </w:rPr>
        <w:t>rodič</w:t>
      </w:r>
      <w:r w:rsidRPr="001F4DE4">
        <w:rPr>
          <w:rFonts w:ascii="Times New Roman" w:hAnsi="Times New Roman"/>
        </w:rPr>
        <w:t xml:space="preserve"> predloží falošné alebo pozmenené doklady, alebo uvedie nepravdivé alebo zavádzajúce údaje,</w:t>
      </w:r>
    </w:p>
    <w:p w:rsidR="00F77F97" w:rsidRPr="001F4DE4" w:rsidP="003F6451">
      <w:pPr>
        <w:numPr>
          <w:numId w:val="84"/>
        </w:numPr>
        <w:tabs>
          <w:tab w:val="clear" w:pos="1800"/>
        </w:tabs>
        <w:bidi w:val="0"/>
        <w:ind w:left="426" w:hanging="426"/>
        <w:jc w:val="both"/>
        <w:rPr>
          <w:rFonts w:ascii="Times New Roman" w:hAnsi="Times New Roman"/>
        </w:rPr>
      </w:pPr>
      <w:r w:rsidRPr="001F4DE4">
        <w:rPr>
          <w:rFonts w:ascii="Times New Roman" w:hAnsi="Times New Roman"/>
        </w:rPr>
        <w:t>údaje v cestovnom doklade nezodpovedajú skutočnosti,</w:t>
      </w:r>
    </w:p>
    <w:p w:rsidR="00F77F97" w:rsidRPr="001F4DE4" w:rsidP="003F6451">
      <w:pPr>
        <w:numPr>
          <w:numId w:val="84"/>
        </w:numPr>
        <w:tabs>
          <w:tab w:val="clear" w:pos="1800"/>
        </w:tabs>
        <w:bidi w:val="0"/>
        <w:ind w:left="426" w:hanging="426"/>
        <w:jc w:val="both"/>
        <w:rPr>
          <w:rFonts w:ascii="Times New Roman" w:hAnsi="Times New Roman"/>
        </w:rPr>
      </w:pPr>
      <w:r w:rsidRPr="001F4DE4" w:rsidR="00F91D33">
        <w:rPr>
          <w:rFonts w:ascii="Times New Roman" w:hAnsi="Times New Roman"/>
        </w:rPr>
        <w:t>rodič</w:t>
      </w:r>
      <w:r w:rsidRPr="001F4DE4">
        <w:rPr>
          <w:rFonts w:ascii="Times New Roman" w:hAnsi="Times New Roman"/>
        </w:rPr>
        <w:t xml:space="preserve"> nepredložil doklady podľa odseku 2.</w:t>
      </w:r>
    </w:p>
    <w:p w:rsidR="00F77F97" w:rsidRPr="001F4DE4" w:rsidP="007F2D5C">
      <w:pPr>
        <w:bidi w:val="0"/>
        <w:jc w:val="both"/>
        <w:rPr>
          <w:rFonts w:ascii="Times New Roman" w:hAnsi="Times New Roman"/>
          <w:color w:val="000000"/>
        </w:rPr>
      </w:pPr>
    </w:p>
    <w:p w:rsidR="00F77F97" w:rsidRPr="001F4DE4" w:rsidP="003F6451">
      <w:pPr>
        <w:pStyle w:val="ListParagraph"/>
        <w:numPr>
          <w:numId w:val="134"/>
        </w:numPr>
        <w:bidi w:val="0"/>
        <w:ind w:left="0" w:firstLine="284"/>
        <w:jc w:val="both"/>
        <w:rPr>
          <w:rFonts w:ascii="Times New Roman" w:hAnsi="Times New Roman"/>
          <w:color w:val="000000"/>
        </w:rPr>
      </w:pPr>
      <w:r w:rsidRPr="001F4DE4">
        <w:rPr>
          <w:rFonts w:ascii="Times New Roman" w:hAnsi="Times New Roman"/>
          <w:color w:val="000000"/>
        </w:rPr>
        <w:t>Pri zániku a zrušení udeleného pobytu na základe žiadosti podľa odseku 1 platia ustanovenia tohto zákona podľa</w:t>
      </w:r>
      <w:r w:rsidRPr="001F4DE4" w:rsidR="00364DC6">
        <w:rPr>
          <w:rFonts w:ascii="Times New Roman" w:hAnsi="Times New Roman"/>
          <w:color w:val="000000"/>
        </w:rPr>
        <w:t xml:space="preserve"> druhu</w:t>
      </w:r>
      <w:r w:rsidRPr="001F4DE4">
        <w:rPr>
          <w:rFonts w:ascii="Times New Roman" w:hAnsi="Times New Roman"/>
          <w:color w:val="000000"/>
        </w:rPr>
        <w:t xml:space="preserve"> udeleného pobytu. </w:t>
      </w:r>
    </w:p>
    <w:p w:rsidR="00F77F97" w:rsidP="0007054C">
      <w:pPr>
        <w:bidi w:val="0"/>
        <w:jc w:val="center"/>
        <w:rPr>
          <w:rFonts w:ascii="Times New Roman" w:hAnsi="Times New Roman"/>
          <w:b/>
        </w:rPr>
      </w:pPr>
    </w:p>
    <w:p w:rsidR="00F77F97" w:rsidRPr="001F4DE4" w:rsidP="0007054C">
      <w:pPr>
        <w:bidi w:val="0"/>
        <w:jc w:val="center"/>
        <w:rPr>
          <w:rFonts w:ascii="Times New Roman" w:hAnsi="Times New Roman"/>
          <w:b/>
        </w:rPr>
      </w:pPr>
      <w:r w:rsidRPr="001F4DE4">
        <w:rPr>
          <w:rFonts w:ascii="Times New Roman" w:hAnsi="Times New Roman"/>
          <w:b/>
        </w:rPr>
        <w:t>DRUHÁ HLAVA</w:t>
      </w:r>
    </w:p>
    <w:p w:rsidR="00F77F97" w:rsidRPr="001F4DE4" w:rsidP="007F2D5C">
      <w:pPr>
        <w:bidi w:val="0"/>
        <w:jc w:val="center"/>
        <w:rPr>
          <w:rFonts w:ascii="Times New Roman" w:hAnsi="Times New Roman"/>
          <w:color w:val="000000"/>
        </w:rPr>
      </w:pPr>
      <w:r w:rsidRPr="001F4DE4">
        <w:rPr>
          <w:rFonts w:ascii="Times New Roman" w:hAnsi="Times New Roman"/>
          <w:b/>
          <w:bCs/>
          <w:color w:val="000000"/>
        </w:rPr>
        <w:t>POBYT OBČANA ÚNIE A RODINNÉHO PRÍSLUŠNÍKA OBČANA ÚNIE</w:t>
      </w:r>
    </w:p>
    <w:p w:rsidR="00F77F97" w:rsidRPr="001F4DE4" w:rsidP="007F2D5C">
      <w:pPr>
        <w:bidi w:val="0"/>
        <w:jc w:val="center"/>
        <w:rPr>
          <w:rFonts w:ascii="Times New Roman" w:hAnsi="Times New Roman"/>
          <w:b/>
          <w:color w:val="000000"/>
        </w:rPr>
      </w:pPr>
    </w:p>
    <w:p w:rsidR="00F77F97" w:rsidRPr="001F4DE4" w:rsidP="007F2D5C">
      <w:pPr>
        <w:bidi w:val="0"/>
        <w:jc w:val="center"/>
        <w:rPr>
          <w:rFonts w:ascii="Times New Roman" w:hAnsi="Times New Roman"/>
          <w:b/>
          <w:color w:val="000000"/>
        </w:rPr>
      </w:pPr>
      <w:r w:rsidRPr="001F4DE4" w:rsidR="001D5BAD">
        <w:rPr>
          <w:rFonts w:ascii="Times New Roman" w:hAnsi="Times New Roman"/>
          <w:b/>
          <w:color w:val="000000"/>
        </w:rPr>
        <w:t>§ 63</w:t>
      </w:r>
    </w:p>
    <w:p w:rsidR="00F77F97" w:rsidRPr="001F4DE4" w:rsidP="007F2D5C">
      <w:pPr>
        <w:bidi w:val="0"/>
        <w:jc w:val="center"/>
        <w:rPr>
          <w:rFonts w:ascii="Times New Roman" w:hAnsi="Times New Roman"/>
          <w:b/>
          <w:color w:val="000000"/>
        </w:rPr>
      </w:pPr>
    </w:p>
    <w:p w:rsidR="00F77F97" w:rsidRPr="001F4DE4" w:rsidP="003F6451">
      <w:pPr>
        <w:numPr>
          <w:numId w:val="137"/>
        </w:numPr>
        <w:bidi w:val="0"/>
        <w:ind w:left="0" w:firstLine="284"/>
        <w:jc w:val="both"/>
        <w:rPr>
          <w:rFonts w:ascii="Times New Roman" w:hAnsi="Times New Roman"/>
          <w:color w:val="000000"/>
        </w:rPr>
      </w:pPr>
      <w:r w:rsidRPr="001F4DE4">
        <w:rPr>
          <w:rFonts w:ascii="Times New Roman" w:hAnsi="Times New Roman"/>
          <w:color w:val="000000"/>
        </w:rPr>
        <w:t>Táto hlava upravuje právo na pobyt na území Slove</w:t>
      </w:r>
      <w:r w:rsidRPr="001F4DE4" w:rsidR="001B30C7">
        <w:rPr>
          <w:rFonts w:ascii="Times New Roman" w:hAnsi="Times New Roman"/>
          <w:color w:val="000000"/>
        </w:rPr>
        <w:t>nskej republiky pre občana Únie</w:t>
      </w:r>
      <w:r w:rsidRPr="001F4DE4">
        <w:rPr>
          <w:rFonts w:ascii="Times New Roman" w:hAnsi="Times New Roman"/>
          <w:color w:val="000000"/>
        </w:rPr>
        <w:t xml:space="preserve"> a jeho rodinného príslušníka, ktorý ho sprevádza, alebo sa k nemu pripája. </w:t>
      </w:r>
    </w:p>
    <w:p w:rsidR="00F77F97" w:rsidRPr="001F4DE4" w:rsidP="007F2D5C">
      <w:pPr>
        <w:bidi w:val="0"/>
        <w:ind w:firstLine="284"/>
        <w:jc w:val="both"/>
        <w:rPr>
          <w:rFonts w:ascii="Times New Roman" w:hAnsi="Times New Roman"/>
          <w:color w:val="000000"/>
        </w:rPr>
      </w:pPr>
    </w:p>
    <w:p w:rsidR="00F77F97" w:rsidRPr="001F4DE4" w:rsidP="003F6451">
      <w:pPr>
        <w:numPr>
          <w:numId w:val="137"/>
        </w:numPr>
        <w:bidi w:val="0"/>
        <w:ind w:left="0" w:firstLine="284"/>
        <w:jc w:val="both"/>
        <w:rPr>
          <w:rFonts w:ascii="Times New Roman" w:hAnsi="Times New Roman"/>
          <w:color w:val="000000"/>
        </w:rPr>
      </w:pPr>
      <w:r w:rsidRPr="001F4DE4">
        <w:rPr>
          <w:rFonts w:ascii="Times New Roman" w:hAnsi="Times New Roman"/>
          <w:color w:val="000000"/>
        </w:rPr>
        <w:t>Pobyt občana Únie a pobyt rodinného príslušníka občana Únie podľa tejto hlavy je trvalým pobytom.</w:t>
      </w:r>
    </w:p>
    <w:p w:rsidR="00F87EC0" w:rsidRPr="001F4DE4" w:rsidP="007F2D5C">
      <w:pPr>
        <w:bidi w:val="0"/>
        <w:ind w:left="360"/>
        <w:jc w:val="center"/>
        <w:rPr>
          <w:rFonts w:ascii="Times New Roman" w:hAnsi="Times New Roman"/>
          <w:b/>
          <w:color w:val="000000"/>
        </w:rPr>
      </w:pPr>
    </w:p>
    <w:p w:rsidR="00F77F97" w:rsidRPr="001F4DE4" w:rsidP="007F2D5C">
      <w:pPr>
        <w:tabs>
          <w:tab w:val="left" w:pos="231"/>
        </w:tabs>
        <w:bidi w:val="0"/>
        <w:jc w:val="center"/>
        <w:rPr>
          <w:rFonts w:ascii="Times New Roman" w:hAnsi="Times New Roman"/>
          <w:b/>
          <w:color w:val="000000"/>
        </w:rPr>
      </w:pPr>
      <w:r w:rsidRPr="001F4DE4">
        <w:rPr>
          <w:rFonts w:ascii="Times New Roman" w:hAnsi="Times New Roman"/>
          <w:b/>
          <w:color w:val="000000"/>
        </w:rPr>
        <w:t>Prvý oddiel</w:t>
      </w:r>
    </w:p>
    <w:p w:rsidR="00F77F97" w:rsidRPr="001F4DE4" w:rsidP="007F2D5C">
      <w:pPr>
        <w:bidi w:val="0"/>
        <w:jc w:val="center"/>
        <w:rPr>
          <w:rFonts w:ascii="Times New Roman" w:hAnsi="Times New Roman"/>
          <w:b/>
          <w:color w:val="000000"/>
        </w:rPr>
      </w:pPr>
      <w:r w:rsidRPr="001F4DE4">
        <w:rPr>
          <w:rFonts w:ascii="Times New Roman" w:hAnsi="Times New Roman"/>
          <w:b/>
          <w:color w:val="000000"/>
        </w:rPr>
        <w:t>Právo na pobyt občana Únie</w:t>
      </w:r>
    </w:p>
    <w:p w:rsidR="00F77F97" w:rsidRPr="001F4DE4" w:rsidP="007F2D5C">
      <w:pPr>
        <w:bidi w:val="0"/>
        <w:rPr>
          <w:rFonts w:ascii="Times New Roman" w:hAnsi="Times New Roman"/>
          <w:color w:val="000000"/>
        </w:rPr>
      </w:pPr>
    </w:p>
    <w:p w:rsidR="00F77F97" w:rsidRPr="001F4DE4" w:rsidP="007F2D5C">
      <w:pPr>
        <w:bidi w:val="0"/>
        <w:jc w:val="center"/>
        <w:rPr>
          <w:rFonts w:ascii="Times New Roman" w:hAnsi="Times New Roman"/>
          <w:b/>
          <w:color w:val="000000"/>
        </w:rPr>
      </w:pPr>
      <w:r w:rsidRPr="001F4DE4" w:rsidR="001D5BAD">
        <w:rPr>
          <w:rFonts w:ascii="Times New Roman" w:hAnsi="Times New Roman"/>
          <w:b/>
          <w:color w:val="000000"/>
        </w:rPr>
        <w:t>§ 64</w:t>
      </w:r>
    </w:p>
    <w:p w:rsidR="00F77F97" w:rsidRPr="001F4DE4" w:rsidP="007F2D5C">
      <w:pPr>
        <w:bidi w:val="0"/>
        <w:jc w:val="center"/>
        <w:rPr>
          <w:rFonts w:ascii="Times New Roman" w:hAnsi="Times New Roman"/>
          <w:b/>
          <w:color w:val="000000"/>
        </w:rPr>
      </w:pPr>
    </w:p>
    <w:p w:rsidR="00F77F97" w:rsidRPr="001F4DE4" w:rsidP="003F6451">
      <w:pPr>
        <w:numPr>
          <w:numId w:val="37"/>
        </w:numPr>
        <w:tabs>
          <w:tab w:val="num" w:pos="0"/>
          <w:tab w:val="clear" w:pos="720"/>
        </w:tabs>
        <w:bidi w:val="0"/>
        <w:ind w:left="0" w:firstLine="284"/>
        <w:jc w:val="both"/>
        <w:rPr>
          <w:rFonts w:ascii="Times New Roman" w:hAnsi="Times New Roman"/>
          <w:color w:val="000000"/>
        </w:rPr>
      </w:pPr>
      <w:r w:rsidRPr="001F4DE4">
        <w:rPr>
          <w:rFonts w:ascii="Times New Roman" w:hAnsi="Times New Roman"/>
          <w:color w:val="000000"/>
        </w:rPr>
        <w:t>Občan Únie, ktorý je držiteľom platného preukazu totožnosti alebo cestovného dokladu, je oprávnený, bez akýchkoľvek ďalších podmienok alebo formalít, zdržiavať sa na území Slovenskej republiky tri mesiace odo dňa vstupu na územie Slovenskej republiky. Občan Únie môže namiesto platného preukazu totožnosti alebo cestovného dokladu predložiť akýkoľvek iný doklad, ktorým policajnému útvaru hodnoverne preukáže svoju totožnosť a štátnu príslušnosť k členskému štátu.</w:t>
      </w:r>
    </w:p>
    <w:p w:rsidR="00F77F97" w:rsidRPr="001F4DE4" w:rsidP="007F2D5C">
      <w:pPr>
        <w:bidi w:val="0"/>
        <w:ind w:firstLine="284"/>
        <w:jc w:val="both"/>
        <w:rPr>
          <w:rFonts w:ascii="Times New Roman" w:hAnsi="Times New Roman"/>
          <w:color w:val="000000"/>
        </w:rPr>
      </w:pPr>
    </w:p>
    <w:p w:rsidR="00F77F97" w:rsidRPr="001F4DE4" w:rsidP="003F6451">
      <w:pPr>
        <w:numPr>
          <w:numId w:val="37"/>
        </w:numPr>
        <w:tabs>
          <w:tab w:val="num" w:pos="0"/>
          <w:tab w:val="clear" w:pos="720"/>
        </w:tabs>
        <w:bidi w:val="0"/>
        <w:ind w:left="0" w:firstLine="284"/>
        <w:jc w:val="both"/>
        <w:rPr>
          <w:rFonts w:ascii="Times New Roman" w:hAnsi="Times New Roman"/>
          <w:color w:val="000000"/>
        </w:rPr>
      </w:pPr>
      <w:r w:rsidRPr="001F4DE4">
        <w:rPr>
          <w:rFonts w:ascii="Times New Roman" w:hAnsi="Times New Roman"/>
          <w:color w:val="000000"/>
        </w:rPr>
        <w:t xml:space="preserve">Začiatok pobytu na území Slovenskej republiky je občan Únie povinný nahlásiť na policajnom útvare do desiatich pracovných dní odo dňa vstupu na územie Slovenskej republiky. </w:t>
      </w:r>
    </w:p>
    <w:p w:rsidR="00F77F97" w:rsidRPr="001F4DE4" w:rsidP="007F2D5C">
      <w:pPr>
        <w:bidi w:val="0"/>
        <w:ind w:firstLine="284"/>
        <w:jc w:val="both"/>
        <w:rPr>
          <w:rFonts w:ascii="Times New Roman" w:eastAsia="EUAlbertina-Regular-Identity-H" w:hAnsi="Times New Roman"/>
        </w:rPr>
      </w:pPr>
    </w:p>
    <w:p w:rsidR="00F77F97" w:rsidRPr="001F4DE4" w:rsidP="003F6451">
      <w:pPr>
        <w:numPr>
          <w:numId w:val="37"/>
        </w:numPr>
        <w:tabs>
          <w:tab w:val="num" w:pos="0"/>
          <w:tab w:val="clear" w:pos="720"/>
        </w:tabs>
        <w:bidi w:val="0"/>
        <w:ind w:left="0" w:firstLine="284"/>
        <w:jc w:val="both"/>
        <w:rPr>
          <w:rFonts w:ascii="Times New Roman" w:hAnsi="Times New Roman"/>
          <w:color w:val="000000"/>
        </w:rPr>
      </w:pPr>
      <w:r w:rsidRPr="001F4DE4">
        <w:rPr>
          <w:rFonts w:ascii="Times New Roman" w:eastAsia="EUAlbertina-Regular-Identity-H" w:hAnsi="Times New Roman" w:hint="default"/>
        </w:rPr>
        <w:t>Prá</w:t>
      </w:r>
      <w:r w:rsidRPr="001F4DE4">
        <w:rPr>
          <w:rFonts w:ascii="Times New Roman" w:eastAsia="EUAlbertina-Regular-Identity-H" w:hAnsi="Times New Roman" w:hint="default"/>
        </w:rPr>
        <w:t>vo obč</w:t>
      </w:r>
      <w:r w:rsidRPr="001F4DE4">
        <w:rPr>
          <w:rFonts w:ascii="Times New Roman" w:eastAsia="EUAlbertina-Regular-Identity-H" w:hAnsi="Times New Roman" w:hint="default"/>
        </w:rPr>
        <w:t>ana Ú</w:t>
      </w:r>
      <w:r w:rsidRPr="001F4DE4">
        <w:rPr>
          <w:rFonts w:ascii="Times New Roman" w:eastAsia="EUAlbertina-Regular-Identity-H" w:hAnsi="Times New Roman" w:hint="default"/>
        </w:rPr>
        <w:t>nie na pobyt podľ</w:t>
      </w:r>
      <w:r w:rsidRPr="001F4DE4">
        <w:rPr>
          <w:rFonts w:ascii="Times New Roman" w:eastAsia="EUAlbertina-Regular-Identity-H" w:hAnsi="Times New Roman" w:hint="default"/>
        </w:rPr>
        <w:t xml:space="preserve">a </w:t>
      </w:r>
      <w:r w:rsidRPr="001F4DE4">
        <w:rPr>
          <w:rFonts w:ascii="Times New Roman" w:eastAsia="EUAlbertina-Regular-Identity-H" w:hAnsi="Times New Roman" w:hint="default"/>
        </w:rPr>
        <w:t>odseku 1 zostá</w:t>
      </w:r>
      <w:r w:rsidRPr="001F4DE4">
        <w:rPr>
          <w:rFonts w:ascii="Times New Roman" w:eastAsia="EUAlbertina-Regular-Identity-H" w:hAnsi="Times New Roman" w:hint="default"/>
        </w:rPr>
        <w:t>va zachované</w:t>
      </w:r>
      <w:r w:rsidRPr="001F4DE4">
        <w:rPr>
          <w:rFonts w:ascii="Times New Roman" w:eastAsia="EUAlbertina-Regular-Identity-H" w:hAnsi="Times New Roman" w:hint="default"/>
        </w:rPr>
        <w:t>, pokiaľ</w:t>
      </w:r>
      <w:r w:rsidRPr="001F4DE4">
        <w:rPr>
          <w:rFonts w:ascii="Times New Roman" w:eastAsia="EUAlbertina-Regular-Identity-H" w:hAnsi="Times New Roman" w:hint="default"/>
        </w:rPr>
        <w:t xml:space="preserve"> sa nestane osobou</w:t>
      </w:r>
      <w:r w:rsidRPr="001F4DE4">
        <w:rPr>
          <w:rFonts w:ascii="Times New Roman" w:hAnsi="Times New Roman"/>
          <w:color w:val="000000"/>
        </w:rPr>
        <w:t xml:space="preserve"> v hmotnej núdzi podľa osobitného predpisu.</w:t>
      </w:r>
      <w:r w:rsidRPr="001813AB" w:rsidR="001813AB">
        <w:rPr>
          <w:rFonts w:ascii="Times New Roman" w:hAnsi="Times New Roman"/>
          <w:color w:val="000000"/>
          <w:vertAlign w:val="superscript"/>
        </w:rPr>
        <w:t>65</w:t>
      </w:r>
      <w:r w:rsidRPr="001F4DE4">
        <w:rPr>
          <w:rFonts w:ascii="Times New Roman" w:hAnsi="Times New Roman"/>
          <w:color w:val="000000"/>
        </w:rPr>
        <w:t>)</w:t>
      </w:r>
    </w:p>
    <w:p w:rsidR="00F77F97" w:rsidRPr="001F4DE4" w:rsidP="007F2D5C">
      <w:pPr>
        <w:bidi w:val="0"/>
        <w:ind w:firstLine="284"/>
        <w:jc w:val="both"/>
        <w:rPr>
          <w:rFonts w:ascii="Times New Roman" w:hAnsi="Times New Roman"/>
          <w:color w:val="000000"/>
        </w:rPr>
      </w:pPr>
    </w:p>
    <w:p w:rsidR="00F77F97" w:rsidRPr="001F4DE4" w:rsidP="003F6451">
      <w:pPr>
        <w:numPr>
          <w:numId w:val="37"/>
        </w:numPr>
        <w:tabs>
          <w:tab w:val="num" w:pos="0"/>
          <w:tab w:val="clear" w:pos="720"/>
        </w:tabs>
        <w:bidi w:val="0"/>
        <w:ind w:left="0" w:firstLine="284"/>
        <w:jc w:val="both"/>
        <w:rPr>
          <w:rFonts w:ascii="Times New Roman" w:hAnsi="Times New Roman"/>
          <w:color w:val="000000"/>
        </w:rPr>
      </w:pPr>
      <w:r w:rsidRPr="001F4DE4">
        <w:rPr>
          <w:rFonts w:ascii="Times New Roman" w:eastAsia="EUAlbertina-Regular-Identity-H" w:hAnsi="Times New Roman" w:hint="default"/>
        </w:rPr>
        <w:t>Ak policajný</w:t>
      </w:r>
      <w:r w:rsidRPr="001F4DE4">
        <w:rPr>
          <w:rFonts w:ascii="Times New Roman" w:eastAsia="EUAlbertina-Regular-Identity-H" w:hAnsi="Times New Roman" w:hint="default"/>
        </w:rPr>
        <w:t xml:space="preserve"> ú</w:t>
      </w:r>
      <w:r w:rsidRPr="001F4DE4">
        <w:rPr>
          <w:rFonts w:ascii="Times New Roman" w:eastAsia="EUAlbertina-Regular-Identity-H" w:hAnsi="Times New Roman" w:hint="default"/>
        </w:rPr>
        <w:t>tvar pri kontrole obč</w:t>
      </w:r>
      <w:r w:rsidRPr="001F4DE4">
        <w:rPr>
          <w:rFonts w:ascii="Times New Roman" w:eastAsia="EUAlbertina-Regular-Identity-H" w:hAnsi="Times New Roman" w:hint="default"/>
        </w:rPr>
        <w:t>ana Ú</w:t>
      </w:r>
      <w:r w:rsidRPr="001F4DE4">
        <w:rPr>
          <w:rFonts w:ascii="Times New Roman" w:eastAsia="EUAlbertina-Regular-Identity-H" w:hAnsi="Times New Roman" w:hint="default"/>
        </w:rPr>
        <w:t>nie zistí</w:t>
      </w:r>
      <w:r w:rsidRPr="001F4DE4">
        <w:rPr>
          <w:rFonts w:ascii="Times New Roman" w:eastAsia="EUAlbertina-Regular-Identity-H" w:hAnsi="Times New Roman" w:hint="default"/>
        </w:rPr>
        <w:t>, ž</w:t>
      </w:r>
      <w:r w:rsidRPr="001F4DE4">
        <w:rPr>
          <w:rFonts w:ascii="Times New Roman" w:eastAsia="EUAlbertina-Regular-Identity-H" w:hAnsi="Times New Roman" w:hint="default"/>
        </w:rPr>
        <w:t>e stratil prá</w:t>
      </w:r>
      <w:r w:rsidRPr="001F4DE4">
        <w:rPr>
          <w:rFonts w:ascii="Times New Roman" w:eastAsia="EUAlbertina-Regular-Identity-H" w:hAnsi="Times New Roman" w:hint="default"/>
        </w:rPr>
        <w:t>vo na pobyt na ú</w:t>
      </w:r>
      <w:r w:rsidRPr="001F4DE4">
        <w:rPr>
          <w:rFonts w:ascii="Times New Roman" w:eastAsia="EUAlbertina-Regular-Identity-H" w:hAnsi="Times New Roman" w:hint="default"/>
        </w:rPr>
        <w:t>zemí</w:t>
      </w:r>
      <w:r w:rsidRPr="001F4DE4">
        <w:rPr>
          <w:rFonts w:ascii="Times New Roman" w:eastAsia="EUAlbertina-Regular-Identity-H" w:hAnsi="Times New Roman" w:hint="default"/>
        </w:rPr>
        <w:t xml:space="preserve"> Slovenskej republiky </w:t>
      </w:r>
      <w:r w:rsidRPr="001F4DE4">
        <w:rPr>
          <w:rFonts w:ascii="Times New Roman" w:eastAsia="EUAlbertina-Regular-Identity-H" w:hAnsi="Times New Roman" w:hint="default"/>
          <w:color w:val="000000"/>
        </w:rPr>
        <w:t>uvedené</w:t>
      </w:r>
      <w:r w:rsidRPr="001F4DE4">
        <w:rPr>
          <w:rFonts w:ascii="Times New Roman" w:eastAsia="EUAlbertina-Regular-Identity-H" w:hAnsi="Times New Roman" w:hint="default"/>
          <w:color w:val="000000"/>
        </w:rPr>
        <w:t xml:space="preserve"> v odseku 1</w:t>
      </w:r>
      <w:r w:rsidRPr="001F4DE4">
        <w:rPr>
          <w:rFonts w:ascii="Times New Roman" w:eastAsia="EUAlbertina-Regular-Identity-H" w:hAnsi="Times New Roman" w:hint="default"/>
        </w:rPr>
        <w:t>, upozorní</w:t>
      </w:r>
      <w:r w:rsidRPr="001F4DE4">
        <w:rPr>
          <w:rFonts w:ascii="Times New Roman" w:eastAsia="EUAlbertina-Regular-Identity-H" w:hAnsi="Times New Roman" w:hint="default"/>
        </w:rPr>
        <w:t xml:space="preserve"> ho, ž</w:t>
      </w:r>
      <w:r w:rsidRPr="001F4DE4">
        <w:rPr>
          <w:rFonts w:ascii="Times New Roman" w:eastAsia="EUAlbertina-Regular-Identity-H" w:hAnsi="Times New Roman" w:hint="default"/>
        </w:rPr>
        <w:t>e je povinn</w:t>
      </w:r>
      <w:r w:rsidRPr="001F4DE4">
        <w:rPr>
          <w:rFonts w:ascii="Times New Roman" w:eastAsia="EUAlbertina-Regular-Identity-H" w:hAnsi="Times New Roman" w:hint="default"/>
        </w:rPr>
        <w:t>ý</w:t>
      </w:r>
      <w:r w:rsidRPr="001F4DE4">
        <w:rPr>
          <w:rFonts w:ascii="Times New Roman" w:eastAsia="EUAlbertina-Regular-Identity-H" w:hAnsi="Times New Roman" w:hint="default"/>
        </w:rPr>
        <w:t xml:space="preserve"> opustiť</w:t>
      </w:r>
      <w:r w:rsidRPr="001F4DE4">
        <w:rPr>
          <w:rFonts w:ascii="Times New Roman" w:eastAsia="EUAlbertina-Regular-Identity-H" w:hAnsi="Times New Roman" w:hint="default"/>
        </w:rPr>
        <w:t xml:space="preserve"> ú</w:t>
      </w:r>
      <w:r w:rsidRPr="001F4DE4">
        <w:rPr>
          <w:rFonts w:ascii="Times New Roman" w:eastAsia="EUAlbertina-Regular-Identity-H" w:hAnsi="Times New Roman" w:hint="default"/>
        </w:rPr>
        <w:t>zemie Slovenskej republiky.</w:t>
      </w:r>
    </w:p>
    <w:p w:rsidR="00F77F97" w:rsidP="00722272">
      <w:pPr>
        <w:bidi w:val="0"/>
        <w:ind w:left="284"/>
        <w:jc w:val="both"/>
        <w:rPr>
          <w:rFonts w:ascii="Times New Roman" w:hAnsi="Times New Roman"/>
          <w:color w:val="000000"/>
        </w:rPr>
      </w:pPr>
    </w:p>
    <w:p w:rsidR="00582D4A" w:rsidP="00722272">
      <w:pPr>
        <w:bidi w:val="0"/>
        <w:ind w:left="284"/>
        <w:jc w:val="both"/>
        <w:rPr>
          <w:rFonts w:ascii="Times New Roman" w:hAnsi="Times New Roman"/>
          <w:color w:val="000000"/>
        </w:rPr>
      </w:pPr>
    </w:p>
    <w:p w:rsidR="00582D4A" w:rsidP="00722272">
      <w:pPr>
        <w:bidi w:val="0"/>
        <w:ind w:left="284"/>
        <w:jc w:val="both"/>
        <w:rPr>
          <w:rFonts w:ascii="Times New Roman" w:hAnsi="Times New Roman"/>
          <w:color w:val="000000"/>
        </w:rPr>
      </w:pPr>
    </w:p>
    <w:p w:rsidR="00582D4A" w:rsidRPr="001F4DE4" w:rsidP="00722272">
      <w:pPr>
        <w:bidi w:val="0"/>
        <w:ind w:left="284"/>
        <w:jc w:val="both"/>
        <w:rPr>
          <w:rFonts w:ascii="Times New Roman" w:hAnsi="Times New Roman"/>
          <w:color w:val="000000"/>
        </w:rPr>
      </w:pPr>
    </w:p>
    <w:p w:rsidR="00F77F97" w:rsidRPr="001F4DE4" w:rsidP="007F2D5C">
      <w:pPr>
        <w:bidi w:val="0"/>
        <w:jc w:val="center"/>
        <w:outlineLvl w:val="4"/>
        <w:rPr>
          <w:rFonts w:ascii="Times New Roman" w:hAnsi="Times New Roman"/>
          <w:b/>
          <w:bCs/>
          <w:color w:val="303030"/>
        </w:rPr>
      </w:pPr>
      <w:r w:rsidRPr="001F4DE4" w:rsidR="001D5BAD">
        <w:rPr>
          <w:rFonts w:ascii="Times New Roman" w:hAnsi="Times New Roman"/>
          <w:b/>
          <w:bCs/>
          <w:color w:val="303030"/>
        </w:rPr>
        <w:t>§ 65</w:t>
      </w:r>
    </w:p>
    <w:p w:rsidR="00F77F97" w:rsidRPr="001F4DE4" w:rsidP="007F2D5C">
      <w:pPr>
        <w:bidi w:val="0"/>
        <w:jc w:val="center"/>
        <w:outlineLvl w:val="4"/>
        <w:rPr>
          <w:rFonts w:ascii="Times New Roman" w:hAnsi="Times New Roman"/>
          <w:b/>
          <w:bCs/>
          <w:color w:val="303030"/>
        </w:rPr>
      </w:pPr>
    </w:p>
    <w:p w:rsidR="00F77F97" w:rsidRPr="001F4DE4" w:rsidP="003F6451">
      <w:pPr>
        <w:pStyle w:val="ListParagraph"/>
        <w:numPr>
          <w:numId w:val="138"/>
        </w:numPr>
        <w:bidi w:val="0"/>
        <w:ind w:left="0" w:firstLine="284"/>
        <w:jc w:val="both"/>
        <w:rPr>
          <w:rFonts w:ascii="Times New Roman" w:hAnsi="Times New Roman"/>
          <w:color w:val="000000"/>
        </w:rPr>
      </w:pPr>
      <w:r w:rsidRPr="001F4DE4">
        <w:rPr>
          <w:rFonts w:ascii="Times New Roman" w:hAnsi="Times New Roman"/>
        </w:rPr>
        <w:t xml:space="preserve">Občan Únie má právo na pobyt na území Slovenskej republiky počas obdobia dlhšieho ako </w:t>
      </w:r>
      <w:r w:rsidR="00915943">
        <w:rPr>
          <w:rFonts w:ascii="Times New Roman" w:hAnsi="Times New Roman"/>
        </w:rPr>
        <w:t>tri</w:t>
      </w:r>
      <w:r w:rsidRPr="001F4DE4">
        <w:rPr>
          <w:rFonts w:ascii="Times New Roman" w:hAnsi="Times New Roman"/>
        </w:rPr>
        <w:t xml:space="preserve"> mesiace</w:t>
      </w:r>
      <w:r w:rsidRPr="001F4DE4">
        <w:rPr>
          <w:rFonts w:ascii="Times New Roman" w:hAnsi="Times New Roman"/>
          <w:color w:val="000000"/>
        </w:rPr>
        <w:t xml:space="preserve">, ak </w:t>
      </w:r>
    </w:p>
    <w:p w:rsidR="00F77F97" w:rsidRPr="001F4DE4" w:rsidP="003F6451">
      <w:pPr>
        <w:pStyle w:val="ListParagraph"/>
        <w:numPr>
          <w:numId w:val="192"/>
        </w:numPr>
        <w:bidi w:val="0"/>
        <w:ind w:left="462"/>
        <w:jc w:val="both"/>
        <w:rPr>
          <w:rFonts w:ascii="Times New Roman" w:hAnsi="Times New Roman"/>
          <w:color w:val="000000"/>
        </w:rPr>
      </w:pPr>
      <w:r w:rsidRPr="001F4DE4">
        <w:rPr>
          <w:rFonts w:ascii="Times New Roman" w:hAnsi="Times New Roman"/>
          <w:color w:val="000000"/>
        </w:rPr>
        <w:t xml:space="preserve">je zamestnaný na území Slovenskej republiky, </w:t>
        <w:tab/>
      </w:r>
    </w:p>
    <w:p w:rsidR="00F77F97" w:rsidRPr="001F4DE4" w:rsidP="003F6451">
      <w:pPr>
        <w:pStyle w:val="ListParagraph"/>
        <w:numPr>
          <w:numId w:val="192"/>
        </w:numPr>
        <w:bidi w:val="0"/>
        <w:ind w:left="462"/>
        <w:jc w:val="both"/>
        <w:rPr>
          <w:rFonts w:ascii="Times New Roman" w:hAnsi="Times New Roman"/>
          <w:color w:val="000000"/>
        </w:rPr>
      </w:pPr>
      <w:r w:rsidRPr="001F4DE4">
        <w:rPr>
          <w:rFonts w:ascii="Times New Roman" w:hAnsi="Times New Roman"/>
          <w:color w:val="000000"/>
        </w:rPr>
        <w:t>je samostatne zárobkovo činnou osobou na území Slovenskej republiky,</w:t>
      </w:r>
      <w:r>
        <w:rPr>
          <w:rStyle w:val="FootnoteReference"/>
          <w:rFonts w:ascii="Times New Roman" w:hAnsi="Times New Roman"/>
          <w:color w:val="000000"/>
          <w:rtl w:val="0"/>
        </w:rPr>
        <w:footnoteReference w:id="72"/>
      </w:r>
      <w:r w:rsidRPr="001F4DE4" w:rsidR="00116D23">
        <w:rPr>
          <w:rFonts w:ascii="Times New Roman" w:hAnsi="Times New Roman"/>
          <w:color w:val="000000"/>
        </w:rPr>
        <w:t>)</w:t>
      </w:r>
      <w:r w:rsidRPr="001F4DE4">
        <w:rPr>
          <w:rFonts w:ascii="Times New Roman" w:hAnsi="Times New Roman"/>
          <w:color w:val="000000"/>
        </w:rPr>
        <w:t xml:space="preserve"> </w:t>
      </w:r>
    </w:p>
    <w:p w:rsidR="00F77F97" w:rsidRPr="001F4DE4" w:rsidP="003F6451">
      <w:pPr>
        <w:pStyle w:val="ListParagraph"/>
        <w:numPr>
          <w:numId w:val="192"/>
        </w:numPr>
        <w:bidi w:val="0"/>
        <w:ind w:left="462"/>
        <w:jc w:val="both"/>
        <w:rPr>
          <w:rFonts w:ascii="Times New Roman" w:hAnsi="Times New Roman"/>
          <w:color w:val="000000"/>
        </w:rPr>
      </w:pPr>
      <w:r w:rsidRPr="001F4DE4">
        <w:rPr>
          <w:rFonts w:ascii="Times New Roman" w:hAnsi="Times New Roman"/>
          <w:color w:val="000000"/>
        </w:rPr>
        <w:t xml:space="preserve">má dostatočné zdroje pre seba a svojich rodinných príslušníkov, aby sa nestali záťažou pre systém sociálnej pomoci Slovenskej republiky počas obdobia ich pobytu a zdravotné poistenie na území Slovenskej republiky, </w:t>
      </w:r>
    </w:p>
    <w:p w:rsidR="00F77F97" w:rsidRPr="001F4DE4" w:rsidP="003F6451">
      <w:pPr>
        <w:pStyle w:val="ListParagraph"/>
        <w:numPr>
          <w:numId w:val="192"/>
        </w:numPr>
        <w:bidi w:val="0"/>
        <w:ind w:left="462"/>
        <w:jc w:val="both"/>
        <w:rPr>
          <w:rFonts w:ascii="Times New Roman" w:hAnsi="Times New Roman"/>
          <w:color w:val="000000"/>
        </w:rPr>
      </w:pPr>
      <w:r w:rsidRPr="001F4DE4">
        <w:rPr>
          <w:rFonts w:ascii="Times New Roman" w:hAnsi="Times New Roman"/>
          <w:color w:val="000000"/>
        </w:rPr>
        <w:t xml:space="preserve">študuje na </w:t>
      </w:r>
      <w:r w:rsidRPr="001F4DE4" w:rsidR="00DD533C">
        <w:rPr>
          <w:rFonts w:ascii="Times New Roman" w:hAnsi="Times New Roman"/>
          <w:color w:val="000000"/>
        </w:rPr>
        <w:t xml:space="preserve">základnej </w:t>
      </w:r>
      <w:r w:rsidRPr="001F4DE4">
        <w:rPr>
          <w:rFonts w:ascii="Times New Roman" w:hAnsi="Times New Roman"/>
          <w:color w:val="000000"/>
        </w:rPr>
        <w:t>škole</w:t>
      </w:r>
      <w:r w:rsidRPr="001F4DE4" w:rsidR="00DD533C">
        <w:rPr>
          <w:rFonts w:ascii="Times New Roman" w:hAnsi="Times New Roman"/>
          <w:color w:val="000000"/>
        </w:rPr>
        <w:t>, strednej škole alebo vysokej škole</w:t>
      </w:r>
      <w:r w:rsidRPr="001F4DE4">
        <w:rPr>
          <w:rFonts w:ascii="Times New Roman" w:hAnsi="Times New Roman"/>
          <w:color w:val="000000"/>
        </w:rPr>
        <w:t xml:space="preserve"> v Slovenskej republike, </w:t>
      </w:r>
    </w:p>
    <w:p w:rsidR="00F77F97" w:rsidRPr="001F4DE4" w:rsidP="003F6451">
      <w:pPr>
        <w:pStyle w:val="ListParagraph"/>
        <w:numPr>
          <w:numId w:val="192"/>
        </w:numPr>
        <w:bidi w:val="0"/>
        <w:ind w:left="462"/>
        <w:jc w:val="both"/>
        <w:rPr>
          <w:rFonts w:ascii="Times New Roman" w:hAnsi="Times New Roman"/>
          <w:color w:val="000000"/>
        </w:rPr>
      </w:pPr>
      <w:r w:rsidRPr="001F4DE4">
        <w:rPr>
          <w:rFonts w:ascii="Times New Roman" w:hAnsi="Times New Roman"/>
          <w:color w:val="000000"/>
        </w:rPr>
        <w:t>je u neho predpoklad, že sa zamestná,</w:t>
      </w:r>
      <w:r w:rsidRPr="001F4DE4" w:rsidR="00BC0407">
        <w:rPr>
          <w:rFonts w:ascii="Times New Roman" w:hAnsi="Times New Roman"/>
          <w:color w:val="000000"/>
        </w:rPr>
        <w:t xml:space="preserve"> </w:t>
      </w:r>
      <w:r w:rsidRPr="001F4DE4" w:rsidR="00BC0407">
        <w:rPr>
          <w:rFonts w:ascii="Times New Roman" w:hAnsi="Times New Roman"/>
          <w:bCs/>
          <w:color w:val="303030"/>
        </w:rPr>
        <w:t>alebo</w:t>
      </w:r>
    </w:p>
    <w:p w:rsidR="00F77F97" w:rsidRPr="001F4DE4" w:rsidP="003F6451">
      <w:pPr>
        <w:pStyle w:val="ListParagraph"/>
        <w:numPr>
          <w:numId w:val="192"/>
        </w:numPr>
        <w:bidi w:val="0"/>
        <w:ind w:left="462"/>
        <w:jc w:val="both"/>
        <w:rPr>
          <w:rFonts w:ascii="Times New Roman" w:hAnsi="Times New Roman"/>
          <w:color w:val="000000"/>
        </w:rPr>
      </w:pPr>
      <w:r w:rsidRPr="001F4DE4">
        <w:rPr>
          <w:rFonts w:ascii="Times New Roman" w:hAnsi="Times New Roman"/>
        </w:rPr>
        <w:t xml:space="preserve">je rodinným príslušníkom občana Únie, ktorého sprevádza alebo sa k nemu pripája, a ktorý spĺňa podmienky na pobyt podľa písmen a) až e). </w:t>
      </w:r>
    </w:p>
    <w:p w:rsidR="00F77F97" w:rsidRPr="001F4DE4" w:rsidP="007F2D5C">
      <w:pPr>
        <w:bidi w:val="0"/>
        <w:rPr>
          <w:rFonts w:ascii="Times New Roman" w:hAnsi="Times New Roman"/>
          <w:color w:val="000000"/>
        </w:rPr>
      </w:pPr>
    </w:p>
    <w:p w:rsidR="00F77F97" w:rsidRPr="001F4DE4" w:rsidP="003F6451">
      <w:pPr>
        <w:pStyle w:val="ListParagraph"/>
        <w:numPr>
          <w:numId w:val="138"/>
        </w:numPr>
        <w:bidi w:val="0"/>
        <w:ind w:left="0" w:firstLine="284"/>
        <w:jc w:val="both"/>
        <w:rPr>
          <w:rFonts w:ascii="Times New Roman" w:hAnsi="Times New Roman"/>
          <w:color w:val="000000"/>
        </w:rPr>
      </w:pPr>
      <w:r w:rsidRPr="001F4DE4">
        <w:rPr>
          <w:rFonts w:ascii="Times New Roman" w:hAnsi="Times New Roman"/>
        </w:rPr>
        <w:t xml:space="preserve">Právo na pobyt občana Únie zostáva zachované pokiaľ spĺňa podmienky uvedené v odseku 1. </w:t>
      </w:r>
    </w:p>
    <w:p w:rsidR="00F77F97" w:rsidRPr="001F4DE4" w:rsidP="007F2D5C">
      <w:pPr>
        <w:pStyle w:val="ListParagraph"/>
        <w:bidi w:val="0"/>
        <w:ind w:left="284"/>
        <w:rPr>
          <w:rFonts w:ascii="Times New Roman" w:hAnsi="Times New Roman"/>
          <w:color w:val="000000"/>
        </w:rPr>
      </w:pPr>
    </w:p>
    <w:p w:rsidR="00F77F97" w:rsidRPr="001F4DE4" w:rsidP="003F6451">
      <w:pPr>
        <w:pStyle w:val="ListParagraph"/>
        <w:numPr>
          <w:numId w:val="138"/>
        </w:numPr>
        <w:bidi w:val="0"/>
        <w:ind w:left="0" w:firstLine="284"/>
        <w:jc w:val="both"/>
        <w:rPr>
          <w:rFonts w:ascii="Times New Roman" w:hAnsi="Times New Roman"/>
          <w:color w:val="000000"/>
        </w:rPr>
      </w:pPr>
      <w:r w:rsidRPr="001F4DE4">
        <w:rPr>
          <w:rFonts w:ascii="Times New Roman" w:hAnsi="Times New Roman"/>
          <w:color w:val="000000"/>
        </w:rPr>
        <w:t xml:space="preserve">Právo na pobyt občana Únie podľa </w:t>
      </w:r>
      <w:r w:rsidRPr="001F4DE4">
        <w:rPr>
          <w:rFonts w:ascii="Times New Roman" w:hAnsi="Times New Roman"/>
        </w:rPr>
        <w:t>odseku 1 písm. a) a b)</w:t>
      </w:r>
      <w:r w:rsidRPr="001F4DE4">
        <w:rPr>
          <w:rFonts w:ascii="Times New Roman" w:hAnsi="Times New Roman"/>
          <w:color w:val="000000"/>
        </w:rPr>
        <w:t xml:space="preserve"> zostáva zachované aj </w:t>
      </w:r>
      <w:r w:rsidR="0031695D">
        <w:rPr>
          <w:rFonts w:ascii="Times New Roman" w:hAnsi="Times New Roman"/>
          <w:color w:val="000000"/>
        </w:rPr>
        <w:t>vtedy, ak</w:t>
      </w:r>
      <w:r w:rsidRPr="001F4DE4">
        <w:rPr>
          <w:rFonts w:ascii="Times New Roman" w:hAnsi="Times New Roman"/>
          <w:color w:val="000000"/>
        </w:rPr>
        <w:t xml:space="preserve"> už nie je zamestnaný ani </w:t>
      </w:r>
      <w:r w:rsidRPr="001F4DE4" w:rsidR="00367F58">
        <w:rPr>
          <w:rFonts w:ascii="Times New Roman" w:hAnsi="Times New Roman"/>
          <w:color w:val="000000"/>
        </w:rPr>
        <w:t xml:space="preserve">nie je </w:t>
      </w:r>
      <w:r w:rsidRPr="001F4DE4">
        <w:rPr>
          <w:rFonts w:ascii="Times New Roman" w:hAnsi="Times New Roman"/>
          <w:color w:val="000000"/>
        </w:rPr>
        <w:t>samostatne zárobkovo činnou osobou, pokiaľ</w:t>
      </w:r>
    </w:p>
    <w:p w:rsidR="00F77F97" w:rsidRPr="001F4DE4" w:rsidP="003F6451">
      <w:pPr>
        <w:numPr>
          <w:ilvl w:val="2"/>
          <w:numId w:val="38"/>
        </w:numPr>
        <w:tabs>
          <w:tab w:val="clear" w:pos="360"/>
        </w:tabs>
        <w:bidi w:val="0"/>
        <w:ind w:left="426" w:hanging="426"/>
        <w:jc w:val="both"/>
        <w:outlineLvl w:val="4"/>
        <w:rPr>
          <w:rFonts w:ascii="Times New Roman" w:hAnsi="Times New Roman"/>
          <w:color w:val="000000"/>
        </w:rPr>
      </w:pPr>
      <w:r w:rsidRPr="001F4DE4">
        <w:rPr>
          <w:rFonts w:ascii="Times New Roman" w:hAnsi="Times New Roman"/>
          <w:color w:val="000000"/>
        </w:rPr>
        <w:t xml:space="preserve">je v dôsledku choroby alebo úrazu dočasne práceneschopný, </w:t>
      </w:r>
    </w:p>
    <w:p w:rsidR="00F77F97" w:rsidRPr="001F4DE4" w:rsidP="003F6451">
      <w:pPr>
        <w:numPr>
          <w:ilvl w:val="2"/>
          <w:numId w:val="38"/>
        </w:numPr>
        <w:tabs>
          <w:tab w:val="clear" w:pos="360"/>
        </w:tabs>
        <w:bidi w:val="0"/>
        <w:ind w:left="426" w:hanging="426"/>
        <w:jc w:val="both"/>
        <w:outlineLvl w:val="4"/>
        <w:rPr>
          <w:rFonts w:ascii="Times New Roman" w:hAnsi="Times New Roman"/>
          <w:color w:val="000000"/>
        </w:rPr>
      </w:pPr>
      <w:r w:rsidRPr="001F4DE4" w:rsidR="00D80B2C">
        <w:rPr>
          <w:rFonts w:ascii="Times New Roman" w:hAnsi="Times New Roman"/>
          <w:color w:val="000000"/>
        </w:rPr>
        <w:t xml:space="preserve">je evidovaný ako uchádzač o zamestnanie na príslušnom úrade práce, sociálnych vecí </w:t>
      </w:r>
      <w:r w:rsidR="00582D4A">
        <w:rPr>
          <w:rFonts w:ascii="Times New Roman" w:hAnsi="Times New Roman"/>
          <w:color w:val="000000"/>
        </w:rPr>
        <w:t xml:space="preserve">            </w:t>
      </w:r>
      <w:r w:rsidRPr="001F4DE4" w:rsidR="00D80B2C">
        <w:rPr>
          <w:rFonts w:ascii="Times New Roman" w:hAnsi="Times New Roman"/>
          <w:color w:val="000000"/>
        </w:rPr>
        <w:t>a rodiny po tom, čo bol zamestnaný viac ako jeden rok,</w:t>
      </w:r>
      <w:r w:rsidRPr="001F4DE4">
        <w:rPr>
          <w:rFonts w:ascii="Times New Roman" w:hAnsi="Times New Roman"/>
          <w:color w:val="000000"/>
        </w:rPr>
        <w:t xml:space="preserve"> </w:t>
      </w:r>
    </w:p>
    <w:p w:rsidR="00F77F97" w:rsidRPr="001F4DE4" w:rsidP="003F6451">
      <w:pPr>
        <w:numPr>
          <w:ilvl w:val="2"/>
          <w:numId w:val="38"/>
        </w:numPr>
        <w:tabs>
          <w:tab w:val="clear" w:pos="360"/>
        </w:tabs>
        <w:bidi w:val="0"/>
        <w:ind w:left="426" w:hanging="426"/>
        <w:jc w:val="both"/>
        <w:outlineLvl w:val="4"/>
        <w:rPr>
          <w:rFonts w:ascii="Times New Roman" w:hAnsi="Times New Roman"/>
          <w:color w:val="000000"/>
        </w:rPr>
      </w:pPr>
      <w:r w:rsidRPr="001F4DE4" w:rsidR="00D80B2C">
        <w:rPr>
          <w:rFonts w:ascii="Times New Roman" w:hAnsi="Times New Roman"/>
          <w:color w:val="000000"/>
        </w:rPr>
        <w:t>je evidovaný ako uchádzač o zamestnanie na príslušnom úrade práce, sociálnych vecí</w:t>
      </w:r>
      <w:r w:rsidR="00BE4B08">
        <w:rPr>
          <w:rFonts w:ascii="Times New Roman" w:hAnsi="Times New Roman"/>
          <w:color w:val="000000"/>
        </w:rPr>
        <w:t xml:space="preserve">             </w:t>
      </w:r>
      <w:r w:rsidRPr="001F4DE4" w:rsidR="00D80B2C">
        <w:rPr>
          <w:rFonts w:ascii="Times New Roman" w:hAnsi="Times New Roman"/>
          <w:color w:val="000000"/>
        </w:rPr>
        <w:t xml:space="preserve"> a rodiny po tom, čo sa skončil jeho pracovný pomer na určitú dobu uzatvorený najdlhšie na jeden rok alebo je evidovaný ako uchádzač o zamestnanie na príslušnom úrade práce, sociálnych vecí a rodiny po tom, čo bol zamestnaný menej ako jeden rok,</w:t>
      </w:r>
      <w:r w:rsidRPr="001F4DE4" w:rsidR="00BC0407">
        <w:rPr>
          <w:rFonts w:ascii="Times New Roman" w:hAnsi="Times New Roman"/>
          <w:color w:val="000000"/>
        </w:rPr>
        <w:t xml:space="preserve"> </w:t>
      </w:r>
      <w:r w:rsidRPr="001F4DE4" w:rsidR="00BC0407">
        <w:rPr>
          <w:rFonts w:ascii="Times New Roman" w:hAnsi="Times New Roman"/>
          <w:bCs/>
          <w:color w:val="303030"/>
        </w:rPr>
        <w:t>alebo</w:t>
      </w:r>
    </w:p>
    <w:p w:rsidR="00F77F97" w:rsidRPr="001F4DE4" w:rsidP="003F6451">
      <w:pPr>
        <w:numPr>
          <w:ilvl w:val="2"/>
          <w:numId w:val="38"/>
        </w:numPr>
        <w:tabs>
          <w:tab w:val="clear" w:pos="360"/>
        </w:tabs>
        <w:bidi w:val="0"/>
        <w:ind w:left="426" w:hanging="426"/>
        <w:jc w:val="both"/>
        <w:outlineLvl w:val="4"/>
        <w:rPr>
          <w:rFonts w:ascii="Times New Roman" w:hAnsi="Times New Roman"/>
          <w:color w:val="000000"/>
        </w:rPr>
      </w:pPr>
      <w:r w:rsidRPr="001F4DE4" w:rsidR="00D80B2C">
        <w:rPr>
          <w:rFonts w:ascii="Times New Roman" w:hAnsi="Times New Roman"/>
          <w:color w:val="000000"/>
        </w:rPr>
        <w:t>nastúpil na odborné vzdelávanie; ak nie je evidovaný ako uchádzač o zamestnanie na príslušnom úrade práce, sociálnych vecí a rodiny, musí ísť o odborné vzdelávanie, ktoré súvisí s predchádzajúcim zamestnaním.</w:t>
      </w:r>
    </w:p>
    <w:p w:rsidR="00F77F97" w:rsidRPr="001F4DE4" w:rsidP="007F2D5C">
      <w:pPr>
        <w:bidi w:val="0"/>
        <w:jc w:val="both"/>
        <w:rPr>
          <w:rFonts w:ascii="Times New Roman" w:hAnsi="Times New Roman"/>
          <w:color w:val="000000"/>
        </w:rPr>
      </w:pPr>
    </w:p>
    <w:p w:rsidR="00F77F97" w:rsidRPr="001F4DE4" w:rsidP="003F6451">
      <w:pPr>
        <w:pStyle w:val="ListParagraph"/>
        <w:numPr>
          <w:numId w:val="138"/>
        </w:numPr>
        <w:bidi w:val="0"/>
        <w:ind w:left="0" w:firstLine="284"/>
        <w:jc w:val="both"/>
        <w:rPr>
          <w:rFonts w:ascii="Times New Roman" w:hAnsi="Times New Roman"/>
          <w:color w:val="000000"/>
        </w:rPr>
      </w:pPr>
      <w:r w:rsidRPr="001F4DE4">
        <w:rPr>
          <w:rFonts w:ascii="Times New Roman" w:hAnsi="Times New Roman"/>
          <w:color w:val="000000"/>
        </w:rPr>
        <w:t>Právo na pobyt občana Únie podľa odseku 1 písm. f) zostáva zachované aj</w:t>
      </w:r>
      <w:r w:rsidR="0031695D">
        <w:rPr>
          <w:rFonts w:ascii="Times New Roman" w:hAnsi="Times New Roman"/>
          <w:color w:val="000000"/>
        </w:rPr>
        <w:t xml:space="preserve"> vtedy, ak</w:t>
      </w:r>
      <w:r w:rsidRPr="001F4DE4">
        <w:rPr>
          <w:rFonts w:ascii="Times New Roman" w:hAnsi="Times New Roman"/>
          <w:color w:val="000000"/>
        </w:rPr>
        <w:t xml:space="preserve"> </w:t>
      </w:r>
    </w:p>
    <w:p w:rsidR="00F77F97" w:rsidRPr="001F4DE4" w:rsidP="003F6451">
      <w:pPr>
        <w:numPr>
          <w:numId w:val="82"/>
        </w:numPr>
        <w:tabs>
          <w:tab w:val="clear" w:pos="1788"/>
        </w:tabs>
        <w:bidi w:val="0"/>
        <w:ind w:left="426" w:hanging="426"/>
        <w:jc w:val="both"/>
        <w:outlineLvl w:val="4"/>
        <w:rPr>
          <w:rFonts w:ascii="Times New Roman" w:hAnsi="Times New Roman"/>
          <w:color w:val="000000"/>
        </w:rPr>
      </w:pPr>
      <w:r w:rsidRPr="001F4DE4">
        <w:rPr>
          <w:rFonts w:ascii="Times New Roman" w:hAnsi="Times New Roman"/>
          <w:color w:val="000000"/>
        </w:rPr>
        <w:t>občan Únie, ktorého sprevádza alebo sa k nemu pripája</w:t>
      </w:r>
      <w:r w:rsidR="0031695D">
        <w:rPr>
          <w:rFonts w:ascii="Times New Roman" w:hAnsi="Times New Roman"/>
          <w:color w:val="000000"/>
        </w:rPr>
        <w:t>,</w:t>
      </w:r>
      <w:r w:rsidRPr="001F4DE4">
        <w:rPr>
          <w:rFonts w:ascii="Times New Roman" w:hAnsi="Times New Roman"/>
          <w:color w:val="000000"/>
        </w:rPr>
        <w:t xml:space="preserve"> zomrel, alebo jeho právo </w:t>
      </w:r>
      <w:r w:rsidR="00BE4B08">
        <w:rPr>
          <w:rFonts w:ascii="Times New Roman" w:hAnsi="Times New Roman"/>
          <w:color w:val="000000"/>
        </w:rPr>
        <w:t xml:space="preserve">                   </w:t>
      </w:r>
      <w:r w:rsidRPr="001F4DE4">
        <w:rPr>
          <w:rFonts w:ascii="Times New Roman" w:hAnsi="Times New Roman"/>
          <w:color w:val="000000"/>
        </w:rPr>
        <w:t>na pobyt na území Slovenskej republiky zaniklo, ak spĺňa podmienky uvedené v odseku 1 písm. a) až e),</w:t>
      </w:r>
    </w:p>
    <w:p w:rsidR="00F77F97" w:rsidRPr="001F4DE4" w:rsidP="003F6451">
      <w:pPr>
        <w:numPr>
          <w:numId w:val="82"/>
        </w:numPr>
        <w:tabs>
          <w:tab w:val="clear" w:pos="1788"/>
        </w:tabs>
        <w:bidi w:val="0"/>
        <w:ind w:left="426" w:hanging="426"/>
        <w:jc w:val="both"/>
        <w:outlineLvl w:val="4"/>
        <w:rPr>
          <w:rFonts w:ascii="Times New Roman" w:hAnsi="Times New Roman"/>
          <w:color w:val="000000"/>
        </w:rPr>
      </w:pPr>
      <w:r w:rsidRPr="001F4DE4">
        <w:rPr>
          <w:rFonts w:ascii="Times New Roman" w:hAnsi="Times New Roman"/>
          <w:color w:val="000000"/>
        </w:rPr>
        <w:t>občan Únie, ktorého sprevádza alebo sa k nemu pripája</w:t>
      </w:r>
      <w:r w:rsidRPr="001F4DE4" w:rsidR="00367F58">
        <w:rPr>
          <w:rFonts w:ascii="Times New Roman" w:hAnsi="Times New Roman"/>
          <w:color w:val="000000"/>
        </w:rPr>
        <w:t>,</w:t>
      </w:r>
      <w:r w:rsidRPr="001F4DE4">
        <w:rPr>
          <w:rFonts w:ascii="Times New Roman" w:hAnsi="Times New Roman"/>
          <w:color w:val="000000"/>
        </w:rPr>
        <w:t xml:space="preserve"> zomrel, alebo jeho právo na pobyt na území Slovenskej republiky zaniklo, ak ide o jeho dieťa, ktoré študuje na území Slovenskej republiky alebo rodiča, ktorému bolo toto dieťa zverené do osobnej starostlivosti</w:t>
      </w:r>
      <w:r w:rsidRPr="001F4DE4">
        <w:rPr>
          <w:rFonts w:ascii="Times New Roman" w:hAnsi="Times New Roman"/>
          <w:color w:val="000000"/>
          <w:lang w:val="en-US"/>
        </w:rPr>
        <w:t>;</w:t>
      </w:r>
      <w:r w:rsidRPr="001F4DE4">
        <w:rPr>
          <w:rFonts w:ascii="Times New Roman" w:hAnsi="Times New Roman"/>
          <w:color w:val="000000"/>
        </w:rPr>
        <w:t xml:space="preserve"> toto právo zostáva zachované až do ukončen</w:t>
      </w:r>
      <w:r w:rsidRPr="001F4DE4" w:rsidR="00367F58">
        <w:rPr>
          <w:rFonts w:ascii="Times New Roman" w:hAnsi="Times New Roman"/>
          <w:color w:val="000000"/>
        </w:rPr>
        <w:t>ia štúdií v Slovenskej republike</w:t>
      </w:r>
      <w:r w:rsidRPr="001F4DE4">
        <w:rPr>
          <w:rFonts w:ascii="Times New Roman" w:hAnsi="Times New Roman"/>
          <w:color w:val="000000"/>
        </w:rPr>
        <w:t>,</w:t>
      </w:r>
      <w:r w:rsidR="0031695D">
        <w:rPr>
          <w:rFonts w:ascii="Times New Roman" w:hAnsi="Times New Roman"/>
          <w:color w:val="000000"/>
        </w:rPr>
        <w:t xml:space="preserve"> alebo</w:t>
      </w:r>
    </w:p>
    <w:p w:rsidR="00F77F97" w:rsidRPr="001F4DE4" w:rsidP="003F6451">
      <w:pPr>
        <w:numPr>
          <w:numId w:val="82"/>
        </w:numPr>
        <w:tabs>
          <w:tab w:val="clear" w:pos="1788"/>
        </w:tabs>
        <w:bidi w:val="0"/>
        <w:ind w:left="426" w:hanging="426"/>
        <w:jc w:val="both"/>
        <w:outlineLvl w:val="4"/>
        <w:rPr>
          <w:rFonts w:ascii="Times New Roman" w:hAnsi="Times New Roman"/>
          <w:color w:val="000000"/>
        </w:rPr>
      </w:pPr>
      <w:r w:rsidRPr="001F4DE4">
        <w:rPr>
          <w:rFonts w:ascii="Times New Roman" w:hAnsi="Times New Roman"/>
          <w:color w:val="000000"/>
        </w:rPr>
        <w:t xml:space="preserve">sa s občanom Únie, ktorého sprevádzal alebo sa k nemu pripojil, rozviedol alebo bolo manželstvo vyhlásené za neplatné, ak spĺňa podmienky uvedené v odseku 1 písm. a) </w:t>
      </w:r>
      <w:r w:rsidR="00BE4B08">
        <w:rPr>
          <w:rFonts w:ascii="Times New Roman" w:hAnsi="Times New Roman"/>
          <w:color w:val="000000"/>
        </w:rPr>
        <w:t xml:space="preserve">            </w:t>
      </w:r>
      <w:r w:rsidRPr="001F4DE4">
        <w:rPr>
          <w:rFonts w:ascii="Times New Roman" w:hAnsi="Times New Roman"/>
          <w:color w:val="000000"/>
        </w:rPr>
        <w:t xml:space="preserve">až e). </w:t>
      </w:r>
    </w:p>
    <w:p w:rsidR="00F77F97" w:rsidRPr="001F4DE4" w:rsidP="007F2D5C">
      <w:pPr>
        <w:bidi w:val="0"/>
        <w:jc w:val="both"/>
        <w:rPr>
          <w:rFonts w:ascii="Times New Roman" w:hAnsi="Times New Roman"/>
          <w:color w:val="000000"/>
        </w:rPr>
      </w:pPr>
    </w:p>
    <w:p w:rsidR="00F77F97" w:rsidRPr="001F4DE4" w:rsidP="003F6451">
      <w:pPr>
        <w:pStyle w:val="ListParagraph"/>
        <w:numPr>
          <w:numId w:val="138"/>
        </w:numPr>
        <w:bidi w:val="0"/>
        <w:ind w:left="0" w:firstLine="284"/>
        <w:jc w:val="both"/>
        <w:rPr>
          <w:rFonts w:ascii="Times New Roman" w:hAnsi="Times New Roman"/>
          <w:color w:val="000000"/>
        </w:rPr>
      </w:pPr>
      <w:r w:rsidRPr="001F4DE4">
        <w:rPr>
          <w:rFonts w:ascii="Times New Roman" w:hAnsi="Times New Roman"/>
          <w:color w:val="000000"/>
        </w:rPr>
        <w:t xml:space="preserve">Ak existuje opodstatnená pochybnosť, či občan Únie spĺňa podmienky uvedené </w:t>
      </w:r>
      <w:r w:rsidR="00BE4B08">
        <w:rPr>
          <w:rFonts w:ascii="Times New Roman" w:hAnsi="Times New Roman"/>
          <w:color w:val="000000"/>
        </w:rPr>
        <w:t xml:space="preserve">                 </w:t>
      </w:r>
      <w:r w:rsidRPr="001F4DE4">
        <w:rPr>
          <w:rFonts w:ascii="Times New Roman" w:hAnsi="Times New Roman"/>
          <w:color w:val="000000"/>
        </w:rPr>
        <w:t>v odseku 1 alebo </w:t>
      </w:r>
      <w:r w:rsidRPr="001F4DE4" w:rsidR="00085590">
        <w:rPr>
          <w:rFonts w:ascii="Times New Roman" w:hAnsi="Times New Roman"/>
          <w:color w:val="000000"/>
        </w:rPr>
        <w:t>odseku</w:t>
      </w:r>
      <w:r w:rsidRPr="001F4DE4">
        <w:rPr>
          <w:rFonts w:ascii="Times New Roman" w:hAnsi="Times New Roman"/>
          <w:color w:val="000000"/>
        </w:rPr>
        <w:t xml:space="preserve"> 3, môže policajný útvar overiť ich splnenie.  </w:t>
      </w:r>
    </w:p>
    <w:p w:rsidR="00F77F97" w:rsidP="007F2D5C">
      <w:pPr>
        <w:bidi w:val="0"/>
        <w:ind w:left="360" w:hanging="360"/>
        <w:jc w:val="center"/>
        <w:outlineLvl w:val="4"/>
        <w:rPr>
          <w:rFonts w:ascii="Times New Roman" w:hAnsi="Times New Roman"/>
          <w:b/>
          <w:color w:val="000000"/>
        </w:rPr>
      </w:pPr>
    </w:p>
    <w:p w:rsidR="00BE4B08" w:rsidRPr="001F4DE4" w:rsidP="007F2D5C">
      <w:pPr>
        <w:bidi w:val="0"/>
        <w:ind w:left="360" w:hanging="360"/>
        <w:jc w:val="center"/>
        <w:outlineLvl w:val="4"/>
        <w:rPr>
          <w:rFonts w:ascii="Times New Roman" w:hAnsi="Times New Roman"/>
          <w:b/>
          <w:color w:val="000000"/>
        </w:rPr>
      </w:pPr>
    </w:p>
    <w:p w:rsidR="00F77F97" w:rsidRPr="001F4DE4" w:rsidP="007F2D5C">
      <w:pPr>
        <w:bidi w:val="0"/>
        <w:ind w:left="360" w:hanging="360"/>
        <w:jc w:val="center"/>
        <w:outlineLvl w:val="4"/>
        <w:rPr>
          <w:rFonts w:ascii="Times New Roman" w:hAnsi="Times New Roman"/>
          <w:b/>
          <w:color w:val="000000"/>
        </w:rPr>
      </w:pPr>
      <w:r w:rsidRPr="001F4DE4" w:rsidR="001D5BAD">
        <w:rPr>
          <w:rFonts w:ascii="Times New Roman" w:hAnsi="Times New Roman"/>
          <w:b/>
          <w:color w:val="000000"/>
        </w:rPr>
        <w:t>§ 66</w:t>
      </w:r>
    </w:p>
    <w:p w:rsidR="00F77F97" w:rsidRPr="001F4DE4" w:rsidP="007F2D5C">
      <w:pPr>
        <w:bidi w:val="0"/>
        <w:ind w:left="360" w:hanging="360"/>
        <w:jc w:val="both"/>
        <w:outlineLvl w:val="4"/>
        <w:rPr>
          <w:rFonts w:ascii="Times New Roman" w:hAnsi="Times New Roman"/>
          <w:color w:val="000000"/>
        </w:rPr>
      </w:pPr>
    </w:p>
    <w:p w:rsidR="00F77F97" w:rsidRPr="001F4DE4" w:rsidP="003F6451">
      <w:pPr>
        <w:pStyle w:val="ListParagraph"/>
        <w:numPr>
          <w:numId w:val="39"/>
        </w:numPr>
        <w:tabs>
          <w:tab w:val="clear" w:pos="360"/>
        </w:tabs>
        <w:bidi w:val="0"/>
        <w:ind w:left="0" w:firstLine="284"/>
        <w:jc w:val="both"/>
        <w:outlineLvl w:val="4"/>
        <w:rPr>
          <w:rFonts w:ascii="Times New Roman" w:hAnsi="Times New Roman"/>
          <w:color w:val="000000"/>
        </w:rPr>
      </w:pPr>
      <w:r w:rsidRPr="001F4DE4">
        <w:rPr>
          <w:rFonts w:ascii="Times New Roman" w:hAnsi="Times New Roman"/>
          <w:color w:val="000000"/>
        </w:rPr>
        <w:t xml:space="preserve">Občan Únie, ktorý sa zdržiava na území Slovenskej republiky dlhšie ako tri mesiace, </w:t>
      </w:r>
      <w:r w:rsidRPr="001F4DE4" w:rsidR="00C95E28">
        <w:rPr>
          <w:rFonts w:ascii="Times New Roman" w:hAnsi="Times New Roman"/>
          <w:color w:val="000000"/>
        </w:rPr>
        <w:t>je povinný požiadať</w:t>
      </w:r>
      <w:r w:rsidRPr="001F4DE4">
        <w:rPr>
          <w:rFonts w:ascii="Times New Roman" w:hAnsi="Times New Roman"/>
          <w:color w:val="000000"/>
        </w:rPr>
        <w:t xml:space="preserve"> o registráciu pobytu na území Slovenskej republiky. Žiadosť o registráciu pobytu sa podáva na úradnom tlačive osobne na policajnom útvare do 30 dní</w:t>
      </w:r>
      <w:r w:rsidRPr="001F4DE4">
        <w:rPr>
          <w:rFonts w:ascii="Times New Roman" w:hAnsi="Times New Roman"/>
        </w:rPr>
        <w:t xml:space="preserve"> od uplynutia troch mesiacov odo dňa vstupu na územie Slovenskej republiky</w:t>
      </w:r>
      <w:r w:rsidRPr="001F4DE4">
        <w:rPr>
          <w:rFonts w:ascii="Times New Roman" w:hAnsi="Times New Roman"/>
          <w:color w:val="000000"/>
        </w:rPr>
        <w:t xml:space="preserve">. </w:t>
      </w:r>
    </w:p>
    <w:p w:rsidR="00F77F97" w:rsidRPr="001F4DE4" w:rsidP="007F2D5C">
      <w:pPr>
        <w:pStyle w:val="ListParagraph"/>
        <w:bidi w:val="0"/>
        <w:ind w:left="284"/>
        <w:jc w:val="both"/>
        <w:outlineLvl w:val="4"/>
        <w:rPr>
          <w:rFonts w:ascii="Times New Roman" w:hAnsi="Times New Roman"/>
          <w:color w:val="000000"/>
        </w:rPr>
      </w:pPr>
    </w:p>
    <w:p w:rsidR="00F77F97" w:rsidRPr="001F4DE4" w:rsidP="003F6451">
      <w:pPr>
        <w:numPr>
          <w:numId w:val="39"/>
        </w:numPr>
        <w:tabs>
          <w:tab w:val="num" w:pos="0"/>
          <w:tab w:val="clear" w:pos="360"/>
        </w:tabs>
        <w:bidi w:val="0"/>
        <w:ind w:left="0" w:firstLine="284"/>
        <w:jc w:val="both"/>
        <w:outlineLvl w:val="4"/>
        <w:rPr>
          <w:rFonts w:ascii="Times New Roman" w:hAnsi="Times New Roman"/>
          <w:color w:val="000000"/>
        </w:rPr>
      </w:pPr>
      <w:r w:rsidRPr="001F4DE4">
        <w:rPr>
          <w:rFonts w:ascii="Times New Roman" w:hAnsi="Times New Roman"/>
          <w:color w:val="000000"/>
        </w:rPr>
        <w:t xml:space="preserve">Občan Únie, ktorý žiada o registráciu pobytu </w:t>
      </w:r>
      <w:r w:rsidRPr="001F4DE4" w:rsidR="0063096F">
        <w:rPr>
          <w:rFonts w:ascii="Times New Roman" w:hAnsi="Times New Roman"/>
          <w:color w:val="000000"/>
        </w:rPr>
        <w:t>podľa</w:t>
      </w:r>
      <w:r w:rsidRPr="001F4DE4">
        <w:rPr>
          <w:rFonts w:ascii="Times New Roman" w:hAnsi="Times New Roman"/>
          <w:color w:val="000000"/>
        </w:rPr>
        <w:t xml:space="preserve"> </w:t>
      </w:r>
      <w:r w:rsidRPr="001F4DE4">
        <w:rPr>
          <w:rFonts w:ascii="Times New Roman" w:hAnsi="Times New Roman"/>
        </w:rPr>
        <w:t>§ 6</w:t>
      </w:r>
      <w:r w:rsidRPr="001F4DE4" w:rsidR="0063096F">
        <w:rPr>
          <w:rFonts w:ascii="Times New Roman" w:hAnsi="Times New Roman"/>
        </w:rPr>
        <w:t>5</w:t>
      </w:r>
      <w:r w:rsidRPr="001F4DE4">
        <w:rPr>
          <w:rFonts w:ascii="Times New Roman" w:hAnsi="Times New Roman"/>
        </w:rPr>
        <w:t xml:space="preserve"> ods. 1 písm. a),</w:t>
      </w:r>
      <w:r w:rsidRPr="001F4DE4">
        <w:rPr>
          <w:rFonts w:ascii="Times New Roman" w:hAnsi="Times New Roman"/>
          <w:color w:val="000000"/>
        </w:rPr>
        <w:t xml:space="preserve"> je k žiadosti povinný predložiť platný preukaz totožnosti alebo </w:t>
      </w:r>
      <w:r w:rsidRPr="001F4DE4" w:rsidR="00892E17">
        <w:rPr>
          <w:rFonts w:ascii="Times New Roman" w:hAnsi="Times New Roman"/>
        </w:rPr>
        <w:t xml:space="preserve">platný </w:t>
      </w:r>
      <w:r w:rsidRPr="001F4DE4">
        <w:rPr>
          <w:rFonts w:ascii="Times New Roman" w:hAnsi="Times New Roman"/>
          <w:color w:val="000000"/>
        </w:rPr>
        <w:t>cestovný doklad a prísľub zamestn</w:t>
      </w:r>
      <w:r w:rsidRPr="001F4DE4" w:rsidR="00D526C1">
        <w:rPr>
          <w:rFonts w:ascii="Times New Roman" w:hAnsi="Times New Roman"/>
          <w:color w:val="000000"/>
        </w:rPr>
        <w:t>ávateľa</w:t>
      </w:r>
      <w:r w:rsidRPr="001F4DE4">
        <w:rPr>
          <w:rFonts w:ascii="Times New Roman" w:hAnsi="Times New Roman"/>
          <w:color w:val="000000"/>
        </w:rPr>
        <w:t xml:space="preserve"> alebo pracovnú zmluvu. </w:t>
      </w:r>
    </w:p>
    <w:p w:rsidR="00F77F97" w:rsidRPr="001F4DE4" w:rsidP="007F2D5C">
      <w:pPr>
        <w:bidi w:val="0"/>
        <w:ind w:firstLine="284"/>
        <w:jc w:val="both"/>
        <w:outlineLvl w:val="4"/>
        <w:rPr>
          <w:rFonts w:ascii="Times New Roman" w:hAnsi="Times New Roman"/>
          <w:color w:val="000000"/>
        </w:rPr>
      </w:pPr>
    </w:p>
    <w:p w:rsidR="00F77F97" w:rsidRPr="001F4DE4" w:rsidP="003F6451">
      <w:pPr>
        <w:numPr>
          <w:numId w:val="39"/>
        </w:numPr>
        <w:tabs>
          <w:tab w:val="num" w:pos="0"/>
          <w:tab w:val="clear" w:pos="360"/>
        </w:tabs>
        <w:bidi w:val="0"/>
        <w:ind w:left="0" w:firstLine="284"/>
        <w:jc w:val="both"/>
        <w:outlineLvl w:val="4"/>
        <w:rPr>
          <w:rFonts w:ascii="Times New Roman" w:hAnsi="Times New Roman"/>
          <w:color w:val="000000"/>
        </w:rPr>
      </w:pPr>
      <w:r w:rsidRPr="001F4DE4">
        <w:rPr>
          <w:rFonts w:ascii="Times New Roman" w:hAnsi="Times New Roman"/>
          <w:color w:val="000000"/>
        </w:rPr>
        <w:t xml:space="preserve">Občan Únie, ktorý žiada o registráciu pobytu </w:t>
      </w:r>
      <w:r w:rsidRPr="001F4DE4" w:rsidR="0063096F">
        <w:rPr>
          <w:rFonts w:ascii="Times New Roman" w:hAnsi="Times New Roman"/>
          <w:color w:val="000000"/>
        </w:rPr>
        <w:t>podľa</w:t>
      </w:r>
      <w:r w:rsidRPr="001F4DE4">
        <w:rPr>
          <w:rFonts w:ascii="Times New Roman" w:hAnsi="Times New Roman"/>
          <w:color w:val="000000"/>
        </w:rPr>
        <w:t xml:space="preserve"> </w:t>
      </w:r>
      <w:r w:rsidRPr="001F4DE4">
        <w:rPr>
          <w:rFonts w:ascii="Times New Roman" w:hAnsi="Times New Roman"/>
        </w:rPr>
        <w:t>§ 6</w:t>
      </w:r>
      <w:r w:rsidRPr="001F4DE4" w:rsidR="0063096F">
        <w:rPr>
          <w:rFonts w:ascii="Times New Roman" w:hAnsi="Times New Roman"/>
        </w:rPr>
        <w:t>5</w:t>
      </w:r>
      <w:r w:rsidRPr="001F4DE4">
        <w:rPr>
          <w:rFonts w:ascii="Times New Roman" w:hAnsi="Times New Roman"/>
        </w:rPr>
        <w:t xml:space="preserve"> ods. 1 písm. b),</w:t>
      </w:r>
      <w:r w:rsidRPr="001F4DE4">
        <w:rPr>
          <w:rFonts w:ascii="Times New Roman" w:hAnsi="Times New Roman"/>
          <w:color w:val="000000"/>
        </w:rPr>
        <w:t xml:space="preserve"> je k žiadosti povinný predložiť platný preukaz totožnosti alebo </w:t>
      </w:r>
      <w:r w:rsidRPr="001F4DE4" w:rsidR="00892E17">
        <w:rPr>
          <w:rFonts w:ascii="Times New Roman" w:hAnsi="Times New Roman"/>
        </w:rPr>
        <w:t xml:space="preserve">platný </w:t>
      </w:r>
      <w:r w:rsidRPr="001F4DE4">
        <w:rPr>
          <w:rFonts w:ascii="Times New Roman" w:hAnsi="Times New Roman"/>
          <w:color w:val="000000"/>
        </w:rPr>
        <w:t>cestovný doklad a </w:t>
      </w:r>
      <w:r w:rsidRPr="001F4DE4" w:rsidR="00923310">
        <w:rPr>
          <w:rFonts w:ascii="Times New Roman" w:hAnsi="Times New Roman"/>
          <w:color w:val="000000"/>
        </w:rPr>
        <w:t>doklad preukazujúci</w:t>
      </w:r>
      <w:r w:rsidRPr="001F4DE4">
        <w:rPr>
          <w:rFonts w:ascii="Times New Roman" w:hAnsi="Times New Roman"/>
          <w:color w:val="000000"/>
        </w:rPr>
        <w:t xml:space="preserve">, že </w:t>
      </w:r>
      <w:r w:rsidRPr="001F4DE4" w:rsidR="00D07B3F">
        <w:rPr>
          <w:rFonts w:ascii="Times New Roman" w:hAnsi="Times New Roman"/>
          <w:color w:val="000000"/>
        </w:rPr>
        <w:t>je</w:t>
      </w:r>
      <w:r w:rsidRPr="001F4DE4">
        <w:rPr>
          <w:rFonts w:ascii="Times New Roman" w:hAnsi="Times New Roman"/>
          <w:color w:val="000000"/>
        </w:rPr>
        <w:t xml:space="preserve"> samostatne zárobkovo činnou osobou. </w:t>
      </w:r>
    </w:p>
    <w:p w:rsidR="00F77F97" w:rsidRPr="001F4DE4" w:rsidP="007F2D5C">
      <w:pPr>
        <w:bidi w:val="0"/>
        <w:ind w:firstLine="284"/>
        <w:jc w:val="both"/>
        <w:outlineLvl w:val="4"/>
        <w:rPr>
          <w:rFonts w:ascii="Times New Roman" w:hAnsi="Times New Roman"/>
          <w:color w:val="000000"/>
        </w:rPr>
      </w:pPr>
    </w:p>
    <w:p w:rsidR="00F77F97" w:rsidRPr="001F4DE4" w:rsidP="003F6451">
      <w:pPr>
        <w:numPr>
          <w:numId w:val="39"/>
        </w:numPr>
        <w:tabs>
          <w:tab w:val="num" w:pos="0"/>
          <w:tab w:val="clear" w:pos="360"/>
        </w:tabs>
        <w:bidi w:val="0"/>
        <w:ind w:left="0" w:firstLine="284"/>
        <w:jc w:val="both"/>
        <w:outlineLvl w:val="4"/>
        <w:rPr>
          <w:rFonts w:ascii="Times New Roman" w:hAnsi="Times New Roman"/>
          <w:color w:val="000000"/>
        </w:rPr>
      </w:pPr>
      <w:r w:rsidRPr="001F4DE4">
        <w:rPr>
          <w:rFonts w:ascii="Times New Roman" w:hAnsi="Times New Roman"/>
          <w:color w:val="000000"/>
        </w:rPr>
        <w:t xml:space="preserve">Občan Únie, ktorý žiada o registráciu pobytu </w:t>
      </w:r>
      <w:r w:rsidRPr="001F4DE4" w:rsidR="0063096F">
        <w:rPr>
          <w:rFonts w:ascii="Times New Roman" w:hAnsi="Times New Roman"/>
          <w:color w:val="000000"/>
        </w:rPr>
        <w:t>podľa</w:t>
      </w:r>
      <w:r w:rsidRPr="001F4DE4">
        <w:rPr>
          <w:rFonts w:ascii="Times New Roman" w:hAnsi="Times New Roman"/>
        </w:rPr>
        <w:t xml:space="preserve"> § 6</w:t>
      </w:r>
      <w:r w:rsidRPr="001F4DE4" w:rsidR="0063096F">
        <w:rPr>
          <w:rFonts w:ascii="Times New Roman" w:hAnsi="Times New Roman"/>
        </w:rPr>
        <w:t>5</w:t>
      </w:r>
      <w:r w:rsidRPr="001F4DE4">
        <w:rPr>
          <w:rFonts w:ascii="Times New Roman" w:hAnsi="Times New Roman"/>
        </w:rPr>
        <w:t xml:space="preserve"> ods. 1 písm. c),</w:t>
      </w:r>
      <w:r w:rsidRPr="001F4DE4">
        <w:rPr>
          <w:rFonts w:ascii="Times New Roman" w:hAnsi="Times New Roman"/>
          <w:color w:val="000000"/>
        </w:rPr>
        <w:t xml:space="preserve"> je k žiadosti povinný predložiť platný preukaz t</w:t>
      </w:r>
      <w:r w:rsidRPr="001F4DE4" w:rsidR="0063096F">
        <w:rPr>
          <w:rFonts w:ascii="Times New Roman" w:hAnsi="Times New Roman"/>
          <w:color w:val="000000"/>
        </w:rPr>
        <w:t xml:space="preserve">otožnosti alebo </w:t>
      </w:r>
      <w:r w:rsidRPr="001F4DE4" w:rsidR="00892E17">
        <w:rPr>
          <w:rFonts w:ascii="Times New Roman" w:hAnsi="Times New Roman"/>
        </w:rPr>
        <w:t xml:space="preserve">platný </w:t>
      </w:r>
      <w:r w:rsidRPr="001F4DE4" w:rsidR="0063096F">
        <w:rPr>
          <w:rFonts w:ascii="Times New Roman" w:hAnsi="Times New Roman"/>
          <w:color w:val="000000"/>
        </w:rPr>
        <w:t>cestovný doklad,</w:t>
      </w:r>
      <w:r w:rsidRPr="001F4DE4">
        <w:rPr>
          <w:rFonts w:ascii="Times New Roman" w:hAnsi="Times New Roman"/>
          <w:color w:val="000000"/>
        </w:rPr>
        <w:t> </w:t>
      </w:r>
      <w:r w:rsidRPr="001F4DE4" w:rsidR="00923310">
        <w:rPr>
          <w:rFonts w:ascii="Times New Roman" w:hAnsi="Times New Roman"/>
          <w:color w:val="000000"/>
        </w:rPr>
        <w:t>doklad preukazujúci</w:t>
      </w:r>
      <w:r w:rsidRPr="001F4DE4">
        <w:rPr>
          <w:rFonts w:ascii="Times New Roman" w:hAnsi="Times New Roman"/>
          <w:color w:val="000000"/>
        </w:rPr>
        <w:t>, že má dostatočné zdroje pre seba a svojich rodinných príslušníkov, aby sa nestal osobou v hmotnej núdzi počas obdobia pobytu a</w:t>
      </w:r>
      <w:r w:rsidRPr="001F4DE4" w:rsidR="00923310">
        <w:rPr>
          <w:rFonts w:ascii="Times New Roman" w:hAnsi="Times New Roman"/>
          <w:color w:val="000000"/>
        </w:rPr>
        <w:t xml:space="preserve"> doklad o </w:t>
      </w:r>
      <w:r w:rsidRPr="001F4DE4">
        <w:rPr>
          <w:rFonts w:ascii="Times New Roman" w:hAnsi="Times New Roman"/>
          <w:color w:val="000000"/>
        </w:rPr>
        <w:t>zdravotn</w:t>
      </w:r>
      <w:r w:rsidRPr="001F4DE4" w:rsidR="00923310">
        <w:rPr>
          <w:rFonts w:ascii="Times New Roman" w:hAnsi="Times New Roman"/>
          <w:color w:val="000000"/>
        </w:rPr>
        <w:t>om</w:t>
      </w:r>
      <w:r w:rsidRPr="001F4DE4">
        <w:rPr>
          <w:rFonts w:ascii="Times New Roman" w:hAnsi="Times New Roman"/>
          <w:color w:val="000000"/>
        </w:rPr>
        <w:t xml:space="preserve"> poisten</w:t>
      </w:r>
      <w:r w:rsidRPr="001F4DE4" w:rsidR="00923310">
        <w:rPr>
          <w:rFonts w:ascii="Times New Roman" w:hAnsi="Times New Roman"/>
          <w:color w:val="000000"/>
        </w:rPr>
        <w:t>í</w:t>
      </w:r>
      <w:r w:rsidRPr="001F4DE4">
        <w:rPr>
          <w:rFonts w:ascii="Times New Roman" w:hAnsi="Times New Roman"/>
          <w:color w:val="000000"/>
        </w:rPr>
        <w:t xml:space="preserve">. </w:t>
      </w:r>
    </w:p>
    <w:p w:rsidR="00F77F97" w:rsidRPr="001F4DE4" w:rsidP="007F2D5C">
      <w:pPr>
        <w:bidi w:val="0"/>
        <w:ind w:firstLine="284"/>
        <w:jc w:val="both"/>
        <w:outlineLvl w:val="4"/>
        <w:rPr>
          <w:rFonts w:ascii="Times New Roman" w:hAnsi="Times New Roman"/>
          <w:color w:val="000000"/>
        </w:rPr>
      </w:pPr>
    </w:p>
    <w:p w:rsidR="00F77F97" w:rsidRPr="001F4DE4" w:rsidP="003F6451">
      <w:pPr>
        <w:numPr>
          <w:numId w:val="39"/>
        </w:numPr>
        <w:tabs>
          <w:tab w:val="num" w:pos="0"/>
          <w:tab w:val="clear" w:pos="360"/>
        </w:tabs>
        <w:bidi w:val="0"/>
        <w:ind w:left="0" w:firstLine="284"/>
        <w:jc w:val="both"/>
        <w:outlineLvl w:val="4"/>
        <w:rPr>
          <w:rFonts w:ascii="Times New Roman" w:hAnsi="Times New Roman"/>
          <w:color w:val="000000"/>
        </w:rPr>
      </w:pPr>
      <w:r w:rsidRPr="001F4DE4">
        <w:rPr>
          <w:rFonts w:ascii="Times New Roman" w:hAnsi="Times New Roman"/>
          <w:color w:val="000000"/>
        </w:rPr>
        <w:t xml:space="preserve">Občan Únie, ktorý žiada o registráciu pobytu </w:t>
      </w:r>
      <w:r w:rsidRPr="001F4DE4" w:rsidR="0063096F">
        <w:rPr>
          <w:rFonts w:ascii="Times New Roman" w:hAnsi="Times New Roman"/>
          <w:color w:val="000000"/>
        </w:rPr>
        <w:t>podľa</w:t>
      </w:r>
      <w:r w:rsidRPr="001F4DE4">
        <w:rPr>
          <w:rFonts w:ascii="Times New Roman" w:hAnsi="Times New Roman"/>
          <w:color w:val="000000"/>
        </w:rPr>
        <w:t xml:space="preserve"> </w:t>
      </w:r>
      <w:r w:rsidRPr="001F4DE4">
        <w:rPr>
          <w:rFonts w:ascii="Times New Roman" w:hAnsi="Times New Roman"/>
        </w:rPr>
        <w:t>§ 6</w:t>
      </w:r>
      <w:r w:rsidRPr="001F4DE4" w:rsidR="0063096F">
        <w:rPr>
          <w:rFonts w:ascii="Times New Roman" w:hAnsi="Times New Roman"/>
        </w:rPr>
        <w:t>5</w:t>
      </w:r>
      <w:r w:rsidRPr="001F4DE4">
        <w:rPr>
          <w:rFonts w:ascii="Times New Roman" w:hAnsi="Times New Roman"/>
        </w:rPr>
        <w:t xml:space="preserve"> ods. 1 písm. d),</w:t>
      </w:r>
      <w:r w:rsidRPr="001F4DE4">
        <w:rPr>
          <w:rFonts w:ascii="Times New Roman" w:hAnsi="Times New Roman"/>
          <w:color w:val="000000"/>
        </w:rPr>
        <w:t xml:space="preserve"> je k žiadosti povinný predložiť platný preukaz totožnosti alebo </w:t>
      </w:r>
      <w:r w:rsidRPr="001F4DE4" w:rsidR="00892E17">
        <w:rPr>
          <w:rFonts w:ascii="Times New Roman" w:hAnsi="Times New Roman"/>
        </w:rPr>
        <w:t xml:space="preserve">platný </w:t>
      </w:r>
      <w:r w:rsidRPr="001F4DE4">
        <w:rPr>
          <w:rFonts w:ascii="Times New Roman" w:hAnsi="Times New Roman"/>
          <w:color w:val="000000"/>
        </w:rPr>
        <w:t>cestovný doklad</w:t>
      </w:r>
      <w:r w:rsidRPr="001F4DE4" w:rsidR="00994099">
        <w:rPr>
          <w:rFonts w:ascii="Times New Roman" w:hAnsi="Times New Roman"/>
          <w:color w:val="000000"/>
        </w:rPr>
        <w:t>,</w:t>
      </w:r>
      <w:r w:rsidRPr="001F4DE4">
        <w:rPr>
          <w:rFonts w:ascii="Times New Roman" w:hAnsi="Times New Roman"/>
          <w:color w:val="000000"/>
        </w:rPr>
        <w:t> </w:t>
      </w:r>
      <w:r w:rsidRPr="001F4DE4" w:rsidR="00923310">
        <w:rPr>
          <w:rFonts w:ascii="Times New Roman" w:hAnsi="Times New Roman"/>
          <w:color w:val="000000"/>
        </w:rPr>
        <w:t>doklad preukazujúci</w:t>
      </w:r>
      <w:r w:rsidRPr="001F4DE4">
        <w:rPr>
          <w:rFonts w:ascii="Times New Roman" w:hAnsi="Times New Roman"/>
          <w:color w:val="000000"/>
        </w:rPr>
        <w:t xml:space="preserve">, že študuje na </w:t>
      </w:r>
      <w:r w:rsidRPr="001F4DE4" w:rsidR="00DD533C">
        <w:rPr>
          <w:rFonts w:ascii="Times New Roman" w:hAnsi="Times New Roman"/>
          <w:color w:val="000000"/>
        </w:rPr>
        <w:t xml:space="preserve">základnej </w:t>
      </w:r>
      <w:r w:rsidRPr="001F4DE4">
        <w:rPr>
          <w:rFonts w:ascii="Times New Roman" w:hAnsi="Times New Roman"/>
          <w:color w:val="000000"/>
        </w:rPr>
        <w:t>škole</w:t>
      </w:r>
      <w:r w:rsidRPr="001F4DE4" w:rsidR="00DD533C">
        <w:rPr>
          <w:rFonts w:ascii="Times New Roman" w:hAnsi="Times New Roman"/>
          <w:color w:val="000000"/>
        </w:rPr>
        <w:t>, strednej škole alebo vysokej škole</w:t>
      </w:r>
      <w:r w:rsidRPr="001F4DE4">
        <w:rPr>
          <w:rFonts w:ascii="Times New Roman" w:hAnsi="Times New Roman"/>
          <w:color w:val="000000"/>
        </w:rPr>
        <w:t xml:space="preserve"> v Slovenskej republike, </w:t>
      </w:r>
      <w:r w:rsidRPr="001F4DE4" w:rsidR="006D5121">
        <w:rPr>
          <w:rFonts w:ascii="Times New Roman" w:hAnsi="Times New Roman"/>
          <w:color w:val="000000"/>
        </w:rPr>
        <w:t xml:space="preserve">doklad o </w:t>
      </w:r>
      <w:r w:rsidRPr="001F4DE4">
        <w:rPr>
          <w:rFonts w:ascii="Times New Roman" w:hAnsi="Times New Roman"/>
          <w:color w:val="000000"/>
        </w:rPr>
        <w:t>zdravotn</w:t>
      </w:r>
      <w:r w:rsidRPr="001F4DE4" w:rsidR="006D5121">
        <w:rPr>
          <w:rFonts w:ascii="Times New Roman" w:hAnsi="Times New Roman"/>
          <w:color w:val="000000"/>
        </w:rPr>
        <w:t>om</w:t>
      </w:r>
      <w:r w:rsidRPr="001F4DE4">
        <w:rPr>
          <w:rFonts w:ascii="Times New Roman" w:hAnsi="Times New Roman"/>
          <w:color w:val="000000"/>
        </w:rPr>
        <w:t xml:space="preserve"> poisten</w:t>
      </w:r>
      <w:r w:rsidRPr="001F4DE4" w:rsidR="006D5121">
        <w:rPr>
          <w:rFonts w:ascii="Times New Roman" w:hAnsi="Times New Roman"/>
          <w:color w:val="000000"/>
        </w:rPr>
        <w:t>í</w:t>
      </w:r>
      <w:r w:rsidRPr="001F4DE4">
        <w:rPr>
          <w:rFonts w:ascii="Times New Roman" w:hAnsi="Times New Roman"/>
          <w:color w:val="000000"/>
        </w:rPr>
        <w:t xml:space="preserve"> a čestné vyhlásenie o tom, že má dostatočné zdroje pre seba a svojich rodinných príslušníkov, aby sa nestal osobou v hmotnej núdzi počas obdobia pobytu v Slovenskej republike. </w:t>
      </w:r>
    </w:p>
    <w:p w:rsidR="00F77F97" w:rsidRPr="001F4DE4" w:rsidP="007F2D5C">
      <w:pPr>
        <w:bidi w:val="0"/>
        <w:ind w:firstLine="284"/>
        <w:jc w:val="both"/>
        <w:outlineLvl w:val="4"/>
        <w:rPr>
          <w:rFonts w:ascii="Times New Roman" w:hAnsi="Times New Roman"/>
          <w:color w:val="000000"/>
        </w:rPr>
      </w:pPr>
    </w:p>
    <w:p w:rsidR="00F77F97" w:rsidRPr="001F4DE4" w:rsidP="003F6451">
      <w:pPr>
        <w:numPr>
          <w:numId w:val="39"/>
        </w:numPr>
        <w:tabs>
          <w:tab w:val="num" w:pos="0"/>
          <w:tab w:val="clear" w:pos="360"/>
        </w:tabs>
        <w:bidi w:val="0"/>
        <w:ind w:left="0" w:firstLine="284"/>
        <w:jc w:val="both"/>
        <w:outlineLvl w:val="4"/>
        <w:rPr>
          <w:rFonts w:ascii="Times New Roman" w:hAnsi="Times New Roman"/>
          <w:color w:val="000000"/>
        </w:rPr>
      </w:pPr>
      <w:r w:rsidRPr="001F4DE4">
        <w:rPr>
          <w:rFonts w:ascii="Times New Roman" w:hAnsi="Times New Roman"/>
          <w:color w:val="000000"/>
        </w:rPr>
        <w:t xml:space="preserve">Občan Únie, ktorý žiada o registráciu pobytu </w:t>
      </w:r>
      <w:r w:rsidRPr="001F4DE4" w:rsidR="0063096F">
        <w:rPr>
          <w:rFonts w:ascii="Times New Roman" w:hAnsi="Times New Roman"/>
          <w:color w:val="000000"/>
        </w:rPr>
        <w:t>podľa</w:t>
      </w:r>
      <w:r w:rsidRPr="001F4DE4">
        <w:rPr>
          <w:rFonts w:ascii="Times New Roman" w:hAnsi="Times New Roman"/>
        </w:rPr>
        <w:t xml:space="preserve"> § 6</w:t>
      </w:r>
      <w:r w:rsidRPr="001F4DE4" w:rsidR="0063096F">
        <w:rPr>
          <w:rFonts w:ascii="Times New Roman" w:hAnsi="Times New Roman"/>
        </w:rPr>
        <w:t>5</w:t>
      </w:r>
      <w:r w:rsidRPr="001F4DE4">
        <w:rPr>
          <w:rFonts w:ascii="Times New Roman" w:hAnsi="Times New Roman"/>
        </w:rPr>
        <w:t xml:space="preserve"> ods. 1 písm. e),</w:t>
      </w:r>
      <w:r w:rsidRPr="001F4DE4">
        <w:rPr>
          <w:rFonts w:ascii="Times New Roman" w:hAnsi="Times New Roman"/>
          <w:color w:val="000000"/>
        </w:rPr>
        <w:t xml:space="preserve"> je k žiadosti povinný predložiť platný preukaz totožnosti alebo </w:t>
      </w:r>
      <w:r w:rsidRPr="001F4DE4" w:rsidR="00892E17">
        <w:rPr>
          <w:rFonts w:ascii="Times New Roman" w:hAnsi="Times New Roman"/>
        </w:rPr>
        <w:t xml:space="preserve">platný </w:t>
      </w:r>
      <w:r w:rsidRPr="001F4DE4">
        <w:rPr>
          <w:rFonts w:ascii="Times New Roman" w:hAnsi="Times New Roman"/>
          <w:color w:val="000000"/>
        </w:rPr>
        <w:t xml:space="preserve">cestovný doklad a </w:t>
      </w:r>
      <w:r w:rsidRPr="001F4DE4">
        <w:rPr>
          <w:rFonts w:ascii="Times New Roman" w:hAnsi="Times New Roman"/>
        </w:rPr>
        <w:t>čestné vyhlásenie o tom, že si sústavne hľadá prácu na území Slovenskej republiky</w:t>
      </w:r>
      <w:r w:rsidRPr="001F4DE4">
        <w:rPr>
          <w:rFonts w:ascii="Times New Roman" w:hAnsi="Times New Roman"/>
          <w:color w:val="000000"/>
        </w:rPr>
        <w:t xml:space="preserve">.  </w:t>
      </w:r>
    </w:p>
    <w:p w:rsidR="00F77F97" w:rsidRPr="001F4DE4" w:rsidP="007F2D5C">
      <w:pPr>
        <w:bidi w:val="0"/>
        <w:ind w:firstLine="284"/>
        <w:jc w:val="both"/>
        <w:outlineLvl w:val="4"/>
        <w:rPr>
          <w:rFonts w:ascii="Times New Roman" w:hAnsi="Times New Roman"/>
          <w:color w:val="000000"/>
        </w:rPr>
      </w:pPr>
    </w:p>
    <w:p w:rsidR="00F77F97" w:rsidRPr="001F4DE4" w:rsidP="003F6451">
      <w:pPr>
        <w:numPr>
          <w:numId w:val="39"/>
        </w:numPr>
        <w:tabs>
          <w:tab w:val="num" w:pos="0"/>
          <w:tab w:val="clear" w:pos="360"/>
        </w:tabs>
        <w:bidi w:val="0"/>
        <w:ind w:left="0" w:firstLine="284"/>
        <w:jc w:val="both"/>
        <w:outlineLvl w:val="4"/>
        <w:rPr>
          <w:rFonts w:ascii="Times New Roman" w:hAnsi="Times New Roman"/>
        </w:rPr>
      </w:pPr>
      <w:r w:rsidRPr="001F4DE4">
        <w:rPr>
          <w:rFonts w:ascii="Times New Roman" w:hAnsi="Times New Roman"/>
          <w:color w:val="000000"/>
        </w:rPr>
        <w:t xml:space="preserve">Občan Únie, ktorý žiada o registráciu pobytu </w:t>
      </w:r>
      <w:r w:rsidRPr="001F4DE4" w:rsidR="0063096F">
        <w:rPr>
          <w:rFonts w:ascii="Times New Roman" w:hAnsi="Times New Roman"/>
          <w:color w:val="000000"/>
        </w:rPr>
        <w:t>podľa</w:t>
      </w:r>
      <w:r w:rsidRPr="001F4DE4">
        <w:rPr>
          <w:rFonts w:ascii="Times New Roman" w:hAnsi="Times New Roman"/>
        </w:rPr>
        <w:t xml:space="preserve"> § 6</w:t>
      </w:r>
      <w:r w:rsidRPr="001F4DE4" w:rsidR="0063096F">
        <w:rPr>
          <w:rFonts w:ascii="Times New Roman" w:hAnsi="Times New Roman"/>
        </w:rPr>
        <w:t>5</w:t>
      </w:r>
      <w:r w:rsidRPr="001F4DE4">
        <w:rPr>
          <w:rFonts w:ascii="Times New Roman" w:hAnsi="Times New Roman"/>
        </w:rPr>
        <w:t xml:space="preserve"> ods. 1 písm. f),</w:t>
      </w:r>
      <w:r w:rsidRPr="001F4DE4">
        <w:rPr>
          <w:rFonts w:ascii="Times New Roman" w:hAnsi="Times New Roman"/>
          <w:color w:val="000000"/>
        </w:rPr>
        <w:t xml:space="preserve"> je k žiadosti povinný predložiť platný preukaz totožnosti alebo </w:t>
      </w:r>
      <w:r w:rsidRPr="001F4DE4" w:rsidR="00892E17">
        <w:rPr>
          <w:rFonts w:ascii="Times New Roman" w:hAnsi="Times New Roman"/>
        </w:rPr>
        <w:t xml:space="preserve">platný </w:t>
      </w:r>
      <w:r w:rsidRPr="001F4DE4">
        <w:rPr>
          <w:rFonts w:ascii="Times New Roman" w:hAnsi="Times New Roman"/>
          <w:color w:val="000000"/>
        </w:rPr>
        <w:t xml:space="preserve">cestovný doklad, doklad osvedčujúci  existenciu rodinného vzťahu alebo doklad, že má s občanom Únie trvalý, riadne osvedčený vzťah a potvrdenie o registrácii občana Únie, ktorého sprevádza, alebo sa k nemu pripája. </w:t>
      </w:r>
    </w:p>
    <w:p w:rsidR="00F77F97" w:rsidRPr="001F4DE4" w:rsidP="007F2D5C">
      <w:pPr>
        <w:bidi w:val="0"/>
        <w:ind w:firstLine="284"/>
        <w:jc w:val="both"/>
        <w:outlineLvl w:val="4"/>
        <w:rPr>
          <w:rFonts w:ascii="Times New Roman" w:hAnsi="Times New Roman"/>
          <w:color w:val="000000"/>
        </w:rPr>
      </w:pPr>
    </w:p>
    <w:p w:rsidR="00F77F97" w:rsidRPr="001F4DE4" w:rsidP="003F6451">
      <w:pPr>
        <w:numPr>
          <w:numId w:val="39"/>
        </w:numPr>
        <w:tabs>
          <w:tab w:val="num" w:pos="0"/>
          <w:tab w:val="clear" w:pos="360"/>
        </w:tabs>
        <w:bidi w:val="0"/>
        <w:ind w:left="0" w:firstLine="284"/>
        <w:jc w:val="both"/>
        <w:outlineLvl w:val="4"/>
        <w:rPr>
          <w:rFonts w:ascii="Times New Roman" w:hAnsi="Times New Roman"/>
        </w:rPr>
      </w:pPr>
      <w:r w:rsidRPr="001F4DE4">
        <w:rPr>
          <w:rFonts w:ascii="Times New Roman" w:hAnsi="Times New Roman"/>
          <w:color w:val="000000"/>
        </w:rPr>
        <w:t>Policajný útvar je povinný pri skúmaní, či má občan Únie dostatočné zdroje pre seba a svojich rodinných príslušníkov, aby sa nestal osobou v hmotnej núdzi počas obdobia ich pobytu v Slovenskej republike, zohľadniť osobnú situáciu danej osoby.</w:t>
      </w:r>
      <w:r w:rsidRPr="001F4DE4">
        <w:rPr>
          <w:rFonts w:ascii="Times New Roman" w:hAnsi="Times New Roman"/>
          <w:color w:val="FF0000"/>
        </w:rPr>
        <w:t xml:space="preserve"> </w:t>
      </w:r>
      <w:r w:rsidRPr="001F4DE4">
        <w:rPr>
          <w:rFonts w:ascii="Times New Roman" w:hAnsi="Times New Roman"/>
        </w:rPr>
        <w:t xml:space="preserve">Občan </w:t>
      </w:r>
      <w:r w:rsidRPr="001F4DE4">
        <w:rPr>
          <w:rFonts w:ascii="Times New Roman" w:hAnsi="Times New Roman"/>
          <w:color w:val="000000"/>
        </w:rPr>
        <w:t>Únie</w:t>
      </w:r>
      <w:r w:rsidRPr="001F4DE4">
        <w:rPr>
          <w:rFonts w:ascii="Times New Roman" w:hAnsi="Times New Roman"/>
        </w:rPr>
        <w:t xml:space="preserve"> môže dostatočné zdroje preukázať predložením hotovosti, cestovných šekov, kreditných kariet, výpisov z účtov, dokladov o vlastníctve nehnuteľnosti, dokladu o poberaní dôchodku alebo iného hodnoverného dokladu. Policajný útvar nevyžaduje sumu, ktorú je občan Únie pri registrácii pobytu povinný preukázať, vyššiu ako je výška životného minima v Slovenskej republike.</w:t>
      </w:r>
      <w:r w:rsidRPr="001813AB" w:rsidR="001813AB">
        <w:rPr>
          <w:rFonts w:ascii="Times New Roman" w:hAnsi="Times New Roman"/>
          <w:vertAlign w:val="superscript"/>
        </w:rPr>
        <w:t>63</w:t>
      </w:r>
      <w:r w:rsidRPr="001F4DE4">
        <w:rPr>
          <w:rFonts w:ascii="Times New Roman" w:hAnsi="Times New Roman"/>
        </w:rPr>
        <w:t>)</w:t>
      </w:r>
    </w:p>
    <w:p w:rsidR="00F77F97" w:rsidRPr="001F4DE4" w:rsidP="007F2D5C">
      <w:pPr>
        <w:bidi w:val="0"/>
        <w:ind w:firstLine="284"/>
        <w:jc w:val="both"/>
        <w:outlineLvl w:val="4"/>
        <w:rPr>
          <w:rFonts w:ascii="Times New Roman" w:hAnsi="Times New Roman"/>
          <w:color w:val="FF0000"/>
        </w:rPr>
      </w:pPr>
    </w:p>
    <w:p w:rsidR="00F77F97" w:rsidRPr="001F4DE4" w:rsidP="003F6451">
      <w:pPr>
        <w:numPr>
          <w:numId w:val="39"/>
        </w:numPr>
        <w:tabs>
          <w:tab w:val="clear" w:pos="360"/>
          <w:tab w:val="num" w:pos="693"/>
        </w:tabs>
        <w:bidi w:val="0"/>
        <w:ind w:left="0" w:firstLine="284"/>
        <w:jc w:val="both"/>
        <w:outlineLvl w:val="4"/>
        <w:rPr>
          <w:rFonts w:ascii="Times New Roman" w:hAnsi="Times New Roman"/>
          <w:color w:val="000000"/>
        </w:rPr>
      </w:pPr>
      <w:r w:rsidRPr="001F4DE4">
        <w:rPr>
          <w:rFonts w:ascii="Times New Roman" w:hAnsi="Times New Roman"/>
          <w:color w:val="000000"/>
        </w:rPr>
        <w:t>Policajný útvar individuálne posudzuje predložené doklady podľa odsek</w:t>
      </w:r>
      <w:r w:rsidRPr="001F4DE4" w:rsidR="00C95E28">
        <w:rPr>
          <w:rFonts w:ascii="Times New Roman" w:hAnsi="Times New Roman"/>
          <w:color w:val="000000"/>
        </w:rPr>
        <w:t>ov</w:t>
      </w:r>
      <w:r w:rsidRPr="001F4DE4">
        <w:rPr>
          <w:rFonts w:ascii="Times New Roman" w:hAnsi="Times New Roman"/>
          <w:color w:val="000000"/>
        </w:rPr>
        <w:t xml:space="preserve"> 2 až 7, pri ktorých skúma skutočnosti, ktoré nimi občan Únie preukazuje. Policajný útvar po preskúmaní dokladov rozhodne o tom, či predložené doklady podľa odsek</w:t>
      </w:r>
      <w:r w:rsidRPr="001F4DE4" w:rsidR="00C95E28">
        <w:rPr>
          <w:rFonts w:ascii="Times New Roman" w:hAnsi="Times New Roman"/>
          <w:color w:val="000000"/>
        </w:rPr>
        <w:t>ov</w:t>
      </w:r>
      <w:r w:rsidRPr="001F4DE4">
        <w:rPr>
          <w:rFonts w:ascii="Times New Roman" w:hAnsi="Times New Roman"/>
          <w:color w:val="000000"/>
        </w:rPr>
        <w:t xml:space="preserve"> 2 až 7 sú postačujúce. Ak predložené doklady nepostačujú na hodnoverné preu</w:t>
      </w:r>
      <w:r w:rsidRPr="001F4DE4" w:rsidR="00C95E28">
        <w:rPr>
          <w:rFonts w:ascii="Times New Roman" w:hAnsi="Times New Roman"/>
          <w:color w:val="000000"/>
        </w:rPr>
        <w:t>kázanie skutočností podľa odsekov</w:t>
      </w:r>
      <w:r w:rsidRPr="001F4DE4">
        <w:rPr>
          <w:rFonts w:ascii="Times New Roman" w:hAnsi="Times New Roman"/>
          <w:color w:val="000000"/>
        </w:rPr>
        <w:t xml:space="preserve"> 2 až 7 policajný útvar takúto osobu nezaregistruje. Zároveň túto osobu písomne informuje o tom, aké iné doklady musí predložiť, aby hodnoverne preukázala skutočnosti podľa odsek</w:t>
      </w:r>
      <w:r w:rsidRPr="001F4DE4" w:rsidR="00C95E28">
        <w:rPr>
          <w:rFonts w:ascii="Times New Roman" w:hAnsi="Times New Roman"/>
          <w:color w:val="000000"/>
        </w:rPr>
        <w:t>ov</w:t>
      </w:r>
      <w:r w:rsidRPr="001F4DE4">
        <w:rPr>
          <w:rFonts w:ascii="Times New Roman" w:hAnsi="Times New Roman"/>
          <w:color w:val="000000"/>
        </w:rPr>
        <w:t xml:space="preserve"> 2 </w:t>
      </w:r>
      <w:r w:rsidR="00BE4B08">
        <w:rPr>
          <w:rFonts w:ascii="Times New Roman" w:hAnsi="Times New Roman"/>
          <w:color w:val="000000"/>
        </w:rPr>
        <w:t xml:space="preserve">            </w:t>
      </w:r>
      <w:r w:rsidRPr="001F4DE4">
        <w:rPr>
          <w:rFonts w:ascii="Times New Roman" w:hAnsi="Times New Roman"/>
          <w:color w:val="000000"/>
        </w:rPr>
        <w:t>až 7, aby bola zaregistrovaná.</w:t>
      </w:r>
    </w:p>
    <w:p w:rsidR="00F77F97" w:rsidRPr="001F4DE4" w:rsidP="007F2D5C">
      <w:pPr>
        <w:bidi w:val="0"/>
        <w:ind w:firstLine="284"/>
        <w:jc w:val="both"/>
        <w:outlineLvl w:val="4"/>
        <w:rPr>
          <w:rFonts w:ascii="Times New Roman" w:hAnsi="Times New Roman"/>
        </w:rPr>
      </w:pPr>
    </w:p>
    <w:p w:rsidR="00F77F97" w:rsidRPr="001F4DE4" w:rsidP="003F6451">
      <w:pPr>
        <w:numPr>
          <w:numId w:val="39"/>
        </w:numPr>
        <w:tabs>
          <w:tab w:val="num" w:pos="0"/>
          <w:tab w:val="clear" w:pos="360"/>
        </w:tabs>
        <w:bidi w:val="0"/>
        <w:ind w:left="0" w:firstLine="284"/>
        <w:jc w:val="both"/>
        <w:outlineLvl w:val="4"/>
        <w:rPr>
          <w:rFonts w:ascii="Times New Roman" w:hAnsi="Times New Roman"/>
        </w:rPr>
      </w:pPr>
      <w:r w:rsidRPr="001F4DE4">
        <w:rPr>
          <w:rFonts w:ascii="Times New Roman" w:hAnsi="Times New Roman"/>
        </w:rPr>
        <w:t xml:space="preserve">Policajný útvar vydá občanovi </w:t>
      </w:r>
      <w:r w:rsidRPr="001F4DE4">
        <w:rPr>
          <w:rFonts w:ascii="Times New Roman" w:hAnsi="Times New Roman"/>
          <w:color w:val="000000"/>
        </w:rPr>
        <w:t>Únie</w:t>
      </w:r>
      <w:r w:rsidRPr="001F4DE4">
        <w:rPr>
          <w:rFonts w:ascii="Times New Roman" w:hAnsi="Times New Roman"/>
        </w:rPr>
        <w:t xml:space="preserve"> v deň podania úplnej žiadosti o registráciu potvrdenie o registrácii pobytu občana </w:t>
      </w:r>
      <w:r w:rsidRPr="001F4DE4">
        <w:rPr>
          <w:rFonts w:ascii="Times New Roman" w:hAnsi="Times New Roman"/>
          <w:color w:val="000000"/>
        </w:rPr>
        <w:t>Únie</w:t>
      </w:r>
      <w:r w:rsidRPr="001F4DE4">
        <w:rPr>
          <w:rFonts w:ascii="Times New Roman" w:hAnsi="Times New Roman"/>
        </w:rPr>
        <w:t>, v ktorom uvedie meno, priezvisko, adresu registrovanej osoby a dátum registrácie. Ak občan Únie nepredloží doklad podľa § 12</w:t>
      </w:r>
      <w:r w:rsidRPr="001F4DE4" w:rsidR="0063096F">
        <w:rPr>
          <w:rFonts w:ascii="Times New Roman" w:hAnsi="Times New Roman"/>
        </w:rPr>
        <w:t>2</w:t>
      </w:r>
      <w:r w:rsidRPr="001F4DE4">
        <w:rPr>
          <w:rFonts w:ascii="Times New Roman" w:hAnsi="Times New Roman"/>
        </w:rPr>
        <w:t xml:space="preserve">, policajný útvar uvedie ako adresu v potvrdení o registrácii obec, kde sa občan </w:t>
      </w:r>
      <w:r w:rsidRPr="001F4DE4">
        <w:rPr>
          <w:rFonts w:ascii="Times New Roman" w:hAnsi="Times New Roman"/>
          <w:color w:val="000000"/>
        </w:rPr>
        <w:t xml:space="preserve">Únie </w:t>
      </w:r>
      <w:r w:rsidRPr="001F4DE4">
        <w:rPr>
          <w:rFonts w:ascii="Times New Roman" w:hAnsi="Times New Roman"/>
        </w:rPr>
        <w:t>bude zdržiavať na pobyte.</w:t>
      </w:r>
    </w:p>
    <w:p w:rsidR="00F77F97" w:rsidRPr="001F4DE4" w:rsidP="007F2D5C">
      <w:pPr>
        <w:bidi w:val="0"/>
        <w:ind w:firstLine="284"/>
        <w:jc w:val="both"/>
        <w:outlineLvl w:val="4"/>
        <w:rPr>
          <w:rFonts w:ascii="Times New Roman" w:hAnsi="Times New Roman"/>
        </w:rPr>
      </w:pPr>
    </w:p>
    <w:p w:rsidR="00F77F97" w:rsidRPr="001F4DE4" w:rsidP="003F6451">
      <w:pPr>
        <w:numPr>
          <w:numId w:val="39"/>
        </w:numPr>
        <w:tabs>
          <w:tab w:val="num" w:pos="0"/>
          <w:tab w:val="clear" w:pos="360"/>
        </w:tabs>
        <w:bidi w:val="0"/>
        <w:ind w:left="0" w:firstLine="284"/>
        <w:jc w:val="both"/>
        <w:outlineLvl w:val="4"/>
        <w:rPr>
          <w:rFonts w:ascii="Times New Roman" w:hAnsi="Times New Roman"/>
        </w:rPr>
      </w:pPr>
      <w:r w:rsidRPr="001F4DE4">
        <w:rPr>
          <w:rFonts w:ascii="Times New Roman" w:hAnsi="Times New Roman"/>
        </w:rPr>
        <w:t xml:space="preserve">Občan </w:t>
      </w:r>
      <w:r w:rsidRPr="001F4DE4">
        <w:rPr>
          <w:rFonts w:ascii="Times New Roman" w:hAnsi="Times New Roman"/>
          <w:color w:val="000000"/>
        </w:rPr>
        <w:t>Únie</w:t>
      </w:r>
      <w:r w:rsidRPr="001F4DE4">
        <w:rPr>
          <w:rFonts w:ascii="Times New Roman" w:hAnsi="Times New Roman"/>
        </w:rPr>
        <w:t xml:space="preserve"> môže požiadať policajný útvar o vydanie</w:t>
      </w:r>
      <w:r w:rsidRPr="001F4DE4">
        <w:rPr>
          <w:rFonts w:ascii="Times New Roman" w:hAnsi="Times New Roman"/>
          <w:color w:val="000000"/>
        </w:rPr>
        <w:t xml:space="preserve"> dokladu o pobyte s názvom „Pobytový preukaz občana EÚ“ s platnosťou na päť rokov. </w:t>
      </w:r>
      <w:r w:rsidRPr="001F4DE4">
        <w:rPr>
          <w:rFonts w:ascii="Times New Roman" w:hAnsi="Times New Roman"/>
        </w:rPr>
        <w:t xml:space="preserve">Policajný útvar vydá občanovi Únie doklad o pobyte do 30 dní. Ak občan </w:t>
      </w:r>
      <w:r w:rsidRPr="001F4DE4">
        <w:rPr>
          <w:rFonts w:ascii="Times New Roman" w:hAnsi="Times New Roman"/>
          <w:color w:val="000000"/>
        </w:rPr>
        <w:t xml:space="preserve">Únie </w:t>
      </w:r>
      <w:r w:rsidRPr="001F4DE4">
        <w:rPr>
          <w:rFonts w:ascii="Times New Roman" w:hAnsi="Times New Roman"/>
        </w:rPr>
        <w:t>požiada o vydanie dokladu o pobyte je povinný predložiť doklad o ubytovaní podľa § 12</w:t>
      </w:r>
      <w:r w:rsidRPr="001F4DE4" w:rsidR="0063096F">
        <w:rPr>
          <w:rFonts w:ascii="Times New Roman" w:hAnsi="Times New Roman"/>
        </w:rPr>
        <w:t>2</w:t>
      </w:r>
      <w:r w:rsidRPr="001F4DE4">
        <w:rPr>
          <w:rFonts w:ascii="Times New Roman" w:hAnsi="Times New Roman"/>
        </w:rPr>
        <w:t xml:space="preserve"> a dve fotografie s rozmermi 3 x </w:t>
      </w:r>
      <w:smartTag w:uri="urn:schemas-microsoft-com:office:smarttags" w:element="metricconverter">
        <w:smartTagPr>
          <w:attr w:name="ProductID" w:val="3,5 cm"/>
        </w:smartTagPr>
        <w:r w:rsidRPr="001F4DE4">
          <w:rPr>
            <w:rFonts w:ascii="Times New Roman" w:hAnsi="Times New Roman"/>
          </w:rPr>
          <w:t>3,5 cm</w:t>
        </w:r>
      </w:smartTag>
      <w:r w:rsidRPr="001F4DE4">
        <w:rPr>
          <w:rFonts w:ascii="Times New Roman" w:hAnsi="Times New Roman"/>
        </w:rPr>
        <w:t xml:space="preserve"> zobrazujúce jeho aktuálnu podobu, inak policajný útvar doklad o pobyte nevydá</w:t>
      </w:r>
      <w:r w:rsidRPr="001F4DE4" w:rsidR="00CB2361">
        <w:rPr>
          <w:rFonts w:ascii="Times New Roman" w:hAnsi="Times New Roman"/>
        </w:rPr>
        <w:t>; ubytovanie musí spĺňať minimálne požiadavky podľa osobitného predpisu</w:t>
      </w:r>
      <w:r w:rsidRPr="001F4DE4">
        <w:rPr>
          <w:rFonts w:ascii="Times New Roman" w:hAnsi="Times New Roman"/>
        </w:rPr>
        <w:t>.</w:t>
      </w:r>
      <w:r w:rsidRPr="001813AB" w:rsidR="001813AB">
        <w:rPr>
          <w:rFonts w:ascii="Times New Roman" w:hAnsi="Times New Roman"/>
          <w:vertAlign w:val="superscript"/>
        </w:rPr>
        <w:t>61</w:t>
      </w:r>
      <w:r w:rsidRPr="001F4DE4" w:rsidR="00CB2361">
        <w:rPr>
          <w:rFonts w:ascii="Times New Roman" w:hAnsi="Times New Roman"/>
        </w:rPr>
        <w:t>)</w:t>
      </w:r>
      <w:r w:rsidRPr="001F4DE4">
        <w:rPr>
          <w:rFonts w:ascii="Times New Roman" w:hAnsi="Times New Roman"/>
        </w:rPr>
        <w:t xml:space="preserve">  </w:t>
      </w:r>
    </w:p>
    <w:p w:rsidR="00F77F97" w:rsidRPr="001F4DE4" w:rsidP="007F2D5C">
      <w:pPr>
        <w:bidi w:val="0"/>
        <w:ind w:firstLine="284"/>
        <w:jc w:val="both"/>
        <w:outlineLvl w:val="4"/>
        <w:rPr>
          <w:rFonts w:ascii="Times New Roman" w:hAnsi="Times New Roman"/>
        </w:rPr>
      </w:pPr>
    </w:p>
    <w:p w:rsidR="00F77F97" w:rsidRPr="001F4DE4" w:rsidP="003F6451">
      <w:pPr>
        <w:numPr>
          <w:numId w:val="39"/>
        </w:numPr>
        <w:tabs>
          <w:tab w:val="num" w:pos="0"/>
          <w:tab w:val="clear" w:pos="360"/>
        </w:tabs>
        <w:bidi w:val="0"/>
        <w:ind w:left="0" w:firstLine="284"/>
        <w:jc w:val="both"/>
        <w:outlineLvl w:val="4"/>
        <w:rPr>
          <w:rFonts w:ascii="Times New Roman" w:hAnsi="Times New Roman"/>
          <w:color w:val="FF0000"/>
        </w:rPr>
      </w:pPr>
      <w:r w:rsidRPr="001F4DE4">
        <w:rPr>
          <w:rFonts w:ascii="Times New Roman" w:hAnsi="Times New Roman"/>
          <w:color w:val="000000"/>
        </w:rPr>
        <w:t>Na vydanie potvrdenia o registrácii sa nevzťahuje všeobecný predpis o správnom konaní.</w:t>
      </w:r>
      <w:r w:rsidRPr="001813AB" w:rsidR="001813AB">
        <w:rPr>
          <w:rFonts w:ascii="Times New Roman" w:hAnsi="Times New Roman"/>
          <w:color w:val="000000"/>
          <w:vertAlign w:val="superscript"/>
        </w:rPr>
        <w:t>37</w:t>
      </w:r>
      <w:r w:rsidRPr="001F4DE4" w:rsidR="00C66E75">
        <w:rPr>
          <w:rFonts w:ascii="Times New Roman" w:hAnsi="Times New Roman"/>
          <w:color w:val="000000"/>
        </w:rPr>
        <w:t>)</w:t>
      </w:r>
    </w:p>
    <w:p w:rsidR="00F77F97" w:rsidRPr="001F4DE4" w:rsidP="007E73ED">
      <w:pPr>
        <w:bidi w:val="0"/>
        <w:outlineLvl w:val="4"/>
        <w:rPr>
          <w:rFonts w:ascii="Times New Roman" w:hAnsi="Times New Roman"/>
          <w:b/>
          <w:color w:val="000000"/>
        </w:rPr>
      </w:pPr>
    </w:p>
    <w:p w:rsidR="00F77F97" w:rsidRPr="001F4DE4" w:rsidP="007F2D5C">
      <w:pPr>
        <w:bidi w:val="0"/>
        <w:jc w:val="center"/>
        <w:outlineLvl w:val="4"/>
        <w:rPr>
          <w:rFonts w:ascii="Times New Roman" w:hAnsi="Times New Roman"/>
          <w:b/>
          <w:color w:val="000000"/>
        </w:rPr>
      </w:pPr>
      <w:r w:rsidRPr="001F4DE4" w:rsidR="001D5BAD">
        <w:rPr>
          <w:rFonts w:ascii="Times New Roman" w:hAnsi="Times New Roman"/>
          <w:b/>
          <w:color w:val="000000"/>
        </w:rPr>
        <w:t>§  67</w:t>
      </w:r>
    </w:p>
    <w:p w:rsidR="00F77F97" w:rsidRPr="001F4DE4" w:rsidP="007E73ED">
      <w:pPr>
        <w:bidi w:val="0"/>
        <w:jc w:val="center"/>
        <w:outlineLvl w:val="4"/>
        <w:rPr>
          <w:rFonts w:ascii="Times New Roman" w:hAnsi="Times New Roman"/>
          <w:b/>
          <w:color w:val="000000"/>
        </w:rPr>
      </w:pPr>
      <w:r w:rsidRPr="001F4DE4">
        <w:rPr>
          <w:rFonts w:ascii="Times New Roman" w:hAnsi="Times New Roman"/>
          <w:b/>
          <w:color w:val="000000"/>
        </w:rPr>
        <w:t>Právo na trvalý pobyt občana Únie</w:t>
      </w:r>
    </w:p>
    <w:p w:rsidR="00F77F97" w:rsidRPr="001F4DE4" w:rsidP="007F2D5C">
      <w:pPr>
        <w:bidi w:val="0"/>
        <w:jc w:val="both"/>
        <w:outlineLvl w:val="4"/>
        <w:rPr>
          <w:rFonts w:ascii="Times New Roman" w:hAnsi="Times New Roman"/>
          <w:color w:val="000000"/>
        </w:rPr>
      </w:pPr>
    </w:p>
    <w:p w:rsidR="00F77F97" w:rsidRPr="001F4DE4" w:rsidP="003F6451">
      <w:pPr>
        <w:numPr>
          <w:numId w:val="40"/>
        </w:numPr>
        <w:tabs>
          <w:tab w:val="num" w:pos="720"/>
          <w:tab w:val="clear" w:pos="1155"/>
        </w:tabs>
        <w:bidi w:val="0"/>
        <w:ind w:left="0" w:firstLine="284"/>
        <w:jc w:val="both"/>
        <w:outlineLvl w:val="4"/>
        <w:rPr>
          <w:rFonts w:ascii="Times New Roman" w:hAnsi="Times New Roman"/>
          <w:color w:val="000000"/>
        </w:rPr>
      </w:pPr>
      <w:r w:rsidRPr="001F4DE4">
        <w:rPr>
          <w:rFonts w:ascii="Times New Roman" w:hAnsi="Times New Roman"/>
          <w:color w:val="000000"/>
        </w:rPr>
        <w:t>Občan Únie má právo na trvalý pobyt, ak sa na území Slovenskej republiky zdržiava oprávnene nepretržite počas obdobia piatich rokov.</w:t>
      </w:r>
    </w:p>
    <w:p w:rsidR="00F77F97" w:rsidP="007F2D5C">
      <w:pPr>
        <w:bidi w:val="0"/>
        <w:ind w:firstLine="284"/>
        <w:jc w:val="both"/>
        <w:outlineLvl w:val="4"/>
        <w:rPr>
          <w:rFonts w:ascii="Times New Roman" w:hAnsi="Times New Roman"/>
          <w:color w:val="000000"/>
        </w:rPr>
      </w:pPr>
    </w:p>
    <w:p w:rsidR="00C82BCE" w:rsidRPr="001F4DE4" w:rsidP="007F2D5C">
      <w:pPr>
        <w:bidi w:val="0"/>
        <w:ind w:firstLine="284"/>
        <w:jc w:val="both"/>
        <w:outlineLvl w:val="4"/>
        <w:rPr>
          <w:rFonts w:ascii="Times New Roman" w:hAnsi="Times New Roman"/>
          <w:color w:val="000000"/>
        </w:rPr>
      </w:pPr>
    </w:p>
    <w:p w:rsidR="00F77F97" w:rsidRPr="001F4DE4" w:rsidP="003F6451">
      <w:pPr>
        <w:numPr>
          <w:numId w:val="40"/>
        </w:numPr>
        <w:tabs>
          <w:tab w:val="num" w:pos="720"/>
          <w:tab w:val="clear" w:pos="1155"/>
        </w:tabs>
        <w:bidi w:val="0"/>
        <w:ind w:left="0" w:firstLine="284"/>
        <w:jc w:val="both"/>
        <w:outlineLvl w:val="4"/>
        <w:rPr>
          <w:rFonts w:ascii="Times New Roman" w:hAnsi="Times New Roman"/>
          <w:color w:val="000000"/>
        </w:rPr>
      </w:pPr>
      <w:r w:rsidRPr="001F4DE4">
        <w:rPr>
          <w:rFonts w:ascii="Times New Roman" w:hAnsi="Times New Roman"/>
          <w:color w:val="000000"/>
        </w:rPr>
        <w:t>Občan Únie má právo na trvalý pobyt aj vtedy, ak sa zdržiava na území Slovenskej republiky oprávnene nepretržite menej ako päť rokov, a</w:t>
      </w:r>
    </w:p>
    <w:p w:rsidR="00F77F97" w:rsidRPr="001F4DE4" w:rsidP="003F6451">
      <w:pPr>
        <w:numPr>
          <w:ilvl w:val="1"/>
          <w:numId w:val="40"/>
        </w:numPr>
        <w:tabs>
          <w:tab w:val="clear" w:pos="1875"/>
        </w:tabs>
        <w:bidi w:val="0"/>
        <w:ind w:left="426" w:hanging="410"/>
        <w:jc w:val="both"/>
        <w:outlineLvl w:val="4"/>
        <w:rPr>
          <w:rFonts w:ascii="Times New Roman" w:hAnsi="Times New Roman"/>
          <w:color w:val="000000"/>
        </w:rPr>
      </w:pPr>
      <w:r w:rsidRPr="001F4DE4">
        <w:rPr>
          <w:rFonts w:ascii="Times New Roman" w:hAnsi="Times New Roman"/>
          <w:color w:val="000000"/>
        </w:rPr>
        <w:t>ide o zamestnanca alebo samostatne zárobkovo činnú osobu, ktorá v čase, keď prestala pracovať dosiahla zákonom ustanovený vek na vznik nároku na starobný dôchodok,</w:t>
      </w:r>
      <w:r>
        <w:rPr>
          <w:rStyle w:val="FootnoteReference"/>
          <w:rFonts w:ascii="Times New Roman" w:hAnsi="Times New Roman"/>
          <w:color w:val="000000"/>
          <w:rtl w:val="0"/>
        </w:rPr>
        <w:footnoteReference w:id="73"/>
      </w:r>
      <w:r w:rsidRPr="001F4DE4">
        <w:rPr>
          <w:rFonts w:ascii="Times New Roman" w:hAnsi="Times New Roman"/>
          <w:color w:val="000000"/>
        </w:rPr>
        <w:t xml:space="preserve">)  </w:t>
      </w:r>
    </w:p>
    <w:p w:rsidR="00F77F97" w:rsidRPr="001F4DE4" w:rsidP="003F6451">
      <w:pPr>
        <w:numPr>
          <w:ilvl w:val="1"/>
          <w:numId w:val="40"/>
        </w:numPr>
        <w:tabs>
          <w:tab w:val="clear" w:pos="1875"/>
        </w:tabs>
        <w:bidi w:val="0"/>
        <w:ind w:left="426" w:hanging="410"/>
        <w:jc w:val="both"/>
        <w:outlineLvl w:val="4"/>
        <w:rPr>
          <w:rFonts w:ascii="Times New Roman" w:hAnsi="Times New Roman"/>
          <w:color w:val="000000"/>
        </w:rPr>
      </w:pPr>
      <w:r w:rsidRPr="001F4DE4">
        <w:rPr>
          <w:rFonts w:ascii="Times New Roman" w:hAnsi="Times New Roman"/>
          <w:color w:val="000000"/>
        </w:rPr>
        <w:t xml:space="preserve">ide o zamestnanca, ktorý odišiel z plateného zamestnania, aby nastúpil na predčasný dôchodok, ak bol na území Slovenskej republiky zamestnaný aspoň počas predchádzajúcich dvanástich mesiacov a zdržiaval sa na území Slovenskej republiky nepretržite viac ako tri roky, </w:t>
      </w:r>
    </w:p>
    <w:p w:rsidR="00F77F97" w:rsidRPr="001F4DE4" w:rsidP="003F6451">
      <w:pPr>
        <w:numPr>
          <w:ilvl w:val="1"/>
          <w:numId w:val="40"/>
        </w:numPr>
        <w:tabs>
          <w:tab w:val="clear" w:pos="1875"/>
        </w:tabs>
        <w:bidi w:val="0"/>
        <w:ind w:left="426" w:hanging="410"/>
        <w:jc w:val="both"/>
        <w:outlineLvl w:val="4"/>
        <w:rPr>
          <w:rFonts w:ascii="Times New Roman" w:hAnsi="Times New Roman"/>
          <w:color w:val="000000"/>
        </w:rPr>
      </w:pPr>
      <w:r w:rsidRPr="001F4DE4">
        <w:rPr>
          <w:rFonts w:ascii="Times New Roman" w:hAnsi="Times New Roman"/>
          <w:color w:val="000000"/>
        </w:rPr>
        <w:t xml:space="preserve">ide o zamestnanca alebo samostatne zárobkovo činnú osobu, ktorá sa nepretržite zdržiavala na území Slovenskej republiky viac ako dva roky a prestala pracovať z dôvodu trvalej neschopnosti pracovať; podmienka nepretržitého pobytu na území Slovenskej republiky viac ako dva roky sa nevzťahuje na zamestnanca alebo samostatne zárobkovo činnú osobu, ktorá trvale stratila schopnosť pracovať v dôsledku choroby z povolania alebo pracovného úrazu, </w:t>
      </w:r>
    </w:p>
    <w:p w:rsidR="00F77F97" w:rsidRPr="001F4DE4" w:rsidP="003F6451">
      <w:pPr>
        <w:numPr>
          <w:ilvl w:val="1"/>
          <w:numId w:val="40"/>
        </w:numPr>
        <w:tabs>
          <w:tab w:val="clear" w:pos="1875"/>
        </w:tabs>
        <w:bidi w:val="0"/>
        <w:ind w:left="426" w:hanging="410"/>
        <w:jc w:val="both"/>
        <w:outlineLvl w:val="4"/>
        <w:rPr>
          <w:rFonts w:ascii="Times New Roman" w:hAnsi="Times New Roman"/>
          <w:color w:val="000000"/>
        </w:rPr>
      </w:pPr>
      <w:r w:rsidRPr="001F4DE4">
        <w:rPr>
          <w:rFonts w:ascii="Times New Roman" w:hAnsi="Times New Roman"/>
          <w:color w:val="000000"/>
        </w:rPr>
        <w:t>ide o zamestnanca alebo samostatne zárobkovo činnú osobu, ktorá po troch rokoch nepretržitého pobytu podľa § 6</w:t>
      </w:r>
      <w:r w:rsidRPr="001F4DE4" w:rsidR="0063096F">
        <w:rPr>
          <w:rFonts w:ascii="Times New Roman" w:hAnsi="Times New Roman"/>
          <w:color w:val="000000"/>
        </w:rPr>
        <w:t>5</w:t>
      </w:r>
      <w:r w:rsidRPr="001F4DE4">
        <w:rPr>
          <w:rFonts w:ascii="Times New Roman" w:hAnsi="Times New Roman"/>
          <w:color w:val="000000"/>
        </w:rPr>
        <w:t xml:space="preserve"> ods. 1 písm. a) alebo </w:t>
      </w:r>
      <w:r w:rsidRPr="001F4DE4" w:rsidR="00C95E28">
        <w:rPr>
          <w:rFonts w:ascii="Times New Roman" w:hAnsi="Times New Roman"/>
          <w:color w:val="000000"/>
        </w:rPr>
        <w:t xml:space="preserve">písm. </w:t>
      </w:r>
      <w:r w:rsidRPr="001F4DE4">
        <w:rPr>
          <w:rFonts w:ascii="Times New Roman" w:hAnsi="Times New Roman"/>
          <w:color w:val="000000"/>
        </w:rPr>
        <w:t xml:space="preserve">b) pracuje ako zamestnanec alebo samostatne zárobkovo činná osoba v členskom štáte a  aspoň raz týždenne sa vracia na územie Slovenskej republiky, </w:t>
      </w:r>
    </w:p>
    <w:p w:rsidR="00F77F97" w:rsidRPr="001F4DE4" w:rsidP="003F6451">
      <w:pPr>
        <w:numPr>
          <w:ilvl w:val="1"/>
          <w:numId w:val="40"/>
        </w:numPr>
        <w:tabs>
          <w:tab w:val="clear" w:pos="1875"/>
        </w:tabs>
        <w:bidi w:val="0"/>
        <w:ind w:left="426" w:hanging="410"/>
        <w:jc w:val="both"/>
        <w:outlineLvl w:val="4"/>
        <w:rPr>
          <w:rFonts w:ascii="Times New Roman" w:hAnsi="Times New Roman"/>
          <w:color w:val="000000"/>
        </w:rPr>
      </w:pPr>
      <w:r w:rsidRPr="001F4DE4">
        <w:rPr>
          <w:rFonts w:ascii="Times New Roman" w:hAnsi="Times New Roman"/>
          <w:color w:val="000000"/>
        </w:rPr>
        <w:t xml:space="preserve">ide o rodinného príslušníka občana Únie, s ktorým sa zdržiava na území Slovenskej republiky, a ktorý nadobudol právo na trvalý pobyt podľa písmen a) až d), </w:t>
      </w:r>
      <w:r w:rsidRPr="001F4DE4" w:rsidR="00BC0407">
        <w:rPr>
          <w:rFonts w:ascii="Times New Roman" w:hAnsi="Times New Roman"/>
          <w:bCs/>
          <w:color w:val="303030"/>
        </w:rPr>
        <w:t>alebo</w:t>
      </w:r>
    </w:p>
    <w:p w:rsidR="00F77F97" w:rsidRPr="001F4DE4" w:rsidP="003F6451">
      <w:pPr>
        <w:numPr>
          <w:ilvl w:val="1"/>
          <w:numId w:val="40"/>
        </w:numPr>
        <w:tabs>
          <w:tab w:val="clear" w:pos="1875"/>
        </w:tabs>
        <w:bidi w:val="0"/>
        <w:ind w:left="426" w:hanging="410"/>
        <w:jc w:val="both"/>
        <w:outlineLvl w:val="4"/>
        <w:rPr>
          <w:rFonts w:ascii="Times New Roman" w:hAnsi="Times New Roman"/>
          <w:color w:val="000000"/>
        </w:rPr>
      </w:pPr>
      <w:r w:rsidRPr="001F4DE4">
        <w:rPr>
          <w:rFonts w:ascii="Times New Roman" w:hAnsi="Times New Roman"/>
          <w:color w:val="000000"/>
        </w:rPr>
        <w:t>ide o rodinného príslušníka občana Únie, s ktorým sa zdržiava na území Slovenskej republiky, a ktorý skôr než nadobudol prá</w:t>
      </w:r>
      <w:r w:rsidR="00BE2EA1">
        <w:rPr>
          <w:rFonts w:ascii="Times New Roman" w:hAnsi="Times New Roman"/>
          <w:color w:val="000000"/>
        </w:rPr>
        <w:t>vo na trvalý pobyt podľa písmen</w:t>
      </w:r>
      <w:r w:rsidRPr="001F4DE4">
        <w:rPr>
          <w:rFonts w:ascii="Times New Roman" w:hAnsi="Times New Roman"/>
          <w:color w:val="000000"/>
        </w:rPr>
        <w:t xml:space="preserve"> a) až d) zomrel, ale v čase úmrtia sa táto osoba zdržiavala nepretržite na území Slovenskej republiky aspoň dva roky alebo zomrel v dôsledku pracovného úrazu alebo choroby z povolania alebo ide o pozostalého manžela, ktorý sa vzdal štátneho občianstva Slovenskej republiky po uzavretí manželstva s ním. </w:t>
      </w:r>
    </w:p>
    <w:p w:rsidR="00F77F97" w:rsidRPr="001F4DE4" w:rsidP="007F2D5C">
      <w:pPr>
        <w:bidi w:val="0"/>
        <w:jc w:val="both"/>
        <w:outlineLvl w:val="4"/>
        <w:rPr>
          <w:rFonts w:ascii="Times New Roman" w:hAnsi="Times New Roman"/>
          <w:color w:val="000000"/>
        </w:rPr>
      </w:pPr>
    </w:p>
    <w:p w:rsidR="00F77F97" w:rsidRPr="001F4DE4" w:rsidP="003F6451">
      <w:pPr>
        <w:numPr>
          <w:numId w:val="40"/>
        </w:numPr>
        <w:tabs>
          <w:tab w:val="clear" w:pos="1155"/>
        </w:tabs>
        <w:bidi w:val="0"/>
        <w:ind w:left="0" w:firstLine="284"/>
        <w:jc w:val="both"/>
        <w:outlineLvl w:val="4"/>
        <w:rPr>
          <w:rFonts w:ascii="Times New Roman" w:hAnsi="Times New Roman"/>
          <w:color w:val="000000"/>
        </w:rPr>
      </w:pPr>
      <w:r w:rsidRPr="001F4DE4">
        <w:rPr>
          <w:rFonts w:ascii="Times New Roman" w:hAnsi="Times New Roman"/>
          <w:color w:val="000000"/>
        </w:rPr>
        <w:t xml:space="preserve">Za nepretržitý pobyt sa považuje aj </w:t>
      </w:r>
    </w:p>
    <w:p w:rsidR="00F77F97" w:rsidRPr="001F4DE4" w:rsidP="003F6451">
      <w:pPr>
        <w:numPr>
          <w:ilvl w:val="1"/>
          <w:numId w:val="40"/>
        </w:numPr>
        <w:tabs>
          <w:tab w:val="clear" w:pos="1875"/>
        </w:tabs>
        <w:bidi w:val="0"/>
        <w:ind w:left="426" w:hanging="410"/>
        <w:jc w:val="both"/>
        <w:outlineLvl w:val="4"/>
        <w:rPr>
          <w:rFonts w:ascii="Times New Roman" w:hAnsi="Times New Roman"/>
          <w:color w:val="000000"/>
        </w:rPr>
      </w:pPr>
      <w:r w:rsidRPr="001F4DE4">
        <w:rPr>
          <w:rFonts w:ascii="Times New Roman" w:hAnsi="Times New Roman"/>
          <w:color w:val="000000"/>
        </w:rPr>
        <w:t>dočasná neprítomnosť na území Slovenskej republiky nepresahujúca spolu šesť mesiacov v roku,</w:t>
      </w:r>
    </w:p>
    <w:p w:rsidR="00F77F97" w:rsidRPr="001F4DE4" w:rsidP="003F6451">
      <w:pPr>
        <w:numPr>
          <w:ilvl w:val="1"/>
          <w:numId w:val="40"/>
        </w:numPr>
        <w:tabs>
          <w:tab w:val="clear" w:pos="1875"/>
        </w:tabs>
        <w:bidi w:val="0"/>
        <w:ind w:left="426" w:hanging="410"/>
        <w:jc w:val="both"/>
        <w:outlineLvl w:val="4"/>
        <w:rPr>
          <w:rFonts w:ascii="Times New Roman" w:hAnsi="Times New Roman"/>
          <w:color w:val="000000"/>
        </w:rPr>
      </w:pPr>
      <w:r w:rsidRPr="001F4DE4">
        <w:rPr>
          <w:rFonts w:ascii="Times New Roman" w:hAnsi="Times New Roman"/>
          <w:color w:val="000000"/>
        </w:rPr>
        <w:t xml:space="preserve">neprítomnosť na území Slovenskej republiky počas </w:t>
      </w:r>
      <w:r w:rsidRPr="001F4DE4" w:rsidR="00A64AC0">
        <w:rPr>
          <w:rFonts w:ascii="Times New Roman" w:hAnsi="Times New Roman"/>
          <w:color w:val="000000"/>
        </w:rPr>
        <w:t>výkonu</w:t>
      </w:r>
      <w:r w:rsidRPr="001F4DE4">
        <w:rPr>
          <w:rFonts w:ascii="Times New Roman" w:hAnsi="Times New Roman"/>
          <w:color w:val="000000"/>
        </w:rPr>
        <w:t xml:space="preserve"> povinnej vojenskej služby,</w:t>
      </w:r>
    </w:p>
    <w:p w:rsidR="00F77F97" w:rsidRPr="001F4DE4" w:rsidP="003F6451">
      <w:pPr>
        <w:numPr>
          <w:ilvl w:val="1"/>
          <w:numId w:val="40"/>
        </w:numPr>
        <w:tabs>
          <w:tab w:val="clear" w:pos="1875"/>
        </w:tabs>
        <w:bidi w:val="0"/>
        <w:ind w:left="426" w:hanging="410"/>
        <w:jc w:val="both"/>
        <w:outlineLvl w:val="4"/>
        <w:rPr>
          <w:rFonts w:ascii="Times New Roman" w:hAnsi="Times New Roman"/>
          <w:color w:val="000000"/>
        </w:rPr>
      </w:pPr>
      <w:r w:rsidRPr="001F4DE4">
        <w:rPr>
          <w:rFonts w:ascii="Times New Roman" w:hAnsi="Times New Roman"/>
          <w:color w:val="000000"/>
        </w:rPr>
        <w:t>neprítomnosť na území Slovenskej republiky trvajúca maximálne dvanásť po sebe nasledujúcich mesiacov z dôvodu tehotenstva a pôrodu, vážnej choroby, štúdia, odborného vzdelávania, vyslania do zahraničia alebo z iných vážnych dôvodov.</w:t>
      </w:r>
    </w:p>
    <w:p w:rsidR="00F77F97" w:rsidRPr="001F4DE4" w:rsidP="007F2D5C">
      <w:pPr>
        <w:bidi w:val="0"/>
        <w:jc w:val="both"/>
        <w:outlineLvl w:val="4"/>
        <w:rPr>
          <w:rFonts w:ascii="Times New Roman" w:hAnsi="Times New Roman"/>
          <w:color w:val="FF0000"/>
        </w:rPr>
      </w:pPr>
    </w:p>
    <w:p w:rsidR="00F77F97" w:rsidRPr="001F4DE4" w:rsidP="003F6451">
      <w:pPr>
        <w:numPr>
          <w:numId w:val="40"/>
        </w:numPr>
        <w:tabs>
          <w:tab w:val="left" w:pos="720"/>
        </w:tabs>
        <w:bidi w:val="0"/>
        <w:ind w:left="0" w:firstLine="284"/>
        <w:jc w:val="both"/>
        <w:outlineLvl w:val="4"/>
        <w:rPr>
          <w:rFonts w:ascii="Times New Roman" w:hAnsi="Times New Roman"/>
          <w:color w:val="000000"/>
        </w:rPr>
      </w:pPr>
      <w:r w:rsidRPr="001F4DE4">
        <w:rPr>
          <w:rFonts w:ascii="Times New Roman" w:hAnsi="Times New Roman"/>
          <w:color w:val="000000"/>
        </w:rPr>
        <w:t xml:space="preserve">Do obdobia nepretržitého pobytu na území Slovenskej republiky </w:t>
      </w:r>
      <w:r w:rsidRPr="001F4DE4" w:rsidR="0063096F">
        <w:rPr>
          <w:rFonts w:ascii="Times New Roman" w:hAnsi="Times New Roman"/>
          <w:color w:val="000000"/>
        </w:rPr>
        <w:t>podľa</w:t>
      </w:r>
      <w:r w:rsidRPr="001F4DE4">
        <w:rPr>
          <w:rFonts w:ascii="Times New Roman" w:hAnsi="Times New Roman"/>
          <w:color w:val="000000"/>
        </w:rPr>
        <w:t xml:space="preserve"> odseku 2 písm. b) a c) sa započítava aj obdobie výkonu práce v členskom štáte. </w:t>
      </w:r>
    </w:p>
    <w:p w:rsidR="00F77F97" w:rsidRPr="001F4DE4" w:rsidP="007F2D5C">
      <w:pPr>
        <w:tabs>
          <w:tab w:val="left" w:pos="720"/>
        </w:tabs>
        <w:bidi w:val="0"/>
        <w:ind w:firstLine="284"/>
        <w:jc w:val="both"/>
        <w:outlineLvl w:val="4"/>
        <w:rPr>
          <w:rFonts w:ascii="Times New Roman" w:hAnsi="Times New Roman"/>
          <w:color w:val="000000"/>
        </w:rPr>
      </w:pPr>
    </w:p>
    <w:p w:rsidR="00F77F97" w:rsidRPr="001F4DE4" w:rsidP="003F6451">
      <w:pPr>
        <w:numPr>
          <w:numId w:val="40"/>
        </w:numPr>
        <w:tabs>
          <w:tab w:val="left" w:pos="720"/>
        </w:tabs>
        <w:bidi w:val="0"/>
        <w:ind w:left="0" w:firstLine="284"/>
        <w:jc w:val="both"/>
        <w:outlineLvl w:val="4"/>
        <w:rPr>
          <w:rFonts w:ascii="Times New Roman" w:hAnsi="Times New Roman"/>
          <w:color w:val="000000"/>
        </w:rPr>
      </w:pPr>
      <w:r w:rsidRPr="001F4DE4">
        <w:rPr>
          <w:rFonts w:ascii="Times New Roman" w:hAnsi="Times New Roman"/>
          <w:color w:val="000000"/>
        </w:rPr>
        <w:t>Do obdobia zamestnania podľa odseku 2 písm. a) až d) sa započítava aj obdobie nedobrovoľnej nezamestnanosti</w:t>
      </w:r>
      <w:r w:rsidRPr="001F4DE4" w:rsidR="0063096F">
        <w:rPr>
          <w:rFonts w:ascii="Times New Roman" w:hAnsi="Times New Roman"/>
          <w:color w:val="000000"/>
        </w:rPr>
        <w:t xml:space="preserve"> občana Únie</w:t>
      </w:r>
      <w:r w:rsidRPr="001F4DE4">
        <w:rPr>
          <w:rFonts w:ascii="Times New Roman" w:hAnsi="Times New Roman"/>
          <w:color w:val="000000"/>
        </w:rPr>
        <w:t xml:space="preserve">, ktorý sa riadne zaevidoval na príslušnom </w:t>
      </w:r>
      <w:r w:rsidRPr="001F4DE4">
        <w:rPr>
          <w:rFonts w:ascii="Times New Roman" w:hAnsi="Times New Roman"/>
        </w:rPr>
        <w:t>úrade práce, sociálnych vecí a rodiny, obdobie</w:t>
      </w:r>
      <w:r w:rsidRPr="001F4DE4">
        <w:rPr>
          <w:rFonts w:ascii="Times New Roman" w:hAnsi="Times New Roman"/>
          <w:color w:val="000000"/>
        </w:rPr>
        <w:t xml:space="preserve"> neodpracované z dôvodov nezávislých od vôle občana Únie alebo obdobie neschopnosti pracovať v dôsledku choroby alebo nehody. </w:t>
      </w:r>
    </w:p>
    <w:p w:rsidR="00F77F97" w:rsidRPr="001F4DE4" w:rsidP="007F2D5C">
      <w:pPr>
        <w:tabs>
          <w:tab w:val="left" w:pos="720"/>
        </w:tabs>
        <w:bidi w:val="0"/>
        <w:ind w:firstLine="284"/>
        <w:jc w:val="both"/>
        <w:outlineLvl w:val="4"/>
        <w:rPr>
          <w:rFonts w:ascii="Times New Roman" w:hAnsi="Times New Roman"/>
          <w:color w:val="000000"/>
        </w:rPr>
      </w:pPr>
    </w:p>
    <w:p w:rsidR="00F77F97" w:rsidRPr="001F4DE4" w:rsidP="003F6451">
      <w:pPr>
        <w:numPr>
          <w:numId w:val="40"/>
        </w:numPr>
        <w:tabs>
          <w:tab w:val="left" w:pos="720"/>
        </w:tabs>
        <w:bidi w:val="0"/>
        <w:ind w:left="0" w:firstLine="284"/>
        <w:jc w:val="both"/>
        <w:outlineLvl w:val="4"/>
        <w:rPr>
          <w:rFonts w:ascii="Times New Roman" w:hAnsi="Times New Roman"/>
          <w:color w:val="000000"/>
        </w:rPr>
      </w:pPr>
      <w:r w:rsidRPr="001F4DE4">
        <w:rPr>
          <w:rFonts w:ascii="Times New Roman" w:hAnsi="Times New Roman"/>
          <w:color w:val="000000"/>
        </w:rPr>
        <w:t xml:space="preserve">Podmienka dĺžky pobytu na území Slovenskej republiky a dĺžky zamestnania </w:t>
      </w:r>
      <w:r w:rsidR="00BE4B08">
        <w:rPr>
          <w:rFonts w:ascii="Times New Roman" w:hAnsi="Times New Roman"/>
          <w:color w:val="000000"/>
        </w:rPr>
        <w:t xml:space="preserve">                  </w:t>
      </w:r>
      <w:r w:rsidRPr="001F4DE4">
        <w:rPr>
          <w:rFonts w:ascii="Times New Roman" w:hAnsi="Times New Roman"/>
          <w:color w:val="000000"/>
        </w:rPr>
        <w:t xml:space="preserve">na území Slovenskej republiky </w:t>
      </w:r>
      <w:r w:rsidRPr="001F4DE4" w:rsidR="0063096F">
        <w:rPr>
          <w:rFonts w:ascii="Times New Roman" w:hAnsi="Times New Roman"/>
          <w:color w:val="000000"/>
        </w:rPr>
        <w:t>podľa</w:t>
      </w:r>
      <w:r w:rsidRPr="001F4DE4">
        <w:rPr>
          <w:rFonts w:ascii="Times New Roman" w:hAnsi="Times New Roman"/>
          <w:color w:val="000000"/>
        </w:rPr>
        <w:t xml:space="preserve"> </w:t>
      </w:r>
      <w:r w:rsidRPr="001F4DE4">
        <w:rPr>
          <w:rFonts w:ascii="Times New Roman" w:hAnsi="Times New Roman"/>
        </w:rPr>
        <w:t>odseku 2 písm. b) alebo </w:t>
      </w:r>
      <w:r w:rsidRPr="001F4DE4" w:rsidR="00C95E28">
        <w:rPr>
          <w:rFonts w:ascii="Times New Roman" w:hAnsi="Times New Roman"/>
        </w:rPr>
        <w:t xml:space="preserve">písm. </w:t>
      </w:r>
      <w:r w:rsidRPr="001F4DE4">
        <w:rPr>
          <w:rFonts w:ascii="Times New Roman" w:hAnsi="Times New Roman"/>
        </w:rPr>
        <w:t>c)</w:t>
      </w:r>
      <w:r w:rsidRPr="001F4DE4">
        <w:rPr>
          <w:rFonts w:ascii="Times New Roman" w:hAnsi="Times New Roman"/>
          <w:color w:val="000000"/>
        </w:rPr>
        <w:t xml:space="preserve"> sa nevzťahuje na občana Únie, ktorý je manželom </w:t>
      </w:r>
      <w:r w:rsidRPr="001F4DE4" w:rsidR="002A50FD">
        <w:rPr>
          <w:rFonts w:ascii="Times New Roman" w:hAnsi="Times New Roman"/>
          <w:bCs/>
          <w:color w:val="303030"/>
        </w:rPr>
        <w:t xml:space="preserve">štátneho </w:t>
      </w:r>
      <w:r w:rsidRPr="001F4DE4">
        <w:rPr>
          <w:rFonts w:ascii="Times New Roman" w:hAnsi="Times New Roman"/>
          <w:color w:val="000000"/>
        </w:rPr>
        <w:t>občana Slovenskej republiky alebo ktorý</w:t>
      </w:r>
      <w:r w:rsidR="00BE4B08">
        <w:rPr>
          <w:rFonts w:ascii="Times New Roman" w:hAnsi="Times New Roman"/>
          <w:color w:val="000000"/>
        </w:rPr>
        <w:t xml:space="preserve">                        </w:t>
      </w:r>
      <w:r w:rsidRPr="001F4DE4">
        <w:rPr>
          <w:rFonts w:ascii="Times New Roman" w:hAnsi="Times New Roman"/>
          <w:color w:val="000000"/>
        </w:rPr>
        <w:t xml:space="preserve"> je manželom osoby, ktorá sa vzdala štátneho občianstva Slovenskej republiky po uzavretí manželstva s ním. </w:t>
      </w:r>
      <w:r w:rsidRPr="001F4DE4">
        <w:rPr>
          <w:rFonts w:ascii="Times New Roman" w:hAnsi="Times New Roman"/>
          <w:color w:val="FF0000"/>
        </w:rPr>
        <w:t xml:space="preserve"> </w:t>
      </w:r>
    </w:p>
    <w:p w:rsidR="00F77F97" w:rsidRPr="001F4DE4" w:rsidP="007F2D5C">
      <w:pPr>
        <w:tabs>
          <w:tab w:val="left" w:pos="720"/>
        </w:tabs>
        <w:bidi w:val="0"/>
        <w:ind w:firstLine="284"/>
        <w:jc w:val="both"/>
        <w:outlineLvl w:val="4"/>
        <w:rPr>
          <w:rFonts w:ascii="Times New Roman" w:hAnsi="Times New Roman"/>
          <w:color w:val="000000"/>
        </w:rPr>
      </w:pPr>
    </w:p>
    <w:p w:rsidR="00F77F97" w:rsidRPr="001F4DE4" w:rsidP="003F6451">
      <w:pPr>
        <w:numPr>
          <w:numId w:val="40"/>
        </w:numPr>
        <w:tabs>
          <w:tab w:val="left" w:pos="720"/>
        </w:tabs>
        <w:bidi w:val="0"/>
        <w:ind w:left="0" w:firstLine="284"/>
        <w:jc w:val="both"/>
        <w:outlineLvl w:val="4"/>
        <w:rPr>
          <w:rFonts w:ascii="Times New Roman" w:hAnsi="Times New Roman"/>
          <w:color w:val="000000"/>
        </w:rPr>
      </w:pPr>
      <w:r w:rsidRPr="001F4DE4">
        <w:rPr>
          <w:rFonts w:ascii="Times New Roman" w:hAnsi="Times New Roman"/>
          <w:color w:val="000000"/>
        </w:rPr>
        <w:t xml:space="preserve">Policajný útvar na základe žiadosti vydá občanovi Únie do 30 dní doklad o pobyte </w:t>
      </w:r>
      <w:r w:rsidR="00BE4B08">
        <w:rPr>
          <w:rFonts w:ascii="Times New Roman" w:hAnsi="Times New Roman"/>
          <w:color w:val="000000"/>
        </w:rPr>
        <w:t xml:space="preserve">             </w:t>
      </w:r>
      <w:r w:rsidRPr="001F4DE4">
        <w:rPr>
          <w:rFonts w:ascii="Times New Roman" w:hAnsi="Times New Roman"/>
          <w:color w:val="000000"/>
        </w:rPr>
        <w:t xml:space="preserve">s názvom „Pobytový preukaz občana EÚ“ s platnosťou na desať rokov, ak spĺňa podmienky </w:t>
      </w:r>
      <w:r w:rsidRPr="001F4DE4" w:rsidR="0063096F">
        <w:rPr>
          <w:rFonts w:ascii="Times New Roman" w:hAnsi="Times New Roman"/>
          <w:color w:val="000000"/>
        </w:rPr>
        <w:t>podľa</w:t>
      </w:r>
      <w:r w:rsidRPr="001F4DE4">
        <w:rPr>
          <w:rFonts w:ascii="Times New Roman" w:hAnsi="Times New Roman"/>
          <w:color w:val="000000"/>
        </w:rPr>
        <w:t xml:space="preserve"> odseku 1 alebo </w:t>
      </w:r>
      <w:r w:rsidRPr="001F4DE4" w:rsidR="009A27A0">
        <w:rPr>
          <w:rFonts w:ascii="Times New Roman" w:hAnsi="Times New Roman"/>
          <w:color w:val="000000"/>
        </w:rPr>
        <w:t xml:space="preserve">odseku </w:t>
      </w:r>
      <w:r w:rsidRPr="001F4DE4">
        <w:rPr>
          <w:rFonts w:ascii="Times New Roman" w:hAnsi="Times New Roman"/>
          <w:color w:val="000000"/>
        </w:rPr>
        <w:t xml:space="preserve">2. </w:t>
      </w:r>
    </w:p>
    <w:p w:rsidR="00F77F97" w:rsidRPr="001F4DE4" w:rsidP="007F2D5C">
      <w:pPr>
        <w:tabs>
          <w:tab w:val="left" w:pos="720"/>
        </w:tabs>
        <w:bidi w:val="0"/>
        <w:ind w:firstLine="284"/>
        <w:jc w:val="both"/>
        <w:outlineLvl w:val="4"/>
        <w:rPr>
          <w:rFonts w:ascii="Times New Roman" w:hAnsi="Times New Roman"/>
          <w:color w:val="000000"/>
        </w:rPr>
      </w:pPr>
    </w:p>
    <w:p w:rsidR="00F77F97" w:rsidRPr="001F4DE4" w:rsidP="003F6451">
      <w:pPr>
        <w:numPr>
          <w:numId w:val="40"/>
        </w:numPr>
        <w:tabs>
          <w:tab w:val="left" w:pos="720"/>
        </w:tabs>
        <w:bidi w:val="0"/>
        <w:ind w:left="0" w:firstLine="284"/>
        <w:jc w:val="both"/>
        <w:outlineLvl w:val="4"/>
        <w:rPr>
          <w:rFonts w:ascii="Times New Roman" w:hAnsi="Times New Roman"/>
          <w:color w:val="000000"/>
        </w:rPr>
      </w:pPr>
      <w:r w:rsidRPr="001F4DE4">
        <w:rPr>
          <w:rFonts w:ascii="Times New Roman" w:hAnsi="Times New Roman"/>
          <w:color w:val="000000"/>
        </w:rPr>
        <w:t xml:space="preserve">K žiadosti o vydanie dokladu o pobyte občan Únie priloží dve fotografie s rozmermi </w:t>
      </w:r>
      <w:r w:rsidR="00BE4B08">
        <w:rPr>
          <w:rFonts w:ascii="Times New Roman" w:hAnsi="Times New Roman"/>
          <w:color w:val="000000"/>
        </w:rPr>
        <w:t xml:space="preserve">         </w:t>
      </w:r>
      <w:r w:rsidRPr="001F4DE4">
        <w:rPr>
          <w:rFonts w:ascii="Times New Roman" w:hAnsi="Times New Roman"/>
          <w:color w:val="000000"/>
        </w:rPr>
        <w:t xml:space="preserve">3 x </w:t>
      </w:r>
      <w:smartTag w:uri="urn:schemas-microsoft-com:office:smarttags" w:element="metricconverter">
        <w:smartTagPr>
          <w:attr w:name="ProductID" w:val="3,5 cm"/>
        </w:smartTagPr>
        <w:r w:rsidRPr="001F4DE4">
          <w:rPr>
            <w:rFonts w:ascii="Times New Roman" w:hAnsi="Times New Roman"/>
            <w:color w:val="000000"/>
          </w:rPr>
          <w:t>3,5 cm</w:t>
        </w:r>
      </w:smartTag>
      <w:r w:rsidRPr="001F4DE4">
        <w:rPr>
          <w:rFonts w:ascii="Times New Roman" w:hAnsi="Times New Roman"/>
          <w:color w:val="000000"/>
        </w:rPr>
        <w:t xml:space="preserve"> </w:t>
      </w:r>
      <w:r w:rsidRPr="001F4DE4">
        <w:rPr>
          <w:rFonts w:ascii="Times New Roman" w:hAnsi="Times New Roman"/>
        </w:rPr>
        <w:t xml:space="preserve">zobrazujúce jeho aktuálnu podobu </w:t>
      </w:r>
      <w:r w:rsidRPr="001F4DE4">
        <w:rPr>
          <w:rFonts w:ascii="Times New Roman" w:hAnsi="Times New Roman"/>
          <w:color w:val="000000"/>
        </w:rPr>
        <w:t xml:space="preserve">a doklad potvrdzujúci splnenie podmienok </w:t>
      </w:r>
      <w:r w:rsidRPr="001F4DE4" w:rsidR="0063096F">
        <w:rPr>
          <w:rFonts w:ascii="Times New Roman" w:hAnsi="Times New Roman"/>
          <w:color w:val="000000"/>
        </w:rPr>
        <w:t>podľa</w:t>
      </w:r>
      <w:r w:rsidRPr="001F4DE4">
        <w:rPr>
          <w:rFonts w:ascii="Times New Roman" w:hAnsi="Times New Roman"/>
          <w:color w:val="000000"/>
        </w:rPr>
        <w:t xml:space="preserve"> odseku 1 alebo </w:t>
      </w:r>
      <w:r w:rsidRPr="001F4DE4" w:rsidR="009A27A0">
        <w:rPr>
          <w:rFonts w:ascii="Times New Roman" w:hAnsi="Times New Roman"/>
          <w:color w:val="000000"/>
        </w:rPr>
        <w:t xml:space="preserve">odseku </w:t>
      </w:r>
      <w:r w:rsidRPr="001F4DE4">
        <w:rPr>
          <w:rFonts w:ascii="Times New Roman" w:hAnsi="Times New Roman"/>
          <w:color w:val="000000"/>
        </w:rPr>
        <w:t xml:space="preserve">2. </w:t>
      </w:r>
    </w:p>
    <w:p w:rsidR="00F77F97" w:rsidRPr="001F4DE4" w:rsidP="007F2D5C">
      <w:pPr>
        <w:bidi w:val="0"/>
        <w:jc w:val="both"/>
        <w:outlineLvl w:val="4"/>
        <w:rPr>
          <w:rFonts w:ascii="Times New Roman" w:hAnsi="Times New Roman"/>
          <w:b/>
          <w:color w:val="000000"/>
        </w:rPr>
      </w:pPr>
    </w:p>
    <w:p w:rsidR="00F77F97" w:rsidRPr="001F4DE4" w:rsidP="007F2D5C">
      <w:pPr>
        <w:bidi w:val="0"/>
        <w:jc w:val="center"/>
        <w:outlineLvl w:val="4"/>
        <w:rPr>
          <w:rFonts w:ascii="Times New Roman" w:hAnsi="Times New Roman"/>
          <w:b/>
          <w:color w:val="000000"/>
        </w:rPr>
      </w:pPr>
      <w:r w:rsidRPr="001F4DE4" w:rsidR="001D5BAD">
        <w:rPr>
          <w:rFonts w:ascii="Times New Roman" w:hAnsi="Times New Roman"/>
          <w:b/>
          <w:color w:val="000000"/>
        </w:rPr>
        <w:t>§ 68</w:t>
      </w:r>
    </w:p>
    <w:p w:rsidR="00F77F97" w:rsidRPr="001F4DE4" w:rsidP="007E73ED">
      <w:pPr>
        <w:bidi w:val="0"/>
        <w:jc w:val="center"/>
        <w:outlineLvl w:val="4"/>
        <w:rPr>
          <w:rFonts w:ascii="Times New Roman" w:hAnsi="Times New Roman"/>
          <w:b/>
        </w:rPr>
      </w:pPr>
      <w:r w:rsidRPr="001F4DE4">
        <w:rPr>
          <w:rFonts w:ascii="Times New Roman" w:hAnsi="Times New Roman"/>
          <w:b/>
        </w:rPr>
        <w:t>Ukončenie práva na pobyt občana Únie</w:t>
      </w:r>
    </w:p>
    <w:p w:rsidR="00F77F97" w:rsidRPr="001F4DE4" w:rsidP="007F2D5C">
      <w:pPr>
        <w:bidi w:val="0"/>
        <w:jc w:val="center"/>
        <w:outlineLvl w:val="4"/>
        <w:rPr>
          <w:rFonts w:ascii="Times New Roman" w:hAnsi="Times New Roman"/>
          <w:color w:val="000000"/>
        </w:rPr>
      </w:pPr>
    </w:p>
    <w:p w:rsidR="00F77F97" w:rsidRPr="001F4DE4" w:rsidP="003F6451">
      <w:pPr>
        <w:pStyle w:val="ListParagraph"/>
        <w:numPr>
          <w:numId w:val="140"/>
        </w:numPr>
        <w:bidi w:val="0"/>
        <w:ind w:left="0" w:firstLine="284"/>
        <w:jc w:val="both"/>
        <w:outlineLvl w:val="4"/>
        <w:rPr>
          <w:rFonts w:ascii="Times New Roman" w:hAnsi="Times New Roman"/>
        </w:rPr>
      </w:pPr>
      <w:r w:rsidRPr="001F4DE4">
        <w:rPr>
          <w:rFonts w:ascii="Times New Roman" w:hAnsi="Times New Roman"/>
        </w:rPr>
        <w:t xml:space="preserve">Právo na pobyt občana </w:t>
      </w:r>
      <w:r w:rsidRPr="001F4DE4">
        <w:rPr>
          <w:rFonts w:ascii="Times New Roman" w:hAnsi="Times New Roman"/>
          <w:color w:val="000000"/>
        </w:rPr>
        <w:t xml:space="preserve">Únie </w:t>
      </w:r>
      <w:r w:rsidRPr="001F4DE4">
        <w:rPr>
          <w:rFonts w:ascii="Times New Roman" w:hAnsi="Times New Roman"/>
        </w:rPr>
        <w:t xml:space="preserve">alebo právo na trvalý pobyt občana </w:t>
      </w:r>
      <w:r w:rsidRPr="001F4DE4">
        <w:rPr>
          <w:rFonts w:ascii="Times New Roman" w:hAnsi="Times New Roman"/>
          <w:color w:val="000000"/>
        </w:rPr>
        <w:t xml:space="preserve">Únie </w:t>
      </w:r>
      <w:r w:rsidRPr="001F4DE4">
        <w:rPr>
          <w:rFonts w:ascii="Times New Roman" w:hAnsi="Times New Roman"/>
        </w:rPr>
        <w:t>zaniká, ak</w:t>
      </w:r>
      <w:r w:rsidRPr="001F4DE4" w:rsidR="007C79AE">
        <w:rPr>
          <w:rFonts w:ascii="Times New Roman" w:hAnsi="Times New Roman"/>
        </w:rPr>
        <w:t xml:space="preserve"> občan Únie</w:t>
      </w:r>
    </w:p>
    <w:p w:rsidR="00F77F97" w:rsidRPr="001F4DE4" w:rsidP="003F6451">
      <w:pPr>
        <w:pStyle w:val="ListParagraph"/>
        <w:numPr>
          <w:ilvl w:val="1"/>
          <w:numId w:val="37"/>
        </w:numPr>
        <w:tabs>
          <w:tab w:val="clear" w:pos="1440"/>
        </w:tabs>
        <w:bidi w:val="0"/>
        <w:ind w:left="426" w:hanging="426"/>
        <w:jc w:val="both"/>
        <w:outlineLvl w:val="4"/>
        <w:rPr>
          <w:rFonts w:ascii="Times New Roman" w:hAnsi="Times New Roman"/>
        </w:rPr>
      </w:pPr>
      <w:r w:rsidRPr="001F4DE4">
        <w:rPr>
          <w:rFonts w:ascii="Times New Roman" w:hAnsi="Times New Roman"/>
        </w:rPr>
        <w:t xml:space="preserve">písomne oznámi skončenie pobytu policajnému útvaru, </w:t>
      </w:r>
    </w:p>
    <w:p w:rsidR="00F77F97" w:rsidRPr="001F4DE4" w:rsidP="003F6451">
      <w:pPr>
        <w:pStyle w:val="ListParagraph"/>
        <w:numPr>
          <w:ilvl w:val="1"/>
          <w:numId w:val="37"/>
        </w:numPr>
        <w:tabs>
          <w:tab w:val="clear" w:pos="1440"/>
        </w:tabs>
        <w:bidi w:val="0"/>
        <w:ind w:left="426" w:hanging="426"/>
        <w:jc w:val="both"/>
        <w:outlineLvl w:val="4"/>
        <w:rPr>
          <w:rFonts w:ascii="Times New Roman" w:hAnsi="Times New Roman"/>
        </w:rPr>
      </w:pPr>
      <w:r w:rsidRPr="001F4DE4">
        <w:rPr>
          <w:rFonts w:ascii="Times New Roman" w:hAnsi="Times New Roman"/>
        </w:rPr>
        <w:t xml:space="preserve">bol administratívne vyhostený, </w:t>
      </w:r>
    </w:p>
    <w:p w:rsidR="00F77F97" w:rsidRPr="001F4DE4" w:rsidP="003F6451">
      <w:pPr>
        <w:pStyle w:val="ListParagraph"/>
        <w:numPr>
          <w:ilvl w:val="1"/>
          <w:numId w:val="37"/>
        </w:numPr>
        <w:tabs>
          <w:tab w:val="clear" w:pos="1440"/>
        </w:tabs>
        <w:bidi w:val="0"/>
        <w:ind w:left="426" w:hanging="426"/>
        <w:jc w:val="both"/>
        <w:outlineLvl w:val="4"/>
        <w:rPr>
          <w:rFonts w:ascii="Times New Roman" w:hAnsi="Times New Roman"/>
        </w:rPr>
      </w:pPr>
      <w:r w:rsidRPr="001F4DE4">
        <w:rPr>
          <w:rFonts w:ascii="Times New Roman" w:hAnsi="Times New Roman"/>
        </w:rPr>
        <w:t xml:space="preserve">policajný útvar odňal jeho právo na pobyt alebo právo na trvalý pobyt, </w:t>
      </w:r>
    </w:p>
    <w:p w:rsidR="00F77F97" w:rsidRPr="001F4DE4" w:rsidP="003F6451">
      <w:pPr>
        <w:pStyle w:val="ListParagraph"/>
        <w:numPr>
          <w:ilvl w:val="1"/>
          <w:numId w:val="37"/>
        </w:numPr>
        <w:tabs>
          <w:tab w:val="clear" w:pos="1440"/>
        </w:tabs>
        <w:bidi w:val="0"/>
        <w:ind w:left="426" w:hanging="426"/>
        <w:jc w:val="both"/>
        <w:outlineLvl w:val="4"/>
        <w:rPr>
          <w:rFonts w:ascii="Times New Roman" w:hAnsi="Times New Roman"/>
        </w:rPr>
      </w:pPr>
      <w:r w:rsidRPr="001F4DE4">
        <w:rPr>
          <w:rFonts w:ascii="Times New Roman" w:hAnsi="Times New Roman"/>
        </w:rPr>
        <w:t>zomrel alebo bol vyhlásený za mŕtveho alebo</w:t>
      </w:r>
    </w:p>
    <w:p w:rsidR="00F77F97" w:rsidRPr="001F4DE4" w:rsidP="003F6451">
      <w:pPr>
        <w:pStyle w:val="ListParagraph"/>
        <w:numPr>
          <w:ilvl w:val="1"/>
          <w:numId w:val="37"/>
        </w:numPr>
        <w:tabs>
          <w:tab w:val="clear" w:pos="1440"/>
        </w:tabs>
        <w:bidi w:val="0"/>
        <w:ind w:left="426" w:hanging="426"/>
        <w:jc w:val="both"/>
        <w:outlineLvl w:val="4"/>
        <w:rPr>
          <w:rFonts w:ascii="Times New Roman" w:hAnsi="Times New Roman"/>
        </w:rPr>
      </w:pPr>
      <w:r w:rsidRPr="001F4DE4">
        <w:rPr>
          <w:rFonts w:ascii="Times New Roman" w:hAnsi="Times New Roman"/>
        </w:rPr>
        <w:t>nadobudol štátne občianstvo Slovenskej republiky.</w:t>
      </w:r>
    </w:p>
    <w:p w:rsidR="00F77F97" w:rsidRPr="001F4DE4" w:rsidP="007F2D5C">
      <w:pPr>
        <w:bidi w:val="0"/>
        <w:jc w:val="both"/>
        <w:outlineLvl w:val="4"/>
        <w:rPr>
          <w:rFonts w:ascii="Times New Roman" w:hAnsi="Times New Roman"/>
        </w:rPr>
      </w:pPr>
    </w:p>
    <w:p w:rsidR="00F77F97" w:rsidRPr="001F4DE4" w:rsidP="003F6451">
      <w:pPr>
        <w:pStyle w:val="ListParagraph"/>
        <w:numPr>
          <w:numId w:val="140"/>
        </w:numPr>
        <w:bidi w:val="0"/>
        <w:ind w:left="0" w:firstLine="284"/>
        <w:jc w:val="both"/>
        <w:outlineLvl w:val="4"/>
        <w:rPr>
          <w:rFonts w:ascii="Times New Roman" w:hAnsi="Times New Roman"/>
        </w:rPr>
      </w:pPr>
      <w:r w:rsidRPr="001F4DE4">
        <w:rPr>
          <w:rFonts w:ascii="Times New Roman" w:hAnsi="Times New Roman"/>
        </w:rPr>
        <w:t xml:space="preserve">Policajný útvar, na základe rozhodnutia, môže odňať právo na pobyt občanovi </w:t>
      </w:r>
      <w:r w:rsidRPr="001F4DE4">
        <w:rPr>
          <w:rFonts w:ascii="Times New Roman" w:hAnsi="Times New Roman"/>
          <w:color w:val="000000"/>
        </w:rPr>
        <w:t>Únie</w:t>
      </w:r>
      <w:r w:rsidRPr="001F4DE4">
        <w:rPr>
          <w:rFonts w:ascii="Times New Roman" w:hAnsi="Times New Roman"/>
        </w:rPr>
        <w:t xml:space="preserve">, ak </w:t>
      </w:r>
    </w:p>
    <w:p w:rsidR="00F77F97" w:rsidRPr="001F4DE4" w:rsidP="003F6451">
      <w:pPr>
        <w:numPr>
          <w:ilvl w:val="1"/>
          <w:numId w:val="41"/>
        </w:numPr>
        <w:tabs>
          <w:tab w:val="clear" w:pos="1788"/>
        </w:tabs>
        <w:bidi w:val="0"/>
        <w:ind w:left="426" w:hanging="410"/>
        <w:jc w:val="both"/>
        <w:outlineLvl w:val="4"/>
        <w:rPr>
          <w:rFonts w:ascii="Times New Roman" w:hAnsi="Times New Roman"/>
          <w:color w:val="FF0000"/>
        </w:rPr>
      </w:pPr>
      <w:r w:rsidRPr="001F4DE4">
        <w:rPr>
          <w:rFonts w:ascii="Times New Roman" w:hAnsi="Times New Roman"/>
        </w:rPr>
        <w:t xml:space="preserve">pri registrácii pobytu alebo pri vydaní dokladu o pobyte predloží falošný alebo pozmenený doklad </w:t>
      </w:r>
      <w:r w:rsidRPr="001F4DE4" w:rsidR="004C4CB1">
        <w:rPr>
          <w:rFonts w:ascii="Times New Roman" w:hAnsi="Times New Roman"/>
        </w:rPr>
        <w:t xml:space="preserve">preukazujúci </w:t>
      </w:r>
      <w:r w:rsidRPr="001F4DE4">
        <w:rPr>
          <w:rFonts w:ascii="Times New Roman" w:hAnsi="Times New Roman"/>
        </w:rPr>
        <w:t xml:space="preserve">splnenie podmienok </w:t>
      </w:r>
      <w:r w:rsidRPr="001F4DE4" w:rsidR="0063096F">
        <w:rPr>
          <w:rFonts w:ascii="Times New Roman" w:hAnsi="Times New Roman"/>
        </w:rPr>
        <w:t>podľa</w:t>
      </w:r>
      <w:r w:rsidRPr="001F4DE4">
        <w:rPr>
          <w:rFonts w:ascii="Times New Roman" w:hAnsi="Times New Roman"/>
        </w:rPr>
        <w:t xml:space="preserve"> § 6</w:t>
      </w:r>
      <w:r w:rsidRPr="001F4DE4" w:rsidR="0063096F">
        <w:rPr>
          <w:rFonts w:ascii="Times New Roman" w:hAnsi="Times New Roman"/>
        </w:rPr>
        <w:t>6</w:t>
      </w:r>
      <w:r w:rsidRPr="001F4DE4">
        <w:rPr>
          <w:rFonts w:ascii="Times New Roman" w:hAnsi="Times New Roman"/>
        </w:rPr>
        <w:t xml:space="preserve"> a</w:t>
      </w:r>
      <w:r w:rsidR="0064521B">
        <w:rPr>
          <w:rFonts w:ascii="Times New Roman" w:hAnsi="Times New Roman"/>
        </w:rPr>
        <w:t>lebo §</w:t>
      </w:r>
      <w:r w:rsidRPr="001F4DE4">
        <w:rPr>
          <w:rFonts w:ascii="Times New Roman" w:hAnsi="Times New Roman"/>
        </w:rPr>
        <w:t> 6</w:t>
      </w:r>
      <w:r w:rsidRPr="001F4DE4" w:rsidR="0063096F">
        <w:rPr>
          <w:rFonts w:ascii="Times New Roman" w:hAnsi="Times New Roman"/>
        </w:rPr>
        <w:t>7</w:t>
      </w:r>
      <w:r w:rsidRPr="001F4DE4">
        <w:rPr>
          <w:rFonts w:ascii="Times New Roman" w:hAnsi="Times New Roman"/>
        </w:rPr>
        <w:t xml:space="preserve">, alebo pri registrácii pobytu uvedie nepravdivé údaje týkajúce sa splnenia podmienok, na ktoré </w:t>
      </w:r>
      <w:r w:rsidR="00BE4B08">
        <w:rPr>
          <w:rFonts w:ascii="Times New Roman" w:hAnsi="Times New Roman"/>
        </w:rPr>
        <w:t xml:space="preserve">             </w:t>
      </w:r>
      <w:r w:rsidRPr="001F4DE4">
        <w:rPr>
          <w:rFonts w:ascii="Times New Roman" w:hAnsi="Times New Roman"/>
        </w:rPr>
        <w:t xml:space="preserve">sa viaže jeho právo na pobyt, </w:t>
      </w:r>
    </w:p>
    <w:p w:rsidR="00F77F97" w:rsidRPr="001F4DE4" w:rsidP="003F6451">
      <w:pPr>
        <w:numPr>
          <w:ilvl w:val="1"/>
          <w:numId w:val="41"/>
        </w:numPr>
        <w:tabs>
          <w:tab w:val="clear" w:pos="1788"/>
        </w:tabs>
        <w:bidi w:val="0"/>
        <w:ind w:left="426" w:hanging="410"/>
        <w:jc w:val="both"/>
        <w:outlineLvl w:val="4"/>
        <w:rPr>
          <w:rFonts w:ascii="Times New Roman" w:hAnsi="Times New Roman"/>
        </w:rPr>
      </w:pPr>
      <w:r w:rsidRPr="001F4DE4">
        <w:rPr>
          <w:rFonts w:ascii="Times New Roman" w:hAnsi="Times New Roman"/>
        </w:rPr>
        <w:t xml:space="preserve">počas trvania pobytu zistí skutočnosti, že občan </w:t>
      </w:r>
      <w:r w:rsidRPr="001F4DE4">
        <w:rPr>
          <w:rFonts w:ascii="Times New Roman" w:hAnsi="Times New Roman"/>
          <w:color w:val="000000"/>
        </w:rPr>
        <w:t>Únie</w:t>
      </w:r>
      <w:r w:rsidRPr="001F4DE4">
        <w:rPr>
          <w:rFonts w:ascii="Times New Roman" w:hAnsi="Times New Roman"/>
        </w:rPr>
        <w:t xml:space="preserve"> získal právo na pobyt na základe predloženia falošného alebo pozmeneného dokladu </w:t>
      </w:r>
      <w:r w:rsidRPr="001F4DE4" w:rsidR="004C4CB1">
        <w:rPr>
          <w:rFonts w:ascii="Times New Roman" w:hAnsi="Times New Roman"/>
        </w:rPr>
        <w:t xml:space="preserve">preukazujúceho </w:t>
      </w:r>
      <w:r w:rsidRPr="001F4DE4">
        <w:rPr>
          <w:rFonts w:ascii="Times New Roman" w:hAnsi="Times New Roman"/>
        </w:rPr>
        <w:t xml:space="preserve">splnenie podmienok </w:t>
      </w:r>
      <w:r w:rsidRPr="001F4DE4" w:rsidR="0063096F">
        <w:rPr>
          <w:rFonts w:ascii="Times New Roman" w:hAnsi="Times New Roman"/>
        </w:rPr>
        <w:t>podľa</w:t>
      </w:r>
      <w:r w:rsidRPr="001F4DE4">
        <w:rPr>
          <w:rFonts w:ascii="Times New Roman" w:hAnsi="Times New Roman"/>
        </w:rPr>
        <w:t xml:space="preserve"> § 6</w:t>
      </w:r>
      <w:r w:rsidRPr="001F4DE4" w:rsidR="0063096F">
        <w:rPr>
          <w:rFonts w:ascii="Times New Roman" w:hAnsi="Times New Roman"/>
        </w:rPr>
        <w:t>6</w:t>
      </w:r>
      <w:r w:rsidRPr="001F4DE4">
        <w:rPr>
          <w:rFonts w:ascii="Times New Roman" w:hAnsi="Times New Roman"/>
        </w:rPr>
        <w:t xml:space="preserve"> a</w:t>
      </w:r>
      <w:r w:rsidR="0064521B">
        <w:rPr>
          <w:rFonts w:ascii="Times New Roman" w:hAnsi="Times New Roman"/>
        </w:rPr>
        <w:t>lebo §</w:t>
      </w:r>
      <w:r w:rsidRPr="001F4DE4">
        <w:rPr>
          <w:rFonts w:ascii="Times New Roman" w:hAnsi="Times New Roman"/>
        </w:rPr>
        <w:t xml:space="preserve"> 6</w:t>
      </w:r>
      <w:r w:rsidRPr="001F4DE4" w:rsidR="0063096F">
        <w:rPr>
          <w:rFonts w:ascii="Times New Roman" w:hAnsi="Times New Roman"/>
        </w:rPr>
        <w:t>7</w:t>
      </w:r>
      <w:r w:rsidRPr="001F4DE4">
        <w:rPr>
          <w:rFonts w:ascii="Times New Roman" w:hAnsi="Times New Roman"/>
        </w:rPr>
        <w:t xml:space="preserve">, alebo uviedol nepravdivé údaje týkajúce sa splnenia podmienok, na ktoré sa viaže jeho právo </w:t>
      </w:r>
      <w:r w:rsidR="0064521B">
        <w:rPr>
          <w:rFonts w:ascii="Times New Roman" w:hAnsi="Times New Roman"/>
        </w:rPr>
        <w:t xml:space="preserve">na </w:t>
      </w:r>
      <w:r w:rsidRPr="001F4DE4">
        <w:rPr>
          <w:rFonts w:ascii="Times New Roman" w:hAnsi="Times New Roman"/>
        </w:rPr>
        <w:t xml:space="preserve">pobyt, </w:t>
      </w:r>
      <w:r w:rsidRPr="001F4DE4" w:rsidR="00BC0407">
        <w:rPr>
          <w:rFonts w:ascii="Times New Roman" w:hAnsi="Times New Roman"/>
          <w:bCs/>
          <w:color w:val="303030"/>
        </w:rPr>
        <w:t>alebo</w:t>
      </w:r>
    </w:p>
    <w:p w:rsidR="00F77F97" w:rsidRPr="001F4DE4" w:rsidP="003F6451">
      <w:pPr>
        <w:numPr>
          <w:ilvl w:val="1"/>
          <w:numId w:val="41"/>
        </w:numPr>
        <w:tabs>
          <w:tab w:val="clear" w:pos="1788"/>
        </w:tabs>
        <w:bidi w:val="0"/>
        <w:ind w:left="426" w:hanging="410"/>
        <w:jc w:val="both"/>
        <w:outlineLvl w:val="4"/>
        <w:rPr>
          <w:rFonts w:ascii="Times New Roman" w:hAnsi="Times New Roman"/>
        </w:rPr>
      </w:pPr>
      <w:r w:rsidRPr="001F4DE4">
        <w:rPr>
          <w:rFonts w:ascii="Times New Roman" w:hAnsi="Times New Roman"/>
        </w:rPr>
        <w:t>má právo na pobyt podľa § 6</w:t>
      </w:r>
      <w:r w:rsidRPr="001F4DE4" w:rsidR="0063096F">
        <w:rPr>
          <w:rFonts w:ascii="Times New Roman" w:hAnsi="Times New Roman"/>
        </w:rPr>
        <w:t>5</w:t>
      </w:r>
      <w:r w:rsidRPr="001F4DE4">
        <w:rPr>
          <w:rFonts w:ascii="Times New Roman" w:hAnsi="Times New Roman"/>
        </w:rPr>
        <w:t xml:space="preserve"> ods. 1 písm. c) alebo </w:t>
      </w:r>
      <w:r w:rsidRPr="001F4DE4" w:rsidR="00C95E28">
        <w:rPr>
          <w:rFonts w:ascii="Times New Roman" w:hAnsi="Times New Roman"/>
        </w:rPr>
        <w:t xml:space="preserve">písm. </w:t>
      </w:r>
      <w:r w:rsidRPr="001F4DE4">
        <w:rPr>
          <w:rFonts w:ascii="Times New Roman" w:hAnsi="Times New Roman"/>
        </w:rPr>
        <w:t xml:space="preserve">d) a stal sa osobou v hmotnej núdzi. </w:t>
      </w:r>
    </w:p>
    <w:p w:rsidR="00F77F97" w:rsidRPr="001F4DE4" w:rsidP="007F2D5C">
      <w:pPr>
        <w:bidi w:val="0"/>
        <w:jc w:val="both"/>
        <w:outlineLvl w:val="4"/>
        <w:rPr>
          <w:rFonts w:ascii="Times New Roman" w:hAnsi="Times New Roman"/>
        </w:rPr>
      </w:pPr>
    </w:p>
    <w:p w:rsidR="00F77F97" w:rsidRPr="001F4DE4" w:rsidP="003F6451">
      <w:pPr>
        <w:pStyle w:val="ListParagraph"/>
        <w:numPr>
          <w:numId w:val="140"/>
        </w:numPr>
        <w:bidi w:val="0"/>
        <w:ind w:left="0" w:firstLine="284"/>
        <w:jc w:val="both"/>
        <w:outlineLvl w:val="4"/>
        <w:rPr>
          <w:rFonts w:ascii="Times New Roman" w:hAnsi="Times New Roman"/>
        </w:rPr>
      </w:pPr>
      <w:r w:rsidRPr="001F4DE4">
        <w:rPr>
          <w:rFonts w:ascii="Times New Roman" w:hAnsi="Times New Roman"/>
        </w:rPr>
        <w:t xml:space="preserve">Policajný útvar je povinný pri postupe podľa odseku 2 skúmať skutočnosti odôvodňujúce odňatie práva na pobyt občanovi </w:t>
      </w:r>
      <w:r w:rsidRPr="001F4DE4">
        <w:rPr>
          <w:rFonts w:ascii="Times New Roman" w:hAnsi="Times New Roman"/>
          <w:color w:val="000000"/>
        </w:rPr>
        <w:t>Únie</w:t>
      </w:r>
      <w:r w:rsidRPr="001F4DE4">
        <w:rPr>
          <w:rFonts w:ascii="Times New Roman" w:hAnsi="Times New Roman"/>
        </w:rPr>
        <w:t xml:space="preserve">. Ak policajný útvar zistí, že dôsledky odňatia práva na pobyt občana </w:t>
      </w:r>
      <w:r w:rsidRPr="001F4DE4">
        <w:rPr>
          <w:rFonts w:ascii="Times New Roman" w:hAnsi="Times New Roman"/>
          <w:color w:val="000000"/>
        </w:rPr>
        <w:t>Únie</w:t>
      </w:r>
      <w:r w:rsidRPr="001F4DE4">
        <w:rPr>
          <w:rFonts w:ascii="Times New Roman" w:hAnsi="Times New Roman"/>
        </w:rPr>
        <w:t xml:space="preserve"> </w:t>
      </w:r>
      <w:r w:rsidRPr="001F4DE4" w:rsidR="00C95E28">
        <w:rPr>
          <w:rFonts w:ascii="Times New Roman" w:hAnsi="Times New Roman"/>
        </w:rPr>
        <w:t>by boli</w:t>
      </w:r>
      <w:r w:rsidRPr="001F4DE4">
        <w:rPr>
          <w:rFonts w:ascii="Times New Roman" w:hAnsi="Times New Roman"/>
        </w:rPr>
        <w:t xml:space="preserve"> neprimerané vzhľadom na jeho vek, zdravotný stav, rodinnú situáciu, dĺžku doterajšieho pobytu, mieru</w:t>
      </w:r>
      <w:r w:rsidRPr="001F4DE4" w:rsidR="00C95E28">
        <w:rPr>
          <w:rFonts w:ascii="Times New Roman" w:hAnsi="Times New Roman"/>
        </w:rPr>
        <w:t xml:space="preserve"> jeho integrácie do spoločnosti</w:t>
      </w:r>
      <w:r w:rsidRPr="001F4DE4">
        <w:rPr>
          <w:rFonts w:ascii="Times New Roman" w:hAnsi="Times New Roman"/>
        </w:rPr>
        <w:t xml:space="preserve"> </w:t>
      </w:r>
      <w:r w:rsidRPr="001F4DE4" w:rsidR="00C95E28">
        <w:rPr>
          <w:rFonts w:ascii="Times New Roman" w:hAnsi="Times New Roman"/>
        </w:rPr>
        <w:t>alebo</w:t>
      </w:r>
      <w:r w:rsidRPr="001F4DE4">
        <w:rPr>
          <w:rFonts w:ascii="Times New Roman" w:hAnsi="Times New Roman"/>
        </w:rPr>
        <w:t xml:space="preserve"> na rozsah väzieb s krajinou pôvodu, tak právo na pobyt občanovi </w:t>
      </w:r>
      <w:r w:rsidRPr="001F4DE4">
        <w:rPr>
          <w:rFonts w:ascii="Times New Roman" w:hAnsi="Times New Roman"/>
          <w:color w:val="000000"/>
        </w:rPr>
        <w:t>Únie</w:t>
      </w:r>
      <w:r w:rsidRPr="001F4DE4">
        <w:rPr>
          <w:rFonts w:ascii="Times New Roman" w:hAnsi="Times New Roman"/>
        </w:rPr>
        <w:t xml:space="preserve"> </w:t>
      </w:r>
      <w:r w:rsidRPr="001F4DE4">
        <w:rPr>
          <w:rFonts w:ascii="Times New Roman" w:hAnsi="Times New Roman"/>
        </w:rPr>
        <w:t xml:space="preserve">neodníme. </w:t>
      </w:r>
    </w:p>
    <w:p w:rsidR="00F77F97" w:rsidRPr="001F4DE4" w:rsidP="007F2D5C">
      <w:pPr>
        <w:pStyle w:val="ListParagraph"/>
        <w:bidi w:val="0"/>
        <w:ind w:left="284"/>
        <w:jc w:val="both"/>
        <w:outlineLvl w:val="4"/>
        <w:rPr>
          <w:rFonts w:ascii="Times New Roman" w:hAnsi="Times New Roman"/>
        </w:rPr>
      </w:pPr>
    </w:p>
    <w:p w:rsidR="00F77F97" w:rsidRPr="001F4DE4" w:rsidP="003F6451">
      <w:pPr>
        <w:pStyle w:val="ListParagraph"/>
        <w:numPr>
          <w:numId w:val="140"/>
        </w:numPr>
        <w:bidi w:val="0"/>
        <w:ind w:left="0" w:firstLine="284"/>
        <w:jc w:val="both"/>
        <w:outlineLvl w:val="4"/>
        <w:rPr>
          <w:rFonts w:ascii="Times New Roman" w:hAnsi="Times New Roman"/>
        </w:rPr>
      </w:pPr>
      <w:r w:rsidRPr="001F4DE4">
        <w:rPr>
          <w:rFonts w:ascii="Times New Roman" w:hAnsi="Times New Roman"/>
          <w:color w:val="000000"/>
        </w:rPr>
        <w:t>Policajný útvar je povinný, po zistení skutočností, ktoré zakladajú postup podľa odseku 2 písm. c)</w:t>
      </w:r>
      <w:r w:rsidRPr="001F4DE4" w:rsidR="0063096F">
        <w:rPr>
          <w:rFonts w:ascii="Times New Roman" w:hAnsi="Times New Roman"/>
          <w:color w:val="000000"/>
        </w:rPr>
        <w:t>,</w:t>
      </w:r>
      <w:r w:rsidRPr="001F4DE4">
        <w:rPr>
          <w:rFonts w:ascii="Times New Roman" w:hAnsi="Times New Roman"/>
          <w:color w:val="000000"/>
        </w:rPr>
        <w:t xml:space="preserve"> umožniť občanovi Únie, aby do primeraného časového obdobia hodnoverne preukázal, že už nie je osobou v hmotnej núdzi. Ak občan Únie</w:t>
      </w:r>
      <w:r w:rsidRPr="001F4DE4">
        <w:rPr>
          <w:rFonts w:ascii="Times New Roman" w:hAnsi="Times New Roman"/>
          <w:color w:val="000000"/>
        </w:rPr>
        <w:t xml:space="preserve"> </w:t>
      </w:r>
      <w:r w:rsidRPr="001F4DE4">
        <w:rPr>
          <w:rFonts w:ascii="Times New Roman" w:hAnsi="Times New Roman"/>
          <w:color w:val="000000"/>
        </w:rPr>
        <w:t>túto skutočnosť hodnoverne preukáže, policajný útvar právo na pobyt neodníme.</w:t>
      </w:r>
    </w:p>
    <w:p w:rsidR="00F77F97" w:rsidRPr="001F4DE4" w:rsidP="007F2D5C">
      <w:pPr>
        <w:pStyle w:val="ListParagraph"/>
        <w:bidi w:val="0"/>
        <w:ind w:left="284"/>
        <w:jc w:val="both"/>
        <w:outlineLvl w:val="4"/>
        <w:rPr>
          <w:rFonts w:ascii="Times New Roman" w:hAnsi="Times New Roman"/>
        </w:rPr>
      </w:pPr>
    </w:p>
    <w:p w:rsidR="00F77F97" w:rsidRPr="001F4DE4" w:rsidP="003F6451">
      <w:pPr>
        <w:pStyle w:val="ListParagraph"/>
        <w:numPr>
          <w:numId w:val="140"/>
        </w:numPr>
        <w:bidi w:val="0"/>
        <w:ind w:left="0" w:firstLine="284"/>
        <w:jc w:val="both"/>
        <w:outlineLvl w:val="4"/>
        <w:rPr>
          <w:rFonts w:ascii="Times New Roman" w:hAnsi="Times New Roman"/>
        </w:rPr>
      </w:pPr>
      <w:r w:rsidRPr="001F4DE4">
        <w:rPr>
          <w:rFonts w:ascii="Times New Roman" w:hAnsi="Times New Roman"/>
          <w:color w:val="000000"/>
        </w:rPr>
        <w:t>Policajný útvar v rozhodnutí o odňatí práva na pobyt určí občanovi Únie</w:t>
      </w:r>
      <w:r w:rsidRPr="001F4DE4">
        <w:rPr>
          <w:rFonts w:ascii="Times New Roman" w:hAnsi="Times New Roman"/>
          <w:color w:val="000000"/>
        </w:rPr>
        <w:t xml:space="preserve"> </w:t>
      </w:r>
      <w:r w:rsidRPr="001F4DE4">
        <w:rPr>
          <w:rFonts w:ascii="Times New Roman" w:hAnsi="Times New Roman"/>
          <w:color w:val="000000"/>
        </w:rPr>
        <w:t>povinnosť vycestovať z územia Slovenskej republiky do 30 dní odo dňa právoplatnosti rozhodnutia.</w:t>
      </w:r>
    </w:p>
    <w:p w:rsidR="00F77F97" w:rsidRPr="001F4DE4" w:rsidP="007F2D5C">
      <w:pPr>
        <w:pStyle w:val="ListParagraph"/>
        <w:bidi w:val="0"/>
        <w:ind w:left="284"/>
        <w:jc w:val="both"/>
        <w:outlineLvl w:val="4"/>
        <w:rPr>
          <w:rFonts w:ascii="Times New Roman" w:hAnsi="Times New Roman"/>
        </w:rPr>
      </w:pPr>
    </w:p>
    <w:p w:rsidR="00F77F97" w:rsidRPr="001F4DE4" w:rsidP="003F6451">
      <w:pPr>
        <w:pStyle w:val="ListParagraph"/>
        <w:numPr>
          <w:numId w:val="140"/>
        </w:numPr>
        <w:bidi w:val="0"/>
        <w:ind w:left="0" w:firstLine="284"/>
        <w:jc w:val="both"/>
        <w:outlineLvl w:val="4"/>
        <w:rPr>
          <w:rFonts w:ascii="Times New Roman" w:hAnsi="Times New Roman"/>
        </w:rPr>
      </w:pPr>
      <w:r w:rsidRPr="001F4DE4">
        <w:rPr>
          <w:rFonts w:ascii="Times New Roman" w:hAnsi="Times New Roman"/>
          <w:color w:val="000000"/>
        </w:rPr>
        <w:t>Ak občan Únie</w:t>
      </w:r>
      <w:r w:rsidRPr="001F4DE4">
        <w:rPr>
          <w:rFonts w:ascii="Times New Roman" w:hAnsi="Times New Roman"/>
          <w:color w:val="000000"/>
        </w:rPr>
        <w:t xml:space="preserve"> </w:t>
      </w:r>
      <w:r w:rsidRPr="001F4DE4">
        <w:rPr>
          <w:rFonts w:ascii="Times New Roman" w:hAnsi="Times New Roman"/>
          <w:color w:val="000000"/>
        </w:rPr>
        <w:t>nevycestuje z územia Slovenskej republiky v lehote určenej v rozhodnutí o odňatí práva na pobyt, policajný útvar zabezpečí výkon rozhodnutia o odňatí práva na pobyt.</w:t>
      </w:r>
    </w:p>
    <w:p w:rsidR="00F77F97" w:rsidRPr="001F4DE4" w:rsidP="007F2D5C">
      <w:pPr>
        <w:pStyle w:val="ListParagraph"/>
        <w:bidi w:val="0"/>
        <w:ind w:left="284"/>
        <w:jc w:val="both"/>
        <w:outlineLvl w:val="4"/>
        <w:rPr>
          <w:rFonts w:ascii="Times New Roman" w:hAnsi="Times New Roman"/>
        </w:rPr>
      </w:pPr>
    </w:p>
    <w:p w:rsidR="00F77F97" w:rsidRPr="001F4DE4" w:rsidP="003F6451">
      <w:pPr>
        <w:pStyle w:val="ListParagraph"/>
        <w:numPr>
          <w:numId w:val="140"/>
        </w:numPr>
        <w:bidi w:val="0"/>
        <w:ind w:left="0" w:firstLine="284"/>
        <w:jc w:val="both"/>
        <w:outlineLvl w:val="4"/>
        <w:rPr>
          <w:rFonts w:ascii="Times New Roman" w:hAnsi="Times New Roman"/>
        </w:rPr>
      </w:pPr>
      <w:r w:rsidRPr="001F4DE4">
        <w:rPr>
          <w:rFonts w:ascii="Times New Roman" w:hAnsi="Times New Roman"/>
          <w:color w:val="000000"/>
        </w:rPr>
        <w:t>Policajný útvar, na základe rozhodnutia, môže odňať právo na trvalý pobyt občanovi Únie, ak</w:t>
      </w:r>
    </w:p>
    <w:p w:rsidR="00F77F97" w:rsidRPr="001F4DE4" w:rsidP="003F6451">
      <w:pPr>
        <w:pStyle w:val="ListParagraph"/>
        <w:numPr>
          <w:numId w:val="141"/>
        </w:numPr>
        <w:bidi w:val="0"/>
        <w:ind w:left="426" w:hanging="422"/>
        <w:jc w:val="both"/>
        <w:outlineLvl w:val="4"/>
        <w:rPr>
          <w:rFonts w:ascii="Times New Roman" w:hAnsi="Times New Roman"/>
        </w:rPr>
      </w:pPr>
      <w:r w:rsidRPr="001F4DE4">
        <w:rPr>
          <w:rFonts w:ascii="Times New Roman" w:hAnsi="Times New Roman"/>
        </w:rPr>
        <w:t xml:space="preserve">sa zdržiava mimo územia Slovenskej republiky dlhšie ako dva po sebe nasledujúce roky, </w:t>
      </w:r>
      <w:r w:rsidRPr="001F4DE4" w:rsidR="00BC0407">
        <w:rPr>
          <w:rFonts w:ascii="Times New Roman" w:hAnsi="Times New Roman"/>
          <w:bCs/>
          <w:color w:val="303030"/>
        </w:rPr>
        <w:t>alebo</w:t>
      </w:r>
    </w:p>
    <w:p w:rsidR="00F77F97" w:rsidRPr="001F4DE4" w:rsidP="003F6451">
      <w:pPr>
        <w:pStyle w:val="ListParagraph"/>
        <w:numPr>
          <w:numId w:val="141"/>
        </w:numPr>
        <w:bidi w:val="0"/>
        <w:ind w:left="426" w:hanging="422"/>
        <w:jc w:val="both"/>
        <w:outlineLvl w:val="4"/>
        <w:rPr>
          <w:rFonts w:ascii="Times New Roman" w:hAnsi="Times New Roman"/>
        </w:rPr>
      </w:pPr>
      <w:r w:rsidRPr="001F4DE4">
        <w:rPr>
          <w:rFonts w:ascii="Times New Roman" w:hAnsi="Times New Roman"/>
        </w:rPr>
        <w:t>zistí, že získal právo na trvalý pobyt podvodným spôsobom.</w:t>
      </w:r>
    </w:p>
    <w:p w:rsidR="00F77F97" w:rsidRPr="001F4DE4" w:rsidP="007F2D5C">
      <w:pPr>
        <w:bidi w:val="0"/>
        <w:jc w:val="both"/>
        <w:outlineLvl w:val="4"/>
        <w:rPr>
          <w:rFonts w:ascii="Times New Roman" w:hAnsi="Times New Roman"/>
        </w:rPr>
      </w:pPr>
    </w:p>
    <w:p w:rsidR="00F77F97" w:rsidRPr="001F4DE4" w:rsidP="003F6451">
      <w:pPr>
        <w:pStyle w:val="ListParagraph"/>
        <w:numPr>
          <w:numId w:val="140"/>
        </w:numPr>
        <w:bidi w:val="0"/>
        <w:ind w:left="0" w:firstLine="284"/>
        <w:jc w:val="both"/>
        <w:outlineLvl w:val="4"/>
        <w:rPr>
          <w:rFonts w:ascii="Times New Roman" w:hAnsi="Times New Roman"/>
        </w:rPr>
      </w:pPr>
      <w:r w:rsidRPr="001F4DE4">
        <w:rPr>
          <w:rFonts w:ascii="Times New Roman" w:hAnsi="Times New Roman"/>
          <w:color w:val="000000"/>
        </w:rPr>
        <w:t>Policajný útvar v rozhodnutí o odňatí práva na trvalý pobyt určí občanovi Únie</w:t>
      </w:r>
      <w:r w:rsidRPr="001F4DE4">
        <w:rPr>
          <w:rFonts w:ascii="Times New Roman" w:hAnsi="Times New Roman"/>
          <w:color w:val="000000"/>
        </w:rPr>
        <w:t xml:space="preserve"> </w:t>
      </w:r>
      <w:r w:rsidRPr="001F4DE4">
        <w:rPr>
          <w:rFonts w:ascii="Times New Roman" w:hAnsi="Times New Roman"/>
          <w:color w:val="000000"/>
        </w:rPr>
        <w:t>povinnosť vycestovať z územia Slovenskej republiky do 30 dní odo dňa právoplatnosti rozhodnutia.</w:t>
      </w:r>
    </w:p>
    <w:p w:rsidR="00F77F97" w:rsidRPr="001F4DE4" w:rsidP="007F2D5C">
      <w:pPr>
        <w:pStyle w:val="ListParagraph"/>
        <w:bidi w:val="0"/>
        <w:ind w:left="284"/>
        <w:jc w:val="both"/>
        <w:outlineLvl w:val="4"/>
        <w:rPr>
          <w:rFonts w:ascii="Times New Roman" w:hAnsi="Times New Roman"/>
        </w:rPr>
      </w:pPr>
    </w:p>
    <w:p w:rsidR="00F77F97" w:rsidRPr="001F4DE4" w:rsidP="003F6451">
      <w:pPr>
        <w:pStyle w:val="ListParagraph"/>
        <w:numPr>
          <w:numId w:val="140"/>
        </w:numPr>
        <w:bidi w:val="0"/>
        <w:ind w:left="0" w:firstLine="284"/>
        <w:jc w:val="both"/>
        <w:outlineLvl w:val="4"/>
        <w:rPr>
          <w:rFonts w:ascii="Times New Roman" w:hAnsi="Times New Roman"/>
        </w:rPr>
      </w:pPr>
      <w:r w:rsidRPr="001F4DE4">
        <w:rPr>
          <w:rFonts w:ascii="Times New Roman" w:hAnsi="Times New Roman"/>
          <w:color w:val="000000"/>
        </w:rPr>
        <w:t>Ak občan Únie</w:t>
      </w:r>
      <w:r w:rsidRPr="001F4DE4">
        <w:rPr>
          <w:rFonts w:ascii="Times New Roman" w:hAnsi="Times New Roman"/>
          <w:color w:val="000000"/>
        </w:rPr>
        <w:t xml:space="preserve"> </w:t>
      </w:r>
      <w:r w:rsidRPr="001F4DE4">
        <w:rPr>
          <w:rFonts w:ascii="Times New Roman" w:hAnsi="Times New Roman"/>
          <w:color w:val="000000"/>
        </w:rPr>
        <w:t xml:space="preserve">nevycestuje z územia Slovenskej republiky v lehote určenej </w:t>
      </w:r>
      <w:r w:rsidR="00BE4B08">
        <w:rPr>
          <w:rFonts w:ascii="Times New Roman" w:hAnsi="Times New Roman"/>
          <w:color w:val="000000"/>
        </w:rPr>
        <w:t xml:space="preserve">                       </w:t>
      </w:r>
      <w:r w:rsidRPr="001F4DE4">
        <w:rPr>
          <w:rFonts w:ascii="Times New Roman" w:hAnsi="Times New Roman"/>
          <w:color w:val="000000"/>
        </w:rPr>
        <w:t>v rozhodnutí o odňatí práva na pobyt podľa odseku 2 alebo</w:t>
      </w:r>
      <w:r w:rsidRPr="001F4DE4" w:rsidR="009A27A0">
        <w:rPr>
          <w:rFonts w:ascii="Times New Roman" w:hAnsi="Times New Roman"/>
          <w:color w:val="000000"/>
        </w:rPr>
        <w:t xml:space="preserve"> odseku</w:t>
      </w:r>
      <w:r w:rsidRPr="001F4DE4">
        <w:rPr>
          <w:rFonts w:ascii="Times New Roman" w:hAnsi="Times New Roman"/>
          <w:color w:val="000000"/>
        </w:rPr>
        <w:t xml:space="preserve"> 7, policajný útvar zabezpečí výkon rozhodnutia o odňatí práva na pobyt.</w:t>
      </w:r>
    </w:p>
    <w:p w:rsidR="00F77F97" w:rsidRPr="001F4DE4" w:rsidP="007F2D5C">
      <w:pPr>
        <w:pStyle w:val="ListParagraph"/>
        <w:bidi w:val="0"/>
        <w:ind w:left="284"/>
        <w:jc w:val="both"/>
        <w:outlineLvl w:val="4"/>
        <w:rPr>
          <w:rFonts w:ascii="Times New Roman" w:hAnsi="Times New Roman"/>
        </w:rPr>
      </w:pPr>
    </w:p>
    <w:p w:rsidR="00F77F97" w:rsidRPr="001F4DE4" w:rsidP="007F2D5C">
      <w:pPr>
        <w:bidi w:val="0"/>
        <w:jc w:val="center"/>
        <w:outlineLvl w:val="4"/>
        <w:rPr>
          <w:rFonts w:ascii="Times New Roman" w:hAnsi="Times New Roman"/>
          <w:b/>
        </w:rPr>
      </w:pPr>
      <w:r w:rsidRPr="001F4DE4">
        <w:rPr>
          <w:rFonts w:ascii="Times New Roman" w:hAnsi="Times New Roman"/>
          <w:b/>
        </w:rPr>
        <w:t>Druhý oddiel</w:t>
      </w:r>
    </w:p>
    <w:p w:rsidR="00F77F97" w:rsidRPr="001F4DE4" w:rsidP="007F2D5C">
      <w:pPr>
        <w:bidi w:val="0"/>
        <w:jc w:val="center"/>
        <w:rPr>
          <w:rFonts w:ascii="Times New Roman" w:hAnsi="Times New Roman"/>
          <w:b/>
          <w:color w:val="000000"/>
        </w:rPr>
      </w:pPr>
      <w:r w:rsidRPr="001F4DE4">
        <w:rPr>
          <w:rFonts w:ascii="Times New Roman" w:hAnsi="Times New Roman"/>
          <w:b/>
          <w:color w:val="000000"/>
        </w:rPr>
        <w:t>Právo na pobyt rodinného príslušníka občana Únie</w:t>
      </w:r>
    </w:p>
    <w:p w:rsidR="00F77F97" w:rsidRPr="001F4DE4" w:rsidP="007F2D5C">
      <w:pPr>
        <w:bidi w:val="0"/>
        <w:jc w:val="center"/>
        <w:outlineLvl w:val="4"/>
        <w:rPr>
          <w:rFonts w:ascii="Times New Roman" w:hAnsi="Times New Roman"/>
          <w:b/>
          <w:color w:val="000000"/>
        </w:rPr>
      </w:pPr>
    </w:p>
    <w:p w:rsidR="00F77F97" w:rsidRPr="001F4DE4" w:rsidP="007F2D5C">
      <w:pPr>
        <w:bidi w:val="0"/>
        <w:jc w:val="center"/>
        <w:outlineLvl w:val="4"/>
        <w:rPr>
          <w:rFonts w:ascii="Times New Roman" w:hAnsi="Times New Roman"/>
          <w:b/>
          <w:color w:val="000000"/>
        </w:rPr>
      </w:pPr>
      <w:r w:rsidRPr="001F4DE4" w:rsidR="001D5BAD">
        <w:rPr>
          <w:rFonts w:ascii="Times New Roman" w:hAnsi="Times New Roman"/>
          <w:b/>
          <w:color w:val="000000"/>
        </w:rPr>
        <w:t>§ 69</w:t>
      </w:r>
    </w:p>
    <w:p w:rsidR="00F77F97" w:rsidRPr="001F4DE4" w:rsidP="007F2D5C">
      <w:pPr>
        <w:bidi w:val="0"/>
        <w:jc w:val="center"/>
        <w:rPr>
          <w:rFonts w:ascii="Times New Roman" w:hAnsi="Times New Roman"/>
          <w:b/>
          <w:color w:val="000000"/>
        </w:rPr>
      </w:pPr>
    </w:p>
    <w:p w:rsidR="00F77F97" w:rsidRPr="001F4DE4" w:rsidP="003F6451">
      <w:pPr>
        <w:numPr>
          <w:numId w:val="83"/>
        </w:numPr>
        <w:bidi w:val="0"/>
        <w:ind w:left="0" w:firstLine="284"/>
        <w:jc w:val="both"/>
        <w:rPr>
          <w:rFonts w:ascii="Times New Roman" w:hAnsi="Times New Roman"/>
          <w:color w:val="000000"/>
        </w:rPr>
      </w:pPr>
      <w:r w:rsidRPr="001F4DE4">
        <w:rPr>
          <w:rFonts w:ascii="Times New Roman" w:hAnsi="Times New Roman"/>
          <w:color w:val="000000"/>
        </w:rPr>
        <w:t xml:space="preserve">Rodinný príslušník občana Únie, ktorý je držiteľom platného cestovného dokladu, </w:t>
      </w:r>
      <w:r w:rsidR="00BE4B08">
        <w:rPr>
          <w:rFonts w:ascii="Times New Roman" w:hAnsi="Times New Roman"/>
          <w:color w:val="000000"/>
        </w:rPr>
        <w:t xml:space="preserve">            </w:t>
      </w:r>
      <w:r w:rsidRPr="001F4DE4">
        <w:rPr>
          <w:rFonts w:ascii="Times New Roman" w:hAnsi="Times New Roman"/>
          <w:color w:val="000000"/>
        </w:rPr>
        <w:t>je oprávnený zdržiavať sa na území Slovenskej republiky tri mesiace odo dňa vstupu na územie Slovenskej republiky, ak občana Únie, ktorého je rodinným príslušníkom, sprevádza alebo sa k nemu pripája. Rodinný príslušník občana Únie môže namiesto platného cestovného dokladu predložiť akýkoľvek iný doklad, ktorým policajnému útvaru hodnoverne preukáže svoju totožnosť a  rodinný vzťah k občanovi Únie.</w:t>
      </w:r>
    </w:p>
    <w:p w:rsidR="00F77F97" w:rsidRPr="001F4DE4" w:rsidP="007F2D5C">
      <w:pPr>
        <w:bidi w:val="0"/>
        <w:ind w:left="284"/>
        <w:jc w:val="both"/>
        <w:rPr>
          <w:rFonts w:ascii="Times New Roman" w:hAnsi="Times New Roman"/>
          <w:color w:val="000000"/>
        </w:rPr>
      </w:pPr>
    </w:p>
    <w:p w:rsidR="00F77F97" w:rsidRPr="001F4DE4" w:rsidP="003F6451">
      <w:pPr>
        <w:numPr>
          <w:numId w:val="83"/>
        </w:numPr>
        <w:bidi w:val="0"/>
        <w:ind w:left="0" w:firstLine="284"/>
        <w:jc w:val="both"/>
        <w:rPr>
          <w:rFonts w:ascii="Times New Roman" w:hAnsi="Times New Roman"/>
          <w:color w:val="000000"/>
        </w:rPr>
      </w:pPr>
      <w:r w:rsidRPr="001F4DE4">
        <w:rPr>
          <w:rFonts w:ascii="Times New Roman" w:hAnsi="Times New Roman"/>
          <w:color w:val="000000"/>
        </w:rPr>
        <w:t xml:space="preserve">Začiatok pobytu na území Slovenskej republiky je rodinný príslušník občana Únie povinný nahlásiť na policajnom útvare do desiatich pracovných dní odo dňa vstupu na územie Slovenskej republiky. </w:t>
      </w:r>
    </w:p>
    <w:p w:rsidR="00F77F97" w:rsidRPr="001F4DE4" w:rsidP="007F2D5C">
      <w:pPr>
        <w:tabs>
          <w:tab w:val="num" w:pos="720"/>
        </w:tabs>
        <w:bidi w:val="0"/>
        <w:ind w:firstLine="284"/>
        <w:jc w:val="both"/>
        <w:rPr>
          <w:rFonts w:ascii="Times New Roman" w:eastAsia="EUAlbertina-Regular-Identity-H" w:hAnsi="Times New Roman"/>
        </w:rPr>
      </w:pPr>
    </w:p>
    <w:p w:rsidR="00F77F97" w:rsidRPr="001F4DE4" w:rsidP="003F6451">
      <w:pPr>
        <w:numPr>
          <w:numId w:val="83"/>
        </w:numPr>
        <w:bidi w:val="0"/>
        <w:ind w:left="0" w:firstLine="284"/>
        <w:jc w:val="both"/>
        <w:rPr>
          <w:rFonts w:ascii="Times New Roman" w:hAnsi="Times New Roman"/>
          <w:color w:val="000000"/>
        </w:rPr>
      </w:pPr>
      <w:r w:rsidRPr="001F4DE4">
        <w:rPr>
          <w:rFonts w:ascii="Times New Roman" w:eastAsia="EUAlbertina-Regular-Identity-H" w:hAnsi="Times New Roman" w:hint="default"/>
        </w:rPr>
        <w:t>Prá</w:t>
      </w:r>
      <w:r w:rsidRPr="001F4DE4">
        <w:rPr>
          <w:rFonts w:ascii="Times New Roman" w:eastAsia="EUAlbertina-Regular-Identity-H" w:hAnsi="Times New Roman" w:hint="default"/>
        </w:rPr>
        <w:t xml:space="preserve">vo na pobyt </w:t>
      </w:r>
      <w:r w:rsidRPr="001F4DE4">
        <w:rPr>
          <w:rFonts w:ascii="Times New Roman" w:hAnsi="Times New Roman"/>
          <w:color w:val="000000"/>
        </w:rPr>
        <w:t xml:space="preserve">rodinného príslušníka občana Únie </w:t>
      </w:r>
      <w:r w:rsidRPr="001F4DE4">
        <w:rPr>
          <w:rFonts w:ascii="Times New Roman" w:eastAsia="EUAlbertina-Regular-Identity-H" w:hAnsi="Times New Roman" w:hint="default"/>
        </w:rPr>
        <w:t>podľ</w:t>
      </w:r>
      <w:r w:rsidRPr="001F4DE4">
        <w:rPr>
          <w:rFonts w:ascii="Times New Roman" w:eastAsia="EUAlbertina-Regular-Identity-H" w:hAnsi="Times New Roman" w:hint="default"/>
        </w:rPr>
        <w:t xml:space="preserve">a </w:t>
      </w:r>
      <w:r w:rsidRPr="001F4DE4">
        <w:rPr>
          <w:rFonts w:ascii="Times New Roman" w:eastAsia="EUAlbertina-Regular-Identity-H" w:hAnsi="Times New Roman"/>
          <w:color w:val="000000"/>
        </w:rPr>
        <w:t>odseku 1</w:t>
      </w:r>
      <w:r w:rsidRPr="001F4DE4">
        <w:rPr>
          <w:rFonts w:ascii="Times New Roman" w:eastAsia="EUAlbertina-Regular-Identity-H" w:hAnsi="Times New Roman" w:hint="default"/>
        </w:rPr>
        <w:t xml:space="preserve"> zostá</w:t>
      </w:r>
      <w:r w:rsidRPr="001F4DE4">
        <w:rPr>
          <w:rFonts w:ascii="Times New Roman" w:eastAsia="EUAlbertina-Regular-Identity-H" w:hAnsi="Times New Roman" w:hint="default"/>
        </w:rPr>
        <w:t>va zachované</w:t>
      </w:r>
      <w:r w:rsidRPr="001F4DE4">
        <w:rPr>
          <w:rFonts w:ascii="Times New Roman" w:eastAsia="EUAlbertina-Regular-Identity-H" w:hAnsi="Times New Roman" w:hint="default"/>
        </w:rPr>
        <w:t>, pokiaľ</w:t>
      </w:r>
      <w:r w:rsidRPr="001F4DE4">
        <w:rPr>
          <w:rFonts w:ascii="Times New Roman" w:eastAsia="EUAlbertina-Regular-Identity-H" w:hAnsi="Times New Roman" w:hint="default"/>
        </w:rPr>
        <w:t xml:space="preserve"> sa nestane osobou v </w:t>
      </w:r>
      <w:r w:rsidRPr="001F4DE4">
        <w:rPr>
          <w:rFonts w:ascii="Times New Roman" w:eastAsia="EUAlbertina-Regular-Identity-H" w:hAnsi="Times New Roman" w:hint="default"/>
        </w:rPr>
        <w:t>hmotnej nú</w:t>
      </w:r>
      <w:r w:rsidRPr="001F4DE4">
        <w:rPr>
          <w:rFonts w:ascii="Times New Roman" w:eastAsia="EUAlbertina-Regular-Identity-H" w:hAnsi="Times New Roman" w:hint="default"/>
        </w:rPr>
        <w:t xml:space="preserve">dzi. </w:t>
      </w:r>
    </w:p>
    <w:p w:rsidR="00F77F97" w:rsidRPr="001F4DE4" w:rsidP="007F2D5C">
      <w:pPr>
        <w:bidi w:val="0"/>
        <w:ind w:firstLine="284"/>
        <w:jc w:val="both"/>
        <w:rPr>
          <w:rFonts w:ascii="Times New Roman" w:hAnsi="Times New Roman"/>
          <w:color w:val="000000"/>
        </w:rPr>
      </w:pPr>
    </w:p>
    <w:p w:rsidR="00F77F97" w:rsidRPr="001F4DE4" w:rsidP="003F6451">
      <w:pPr>
        <w:numPr>
          <w:numId w:val="83"/>
        </w:numPr>
        <w:bidi w:val="0"/>
        <w:ind w:left="0" w:firstLine="284"/>
        <w:jc w:val="both"/>
        <w:rPr>
          <w:rFonts w:ascii="Times New Roman" w:hAnsi="Times New Roman"/>
        </w:rPr>
      </w:pPr>
      <w:r w:rsidRPr="001F4DE4">
        <w:rPr>
          <w:rFonts w:ascii="Times New Roman" w:eastAsia="EUAlbertina-Regular-Identity-H" w:hAnsi="Times New Roman" w:hint="default"/>
        </w:rPr>
        <w:t>Ak policajný</w:t>
      </w:r>
      <w:r w:rsidRPr="001F4DE4">
        <w:rPr>
          <w:rFonts w:ascii="Times New Roman" w:eastAsia="EUAlbertina-Regular-Identity-H" w:hAnsi="Times New Roman" w:hint="default"/>
        </w:rPr>
        <w:t xml:space="preserve"> ú</w:t>
      </w:r>
      <w:r w:rsidRPr="001F4DE4">
        <w:rPr>
          <w:rFonts w:ascii="Times New Roman" w:eastAsia="EUAlbertina-Regular-Identity-H" w:hAnsi="Times New Roman" w:hint="default"/>
        </w:rPr>
        <w:t xml:space="preserve">tvar pri kontrole </w:t>
      </w:r>
      <w:r w:rsidRPr="001F4DE4">
        <w:rPr>
          <w:rFonts w:ascii="Times New Roman" w:hAnsi="Times New Roman"/>
          <w:color w:val="000000"/>
        </w:rPr>
        <w:t>rodinného príslušníka občana Únie</w:t>
      </w:r>
      <w:r w:rsidRPr="001F4DE4">
        <w:rPr>
          <w:rFonts w:ascii="Times New Roman" w:eastAsia="EUAlbertina-Regular-Identity-H" w:hAnsi="Times New Roman" w:hint="default"/>
        </w:rPr>
        <w:t xml:space="preserve"> zistí</w:t>
      </w:r>
      <w:r w:rsidRPr="001F4DE4">
        <w:rPr>
          <w:rFonts w:ascii="Times New Roman" w:eastAsia="EUAlbertina-Regular-Identity-H" w:hAnsi="Times New Roman" w:hint="default"/>
        </w:rPr>
        <w:t>, ž</w:t>
      </w:r>
      <w:r w:rsidRPr="001F4DE4">
        <w:rPr>
          <w:rFonts w:ascii="Times New Roman" w:eastAsia="EUAlbertina-Regular-Identity-H" w:hAnsi="Times New Roman" w:hint="default"/>
        </w:rPr>
        <w:t>e stratil prá</w:t>
      </w:r>
      <w:r w:rsidRPr="001F4DE4">
        <w:rPr>
          <w:rFonts w:ascii="Times New Roman" w:eastAsia="EUAlbertina-Regular-Identity-H" w:hAnsi="Times New Roman" w:hint="default"/>
        </w:rPr>
        <w:t>vo na pobyt podľ</w:t>
      </w:r>
      <w:r w:rsidRPr="001F4DE4">
        <w:rPr>
          <w:rFonts w:ascii="Times New Roman" w:eastAsia="EUAlbertina-Regular-Identity-H" w:hAnsi="Times New Roman" w:hint="default"/>
        </w:rPr>
        <w:t>a odseku 1, upoz</w:t>
      </w:r>
      <w:r w:rsidRPr="001F4DE4">
        <w:rPr>
          <w:rFonts w:ascii="Times New Roman" w:eastAsia="EUAlbertina-Regular-Identity-H" w:hAnsi="Times New Roman" w:hint="default"/>
        </w:rPr>
        <w:t>orní</w:t>
      </w:r>
      <w:r w:rsidRPr="001F4DE4">
        <w:rPr>
          <w:rFonts w:ascii="Times New Roman" w:eastAsia="EUAlbertina-Regular-Identity-H" w:hAnsi="Times New Roman" w:hint="default"/>
        </w:rPr>
        <w:t xml:space="preserve"> ho, ž</w:t>
      </w:r>
      <w:r w:rsidRPr="001F4DE4">
        <w:rPr>
          <w:rFonts w:ascii="Times New Roman" w:eastAsia="EUAlbertina-Regular-Identity-H" w:hAnsi="Times New Roman" w:hint="default"/>
        </w:rPr>
        <w:t>e je povinný</w:t>
      </w:r>
      <w:r w:rsidRPr="001F4DE4">
        <w:rPr>
          <w:rFonts w:ascii="Times New Roman" w:eastAsia="EUAlbertina-Regular-Identity-H" w:hAnsi="Times New Roman" w:hint="default"/>
        </w:rPr>
        <w:t xml:space="preserve"> opustiť</w:t>
      </w:r>
      <w:r w:rsidRPr="001F4DE4">
        <w:rPr>
          <w:rFonts w:ascii="Times New Roman" w:eastAsia="EUAlbertina-Regular-Identity-H" w:hAnsi="Times New Roman" w:hint="default"/>
        </w:rPr>
        <w:t xml:space="preserve"> ú</w:t>
      </w:r>
      <w:r w:rsidRPr="001F4DE4">
        <w:rPr>
          <w:rFonts w:ascii="Times New Roman" w:eastAsia="EUAlbertina-Regular-Identity-H" w:hAnsi="Times New Roman" w:hint="default"/>
        </w:rPr>
        <w:t>zemie Slovenskej republiky.</w:t>
      </w:r>
    </w:p>
    <w:p w:rsidR="00F77F97" w:rsidRPr="001F4DE4" w:rsidP="00E156AD">
      <w:pPr>
        <w:bidi w:val="0"/>
        <w:ind w:left="284"/>
        <w:jc w:val="both"/>
        <w:rPr>
          <w:rFonts w:ascii="Times New Roman" w:hAnsi="Times New Roman"/>
        </w:rPr>
      </w:pPr>
    </w:p>
    <w:p w:rsidR="00D649C2" w:rsidP="007F2D5C">
      <w:pPr>
        <w:bidi w:val="0"/>
        <w:jc w:val="center"/>
        <w:outlineLvl w:val="4"/>
        <w:rPr>
          <w:rFonts w:ascii="Times New Roman" w:hAnsi="Times New Roman"/>
          <w:b/>
          <w:bCs/>
          <w:color w:val="303030"/>
        </w:rPr>
      </w:pPr>
    </w:p>
    <w:p w:rsidR="00F77F97" w:rsidRPr="001F4DE4" w:rsidP="007F2D5C">
      <w:pPr>
        <w:bidi w:val="0"/>
        <w:jc w:val="center"/>
        <w:outlineLvl w:val="4"/>
        <w:rPr>
          <w:rFonts w:ascii="Times New Roman" w:hAnsi="Times New Roman"/>
          <w:b/>
          <w:bCs/>
          <w:color w:val="303030"/>
        </w:rPr>
      </w:pPr>
      <w:r w:rsidRPr="001F4DE4" w:rsidR="001D5BAD">
        <w:rPr>
          <w:rFonts w:ascii="Times New Roman" w:hAnsi="Times New Roman"/>
          <w:b/>
          <w:bCs/>
          <w:color w:val="303030"/>
        </w:rPr>
        <w:t>§ 70</w:t>
      </w:r>
    </w:p>
    <w:p w:rsidR="00F77F97" w:rsidRPr="001F4DE4" w:rsidP="007F2D5C">
      <w:pPr>
        <w:bidi w:val="0"/>
        <w:jc w:val="center"/>
        <w:outlineLvl w:val="4"/>
        <w:rPr>
          <w:rFonts w:ascii="Times New Roman" w:hAnsi="Times New Roman"/>
          <w:b/>
          <w:bCs/>
          <w:color w:val="303030"/>
        </w:rPr>
      </w:pPr>
    </w:p>
    <w:p w:rsidR="00F77F97" w:rsidRPr="001F4DE4" w:rsidP="003F6451">
      <w:pPr>
        <w:numPr>
          <w:numId w:val="42"/>
        </w:numPr>
        <w:bidi w:val="0"/>
        <w:ind w:left="0" w:firstLine="284"/>
        <w:jc w:val="both"/>
        <w:rPr>
          <w:rFonts w:ascii="Times New Roman" w:hAnsi="Times New Roman"/>
        </w:rPr>
      </w:pPr>
      <w:r w:rsidRPr="001F4DE4">
        <w:rPr>
          <w:rFonts w:ascii="Times New Roman" w:hAnsi="Times New Roman"/>
          <w:color w:val="000000"/>
        </w:rPr>
        <w:t>Rodinný príslušník občana Únie</w:t>
      </w:r>
      <w:r w:rsidRPr="001F4DE4">
        <w:rPr>
          <w:rFonts w:ascii="Times New Roman" w:hAnsi="Times New Roman"/>
        </w:rPr>
        <w:t xml:space="preserve"> </w:t>
      </w:r>
      <w:r w:rsidRPr="001F4DE4">
        <w:rPr>
          <w:rFonts w:ascii="Times New Roman" w:hAnsi="Times New Roman"/>
        </w:rPr>
        <w:t xml:space="preserve">má právo na pobyt na území Slovenskej republiky počas obdobia dlhšieho ako tri mesiace, pokiaľ garant spĺňa podmienky </w:t>
      </w:r>
      <w:r w:rsidRPr="001F4DE4" w:rsidR="0063096F">
        <w:rPr>
          <w:rFonts w:ascii="Times New Roman" w:hAnsi="Times New Roman"/>
        </w:rPr>
        <w:t>podľa</w:t>
      </w:r>
      <w:r w:rsidRPr="001F4DE4">
        <w:rPr>
          <w:rFonts w:ascii="Times New Roman" w:hAnsi="Times New Roman"/>
        </w:rPr>
        <w:t xml:space="preserve"> § 6</w:t>
      </w:r>
      <w:r w:rsidRPr="001F4DE4" w:rsidR="0063096F">
        <w:rPr>
          <w:rFonts w:ascii="Times New Roman" w:hAnsi="Times New Roman"/>
        </w:rPr>
        <w:t>5</w:t>
      </w:r>
      <w:r w:rsidRPr="001F4DE4">
        <w:rPr>
          <w:rFonts w:ascii="Times New Roman" w:hAnsi="Times New Roman"/>
        </w:rPr>
        <w:t xml:space="preserve"> ods. 1 písm. a) až e)</w:t>
      </w:r>
      <w:r w:rsidRPr="001F4DE4" w:rsidR="0042582B">
        <w:rPr>
          <w:rFonts w:ascii="Times New Roman" w:hAnsi="Times New Roman"/>
        </w:rPr>
        <w:t xml:space="preserve"> alebo § 6</w:t>
      </w:r>
      <w:r w:rsidRPr="001F4DE4" w:rsidR="0063096F">
        <w:rPr>
          <w:rFonts w:ascii="Times New Roman" w:hAnsi="Times New Roman"/>
        </w:rPr>
        <w:t>7</w:t>
      </w:r>
      <w:r w:rsidRPr="001F4DE4">
        <w:rPr>
          <w:rFonts w:ascii="Times New Roman" w:hAnsi="Times New Roman"/>
        </w:rPr>
        <w:t xml:space="preserve">. </w:t>
      </w:r>
    </w:p>
    <w:p w:rsidR="00F77F97" w:rsidRPr="001F4DE4" w:rsidP="007F2D5C">
      <w:pPr>
        <w:bidi w:val="0"/>
        <w:ind w:firstLine="284"/>
        <w:jc w:val="both"/>
        <w:rPr>
          <w:rFonts w:ascii="Times New Roman" w:hAnsi="Times New Roman"/>
        </w:rPr>
      </w:pPr>
    </w:p>
    <w:p w:rsidR="00F77F97" w:rsidRPr="001F4DE4" w:rsidP="003F6451">
      <w:pPr>
        <w:numPr>
          <w:numId w:val="42"/>
        </w:numPr>
        <w:bidi w:val="0"/>
        <w:ind w:left="0" w:firstLine="284"/>
        <w:jc w:val="both"/>
        <w:rPr>
          <w:rFonts w:ascii="Times New Roman" w:hAnsi="Times New Roman"/>
        </w:rPr>
      </w:pPr>
      <w:r w:rsidRPr="001F4DE4">
        <w:rPr>
          <w:rFonts w:ascii="Times New Roman" w:hAnsi="Times New Roman"/>
          <w:color w:val="000000"/>
        </w:rPr>
        <w:t>Garantom sa rozumie občan Únie</w:t>
      </w:r>
      <w:r w:rsidRPr="001F4DE4">
        <w:rPr>
          <w:rFonts w:ascii="Times New Roman" w:hAnsi="Times New Roman"/>
        </w:rPr>
        <w:t xml:space="preserve"> </w:t>
      </w:r>
      <w:r w:rsidRPr="001F4DE4">
        <w:rPr>
          <w:rFonts w:ascii="Times New Roman" w:hAnsi="Times New Roman"/>
          <w:color w:val="000000"/>
        </w:rPr>
        <w:t xml:space="preserve">s právom na pobyt </w:t>
      </w:r>
      <w:r w:rsidRPr="001F4DE4" w:rsidR="0042582B">
        <w:rPr>
          <w:rFonts w:ascii="Times New Roman" w:hAnsi="Times New Roman"/>
          <w:color w:val="000000"/>
        </w:rPr>
        <w:t xml:space="preserve">alebo s právom na trvalý pobyt </w:t>
      </w:r>
      <w:r w:rsidRPr="001F4DE4">
        <w:rPr>
          <w:rFonts w:ascii="Times New Roman" w:hAnsi="Times New Roman"/>
          <w:color w:val="000000"/>
        </w:rPr>
        <w:t>na území Slovenskej republiky, ktorého sprevádza alebo sa ku nemu pripája na pobyt jeho rodinný príslušník.</w:t>
      </w:r>
    </w:p>
    <w:p w:rsidR="00F77F97" w:rsidRPr="001F4DE4" w:rsidP="007F2D5C">
      <w:pPr>
        <w:bidi w:val="0"/>
        <w:ind w:firstLine="284"/>
        <w:jc w:val="both"/>
        <w:rPr>
          <w:rFonts w:ascii="Times New Roman" w:hAnsi="Times New Roman"/>
        </w:rPr>
      </w:pPr>
    </w:p>
    <w:p w:rsidR="00F77F97" w:rsidRPr="001F4DE4" w:rsidP="003F6451">
      <w:pPr>
        <w:numPr>
          <w:numId w:val="42"/>
        </w:numPr>
        <w:tabs>
          <w:tab w:val="num" w:pos="0"/>
        </w:tabs>
        <w:bidi w:val="0"/>
        <w:ind w:left="0" w:firstLine="284"/>
        <w:jc w:val="both"/>
        <w:rPr>
          <w:rFonts w:ascii="Times New Roman" w:hAnsi="Times New Roman"/>
        </w:rPr>
      </w:pPr>
      <w:r w:rsidRPr="001F4DE4">
        <w:rPr>
          <w:rFonts w:ascii="Times New Roman" w:hAnsi="Times New Roman"/>
        </w:rPr>
        <w:t xml:space="preserve">Právo na pobyt rodinného príslušníka občana Únie zostáva zachované aj v prípade úmrtia garanta, s ktorým sa zdržiaval na území Slovenskej republiky najmenej jeden rok pred jeho úmrtím, pokiaľ spĺňa podmienky </w:t>
      </w:r>
      <w:r w:rsidRPr="001F4DE4" w:rsidR="0063096F">
        <w:rPr>
          <w:rFonts w:ascii="Times New Roman" w:hAnsi="Times New Roman"/>
        </w:rPr>
        <w:t>podľa</w:t>
      </w:r>
      <w:r w:rsidRPr="001F4DE4">
        <w:rPr>
          <w:rFonts w:ascii="Times New Roman" w:hAnsi="Times New Roman"/>
        </w:rPr>
        <w:t xml:space="preserve"> § 6</w:t>
      </w:r>
      <w:r w:rsidRPr="001F4DE4" w:rsidR="0063096F">
        <w:rPr>
          <w:rFonts w:ascii="Times New Roman" w:hAnsi="Times New Roman"/>
        </w:rPr>
        <w:t>5</w:t>
      </w:r>
      <w:r w:rsidRPr="001F4DE4">
        <w:rPr>
          <w:rFonts w:ascii="Times New Roman" w:hAnsi="Times New Roman"/>
        </w:rPr>
        <w:t xml:space="preserve"> ods. 1 písm. a) až e) alebo je rodinným príslušníkom osoby spĺňajúcej tieto podmienky a rodina bola založená na území Slovenskej republiky.   </w:t>
      </w:r>
    </w:p>
    <w:p w:rsidR="00F77F97" w:rsidRPr="001F4DE4" w:rsidP="007F2D5C">
      <w:pPr>
        <w:bidi w:val="0"/>
        <w:ind w:firstLine="284"/>
        <w:jc w:val="both"/>
        <w:rPr>
          <w:rFonts w:ascii="Times New Roman" w:hAnsi="Times New Roman"/>
        </w:rPr>
      </w:pPr>
    </w:p>
    <w:p w:rsidR="00F77F97" w:rsidRPr="001F4DE4" w:rsidP="003F6451">
      <w:pPr>
        <w:numPr>
          <w:numId w:val="42"/>
        </w:numPr>
        <w:tabs>
          <w:tab w:val="num" w:pos="0"/>
        </w:tabs>
        <w:bidi w:val="0"/>
        <w:ind w:left="0" w:firstLine="284"/>
        <w:jc w:val="both"/>
        <w:rPr>
          <w:rFonts w:ascii="Times New Roman" w:hAnsi="Times New Roman"/>
        </w:rPr>
      </w:pPr>
      <w:r w:rsidRPr="001F4DE4">
        <w:rPr>
          <w:rFonts w:ascii="Times New Roman" w:hAnsi="Times New Roman"/>
        </w:rPr>
        <w:t xml:space="preserve">Právo na pobyt rodinného príslušníka občana Únie </w:t>
      </w:r>
      <w:r w:rsidRPr="001F4DE4">
        <w:rPr>
          <w:rFonts w:ascii="Times New Roman" w:hAnsi="Times New Roman"/>
          <w:color w:val="000000"/>
        </w:rPr>
        <w:t xml:space="preserve">zostáva zachované aj </w:t>
      </w:r>
      <w:r w:rsidRPr="001F4DE4" w:rsidR="0063096F">
        <w:rPr>
          <w:rFonts w:ascii="Times New Roman" w:hAnsi="Times New Roman"/>
          <w:color w:val="000000"/>
        </w:rPr>
        <w:t xml:space="preserve">vtedy, </w:t>
      </w:r>
      <w:r w:rsidR="00BE4B08">
        <w:rPr>
          <w:rFonts w:ascii="Times New Roman" w:hAnsi="Times New Roman"/>
          <w:color w:val="000000"/>
        </w:rPr>
        <w:t xml:space="preserve">                </w:t>
      </w:r>
      <w:r w:rsidRPr="001F4DE4" w:rsidR="0063096F">
        <w:rPr>
          <w:rFonts w:ascii="Times New Roman" w:hAnsi="Times New Roman"/>
          <w:color w:val="000000"/>
        </w:rPr>
        <w:t>ak garant zomrel</w:t>
      </w:r>
      <w:r w:rsidRPr="001F4DE4">
        <w:rPr>
          <w:rFonts w:ascii="Times New Roman" w:hAnsi="Times New Roman"/>
          <w:color w:val="000000"/>
        </w:rPr>
        <w:t xml:space="preserve"> alebo jeho právo na pobyt na území Slovenskej republiky zaniklo a ide o jeho dieťa, ktoré študuje na území Slovenskej republiky alebo rodiča, ktorému bolo toto dieťa zverené do osobnej starostlivosti. Toto právo zostáva zachované až do ukončenia štúdií v Slovenskej republiky. </w:t>
      </w:r>
    </w:p>
    <w:p w:rsidR="00F77F97" w:rsidRPr="001F4DE4" w:rsidP="007F2D5C">
      <w:pPr>
        <w:bidi w:val="0"/>
        <w:ind w:firstLine="284"/>
        <w:jc w:val="both"/>
        <w:rPr>
          <w:rFonts w:ascii="Times New Roman" w:hAnsi="Times New Roman"/>
        </w:rPr>
      </w:pPr>
    </w:p>
    <w:p w:rsidR="00F77F97" w:rsidRPr="001F4DE4" w:rsidP="003F6451">
      <w:pPr>
        <w:numPr>
          <w:numId w:val="42"/>
        </w:numPr>
        <w:tabs>
          <w:tab w:val="num" w:pos="0"/>
        </w:tabs>
        <w:bidi w:val="0"/>
        <w:ind w:left="0" w:firstLine="284"/>
        <w:jc w:val="both"/>
        <w:rPr>
          <w:rFonts w:ascii="Times New Roman" w:hAnsi="Times New Roman"/>
        </w:rPr>
      </w:pPr>
      <w:r w:rsidRPr="001F4DE4">
        <w:rPr>
          <w:rFonts w:ascii="Times New Roman" w:hAnsi="Times New Roman"/>
        </w:rPr>
        <w:t xml:space="preserve">Právo na pobyt rodinného príslušníka občana Únie </w:t>
      </w:r>
      <w:r w:rsidRPr="001F4DE4">
        <w:rPr>
          <w:rFonts w:ascii="Times New Roman" w:hAnsi="Times New Roman"/>
          <w:color w:val="000000"/>
        </w:rPr>
        <w:t xml:space="preserve">zostáva zachované aj </w:t>
      </w:r>
      <w:r w:rsidRPr="001F4DE4" w:rsidR="0063096F">
        <w:rPr>
          <w:rFonts w:ascii="Times New Roman" w:hAnsi="Times New Roman"/>
          <w:color w:val="000000"/>
        </w:rPr>
        <w:t>vtedy</w:t>
      </w:r>
      <w:r w:rsidRPr="001F4DE4">
        <w:rPr>
          <w:rFonts w:ascii="Times New Roman" w:hAnsi="Times New Roman"/>
          <w:color w:val="000000"/>
        </w:rPr>
        <w:t xml:space="preserve">, </w:t>
      </w:r>
      <w:r w:rsidR="00BE4B08">
        <w:rPr>
          <w:rFonts w:ascii="Times New Roman" w:hAnsi="Times New Roman"/>
          <w:color w:val="000000"/>
        </w:rPr>
        <w:t xml:space="preserve">                </w:t>
      </w:r>
      <w:r w:rsidRPr="001F4DE4">
        <w:rPr>
          <w:rFonts w:ascii="Times New Roman" w:hAnsi="Times New Roman"/>
          <w:color w:val="000000"/>
        </w:rPr>
        <w:t xml:space="preserve">ak jeho manželstvo s garantom skončilo rozvodom alebo bolo vyhlásené za neplatné, ak </w:t>
      </w:r>
      <w:r w:rsidRPr="001F4DE4">
        <w:rPr>
          <w:rFonts w:ascii="Times New Roman" w:hAnsi="Times New Roman"/>
        </w:rPr>
        <w:t xml:space="preserve">spĺňa podmienky </w:t>
      </w:r>
      <w:r w:rsidRPr="001F4DE4" w:rsidR="0063096F">
        <w:rPr>
          <w:rFonts w:ascii="Times New Roman" w:hAnsi="Times New Roman"/>
        </w:rPr>
        <w:t>podľa</w:t>
      </w:r>
      <w:r w:rsidRPr="001F4DE4">
        <w:rPr>
          <w:rFonts w:ascii="Times New Roman" w:hAnsi="Times New Roman"/>
        </w:rPr>
        <w:t xml:space="preserve"> § 6</w:t>
      </w:r>
      <w:r w:rsidRPr="001F4DE4" w:rsidR="0063096F">
        <w:rPr>
          <w:rFonts w:ascii="Times New Roman" w:hAnsi="Times New Roman"/>
        </w:rPr>
        <w:t>5</w:t>
      </w:r>
      <w:r w:rsidRPr="001F4DE4">
        <w:rPr>
          <w:rFonts w:ascii="Times New Roman" w:hAnsi="Times New Roman"/>
        </w:rPr>
        <w:t xml:space="preserve"> ods. 1 písm. a) až e) alebo je rodinným príslušníkom osoby spĺňajúcej tieto podmienky a rodina bola založená na území Slovenskej republiky a </w:t>
      </w:r>
    </w:p>
    <w:p w:rsidR="00F77F97" w:rsidRPr="001F4DE4" w:rsidP="003F6451">
      <w:pPr>
        <w:numPr>
          <w:numId w:val="43"/>
        </w:numPr>
        <w:tabs>
          <w:tab w:val="clear" w:pos="540"/>
        </w:tabs>
        <w:bidi w:val="0"/>
        <w:ind w:left="426" w:hanging="426"/>
        <w:jc w:val="both"/>
        <w:rPr>
          <w:rFonts w:ascii="Times New Roman" w:hAnsi="Times New Roman"/>
        </w:rPr>
      </w:pPr>
      <w:r w:rsidRPr="001F4DE4">
        <w:rPr>
          <w:rFonts w:ascii="Times New Roman" w:hAnsi="Times New Roman"/>
        </w:rPr>
        <w:t>jeho manželstvo s garantom trvalo minimálne tri roky, z toho aspoň jeden rok na území Slovenskej republiky,</w:t>
      </w:r>
    </w:p>
    <w:p w:rsidR="00F77F97" w:rsidRPr="001F4DE4" w:rsidP="003F6451">
      <w:pPr>
        <w:numPr>
          <w:numId w:val="43"/>
        </w:numPr>
        <w:tabs>
          <w:tab w:val="clear" w:pos="540"/>
        </w:tabs>
        <w:bidi w:val="0"/>
        <w:ind w:left="426" w:hanging="426"/>
        <w:jc w:val="both"/>
        <w:rPr>
          <w:rFonts w:ascii="Times New Roman" w:hAnsi="Times New Roman"/>
        </w:rPr>
      </w:pPr>
      <w:r w:rsidRPr="001F4DE4">
        <w:rPr>
          <w:rFonts w:ascii="Times New Roman" w:hAnsi="Times New Roman"/>
        </w:rPr>
        <w:t xml:space="preserve">má dieťa garanta zverené do osobnej starostlivosti, </w:t>
      </w:r>
    </w:p>
    <w:p w:rsidR="00F77F97" w:rsidRPr="001F4DE4" w:rsidP="003F6451">
      <w:pPr>
        <w:numPr>
          <w:numId w:val="43"/>
        </w:numPr>
        <w:tabs>
          <w:tab w:val="clear" w:pos="540"/>
        </w:tabs>
        <w:bidi w:val="0"/>
        <w:ind w:left="426" w:hanging="426"/>
        <w:jc w:val="both"/>
        <w:rPr>
          <w:rFonts w:ascii="Times New Roman" w:hAnsi="Times New Roman"/>
        </w:rPr>
      </w:pPr>
      <w:r w:rsidRPr="001F4DE4">
        <w:rPr>
          <w:rFonts w:ascii="Times New Roman" w:hAnsi="Times New Roman"/>
        </w:rPr>
        <w:t xml:space="preserve">manželstvo zaniklo z dôvodu domáceho násilia, závislosti garanta na </w:t>
      </w:r>
      <w:r w:rsidRPr="001F4DE4" w:rsidR="008013E5">
        <w:rPr>
          <w:rFonts w:ascii="Times New Roman" w:hAnsi="Times New Roman"/>
        </w:rPr>
        <w:t xml:space="preserve">alkohole, </w:t>
      </w:r>
      <w:r w:rsidRPr="001F4DE4">
        <w:rPr>
          <w:rFonts w:ascii="Times New Roman" w:hAnsi="Times New Roman"/>
        </w:rPr>
        <w:t xml:space="preserve">omamných látkach, psychotropných látkach, hazardných hrách alebo </w:t>
      </w:r>
      <w:r w:rsidRPr="001F4DE4" w:rsidR="001C4A8F">
        <w:rPr>
          <w:rFonts w:ascii="Times New Roman" w:hAnsi="Times New Roman"/>
        </w:rPr>
        <w:t xml:space="preserve">z </w:t>
      </w:r>
      <w:r w:rsidRPr="001F4DE4">
        <w:rPr>
          <w:rFonts w:ascii="Times New Roman" w:hAnsi="Times New Roman"/>
        </w:rPr>
        <w:t>iných závažných dôvodov</w:t>
      </w:r>
      <w:r w:rsidRPr="001F4DE4" w:rsidR="001C4A8F">
        <w:rPr>
          <w:rFonts w:ascii="Times New Roman" w:hAnsi="Times New Roman"/>
        </w:rPr>
        <w:t>,</w:t>
      </w:r>
      <w:r w:rsidRPr="001F4DE4">
        <w:rPr>
          <w:rFonts w:ascii="Times New Roman" w:hAnsi="Times New Roman"/>
        </w:rPr>
        <w:t xml:space="preserve"> alebo </w:t>
      </w:r>
    </w:p>
    <w:p w:rsidR="00F77F97" w:rsidRPr="001F4DE4" w:rsidP="003F6451">
      <w:pPr>
        <w:numPr>
          <w:numId w:val="43"/>
        </w:numPr>
        <w:tabs>
          <w:tab w:val="clear" w:pos="540"/>
        </w:tabs>
        <w:bidi w:val="0"/>
        <w:ind w:left="426" w:hanging="426"/>
        <w:jc w:val="both"/>
        <w:rPr>
          <w:rFonts w:ascii="Times New Roman" w:hAnsi="Times New Roman"/>
        </w:rPr>
      </w:pPr>
      <w:r w:rsidRPr="001F4DE4">
        <w:rPr>
          <w:rFonts w:ascii="Times New Roman" w:hAnsi="Times New Roman"/>
        </w:rPr>
        <w:t xml:space="preserve">má právo stretávať sa s maloletým dieťaťom na území Slovenskej republiky na základe vzájomnej dohody oboch rodičov dieťaťa alebo má toto právo priznané súdom po dobu, pokiaľ je to potrebné.  </w:t>
      </w:r>
    </w:p>
    <w:p w:rsidR="00F77F97" w:rsidRPr="001F4DE4" w:rsidP="007F2D5C">
      <w:pPr>
        <w:bidi w:val="0"/>
        <w:ind w:left="180"/>
        <w:jc w:val="both"/>
        <w:rPr>
          <w:rFonts w:ascii="Times New Roman" w:hAnsi="Times New Roman"/>
        </w:rPr>
      </w:pPr>
    </w:p>
    <w:p w:rsidR="00F77F97" w:rsidRPr="001F4DE4" w:rsidP="003F6451">
      <w:pPr>
        <w:numPr>
          <w:numId w:val="42"/>
        </w:numPr>
        <w:tabs>
          <w:tab w:val="num" w:pos="0"/>
        </w:tabs>
        <w:bidi w:val="0"/>
        <w:ind w:left="0" w:firstLine="284"/>
        <w:jc w:val="both"/>
        <w:rPr>
          <w:rFonts w:ascii="Times New Roman" w:hAnsi="Times New Roman"/>
        </w:rPr>
      </w:pPr>
      <w:r w:rsidRPr="001F4DE4">
        <w:rPr>
          <w:rFonts w:ascii="Times New Roman" w:hAnsi="Times New Roman"/>
          <w:color w:val="000000"/>
        </w:rPr>
        <w:t xml:space="preserve">Ak existuje opodstatnená pochybnosť, či rodinný príslušník občana Únie spĺňa podmienky </w:t>
      </w:r>
      <w:r w:rsidRPr="001F4DE4" w:rsidR="001C4A8F">
        <w:rPr>
          <w:rFonts w:ascii="Times New Roman" w:hAnsi="Times New Roman"/>
          <w:color w:val="000000"/>
        </w:rPr>
        <w:t>podľa</w:t>
      </w:r>
      <w:r w:rsidRPr="001F4DE4">
        <w:rPr>
          <w:rFonts w:ascii="Times New Roman" w:hAnsi="Times New Roman"/>
          <w:color w:val="000000"/>
        </w:rPr>
        <w:t> odsek</w:t>
      </w:r>
      <w:r w:rsidRPr="001F4DE4" w:rsidR="001C4A8F">
        <w:rPr>
          <w:rFonts w:ascii="Times New Roman" w:hAnsi="Times New Roman"/>
          <w:color w:val="000000"/>
        </w:rPr>
        <w:t>ov</w:t>
      </w:r>
      <w:r w:rsidRPr="001F4DE4">
        <w:rPr>
          <w:rFonts w:ascii="Times New Roman" w:hAnsi="Times New Roman"/>
          <w:color w:val="000000"/>
        </w:rPr>
        <w:t xml:space="preserve"> 1</w:t>
      </w:r>
      <w:r w:rsidRPr="001F4DE4" w:rsidR="001C4A8F">
        <w:rPr>
          <w:rFonts w:ascii="Times New Roman" w:hAnsi="Times New Roman"/>
          <w:color w:val="000000"/>
        </w:rPr>
        <w:t xml:space="preserve"> a</w:t>
      </w:r>
      <w:r w:rsidRPr="001F4DE4">
        <w:rPr>
          <w:rFonts w:ascii="Times New Roman" w:hAnsi="Times New Roman"/>
          <w:color w:val="000000"/>
        </w:rPr>
        <w:t xml:space="preserve"> 3 až 5, môže policajný útvar overiť ich splnenie. </w:t>
      </w:r>
    </w:p>
    <w:p w:rsidR="00F77F97" w:rsidRPr="001F4DE4" w:rsidP="007F2D5C">
      <w:pPr>
        <w:bidi w:val="0"/>
        <w:ind w:firstLine="284"/>
        <w:jc w:val="both"/>
        <w:rPr>
          <w:rFonts w:ascii="Times New Roman" w:hAnsi="Times New Roman"/>
        </w:rPr>
      </w:pPr>
    </w:p>
    <w:p w:rsidR="00F77F97" w:rsidRPr="001F4DE4" w:rsidP="003F6451">
      <w:pPr>
        <w:numPr>
          <w:numId w:val="42"/>
        </w:numPr>
        <w:tabs>
          <w:tab w:val="num" w:pos="0"/>
        </w:tabs>
        <w:bidi w:val="0"/>
        <w:ind w:left="0" w:firstLine="284"/>
        <w:jc w:val="both"/>
        <w:rPr>
          <w:rFonts w:ascii="Times New Roman" w:hAnsi="Times New Roman"/>
        </w:rPr>
      </w:pPr>
      <w:r w:rsidRPr="001F4DE4">
        <w:rPr>
          <w:rFonts w:ascii="Times New Roman" w:hAnsi="Times New Roman"/>
        </w:rPr>
        <w:t>Rodinný príslušník občana Únie preukazuje právo na pobyt na území Slovenskej republiky platným dokladom o pobyte s názvom „</w:t>
      </w:r>
      <w:r w:rsidRPr="001F4DE4">
        <w:rPr>
          <w:rFonts w:ascii="Times New Roman" w:hAnsi="Times New Roman"/>
          <w:color w:val="000000"/>
        </w:rPr>
        <w:t xml:space="preserve">Pobytový preukaz rodinného príslušníka občana EÚ“ alebo môže toto právo preukázať akýmkoľvek iným hodnoverným spôsobom. </w:t>
      </w:r>
    </w:p>
    <w:p w:rsidR="00F77F97" w:rsidRPr="001F4DE4" w:rsidP="007F2D5C">
      <w:pPr>
        <w:bidi w:val="0"/>
        <w:ind w:firstLine="284"/>
        <w:jc w:val="both"/>
        <w:rPr>
          <w:rFonts w:ascii="Times New Roman" w:hAnsi="Times New Roman"/>
        </w:rPr>
      </w:pPr>
    </w:p>
    <w:p w:rsidR="00F77F97" w:rsidRPr="001F4DE4" w:rsidP="003F6451">
      <w:pPr>
        <w:numPr>
          <w:numId w:val="42"/>
        </w:numPr>
        <w:bidi w:val="0"/>
        <w:ind w:left="0" w:firstLine="284"/>
        <w:jc w:val="both"/>
        <w:outlineLvl w:val="4"/>
        <w:rPr>
          <w:rFonts w:ascii="Times New Roman" w:hAnsi="Times New Roman"/>
        </w:rPr>
      </w:pPr>
      <w:r w:rsidRPr="001F4DE4">
        <w:rPr>
          <w:rFonts w:ascii="Times New Roman" w:hAnsi="Times New Roman"/>
        </w:rPr>
        <w:t>Rodinný príslušník občana Únie je povinný podať žiadosť o </w:t>
      </w:r>
      <w:r w:rsidRPr="001F4DE4">
        <w:rPr>
          <w:rFonts w:ascii="Times New Roman" w:hAnsi="Times New Roman"/>
          <w:color w:val="000000"/>
        </w:rPr>
        <w:t>vydanie dokladu o pobyte</w:t>
      </w:r>
      <w:r w:rsidRPr="001F4DE4">
        <w:rPr>
          <w:rFonts w:ascii="Times New Roman" w:hAnsi="Times New Roman"/>
        </w:rPr>
        <w:t xml:space="preserve"> na policajnom útvare do 30 dní od uplynutia troch mesiacov odo dňa vstupu na územie Slovenskej republiky. </w:t>
      </w:r>
    </w:p>
    <w:p w:rsidR="00F77F97" w:rsidRPr="001F4DE4" w:rsidP="007F2D5C">
      <w:pPr>
        <w:bidi w:val="0"/>
        <w:ind w:firstLine="284"/>
        <w:jc w:val="both"/>
        <w:rPr>
          <w:rFonts w:ascii="Times New Roman" w:hAnsi="Times New Roman"/>
        </w:rPr>
      </w:pPr>
    </w:p>
    <w:p w:rsidR="00F77F97" w:rsidRPr="001F4DE4" w:rsidP="003F6451">
      <w:pPr>
        <w:numPr>
          <w:numId w:val="42"/>
        </w:numPr>
        <w:tabs>
          <w:tab w:val="num" w:pos="0"/>
        </w:tabs>
        <w:bidi w:val="0"/>
        <w:ind w:left="0" w:firstLine="284"/>
        <w:jc w:val="both"/>
        <w:rPr>
          <w:rFonts w:ascii="Times New Roman" w:hAnsi="Times New Roman"/>
        </w:rPr>
      </w:pPr>
      <w:r w:rsidRPr="001F4DE4">
        <w:rPr>
          <w:rFonts w:ascii="Times New Roman" w:hAnsi="Times New Roman"/>
        </w:rPr>
        <w:t>Policajný útvar vydá rodinnému príslušníkovi občana Únie v deň podania žiadosti o </w:t>
      </w:r>
      <w:r w:rsidRPr="001F4DE4">
        <w:rPr>
          <w:rFonts w:ascii="Times New Roman" w:hAnsi="Times New Roman"/>
          <w:color w:val="000000"/>
        </w:rPr>
        <w:t>vydanie dokladu o pobyte</w:t>
      </w:r>
      <w:r w:rsidRPr="001F4DE4">
        <w:rPr>
          <w:rFonts w:ascii="Times New Roman" w:hAnsi="Times New Roman"/>
        </w:rPr>
        <w:t xml:space="preserve"> potvrdenie o </w:t>
      </w:r>
      <w:r w:rsidRPr="001F4DE4">
        <w:rPr>
          <w:rFonts w:ascii="Times New Roman" w:hAnsi="Times New Roman"/>
          <w:color w:val="FF0000"/>
        </w:rPr>
        <w:t xml:space="preserve"> </w:t>
      </w:r>
      <w:r w:rsidRPr="001F4DE4">
        <w:rPr>
          <w:rFonts w:ascii="Times New Roman" w:hAnsi="Times New Roman"/>
          <w:color w:val="000000"/>
        </w:rPr>
        <w:t>podaní žiadosti o vydanie dokladu o pobyte</w:t>
      </w:r>
      <w:r w:rsidRPr="001F4DE4">
        <w:rPr>
          <w:rFonts w:ascii="Times New Roman" w:hAnsi="Times New Roman"/>
          <w:color w:val="FF0000"/>
        </w:rPr>
        <w:t xml:space="preserve"> </w:t>
      </w:r>
      <w:r w:rsidRPr="001F4DE4">
        <w:rPr>
          <w:rFonts w:ascii="Times New Roman" w:hAnsi="Times New Roman"/>
        </w:rPr>
        <w:t>rodinného príslušníka občana Únie, v ktorom uvedie meno, priezvisko, adresu rodinného príslušníka občana Únie</w:t>
      </w:r>
      <w:r w:rsidRPr="001F4DE4">
        <w:rPr>
          <w:rFonts w:ascii="Times New Roman" w:hAnsi="Times New Roman"/>
          <w:color w:val="000000"/>
        </w:rPr>
        <w:t xml:space="preserve"> </w:t>
      </w:r>
      <w:r w:rsidRPr="001F4DE4">
        <w:rPr>
          <w:rFonts w:ascii="Times New Roman" w:hAnsi="Times New Roman"/>
        </w:rPr>
        <w:t xml:space="preserve">a dátum </w:t>
      </w:r>
      <w:r w:rsidRPr="001F4DE4">
        <w:rPr>
          <w:rFonts w:ascii="Times New Roman" w:hAnsi="Times New Roman"/>
          <w:color w:val="000000"/>
        </w:rPr>
        <w:t>podania žiadosti</w:t>
      </w:r>
      <w:r w:rsidRPr="001F4DE4">
        <w:rPr>
          <w:rFonts w:ascii="Times New Roman" w:hAnsi="Times New Roman"/>
        </w:rPr>
        <w:t>. Ak rodinný príslušník občana Únie nepredloží doklad podľa § 12</w:t>
      </w:r>
      <w:r w:rsidRPr="001F4DE4" w:rsidR="001C4A8F">
        <w:rPr>
          <w:rFonts w:ascii="Times New Roman" w:hAnsi="Times New Roman"/>
        </w:rPr>
        <w:t>2</w:t>
      </w:r>
      <w:r w:rsidRPr="001F4DE4" w:rsidR="000E2E1E">
        <w:rPr>
          <w:rFonts w:ascii="Times New Roman" w:hAnsi="Times New Roman"/>
        </w:rPr>
        <w:t xml:space="preserve"> alebo ak ubytovanie nespĺňa minimálne požiadavky podľa osobitného predpisu</w:t>
      </w:r>
      <w:r w:rsidRPr="001F4DE4">
        <w:rPr>
          <w:rFonts w:ascii="Times New Roman" w:hAnsi="Times New Roman"/>
        </w:rPr>
        <w:t>,</w:t>
      </w:r>
      <w:r w:rsidRPr="001813AB" w:rsidR="001813AB">
        <w:rPr>
          <w:rFonts w:ascii="Times New Roman" w:hAnsi="Times New Roman"/>
          <w:vertAlign w:val="superscript"/>
        </w:rPr>
        <w:t>61</w:t>
      </w:r>
      <w:r w:rsidRPr="001F4DE4" w:rsidR="000E2E1E">
        <w:rPr>
          <w:rFonts w:ascii="Times New Roman" w:hAnsi="Times New Roman"/>
        </w:rPr>
        <w:t>)</w:t>
      </w:r>
      <w:r w:rsidRPr="001F4DE4">
        <w:rPr>
          <w:rFonts w:ascii="Times New Roman" w:hAnsi="Times New Roman"/>
        </w:rPr>
        <w:t xml:space="preserve"> policajný útvar uvedie ako adresu v potvrdení o </w:t>
      </w:r>
      <w:r w:rsidRPr="001F4DE4">
        <w:rPr>
          <w:rFonts w:ascii="Times New Roman" w:hAnsi="Times New Roman"/>
          <w:color w:val="000000"/>
        </w:rPr>
        <w:t>podaní žiadosti o vydanie dokladu o pobyte</w:t>
      </w:r>
      <w:r w:rsidRPr="001F4DE4">
        <w:rPr>
          <w:rFonts w:ascii="Times New Roman" w:hAnsi="Times New Roman"/>
          <w:color w:val="FF0000"/>
        </w:rPr>
        <w:t xml:space="preserve"> </w:t>
      </w:r>
      <w:r w:rsidRPr="001F4DE4">
        <w:rPr>
          <w:rFonts w:ascii="Times New Roman" w:hAnsi="Times New Roman"/>
        </w:rPr>
        <w:t xml:space="preserve">obec, kde sa bude zdržiavať na pobyte. </w:t>
      </w:r>
    </w:p>
    <w:p w:rsidR="00F77F97" w:rsidRPr="001F4DE4" w:rsidP="007F2D5C">
      <w:pPr>
        <w:bidi w:val="0"/>
        <w:ind w:firstLine="284"/>
        <w:jc w:val="both"/>
        <w:rPr>
          <w:rFonts w:ascii="Times New Roman" w:hAnsi="Times New Roman"/>
        </w:rPr>
      </w:pPr>
    </w:p>
    <w:p w:rsidR="00F77F97" w:rsidRPr="001F4DE4" w:rsidP="003F6451">
      <w:pPr>
        <w:numPr>
          <w:numId w:val="42"/>
        </w:numPr>
        <w:tabs>
          <w:tab w:val="num" w:pos="0"/>
        </w:tabs>
        <w:bidi w:val="0"/>
        <w:ind w:left="0" w:firstLine="284"/>
        <w:jc w:val="both"/>
        <w:rPr>
          <w:rFonts w:ascii="Times New Roman" w:hAnsi="Times New Roman"/>
        </w:rPr>
      </w:pPr>
      <w:r w:rsidRPr="001F4DE4">
        <w:rPr>
          <w:rFonts w:ascii="Times New Roman" w:hAnsi="Times New Roman"/>
        </w:rPr>
        <w:t xml:space="preserve">Policajný útvar </w:t>
      </w:r>
      <w:r w:rsidRPr="001F4DE4">
        <w:rPr>
          <w:rFonts w:ascii="Times New Roman" w:hAnsi="Times New Roman"/>
          <w:color w:val="000000"/>
        </w:rPr>
        <w:t xml:space="preserve">na základe žiadosti vydá </w:t>
      </w:r>
      <w:r w:rsidRPr="001F4DE4">
        <w:rPr>
          <w:rFonts w:ascii="Times New Roman" w:hAnsi="Times New Roman"/>
        </w:rPr>
        <w:t>rodinnému príslušníkovi občana Únie</w:t>
      </w:r>
      <w:r w:rsidRPr="001F4DE4">
        <w:rPr>
          <w:rFonts w:ascii="Times New Roman" w:hAnsi="Times New Roman"/>
          <w:color w:val="000000"/>
        </w:rPr>
        <w:t xml:space="preserve"> </w:t>
      </w:r>
      <w:r w:rsidRPr="001F4DE4">
        <w:rPr>
          <w:rFonts w:ascii="Times New Roman" w:hAnsi="Times New Roman"/>
          <w:color w:val="000000"/>
        </w:rPr>
        <w:t>do 30 dní doklad o pobyte s názvom „Pobytový preukaz rodinného príslušníka občana EÚ“ s platnosťou na päť rokov alebo na obdobie predpokladaného pobytu garanta, ak je toto obdobie kratšie ako päť rokov. K žiadosti o vydanie dokladu o pobyte</w:t>
      </w:r>
      <w:r w:rsidRPr="001F4DE4">
        <w:rPr>
          <w:rFonts w:ascii="Times New Roman" w:hAnsi="Times New Roman"/>
        </w:rPr>
        <w:t xml:space="preserve"> rodinný príslušník občana Únie</w:t>
      </w:r>
      <w:r w:rsidRPr="001F4DE4">
        <w:rPr>
          <w:rFonts w:ascii="Times New Roman" w:hAnsi="Times New Roman"/>
        </w:rPr>
        <w:t xml:space="preserve"> </w:t>
      </w:r>
      <w:r w:rsidRPr="001F4DE4">
        <w:rPr>
          <w:rFonts w:ascii="Times New Roman" w:hAnsi="Times New Roman"/>
        </w:rPr>
        <w:t xml:space="preserve">predloží </w:t>
      </w:r>
    </w:p>
    <w:p w:rsidR="00F77F97" w:rsidRPr="001F4DE4" w:rsidP="003F6451">
      <w:pPr>
        <w:numPr>
          <w:ilvl w:val="1"/>
          <w:numId w:val="42"/>
        </w:numPr>
        <w:tabs>
          <w:tab w:val="clear" w:pos="1440"/>
        </w:tabs>
        <w:bidi w:val="0"/>
        <w:ind w:left="426" w:hanging="426"/>
        <w:jc w:val="both"/>
        <w:rPr>
          <w:rFonts w:ascii="Times New Roman" w:hAnsi="Times New Roman"/>
        </w:rPr>
      </w:pPr>
      <w:r w:rsidRPr="001F4DE4">
        <w:rPr>
          <w:rFonts w:ascii="Times New Roman" w:hAnsi="Times New Roman"/>
        </w:rPr>
        <w:t xml:space="preserve">platný cestovný doklad, </w:t>
      </w:r>
    </w:p>
    <w:p w:rsidR="00F77F97" w:rsidRPr="001F4DE4" w:rsidP="003F6451">
      <w:pPr>
        <w:numPr>
          <w:ilvl w:val="1"/>
          <w:numId w:val="42"/>
        </w:numPr>
        <w:tabs>
          <w:tab w:val="clear" w:pos="1440"/>
        </w:tabs>
        <w:bidi w:val="0"/>
        <w:ind w:left="426" w:hanging="426"/>
        <w:jc w:val="both"/>
        <w:rPr>
          <w:rFonts w:ascii="Times New Roman" w:hAnsi="Times New Roman"/>
        </w:rPr>
      </w:pPr>
      <w:r w:rsidRPr="001F4DE4">
        <w:rPr>
          <w:rFonts w:ascii="Times New Roman" w:hAnsi="Times New Roman"/>
        </w:rPr>
        <w:t xml:space="preserve">dve fotografie s rozmermi 3 x </w:t>
      </w:r>
      <w:smartTag w:uri="urn:schemas-microsoft-com:office:smarttags" w:element="metricconverter">
        <w:smartTagPr>
          <w:attr w:name="ProductID" w:val="3,5 cm"/>
        </w:smartTagPr>
        <w:r w:rsidRPr="001F4DE4">
          <w:rPr>
            <w:rFonts w:ascii="Times New Roman" w:hAnsi="Times New Roman"/>
          </w:rPr>
          <w:t>3,5 cm</w:t>
        </w:r>
      </w:smartTag>
      <w:r w:rsidRPr="001F4DE4">
        <w:rPr>
          <w:rFonts w:ascii="Times New Roman" w:hAnsi="Times New Roman"/>
        </w:rPr>
        <w:t xml:space="preserve"> zobrazujúce jeho aktuálnu podobu, </w:t>
      </w:r>
    </w:p>
    <w:p w:rsidR="00F77F97" w:rsidRPr="001F4DE4" w:rsidP="003F6451">
      <w:pPr>
        <w:numPr>
          <w:ilvl w:val="1"/>
          <w:numId w:val="42"/>
        </w:numPr>
        <w:tabs>
          <w:tab w:val="clear" w:pos="1440"/>
        </w:tabs>
        <w:bidi w:val="0"/>
        <w:ind w:left="426" w:hanging="426"/>
        <w:jc w:val="both"/>
        <w:rPr>
          <w:rFonts w:ascii="Times New Roman" w:hAnsi="Times New Roman"/>
        </w:rPr>
      </w:pPr>
      <w:r w:rsidRPr="001F4DE4">
        <w:rPr>
          <w:rFonts w:ascii="Times New Roman" w:hAnsi="Times New Roman"/>
        </w:rPr>
        <w:t xml:space="preserve">doklad osvedčujúci existenciu rodinného vzťahu s garantom, </w:t>
      </w:r>
    </w:p>
    <w:p w:rsidR="00F77F97" w:rsidRPr="001F4DE4" w:rsidP="003F6451">
      <w:pPr>
        <w:numPr>
          <w:ilvl w:val="1"/>
          <w:numId w:val="42"/>
        </w:numPr>
        <w:tabs>
          <w:tab w:val="clear" w:pos="1440"/>
        </w:tabs>
        <w:bidi w:val="0"/>
        <w:ind w:left="426" w:hanging="426"/>
        <w:jc w:val="both"/>
        <w:rPr>
          <w:rFonts w:ascii="Times New Roman" w:hAnsi="Times New Roman"/>
        </w:rPr>
      </w:pPr>
      <w:r w:rsidRPr="001F4DE4">
        <w:rPr>
          <w:rFonts w:ascii="Times New Roman" w:hAnsi="Times New Roman"/>
        </w:rPr>
        <w:t>potvrdenie o registrácii pobytu garanta,</w:t>
      </w:r>
      <w:r w:rsidRPr="001F4DE4">
        <w:rPr>
          <w:rFonts w:ascii="Times New Roman" w:hAnsi="Times New Roman"/>
          <w:color w:val="FF0000"/>
        </w:rPr>
        <w:t xml:space="preserve"> </w:t>
      </w:r>
    </w:p>
    <w:p w:rsidR="00F77F97" w:rsidRPr="001F4DE4" w:rsidP="003F6451">
      <w:pPr>
        <w:numPr>
          <w:ilvl w:val="1"/>
          <w:numId w:val="42"/>
        </w:numPr>
        <w:tabs>
          <w:tab w:val="clear" w:pos="1440"/>
        </w:tabs>
        <w:bidi w:val="0"/>
        <w:ind w:left="426" w:hanging="426"/>
        <w:jc w:val="both"/>
        <w:rPr>
          <w:rFonts w:ascii="Times New Roman" w:hAnsi="Times New Roman"/>
          <w:color w:val="000000"/>
        </w:rPr>
      </w:pPr>
      <w:r w:rsidRPr="001F4DE4">
        <w:rPr>
          <w:rFonts w:ascii="Times New Roman" w:hAnsi="Times New Roman"/>
          <w:color w:val="000000"/>
        </w:rPr>
        <w:t>ak ide o </w:t>
      </w:r>
      <w:r w:rsidRPr="001F4DE4">
        <w:rPr>
          <w:rFonts w:ascii="Times New Roman" w:hAnsi="Times New Roman"/>
        </w:rPr>
        <w:t>rodinného príslušníka občana Únie</w:t>
      </w:r>
      <w:r w:rsidRPr="001F4DE4">
        <w:rPr>
          <w:rFonts w:ascii="Times New Roman" w:hAnsi="Times New Roman"/>
          <w:color w:val="000000"/>
        </w:rPr>
        <w:t xml:space="preserve"> </w:t>
      </w:r>
      <w:r w:rsidRPr="001F4DE4">
        <w:rPr>
          <w:rFonts w:ascii="Times New Roman" w:hAnsi="Times New Roman"/>
          <w:color w:val="000000"/>
        </w:rPr>
        <w:t xml:space="preserve">podľa § 2 ods. </w:t>
      </w:r>
      <w:r w:rsidRPr="001F4DE4" w:rsidR="003E287B">
        <w:rPr>
          <w:rFonts w:ascii="Times New Roman" w:hAnsi="Times New Roman"/>
          <w:color w:val="000000"/>
        </w:rPr>
        <w:t>5</w:t>
      </w:r>
      <w:r w:rsidRPr="001F4DE4">
        <w:rPr>
          <w:rFonts w:ascii="Times New Roman" w:hAnsi="Times New Roman"/>
          <w:color w:val="000000"/>
        </w:rPr>
        <w:t xml:space="preserve"> písm. </w:t>
      </w:r>
      <w:r w:rsidRPr="001F4DE4" w:rsidR="003E287B">
        <w:rPr>
          <w:rFonts w:ascii="Times New Roman" w:hAnsi="Times New Roman"/>
          <w:color w:val="000000"/>
        </w:rPr>
        <w:t>b) alebo písm. c)</w:t>
      </w:r>
      <w:r w:rsidRPr="001F4DE4">
        <w:rPr>
          <w:rFonts w:ascii="Times New Roman" w:hAnsi="Times New Roman"/>
          <w:color w:val="000000"/>
        </w:rPr>
        <w:t xml:space="preserve"> </w:t>
      </w:r>
      <w:r w:rsidRPr="001F4DE4" w:rsidR="00861B47">
        <w:rPr>
          <w:rFonts w:ascii="Times New Roman" w:hAnsi="Times New Roman"/>
          <w:color w:val="000000"/>
        </w:rPr>
        <w:t>dokumenty</w:t>
      </w:r>
      <w:r w:rsidRPr="001F4DE4">
        <w:rPr>
          <w:rFonts w:ascii="Times New Roman" w:hAnsi="Times New Roman"/>
          <w:color w:val="000000"/>
        </w:rPr>
        <w:t xml:space="preserve"> </w:t>
      </w:r>
      <w:r w:rsidRPr="001F4DE4" w:rsidR="000919DF">
        <w:rPr>
          <w:rFonts w:ascii="Times New Roman" w:hAnsi="Times New Roman"/>
          <w:color w:val="000000"/>
        </w:rPr>
        <w:t xml:space="preserve">preukazujúce </w:t>
      </w:r>
      <w:r w:rsidRPr="001F4DE4">
        <w:rPr>
          <w:rFonts w:ascii="Times New Roman" w:hAnsi="Times New Roman"/>
          <w:color w:val="000000"/>
        </w:rPr>
        <w:t xml:space="preserve">túto skutočnosť, </w:t>
      </w:r>
    </w:p>
    <w:p w:rsidR="00F77F97" w:rsidRPr="001F4DE4" w:rsidP="003F6451">
      <w:pPr>
        <w:numPr>
          <w:ilvl w:val="1"/>
          <w:numId w:val="42"/>
        </w:numPr>
        <w:tabs>
          <w:tab w:val="clear" w:pos="1440"/>
        </w:tabs>
        <w:bidi w:val="0"/>
        <w:ind w:left="426" w:hanging="426"/>
        <w:jc w:val="both"/>
        <w:rPr>
          <w:rFonts w:ascii="Times New Roman" w:hAnsi="Times New Roman"/>
          <w:color w:val="000000"/>
        </w:rPr>
      </w:pPr>
      <w:r w:rsidRPr="001F4DE4">
        <w:rPr>
          <w:rFonts w:ascii="Times New Roman" w:hAnsi="Times New Roman"/>
          <w:color w:val="000000"/>
        </w:rPr>
        <w:t>ak ide o </w:t>
      </w:r>
      <w:r w:rsidRPr="001F4DE4">
        <w:rPr>
          <w:rFonts w:ascii="Times New Roman" w:hAnsi="Times New Roman"/>
        </w:rPr>
        <w:t>rodinného príslušníka občana Únie</w:t>
      </w:r>
      <w:r w:rsidRPr="001F4DE4">
        <w:rPr>
          <w:rFonts w:ascii="Times New Roman" w:hAnsi="Times New Roman"/>
          <w:color w:val="000000"/>
        </w:rPr>
        <w:t xml:space="preserve"> </w:t>
      </w:r>
      <w:r w:rsidRPr="001F4DE4" w:rsidR="003E287B">
        <w:rPr>
          <w:rFonts w:ascii="Times New Roman" w:hAnsi="Times New Roman"/>
          <w:color w:val="000000"/>
        </w:rPr>
        <w:t>podľa § 2 ods. 5</w:t>
      </w:r>
      <w:r w:rsidRPr="001F4DE4">
        <w:rPr>
          <w:rFonts w:ascii="Times New Roman" w:hAnsi="Times New Roman"/>
          <w:color w:val="000000"/>
        </w:rPr>
        <w:t xml:space="preserve"> písm. </w:t>
      </w:r>
      <w:r w:rsidRPr="001F4DE4" w:rsidR="003E287B">
        <w:rPr>
          <w:rFonts w:ascii="Times New Roman" w:hAnsi="Times New Roman"/>
          <w:color w:val="000000"/>
        </w:rPr>
        <w:t>d</w:t>
      </w:r>
      <w:r w:rsidRPr="001F4DE4">
        <w:rPr>
          <w:rFonts w:ascii="Times New Roman" w:hAnsi="Times New Roman"/>
          <w:color w:val="000000"/>
        </w:rPr>
        <w:t xml:space="preserve">) hodnoverný </w:t>
      </w:r>
      <w:r w:rsidRPr="001F4DE4" w:rsidR="00861B47">
        <w:rPr>
          <w:rFonts w:ascii="Times New Roman" w:hAnsi="Times New Roman"/>
          <w:color w:val="000000"/>
        </w:rPr>
        <w:t>dokument preukazujúci</w:t>
      </w:r>
      <w:r w:rsidRPr="001F4DE4">
        <w:rPr>
          <w:rFonts w:ascii="Times New Roman" w:hAnsi="Times New Roman"/>
          <w:color w:val="000000"/>
        </w:rPr>
        <w:t xml:space="preserve">, že je osobou závislou od garanta, </w:t>
      </w:r>
    </w:p>
    <w:p w:rsidR="00F77F97" w:rsidRPr="001F4DE4" w:rsidP="003F6451">
      <w:pPr>
        <w:numPr>
          <w:ilvl w:val="1"/>
          <w:numId w:val="42"/>
        </w:numPr>
        <w:tabs>
          <w:tab w:val="clear" w:pos="1440"/>
        </w:tabs>
        <w:bidi w:val="0"/>
        <w:ind w:left="426" w:hanging="426"/>
        <w:jc w:val="both"/>
        <w:rPr>
          <w:rFonts w:ascii="Times New Roman" w:hAnsi="Times New Roman"/>
          <w:color w:val="000000"/>
        </w:rPr>
      </w:pPr>
      <w:r w:rsidRPr="001F4DE4">
        <w:rPr>
          <w:rFonts w:ascii="Times New Roman" w:hAnsi="Times New Roman"/>
          <w:color w:val="000000"/>
        </w:rPr>
        <w:t>ak ide o </w:t>
      </w:r>
      <w:r w:rsidRPr="001F4DE4">
        <w:rPr>
          <w:rFonts w:ascii="Times New Roman" w:hAnsi="Times New Roman"/>
        </w:rPr>
        <w:t>rodinného príslušníka občana Únie</w:t>
      </w:r>
      <w:r w:rsidRPr="001F4DE4">
        <w:rPr>
          <w:rFonts w:ascii="Times New Roman" w:hAnsi="Times New Roman"/>
          <w:color w:val="000000"/>
        </w:rPr>
        <w:t xml:space="preserve"> </w:t>
      </w:r>
      <w:r w:rsidRPr="001F4DE4" w:rsidR="003E287B">
        <w:rPr>
          <w:rFonts w:ascii="Times New Roman" w:hAnsi="Times New Roman"/>
          <w:color w:val="000000"/>
        </w:rPr>
        <w:t>podľa § 2 ods. 5</w:t>
      </w:r>
      <w:r w:rsidRPr="001F4DE4">
        <w:rPr>
          <w:rFonts w:ascii="Times New Roman" w:hAnsi="Times New Roman"/>
          <w:color w:val="000000"/>
        </w:rPr>
        <w:t xml:space="preserve"> písm. </w:t>
      </w:r>
      <w:r w:rsidRPr="001F4DE4" w:rsidR="003E287B">
        <w:rPr>
          <w:rFonts w:ascii="Times New Roman" w:hAnsi="Times New Roman"/>
          <w:color w:val="000000"/>
        </w:rPr>
        <w:t>e</w:t>
      </w:r>
      <w:r w:rsidRPr="001F4DE4">
        <w:rPr>
          <w:rFonts w:ascii="Times New Roman" w:hAnsi="Times New Roman"/>
          <w:color w:val="000000"/>
        </w:rPr>
        <w:t xml:space="preserve">) hodnoverný </w:t>
      </w:r>
      <w:r w:rsidRPr="001F4DE4" w:rsidR="00861B47">
        <w:rPr>
          <w:rFonts w:ascii="Times New Roman" w:hAnsi="Times New Roman"/>
          <w:color w:val="000000"/>
        </w:rPr>
        <w:t>dokument preukazujúci</w:t>
      </w:r>
      <w:r w:rsidRPr="001F4DE4">
        <w:rPr>
          <w:rFonts w:ascii="Times New Roman" w:hAnsi="Times New Roman"/>
          <w:color w:val="000000"/>
        </w:rPr>
        <w:t xml:space="preserve">, že je členom domácnosti garanta, </w:t>
      </w:r>
    </w:p>
    <w:p w:rsidR="00F77F97" w:rsidRPr="001F4DE4" w:rsidP="003F6451">
      <w:pPr>
        <w:numPr>
          <w:ilvl w:val="1"/>
          <w:numId w:val="42"/>
        </w:numPr>
        <w:tabs>
          <w:tab w:val="clear" w:pos="1440"/>
        </w:tabs>
        <w:bidi w:val="0"/>
        <w:ind w:left="426" w:hanging="426"/>
        <w:jc w:val="both"/>
        <w:rPr>
          <w:rFonts w:ascii="Times New Roman" w:hAnsi="Times New Roman"/>
          <w:color w:val="000000"/>
        </w:rPr>
      </w:pPr>
      <w:r w:rsidRPr="001F4DE4">
        <w:rPr>
          <w:rFonts w:ascii="Times New Roman" w:hAnsi="Times New Roman"/>
          <w:color w:val="000000"/>
        </w:rPr>
        <w:t>ak ide o </w:t>
      </w:r>
      <w:r w:rsidRPr="001F4DE4">
        <w:rPr>
          <w:rFonts w:ascii="Times New Roman" w:hAnsi="Times New Roman"/>
        </w:rPr>
        <w:t>rodinného príslušníka občana Únie</w:t>
      </w:r>
      <w:r w:rsidRPr="001F4DE4">
        <w:rPr>
          <w:rFonts w:ascii="Times New Roman" w:hAnsi="Times New Roman"/>
          <w:color w:val="000000"/>
        </w:rPr>
        <w:t xml:space="preserve"> </w:t>
      </w:r>
      <w:r w:rsidRPr="001F4DE4" w:rsidR="003E287B">
        <w:rPr>
          <w:rFonts w:ascii="Times New Roman" w:hAnsi="Times New Roman"/>
          <w:color w:val="000000"/>
        </w:rPr>
        <w:t>podľa § 2 ods. 5</w:t>
      </w:r>
      <w:r w:rsidRPr="001F4DE4">
        <w:rPr>
          <w:rFonts w:ascii="Times New Roman" w:hAnsi="Times New Roman"/>
          <w:color w:val="000000"/>
        </w:rPr>
        <w:t xml:space="preserve"> písm. </w:t>
      </w:r>
      <w:r w:rsidRPr="001F4DE4" w:rsidR="003E287B">
        <w:rPr>
          <w:rFonts w:ascii="Times New Roman" w:hAnsi="Times New Roman"/>
          <w:color w:val="000000"/>
        </w:rPr>
        <w:t>f</w:t>
      </w:r>
      <w:r w:rsidRPr="001F4DE4">
        <w:rPr>
          <w:rFonts w:ascii="Times New Roman" w:hAnsi="Times New Roman"/>
          <w:color w:val="000000"/>
        </w:rPr>
        <w:t xml:space="preserve">) hodnoverný </w:t>
      </w:r>
      <w:r w:rsidRPr="001F4DE4" w:rsidR="00861B47">
        <w:rPr>
          <w:rFonts w:ascii="Times New Roman" w:hAnsi="Times New Roman"/>
          <w:color w:val="000000"/>
        </w:rPr>
        <w:t>dokument preukazujúci</w:t>
      </w:r>
      <w:r w:rsidRPr="001F4DE4">
        <w:rPr>
          <w:rFonts w:ascii="Times New Roman" w:hAnsi="Times New Roman"/>
          <w:color w:val="000000"/>
        </w:rPr>
        <w:t xml:space="preserve">, že je z vážnych zdravotných dôvodov odkázaný na starostlivosť garanta, </w:t>
      </w:r>
    </w:p>
    <w:p w:rsidR="00F77F97" w:rsidRPr="001F4DE4" w:rsidP="003F6451">
      <w:pPr>
        <w:numPr>
          <w:ilvl w:val="1"/>
          <w:numId w:val="42"/>
        </w:numPr>
        <w:tabs>
          <w:tab w:val="clear" w:pos="1440"/>
        </w:tabs>
        <w:bidi w:val="0"/>
        <w:ind w:left="426" w:hanging="426"/>
        <w:jc w:val="both"/>
        <w:rPr>
          <w:rFonts w:ascii="Times New Roman" w:hAnsi="Times New Roman"/>
        </w:rPr>
      </w:pPr>
      <w:r w:rsidRPr="001F4DE4">
        <w:rPr>
          <w:rFonts w:ascii="Times New Roman" w:hAnsi="Times New Roman"/>
          <w:color w:val="000000"/>
        </w:rPr>
        <w:t xml:space="preserve">ak ide </w:t>
      </w:r>
      <w:r w:rsidRPr="001F4DE4" w:rsidR="00CD4F6D">
        <w:rPr>
          <w:rFonts w:ascii="Times New Roman" w:hAnsi="Times New Roman"/>
          <w:color w:val="000000"/>
        </w:rPr>
        <w:t xml:space="preserve">o </w:t>
      </w:r>
      <w:r w:rsidRPr="001F4DE4">
        <w:rPr>
          <w:rFonts w:ascii="Times New Roman" w:hAnsi="Times New Roman"/>
        </w:rPr>
        <w:t>rodinného príslušníka občana Únie</w:t>
      </w:r>
      <w:r w:rsidRPr="001F4DE4">
        <w:rPr>
          <w:rFonts w:ascii="Times New Roman" w:hAnsi="Times New Roman"/>
          <w:color w:val="000000"/>
        </w:rPr>
        <w:t xml:space="preserve"> </w:t>
      </w:r>
      <w:r w:rsidRPr="001F4DE4" w:rsidR="003E287B">
        <w:rPr>
          <w:rFonts w:ascii="Times New Roman" w:hAnsi="Times New Roman"/>
          <w:color w:val="000000"/>
        </w:rPr>
        <w:t>podľa § 2 ods. 5</w:t>
      </w:r>
      <w:r w:rsidRPr="001F4DE4">
        <w:rPr>
          <w:rFonts w:ascii="Times New Roman" w:hAnsi="Times New Roman"/>
          <w:color w:val="000000"/>
        </w:rPr>
        <w:t xml:space="preserve"> písm. </w:t>
      </w:r>
      <w:r w:rsidRPr="001F4DE4" w:rsidR="003E287B">
        <w:rPr>
          <w:rFonts w:ascii="Times New Roman" w:hAnsi="Times New Roman"/>
          <w:color w:val="000000"/>
        </w:rPr>
        <w:t>g</w:t>
      </w:r>
      <w:r w:rsidRPr="001F4DE4" w:rsidR="00CD4F6D">
        <w:rPr>
          <w:rFonts w:ascii="Times New Roman" w:hAnsi="Times New Roman"/>
          <w:color w:val="000000"/>
        </w:rPr>
        <w:t xml:space="preserve">) </w:t>
      </w:r>
      <w:r w:rsidRPr="001F4DE4">
        <w:rPr>
          <w:rFonts w:ascii="Times New Roman" w:hAnsi="Times New Roman"/>
          <w:color w:val="000000"/>
        </w:rPr>
        <w:t xml:space="preserve">hodnoverný </w:t>
      </w:r>
      <w:r w:rsidRPr="001F4DE4" w:rsidR="00861B47">
        <w:rPr>
          <w:rFonts w:ascii="Times New Roman" w:hAnsi="Times New Roman"/>
          <w:color w:val="000000"/>
        </w:rPr>
        <w:t>dokument preukazujúci</w:t>
      </w:r>
      <w:r w:rsidRPr="001F4DE4" w:rsidR="00861B47">
        <w:rPr>
          <w:rFonts w:ascii="Times New Roman" w:hAnsi="Times New Roman"/>
          <w:color w:val="000000"/>
        </w:rPr>
        <w:t xml:space="preserve"> </w:t>
      </w:r>
      <w:r w:rsidRPr="001F4DE4">
        <w:rPr>
          <w:rFonts w:ascii="Times New Roman" w:hAnsi="Times New Roman"/>
        </w:rPr>
        <w:t>existenciu trvalého, riadne osvedčeného vzťahu s garantom,</w:t>
      </w:r>
    </w:p>
    <w:p w:rsidR="00F77F97" w:rsidRPr="001F4DE4" w:rsidP="003F6451">
      <w:pPr>
        <w:numPr>
          <w:ilvl w:val="1"/>
          <w:numId w:val="42"/>
        </w:numPr>
        <w:tabs>
          <w:tab w:val="clear" w:pos="1440"/>
        </w:tabs>
        <w:bidi w:val="0"/>
        <w:ind w:left="426" w:hanging="426"/>
        <w:jc w:val="both"/>
        <w:rPr>
          <w:rFonts w:ascii="Times New Roman" w:hAnsi="Times New Roman"/>
        </w:rPr>
      </w:pPr>
      <w:r w:rsidRPr="001F4DE4">
        <w:rPr>
          <w:rFonts w:ascii="Times New Roman" w:hAnsi="Times New Roman"/>
          <w:color w:val="000000"/>
        </w:rPr>
        <w:t xml:space="preserve">ak ide </w:t>
      </w:r>
      <w:r w:rsidRPr="001F4DE4" w:rsidR="00CD4F6D">
        <w:rPr>
          <w:rFonts w:ascii="Times New Roman" w:hAnsi="Times New Roman"/>
          <w:color w:val="000000"/>
        </w:rPr>
        <w:t xml:space="preserve">o </w:t>
      </w:r>
      <w:r w:rsidRPr="001F4DE4">
        <w:rPr>
          <w:rFonts w:ascii="Times New Roman" w:hAnsi="Times New Roman"/>
        </w:rPr>
        <w:t>rodinného príslušníka občana Únie</w:t>
      </w:r>
      <w:r w:rsidRPr="001F4DE4">
        <w:rPr>
          <w:rFonts w:ascii="Times New Roman" w:hAnsi="Times New Roman"/>
          <w:color w:val="000000"/>
        </w:rPr>
        <w:t xml:space="preserve"> </w:t>
      </w:r>
      <w:r w:rsidRPr="001F4DE4">
        <w:rPr>
          <w:rFonts w:ascii="Times New Roman" w:hAnsi="Times New Roman"/>
          <w:color w:val="000000"/>
        </w:rPr>
        <w:t xml:space="preserve">podľa § 2 ods. </w:t>
      </w:r>
      <w:r w:rsidRPr="001F4DE4" w:rsidR="003E287B">
        <w:rPr>
          <w:rFonts w:ascii="Times New Roman" w:hAnsi="Times New Roman"/>
          <w:color w:val="000000"/>
        </w:rPr>
        <w:t>5</w:t>
      </w:r>
      <w:r w:rsidRPr="001F4DE4">
        <w:rPr>
          <w:rFonts w:ascii="Times New Roman" w:hAnsi="Times New Roman"/>
          <w:color w:val="000000"/>
        </w:rPr>
        <w:t xml:space="preserve"> písm. </w:t>
      </w:r>
      <w:r w:rsidRPr="001F4DE4" w:rsidR="003E287B">
        <w:rPr>
          <w:rFonts w:ascii="Times New Roman" w:hAnsi="Times New Roman"/>
          <w:color w:val="000000"/>
        </w:rPr>
        <w:t>h</w:t>
      </w:r>
      <w:r w:rsidRPr="001F4DE4">
        <w:rPr>
          <w:rFonts w:ascii="Times New Roman" w:hAnsi="Times New Roman"/>
          <w:color w:val="000000"/>
        </w:rPr>
        <w:t>) povolenie na pobyt rodinného príslušníka občana Únie vydaného na jeho meno členský</w:t>
      </w:r>
      <w:r w:rsidRPr="001F4DE4" w:rsidR="00B2732C">
        <w:rPr>
          <w:rFonts w:ascii="Times New Roman" w:hAnsi="Times New Roman"/>
          <w:color w:val="000000"/>
        </w:rPr>
        <w:t>m</w:t>
      </w:r>
      <w:r w:rsidRPr="001F4DE4">
        <w:rPr>
          <w:rFonts w:ascii="Times New Roman" w:hAnsi="Times New Roman"/>
          <w:color w:val="000000"/>
        </w:rPr>
        <w:t xml:space="preserve"> štáto</w:t>
      </w:r>
      <w:r w:rsidRPr="001F4DE4" w:rsidR="00B2732C">
        <w:rPr>
          <w:rFonts w:ascii="Times New Roman" w:hAnsi="Times New Roman"/>
          <w:color w:val="000000"/>
        </w:rPr>
        <w:t>m</w:t>
      </w:r>
      <w:r w:rsidRPr="001F4DE4">
        <w:rPr>
          <w:rFonts w:ascii="Times New Roman" w:hAnsi="Times New Roman"/>
          <w:color w:val="000000"/>
        </w:rPr>
        <w:t>.</w:t>
      </w:r>
    </w:p>
    <w:p w:rsidR="00F77F97" w:rsidRPr="001F4DE4" w:rsidP="007F2D5C">
      <w:pPr>
        <w:bidi w:val="0"/>
        <w:jc w:val="both"/>
        <w:rPr>
          <w:rFonts w:ascii="Times New Roman" w:hAnsi="Times New Roman"/>
        </w:rPr>
      </w:pPr>
    </w:p>
    <w:p w:rsidR="00F77F97" w:rsidRPr="001F4DE4" w:rsidP="003F6451">
      <w:pPr>
        <w:numPr>
          <w:numId w:val="42"/>
        </w:numPr>
        <w:bidi w:val="0"/>
        <w:ind w:left="0" w:firstLine="284"/>
        <w:jc w:val="both"/>
        <w:outlineLvl w:val="4"/>
        <w:rPr>
          <w:rFonts w:ascii="Times New Roman" w:hAnsi="Times New Roman"/>
          <w:color w:val="000000"/>
        </w:rPr>
      </w:pPr>
      <w:r w:rsidRPr="001F4DE4">
        <w:rPr>
          <w:rFonts w:ascii="Times New Roman" w:hAnsi="Times New Roman"/>
          <w:color w:val="000000"/>
        </w:rPr>
        <w:t>Policajný útvar individuálne posudzuje predložené doklady</w:t>
      </w:r>
      <w:r w:rsidRPr="001F4DE4" w:rsidR="00D633C3">
        <w:rPr>
          <w:rFonts w:ascii="Times New Roman" w:hAnsi="Times New Roman"/>
          <w:color w:val="000000"/>
        </w:rPr>
        <w:t xml:space="preserve"> a dokumenty</w:t>
      </w:r>
      <w:r w:rsidRPr="001F4DE4">
        <w:rPr>
          <w:rFonts w:ascii="Times New Roman" w:hAnsi="Times New Roman"/>
          <w:color w:val="000000"/>
        </w:rPr>
        <w:t xml:space="preserve"> podľa odseku 10, pri ktorých skúma skutočnosti, ktoré nimi </w:t>
      </w:r>
      <w:r w:rsidRPr="001F4DE4">
        <w:rPr>
          <w:rFonts w:ascii="Times New Roman" w:hAnsi="Times New Roman"/>
        </w:rPr>
        <w:t>rodinný príslušník občana Únie</w:t>
      </w:r>
      <w:r w:rsidRPr="001F4DE4">
        <w:rPr>
          <w:rFonts w:ascii="Times New Roman" w:hAnsi="Times New Roman"/>
          <w:color w:val="000000"/>
        </w:rPr>
        <w:t xml:space="preserve"> </w:t>
      </w:r>
      <w:r w:rsidRPr="001F4DE4">
        <w:rPr>
          <w:rFonts w:ascii="Times New Roman" w:hAnsi="Times New Roman"/>
          <w:color w:val="000000"/>
        </w:rPr>
        <w:t>preukazuje. Policajný útvar po preskúmaní dokladov</w:t>
      </w:r>
      <w:r w:rsidRPr="001F4DE4" w:rsidR="00D633C3">
        <w:rPr>
          <w:rFonts w:ascii="Times New Roman" w:hAnsi="Times New Roman"/>
          <w:color w:val="000000"/>
        </w:rPr>
        <w:t xml:space="preserve"> a dokumentov</w:t>
      </w:r>
      <w:r w:rsidRPr="001F4DE4">
        <w:rPr>
          <w:rFonts w:ascii="Times New Roman" w:hAnsi="Times New Roman"/>
          <w:color w:val="000000"/>
        </w:rPr>
        <w:t xml:space="preserve"> rozhodne o tom, </w:t>
      </w:r>
      <w:r w:rsidR="00BE4B08">
        <w:rPr>
          <w:rFonts w:ascii="Times New Roman" w:hAnsi="Times New Roman"/>
          <w:color w:val="000000"/>
        </w:rPr>
        <w:t xml:space="preserve">                    </w:t>
      </w:r>
      <w:r w:rsidRPr="001F4DE4">
        <w:rPr>
          <w:rFonts w:ascii="Times New Roman" w:hAnsi="Times New Roman"/>
          <w:color w:val="000000"/>
        </w:rPr>
        <w:t xml:space="preserve">či predložené doklady </w:t>
      </w:r>
      <w:r w:rsidRPr="001F4DE4" w:rsidR="00D633C3">
        <w:rPr>
          <w:rFonts w:ascii="Times New Roman" w:hAnsi="Times New Roman"/>
          <w:color w:val="000000"/>
        </w:rPr>
        <w:t xml:space="preserve">a dokumenty </w:t>
      </w:r>
      <w:r w:rsidRPr="001F4DE4">
        <w:rPr>
          <w:rFonts w:ascii="Times New Roman" w:hAnsi="Times New Roman"/>
          <w:color w:val="000000"/>
        </w:rPr>
        <w:t>podľa odseku 10 sú postačujúce. Ak predložené doklady</w:t>
      </w:r>
      <w:r w:rsidRPr="001F4DE4" w:rsidR="00D633C3">
        <w:rPr>
          <w:rFonts w:ascii="Times New Roman" w:hAnsi="Times New Roman"/>
          <w:color w:val="000000"/>
        </w:rPr>
        <w:t xml:space="preserve"> a dokumenty</w:t>
      </w:r>
      <w:r w:rsidRPr="001F4DE4">
        <w:rPr>
          <w:rFonts w:ascii="Times New Roman" w:hAnsi="Times New Roman"/>
          <w:color w:val="000000"/>
        </w:rPr>
        <w:t xml:space="preserve"> nepostačujú na hodnoverné preukázanie skutočností podľa odseku 10 policajný útvar nevydá takejto osobe doklad o pobyte. Zároveň túto osobu písomne informuje o tom, aké iné doklady</w:t>
      </w:r>
      <w:r w:rsidRPr="001F4DE4" w:rsidR="00D633C3">
        <w:rPr>
          <w:rFonts w:ascii="Times New Roman" w:hAnsi="Times New Roman"/>
          <w:color w:val="000000"/>
        </w:rPr>
        <w:t xml:space="preserve"> alebo dokumenty</w:t>
      </w:r>
      <w:r w:rsidRPr="001F4DE4">
        <w:rPr>
          <w:rFonts w:ascii="Times New Roman" w:hAnsi="Times New Roman"/>
          <w:color w:val="000000"/>
        </w:rPr>
        <w:t xml:space="preserve"> musí predložiť, aby hodnoverne preukázala skutočnosti podľa odseku 10, aby jej bol vydaný doklad o pobyte.</w:t>
      </w:r>
    </w:p>
    <w:p w:rsidR="00F77F97" w:rsidRPr="001F4DE4" w:rsidP="007F2D5C">
      <w:pPr>
        <w:bidi w:val="0"/>
        <w:ind w:firstLine="284"/>
        <w:jc w:val="both"/>
        <w:outlineLvl w:val="4"/>
        <w:rPr>
          <w:rFonts w:ascii="Times New Roman" w:hAnsi="Times New Roman"/>
          <w:color w:val="000000"/>
        </w:rPr>
      </w:pPr>
    </w:p>
    <w:p w:rsidR="00F77F97" w:rsidRPr="001F4DE4" w:rsidP="003F6451">
      <w:pPr>
        <w:numPr>
          <w:numId w:val="42"/>
        </w:numPr>
        <w:bidi w:val="0"/>
        <w:ind w:left="0" w:firstLine="284"/>
        <w:jc w:val="both"/>
        <w:outlineLvl w:val="4"/>
        <w:rPr>
          <w:rFonts w:ascii="Times New Roman" w:hAnsi="Times New Roman"/>
          <w:color w:val="000000"/>
        </w:rPr>
      </w:pPr>
      <w:r w:rsidRPr="001F4DE4">
        <w:rPr>
          <w:rFonts w:ascii="Times New Roman" w:hAnsi="Times New Roman"/>
          <w:color w:val="000000"/>
        </w:rPr>
        <w:t xml:space="preserve">Čestné vyhlásenie garanta, že bude podporovať </w:t>
      </w:r>
      <w:r w:rsidRPr="001F4DE4">
        <w:rPr>
          <w:rFonts w:ascii="Times New Roman" w:hAnsi="Times New Roman"/>
        </w:rPr>
        <w:t>rodinného príslušníka občana Únie</w:t>
      </w:r>
      <w:r w:rsidRPr="001F4DE4">
        <w:rPr>
          <w:rFonts w:ascii="Times New Roman" w:hAnsi="Times New Roman"/>
          <w:color w:val="000000"/>
        </w:rPr>
        <w:t xml:space="preserve"> </w:t>
      </w:r>
      <w:r w:rsidRPr="001F4DE4" w:rsidR="00CD4F6D">
        <w:rPr>
          <w:rFonts w:ascii="Times New Roman" w:hAnsi="Times New Roman"/>
          <w:color w:val="000000"/>
        </w:rPr>
        <w:t>podľa</w:t>
      </w:r>
      <w:r w:rsidRPr="001F4DE4">
        <w:rPr>
          <w:rFonts w:ascii="Times New Roman" w:hAnsi="Times New Roman"/>
          <w:color w:val="000000"/>
        </w:rPr>
        <w:t xml:space="preserve"> § 2 ods. </w:t>
      </w:r>
      <w:r w:rsidRPr="001F4DE4" w:rsidR="00152936">
        <w:rPr>
          <w:rFonts w:ascii="Times New Roman" w:hAnsi="Times New Roman"/>
          <w:color w:val="000000"/>
        </w:rPr>
        <w:t>5</w:t>
      </w:r>
      <w:r w:rsidRPr="001F4DE4">
        <w:rPr>
          <w:rFonts w:ascii="Times New Roman" w:hAnsi="Times New Roman"/>
          <w:color w:val="000000"/>
        </w:rPr>
        <w:t xml:space="preserve"> písm. </w:t>
      </w:r>
      <w:r w:rsidRPr="001F4DE4" w:rsidR="00152936">
        <w:rPr>
          <w:rFonts w:ascii="Times New Roman" w:hAnsi="Times New Roman"/>
          <w:color w:val="000000"/>
        </w:rPr>
        <w:t>d</w:t>
      </w:r>
      <w:r w:rsidRPr="001F4DE4">
        <w:rPr>
          <w:rFonts w:ascii="Times New Roman" w:hAnsi="Times New Roman"/>
          <w:color w:val="000000"/>
        </w:rPr>
        <w:t xml:space="preserve">), nepostačuje na preukázanie existencie závislosti a policajný útvar neakceptuje toto čestné vyhlásenie bez ďalších dokladov ako iný hodnoverný </w:t>
      </w:r>
      <w:r w:rsidRPr="001F4DE4" w:rsidR="00D633C3">
        <w:rPr>
          <w:rFonts w:ascii="Times New Roman" w:hAnsi="Times New Roman"/>
          <w:color w:val="000000"/>
        </w:rPr>
        <w:t>dokument</w:t>
      </w:r>
      <w:r w:rsidRPr="001F4DE4">
        <w:rPr>
          <w:rFonts w:ascii="Times New Roman" w:hAnsi="Times New Roman"/>
          <w:color w:val="000000"/>
        </w:rPr>
        <w:t xml:space="preserve"> podľa odseku 10 písm. f).</w:t>
      </w:r>
      <w:r w:rsidRPr="001F4DE4" w:rsidR="00CD4F6D">
        <w:rPr>
          <w:rFonts w:ascii="Times New Roman" w:hAnsi="Times New Roman"/>
          <w:color w:val="000000"/>
        </w:rPr>
        <w:t xml:space="preserve"> </w:t>
      </w:r>
    </w:p>
    <w:p w:rsidR="00F77F97" w:rsidRPr="001F4DE4" w:rsidP="007F2D5C">
      <w:pPr>
        <w:bidi w:val="0"/>
        <w:ind w:firstLine="284"/>
        <w:jc w:val="both"/>
        <w:outlineLvl w:val="4"/>
        <w:rPr>
          <w:rFonts w:ascii="Times New Roman" w:hAnsi="Times New Roman"/>
          <w:color w:val="000000"/>
        </w:rPr>
      </w:pPr>
    </w:p>
    <w:p w:rsidR="00F77F97" w:rsidRPr="001F4DE4" w:rsidP="003F6451">
      <w:pPr>
        <w:numPr>
          <w:numId w:val="42"/>
        </w:numPr>
        <w:bidi w:val="0"/>
        <w:ind w:left="0" w:firstLine="284"/>
        <w:jc w:val="both"/>
        <w:outlineLvl w:val="4"/>
        <w:rPr>
          <w:rFonts w:ascii="Times New Roman" w:hAnsi="Times New Roman"/>
          <w:color w:val="000000"/>
        </w:rPr>
      </w:pPr>
      <w:r w:rsidRPr="001F4DE4">
        <w:rPr>
          <w:rFonts w:ascii="Times New Roman" w:hAnsi="Times New Roman"/>
          <w:color w:val="000000"/>
        </w:rPr>
        <w:t>Ak r</w:t>
      </w:r>
      <w:r w:rsidRPr="001F4DE4">
        <w:rPr>
          <w:rFonts w:ascii="Times New Roman" w:hAnsi="Times New Roman"/>
        </w:rPr>
        <w:t>odinný príslušník občana Únie</w:t>
      </w:r>
      <w:r w:rsidRPr="001F4DE4">
        <w:rPr>
          <w:rFonts w:ascii="Times New Roman" w:hAnsi="Times New Roman"/>
          <w:color w:val="000000"/>
        </w:rPr>
        <w:t xml:space="preserve"> </w:t>
      </w:r>
      <w:r w:rsidRPr="001F4DE4" w:rsidR="00152936">
        <w:rPr>
          <w:rFonts w:ascii="Times New Roman" w:hAnsi="Times New Roman"/>
          <w:color w:val="000000"/>
        </w:rPr>
        <w:t>podľa § 2 ods. 5</w:t>
      </w:r>
      <w:r w:rsidRPr="001F4DE4">
        <w:rPr>
          <w:rFonts w:ascii="Times New Roman" w:hAnsi="Times New Roman"/>
          <w:color w:val="000000"/>
        </w:rPr>
        <w:t xml:space="preserve"> písm. </w:t>
      </w:r>
      <w:r w:rsidRPr="001F4DE4" w:rsidR="00152936">
        <w:rPr>
          <w:rFonts w:ascii="Times New Roman" w:hAnsi="Times New Roman"/>
          <w:color w:val="000000"/>
        </w:rPr>
        <w:t>d</w:t>
      </w:r>
      <w:r w:rsidRPr="001F4DE4">
        <w:rPr>
          <w:rFonts w:ascii="Times New Roman" w:hAnsi="Times New Roman"/>
          <w:color w:val="000000"/>
        </w:rPr>
        <w:t xml:space="preserve">) predložil  </w:t>
      </w:r>
      <w:r w:rsidRPr="001F4DE4" w:rsidR="00AB21FF">
        <w:rPr>
          <w:rFonts w:ascii="Times New Roman" w:hAnsi="Times New Roman"/>
          <w:color w:val="000000"/>
        </w:rPr>
        <w:t xml:space="preserve">dokument </w:t>
      </w:r>
      <w:r w:rsidRPr="001F4DE4">
        <w:rPr>
          <w:rFonts w:ascii="Times New Roman" w:hAnsi="Times New Roman"/>
          <w:color w:val="000000"/>
        </w:rPr>
        <w:t xml:space="preserve">podľa odseku 10 písm. f), je policajný útvar povinný posudzovať, či </w:t>
      </w:r>
      <w:r w:rsidRPr="001F4DE4">
        <w:rPr>
          <w:rFonts w:ascii="Times New Roman" w:hAnsi="Times New Roman"/>
        </w:rPr>
        <w:t>rodinný príslušník občana Únie</w:t>
      </w:r>
      <w:r w:rsidRPr="001F4DE4">
        <w:rPr>
          <w:rFonts w:ascii="Times New Roman" w:hAnsi="Times New Roman"/>
          <w:color w:val="000000"/>
        </w:rPr>
        <w:t xml:space="preserve"> </w:t>
      </w:r>
      <w:r w:rsidRPr="001F4DE4">
        <w:rPr>
          <w:rFonts w:ascii="Times New Roman" w:hAnsi="Times New Roman"/>
          <w:color w:val="000000"/>
        </w:rPr>
        <w:t>má materiálnu podporu od garanta a či vzhľadom na finančné a sociálne podmienky v krajine pôvodu alebo v krajine, z ktorej prichádza</w:t>
      </w:r>
      <w:r w:rsidRPr="001F4DE4" w:rsidR="00CD4F6D">
        <w:rPr>
          <w:rFonts w:ascii="Times New Roman" w:hAnsi="Times New Roman"/>
          <w:color w:val="000000"/>
        </w:rPr>
        <w:t>,</w:t>
      </w:r>
      <w:r w:rsidRPr="001F4DE4">
        <w:rPr>
          <w:rFonts w:ascii="Times New Roman" w:hAnsi="Times New Roman"/>
          <w:color w:val="000000"/>
        </w:rPr>
        <w:t xml:space="preserve"> potrebuje materiálnu podporu. </w:t>
      </w:r>
    </w:p>
    <w:p w:rsidR="00F77F97" w:rsidP="007F2D5C">
      <w:pPr>
        <w:bidi w:val="0"/>
        <w:ind w:firstLine="284"/>
        <w:jc w:val="both"/>
        <w:outlineLvl w:val="4"/>
        <w:rPr>
          <w:rFonts w:ascii="Times New Roman" w:hAnsi="Times New Roman"/>
          <w:color w:val="000000"/>
        </w:rPr>
      </w:pPr>
    </w:p>
    <w:p w:rsidR="00F77F97" w:rsidRPr="001F4DE4" w:rsidP="003F6451">
      <w:pPr>
        <w:numPr>
          <w:numId w:val="42"/>
        </w:numPr>
        <w:bidi w:val="0"/>
        <w:ind w:left="0" w:firstLine="284"/>
        <w:jc w:val="both"/>
        <w:outlineLvl w:val="4"/>
        <w:rPr>
          <w:rFonts w:ascii="Times New Roman" w:hAnsi="Times New Roman"/>
          <w:color w:val="000000"/>
        </w:rPr>
      </w:pPr>
      <w:r w:rsidRPr="001F4DE4">
        <w:rPr>
          <w:rFonts w:ascii="Times New Roman" w:hAnsi="Times New Roman"/>
          <w:color w:val="000000"/>
        </w:rPr>
        <w:t xml:space="preserve">Doklad o pobyte rodinného príslušníka občana Únie nestráca platnosť, ak </w:t>
      </w:r>
    </w:p>
    <w:p w:rsidR="00F77F97" w:rsidRPr="001F4DE4" w:rsidP="003F6451">
      <w:pPr>
        <w:numPr>
          <w:ilvl w:val="1"/>
          <w:numId w:val="42"/>
        </w:numPr>
        <w:tabs>
          <w:tab w:val="clear" w:pos="1440"/>
        </w:tabs>
        <w:bidi w:val="0"/>
        <w:ind w:left="426" w:hanging="426"/>
        <w:jc w:val="both"/>
        <w:outlineLvl w:val="4"/>
        <w:rPr>
          <w:rFonts w:ascii="Times New Roman" w:hAnsi="Times New Roman"/>
          <w:color w:val="000000"/>
        </w:rPr>
      </w:pPr>
      <w:r w:rsidRPr="001F4DE4">
        <w:rPr>
          <w:rFonts w:ascii="Times New Roman" w:hAnsi="Times New Roman"/>
          <w:color w:val="000000"/>
        </w:rPr>
        <w:t>jeho dočasná neprítomnosť na území Slovenskej republiky nepresiahne spolu šesť mesiacov v roku,</w:t>
      </w:r>
    </w:p>
    <w:p w:rsidR="00F77F97" w:rsidRPr="001F4DE4" w:rsidP="003F6451">
      <w:pPr>
        <w:numPr>
          <w:ilvl w:val="1"/>
          <w:numId w:val="42"/>
        </w:numPr>
        <w:tabs>
          <w:tab w:val="clear" w:pos="1440"/>
        </w:tabs>
        <w:bidi w:val="0"/>
        <w:ind w:left="426" w:hanging="426"/>
        <w:jc w:val="both"/>
        <w:outlineLvl w:val="4"/>
        <w:rPr>
          <w:rFonts w:ascii="Times New Roman" w:hAnsi="Times New Roman"/>
          <w:color w:val="000000"/>
        </w:rPr>
      </w:pPr>
      <w:r w:rsidRPr="001F4DE4">
        <w:rPr>
          <w:rFonts w:ascii="Times New Roman" w:hAnsi="Times New Roman"/>
          <w:color w:val="000000"/>
        </w:rPr>
        <w:t>sa nezdržiava na území Slovenskej republiky počas trvania povinnej vojenskej služby,</w:t>
      </w:r>
    </w:p>
    <w:p w:rsidR="00F77F97" w:rsidRPr="001F4DE4" w:rsidP="003F6451">
      <w:pPr>
        <w:numPr>
          <w:ilvl w:val="1"/>
          <w:numId w:val="42"/>
        </w:numPr>
        <w:tabs>
          <w:tab w:val="clear" w:pos="1440"/>
        </w:tabs>
        <w:bidi w:val="0"/>
        <w:ind w:left="426" w:hanging="426"/>
        <w:jc w:val="both"/>
        <w:outlineLvl w:val="4"/>
        <w:rPr>
          <w:rFonts w:ascii="Times New Roman" w:hAnsi="Times New Roman"/>
          <w:color w:val="000000"/>
        </w:rPr>
      </w:pPr>
      <w:r w:rsidRPr="001F4DE4">
        <w:rPr>
          <w:rFonts w:ascii="Times New Roman" w:hAnsi="Times New Roman"/>
          <w:color w:val="000000"/>
        </w:rPr>
        <w:t xml:space="preserve">jeho neprítomnosť na území Slovenskej republiky trvá </w:t>
      </w:r>
      <w:r w:rsidRPr="001F4DE4" w:rsidR="00CD4F6D">
        <w:rPr>
          <w:rFonts w:ascii="Times New Roman" w:hAnsi="Times New Roman"/>
          <w:color w:val="000000"/>
        </w:rPr>
        <w:t>najviac</w:t>
      </w:r>
      <w:r w:rsidRPr="001F4DE4">
        <w:rPr>
          <w:rFonts w:ascii="Times New Roman" w:hAnsi="Times New Roman"/>
          <w:color w:val="000000"/>
        </w:rPr>
        <w:t xml:space="preserve"> dvanásť po sebe nasledujúcich mesiacov z dôvodu tehotenstva a pôrodu, vážnej choroby, štúdia, odborného vzdelávania, vyslania do zahraničia alebo z iných vážnych dôvodov.</w:t>
      </w:r>
    </w:p>
    <w:p w:rsidR="00F77F97" w:rsidRPr="001F4DE4" w:rsidP="007F2D5C">
      <w:pPr>
        <w:bidi w:val="0"/>
        <w:jc w:val="both"/>
        <w:outlineLvl w:val="4"/>
        <w:rPr>
          <w:rFonts w:ascii="Times New Roman" w:hAnsi="Times New Roman"/>
          <w:color w:val="FF0000"/>
        </w:rPr>
      </w:pPr>
    </w:p>
    <w:p w:rsidR="00F77F97" w:rsidRPr="001F4DE4" w:rsidP="003F6451">
      <w:pPr>
        <w:numPr>
          <w:numId w:val="42"/>
        </w:numPr>
        <w:tabs>
          <w:tab w:val="clear" w:pos="360"/>
        </w:tabs>
        <w:bidi w:val="0"/>
        <w:ind w:left="0" w:firstLine="284"/>
        <w:jc w:val="both"/>
        <w:outlineLvl w:val="4"/>
        <w:rPr>
          <w:rFonts w:ascii="Times New Roman" w:hAnsi="Times New Roman"/>
          <w:color w:val="FF0000"/>
        </w:rPr>
      </w:pPr>
      <w:r w:rsidRPr="001F4DE4">
        <w:rPr>
          <w:rFonts w:ascii="Times New Roman" w:hAnsi="Times New Roman"/>
          <w:color w:val="000000"/>
        </w:rPr>
        <w:t xml:space="preserve">Na vydanie dokladu o pobyte </w:t>
      </w:r>
      <w:r w:rsidRPr="001F4DE4">
        <w:rPr>
          <w:rFonts w:ascii="Times New Roman" w:hAnsi="Times New Roman"/>
        </w:rPr>
        <w:t>rodinného príslušníka občana Únie</w:t>
      </w:r>
      <w:r w:rsidRPr="001F4DE4">
        <w:rPr>
          <w:rFonts w:ascii="Times New Roman" w:hAnsi="Times New Roman"/>
          <w:color w:val="000000"/>
        </w:rPr>
        <w:t xml:space="preserve"> sa nevzťahuje všeobecný predpis o správnom konaní.</w:t>
      </w:r>
      <w:r w:rsidRPr="001813AB" w:rsidR="001813AB">
        <w:rPr>
          <w:rFonts w:ascii="Times New Roman" w:hAnsi="Times New Roman"/>
          <w:color w:val="000000"/>
          <w:vertAlign w:val="superscript"/>
        </w:rPr>
        <w:t>37</w:t>
      </w:r>
      <w:r w:rsidRPr="001F4DE4" w:rsidR="00C66E75">
        <w:rPr>
          <w:rFonts w:ascii="Times New Roman" w:hAnsi="Times New Roman"/>
          <w:color w:val="000000"/>
        </w:rPr>
        <w:t>)</w:t>
      </w:r>
    </w:p>
    <w:p w:rsidR="00C82BCE" w:rsidRPr="001F4DE4" w:rsidP="007F2D5C">
      <w:pPr>
        <w:bidi w:val="0"/>
        <w:jc w:val="center"/>
        <w:outlineLvl w:val="4"/>
        <w:rPr>
          <w:rFonts w:ascii="Times New Roman" w:hAnsi="Times New Roman"/>
          <w:b/>
          <w:color w:val="000000"/>
        </w:rPr>
      </w:pPr>
    </w:p>
    <w:p w:rsidR="00F77F97" w:rsidRPr="001F4DE4" w:rsidP="007F2D5C">
      <w:pPr>
        <w:bidi w:val="0"/>
        <w:jc w:val="center"/>
        <w:outlineLvl w:val="4"/>
        <w:rPr>
          <w:rFonts w:ascii="Times New Roman" w:hAnsi="Times New Roman"/>
          <w:b/>
          <w:color w:val="000000"/>
        </w:rPr>
      </w:pPr>
      <w:r w:rsidRPr="001F4DE4" w:rsidR="001D5BAD">
        <w:rPr>
          <w:rFonts w:ascii="Times New Roman" w:hAnsi="Times New Roman"/>
          <w:b/>
          <w:color w:val="000000"/>
        </w:rPr>
        <w:t>§ 71</w:t>
      </w:r>
    </w:p>
    <w:p w:rsidR="00F77F97" w:rsidRPr="001F4DE4" w:rsidP="00234CF4">
      <w:pPr>
        <w:bidi w:val="0"/>
        <w:jc w:val="center"/>
        <w:outlineLvl w:val="4"/>
        <w:rPr>
          <w:rFonts w:ascii="Times New Roman" w:hAnsi="Times New Roman"/>
          <w:b/>
          <w:color w:val="000000"/>
        </w:rPr>
      </w:pPr>
      <w:r w:rsidRPr="001F4DE4">
        <w:rPr>
          <w:rFonts w:ascii="Times New Roman" w:hAnsi="Times New Roman"/>
          <w:b/>
          <w:color w:val="000000"/>
        </w:rPr>
        <w:t xml:space="preserve">Právo na trvalý pobyt </w:t>
      </w:r>
      <w:r w:rsidRPr="001F4DE4">
        <w:rPr>
          <w:rFonts w:ascii="Times New Roman" w:hAnsi="Times New Roman"/>
          <w:b/>
        </w:rPr>
        <w:t>rodinného príslušníka občana Únie</w:t>
      </w:r>
    </w:p>
    <w:p w:rsidR="00F77F97" w:rsidRPr="001F4DE4" w:rsidP="007F2D5C">
      <w:pPr>
        <w:bidi w:val="0"/>
        <w:jc w:val="center"/>
        <w:outlineLvl w:val="4"/>
        <w:rPr>
          <w:rFonts w:ascii="Times New Roman" w:hAnsi="Times New Roman"/>
          <w:b/>
          <w:color w:val="000000"/>
        </w:rPr>
      </w:pPr>
    </w:p>
    <w:p w:rsidR="00F77F97" w:rsidRPr="001F4DE4" w:rsidP="003F6451">
      <w:pPr>
        <w:numPr>
          <w:numId w:val="44"/>
        </w:numPr>
        <w:tabs>
          <w:tab w:val="clear" w:pos="1155"/>
        </w:tabs>
        <w:bidi w:val="0"/>
        <w:ind w:left="0" w:firstLine="284"/>
        <w:jc w:val="both"/>
        <w:outlineLvl w:val="4"/>
        <w:rPr>
          <w:rFonts w:ascii="Times New Roman" w:hAnsi="Times New Roman"/>
          <w:color w:val="000000"/>
        </w:rPr>
      </w:pPr>
      <w:r w:rsidRPr="001F4DE4">
        <w:rPr>
          <w:rFonts w:ascii="Times New Roman" w:hAnsi="Times New Roman"/>
          <w:color w:val="000000"/>
        </w:rPr>
        <w:t>Rodinný príslušník občana Únie má právo na trvalý pobyt, ak sa na území Slovenskej republiky zdržiava s garantom oprávnene nepretržite počas obdobia piatich rokov.</w:t>
      </w:r>
    </w:p>
    <w:p w:rsidR="00F77F97" w:rsidRPr="001F4DE4" w:rsidP="007F2D5C">
      <w:pPr>
        <w:bidi w:val="0"/>
        <w:ind w:firstLine="284"/>
        <w:jc w:val="both"/>
        <w:outlineLvl w:val="4"/>
        <w:rPr>
          <w:rFonts w:ascii="Times New Roman" w:hAnsi="Times New Roman"/>
          <w:color w:val="000000"/>
        </w:rPr>
      </w:pPr>
    </w:p>
    <w:p w:rsidR="00F77F97" w:rsidRPr="001F4DE4" w:rsidP="003F6451">
      <w:pPr>
        <w:numPr>
          <w:numId w:val="94"/>
        </w:numPr>
        <w:tabs>
          <w:tab w:val="clear" w:pos="1155"/>
        </w:tabs>
        <w:bidi w:val="0"/>
        <w:ind w:left="0" w:firstLine="284"/>
        <w:jc w:val="both"/>
        <w:outlineLvl w:val="4"/>
        <w:rPr>
          <w:rFonts w:ascii="Times New Roman" w:hAnsi="Times New Roman"/>
          <w:color w:val="000000"/>
        </w:rPr>
      </w:pPr>
      <w:r w:rsidRPr="001F4DE4">
        <w:rPr>
          <w:rFonts w:ascii="Times New Roman" w:hAnsi="Times New Roman"/>
          <w:color w:val="000000"/>
        </w:rPr>
        <w:t>Rodinný príslušník občana Únie má právo na trvalý pobyt aj vtedy, ak sa zdržiava na území Slovenskej republiky s garantom oprávnene nepretržite menej ako päť rokov, ak garant má právo na trvalý pobyt podľa § 6</w:t>
      </w:r>
      <w:r w:rsidRPr="001F4DE4" w:rsidR="00B215B0">
        <w:rPr>
          <w:rFonts w:ascii="Times New Roman" w:hAnsi="Times New Roman"/>
          <w:color w:val="000000"/>
        </w:rPr>
        <w:t>7</w:t>
      </w:r>
      <w:r w:rsidRPr="001F4DE4">
        <w:rPr>
          <w:rFonts w:ascii="Times New Roman" w:hAnsi="Times New Roman"/>
          <w:color w:val="000000"/>
        </w:rPr>
        <w:t xml:space="preserve"> ods. 2.</w:t>
      </w:r>
    </w:p>
    <w:p w:rsidR="00F77F97" w:rsidRPr="001F4DE4" w:rsidP="007F2D5C">
      <w:pPr>
        <w:bidi w:val="0"/>
        <w:ind w:firstLine="284"/>
        <w:jc w:val="both"/>
        <w:outlineLvl w:val="4"/>
        <w:rPr>
          <w:rFonts w:ascii="Times New Roman" w:hAnsi="Times New Roman"/>
          <w:color w:val="000000"/>
        </w:rPr>
      </w:pPr>
    </w:p>
    <w:p w:rsidR="00F77F97" w:rsidRPr="001F4DE4" w:rsidP="003F6451">
      <w:pPr>
        <w:numPr>
          <w:numId w:val="94"/>
        </w:numPr>
        <w:tabs>
          <w:tab w:val="clear" w:pos="1155"/>
        </w:tabs>
        <w:bidi w:val="0"/>
        <w:ind w:left="0" w:firstLine="284"/>
        <w:jc w:val="both"/>
        <w:outlineLvl w:val="4"/>
        <w:rPr>
          <w:rFonts w:ascii="Times New Roman" w:hAnsi="Times New Roman"/>
          <w:color w:val="000000"/>
        </w:rPr>
      </w:pPr>
      <w:r w:rsidRPr="001F4DE4">
        <w:rPr>
          <w:rFonts w:ascii="Times New Roman" w:hAnsi="Times New Roman"/>
          <w:color w:val="000000"/>
        </w:rPr>
        <w:t>Rodinný príslušník občana Únie má právo na trvalý pobyt aj vtedy, ak sa zdržiava na území Slovenskej republiky oprávnene nepretržite počas obdobia piatich rokov a má z</w:t>
      </w:r>
      <w:r w:rsidRPr="001F4DE4" w:rsidR="00B215B0">
        <w:rPr>
          <w:rFonts w:ascii="Times New Roman" w:hAnsi="Times New Roman"/>
          <w:color w:val="000000"/>
        </w:rPr>
        <w:t>achované právo pobytu podľa § 70</w:t>
      </w:r>
      <w:r w:rsidRPr="001F4DE4">
        <w:rPr>
          <w:rFonts w:ascii="Times New Roman" w:hAnsi="Times New Roman"/>
          <w:color w:val="000000"/>
        </w:rPr>
        <w:t xml:space="preserve"> ods. 3 alebo </w:t>
      </w:r>
      <w:r w:rsidRPr="001F4DE4" w:rsidR="00B215B0">
        <w:rPr>
          <w:rFonts w:ascii="Times New Roman" w:hAnsi="Times New Roman"/>
          <w:color w:val="000000"/>
        </w:rPr>
        <w:t xml:space="preserve">ods. </w:t>
      </w:r>
      <w:r w:rsidRPr="001F4DE4">
        <w:rPr>
          <w:rFonts w:ascii="Times New Roman" w:hAnsi="Times New Roman"/>
          <w:color w:val="000000"/>
        </w:rPr>
        <w:t>5.</w:t>
      </w:r>
    </w:p>
    <w:p w:rsidR="00F77F97" w:rsidRPr="001F4DE4" w:rsidP="007F2D5C">
      <w:pPr>
        <w:bidi w:val="0"/>
        <w:ind w:firstLine="284"/>
        <w:jc w:val="both"/>
        <w:outlineLvl w:val="4"/>
        <w:rPr>
          <w:rFonts w:ascii="Times New Roman" w:hAnsi="Times New Roman"/>
          <w:color w:val="000000"/>
        </w:rPr>
      </w:pPr>
    </w:p>
    <w:p w:rsidR="00F77F97" w:rsidRPr="001F4DE4" w:rsidP="003F6451">
      <w:pPr>
        <w:numPr>
          <w:numId w:val="94"/>
        </w:numPr>
        <w:tabs>
          <w:tab w:val="clear" w:pos="1155"/>
        </w:tabs>
        <w:bidi w:val="0"/>
        <w:ind w:left="0" w:firstLine="284"/>
        <w:jc w:val="both"/>
        <w:outlineLvl w:val="4"/>
        <w:rPr>
          <w:rFonts w:ascii="Times New Roman" w:hAnsi="Times New Roman"/>
          <w:color w:val="000000"/>
        </w:rPr>
      </w:pPr>
      <w:r w:rsidRPr="001F4DE4">
        <w:rPr>
          <w:rFonts w:ascii="Times New Roman" w:hAnsi="Times New Roman"/>
          <w:color w:val="000000"/>
        </w:rPr>
        <w:t>Rodinný príslušník občana Únie má právo na trvalý pobyt aj vtedy, ak garant podľa</w:t>
      </w:r>
      <w:r w:rsidR="00BE4B08">
        <w:rPr>
          <w:rFonts w:ascii="Times New Roman" w:hAnsi="Times New Roman"/>
          <w:color w:val="000000"/>
        </w:rPr>
        <w:t xml:space="preserve">           </w:t>
      </w:r>
      <w:r w:rsidRPr="001F4DE4">
        <w:rPr>
          <w:rFonts w:ascii="Times New Roman" w:hAnsi="Times New Roman"/>
          <w:color w:val="000000"/>
        </w:rPr>
        <w:t xml:space="preserve"> § 6</w:t>
      </w:r>
      <w:r w:rsidRPr="001F4DE4" w:rsidR="00B215B0">
        <w:rPr>
          <w:rFonts w:ascii="Times New Roman" w:hAnsi="Times New Roman"/>
          <w:color w:val="000000"/>
        </w:rPr>
        <w:t>5</w:t>
      </w:r>
      <w:r w:rsidRPr="001F4DE4">
        <w:rPr>
          <w:rFonts w:ascii="Times New Roman" w:hAnsi="Times New Roman"/>
          <w:color w:val="000000"/>
        </w:rPr>
        <w:t xml:space="preserve"> ods. 1 písm. a) a b), s ktorým sa zdržiava</w:t>
      </w:r>
      <w:r w:rsidRPr="001F4DE4" w:rsidR="00B215B0">
        <w:rPr>
          <w:rFonts w:ascii="Times New Roman" w:hAnsi="Times New Roman"/>
          <w:color w:val="000000"/>
        </w:rPr>
        <w:t xml:space="preserve">l na území Slovenskej republiky, </w:t>
      </w:r>
      <w:r w:rsidRPr="001F4DE4">
        <w:rPr>
          <w:rFonts w:ascii="Times New Roman" w:hAnsi="Times New Roman"/>
          <w:color w:val="000000"/>
        </w:rPr>
        <w:t xml:space="preserve">zomrel skôr než nadobudol </w:t>
      </w:r>
      <w:r w:rsidRPr="001F4DE4" w:rsidR="00B215B0">
        <w:rPr>
          <w:rFonts w:ascii="Times New Roman" w:hAnsi="Times New Roman"/>
          <w:color w:val="000000"/>
        </w:rPr>
        <w:t>právo na trvalý pobyt podľa § 67</w:t>
      </w:r>
      <w:r w:rsidRPr="001F4DE4">
        <w:rPr>
          <w:rFonts w:ascii="Times New Roman" w:hAnsi="Times New Roman"/>
          <w:color w:val="000000"/>
        </w:rPr>
        <w:t xml:space="preserve">, ale </w:t>
      </w:r>
    </w:p>
    <w:p w:rsidR="00F77F97" w:rsidRPr="001F4DE4" w:rsidP="003F6451">
      <w:pPr>
        <w:pStyle w:val="ListParagraph"/>
        <w:numPr>
          <w:numId w:val="142"/>
        </w:numPr>
        <w:bidi w:val="0"/>
        <w:ind w:left="426" w:hanging="422"/>
        <w:jc w:val="both"/>
        <w:outlineLvl w:val="4"/>
        <w:rPr>
          <w:rFonts w:ascii="Times New Roman" w:hAnsi="Times New Roman"/>
          <w:color w:val="000000"/>
        </w:rPr>
      </w:pPr>
      <w:r w:rsidRPr="001F4DE4">
        <w:rPr>
          <w:rFonts w:ascii="Times New Roman" w:hAnsi="Times New Roman"/>
          <w:color w:val="000000"/>
        </w:rPr>
        <w:t>v čase úmrtia sa garant zdržiaval nepretržite na území Slovenskej republiky aspoň dva roky,</w:t>
      </w:r>
    </w:p>
    <w:p w:rsidR="00F77F97" w:rsidRPr="001F4DE4" w:rsidP="003F6451">
      <w:pPr>
        <w:pStyle w:val="ListParagraph"/>
        <w:numPr>
          <w:numId w:val="142"/>
        </w:numPr>
        <w:bidi w:val="0"/>
        <w:ind w:left="426" w:hanging="422"/>
        <w:jc w:val="both"/>
        <w:outlineLvl w:val="4"/>
        <w:rPr>
          <w:rFonts w:ascii="Times New Roman" w:hAnsi="Times New Roman"/>
          <w:color w:val="000000"/>
        </w:rPr>
      </w:pPr>
      <w:r w:rsidRPr="001F4DE4">
        <w:rPr>
          <w:rFonts w:ascii="Times New Roman" w:hAnsi="Times New Roman"/>
          <w:color w:val="000000"/>
        </w:rPr>
        <w:t>zomrel v dôsledku pracovného úrazu alebo choroby z</w:t>
      </w:r>
      <w:r w:rsidRPr="001F4DE4" w:rsidR="00B215B0">
        <w:rPr>
          <w:rFonts w:ascii="Times New Roman" w:hAnsi="Times New Roman"/>
          <w:color w:val="000000"/>
        </w:rPr>
        <w:t> </w:t>
      </w:r>
      <w:r w:rsidRPr="001F4DE4">
        <w:rPr>
          <w:rFonts w:ascii="Times New Roman" w:hAnsi="Times New Roman"/>
          <w:color w:val="000000"/>
        </w:rPr>
        <w:t>povolania</w:t>
      </w:r>
      <w:r w:rsidRPr="001F4DE4" w:rsidR="00B215B0">
        <w:rPr>
          <w:rFonts w:ascii="Times New Roman" w:hAnsi="Times New Roman"/>
          <w:color w:val="000000"/>
        </w:rPr>
        <w:t>,</w:t>
      </w:r>
      <w:r w:rsidRPr="001F4DE4">
        <w:rPr>
          <w:rFonts w:ascii="Times New Roman" w:hAnsi="Times New Roman"/>
          <w:color w:val="000000"/>
        </w:rPr>
        <w:t xml:space="preserve"> alebo</w:t>
      </w:r>
    </w:p>
    <w:p w:rsidR="00F77F97" w:rsidRPr="001F4DE4" w:rsidP="003F6451">
      <w:pPr>
        <w:pStyle w:val="ListParagraph"/>
        <w:numPr>
          <w:numId w:val="142"/>
        </w:numPr>
        <w:bidi w:val="0"/>
        <w:ind w:left="426" w:hanging="422"/>
        <w:jc w:val="both"/>
        <w:outlineLvl w:val="4"/>
        <w:rPr>
          <w:rFonts w:ascii="Times New Roman" w:hAnsi="Times New Roman"/>
          <w:color w:val="000000"/>
        </w:rPr>
      </w:pPr>
      <w:r w:rsidRPr="001F4DE4">
        <w:rPr>
          <w:rFonts w:ascii="Times New Roman" w:hAnsi="Times New Roman"/>
          <w:color w:val="000000"/>
        </w:rPr>
        <w:t>ide o pozostalého manžela, ktorý sa vzdal štátneho občianstva Slovenskej republiky po uzavretí manželstva s ním.</w:t>
      </w:r>
    </w:p>
    <w:p w:rsidR="00F77F97" w:rsidRPr="001F4DE4" w:rsidP="007F2D5C">
      <w:pPr>
        <w:bidi w:val="0"/>
        <w:jc w:val="both"/>
        <w:outlineLvl w:val="4"/>
        <w:rPr>
          <w:rFonts w:ascii="Times New Roman" w:hAnsi="Times New Roman"/>
          <w:color w:val="000000"/>
        </w:rPr>
      </w:pPr>
    </w:p>
    <w:p w:rsidR="00F77F97" w:rsidRPr="001F4DE4" w:rsidP="003F6451">
      <w:pPr>
        <w:numPr>
          <w:numId w:val="94"/>
        </w:numPr>
        <w:tabs>
          <w:tab w:val="clear" w:pos="1155"/>
        </w:tabs>
        <w:bidi w:val="0"/>
        <w:ind w:left="0" w:firstLine="284"/>
        <w:jc w:val="both"/>
        <w:outlineLvl w:val="4"/>
        <w:rPr>
          <w:rFonts w:ascii="Times New Roman" w:hAnsi="Times New Roman"/>
          <w:color w:val="000000"/>
        </w:rPr>
      </w:pPr>
      <w:r w:rsidRPr="001F4DE4">
        <w:rPr>
          <w:rFonts w:ascii="Times New Roman" w:hAnsi="Times New Roman"/>
          <w:color w:val="000000"/>
        </w:rPr>
        <w:t>Do doby nepretržitého pobytu sa započítava aj obdobie uvedené v § 6</w:t>
      </w:r>
      <w:r w:rsidRPr="001F4DE4" w:rsidR="00B215B0">
        <w:rPr>
          <w:rFonts w:ascii="Times New Roman" w:hAnsi="Times New Roman"/>
          <w:color w:val="000000"/>
        </w:rPr>
        <w:t>7</w:t>
      </w:r>
      <w:r w:rsidRPr="001F4DE4">
        <w:rPr>
          <w:rFonts w:ascii="Times New Roman" w:hAnsi="Times New Roman"/>
          <w:color w:val="000000"/>
        </w:rPr>
        <w:t xml:space="preserve"> ods. 3. </w:t>
      </w:r>
    </w:p>
    <w:p w:rsidR="00F77F97" w:rsidRPr="001F4DE4" w:rsidP="007F2D5C">
      <w:pPr>
        <w:bidi w:val="0"/>
        <w:ind w:left="284"/>
        <w:jc w:val="both"/>
        <w:outlineLvl w:val="4"/>
        <w:rPr>
          <w:rFonts w:ascii="Times New Roman" w:hAnsi="Times New Roman"/>
          <w:color w:val="000000"/>
        </w:rPr>
      </w:pPr>
    </w:p>
    <w:p w:rsidR="00F77F97" w:rsidRPr="001F4DE4" w:rsidP="003F6451">
      <w:pPr>
        <w:numPr>
          <w:numId w:val="94"/>
        </w:numPr>
        <w:tabs>
          <w:tab w:val="clear" w:pos="1155"/>
        </w:tabs>
        <w:bidi w:val="0"/>
        <w:ind w:left="0" w:firstLine="284"/>
        <w:jc w:val="both"/>
        <w:outlineLvl w:val="4"/>
        <w:rPr>
          <w:rFonts w:ascii="Times New Roman" w:hAnsi="Times New Roman"/>
          <w:color w:val="000000"/>
        </w:rPr>
      </w:pPr>
      <w:r w:rsidRPr="001F4DE4">
        <w:rPr>
          <w:rFonts w:ascii="Times New Roman" w:hAnsi="Times New Roman"/>
          <w:color w:val="000000"/>
        </w:rPr>
        <w:t xml:space="preserve">Do obdobia nepretržitého pobytu na území Slovenskej republiky </w:t>
      </w:r>
      <w:r w:rsidRPr="001F4DE4" w:rsidR="00B215B0">
        <w:rPr>
          <w:rFonts w:ascii="Times New Roman" w:hAnsi="Times New Roman"/>
          <w:color w:val="000000"/>
        </w:rPr>
        <w:t>podľa</w:t>
      </w:r>
      <w:r w:rsidRPr="001F4DE4">
        <w:rPr>
          <w:rFonts w:ascii="Times New Roman" w:hAnsi="Times New Roman"/>
          <w:color w:val="000000"/>
        </w:rPr>
        <w:t xml:space="preserve"> odseku 3 </w:t>
      </w:r>
      <w:r w:rsidR="00BE4B08">
        <w:rPr>
          <w:rFonts w:ascii="Times New Roman" w:hAnsi="Times New Roman"/>
          <w:color w:val="000000"/>
        </w:rPr>
        <w:t xml:space="preserve">              </w:t>
      </w:r>
      <w:r w:rsidRPr="001F4DE4">
        <w:rPr>
          <w:rFonts w:ascii="Times New Roman" w:hAnsi="Times New Roman"/>
          <w:color w:val="000000"/>
        </w:rPr>
        <w:t xml:space="preserve">sa započítava aj obdobie výkonu práce v členskom štáte. </w:t>
      </w:r>
    </w:p>
    <w:p w:rsidR="00F77F97" w:rsidRPr="001F4DE4" w:rsidP="007F2D5C">
      <w:pPr>
        <w:bidi w:val="0"/>
        <w:ind w:left="284"/>
        <w:jc w:val="both"/>
        <w:outlineLvl w:val="4"/>
        <w:rPr>
          <w:rFonts w:ascii="Times New Roman" w:hAnsi="Times New Roman"/>
          <w:color w:val="000000"/>
        </w:rPr>
      </w:pPr>
    </w:p>
    <w:p w:rsidR="00F77F97" w:rsidRPr="001F4DE4" w:rsidP="003F6451">
      <w:pPr>
        <w:numPr>
          <w:numId w:val="94"/>
        </w:numPr>
        <w:tabs>
          <w:tab w:val="clear" w:pos="1155"/>
        </w:tabs>
        <w:bidi w:val="0"/>
        <w:ind w:left="0" w:firstLine="284"/>
        <w:jc w:val="both"/>
        <w:outlineLvl w:val="4"/>
        <w:rPr>
          <w:rFonts w:ascii="Times New Roman" w:hAnsi="Times New Roman"/>
          <w:color w:val="000000"/>
        </w:rPr>
      </w:pPr>
      <w:r w:rsidRPr="001F4DE4">
        <w:rPr>
          <w:rFonts w:ascii="Times New Roman" w:hAnsi="Times New Roman"/>
          <w:color w:val="000000"/>
        </w:rPr>
        <w:t xml:space="preserve">Policajný útvar na základe žiadosti vydá rodinnému príslušníkovi občana Únie </w:t>
      </w:r>
      <w:r w:rsidR="00BE4B08">
        <w:rPr>
          <w:rFonts w:ascii="Times New Roman" w:hAnsi="Times New Roman"/>
          <w:color w:val="000000"/>
        </w:rPr>
        <w:t xml:space="preserve">                 </w:t>
      </w:r>
      <w:r w:rsidRPr="001F4DE4">
        <w:rPr>
          <w:rFonts w:ascii="Times New Roman" w:hAnsi="Times New Roman"/>
          <w:color w:val="000000"/>
        </w:rPr>
        <w:t xml:space="preserve">do 30 dní doklad o pobyte s názvom „Pobytový preukaz rodinného príslušníka občana EÚ“ s platnosťou na desať rokov, ak spĺňa podmienky </w:t>
      </w:r>
      <w:r w:rsidRPr="001F4DE4" w:rsidR="00B215B0">
        <w:rPr>
          <w:rFonts w:ascii="Times New Roman" w:hAnsi="Times New Roman"/>
          <w:color w:val="000000"/>
        </w:rPr>
        <w:t>podľa</w:t>
      </w:r>
      <w:r w:rsidRPr="001F4DE4">
        <w:rPr>
          <w:rFonts w:ascii="Times New Roman" w:hAnsi="Times New Roman"/>
          <w:color w:val="000000"/>
        </w:rPr>
        <w:t xml:space="preserve"> odseku 1, 2, 3 alebo </w:t>
      </w:r>
      <w:r w:rsidRPr="001F4DE4" w:rsidR="00B215B0">
        <w:rPr>
          <w:rFonts w:ascii="Times New Roman" w:hAnsi="Times New Roman"/>
          <w:color w:val="000000"/>
        </w:rPr>
        <w:t xml:space="preserve">odseku </w:t>
      </w:r>
      <w:r w:rsidRPr="001F4DE4">
        <w:rPr>
          <w:rFonts w:ascii="Times New Roman" w:hAnsi="Times New Roman"/>
          <w:color w:val="000000"/>
        </w:rPr>
        <w:t xml:space="preserve">4; </w:t>
      </w:r>
      <w:r w:rsidR="00BE4B08">
        <w:rPr>
          <w:rFonts w:ascii="Times New Roman" w:hAnsi="Times New Roman"/>
          <w:color w:val="000000"/>
        </w:rPr>
        <w:t xml:space="preserve">                </w:t>
      </w:r>
      <w:r w:rsidRPr="001F4DE4">
        <w:rPr>
          <w:rFonts w:ascii="Times New Roman" w:hAnsi="Times New Roman"/>
          <w:color w:val="000000"/>
        </w:rPr>
        <w:t>po skončení jeho platnosti policajný útvar vydá nový doklad o pobyte.</w:t>
      </w:r>
    </w:p>
    <w:p w:rsidR="00F77F97" w:rsidRPr="001F4DE4" w:rsidP="007F2D5C">
      <w:pPr>
        <w:bidi w:val="0"/>
        <w:ind w:left="284"/>
        <w:jc w:val="both"/>
        <w:outlineLvl w:val="4"/>
        <w:rPr>
          <w:rFonts w:ascii="Times New Roman" w:hAnsi="Times New Roman"/>
          <w:color w:val="000000"/>
        </w:rPr>
      </w:pPr>
    </w:p>
    <w:p w:rsidR="00F77F97" w:rsidRPr="001F4DE4" w:rsidP="003F6451">
      <w:pPr>
        <w:numPr>
          <w:numId w:val="94"/>
        </w:numPr>
        <w:tabs>
          <w:tab w:val="clear" w:pos="1155"/>
        </w:tabs>
        <w:bidi w:val="0"/>
        <w:ind w:left="0" w:firstLine="284"/>
        <w:jc w:val="both"/>
        <w:outlineLvl w:val="4"/>
        <w:rPr>
          <w:rFonts w:ascii="Times New Roman" w:hAnsi="Times New Roman"/>
          <w:color w:val="000000"/>
        </w:rPr>
      </w:pPr>
      <w:r w:rsidRPr="001F4DE4">
        <w:rPr>
          <w:rFonts w:ascii="Times New Roman" w:hAnsi="Times New Roman"/>
          <w:color w:val="000000"/>
        </w:rPr>
        <w:t xml:space="preserve">Rodinný príslušník občana Únie je povinný požiadať o vydanie dokladu o pobyte podľa odseku 7 najneskôr v posledný deň platnosti jeho dokladu o pobyte vydaného podľa </w:t>
      </w:r>
      <w:r w:rsidR="00BE4B08">
        <w:rPr>
          <w:rFonts w:ascii="Times New Roman" w:hAnsi="Times New Roman"/>
          <w:color w:val="000000"/>
        </w:rPr>
        <w:t xml:space="preserve">             </w:t>
      </w:r>
      <w:r w:rsidRPr="001F4DE4">
        <w:rPr>
          <w:rFonts w:ascii="Times New Roman" w:hAnsi="Times New Roman"/>
          <w:color w:val="000000"/>
        </w:rPr>
        <w:t xml:space="preserve">§ </w:t>
      </w:r>
      <w:r w:rsidRPr="001F4DE4" w:rsidR="00447FA5">
        <w:rPr>
          <w:rFonts w:ascii="Times New Roman" w:hAnsi="Times New Roman"/>
          <w:color w:val="000000"/>
        </w:rPr>
        <w:t>70</w:t>
      </w:r>
      <w:r w:rsidRPr="001F4DE4">
        <w:rPr>
          <w:rFonts w:ascii="Times New Roman" w:hAnsi="Times New Roman"/>
          <w:color w:val="000000"/>
        </w:rPr>
        <w:t xml:space="preserve"> ods. 10. </w:t>
      </w:r>
    </w:p>
    <w:p w:rsidR="00F77F97" w:rsidRPr="001F4DE4" w:rsidP="007F2D5C">
      <w:pPr>
        <w:bidi w:val="0"/>
        <w:ind w:left="284"/>
        <w:jc w:val="both"/>
        <w:outlineLvl w:val="4"/>
        <w:rPr>
          <w:rFonts w:ascii="Times New Roman" w:hAnsi="Times New Roman"/>
          <w:color w:val="000000"/>
        </w:rPr>
      </w:pPr>
    </w:p>
    <w:p w:rsidR="00F77F97" w:rsidRPr="001F4DE4" w:rsidP="003F6451">
      <w:pPr>
        <w:numPr>
          <w:numId w:val="94"/>
        </w:numPr>
        <w:tabs>
          <w:tab w:val="clear" w:pos="1155"/>
        </w:tabs>
        <w:bidi w:val="0"/>
        <w:ind w:left="0" w:firstLine="284"/>
        <w:jc w:val="both"/>
        <w:outlineLvl w:val="4"/>
        <w:rPr>
          <w:rFonts w:ascii="Times New Roman" w:hAnsi="Times New Roman"/>
          <w:color w:val="000000"/>
        </w:rPr>
      </w:pPr>
      <w:r w:rsidRPr="001F4DE4">
        <w:rPr>
          <w:rFonts w:ascii="Times New Roman" w:hAnsi="Times New Roman"/>
          <w:color w:val="000000"/>
        </w:rPr>
        <w:t xml:space="preserve">K žiadosti o vydanie dokladu o pobyte rodinný príslušník občana Únie priloží dve fotografie s rozmermi 3 x </w:t>
      </w:r>
      <w:smartTag w:uri="urn:schemas-microsoft-com:office:smarttags" w:element="metricconverter">
        <w:smartTagPr>
          <w:attr w:name="ProductID" w:val="3,5 cm"/>
        </w:smartTagPr>
        <w:r w:rsidRPr="001F4DE4">
          <w:rPr>
            <w:rFonts w:ascii="Times New Roman" w:hAnsi="Times New Roman"/>
            <w:color w:val="000000"/>
          </w:rPr>
          <w:t>3,5 cm</w:t>
        </w:r>
      </w:smartTag>
      <w:r w:rsidRPr="001F4DE4">
        <w:rPr>
          <w:rFonts w:ascii="Times New Roman" w:hAnsi="Times New Roman"/>
          <w:color w:val="000000"/>
        </w:rPr>
        <w:t xml:space="preserve"> </w:t>
      </w:r>
      <w:r w:rsidRPr="001F4DE4">
        <w:rPr>
          <w:rFonts w:ascii="Times New Roman" w:hAnsi="Times New Roman"/>
        </w:rPr>
        <w:t xml:space="preserve">zobrazujúce jeho aktuálnu podobu </w:t>
      </w:r>
      <w:r w:rsidRPr="001F4DE4">
        <w:rPr>
          <w:rFonts w:ascii="Times New Roman" w:hAnsi="Times New Roman"/>
          <w:color w:val="000000"/>
        </w:rPr>
        <w:t xml:space="preserve">a doklad </w:t>
      </w:r>
      <w:r w:rsidRPr="001F4DE4" w:rsidR="00E468A5">
        <w:rPr>
          <w:rFonts w:ascii="Times New Roman" w:hAnsi="Times New Roman"/>
          <w:color w:val="000000"/>
        </w:rPr>
        <w:t xml:space="preserve">preukazujúci </w:t>
      </w:r>
      <w:r w:rsidRPr="001F4DE4">
        <w:rPr>
          <w:rFonts w:ascii="Times New Roman" w:hAnsi="Times New Roman"/>
          <w:color w:val="000000"/>
        </w:rPr>
        <w:t xml:space="preserve">dĺžku nepretržitého pobytu </w:t>
      </w:r>
      <w:r w:rsidRPr="001F4DE4" w:rsidR="00447FA5">
        <w:rPr>
          <w:rFonts w:ascii="Times New Roman" w:hAnsi="Times New Roman"/>
          <w:color w:val="000000"/>
        </w:rPr>
        <w:t>podľa</w:t>
      </w:r>
      <w:r w:rsidRPr="001F4DE4" w:rsidR="00C95E28">
        <w:rPr>
          <w:rFonts w:ascii="Times New Roman" w:hAnsi="Times New Roman"/>
          <w:color w:val="000000"/>
        </w:rPr>
        <w:t> odseku</w:t>
      </w:r>
      <w:r w:rsidRPr="001F4DE4">
        <w:rPr>
          <w:rFonts w:ascii="Times New Roman" w:hAnsi="Times New Roman"/>
          <w:color w:val="000000"/>
        </w:rPr>
        <w:t xml:space="preserve"> 1, 2, 3 alebo </w:t>
      </w:r>
      <w:r w:rsidRPr="001F4DE4" w:rsidR="00447FA5">
        <w:rPr>
          <w:rFonts w:ascii="Times New Roman" w:hAnsi="Times New Roman"/>
          <w:color w:val="000000"/>
        </w:rPr>
        <w:t xml:space="preserve">odseku </w:t>
      </w:r>
      <w:r w:rsidRPr="001F4DE4">
        <w:rPr>
          <w:rFonts w:ascii="Times New Roman" w:hAnsi="Times New Roman"/>
          <w:color w:val="000000"/>
        </w:rPr>
        <w:t>4; to neplatí, ak ide o vydanie dokladu po uplynutí platnosti, kedy je povinný priložiť iba fotografie.</w:t>
      </w:r>
    </w:p>
    <w:p w:rsidR="00F77F97" w:rsidRPr="001F4DE4" w:rsidP="007F2D5C">
      <w:pPr>
        <w:bidi w:val="0"/>
        <w:ind w:left="284"/>
        <w:jc w:val="both"/>
        <w:outlineLvl w:val="4"/>
        <w:rPr>
          <w:rFonts w:ascii="Times New Roman" w:hAnsi="Times New Roman"/>
          <w:color w:val="000000"/>
        </w:rPr>
      </w:pPr>
    </w:p>
    <w:p w:rsidR="00F77F97" w:rsidRPr="001F4DE4" w:rsidP="003F6451">
      <w:pPr>
        <w:numPr>
          <w:numId w:val="94"/>
        </w:numPr>
        <w:tabs>
          <w:tab w:val="clear" w:pos="1155"/>
        </w:tabs>
        <w:bidi w:val="0"/>
        <w:ind w:left="0" w:firstLine="284"/>
        <w:jc w:val="both"/>
        <w:outlineLvl w:val="4"/>
        <w:rPr>
          <w:rFonts w:ascii="Times New Roman" w:hAnsi="Times New Roman"/>
          <w:color w:val="000000"/>
        </w:rPr>
      </w:pPr>
      <w:r w:rsidRPr="001F4DE4">
        <w:rPr>
          <w:rFonts w:ascii="Times New Roman" w:hAnsi="Times New Roman"/>
          <w:color w:val="000000"/>
        </w:rPr>
        <w:t>Doklad o pobyte rodinného príslušníka občana Únie stráca platnosť, ak sa zdržiava mimo územia Slovenskej republiky viac ako dva po sebe nasledujúce roky.</w:t>
      </w:r>
    </w:p>
    <w:p w:rsidR="006B24EB" w:rsidRPr="001F4DE4" w:rsidP="007F2D5C">
      <w:pPr>
        <w:bidi w:val="0"/>
        <w:jc w:val="both"/>
        <w:outlineLvl w:val="4"/>
        <w:rPr>
          <w:rFonts w:ascii="Times New Roman" w:hAnsi="Times New Roman"/>
          <w:b/>
          <w:color w:val="000000"/>
        </w:rPr>
      </w:pPr>
    </w:p>
    <w:p w:rsidR="00F77F97" w:rsidRPr="001F4DE4" w:rsidP="007F2D5C">
      <w:pPr>
        <w:bidi w:val="0"/>
        <w:jc w:val="center"/>
        <w:outlineLvl w:val="4"/>
        <w:rPr>
          <w:rFonts w:ascii="Times New Roman" w:hAnsi="Times New Roman"/>
          <w:b/>
          <w:color w:val="000000"/>
        </w:rPr>
      </w:pPr>
      <w:r w:rsidRPr="001F4DE4" w:rsidR="001D5BAD">
        <w:rPr>
          <w:rFonts w:ascii="Times New Roman" w:hAnsi="Times New Roman"/>
          <w:b/>
          <w:color w:val="000000"/>
        </w:rPr>
        <w:t>§ 72</w:t>
      </w:r>
    </w:p>
    <w:p w:rsidR="00F77F97" w:rsidRPr="001F4DE4" w:rsidP="00234CF4">
      <w:pPr>
        <w:bidi w:val="0"/>
        <w:jc w:val="center"/>
        <w:outlineLvl w:val="4"/>
        <w:rPr>
          <w:rFonts w:ascii="Times New Roman" w:hAnsi="Times New Roman"/>
          <w:b/>
        </w:rPr>
      </w:pPr>
      <w:r w:rsidRPr="001F4DE4">
        <w:rPr>
          <w:rFonts w:ascii="Times New Roman" w:hAnsi="Times New Roman"/>
          <w:b/>
        </w:rPr>
        <w:t>Ukončenie práva na pobyt r</w:t>
      </w:r>
      <w:r w:rsidRPr="001F4DE4">
        <w:rPr>
          <w:rFonts w:ascii="Times New Roman" w:hAnsi="Times New Roman"/>
          <w:b/>
          <w:color w:val="000000"/>
        </w:rPr>
        <w:t>odinného príslušníka občana Únie</w:t>
      </w:r>
    </w:p>
    <w:p w:rsidR="00F77F97" w:rsidRPr="001F4DE4" w:rsidP="007F2D5C">
      <w:pPr>
        <w:tabs>
          <w:tab w:val="left" w:pos="720"/>
        </w:tabs>
        <w:bidi w:val="0"/>
        <w:jc w:val="both"/>
        <w:outlineLvl w:val="4"/>
        <w:rPr>
          <w:rFonts w:ascii="Times New Roman" w:hAnsi="Times New Roman"/>
          <w:color w:val="000000"/>
        </w:rPr>
      </w:pPr>
    </w:p>
    <w:p w:rsidR="00F77F97" w:rsidRPr="001F4DE4" w:rsidP="003F6451">
      <w:pPr>
        <w:pStyle w:val="ListParagraph"/>
        <w:numPr>
          <w:numId w:val="143"/>
        </w:numPr>
        <w:bidi w:val="0"/>
        <w:ind w:left="0" w:firstLine="284"/>
        <w:jc w:val="both"/>
        <w:outlineLvl w:val="4"/>
        <w:rPr>
          <w:rFonts w:ascii="Times New Roman" w:hAnsi="Times New Roman"/>
        </w:rPr>
      </w:pPr>
      <w:r w:rsidRPr="001F4DE4">
        <w:rPr>
          <w:rFonts w:ascii="Times New Roman" w:hAnsi="Times New Roman"/>
        </w:rPr>
        <w:t>Právo na pobyt r</w:t>
      </w:r>
      <w:r w:rsidRPr="001F4DE4">
        <w:rPr>
          <w:rFonts w:ascii="Times New Roman" w:hAnsi="Times New Roman"/>
          <w:color w:val="000000"/>
        </w:rPr>
        <w:t>odinného príslušníka občana Únie</w:t>
      </w:r>
      <w:r w:rsidRPr="001F4DE4">
        <w:rPr>
          <w:rFonts w:ascii="Times New Roman" w:hAnsi="Times New Roman"/>
        </w:rPr>
        <w:t xml:space="preserve"> alebo právo na trvalý pobyt r</w:t>
      </w:r>
      <w:r w:rsidRPr="001F4DE4">
        <w:rPr>
          <w:rFonts w:ascii="Times New Roman" w:hAnsi="Times New Roman"/>
          <w:color w:val="000000"/>
        </w:rPr>
        <w:t xml:space="preserve">odinného príslušníka občana Únie </w:t>
      </w:r>
      <w:r w:rsidRPr="001F4DE4">
        <w:rPr>
          <w:rFonts w:ascii="Times New Roman" w:hAnsi="Times New Roman"/>
        </w:rPr>
        <w:t>zaniká, ak</w:t>
      </w:r>
    </w:p>
    <w:p w:rsidR="00F77F97" w:rsidRPr="001F4DE4" w:rsidP="003F6451">
      <w:pPr>
        <w:pStyle w:val="ListParagraph"/>
        <w:numPr>
          <w:numId w:val="144"/>
        </w:numPr>
        <w:bidi w:val="0"/>
        <w:ind w:left="426"/>
        <w:jc w:val="both"/>
        <w:outlineLvl w:val="4"/>
        <w:rPr>
          <w:rFonts w:ascii="Times New Roman" w:hAnsi="Times New Roman"/>
        </w:rPr>
      </w:pPr>
      <w:r w:rsidRPr="001F4DE4">
        <w:rPr>
          <w:rFonts w:ascii="Times New Roman" w:hAnsi="Times New Roman"/>
        </w:rPr>
        <w:t xml:space="preserve">písomne oznámi ukončenie pobytu policajnému útvaru, </w:t>
        <w:tab/>
      </w:r>
    </w:p>
    <w:p w:rsidR="00F77F97" w:rsidRPr="001F4DE4" w:rsidP="003F6451">
      <w:pPr>
        <w:pStyle w:val="ListParagraph"/>
        <w:numPr>
          <w:numId w:val="144"/>
        </w:numPr>
        <w:bidi w:val="0"/>
        <w:ind w:left="426"/>
        <w:jc w:val="both"/>
        <w:outlineLvl w:val="4"/>
        <w:rPr>
          <w:rFonts w:ascii="Times New Roman" w:hAnsi="Times New Roman"/>
        </w:rPr>
      </w:pPr>
      <w:r w:rsidRPr="001F4DE4">
        <w:rPr>
          <w:rFonts w:ascii="Times New Roman" w:hAnsi="Times New Roman"/>
        </w:rPr>
        <w:t xml:space="preserve">bol administratívne vyhostený, </w:t>
      </w:r>
    </w:p>
    <w:p w:rsidR="00F77F97" w:rsidRPr="001F4DE4" w:rsidP="003F6451">
      <w:pPr>
        <w:pStyle w:val="ListParagraph"/>
        <w:numPr>
          <w:numId w:val="144"/>
        </w:numPr>
        <w:bidi w:val="0"/>
        <w:ind w:left="426"/>
        <w:jc w:val="both"/>
        <w:outlineLvl w:val="4"/>
        <w:rPr>
          <w:rFonts w:ascii="Times New Roman" w:hAnsi="Times New Roman"/>
        </w:rPr>
      </w:pPr>
      <w:r w:rsidRPr="001F4DE4">
        <w:rPr>
          <w:rFonts w:ascii="Times New Roman" w:hAnsi="Times New Roman"/>
        </w:rPr>
        <w:t xml:space="preserve">policajný útvar odňal jeho právo na pobyt alebo právo na trvalý pobyt, </w:t>
      </w:r>
    </w:p>
    <w:p w:rsidR="00F77F97" w:rsidRPr="001F4DE4" w:rsidP="003F6451">
      <w:pPr>
        <w:pStyle w:val="ListParagraph"/>
        <w:numPr>
          <w:numId w:val="144"/>
        </w:numPr>
        <w:bidi w:val="0"/>
        <w:ind w:left="426"/>
        <w:jc w:val="both"/>
        <w:outlineLvl w:val="4"/>
        <w:rPr>
          <w:rFonts w:ascii="Times New Roman" w:hAnsi="Times New Roman"/>
        </w:rPr>
      </w:pPr>
      <w:r w:rsidRPr="001F4DE4">
        <w:rPr>
          <w:rFonts w:ascii="Times New Roman" w:hAnsi="Times New Roman"/>
        </w:rPr>
        <w:t>zomrel alebo bol vyhlásený za mŕtveho</w:t>
      </w:r>
      <w:r w:rsidRPr="001F4DE4" w:rsidR="00447FA5">
        <w:rPr>
          <w:rFonts w:ascii="Times New Roman" w:hAnsi="Times New Roman"/>
        </w:rPr>
        <w:t>,</w:t>
      </w:r>
      <w:r w:rsidRPr="001F4DE4">
        <w:rPr>
          <w:rFonts w:ascii="Times New Roman" w:hAnsi="Times New Roman"/>
        </w:rPr>
        <w:t xml:space="preserve"> alebo</w:t>
        <w:tab/>
      </w:r>
    </w:p>
    <w:p w:rsidR="00F77F97" w:rsidRPr="001F4DE4" w:rsidP="003F6451">
      <w:pPr>
        <w:pStyle w:val="ListParagraph"/>
        <w:numPr>
          <w:numId w:val="144"/>
        </w:numPr>
        <w:bidi w:val="0"/>
        <w:ind w:left="426"/>
        <w:jc w:val="both"/>
        <w:outlineLvl w:val="4"/>
        <w:rPr>
          <w:rFonts w:ascii="Times New Roman" w:hAnsi="Times New Roman"/>
        </w:rPr>
      </w:pPr>
      <w:r w:rsidRPr="001F4DE4">
        <w:rPr>
          <w:rFonts w:ascii="Times New Roman" w:hAnsi="Times New Roman"/>
        </w:rPr>
        <w:t>nadobudol štátne občianstvo Slovenskej republiky.</w:t>
        <w:tab/>
      </w:r>
    </w:p>
    <w:p w:rsidR="00F77F97" w:rsidRPr="001F4DE4" w:rsidP="007F2D5C">
      <w:pPr>
        <w:bidi w:val="0"/>
        <w:jc w:val="both"/>
        <w:outlineLvl w:val="4"/>
        <w:rPr>
          <w:rFonts w:ascii="Times New Roman" w:hAnsi="Times New Roman"/>
        </w:rPr>
      </w:pPr>
    </w:p>
    <w:p w:rsidR="00F77F97" w:rsidRPr="001F4DE4" w:rsidP="003F6451">
      <w:pPr>
        <w:pStyle w:val="ListParagraph"/>
        <w:numPr>
          <w:numId w:val="143"/>
        </w:numPr>
        <w:bidi w:val="0"/>
        <w:ind w:left="0" w:firstLine="284"/>
        <w:jc w:val="both"/>
        <w:outlineLvl w:val="4"/>
        <w:rPr>
          <w:rFonts w:ascii="Times New Roman" w:hAnsi="Times New Roman"/>
        </w:rPr>
      </w:pPr>
      <w:r w:rsidRPr="001F4DE4">
        <w:rPr>
          <w:rFonts w:ascii="Times New Roman" w:hAnsi="Times New Roman"/>
        </w:rPr>
        <w:t>Policajný útvar, na základe rozhodnutia, môže odňať právo na pobyt r</w:t>
      </w:r>
      <w:r w:rsidRPr="001F4DE4">
        <w:rPr>
          <w:rFonts w:ascii="Times New Roman" w:hAnsi="Times New Roman"/>
          <w:color w:val="000000"/>
        </w:rPr>
        <w:t>odinnému príslušníkovi občana Únie</w:t>
      </w:r>
      <w:r w:rsidRPr="001F4DE4">
        <w:rPr>
          <w:rFonts w:ascii="Times New Roman" w:hAnsi="Times New Roman"/>
        </w:rPr>
        <w:t>, ak</w:t>
      </w:r>
    </w:p>
    <w:p w:rsidR="00F77F97" w:rsidRPr="001F4DE4" w:rsidP="003F6451">
      <w:pPr>
        <w:pStyle w:val="ListParagraph"/>
        <w:numPr>
          <w:numId w:val="145"/>
        </w:numPr>
        <w:bidi w:val="0"/>
        <w:ind w:left="426" w:hanging="422"/>
        <w:jc w:val="both"/>
        <w:outlineLvl w:val="4"/>
        <w:rPr>
          <w:rFonts w:ascii="Times New Roman" w:hAnsi="Times New Roman"/>
        </w:rPr>
      </w:pPr>
      <w:r w:rsidRPr="001F4DE4">
        <w:rPr>
          <w:rFonts w:ascii="Times New Roman" w:hAnsi="Times New Roman"/>
        </w:rPr>
        <w:t>pri podaní žiadosti o vydanie dokladu o pobyte predlož</w:t>
      </w:r>
      <w:r w:rsidRPr="001F4DE4" w:rsidR="00447FA5">
        <w:rPr>
          <w:rFonts w:ascii="Times New Roman" w:hAnsi="Times New Roman"/>
        </w:rPr>
        <w:t>il</w:t>
      </w:r>
      <w:r w:rsidRPr="001F4DE4">
        <w:rPr>
          <w:rFonts w:ascii="Times New Roman" w:hAnsi="Times New Roman"/>
        </w:rPr>
        <w:t xml:space="preserve"> falošný alebo pozmenený doklad </w:t>
      </w:r>
      <w:r w:rsidRPr="001F4DE4" w:rsidR="00E468A5">
        <w:rPr>
          <w:rFonts w:ascii="Times New Roman" w:hAnsi="Times New Roman"/>
        </w:rPr>
        <w:t xml:space="preserve">preukazujúci </w:t>
      </w:r>
      <w:r w:rsidRPr="001F4DE4">
        <w:rPr>
          <w:rFonts w:ascii="Times New Roman" w:hAnsi="Times New Roman"/>
        </w:rPr>
        <w:t xml:space="preserve">splnenie podmienok </w:t>
      </w:r>
      <w:r w:rsidRPr="001F4DE4" w:rsidR="00447FA5">
        <w:rPr>
          <w:rFonts w:ascii="Times New Roman" w:hAnsi="Times New Roman"/>
        </w:rPr>
        <w:t>podľa</w:t>
      </w:r>
      <w:r w:rsidRPr="001F4DE4">
        <w:rPr>
          <w:rFonts w:ascii="Times New Roman" w:hAnsi="Times New Roman"/>
        </w:rPr>
        <w:t xml:space="preserve"> § </w:t>
      </w:r>
      <w:r w:rsidRPr="001F4DE4" w:rsidR="00447FA5">
        <w:rPr>
          <w:rFonts w:ascii="Times New Roman" w:hAnsi="Times New Roman"/>
        </w:rPr>
        <w:t>70 ods. 10, alebo uviedol</w:t>
      </w:r>
      <w:r w:rsidRPr="001F4DE4">
        <w:rPr>
          <w:rFonts w:ascii="Times New Roman" w:hAnsi="Times New Roman"/>
        </w:rPr>
        <w:t xml:space="preserve"> nepravdivé údaje týkajúce sa splnenia podmienok, na ktoré sa viaže jeho právo na pobyt,  </w:t>
      </w:r>
    </w:p>
    <w:p w:rsidR="00F77F97" w:rsidRPr="001F4DE4" w:rsidP="003F6451">
      <w:pPr>
        <w:pStyle w:val="ListParagraph"/>
        <w:numPr>
          <w:numId w:val="145"/>
        </w:numPr>
        <w:bidi w:val="0"/>
        <w:ind w:left="426" w:hanging="422"/>
        <w:jc w:val="both"/>
        <w:outlineLvl w:val="4"/>
        <w:rPr>
          <w:rFonts w:ascii="Times New Roman" w:hAnsi="Times New Roman"/>
        </w:rPr>
      </w:pPr>
      <w:r w:rsidRPr="001F4DE4">
        <w:rPr>
          <w:rFonts w:ascii="Times New Roman" w:hAnsi="Times New Roman"/>
        </w:rPr>
        <w:t xml:space="preserve">počas trvania pobytu zistí skutočnosti, že rodinný príslušník občana Únie získal právo </w:t>
      </w:r>
      <w:r w:rsidR="00BE4B08">
        <w:rPr>
          <w:rFonts w:ascii="Times New Roman" w:hAnsi="Times New Roman"/>
        </w:rPr>
        <w:t xml:space="preserve">           </w:t>
      </w:r>
      <w:r w:rsidRPr="001F4DE4">
        <w:rPr>
          <w:rFonts w:ascii="Times New Roman" w:hAnsi="Times New Roman"/>
        </w:rPr>
        <w:t xml:space="preserve">na pobyt na základe predloženia falošného alebo pozmeneného dokladu </w:t>
      </w:r>
      <w:r w:rsidRPr="001F4DE4" w:rsidR="00E468A5">
        <w:rPr>
          <w:rFonts w:ascii="Times New Roman" w:hAnsi="Times New Roman"/>
        </w:rPr>
        <w:t xml:space="preserve">preukazujúceho </w:t>
      </w:r>
      <w:r w:rsidRPr="001F4DE4">
        <w:rPr>
          <w:rFonts w:ascii="Times New Roman" w:hAnsi="Times New Roman"/>
        </w:rPr>
        <w:t xml:space="preserve">splnenie podmienok </w:t>
      </w:r>
      <w:r w:rsidRPr="001F4DE4" w:rsidR="00447FA5">
        <w:rPr>
          <w:rFonts w:ascii="Times New Roman" w:hAnsi="Times New Roman"/>
        </w:rPr>
        <w:t>podľa</w:t>
      </w:r>
      <w:r w:rsidRPr="001F4DE4">
        <w:rPr>
          <w:rFonts w:ascii="Times New Roman" w:hAnsi="Times New Roman"/>
        </w:rPr>
        <w:t xml:space="preserve"> § </w:t>
      </w:r>
      <w:r w:rsidRPr="001F4DE4" w:rsidR="00447FA5">
        <w:rPr>
          <w:rFonts w:ascii="Times New Roman" w:hAnsi="Times New Roman"/>
        </w:rPr>
        <w:t>70</w:t>
      </w:r>
      <w:r w:rsidRPr="001F4DE4">
        <w:rPr>
          <w:rFonts w:ascii="Times New Roman" w:hAnsi="Times New Roman"/>
        </w:rPr>
        <w:t xml:space="preserve"> ods. 10, alebo uviedol nepravdivé údaje týkajúce </w:t>
      </w:r>
      <w:r w:rsidR="00BE4B08">
        <w:rPr>
          <w:rFonts w:ascii="Times New Roman" w:hAnsi="Times New Roman"/>
        </w:rPr>
        <w:t xml:space="preserve">                  </w:t>
      </w:r>
      <w:r w:rsidRPr="001F4DE4">
        <w:rPr>
          <w:rFonts w:ascii="Times New Roman" w:hAnsi="Times New Roman"/>
        </w:rPr>
        <w:t xml:space="preserve">sa splnenia podmienok, na ktoré sa viaže jeho právo na pobyt, </w:t>
      </w:r>
    </w:p>
    <w:p w:rsidR="00F77F97" w:rsidRPr="001F4DE4" w:rsidP="003F6451">
      <w:pPr>
        <w:pStyle w:val="ListParagraph"/>
        <w:numPr>
          <w:numId w:val="145"/>
        </w:numPr>
        <w:bidi w:val="0"/>
        <w:ind w:left="426" w:hanging="422"/>
        <w:jc w:val="both"/>
        <w:outlineLvl w:val="4"/>
        <w:rPr>
          <w:rFonts w:ascii="Times New Roman" w:hAnsi="Times New Roman"/>
        </w:rPr>
      </w:pPr>
      <w:r w:rsidRPr="001F4DE4">
        <w:rPr>
          <w:rFonts w:ascii="Times New Roman" w:hAnsi="Times New Roman"/>
        </w:rPr>
        <w:t xml:space="preserve">má právo na pobyt podľa § </w:t>
      </w:r>
      <w:smartTag w:uri="urn:schemas-microsoft-com:office:smarttags" w:element="metricconverter">
        <w:smartTagPr>
          <w:attr w:name="ProductID" w:val="70 a"/>
        </w:smartTagPr>
        <w:r w:rsidRPr="001F4DE4" w:rsidR="00447FA5">
          <w:rPr>
            <w:rFonts w:ascii="Times New Roman" w:hAnsi="Times New Roman"/>
          </w:rPr>
          <w:t>70</w:t>
        </w:r>
        <w:r w:rsidRPr="001F4DE4">
          <w:rPr>
            <w:rFonts w:ascii="Times New Roman" w:hAnsi="Times New Roman"/>
          </w:rPr>
          <w:t xml:space="preserve"> a</w:t>
        </w:r>
      </w:smartTag>
      <w:r w:rsidRPr="001F4DE4">
        <w:rPr>
          <w:rFonts w:ascii="Times New Roman" w:hAnsi="Times New Roman"/>
        </w:rPr>
        <w:t xml:space="preserve"> stal sa osobou v hmotnej núdzi.</w:t>
      </w:r>
    </w:p>
    <w:p w:rsidR="00F77F97" w:rsidRPr="001F4DE4" w:rsidP="007F2D5C">
      <w:pPr>
        <w:bidi w:val="0"/>
        <w:jc w:val="both"/>
        <w:outlineLvl w:val="4"/>
        <w:rPr>
          <w:rFonts w:ascii="Times New Roman" w:hAnsi="Times New Roman"/>
        </w:rPr>
      </w:pPr>
    </w:p>
    <w:p w:rsidR="00F77F97" w:rsidRPr="001F4DE4" w:rsidP="003F6451">
      <w:pPr>
        <w:pStyle w:val="ListParagraph"/>
        <w:numPr>
          <w:numId w:val="143"/>
        </w:numPr>
        <w:bidi w:val="0"/>
        <w:ind w:left="0" w:firstLine="284"/>
        <w:jc w:val="both"/>
        <w:outlineLvl w:val="4"/>
        <w:rPr>
          <w:rFonts w:ascii="Times New Roman" w:hAnsi="Times New Roman"/>
        </w:rPr>
      </w:pPr>
      <w:r w:rsidRPr="001F4DE4">
        <w:rPr>
          <w:rFonts w:ascii="Times New Roman" w:hAnsi="Times New Roman"/>
        </w:rPr>
        <w:t xml:space="preserve"> Policajný útvar je povinný pri postupe podľa odseku 2 skúmať skutočnosti odôvodňujúce odňatie práva na pobyt r</w:t>
      </w:r>
      <w:r w:rsidRPr="001F4DE4">
        <w:rPr>
          <w:rFonts w:ascii="Times New Roman" w:hAnsi="Times New Roman"/>
          <w:color w:val="000000"/>
        </w:rPr>
        <w:t>odinnému príslušníkovi občana Únie</w:t>
      </w:r>
      <w:r w:rsidRPr="001F4DE4">
        <w:rPr>
          <w:rFonts w:ascii="Times New Roman" w:hAnsi="Times New Roman"/>
        </w:rPr>
        <w:t>. Ak policajný útvar zistí, že dôsledky odňatia práva na pobyt r</w:t>
      </w:r>
      <w:r w:rsidRPr="001F4DE4">
        <w:rPr>
          <w:rFonts w:ascii="Times New Roman" w:hAnsi="Times New Roman"/>
          <w:color w:val="000000"/>
        </w:rPr>
        <w:t>odinnému príslušníkovi občana Únie</w:t>
      </w:r>
      <w:r w:rsidRPr="001F4DE4">
        <w:rPr>
          <w:rFonts w:ascii="Times New Roman" w:hAnsi="Times New Roman"/>
        </w:rPr>
        <w:t xml:space="preserve"> sú neprimerané vzhľadom na jeho vek, zdravotný stav,  rodinnú situáciu, dĺžku doterajšieho pobytu, mieru jeho integrácie do spoločnosti, ako aj na rozsah väzieb s krajinou pôvodu, tak právo na pobyt r</w:t>
      </w:r>
      <w:r w:rsidRPr="001F4DE4">
        <w:rPr>
          <w:rFonts w:ascii="Times New Roman" w:hAnsi="Times New Roman"/>
          <w:color w:val="000000"/>
        </w:rPr>
        <w:t>odinnému príslušníkovi občana Únie</w:t>
      </w:r>
      <w:r w:rsidRPr="001F4DE4">
        <w:rPr>
          <w:rFonts w:ascii="Times New Roman" w:hAnsi="Times New Roman"/>
        </w:rPr>
        <w:t xml:space="preserve"> </w:t>
      </w:r>
      <w:r w:rsidRPr="001F4DE4">
        <w:rPr>
          <w:rFonts w:ascii="Times New Roman" w:hAnsi="Times New Roman"/>
        </w:rPr>
        <w:t>neodníme</w:t>
      </w:r>
      <w:r w:rsidRPr="001F4DE4">
        <w:rPr>
          <w:rFonts w:ascii="Times New Roman" w:hAnsi="Times New Roman"/>
          <w:color w:val="FF0000"/>
        </w:rPr>
        <w:t xml:space="preserve">. </w:t>
      </w:r>
    </w:p>
    <w:p w:rsidR="00F77F97" w:rsidRPr="001F4DE4" w:rsidP="007F2D5C">
      <w:pPr>
        <w:pStyle w:val="ListParagraph"/>
        <w:bidi w:val="0"/>
        <w:ind w:left="284"/>
        <w:jc w:val="both"/>
        <w:outlineLvl w:val="4"/>
        <w:rPr>
          <w:rFonts w:ascii="Times New Roman" w:hAnsi="Times New Roman"/>
        </w:rPr>
      </w:pPr>
    </w:p>
    <w:p w:rsidR="00F77F97" w:rsidRPr="001F4DE4" w:rsidP="003F6451">
      <w:pPr>
        <w:pStyle w:val="ListParagraph"/>
        <w:numPr>
          <w:numId w:val="143"/>
        </w:numPr>
        <w:bidi w:val="0"/>
        <w:ind w:left="0" w:firstLine="284"/>
        <w:jc w:val="both"/>
        <w:outlineLvl w:val="4"/>
        <w:rPr>
          <w:rFonts w:ascii="Times New Roman" w:hAnsi="Times New Roman"/>
        </w:rPr>
      </w:pPr>
      <w:r w:rsidRPr="001F4DE4">
        <w:rPr>
          <w:rFonts w:ascii="Times New Roman" w:hAnsi="Times New Roman"/>
          <w:color w:val="000000"/>
        </w:rPr>
        <w:t>Policajný útvar je povinný, po zistení skutočností, ktoré zakladajú postup podľa odseku 2 písm. c)</w:t>
      </w:r>
      <w:r w:rsidRPr="001F4DE4" w:rsidR="00447FA5">
        <w:rPr>
          <w:rFonts w:ascii="Times New Roman" w:hAnsi="Times New Roman"/>
          <w:color w:val="000000"/>
        </w:rPr>
        <w:t>,</w:t>
      </w:r>
      <w:r w:rsidRPr="001F4DE4">
        <w:rPr>
          <w:rFonts w:ascii="Times New Roman" w:hAnsi="Times New Roman"/>
          <w:color w:val="000000"/>
        </w:rPr>
        <w:t xml:space="preserve"> umožniť rodinnému príslušníkovi občana Únie, aby do primeraného časového obdobia hodnoverne preukázal, že už nie je osobou v hmotnej núdzi. Ak rodinný príslušník občana Únie túto skutočnosť hodnoverne preukáže, policajný útvar právo na pobyt neodníme.</w:t>
      </w:r>
    </w:p>
    <w:p w:rsidR="00F77F97" w:rsidRPr="001F4DE4" w:rsidP="007F2D5C">
      <w:pPr>
        <w:pStyle w:val="ListParagraph"/>
        <w:bidi w:val="0"/>
        <w:ind w:left="284"/>
        <w:jc w:val="both"/>
        <w:outlineLvl w:val="4"/>
        <w:rPr>
          <w:rFonts w:ascii="Times New Roman" w:hAnsi="Times New Roman"/>
        </w:rPr>
      </w:pPr>
    </w:p>
    <w:p w:rsidR="00F77F97" w:rsidRPr="001F4DE4" w:rsidP="003F6451">
      <w:pPr>
        <w:pStyle w:val="ListParagraph"/>
        <w:numPr>
          <w:numId w:val="143"/>
        </w:numPr>
        <w:bidi w:val="0"/>
        <w:ind w:left="0" w:firstLine="284"/>
        <w:jc w:val="both"/>
        <w:outlineLvl w:val="4"/>
        <w:rPr>
          <w:rFonts w:ascii="Times New Roman" w:hAnsi="Times New Roman"/>
        </w:rPr>
      </w:pPr>
      <w:r w:rsidRPr="001F4DE4">
        <w:rPr>
          <w:rFonts w:ascii="Times New Roman" w:hAnsi="Times New Roman"/>
          <w:color w:val="000000"/>
        </w:rPr>
        <w:t>Policajný útvar v rozhodnutí o odňatí práva na pobyt určí rodinnému príslušníkovi občana Únie povinnosť vycestovať z územia Slovenskej republiky do 30 dní odo dňa právoplatnosti rozhodnutia.</w:t>
      </w:r>
    </w:p>
    <w:p w:rsidR="00F77F97" w:rsidRPr="001F4DE4" w:rsidP="007F2D5C">
      <w:pPr>
        <w:pStyle w:val="ListParagraph"/>
        <w:bidi w:val="0"/>
        <w:ind w:left="284"/>
        <w:jc w:val="both"/>
        <w:outlineLvl w:val="4"/>
        <w:rPr>
          <w:rFonts w:ascii="Times New Roman" w:hAnsi="Times New Roman"/>
        </w:rPr>
      </w:pPr>
    </w:p>
    <w:p w:rsidR="00F77F97" w:rsidRPr="001F4DE4" w:rsidP="003F6451">
      <w:pPr>
        <w:pStyle w:val="ListParagraph"/>
        <w:numPr>
          <w:numId w:val="143"/>
        </w:numPr>
        <w:bidi w:val="0"/>
        <w:ind w:left="0" w:firstLine="284"/>
        <w:jc w:val="both"/>
        <w:outlineLvl w:val="4"/>
        <w:rPr>
          <w:rFonts w:ascii="Times New Roman" w:hAnsi="Times New Roman"/>
        </w:rPr>
      </w:pPr>
      <w:r w:rsidRPr="001F4DE4">
        <w:rPr>
          <w:rFonts w:ascii="Times New Roman" w:hAnsi="Times New Roman"/>
          <w:color w:val="000000"/>
        </w:rPr>
        <w:t>Ak rodinný príslušník občana Únie nevycestuje z územia Slovenskej republiky v lehote určenej v rozhodnutí o odňatí práva na pobyt, policajný útvar zabezpečí výkon rozhodnutia o odňatí práva na pobyt.</w:t>
      </w:r>
    </w:p>
    <w:p w:rsidR="00F77F97" w:rsidRPr="001F4DE4" w:rsidP="007F2D5C">
      <w:pPr>
        <w:pStyle w:val="ListParagraph"/>
        <w:bidi w:val="0"/>
        <w:ind w:left="284"/>
        <w:jc w:val="both"/>
        <w:outlineLvl w:val="4"/>
        <w:rPr>
          <w:rFonts w:ascii="Times New Roman" w:hAnsi="Times New Roman"/>
        </w:rPr>
      </w:pPr>
    </w:p>
    <w:p w:rsidR="00F77F97" w:rsidRPr="001F4DE4" w:rsidP="003F6451">
      <w:pPr>
        <w:pStyle w:val="ListParagraph"/>
        <w:numPr>
          <w:numId w:val="143"/>
        </w:numPr>
        <w:bidi w:val="0"/>
        <w:ind w:left="0" w:firstLine="284"/>
        <w:jc w:val="both"/>
        <w:outlineLvl w:val="4"/>
        <w:rPr>
          <w:rFonts w:ascii="Times New Roman" w:hAnsi="Times New Roman"/>
        </w:rPr>
      </w:pPr>
      <w:r w:rsidRPr="001F4DE4">
        <w:rPr>
          <w:rFonts w:ascii="Times New Roman" w:hAnsi="Times New Roman"/>
        </w:rPr>
        <w:t>Policajný útvar, na základe rozhodnutia, môže odňať právo na trvalý pobyt r</w:t>
      </w:r>
      <w:r w:rsidRPr="001F4DE4">
        <w:rPr>
          <w:rFonts w:ascii="Times New Roman" w:hAnsi="Times New Roman"/>
          <w:color w:val="000000"/>
        </w:rPr>
        <w:t>odinnému príslušníkovi občana Únie</w:t>
      </w:r>
      <w:r w:rsidRPr="001F4DE4">
        <w:rPr>
          <w:rFonts w:ascii="Times New Roman" w:hAnsi="Times New Roman"/>
        </w:rPr>
        <w:t>, ak</w:t>
      </w:r>
    </w:p>
    <w:p w:rsidR="00F77F97" w:rsidRPr="001F4DE4" w:rsidP="003F6451">
      <w:pPr>
        <w:numPr>
          <w:ilvl w:val="1"/>
          <w:numId w:val="45"/>
        </w:numPr>
        <w:tabs>
          <w:tab w:val="clear" w:pos="360"/>
        </w:tabs>
        <w:bidi w:val="0"/>
        <w:ind w:left="426" w:hanging="426"/>
        <w:jc w:val="both"/>
        <w:outlineLvl w:val="4"/>
        <w:rPr>
          <w:rFonts w:ascii="Times New Roman" w:hAnsi="Times New Roman"/>
          <w:color w:val="FF0000"/>
        </w:rPr>
      </w:pPr>
      <w:r w:rsidRPr="001F4DE4">
        <w:rPr>
          <w:rFonts w:ascii="Times New Roman" w:hAnsi="Times New Roman"/>
        </w:rPr>
        <w:t>sa zdržiava mimo územia Slovenskej republiky dlhšie ako dva za sebou idúce roky,</w:t>
      </w:r>
    </w:p>
    <w:p w:rsidR="00F77F97" w:rsidRPr="001F4DE4" w:rsidP="003F6451">
      <w:pPr>
        <w:numPr>
          <w:ilvl w:val="1"/>
          <w:numId w:val="45"/>
        </w:numPr>
        <w:tabs>
          <w:tab w:val="clear" w:pos="360"/>
        </w:tabs>
        <w:bidi w:val="0"/>
        <w:ind w:left="426" w:hanging="426"/>
        <w:jc w:val="both"/>
        <w:outlineLvl w:val="4"/>
        <w:rPr>
          <w:rFonts w:ascii="Times New Roman" w:hAnsi="Times New Roman"/>
        </w:rPr>
      </w:pPr>
      <w:r w:rsidRPr="001F4DE4">
        <w:rPr>
          <w:rFonts w:ascii="Times New Roman" w:hAnsi="Times New Roman"/>
        </w:rPr>
        <w:t xml:space="preserve">zistí, že ide o účelové manželstvo s garantom, </w:t>
      </w:r>
    </w:p>
    <w:p w:rsidR="00F77F97" w:rsidRPr="001F4DE4" w:rsidP="003F6451">
      <w:pPr>
        <w:numPr>
          <w:ilvl w:val="1"/>
          <w:numId w:val="45"/>
        </w:numPr>
        <w:tabs>
          <w:tab w:val="clear" w:pos="360"/>
        </w:tabs>
        <w:bidi w:val="0"/>
        <w:ind w:left="426" w:hanging="426"/>
        <w:jc w:val="both"/>
        <w:outlineLvl w:val="4"/>
        <w:rPr>
          <w:rFonts w:ascii="Times New Roman" w:hAnsi="Times New Roman"/>
        </w:rPr>
      </w:pPr>
      <w:r w:rsidRPr="001F4DE4">
        <w:rPr>
          <w:rFonts w:ascii="Times New Roman" w:hAnsi="Times New Roman"/>
        </w:rPr>
        <w:t xml:space="preserve">zistí, že získal právo na trvalý pobyt podvodným spôsobom. </w:t>
      </w:r>
    </w:p>
    <w:p w:rsidR="006B24EB" w:rsidRPr="001F4DE4" w:rsidP="007F2D5C">
      <w:pPr>
        <w:bidi w:val="0"/>
        <w:jc w:val="both"/>
        <w:outlineLvl w:val="4"/>
        <w:rPr>
          <w:rFonts w:ascii="Times New Roman" w:hAnsi="Times New Roman"/>
        </w:rPr>
      </w:pPr>
    </w:p>
    <w:p w:rsidR="00F77F97" w:rsidRPr="001F4DE4" w:rsidP="003F6451">
      <w:pPr>
        <w:pStyle w:val="ListParagraph"/>
        <w:numPr>
          <w:numId w:val="143"/>
        </w:numPr>
        <w:bidi w:val="0"/>
        <w:ind w:left="0" w:firstLine="284"/>
        <w:jc w:val="both"/>
        <w:outlineLvl w:val="4"/>
        <w:rPr>
          <w:rFonts w:ascii="Times New Roman" w:hAnsi="Times New Roman"/>
        </w:rPr>
      </w:pPr>
      <w:r w:rsidRPr="001F4DE4">
        <w:rPr>
          <w:rFonts w:ascii="Times New Roman" w:hAnsi="Times New Roman"/>
          <w:color w:val="000000"/>
        </w:rPr>
        <w:t>Policajný útvar v rozhodnutí o odňatí práva na trvalý pobytu určí rodinnému príslušníkovi občana Únie  povinnosť vycestovať z územia Slovenskej republiky do 30 dní odo dňa právoplatnosti rozhodnutia.</w:t>
      </w:r>
    </w:p>
    <w:p w:rsidR="00F77F97" w:rsidRPr="001F4DE4" w:rsidP="007F2D5C">
      <w:pPr>
        <w:pStyle w:val="ListParagraph"/>
        <w:bidi w:val="0"/>
        <w:ind w:left="284"/>
        <w:jc w:val="both"/>
        <w:outlineLvl w:val="4"/>
        <w:rPr>
          <w:rFonts w:ascii="Times New Roman" w:hAnsi="Times New Roman"/>
        </w:rPr>
      </w:pPr>
    </w:p>
    <w:p w:rsidR="00F77F97" w:rsidRPr="001F4DE4" w:rsidP="003F6451">
      <w:pPr>
        <w:pStyle w:val="ListParagraph"/>
        <w:numPr>
          <w:numId w:val="143"/>
        </w:numPr>
        <w:bidi w:val="0"/>
        <w:ind w:left="0" w:firstLine="284"/>
        <w:jc w:val="both"/>
        <w:outlineLvl w:val="4"/>
        <w:rPr>
          <w:rFonts w:ascii="Times New Roman" w:hAnsi="Times New Roman"/>
        </w:rPr>
      </w:pPr>
      <w:r w:rsidRPr="001F4DE4">
        <w:rPr>
          <w:rFonts w:ascii="Times New Roman" w:hAnsi="Times New Roman"/>
          <w:color w:val="000000"/>
        </w:rPr>
        <w:t xml:space="preserve">Ak </w:t>
      </w:r>
      <w:r w:rsidRPr="001F4DE4">
        <w:rPr>
          <w:rFonts w:ascii="Times New Roman" w:hAnsi="Times New Roman"/>
        </w:rPr>
        <w:t>r</w:t>
      </w:r>
      <w:r w:rsidRPr="001F4DE4">
        <w:rPr>
          <w:rFonts w:ascii="Times New Roman" w:hAnsi="Times New Roman"/>
          <w:color w:val="000000"/>
        </w:rPr>
        <w:t>odinný príslušník občana Únie</w:t>
      </w:r>
      <w:r w:rsidRPr="001F4DE4">
        <w:rPr>
          <w:rFonts w:ascii="Times New Roman" w:hAnsi="Times New Roman"/>
          <w:color w:val="000000"/>
        </w:rPr>
        <w:t xml:space="preserve"> </w:t>
      </w:r>
      <w:r w:rsidRPr="001F4DE4">
        <w:rPr>
          <w:rFonts w:ascii="Times New Roman" w:hAnsi="Times New Roman"/>
          <w:color w:val="000000"/>
        </w:rPr>
        <w:t xml:space="preserve">nevycestuje z územia Slovenskej republiky </w:t>
      </w:r>
      <w:r w:rsidR="00BE4B08">
        <w:rPr>
          <w:rFonts w:ascii="Times New Roman" w:hAnsi="Times New Roman"/>
          <w:color w:val="000000"/>
        </w:rPr>
        <w:t xml:space="preserve">                  </w:t>
      </w:r>
      <w:r w:rsidRPr="001F4DE4">
        <w:rPr>
          <w:rFonts w:ascii="Times New Roman" w:hAnsi="Times New Roman"/>
          <w:color w:val="000000"/>
        </w:rPr>
        <w:t>v lehote určenej v rozhodnutí o odňatí práva na pobyt, policajný útvar zabezpečí výkon rozhodnutia o odňatí práva na pobyt.</w:t>
      </w:r>
    </w:p>
    <w:p w:rsidR="00F77F97"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Pr>
          <w:rFonts w:ascii="Times New Roman" w:hAnsi="Times New Roman"/>
          <w:b/>
        </w:rPr>
        <w:t>TRETIA HLAVA</w:t>
      </w:r>
    </w:p>
    <w:p w:rsidR="00F77F97" w:rsidRPr="001F4DE4" w:rsidP="007F2D5C">
      <w:pPr>
        <w:bidi w:val="0"/>
        <w:jc w:val="center"/>
        <w:rPr>
          <w:rFonts w:ascii="Times New Roman" w:hAnsi="Times New Roman"/>
          <w:b/>
        </w:rPr>
      </w:pPr>
      <w:r w:rsidRPr="001F4DE4">
        <w:rPr>
          <w:rFonts w:ascii="Times New Roman" w:hAnsi="Times New Roman"/>
          <w:b/>
        </w:rPr>
        <w:t>DOKLADY PRE CUDZINCOV</w:t>
      </w:r>
    </w:p>
    <w:p w:rsidR="00F77F97"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sidR="001D5BAD">
        <w:rPr>
          <w:rFonts w:ascii="Times New Roman" w:hAnsi="Times New Roman"/>
          <w:b/>
        </w:rPr>
        <w:t>§ 73</w:t>
      </w:r>
    </w:p>
    <w:p w:rsidR="00F77F97" w:rsidRPr="001F4DE4" w:rsidP="007F2D5C">
      <w:pPr>
        <w:bidi w:val="0"/>
        <w:jc w:val="center"/>
        <w:rPr>
          <w:rFonts w:ascii="Times New Roman" w:hAnsi="Times New Roman"/>
          <w:b/>
          <w:color w:val="000000"/>
        </w:rPr>
      </w:pPr>
      <w:r w:rsidRPr="001F4DE4">
        <w:rPr>
          <w:rFonts w:ascii="Times New Roman" w:hAnsi="Times New Roman"/>
          <w:b/>
          <w:color w:val="000000"/>
        </w:rPr>
        <w:t>Doklad o pobyte</w:t>
      </w:r>
    </w:p>
    <w:p w:rsidR="00F77F97" w:rsidRPr="001F4DE4" w:rsidP="007F2D5C">
      <w:pPr>
        <w:bidi w:val="0"/>
        <w:jc w:val="center"/>
        <w:rPr>
          <w:rFonts w:ascii="Times New Roman" w:hAnsi="Times New Roman"/>
          <w:b/>
          <w:color w:val="000000"/>
        </w:rPr>
      </w:pPr>
    </w:p>
    <w:p w:rsidR="00F77F97" w:rsidRPr="001F4DE4" w:rsidP="003F6451">
      <w:pPr>
        <w:pStyle w:val="ListParagraph"/>
        <w:numPr>
          <w:numId w:val="146"/>
        </w:numPr>
        <w:bidi w:val="0"/>
        <w:ind w:left="0" w:firstLine="284"/>
        <w:jc w:val="both"/>
        <w:rPr>
          <w:rFonts w:ascii="Times New Roman" w:hAnsi="Times New Roman"/>
        </w:rPr>
      </w:pPr>
      <w:r w:rsidRPr="001F4DE4">
        <w:rPr>
          <w:rFonts w:ascii="Times New Roman" w:hAnsi="Times New Roman"/>
        </w:rPr>
        <w:t>Policajný útvar vydá  štátnemu príslušníkovi tretej krajiny doklad o pobyte do 30 dní od udelenia pobytu alebo od podania žiadosti o vydanie dokladu o pobyte. Policajný útvar vydá žiadateľovi v deň podania žiadosti potvrdenie o jej prijatí.</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numId w:val="146"/>
        </w:numPr>
        <w:bidi w:val="0"/>
        <w:ind w:left="0" w:firstLine="284"/>
        <w:jc w:val="both"/>
        <w:rPr>
          <w:rFonts w:ascii="Times New Roman" w:hAnsi="Times New Roman"/>
        </w:rPr>
      </w:pPr>
      <w:r w:rsidRPr="001F4DE4">
        <w:rPr>
          <w:rFonts w:ascii="Times New Roman" w:hAnsi="Times New Roman"/>
        </w:rPr>
        <w:t>Doklad o pobyte obsahuje údaje o  štátnom príslušníkovi tretej krajiny uvedené v osobitnom predpise.</w:t>
      </w:r>
      <w:r w:rsidRPr="001813AB" w:rsidR="001813AB">
        <w:rPr>
          <w:rFonts w:ascii="Times New Roman" w:hAnsi="Times New Roman"/>
          <w:vertAlign w:val="superscript"/>
        </w:rPr>
        <w:t>59</w:t>
      </w:r>
      <w:r w:rsidRPr="001F4DE4">
        <w:rPr>
          <w:rFonts w:ascii="Times New Roman" w:hAnsi="Times New Roman"/>
        </w:rPr>
        <w:t>)</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numId w:val="146"/>
        </w:numPr>
        <w:bidi w:val="0"/>
        <w:ind w:left="0" w:firstLine="284"/>
        <w:jc w:val="both"/>
        <w:rPr>
          <w:rFonts w:ascii="Times New Roman" w:hAnsi="Times New Roman"/>
        </w:rPr>
      </w:pPr>
      <w:r w:rsidRPr="001F4DE4">
        <w:rPr>
          <w:rFonts w:ascii="Times New Roman" w:hAnsi="Times New Roman"/>
        </w:rPr>
        <w:t xml:space="preserve">Štátnemu príslušníkovi tretej krajiny, ktorému bol udelený prechodný pobyt, policajný útvar vydá doklad o pobyte s platnosťou </w:t>
      </w:r>
      <w:r w:rsidRPr="001F4DE4" w:rsidR="00550E4B">
        <w:rPr>
          <w:rFonts w:ascii="Times New Roman" w:hAnsi="Times New Roman"/>
        </w:rPr>
        <w:t xml:space="preserve">podľa </w:t>
      </w:r>
      <w:r w:rsidRPr="001F4DE4" w:rsidR="007550FC">
        <w:rPr>
          <w:rFonts w:ascii="Times New Roman" w:hAnsi="Times New Roman"/>
        </w:rPr>
        <w:t>času, na ktorý bol udelený prechodný pobyt; ak má zabezpečené ubytovanie na kratší čas, ako mu bol udelený prechodný pobyt, policajný útvar vydá doklad o pobyte s</w:t>
      </w:r>
      <w:r w:rsidRPr="001F4DE4" w:rsidR="00CF473E">
        <w:rPr>
          <w:rFonts w:ascii="Times New Roman" w:hAnsi="Times New Roman"/>
        </w:rPr>
        <w:t> </w:t>
      </w:r>
      <w:r w:rsidRPr="001F4DE4" w:rsidR="007550FC">
        <w:rPr>
          <w:rFonts w:ascii="Times New Roman" w:hAnsi="Times New Roman"/>
        </w:rPr>
        <w:t>platnosťou</w:t>
      </w:r>
      <w:r w:rsidRPr="001F4DE4" w:rsidR="00CF473E">
        <w:rPr>
          <w:rFonts w:ascii="Times New Roman" w:hAnsi="Times New Roman"/>
        </w:rPr>
        <w:t xml:space="preserve"> na čas, počas ktorého má zabezpečené ubytovanie</w:t>
      </w:r>
      <w:r w:rsidRPr="001F4DE4">
        <w:rPr>
          <w:rFonts w:ascii="Times New Roman" w:hAnsi="Times New Roman"/>
        </w:rPr>
        <w:t xml:space="preserve">. Platnosť dokladu o pobyte musí </w:t>
      </w:r>
      <w:r w:rsidRPr="001F4DE4" w:rsidR="00CF473E">
        <w:rPr>
          <w:rFonts w:ascii="Times New Roman" w:hAnsi="Times New Roman"/>
        </w:rPr>
        <w:t xml:space="preserve">vždy </w:t>
      </w:r>
      <w:r w:rsidRPr="001F4DE4">
        <w:rPr>
          <w:rFonts w:ascii="Times New Roman" w:hAnsi="Times New Roman"/>
        </w:rPr>
        <w:t>skončiť najmenej 90 dní pred skončením platnosti cestovného dokladu štátneho príslušníka tretej krajiny. Policajný útvar uvedie v doklade o pobyte v položke „poznámky“ konkrétny účel prechodného pobytu štátneho príslušníka tretej krajiny.</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numId w:val="146"/>
        </w:numPr>
        <w:bidi w:val="0"/>
        <w:ind w:left="0" w:firstLine="284"/>
        <w:jc w:val="both"/>
        <w:rPr>
          <w:rFonts w:ascii="Times New Roman" w:hAnsi="Times New Roman"/>
        </w:rPr>
      </w:pPr>
      <w:r w:rsidRPr="001F4DE4">
        <w:rPr>
          <w:rFonts w:ascii="Times New Roman" w:hAnsi="Times New Roman"/>
        </w:rPr>
        <w:t>Policajný útvar vydá  štátnemu príslušníkovi tretej krajiny podľa § 3</w:t>
      </w:r>
      <w:r w:rsidRPr="001F4DE4" w:rsidR="007E409F">
        <w:rPr>
          <w:rFonts w:ascii="Times New Roman" w:hAnsi="Times New Roman"/>
        </w:rPr>
        <w:t>7</w:t>
      </w:r>
      <w:r w:rsidRPr="001F4DE4">
        <w:rPr>
          <w:rFonts w:ascii="Times New Roman" w:hAnsi="Times New Roman"/>
        </w:rPr>
        <w:t xml:space="preserve"> ods. 2 doklad o pobyte, v ktorom v položke „druh pobytu“ uvedie „Modrá karta EÚ“ a v poznámke  uvedie príslušnú oblasť, na  ktorú má štátny príslušník tretej krajiny vyššiu odbornú kvalifikáciu. </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numId w:val="146"/>
        </w:numPr>
        <w:bidi w:val="0"/>
        <w:ind w:left="0" w:firstLine="284"/>
        <w:jc w:val="both"/>
        <w:rPr>
          <w:rFonts w:ascii="Times New Roman" w:hAnsi="Times New Roman"/>
        </w:rPr>
      </w:pPr>
      <w:r w:rsidRPr="001F4DE4">
        <w:rPr>
          <w:rFonts w:ascii="Times New Roman" w:hAnsi="Times New Roman"/>
        </w:rPr>
        <w:t>Policajný útvar vydá štátnemu príslušníkovi tretej krajiny podľa § 5</w:t>
      </w:r>
      <w:r w:rsidRPr="001F4DE4" w:rsidR="007E409F">
        <w:rPr>
          <w:rFonts w:ascii="Times New Roman" w:hAnsi="Times New Roman"/>
        </w:rPr>
        <w:t>2</w:t>
      </w:r>
      <w:r w:rsidRPr="001F4DE4">
        <w:rPr>
          <w:rFonts w:ascii="Times New Roman" w:hAnsi="Times New Roman"/>
        </w:rPr>
        <w:t xml:space="preserve"> ods. 1 doklad o pobyte, v ktorom v položke „druh pobytu“ uvedie „osoba s dlhodobým pobytom – EÚ“. Ak ide o štátneho príslušníka tretej krajiny podľa § 5</w:t>
      </w:r>
      <w:r w:rsidRPr="001F4DE4" w:rsidR="007E409F">
        <w:rPr>
          <w:rFonts w:ascii="Times New Roman" w:hAnsi="Times New Roman"/>
        </w:rPr>
        <w:t>2</w:t>
      </w:r>
      <w:r w:rsidRPr="001F4DE4">
        <w:rPr>
          <w:rFonts w:ascii="Times New Roman" w:hAnsi="Times New Roman"/>
        </w:rPr>
        <w:t xml:space="preserve"> ods. 1 písm. c), policajný útvar v položke „poznámky“ uvedie „bývalý držiteľ modrej karty EÚ“. </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numId w:val="146"/>
        </w:numPr>
        <w:bidi w:val="0"/>
        <w:ind w:left="0" w:firstLine="284"/>
        <w:jc w:val="both"/>
        <w:rPr>
          <w:rFonts w:ascii="Times New Roman" w:hAnsi="Times New Roman"/>
        </w:rPr>
      </w:pPr>
      <w:r w:rsidRPr="001F4DE4">
        <w:rPr>
          <w:rFonts w:ascii="Times New Roman" w:hAnsi="Times New Roman"/>
        </w:rPr>
        <w:t>Štátnemu príslušníkovi tretej krajiny, ktorému bol udelený trvalý pobyt podľa § 4</w:t>
      </w:r>
      <w:r w:rsidRPr="001F4DE4" w:rsidR="007E409F">
        <w:rPr>
          <w:rFonts w:ascii="Times New Roman" w:hAnsi="Times New Roman"/>
        </w:rPr>
        <w:t>3</w:t>
      </w:r>
      <w:r w:rsidRPr="001F4DE4">
        <w:rPr>
          <w:rFonts w:ascii="Times New Roman" w:hAnsi="Times New Roman"/>
        </w:rPr>
        <w:t>, vydá policajný útvar doklad o pobyte s platnosťou najviac na päť rokov</w:t>
      </w:r>
      <w:r w:rsidRPr="001F4DE4" w:rsidR="00121D32">
        <w:rPr>
          <w:rFonts w:ascii="Times New Roman" w:hAnsi="Times New Roman"/>
        </w:rPr>
        <w:t>; ak má zabezpečené ubytovanie na kratší čas ako na päť rokov, policajný útvar vydá doklad o pobyte s platnosťou na čas, počas ktorého má zabezpečené ubytovanie</w:t>
      </w:r>
      <w:r w:rsidRPr="001F4DE4">
        <w:rPr>
          <w:rFonts w:ascii="Times New Roman" w:hAnsi="Times New Roman"/>
        </w:rPr>
        <w:t>. Štátnemu príslušníkovi tretej krajiny, ktorému bol udelený trvalý pobyt podľa § 4</w:t>
      </w:r>
      <w:r w:rsidRPr="001F4DE4" w:rsidR="007E409F">
        <w:rPr>
          <w:rFonts w:ascii="Times New Roman" w:hAnsi="Times New Roman"/>
        </w:rPr>
        <w:t>6</w:t>
      </w:r>
      <w:r w:rsidRPr="001F4DE4">
        <w:rPr>
          <w:rFonts w:ascii="Times New Roman" w:hAnsi="Times New Roman"/>
        </w:rPr>
        <w:t xml:space="preserve"> alebo </w:t>
      </w:r>
      <w:r w:rsidRPr="001F4DE4" w:rsidR="00B44E34">
        <w:rPr>
          <w:rFonts w:ascii="Times New Roman" w:hAnsi="Times New Roman"/>
        </w:rPr>
        <w:t xml:space="preserve">§ </w:t>
      </w:r>
      <w:r w:rsidRPr="001F4DE4">
        <w:rPr>
          <w:rFonts w:ascii="Times New Roman" w:hAnsi="Times New Roman"/>
        </w:rPr>
        <w:t>5</w:t>
      </w:r>
      <w:r w:rsidRPr="001F4DE4" w:rsidR="007E409F">
        <w:rPr>
          <w:rFonts w:ascii="Times New Roman" w:hAnsi="Times New Roman"/>
        </w:rPr>
        <w:t>2</w:t>
      </w:r>
      <w:r w:rsidRPr="001F4DE4">
        <w:rPr>
          <w:rFonts w:ascii="Times New Roman" w:hAnsi="Times New Roman"/>
        </w:rPr>
        <w:t>,</w:t>
      </w:r>
      <w:r w:rsidRPr="001F4DE4">
        <w:rPr>
          <w:rFonts w:ascii="Times New Roman" w:hAnsi="Times New Roman"/>
          <w:color w:val="FF0000"/>
        </w:rPr>
        <w:t xml:space="preserve"> </w:t>
      </w:r>
      <w:r w:rsidRPr="001F4DE4">
        <w:rPr>
          <w:rFonts w:ascii="Times New Roman" w:hAnsi="Times New Roman"/>
        </w:rPr>
        <w:t xml:space="preserve">policajný útvar vydá doklad o pobyte s platnosťou </w:t>
      </w:r>
      <w:r w:rsidRPr="001F4DE4" w:rsidR="005416CC">
        <w:rPr>
          <w:rFonts w:ascii="Times New Roman" w:hAnsi="Times New Roman"/>
        </w:rPr>
        <w:t>najviac na</w:t>
      </w:r>
      <w:r w:rsidRPr="001F4DE4">
        <w:rPr>
          <w:rFonts w:ascii="Times New Roman" w:hAnsi="Times New Roman"/>
        </w:rPr>
        <w:t xml:space="preserve"> desať rokov.</w:t>
      </w:r>
      <w:r w:rsidRPr="001F4DE4">
        <w:rPr>
          <w:rFonts w:ascii="Times New Roman" w:hAnsi="Times New Roman"/>
          <w:color w:val="FF0000"/>
        </w:rPr>
        <w:t xml:space="preserve"> </w:t>
      </w:r>
      <w:r w:rsidRPr="001F4DE4" w:rsidR="005416CC">
        <w:rPr>
          <w:rFonts w:ascii="Times New Roman" w:hAnsi="Times New Roman"/>
        </w:rPr>
        <w:t>Platnosť dokladu o pobyte musí vždy skončiť najmenej 90 dní pred skončením platnosti cestovného dokladu štátneho príslušníka tretej krajiny.</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numId w:val="146"/>
        </w:numPr>
        <w:bidi w:val="0"/>
        <w:ind w:left="0" w:firstLine="284"/>
        <w:jc w:val="both"/>
        <w:rPr>
          <w:rFonts w:ascii="Times New Roman" w:hAnsi="Times New Roman"/>
        </w:rPr>
      </w:pPr>
      <w:r w:rsidRPr="001F4DE4">
        <w:rPr>
          <w:rFonts w:ascii="Times New Roman" w:hAnsi="Times New Roman"/>
        </w:rPr>
        <w:t xml:space="preserve">Cudzincovi, ktorému bol udelený azyl, vydá policajný útvar doklad o pobyte, </w:t>
      </w:r>
      <w:r w:rsidR="00BE4B08">
        <w:rPr>
          <w:rFonts w:ascii="Times New Roman" w:hAnsi="Times New Roman"/>
        </w:rPr>
        <w:t xml:space="preserve">                   </w:t>
      </w:r>
      <w:r w:rsidRPr="001F4DE4">
        <w:rPr>
          <w:rFonts w:ascii="Times New Roman" w:hAnsi="Times New Roman"/>
        </w:rPr>
        <w:t>v ktorom uvedie názov „azylant“</w:t>
      </w:r>
      <w:r w:rsidRPr="001F4DE4" w:rsidR="007C41C2">
        <w:rPr>
          <w:rFonts w:ascii="Times New Roman" w:hAnsi="Times New Roman"/>
        </w:rPr>
        <w:t>.</w:t>
      </w:r>
      <w:r w:rsidRPr="001F4DE4">
        <w:rPr>
          <w:rFonts w:ascii="Times New Roman" w:hAnsi="Times New Roman"/>
        </w:rPr>
        <w:t xml:space="preserve"> </w:t>
      </w:r>
      <w:r w:rsidRPr="001F4DE4" w:rsidR="00AE407B">
        <w:rPr>
          <w:rFonts w:ascii="Times New Roman" w:hAnsi="Times New Roman"/>
        </w:rPr>
        <w:t>P</w:t>
      </w:r>
      <w:r w:rsidRPr="001F4DE4">
        <w:rPr>
          <w:rFonts w:ascii="Times New Roman" w:hAnsi="Times New Roman"/>
        </w:rPr>
        <w:t>latnos</w:t>
      </w:r>
      <w:r w:rsidRPr="001F4DE4" w:rsidR="00AE407B">
        <w:rPr>
          <w:rFonts w:ascii="Times New Roman" w:hAnsi="Times New Roman"/>
        </w:rPr>
        <w:t>ť</w:t>
      </w:r>
      <w:r w:rsidRPr="001F4DE4">
        <w:rPr>
          <w:rFonts w:ascii="Times New Roman" w:hAnsi="Times New Roman"/>
        </w:rPr>
        <w:t xml:space="preserve"> dokladu o pobyte je </w:t>
      </w:r>
      <w:r w:rsidRPr="001F4DE4" w:rsidR="007C41C2">
        <w:rPr>
          <w:rFonts w:ascii="Times New Roman" w:hAnsi="Times New Roman"/>
        </w:rPr>
        <w:t>desať rokov; ak ide o azylanta, ktorému bol udelený azyl na tri roky</w:t>
      </w:r>
      <w:r w:rsidRPr="001F4DE4" w:rsidR="007E409F">
        <w:rPr>
          <w:rFonts w:ascii="Times New Roman" w:hAnsi="Times New Roman"/>
        </w:rPr>
        <w:t>,</w:t>
      </w:r>
      <w:r w:rsidRPr="001F4DE4" w:rsidR="007C41C2">
        <w:rPr>
          <w:rFonts w:ascii="Times New Roman" w:hAnsi="Times New Roman"/>
        </w:rPr>
        <w:t xml:space="preserve"> je platnos</w:t>
      </w:r>
      <w:r w:rsidRPr="001F4DE4" w:rsidR="00AE407B">
        <w:rPr>
          <w:rFonts w:ascii="Times New Roman" w:hAnsi="Times New Roman"/>
        </w:rPr>
        <w:t>ť dokladu</w:t>
      </w:r>
      <w:r w:rsidRPr="001F4DE4" w:rsidR="007C41C2">
        <w:rPr>
          <w:rFonts w:ascii="Times New Roman" w:hAnsi="Times New Roman"/>
        </w:rPr>
        <w:t xml:space="preserve"> tri roky</w:t>
      </w:r>
      <w:r w:rsidRPr="001F4DE4">
        <w:rPr>
          <w:rFonts w:ascii="Times New Roman" w:hAnsi="Times New Roman"/>
        </w:rPr>
        <w:t xml:space="preserve">. Cudzincovi, ktorému sa poskytla doplnková ochrana, policajný útvar vydá do 15 dní doklad o pobyte, </w:t>
      </w:r>
      <w:r w:rsidR="00BE4B08">
        <w:rPr>
          <w:rFonts w:ascii="Times New Roman" w:hAnsi="Times New Roman"/>
        </w:rPr>
        <w:t xml:space="preserve">              </w:t>
      </w:r>
      <w:r w:rsidRPr="001F4DE4">
        <w:rPr>
          <w:rFonts w:ascii="Times New Roman" w:hAnsi="Times New Roman"/>
        </w:rPr>
        <w:t>v ktorom uvedie názov „doplnková ochrana“; platnos</w:t>
      </w:r>
      <w:r w:rsidRPr="001F4DE4" w:rsidR="00AE407B">
        <w:rPr>
          <w:rFonts w:ascii="Times New Roman" w:hAnsi="Times New Roman"/>
        </w:rPr>
        <w:t>ť</w:t>
      </w:r>
      <w:r w:rsidRPr="001F4DE4">
        <w:rPr>
          <w:rFonts w:ascii="Times New Roman" w:hAnsi="Times New Roman"/>
        </w:rPr>
        <w:t xml:space="preserve"> dokladu o pobyte je najviac jeden rok. Po uplynutí platnosti dokladu o pobyte policajný útvar vydá cudzincovi, ktorému sa poskytla doplnková ochrana, nový doklad o pobyte s platnos</w:t>
      </w:r>
      <w:r w:rsidRPr="001F4DE4" w:rsidR="00AE407B">
        <w:rPr>
          <w:rFonts w:ascii="Times New Roman" w:hAnsi="Times New Roman"/>
        </w:rPr>
        <w:t>ťou</w:t>
      </w:r>
      <w:r w:rsidRPr="001F4DE4">
        <w:rPr>
          <w:rFonts w:ascii="Times New Roman" w:hAnsi="Times New Roman"/>
        </w:rPr>
        <w:t xml:space="preserve"> najviac na jeden rok. Pred uplynutím platnosti dokladu o pobyte vydaného podľa tohto odseku sa platnosť takéhoto dokladu skončí aj vtedy, ak cudzinc</w:t>
      </w:r>
      <w:r w:rsidRPr="001F4DE4" w:rsidR="004044C5">
        <w:rPr>
          <w:rFonts w:ascii="Times New Roman" w:hAnsi="Times New Roman"/>
        </w:rPr>
        <w:t>ovi</w:t>
      </w:r>
      <w:r w:rsidRPr="001F4DE4">
        <w:rPr>
          <w:rFonts w:ascii="Times New Roman" w:hAnsi="Times New Roman"/>
        </w:rPr>
        <w:t xml:space="preserve"> zanikol azyl alebo zanikla doplnková ochrana.</w:t>
      </w:r>
    </w:p>
    <w:p w:rsidR="002A0166" w:rsidRPr="001F4DE4" w:rsidP="002A0166">
      <w:pPr>
        <w:pStyle w:val="ListParagraph"/>
        <w:bidi w:val="0"/>
        <w:ind w:left="284"/>
        <w:jc w:val="both"/>
        <w:rPr>
          <w:rFonts w:ascii="Times New Roman" w:hAnsi="Times New Roman"/>
        </w:rPr>
      </w:pPr>
    </w:p>
    <w:p w:rsidR="002A0166" w:rsidRPr="001F4DE4" w:rsidP="003F6451">
      <w:pPr>
        <w:pStyle w:val="ListParagraph"/>
        <w:numPr>
          <w:numId w:val="146"/>
        </w:numPr>
        <w:bidi w:val="0"/>
        <w:ind w:left="0" w:firstLine="284"/>
        <w:jc w:val="both"/>
        <w:rPr>
          <w:rFonts w:ascii="Times New Roman" w:hAnsi="Times New Roman"/>
        </w:rPr>
      </w:pPr>
      <w:r w:rsidRPr="001F4DE4">
        <w:rPr>
          <w:rFonts w:ascii="Times New Roman" w:hAnsi="Times New Roman"/>
        </w:rPr>
        <w:t>Štátnemu príslušníkovi tretej krajiny, ktorý má právny nárok na pobyt na základe medzinárodnej zmluvy,</w:t>
      </w:r>
      <w:r w:rsidRPr="001813AB" w:rsidR="001813AB">
        <w:rPr>
          <w:rFonts w:ascii="Times New Roman" w:hAnsi="Times New Roman"/>
          <w:vertAlign w:val="superscript"/>
        </w:rPr>
        <w:t>42</w:t>
      </w:r>
      <w:r w:rsidRPr="001F4DE4" w:rsidR="0048255D">
        <w:rPr>
          <w:rFonts w:ascii="Times New Roman" w:hAnsi="Times New Roman"/>
        </w:rPr>
        <w:t>)</w:t>
      </w:r>
      <w:r w:rsidRPr="001F4DE4">
        <w:rPr>
          <w:rFonts w:ascii="Times New Roman" w:hAnsi="Times New Roman"/>
        </w:rPr>
        <w:t xml:space="preserve"> vydá policajný útvar na </w:t>
      </w:r>
      <w:r w:rsidR="00086C28">
        <w:rPr>
          <w:rFonts w:ascii="Times New Roman" w:hAnsi="Times New Roman"/>
        </w:rPr>
        <w:t xml:space="preserve">základe </w:t>
      </w:r>
      <w:r w:rsidRPr="001F4DE4" w:rsidR="00DA103A">
        <w:rPr>
          <w:rFonts w:ascii="Times New Roman" w:hAnsi="Times New Roman"/>
        </w:rPr>
        <w:t xml:space="preserve">jeho </w:t>
      </w:r>
      <w:r w:rsidRPr="001F4DE4">
        <w:rPr>
          <w:rFonts w:ascii="Times New Roman" w:hAnsi="Times New Roman"/>
        </w:rPr>
        <w:t>žiados</w:t>
      </w:r>
      <w:r w:rsidR="00086C28">
        <w:rPr>
          <w:rFonts w:ascii="Times New Roman" w:hAnsi="Times New Roman"/>
        </w:rPr>
        <w:t>ti</w:t>
      </w:r>
      <w:r w:rsidRPr="001F4DE4">
        <w:rPr>
          <w:rFonts w:ascii="Times New Roman" w:hAnsi="Times New Roman"/>
        </w:rPr>
        <w:t xml:space="preserve"> doklad o pobyte </w:t>
      </w:r>
      <w:r w:rsidR="00BE4B08">
        <w:rPr>
          <w:rFonts w:ascii="Times New Roman" w:hAnsi="Times New Roman"/>
        </w:rPr>
        <w:t xml:space="preserve">               </w:t>
      </w:r>
      <w:r w:rsidRPr="001F4DE4">
        <w:rPr>
          <w:rFonts w:ascii="Times New Roman" w:hAnsi="Times New Roman"/>
        </w:rPr>
        <w:t>s platnosťou najviac na päť rokov.</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numId w:val="146"/>
        </w:numPr>
        <w:bidi w:val="0"/>
        <w:ind w:left="0" w:firstLine="284"/>
        <w:jc w:val="both"/>
        <w:rPr>
          <w:rFonts w:ascii="Times New Roman" w:hAnsi="Times New Roman"/>
        </w:rPr>
      </w:pPr>
      <w:r w:rsidRPr="001F4DE4">
        <w:rPr>
          <w:rFonts w:ascii="Times New Roman" w:hAnsi="Times New Roman"/>
        </w:rPr>
        <w:t>Štátny príslušník tretej krajiny, ktorému bol udelený trvalý pobyt</w:t>
      </w:r>
      <w:r w:rsidRPr="001F4DE4">
        <w:rPr>
          <w:rFonts w:ascii="Times New Roman" w:hAnsi="Times New Roman"/>
          <w:color w:val="FF0000"/>
        </w:rPr>
        <w:t xml:space="preserve"> </w:t>
      </w:r>
      <w:r w:rsidRPr="001F4DE4" w:rsidR="00BD5527">
        <w:rPr>
          <w:rFonts w:ascii="Times New Roman" w:hAnsi="Times New Roman"/>
        </w:rPr>
        <w:t>podľa § 46</w:t>
      </w:r>
      <w:r w:rsidRPr="001F4DE4">
        <w:rPr>
          <w:rFonts w:ascii="Times New Roman" w:hAnsi="Times New Roman"/>
        </w:rPr>
        <w:t xml:space="preserve"> alebo </w:t>
      </w:r>
      <w:r w:rsidR="00BE4B08">
        <w:rPr>
          <w:rFonts w:ascii="Times New Roman" w:hAnsi="Times New Roman"/>
        </w:rPr>
        <w:t xml:space="preserve">               </w:t>
      </w:r>
      <w:r w:rsidRPr="001F4DE4" w:rsidR="00613D6B">
        <w:rPr>
          <w:rFonts w:ascii="Times New Roman" w:hAnsi="Times New Roman"/>
        </w:rPr>
        <w:t xml:space="preserve">§ </w:t>
      </w:r>
      <w:r w:rsidRPr="001F4DE4">
        <w:rPr>
          <w:rFonts w:ascii="Times New Roman" w:hAnsi="Times New Roman"/>
        </w:rPr>
        <w:t>5</w:t>
      </w:r>
      <w:r w:rsidRPr="001F4DE4" w:rsidR="00BD5527">
        <w:rPr>
          <w:rFonts w:ascii="Times New Roman" w:hAnsi="Times New Roman"/>
        </w:rPr>
        <w:t>2</w:t>
      </w:r>
      <w:r w:rsidRPr="001F4DE4">
        <w:rPr>
          <w:rFonts w:ascii="Times New Roman" w:hAnsi="Times New Roman"/>
        </w:rPr>
        <w:t>,</w:t>
      </w:r>
      <w:r w:rsidRPr="001F4DE4">
        <w:rPr>
          <w:rFonts w:ascii="Times New Roman" w:hAnsi="Times New Roman"/>
          <w:color w:val="FF0000"/>
        </w:rPr>
        <w:t xml:space="preserve"> </w:t>
      </w:r>
      <w:r w:rsidRPr="001F4DE4">
        <w:rPr>
          <w:rFonts w:ascii="Times New Roman" w:hAnsi="Times New Roman"/>
        </w:rPr>
        <w:t>požiada o vydanie nového dokladu o pobyte najneskôr 60 dní pred skončením platnosti dokladu o pobyte.</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numId w:val="146"/>
        </w:numPr>
        <w:bidi w:val="0"/>
        <w:ind w:left="0" w:firstLine="284"/>
        <w:jc w:val="both"/>
        <w:rPr>
          <w:rFonts w:ascii="Times New Roman" w:hAnsi="Times New Roman"/>
        </w:rPr>
      </w:pPr>
      <w:r w:rsidRPr="001F4DE4">
        <w:rPr>
          <w:rFonts w:ascii="Times New Roman" w:hAnsi="Times New Roman"/>
        </w:rPr>
        <w:t xml:space="preserve">Policajný útvar uvedie v doklade o pobyte meno a priezvisko a ostatné mená a priezviská cudzinca podľa tvaru uvedeného latinkou v cestovnom doklade alebo v rozhodnutí o udelení azylu alebo rozhodnutí o poskytnutí doplnkovej ochrany. </w:t>
      </w:r>
    </w:p>
    <w:p w:rsidR="00144FD0" w:rsidRPr="001F4DE4" w:rsidP="00144FD0">
      <w:pPr>
        <w:pStyle w:val="ListParagraph"/>
        <w:bidi w:val="0"/>
        <w:ind w:left="0"/>
        <w:jc w:val="both"/>
        <w:rPr>
          <w:rFonts w:ascii="Times New Roman" w:hAnsi="Times New Roman"/>
        </w:rPr>
      </w:pPr>
    </w:p>
    <w:p w:rsidR="00144FD0" w:rsidRPr="001F4DE4" w:rsidP="003F6451">
      <w:pPr>
        <w:pStyle w:val="ListParagraph"/>
        <w:numPr>
          <w:numId w:val="146"/>
        </w:numPr>
        <w:bidi w:val="0"/>
        <w:ind w:left="0" w:firstLine="284"/>
        <w:jc w:val="both"/>
        <w:rPr>
          <w:rFonts w:ascii="Times New Roman" w:hAnsi="Times New Roman"/>
        </w:rPr>
      </w:pPr>
      <w:r w:rsidRPr="001F4DE4">
        <w:rPr>
          <w:rFonts w:ascii="Times New Roman" w:hAnsi="Times New Roman"/>
        </w:rPr>
        <w:t xml:space="preserve">Na vydanie </w:t>
      </w:r>
      <w:r w:rsidR="00086C28">
        <w:rPr>
          <w:rFonts w:ascii="Times New Roman" w:hAnsi="Times New Roman"/>
        </w:rPr>
        <w:t>dokladu o pobyte</w:t>
      </w:r>
      <w:r w:rsidRPr="001F4DE4">
        <w:rPr>
          <w:rFonts w:ascii="Times New Roman" w:hAnsi="Times New Roman"/>
        </w:rPr>
        <w:t xml:space="preserve"> podľa § 6</w:t>
      </w:r>
      <w:r w:rsidRPr="001F4DE4" w:rsidR="00BD5527">
        <w:rPr>
          <w:rFonts w:ascii="Times New Roman" w:hAnsi="Times New Roman"/>
        </w:rPr>
        <w:t>6</w:t>
      </w:r>
      <w:r w:rsidRPr="001F4DE4">
        <w:rPr>
          <w:rFonts w:ascii="Times New Roman" w:hAnsi="Times New Roman"/>
        </w:rPr>
        <w:t xml:space="preserve"> ods. 11</w:t>
      </w:r>
      <w:r w:rsidR="006246CF">
        <w:rPr>
          <w:rFonts w:ascii="Times New Roman" w:hAnsi="Times New Roman"/>
        </w:rPr>
        <w:t>,</w:t>
      </w:r>
      <w:r w:rsidRPr="001F4DE4">
        <w:rPr>
          <w:rFonts w:ascii="Times New Roman" w:hAnsi="Times New Roman"/>
        </w:rPr>
        <w:t xml:space="preserve"> § 6</w:t>
      </w:r>
      <w:r w:rsidRPr="001F4DE4" w:rsidR="00BD5527">
        <w:rPr>
          <w:rFonts w:ascii="Times New Roman" w:hAnsi="Times New Roman"/>
        </w:rPr>
        <w:t>7</w:t>
      </w:r>
      <w:r w:rsidRPr="001F4DE4">
        <w:rPr>
          <w:rFonts w:ascii="Times New Roman" w:hAnsi="Times New Roman"/>
        </w:rPr>
        <w:t xml:space="preserve"> ods. 7</w:t>
      </w:r>
      <w:r w:rsidR="006246CF">
        <w:rPr>
          <w:rFonts w:ascii="Times New Roman" w:hAnsi="Times New Roman"/>
        </w:rPr>
        <w:t>,</w:t>
      </w:r>
      <w:r w:rsidRPr="001F4DE4">
        <w:rPr>
          <w:rFonts w:ascii="Times New Roman" w:hAnsi="Times New Roman"/>
        </w:rPr>
        <w:t xml:space="preserve"> § </w:t>
      </w:r>
      <w:r w:rsidRPr="001F4DE4" w:rsidR="00BD5527">
        <w:rPr>
          <w:rFonts w:ascii="Times New Roman" w:hAnsi="Times New Roman"/>
        </w:rPr>
        <w:t xml:space="preserve">70 ods. </w:t>
      </w:r>
      <w:smartTag w:uri="urn:schemas-microsoft-com:office:smarttags" w:element="metricconverter">
        <w:smartTagPr>
          <w:attr w:name="ProductID" w:val="10 a"/>
        </w:smartTagPr>
        <w:r w:rsidRPr="001F4DE4" w:rsidR="00BD5527">
          <w:rPr>
            <w:rFonts w:ascii="Times New Roman" w:hAnsi="Times New Roman"/>
          </w:rPr>
          <w:t>10 a</w:t>
        </w:r>
      </w:smartTag>
      <w:r w:rsidRPr="001F4DE4" w:rsidR="00BD5527">
        <w:rPr>
          <w:rFonts w:ascii="Times New Roman" w:hAnsi="Times New Roman"/>
        </w:rPr>
        <w:t xml:space="preserve"> § 71</w:t>
      </w:r>
      <w:r w:rsidRPr="001F4DE4">
        <w:rPr>
          <w:rFonts w:ascii="Times New Roman" w:hAnsi="Times New Roman"/>
        </w:rPr>
        <w:t xml:space="preserve"> </w:t>
      </w:r>
      <w:r w:rsidR="00BE4B08">
        <w:rPr>
          <w:rFonts w:ascii="Times New Roman" w:hAnsi="Times New Roman"/>
        </w:rPr>
        <w:t xml:space="preserve">           </w:t>
      </w:r>
      <w:r w:rsidRPr="001F4DE4">
        <w:rPr>
          <w:rFonts w:ascii="Times New Roman" w:hAnsi="Times New Roman"/>
        </w:rPr>
        <w:t xml:space="preserve">ods. 7 sa </w:t>
      </w:r>
      <w:r w:rsidRPr="001F4DE4" w:rsidR="00351492">
        <w:rPr>
          <w:rFonts w:ascii="Times New Roman" w:hAnsi="Times New Roman"/>
        </w:rPr>
        <w:t xml:space="preserve">rovnako </w:t>
      </w:r>
      <w:r w:rsidRPr="001F4DE4">
        <w:rPr>
          <w:rFonts w:ascii="Times New Roman" w:hAnsi="Times New Roman"/>
        </w:rPr>
        <w:t>vzťahujú odseky 2 a 9.</w:t>
      </w:r>
    </w:p>
    <w:p w:rsidR="00F77F97" w:rsidRPr="001F4DE4" w:rsidP="007F2D5C">
      <w:pPr>
        <w:bidi w:val="0"/>
        <w:jc w:val="both"/>
        <w:rPr>
          <w:rFonts w:ascii="Times New Roman" w:hAnsi="Times New Roman"/>
        </w:rPr>
      </w:pPr>
    </w:p>
    <w:p w:rsidR="00F77F97" w:rsidRPr="001F4DE4" w:rsidP="007F2D5C">
      <w:pPr>
        <w:bidi w:val="0"/>
        <w:jc w:val="center"/>
        <w:outlineLvl w:val="4"/>
        <w:rPr>
          <w:rFonts w:ascii="Times New Roman" w:hAnsi="Times New Roman"/>
          <w:b/>
          <w:bCs/>
          <w:color w:val="303030"/>
        </w:rPr>
      </w:pPr>
      <w:r w:rsidRPr="001F4DE4" w:rsidR="001D5BAD">
        <w:rPr>
          <w:rFonts w:ascii="Times New Roman" w:hAnsi="Times New Roman"/>
          <w:b/>
          <w:bCs/>
          <w:color w:val="303030"/>
        </w:rPr>
        <w:t>§ 74</w:t>
      </w:r>
      <w:r w:rsidRPr="001F4DE4">
        <w:rPr>
          <w:rFonts w:ascii="Times New Roman" w:hAnsi="Times New Roman"/>
          <w:b/>
          <w:bCs/>
          <w:color w:val="303030"/>
        </w:rPr>
        <w:br/>
        <w:t>Cudzinecký pas</w:t>
      </w:r>
    </w:p>
    <w:p w:rsidR="00F77F97" w:rsidRPr="001F4DE4" w:rsidP="007F2D5C">
      <w:pPr>
        <w:bidi w:val="0"/>
        <w:ind w:left="1080"/>
        <w:jc w:val="both"/>
        <w:rPr>
          <w:rFonts w:ascii="Times New Roman" w:hAnsi="Times New Roman"/>
          <w:color w:val="000000"/>
        </w:rPr>
      </w:pPr>
    </w:p>
    <w:p w:rsidR="00F77F97" w:rsidRPr="001F4DE4" w:rsidP="003F6451">
      <w:pPr>
        <w:numPr>
          <w:numId w:val="48"/>
        </w:numPr>
        <w:tabs>
          <w:tab w:val="num" w:pos="0"/>
        </w:tabs>
        <w:bidi w:val="0"/>
        <w:ind w:left="0" w:firstLine="284"/>
        <w:jc w:val="both"/>
        <w:rPr>
          <w:rFonts w:ascii="Times New Roman" w:hAnsi="Times New Roman"/>
          <w:color w:val="000000"/>
        </w:rPr>
      </w:pPr>
      <w:r w:rsidRPr="001F4DE4">
        <w:rPr>
          <w:rFonts w:ascii="Times New Roman" w:hAnsi="Times New Roman"/>
          <w:color w:val="000000"/>
        </w:rPr>
        <w:t>Cudzinecký pas je doklad oprávňujúci štátneho príslušníka tretej krajiny</w:t>
      </w:r>
      <w:r w:rsidR="00BE4B08">
        <w:rPr>
          <w:rFonts w:ascii="Times New Roman" w:hAnsi="Times New Roman"/>
          <w:color w:val="000000"/>
        </w:rPr>
        <w:t xml:space="preserve">                           </w:t>
      </w:r>
      <w:r w:rsidRPr="001F4DE4">
        <w:rPr>
          <w:rFonts w:ascii="Times New Roman" w:hAnsi="Times New Roman"/>
          <w:color w:val="000000"/>
        </w:rPr>
        <w:t xml:space="preserve"> na vycestovanie. </w:t>
      </w:r>
      <w:r w:rsidRPr="001F4DE4" w:rsidR="00AD70F4">
        <w:rPr>
          <w:rFonts w:ascii="Times New Roman" w:hAnsi="Times New Roman"/>
          <w:color w:val="000000"/>
        </w:rPr>
        <w:t xml:space="preserve">Cudzincovi, ktorému sa poskytla doplnková ochrana a nemá </w:t>
      </w:r>
      <w:r w:rsidRPr="001F4DE4" w:rsidR="000E4702">
        <w:rPr>
          <w:rFonts w:ascii="Times New Roman" w:hAnsi="Times New Roman"/>
          <w:color w:val="000000"/>
        </w:rPr>
        <w:t>vlastný</w:t>
      </w:r>
      <w:r w:rsidRPr="001F4DE4" w:rsidR="00AD70F4">
        <w:rPr>
          <w:rFonts w:ascii="Times New Roman" w:hAnsi="Times New Roman"/>
          <w:color w:val="000000"/>
        </w:rPr>
        <w:t xml:space="preserve"> </w:t>
      </w:r>
      <w:r w:rsidRPr="001F4DE4" w:rsidR="00892E17">
        <w:rPr>
          <w:rFonts w:ascii="Times New Roman" w:hAnsi="Times New Roman"/>
        </w:rPr>
        <w:t xml:space="preserve">platný </w:t>
      </w:r>
      <w:r w:rsidRPr="001F4DE4" w:rsidR="00AD70F4">
        <w:rPr>
          <w:rFonts w:ascii="Times New Roman" w:hAnsi="Times New Roman"/>
          <w:color w:val="000000"/>
        </w:rPr>
        <w:t>cestovný doklad</w:t>
      </w:r>
      <w:r w:rsidRPr="001F4DE4">
        <w:rPr>
          <w:rFonts w:ascii="Times New Roman" w:hAnsi="Times New Roman"/>
          <w:color w:val="000000"/>
        </w:rPr>
        <w:t>,</w:t>
      </w:r>
      <w:r w:rsidRPr="001F4DE4" w:rsidR="00AD70F4">
        <w:rPr>
          <w:rFonts w:ascii="Times New Roman" w:hAnsi="Times New Roman"/>
          <w:color w:val="000000"/>
        </w:rPr>
        <w:t xml:space="preserve"> vydá</w:t>
      </w:r>
      <w:r w:rsidRPr="001F4DE4">
        <w:rPr>
          <w:rFonts w:ascii="Times New Roman" w:hAnsi="Times New Roman"/>
          <w:color w:val="000000"/>
        </w:rPr>
        <w:t xml:space="preserve"> </w:t>
      </w:r>
      <w:r w:rsidRPr="001F4DE4" w:rsidR="00AD70F4">
        <w:rPr>
          <w:rFonts w:ascii="Times New Roman" w:hAnsi="Times New Roman"/>
          <w:color w:val="000000"/>
        </w:rPr>
        <w:t xml:space="preserve">policajný útvar </w:t>
      </w:r>
      <w:r w:rsidRPr="001F4DE4">
        <w:rPr>
          <w:rFonts w:ascii="Times New Roman" w:hAnsi="Times New Roman"/>
          <w:color w:val="000000"/>
        </w:rPr>
        <w:t>cudzinecký pas</w:t>
      </w:r>
      <w:r w:rsidRPr="001F4DE4" w:rsidR="00AD70F4">
        <w:rPr>
          <w:rFonts w:ascii="Times New Roman" w:hAnsi="Times New Roman"/>
          <w:color w:val="000000"/>
        </w:rPr>
        <w:t>, ktorý je</w:t>
      </w:r>
      <w:r w:rsidRPr="001F4DE4">
        <w:rPr>
          <w:rFonts w:ascii="Times New Roman" w:hAnsi="Times New Roman"/>
          <w:color w:val="000000"/>
        </w:rPr>
        <w:t xml:space="preserve"> dokladom oprávňujúcim </w:t>
      </w:r>
      <w:r w:rsidRPr="001F4DE4" w:rsidR="00B3233A">
        <w:rPr>
          <w:rFonts w:ascii="Times New Roman" w:hAnsi="Times New Roman"/>
          <w:color w:val="000000"/>
        </w:rPr>
        <w:t>tohto cudzinca</w:t>
      </w:r>
      <w:r w:rsidRPr="001F4DE4">
        <w:rPr>
          <w:rFonts w:ascii="Times New Roman" w:hAnsi="Times New Roman"/>
          <w:color w:val="000000"/>
        </w:rPr>
        <w:t xml:space="preserve"> na vycestovanie zo Slovenskej republiky a na návrat do Slovenskej republiky.</w:t>
      </w:r>
    </w:p>
    <w:p w:rsidR="00F77F97" w:rsidRPr="001F4DE4" w:rsidP="007F2D5C">
      <w:pPr>
        <w:bidi w:val="0"/>
        <w:ind w:firstLine="284"/>
        <w:jc w:val="both"/>
        <w:rPr>
          <w:rFonts w:ascii="Times New Roman" w:hAnsi="Times New Roman"/>
          <w:color w:val="000000"/>
        </w:rPr>
      </w:pPr>
    </w:p>
    <w:p w:rsidR="00F77F97" w:rsidRPr="001F4DE4" w:rsidP="003F6451">
      <w:pPr>
        <w:numPr>
          <w:numId w:val="48"/>
        </w:numPr>
        <w:tabs>
          <w:tab w:val="num" w:pos="0"/>
        </w:tabs>
        <w:bidi w:val="0"/>
        <w:ind w:left="0" w:firstLine="284"/>
        <w:jc w:val="both"/>
        <w:rPr>
          <w:rFonts w:ascii="Times New Roman" w:hAnsi="Times New Roman"/>
          <w:color w:val="000000"/>
        </w:rPr>
      </w:pPr>
      <w:r w:rsidRPr="001F4DE4">
        <w:rPr>
          <w:rFonts w:ascii="Times New Roman" w:hAnsi="Times New Roman"/>
          <w:color w:val="000000"/>
        </w:rPr>
        <w:t xml:space="preserve">Cudzinecký pas vydá policajný útvar  štátnemu príslušníkovi tretej krajiny, ktorý nemá vlastný </w:t>
      </w:r>
      <w:r w:rsidRPr="001F4DE4" w:rsidR="00892E17">
        <w:rPr>
          <w:rFonts w:ascii="Times New Roman" w:hAnsi="Times New Roman"/>
        </w:rPr>
        <w:t xml:space="preserve">platný </w:t>
      </w:r>
      <w:r w:rsidRPr="001F4DE4">
        <w:rPr>
          <w:rFonts w:ascii="Times New Roman" w:hAnsi="Times New Roman"/>
          <w:color w:val="000000"/>
        </w:rPr>
        <w:t>cestovný doklad a ktorý nemožno zabezpečiť ani prostredníctvom zastupiteľského úradu štátu, ktorého je štátnym príslušníkom, a</w:t>
        <w:tab/>
      </w:r>
    </w:p>
    <w:p w:rsidR="00F77F97" w:rsidRPr="001F4DE4" w:rsidP="003F6451">
      <w:pPr>
        <w:numPr>
          <w:ilvl w:val="1"/>
          <w:numId w:val="48"/>
        </w:numPr>
        <w:tabs>
          <w:tab w:val="clear" w:pos="420"/>
        </w:tabs>
        <w:bidi w:val="0"/>
        <w:jc w:val="both"/>
        <w:rPr>
          <w:rFonts w:ascii="Times New Roman" w:hAnsi="Times New Roman"/>
          <w:color w:val="000000"/>
        </w:rPr>
      </w:pPr>
      <w:r w:rsidRPr="001F4DE4">
        <w:rPr>
          <w:rFonts w:ascii="Times New Roman" w:hAnsi="Times New Roman"/>
          <w:color w:val="000000"/>
        </w:rPr>
        <w:t>ktorému bol udelený tolerovaný pobyt,</w:t>
        <w:tab/>
      </w:r>
    </w:p>
    <w:p w:rsidR="00F77F97" w:rsidRPr="001F4DE4" w:rsidP="003F6451">
      <w:pPr>
        <w:numPr>
          <w:ilvl w:val="1"/>
          <w:numId w:val="48"/>
        </w:numPr>
        <w:tabs>
          <w:tab w:val="clear" w:pos="420"/>
        </w:tabs>
        <w:bidi w:val="0"/>
        <w:jc w:val="both"/>
        <w:rPr>
          <w:rFonts w:ascii="Times New Roman" w:hAnsi="Times New Roman"/>
          <w:color w:val="000000"/>
        </w:rPr>
      </w:pPr>
      <w:r w:rsidRPr="001F4DE4">
        <w:rPr>
          <w:rFonts w:ascii="Times New Roman" w:hAnsi="Times New Roman"/>
          <w:color w:val="000000"/>
        </w:rPr>
        <w:t xml:space="preserve">o ktorom sa rozhodlo, že bude administratívne vyhostený, alebo ktorému bol uložený trest vyhostenia, </w:t>
      </w:r>
      <w:r w:rsidRPr="001F4DE4" w:rsidR="00BD5527">
        <w:rPr>
          <w:rFonts w:ascii="Times New Roman" w:hAnsi="Times New Roman"/>
          <w:color w:val="000000"/>
        </w:rPr>
        <w:t>alebo</w:t>
      </w:r>
    </w:p>
    <w:p w:rsidR="00F77F97" w:rsidRPr="001F4DE4" w:rsidP="003F6451">
      <w:pPr>
        <w:numPr>
          <w:ilvl w:val="1"/>
          <w:numId w:val="48"/>
        </w:numPr>
        <w:tabs>
          <w:tab w:val="clear" w:pos="420"/>
        </w:tabs>
        <w:bidi w:val="0"/>
        <w:jc w:val="both"/>
        <w:rPr>
          <w:rFonts w:ascii="Times New Roman" w:hAnsi="Times New Roman"/>
          <w:color w:val="000000"/>
        </w:rPr>
      </w:pPr>
      <w:r w:rsidRPr="001F4DE4">
        <w:rPr>
          <w:rFonts w:ascii="Times New Roman" w:hAnsi="Times New Roman"/>
          <w:color w:val="000000"/>
        </w:rPr>
        <w:t>ktorý sa narodil na území Slovenskej republiky</w:t>
      </w:r>
      <w:r w:rsidRPr="001F4DE4" w:rsidR="00BD5527">
        <w:rPr>
          <w:rFonts w:ascii="Times New Roman" w:hAnsi="Times New Roman"/>
          <w:color w:val="000000"/>
        </w:rPr>
        <w:t>.</w:t>
      </w:r>
      <w:r w:rsidRPr="001F4DE4">
        <w:rPr>
          <w:rFonts w:ascii="Times New Roman" w:hAnsi="Times New Roman"/>
          <w:color w:val="000000"/>
        </w:rPr>
        <w:tab/>
      </w:r>
    </w:p>
    <w:p w:rsidR="00F77F97" w:rsidRPr="001F4DE4" w:rsidP="007F2D5C">
      <w:pPr>
        <w:bidi w:val="0"/>
        <w:jc w:val="both"/>
        <w:rPr>
          <w:rFonts w:ascii="Times New Roman" w:hAnsi="Times New Roman"/>
          <w:color w:val="000000"/>
        </w:rPr>
      </w:pPr>
    </w:p>
    <w:p w:rsidR="008E30CB" w:rsidRPr="001F4DE4" w:rsidP="003F6451">
      <w:pPr>
        <w:numPr>
          <w:numId w:val="48"/>
        </w:numPr>
        <w:tabs>
          <w:tab w:val="num" w:pos="0"/>
          <w:tab w:val="clear" w:pos="360"/>
        </w:tabs>
        <w:bidi w:val="0"/>
        <w:ind w:left="0" w:firstLine="284"/>
        <w:jc w:val="both"/>
        <w:rPr>
          <w:rFonts w:ascii="Times New Roman" w:hAnsi="Times New Roman"/>
          <w:color w:val="000000"/>
        </w:rPr>
      </w:pPr>
      <w:r w:rsidRPr="001F4DE4" w:rsidR="006B1838">
        <w:rPr>
          <w:rFonts w:ascii="Times New Roman" w:hAnsi="Times New Roman"/>
          <w:color w:val="000000"/>
        </w:rPr>
        <w:t>Žiadosť o vydanie cudzineckého pasu je povinný podať štátny príslušník tretej krajiny osobne</w:t>
      </w:r>
      <w:r w:rsidRPr="001F4DE4" w:rsidR="007C79AE">
        <w:rPr>
          <w:rFonts w:ascii="Times New Roman" w:hAnsi="Times New Roman"/>
          <w:color w:val="000000"/>
        </w:rPr>
        <w:t xml:space="preserve"> na policajnom útvare</w:t>
      </w:r>
      <w:r w:rsidRPr="001F4DE4" w:rsidR="00BE1908">
        <w:rPr>
          <w:rFonts w:ascii="Times New Roman" w:hAnsi="Times New Roman"/>
          <w:color w:val="000000"/>
        </w:rPr>
        <w:t>.</w:t>
      </w:r>
    </w:p>
    <w:p w:rsidR="00BE1908" w:rsidRPr="001F4DE4" w:rsidP="00BE1908">
      <w:pPr>
        <w:bidi w:val="0"/>
        <w:jc w:val="both"/>
        <w:rPr>
          <w:rFonts w:ascii="Times New Roman" w:hAnsi="Times New Roman"/>
          <w:color w:val="000000"/>
        </w:rPr>
      </w:pPr>
    </w:p>
    <w:p w:rsidR="00BE1908" w:rsidRPr="001F4DE4" w:rsidP="003F6451">
      <w:pPr>
        <w:numPr>
          <w:numId w:val="48"/>
        </w:numPr>
        <w:tabs>
          <w:tab w:val="num" w:pos="0"/>
          <w:tab w:val="clear" w:pos="360"/>
        </w:tabs>
        <w:bidi w:val="0"/>
        <w:ind w:left="0" w:firstLine="284"/>
        <w:jc w:val="both"/>
        <w:rPr>
          <w:rFonts w:ascii="Times New Roman" w:hAnsi="Times New Roman"/>
          <w:color w:val="000000"/>
        </w:rPr>
      </w:pPr>
      <w:r w:rsidRPr="001F4DE4">
        <w:rPr>
          <w:rFonts w:ascii="Times New Roman" w:hAnsi="Times New Roman"/>
          <w:color w:val="000000"/>
        </w:rPr>
        <w:t>Policajný útvar vydá cudzinecký pas do 30 dní od podania žiadosti o vydanie cudzineckého pasu.</w:t>
      </w:r>
    </w:p>
    <w:p w:rsidR="008E30CB" w:rsidRPr="001F4DE4" w:rsidP="008E30CB">
      <w:pPr>
        <w:bidi w:val="0"/>
        <w:jc w:val="both"/>
        <w:rPr>
          <w:rFonts w:ascii="Times New Roman" w:hAnsi="Times New Roman"/>
          <w:color w:val="000000"/>
        </w:rPr>
      </w:pPr>
    </w:p>
    <w:p w:rsidR="00F77F97" w:rsidRPr="001F4DE4" w:rsidP="003F6451">
      <w:pPr>
        <w:numPr>
          <w:numId w:val="48"/>
        </w:numPr>
        <w:tabs>
          <w:tab w:val="num" w:pos="0"/>
          <w:tab w:val="clear" w:pos="360"/>
        </w:tabs>
        <w:bidi w:val="0"/>
        <w:ind w:left="0" w:firstLine="284"/>
        <w:jc w:val="both"/>
        <w:rPr>
          <w:rFonts w:ascii="Times New Roman" w:hAnsi="Times New Roman"/>
          <w:color w:val="000000"/>
        </w:rPr>
      </w:pPr>
      <w:r w:rsidRPr="001F4DE4">
        <w:rPr>
          <w:rFonts w:ascii="Times New Roman" w:hAnsi="Times New Roman"/>
          <w:color w:val="000000"/>
        </w:rPr>
        <w:t>Platnosť cudzineckého pasu policajný útvar určí na nevyhnutný čas, najdlhšie na jeden rok. Platnosť cudzineckého pasu môže policajný útvar opakovane predĺžiť.</w:t>
        <w:tab/>
      </w:r>
    </w:p>
    <w:p w:rsidR="00F77F97" w:rsidRPr="001F4DE4" w:rsidP="007F2D5C">
      <w:pPr>
        <w:bidi w:val="0"/>
        <w:ind w:firstLine="284"/>
        <w:jc w:val="both"/>
        <w:rPr>
          <w:rFonts w:ascii="Times New Roman" w:hAnsi="Times New Roman"/>
          <w:color w:val="000000"/>
        </w:rPr>
      </w:pPr>
    </w:p>
    <w:p w:rsidR="00F77F97" w:rsidRPr="001F4DE4" w:rsidP="003F6451">
      <w:pPr>
        <w:numPr>
          <w:numId w:val="48"/>
        </w:numPr>
        <w:tabs>
          <w:tab w:val="num" w:pos="0"/>
          <w:tab w:val="clear" w:pos="360"/>
        </w:tabs>
        <w:bidi w:val="0"/>
        <w:ind w:left="0" w:firstLine="284"/>
        <w:jc w:val="both"/>
        <w:rPr>
          <w:rFonts w:ascii="Times New Roman" w:hAnsi="Times New Roman"/>
          <w:color w:val="000000"/>
        </w:rPr>
      </w:pPr>
      <w:r w:rsidRPr="001F4DE4">
        <w:rPr>
          <w:rFonts w:ascii="Times New Roman" w:hAnsi="Times New Roman"/>
          <w:color w:val="000000"/>
        </w:rPr>
        <w:t>Územnú platnosť cudzineckého pasu určí policajný útvar podľa účelu, na ktorý ho vydal.</w:t>
      </w:r>
    </w:p>
    <w:p w:rsidR="00F77F97" w:rsidRPr="001F4DE4" w:rsidP="007F2D5C">
      <w:pPr>
        <w:bidi w:val="0"/>
        <w:ind w:firstLine="284"/>
        <w:jc w:val="both"/>
        <w:rPr>
          <w:rFonts w:ascii="Times New Roman" w:hAnsi="Times New Roman"/>
          <w:color w:val="000000"/>
        </w:rPr>
      </w:pPr>
    </w:p>
    <w:p w:rsidR="00F77F97" w:rsidRPr="001F4DE4" w:rsidP="003F6451">
      <w:pPr>
        <w:numPr>
          <w:numId w:val="48"/>
        </w:numPr>
        <w:tabs>
          <w:tab w:val="num" w:pos="0"/>
          <w:tab w:val="clear" w:pos="360"/>
        </w:tabs>
        <w:bidi w:val="0"/>
        <w:ind w:left="0" w:firstLine="284"/>
        <w:jc w:val="both"/>
        <w:rPr>
          <w:rFonts w:ascii="Times New Roman" w:hAnsi="Times New Roman"/>
          <w:color w:val="000000"/>
        </w:rPr>
      </w:pPr>
      <w:r w:rsidRPr="001F4DE4">
        <w:rPr>
          <w:rFonts w:ascii="Times New Roman" w:hAnsi="Times New Roman"/>
          <w:color w:val="000000"/>
        </w:rPr>
        <w:t xml:space="preserve"> Policajný útvar vydaný cudzinecký pas odníme, ak pominuli dôvody na jeho vydanie.</w:t>
      </w:r>
    </w:p>
    <w:p w:rsidR="00BE1908" w:rsidRPr="001F4DE4" w:rsidP="00BE1908">
      <w:pPr>
        <w:bidi w:val="0"/>
        <w:jc w:val="both"/>
        <w:rPr>
          <w:rFonts w:ascii="Times New Roman" w:hAnsi="Times New Roman"/>
          <w:color w:val="000000"/>
        </w:rPr>
      </w:pPr>
    </w:p>
    <w:p w:rsidR="00F77F97" w:rsidRPr="001F4DE4" w:rsidP="003F6451">
      <w:pPr>
        <w:numPr>
          <w:numId w:val="48"/>
        </w:numPr>
        <w:tabs>
          <w:tab w:val="num" w:pos="0"/>
          <w:tab w:val="clear" w:pos="360"/>
        </w:tabs>
        <w:bidi w:val="0"/>
        <w:ind w:left="0" w:firstLine="284"/>
        <w:jc w:val="both"/>
        <w:rPr>
          <w:rFonts w:ascii="Times New Roman" w:hAnsi="Times New Roman"/>
          <w:color w:val="000000"/>
        </w:rPr>
      </w:pPr>
      <w:r w:rsidRPr="001F4DE4">
        <w:rPr>
          <w:rFonts w:ascii="Times New Roman" w:hAnsi="Times New Roman"/>
          <w:color w:val="000000"/>
        </w:rPr>
        <w:t>Na konanie o vydaní alebo odňatí cudzineckého pasu sa nevzťahuje všeobecný predpis o správnom konaní.</w:t>
      </w:r>
      <w:r w:rsidRPr="001813AB" w:rsidR="001813AB">
        <w:rPr>
          <w:rFonts w:ascii="Times New Roman" w:hAnsi="Times New Roman"/>
          <w:color w:val="000000"/>
          <w:vertAlign w:val="superscript"/>
        </w:rPr>
        <w:t>37</w:t>
      </w:r>
      <w:r w:rsidRPr="001F4DE4">
        <w:rPr>
          <w:rFonts w:ascii="Times New Roman" w:hAnsi="Times New Roman"/>
          <w:color w:val="000000"/>
        </w:rPr>
        <w:t>)</w:t>
      </w:r>
    </w:p>
    <w:p w:rsidR="00F77F97"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Pr>
          <w:rFonts w:ascii="Times New Roman" w:hAnsi="Times New Roman"/>
          <w:b/>
        </w:rPr>
        <w:t>ŠTVRTÁ HLAVA</w:t>
      </w:r>
    </w:p>
    <w:p w:rsidR="00F77F97" w:rsidRPr="001F4DE4" w:rsidP="007F2D5C">
      <w:pPr>
        <w:bidi w:val="0"/>
        <w:jc w:val="center"/>
        <w:rPr>
          <w:rFonts w:ascii="Times New Roman" w:hAnsi="Times New Roman"/>
          <w:b/>
        </w:rPr>
      </w:pPr>
      <w:r w:rsidRPr="001F4DE4">
        <w:rPr>
          <w:rFonts w:ascii="Times New Roman" w:hAnsi="Times New Roman"/>
          <w:b/>
        </w:rPr>
        <w:t xml:space="preserve">KONTROLA POBYTU A EVIDENCIA </w:t>
      </w:r>
      <w:r w:rsidRPr="001F4DE4">
        <w:rPr>
          <w:rFonts w:ascii="Times New Roman" w:hAnsi="Times New Roman"/>
          <w:b/>
          <w:caps/>
        </w:rPr>
        <w:t>osôb</w:t>
      </w:r>
    </w:p>
    <w:p w:rsidR="00F77F97" w:rsidRPr="001F4DE4" w:rsidP="007F2D5C">
      <w:pPr>
        <w:bidi w:val="0"/>
        <w:jc w:val="both"/>
        <w:rPr>
          <w:rFonts w:ascii="Times New Roman" w:hAnsi="Times New Roman"/>
        </w:rPr>
      </w:pPr>
    </w:p>
    <w:p w:rsidR="00F77F97" w:rsidRPr="001F4DE4" w:rsidP="007F2D5C">
      <w:pPr>
        <w:tabs>
          <w:tab w:val="left" w:pos="231"/>
        </w:tabs>
        <w:bidi w:val="0"/>
        <w:jc w:val="center"/>
        <w:rPr>
          <w:rFonts w:ascii="Times New Roman" w:hAnsi="Times New Roman"/>
          <w:b/>
        </w:rPr>
      </w:pPr>
      <w:r w:rsidRPr="001F4DE4">
        <w:rPr>
          <w:rFonts w:ascii="Times New Roman" w:hAnsi="Times New Roman"/>
          <w:b/>
        </w:rPr>
        <w:t>Prvý oddiel</w:t>
      </w:r>
    </w:p>
    <w:p w:rsidR="00F77F97" w:rsidRPr="001F4DE4" w:rsidP="007F2D5C">
      <w:pPr>
        <w:bidi w:val="0"/>
        <w:jc w:val="center"/>
        <w:rPr>
          <w:rFonts w:ascii="Times New Roman" w:hAnsi="Times New Roman"/>
          <w:b/>
        </w:rPr>
      </w:pPr>
      <w:r w:rsidRPr="001F4DE4">
        <w:rPr>
          <w:rFonts w:ascii="Times New Roman" w:hAnsi="Times New Roman"/>
          <w:b/>
        </w:rPr>
        <w:t>Kontrola pobytu</w:t>
      </w:r>
    </w:p>
    <w:p w:rsidR="00F77F97"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sidR="001D5BAD">
        <w:rPr>
          <w:rFonts w:ascii="Times New Roman" w:hAnsi="Times New Roman"/>
          <w:b/>
        </w:rPr>
        <w:t>§ 75</w:t>
      </w:r>
    </w:p>
    <w:p w:rsidR="00F77F97" w:rsidRPr="001F4DE4" w:rsidP="007F2D5C">
      <w:pPr>
        <w:bidi w:val="0"/>
        <w:jc w:val="both"/>
        <w:rPr>
          <w:rFonts w:ascii="Times New Roman" w:hAnsi="Times New Roman"/>
        </w:rPr>
      </w:pPr>
    </w:p>
    <w:p w:rsidR="00F77F97" w:rsidRPr="001F4DE4" w:rsidP="003F6451">
      <w:pPr>
        <w:numPr>
          <w:numId w:val="53"/>
        </w:numPr>
        <w:tabs>
          <w:tab w:val="clear" w:pos="360"/>
        </w:tabs>
        <w:bidi w:val="0"/>
        <w:ind w:left="0" w:firstLine="284"/>
        <w:jc w:val="both"/>
        <w:rPr>
          <w:rFonts w:ascii="Times New Roman" w:hAnsi="Times New Roman"/>
        </w:rPr>
      </w:pPr>
      <w:r w:rsidRPr="001F4DE4">
        <w:rPr>
          <w:rFonts w:ascii="Times New Roman" w:hAnsi="Times New Roman"/>
        </w:rPr>
        <w:t>Policajný útvar je oprávnený vykonávať kontrolu</w:t>
      </w:r>
    </w:p>
    <w:p w:rsidR="00F77F97" w:rsidRPr="001F4DE4" w:rsidP="003F6451">
      <w:pPr>
        <w:numPr>
          <w:ilvl w:val="1"/>
          <w:numId w:val="53"/>
        </w:numPr>
        <w:tabs>
          <w:tab w:val="clear" w:pos="1500"/>
        </w:tabs>
        <w:bidi w:val="0"/>
        <w:ind w:left="426" w:hanging="426"/>
        <w:jc w:val="both"/>
        <w:rPr>
          <w:rFonts w:ascii="Times New Roman" w:hAnsi="Times New Roman"/>
        </w:rPr>
      </w:pPr>
      <w:r w:rsidRPr="001F4DE4">
        <w:rPr>
          <w:rFonts w:ascii="Times New Roman" w:hAnsi="Times New Roman"/>
        </w:rPr>
        <w:t>oprávnenosti pobytu, plnenia podmienok pobytu a dodržiavania povinností cudzinca podľa tohto zákona,</w:t>
      </w:r>
    </w:p>
    <w:p w:rsidR="00F77F97" w:rsidRPr="001F4DE4" w:rsidP="003F6451">
      <w:pPr>
        <w:numPr>
          <w:ilvl w:val="1"/>
          <w:numId w:val="53"/>
        </w:numPr>
        <w:tabs>
          <w:tab w:val="clear" w:pos="1500"/>
        </w:tabs>
        <w:bidi w:val="0"/>
        <w:ind w:left="426" w:hanging="426"/>
        <w:jc w:val="both"/>
        <w:rPr>
          <w:rFonts w:ascii="Times New Roman" w:hAnsi="Times New Roman"/>
        </w:rPr>
      </w:pPr>
      <w:r w:rsidRPr="001F4DE4">
        <w:rPr>
          <w:rFonts w:ascii="Times New Roman" w:hAnsi="Times New Roman"/>
        </w:rPr>
        <w:t xml:space="preserve">dodržiavania povinností inými fyzickými osobami a právnickými osobami v súvislosti </w:t>
      </w:r>
      <w:r w:rsidR="00BE4B08">
        <w:rPr>
          <w:rFonts w:ascii="Times New Roman" w:hAnsi="Times New Roman"/>
        </w:rPr>
        <w:t xml:space="preserve">           </w:t>
      </w:r>
      <w:r w:rsidRPr="001F4DE4">
        <w:rPr>
          <w:rFonts w:ascii="Times New Roman" w:hAnsi="Times New Roman"/>
        </w:rPr>
        <w:t>s pobytom podľa tohto zákona.</w:t>
      </w:r>
    </w:p>
    <w:p w:rsidR="00F77F97" w:rsidRPr="001F4DE4" w:rsidP="007F2D5C">
      <w:pPr>
        <w:bidi w:val="0"/>
        <w:ind w:firstLine="284"/>
        <w:jc w:val="both"/>
        <w:rPr>
          <w:rFonts w:ascii="Times New Roman" w:hAnsi="Times New Roman"/>
        </w:rPr>
      </w:pPr>
    </w:p>
    <w:p w:rsidR="00F77F97" w:rsidRPr="001F4DE4" w:rsidP="003F6451">
      <w:pPr>
        <w:numPr>
          <w:numId w:val="53"/>
        </w:numPr>
        <w:tabs>
          <w:tab w:val="clear" w:pos="360"/>
        </w:tabs>
        <w:bidi w:val="0"/>
        <w:ind w:left="0" w:firstLine="284"/>
        <w:jc w:val="both"/>
        <w:rPr>
          <w:rFonts w:ascii="Times New Roman" w:hAnsi="Times New Roman"/>
        </w:rPr>
      </w:pPr>
      <w:r w:rsidRPr="001F4DE4">
        <w:rPr>
          <w:rFonts w:ascii="Times New Roman" w:hAnsi="Times New Roman"/>
        </w:rPr>
        <w:t>Pri výkone kontroly podľa odseku 1 je policajt oprávnený</w:t>
      </w:r>
    </w:p>
    <w:p w:rsidR="00F77F97" w:rsidRPr="001F4DE4" w:rsidP="003F6451">
      <w:pPr>
        <w:numPr>
          <w:numId w:val="54"/>
        </w:numPr>
        <w:tabs>
          <w:tab w:val="clear" w:pos="1800"/>
        </w:tabs>
        <w:bidi w:val="0"/>
        <w:ind w:left="426" w:hanging="426"/>
        <w:jc w:val="both"/>
        <w:rPr>
          <w:rFonts w:ascii="Times New Roman" w:hAnsi="Times New Roman"/>
        </w:rPr>
      </w:pPr>
      <w:r w:rsidRPr="001F4DE4">
        <w:rPr>
          <w:rFonts w:ascii="Times New Roman" w:hAnsi="Times New Roman"/>
        </w:rPr>
        <w:t>vstupovať na miesta určené na podnikanie, zamestnanie alebo štúdium a do priestorov ubytovacích zariadení; to neplatí, ak je nedotknuteľnosť miesta zaručená osobitným predpisom,</w:t>
      </w:r>
      <w:r>
        <w:rPr>
          <w:rStyle w:val="FootnoteReference"/>
          <w:rFonts w:ascii="Times New Roman" w:hAnsi="Times New Roman"/>
          <w:rtl w:val="0"/>
        </w:rPr>
        <w:footnoteReference w:id="74"/>
      </w:r>
      <w:r w:rsidRPr="001F4DE4">
        <w:rPr>
          <w:rFonts w:ascii="Times New Roman" w:hAnsi="Times New Roman"/>
        </w:rPr>
        <w:t>)</w:t>
      </w:r>
    </w:p>
    <w:p w:rsidR="00F77F97" w:rsidRPr="001F4DE4" w:rsidP="003F6451">
      <w:pPr>
        <w:numPr>
          <w:numId w:val="54"/>
        </w:numPr>
        <w:tabs>
          <w:tab w:val="clear" w:pos="1800"/>
        </w:tabs>
        <w:bidi w:val="0"/>
        <w:ind w:left="426" w:hanging="426"/>
        <w:jc w:val="both"/>
        <w:rPr>
          <w:rFonts w:ascii="Times New Roman" w:hAnsi="Times New Roman"/>
        </w:rPr>
      </w:pPr>
      <w:r w:rsidRPr="001F4DE4">
        <w:rPr>
          <w:rFonts w:ascii="Times New Roman" w:hAnsi="Times New Roman"/>
        </w:rPr>
        <w:t>požadovať preukázanie totožnosti a vyžadovať vysvetlenie ku skutočnostiam, ktoré sú predmetom kontroly.</w:t>
      </w:r>
    </w:p>
    <w:p w:rsidR="00F77F97" w:rsidRPr="001F4DE4" w:rsidP="007F2D5C">
      <w:pPr>
        <w:bidi w:val="0"/>
        <w:ind w:firstLine="284"/>
        <w:jc w:val="both"/>
        <w:rPr>
          <w:rFonts w:ascii="Times New Roman" w:hAnsi="Times New Roman"/>
        </w:rPr>
      </w:pPr>
    </w:p>
    <w:p w:rsidR="00F77F97" w:rsidRPr="001F4DE4" w:rsidP="003F6451">
      <w:pPr>
        <w:numPr>
          <w:numId w:val="53"/>
        </w:numPr>
        <w:tabs>
          <w:tab w:val="clear" w:pos="360"/>
        </w:tabs>
        <w:bidi w:val="0"/>
        <w:ind w:left="0" w:firstLine="284"/>
        <w:jc w:val="both"/>
        <w:rPr>
          <w:rFonts w:ascii="Times New Roman" w:hAnsi="Times New Roman"/>
        </w:rPr>
      </w:pPr>
      <w:r w:rsidRPr="001F4DE4">
        <w:rPr>
          <w:rFonts w:ascii="Times New Roman" w:hAnsi="Times New Roman"/>
        </w:rPr>
        <w:t>Ak policajný útvar pri kontrole pobytu zistí, že cudzinec sa preukázal falošným alebo pozmeneným dokladom, je oprávnený taký doklad zadržať. Zadržať môže aj doklad, ktorý nebol vydaný na meno kontrolovaného cudzinca a ktorým sa cudzinec preukazuje ako vlastným, alebo ak bol orgánom štátu, ktorý ho vydal, vyhlásený za neplatný alebo odcudzený.</w:t>
      </w:r>
    </w:p>
    <w:p w:rsidR="00F77F97" w:rsidRPr="001F4DE4" w:rsidP="007F2D5C">
      <w:pPr>
        <w:bidi w:val="0"/>
        <w:jc w:val="both"/>
        <w:rPr>
          <w:rFonts w:ascii="Times New Roman" w:hAnsi="Times New Roman"/>
        </w:rPr>
      </w:pPr>
    </w:p>
    <w:p w:rsidR="00F77F97" w:rsidRPr="001F4DE4" w:rsidP="007F2D5C">
      <w:pPr>
        <w:bidi w:val="0"/>
        <w:jc w:val="center"/>
        <w:rPr>
          <w:rFonts w:ascii="Times New Roman" w:hAnsi="Times New Roman"/>
          <w:b/>
        </w:rPr>
      </w:pPr>
      <w:r w:rsidRPr="001F4DE4">
        <w:rPr>
          <w:rFonts w:ascii="Times New Roman" w:hAnsi="Times New Roman"/>
          <w:b/>
        </w:rPr>
        <w:t>Druhý oddiel</w:t>
      </w:r>
    </w:p>
    <w:p w:rsidR="00F77F97" w:rsidRPr="001F4DE4" w:rsidP="007F2D5C">
      <w:pPr>
        <w:bidi w:val="0"/>
        <w:jc w:val="center"/>
        <w:rPr>
          <w:rFonts w:ascii="Times New Roman" w:hAnsi="Times New Roman"/>
          <w:b/>
          <w:color w:val="000000"/>
        </w:rPr>
      </w:pPr>
      <w:r w:rsidRPr="001F4DE4">
        <w:rPr>
          <w:rFonts w:ascii="Times New Roman" w:hAnsi="Times New Roman"/>
          <w:b/>
          <w:color w:val="000000"/>
        </w:rPr>
        <w:t>Evidencia osôb</w:t>
      </w:r>
    </w:p>
    <w:p w:rsidR="00F77F97" w:rsidRPr="001F4DE4" w:rsidP="007F2D5C">
      <w:pPr>
        <w:bidi w:val="0"/>
        <w:jc w:val="center"/>
        <w:rPr>
          <w:rFonts w:ascii="Times New Roman" w:hAnsi="Times New Roman"/>
          <w:b/>
          <w:color w:val="FF0000"/>
        </w:rPr>
      </w:pPr>
    </w:p>
    <w:p w:rsidR="00F77F97" w:rsidRPr="001F4DE4" w:rsidP="007F2D5C">
      <w:pPr>
        <w:bidi w:val="0"/>
        <w:jc w:val="center"/>
        <w:rPr>
          <w:rFonts w:ascii="Times New Roman" w:hAnsi="Times New Roman"/>
          <w:b/>
        </w:rPr>
      </w:pPr>
      <w:r w:rsidRPr="001F4DE4" w:rsidR="001D5BAD">
        <w:rPr>
          <w:rFonts w:ascii="Times New Roman" w:hAnsi="Times New Roman"/>
          <w:b/>
        </w:rPr>
        <w:t>§ 76</w:t>
      </w:r>
    </w:p>
    <w:p w:rsidR="00F77F97" w:rsidRPr="001F4DE4" w:rsidP="007F2D5C">
      <w:pPr>
        <w:bidi w:val="0"/>
        <w:jc w:val="both"/>
        <w:rPr>
          <w:rFonts w:ascii="Times New Roman" w:hAnsi="Times New Roman"/>
        </w:rPr>
      </w:pPr>
    </w:p>
    <w:p w:rsidR="00D94A37" w:rsidRPr="00D81861" w:rsidP="003F6451">
      <w:pPr>
        <w:numPr>
          <w:numId w:val="55"/>
        </w:numPr>
        <w:tabs>
          <w:tab w:val="clear" w:pos="720"/>
        </w:tabs>
        <w:bidi w:val="0"/>
        <w:ind w:left="0" w:firstLine="284"/>
        <w:jc w:val="both"/>
        <w:rPr>
          <w:rFonts w:ascii="Times New Roman" w:hAnsi="Times New Roman"/>
        </w:rPr>
      </w:pPr>
      <w:r w:rsidRPr="00D81861">
        <w:rPr>
          <w:rFonts w:ascii="Times New Roman" w:hAnsi="Times New Roman"/>
        </w:rPr>
        <w:t xml:space="preserve">Policajný útvar pri plnení úloh </w:t>
      </w:r>
      <w:r w:rsidRPr="00D81861" w:rsidR="00D81861">
        <w:rPr>
          <w:rFonts w:ascii="Times New Roman" w:hAnsi="Times New Roman"/>
        </w:rPr>
        <w:t xml:space="preserve">vedie </w:t>
      </w:r>
      <w:r w:rsidRPr="00D81861">
        <w:rPr>
          <w:rFonts w:ascii="Times New Roman" w:hAnsi="Times New Roman"/>
        </w:rPr>
        <w:t>v informačných systémoch Policajného zboru vedených podľa osobitného predpisu</w:t>
      </w:r>
      <w:r>
        <w:rPr>
          <w:rStyle w:val="FootnoteReference"/>
          <w:rFonts w:ascii="Times New Roman" w:hAnsi="Times New Roman"/>
          <w:rtl w:val="0"/>
        </w:rPr>
        <w:footnoteReference w:id="75"/>
      </w:r>
      <w:r w:rsidRPr="00D81861">
        <w:rPr>
          <w:rFonts w:ascii="Times New Roman" w:hAnsi="Times New Roman"/>
        </w:rPr>
        <w:t xml:space="preserve">) </w:t>
      </w:r>
      <w:r w:rsidRPr="00D81861" w:rsidR="00D81861">
        <w:rPr>
          <w:rFonts w:ascii="Times New Roman" w:hAnsi="Times New Roman"/>
        </w:rPr>
        <w:t>evidencie</w:t>
      </w:r>
      <w:r w:rsidRPr="00D81861">
        <w:rPr>
          <w:rFonts w:ascii="Times New Roman" w:hAnsi="Times New Roman"/>
        </w:rPr>
        <w:t xml:space="preserve">  o</w:t>
      </w:r>
    </w:p>
    <w:p w:rsidR="00F77F97" w:rsidRPr="001F4DE4" w:rsidP="003F6451">
      <w:pPr>
        <w:numPr>
          <w:ilvl w:val="1"/>
          <w:numId w:val="55"/>
        </w:numPr>
        <w:tabs>
          <w:tab w:val="clear" w:pos="1440"/>
        </w:tabs>
        <w:bidi w:val="0"/>
        <w:ind w:left="426" w:hanging="426"/>
        <w:jc w:val="both"/>
        <w:rPr>
          <w:rFonts w:ascii="Times New Roman" w:hAnsi="Times New Roman"/>
        </w:rPr>
      </w:pPr>
      <w:r w:rsidRPr="001F4DE4">
        <w:rPr>
          <w:rFonts w:ascii="Times New Roman" w:hAnsi="Times New Roman"/>
        </w:rPr>
        <w:t>vstupe, pobyte a vycestovaní cudzincov,</w:t>
      </w:r>
    </w:p>
    <w:p w:rsidR="00F77F97" w:rsidRPr="001F4DE4" w:rsidP="003F6451">
      <w:pPr>
        <w:numPr>
          <w:ilvl w:val="1"/>
          <w:numId w:val="55"/>
        </w:numPr>
        <w:tabs>
          <w:tab w:val="clear" w:pos="1440"/>
        </w:tabs>
        <w:bidi w:val="0"/>
        <w:ind w:left="426" w:hanging="426"/>
        <w:jc w:val="both"/>
        <w:rPr>
          <w:rFonts w:ascii="Times New Roman" w:hAnsi="Times New Roman"/>
        </w:rPr>
      </w:pPr>
      <w:r w:rsidRPr="001F4DE4">
        <w:rPr>
          <w:rFonts w:ascii="Times New Roman" w:hAnsi="Times New Roman"/>
        </w:rPr>
        <w:t>žiadateľoch o víza, o udelených alebo neudelených vízach,</w:t>
      </w:r>
    </w:p>
    <w:p w:rsidR="00F77F97" w:rsidRPr="001F4DE4" w:rsidP="003F6451">
      <w:pPr>
        <w:numPr>
          <w:ilvl w:val="1"/>
          <w:numId w:val="55"/>
        </w:numPr>
        <w:tabs>
          <w:tab w:val="clear" w:pos="1440"/>
        </w:tabs>
        <w:bidi w:val="0"/>
        <w:ind w:left="426" w:hanging="426"/>
        <w:jc w:val="both"/>
        <w:rPr>
          <w:rFonts w:ascii="Times New Roman" w:hAnsi="Times New Roman"/>
        </w:rPr>
      </w:pPr>
      <w:r w:rsidRPr="001F4DE4">
        <w:rPr>
          <w:rFonts w:ascii="Times New Roman" w:hAnsi="Times New Roman"/>
        </w:rPr>
        <w:t xml:space="preserve">žiadateľoch o pobyt, o štátnych príslušníkoch tretej krajiny s udeleným pobytom </w:t>
      </w:r>
      <w:r w:rsidR="00BE4B08">
        <w:rPr>
          <w:rFonts w:ascii="Times New Roman" w:hAnsi="Times New Roman"/>
        </w:rPr>
        <w:t xml:space="preserve">                   </w:t>
      </w:r>
      <w:r w:rsidRPr="001F4DE4">
        <w:rPr>
          <w:rFonts w:ascii="Times New Roman" w:hAnsi="Times New Roman"/>
        </w:rPr>
        <w:t>a o zamietnutých žiadostiach o udelenie pobytu,</w:t>
      </w:r>
    </w:p>
    <w:p w:rsidR="00F77F97" w:rsidRPr="001F4DE4" w:rsidP="003F6451">
      <w:pPr>
        <w:numPr>
          <w:ilvl w:val="1"/>
          <w:numId w:val="55"/>
        </w:numPr>
        <w:tabs>
          <w:tab w:val="clear" w:pos="1440"/>
        </w:tabs>
        <w:bidi w:val="0"/>
        <w:ind w:left="426" w:hanging="426"/>
        <w:jc w:val="both"/>
        <w:rPr>
          <w:rFonts w:ascii="Times New Roman" w:hAnsi="Times New Roman"/>
        </w:rPr>
      </w:pPr>
      <w:r w:rsidRPr="001F4DE4">
        <w:rPr>
          <w:rFonts w:ascii="Times New Roman" w:hAnsi="Times New Roman"/>
        </w:rPr>
        <w:t>žiadostiach o registráciu občanov Únie a o občanoch Únie registrovaných na pobyt,</w:t>
      </w:r>
    </w:p>
    <w:p w:rsidR="00F77F97" w:rsidRPr="001F4DE4" w:rsidP="003F6451">
      <w:pPr>
        <w:numPr>
          <w:ilvl w:val="1"/>
          <w:numId w:val="55"/>
        </w:numPr>
        <w:tabs>
          <w:tab w:val="clear" w:pos="1440"/>
        </w:tabs>
        <w:bidi w:val="0"/>
        <w:ind w:left="426" w:hanging="426"/>
        <w:jc w:val="both"/>
        <w:rPr>
          <w:rFonts w:ascii="Times New Roman" w:hAnsi="Times New Roman"/>
        </w:rPr>
      </w:pPr>
      <w:r w:rsidRPr="001F4DE4">
        <w:rPr>
          <w:rFonts w:ascii="Times New Roman" w:hAnsi="Times New Roman"/>
        </w:rPr>
        <w:t>žiadostiach o vydanie dokladu o pobyte rodinného príslušníka občana Únie a o vydaných dokladoch o pobyte rodinných príslušníkov občana Únie,</w:t>
      </w:r>
    </w:p>
    <w:p w:rsidR="00F77F97" w:rsidRPr="001F4DE4" w:rsidP="003F6451">
      <w:pPr>
        <w:numPr>
          <w:ilvl w:val="1"/>
          <w:numId w:val="55"/>
        </w:numPr>
        <w:tabs>
          <w:tab w:val="clear" w:pos="1440"/>
        </w:tabs>
        <w:bidi w:val="0"/>
        <w:ind w:left="426" w:hanging="426"/>
        <w:jc w:val="both"/>
        <w:rPr>
          <w:rFonts w:ascii="Times New Roman" w:hAnsi="Times New Roman"/>
        </w:rPr>
      </w:pPr>
      <w:r w:rsidRPr="001F4DE4">
        <w:rPr>
          <w:rFonts w:ascii="Times New Roman" w:hAnsi="Times New Roman"/>
        </w:rPr>
        <w:t>žiadateľoch o vydanie cudzineckého pasu a cestovného dokladu cudzinca a o predĺžení platnosti týchto dokladov,</w:t>
      </w:r>
    </w:p>
    <w:p w:rsidR="00F77F97" w:rsidRPr="001F4DE4" w:rsidP="003F6451">
      <w:pPr>
        <w:numPr>
          <w:ilvl w:val="1"/>
          <w:numId w:val="55"/>
        </w:numPr>
        <w:tabs>
          <w:tab w:val="clear" w:pos="1440"/>
        </w:tabs>
        <w:bidi w:val="0"/>
        <w:ind w:left="426" w:hanging="426"/>
        <w:jc w:val="both"/>
        <w:rPr>
          <w:rFonts w:ascii="Times New Roman" w:hAnsi="Times New Roman"/>
        </w:rPr>
      </w:pPr>
      <w:r w:rsidRPr="001F4DE4">
        <w:rPr>
          <w:rFonts w:ascii="Times New Roman" w:hAnsi="Times New Roman"/>
        </w:rPr>
        <w:t>štátnych príslušníkoch tretej krajiny, pre ktorých bolo policajným útvarom overené pozvanie, a o osobách, ktoré štátnych príslušníkov tretej krajiny pozývajú,</w:t>
      </w:r>
    </w:p>
    <w:p w:rsidR="00BB18FF" w:rsidRPr="001F4DE4" w:rsidP="003F6451">
      <w:pPr>
        <w:numPr>
          <w:ilvl w:val="1"/>
          <w:numId w:val="55"/>
        </w:numPr>
        <w:tabs>
          <w:tab w:val="clear" w:pos="1440"/>
        </w:tabs>
        <w:bidi w:val="0"/>
        <w:ind w:left="426" w:hanging="426"/>
        <w:jc w:val="both"/>
        <w:rPr>
          <w:rFonts w:ascii="Times New Roman" w:hAnsi="Times New Roman"/>
        </w:rPr>
      </w:pPr>
      <w:r w:rsidRPr="001F4DE4" w:rsidR="00F77F97">
        <w:rPr>
          <w:rFonts w:ascii="Times New Roman" w:hAnsi="Times New Roman"/>
        </w:rPr>
        <w:t>stratených, odcudzených cestovných dokladoch a cestovných dokladoch, ktoré boli orgánom štátu, ktorý ich vydal, vyhlásené za neplatné alebo odcudzené</w:t>
      </w:r>
      <w:r w:rsidRPr="001F4DE4">
        <w:rPr>
          <w:rFonts w:ascii="Times New Roman" w:hAnsi="Times New Roman"/>
        </w:rPr>
        <w:t>,</w:t>
      </w:r>
    </w:p>
    <w:p w:rsidR="00BB18FF" w:rsidRPr="001F4DE4" w:rsidP="003F6451">
      <w:pPr>
        <w:numPr>
          <w:ilvl w:val="1"/>
          <w:numId w:val="55"/>
        </w:numPr>
        <w:tabs>
          <w:tab w:val="clear" w:pos="1440"/>
        </w:tabs>
        <w:bidi w:val="0"/>
        <w:ind w:left="426" w:hanging="426"/>
        <w:jc w:val="both"/>
        <w:rPr>
          <w:rFonts w:ascii="Times New Roman" w:hAnsi="Times New Roman"/>
        </w:rPr>
      </w:pPr>
      <w:r w:rsidRPr="001F4DE4" w:rsidR="00F77F97">
        <w:rPr>
          <w:rFonts w:ascii="Times New Roman" w:hAnsi="Times New Roman"/>
        </w:rPr>
        <w:t>nežiaducich osobách,</w:t>
      </w:r>
    </w:p>
    <w:p w:rsidR="00BB18FF" w:rsidRPr="001F4DE4" w:rsidP="003F6451">
      <w:pPr>
        <w:numPr>
          <w:ilvl w:val="1"/>
          <w:numId w:val="55"/>
        </w:numPr>
        <w:tabs>
          <w:tab w:val="clear" w:pos="1440"/>
        </w:tabs>
        <w:bidi w:val="0"/>
        <w:ind w:left="426" w:hanging="426"/>
        <w:jc w:val="both"/>
        <w:rPr>
          <w:rFonts w:ascii="Times New Roman" w:hAnsi="Times New Roman"/>
        </w:rPr>
      </w:pPr>
      <w:r w:rsidRPr="001F4DE4" w:rsidR="00F77F97">
        <w:rPr>
          <w:rFonts w:ascii="Times New Roman" w:hAnsi="Times New Roman"/>
        </w:rPr>
        <w:t>cudzincoch  získané pri zabezpečovaní kontroly hraníc,</w:t>
      </w:r>
    </w:p>
    <w:p w:rsidR="00F77F97" w:rsidRPr="001F4DE4" w:rsidP="003F6451">
      <w:pPr>
        <w:numPr>
          <w:ilvl w:val="1"/>
          <w:numId w:val="55"/>
        </w:numPr>
        <w:tabs>
          <w:tab w:val="clear" w:pos="1440"/>
        </w:tabs>
        <w:bidi w:val="0"/>
        <w:ind w:left="426" w:hanging="426"/>
        <w:jc w:val="both"/>
        <w:rPr>
          <w:rFonts w:ascii="Times New Roman" w:hAnsi="Times New Roman"/>
        </w:rPr>
      </w:pPr>
      <w:r w:rsidRPr="001F4DE4">
        <w:rPr>
          <w:rFonts w:ascii="Times New Roman" w:hAnsi="Times New Roman"/>
        </w:rPr>
        <w:t>cudzincoch na neoprávnenom pobyte.</w:t>
      </w:r>
    </w:p>
    <w:p w:rsidR="00F77F97" w:rsidRPr="001F4DE4" w:rsidP="007F2D5C">
      <w:pPr>
        <w:bidi w:val="0"/>
        <w:jc w:val="both"/>
        <w:rPr>
          <w:rFonts w:ascii="Times New Roman" w:hAnsi="Times New Roman"/>
        </w:rPr>
      </w:pPr>
    </w:p>
    <w:p w:rsidR="00F77F97" w:rsidRPr="00D81861" w:rsidP="003F6451">
      <w:pPr>
        <w:numPr>
          <w:numId w:val="55"/>
        </w:numPr>
        <w:tabs>
          <w:tab w:val="clear" w:pos="720"/>
        </w:tabs>
        <w:bidi w:val="0"/>
        <w:ind w:left="0" w:firstLine="284"/>
        <w:jc w:val="both"/>
        <w:rPr>
          <w:rFonts w:ascii="Times New Roman" w:hAnsi="Times New Roman"/>
        </w:rPr>
      </w:pPr>
      <w:r w:rsidRPr="001F4DE4" w:rsidR="00A86454">
        <w:rPr>
          <w:rFonts w:ascii="Times New Roman" w:hAnsi="Times New Roman"/>
        </w:rPr>
        <w:t xml:space="preserve">Zoznamy osobných údajov cudzincov a ďalších osôb </w:t>
      </w:r>
      <w:r w:rsidRPr="00D81861" w:rsidR="00A86454">
        <w:rPr>
          <w:rFonts w:ascii="Times New Roman" w:hAnsi="Times New Roman"/>
        </w:rPr>
        <w:t>spracúvaných v evidenciách podľa odsek</w:t>
      </w:r>
      <w:r w:rsidRPr="00D81861" w:rsidR="002B5DDB">
        <w:rPr>
          <w:rFonts w:ascii="Times New Roman" w:hAnsi="Times New Roman"/>
        </w:rPr>
        <w:t>u</w:t>
      </w:r>
      <w:r w:rsidRPr="00D81861" w:rsidR="00A86454">
        <w:rPr>
          <w:rFonts w:ascii="Times New Roman" w:hAnsi="Times New Roman"/>
        </w:rPr>
        <w:t xml:space="preserve"> 1 ustanovujú § 12</w:t>
      </w:r>
      <w:r w:rsidRPr="00D81861" w:rsidR="009F6115">
        <w:rPr>
          <w:rFonts w:ascii="Times New Roman" w:hAnsi="Times New Roman"/>
        </w:rPr>
        <w:t>8 a 129</w:t>
      </w:r>
      <w:r w:rsidRPr="00D81861" w:rsidR="00A86454">
        <w:rPr>
          <w:rFonts w:ascii="Times New Roman" w:hAnsi="Times New Roman"/>
        </w:rPr>
        <w:t xml:space="preserve">. </w:t>
      </w:r>
    </w:p>
    <w:p w:rsidR="00F77F97" w:rsidRPr="001F4DE4" w:rsidP="007F2D5C">
      <w:pPr>
        <w:bidi w:val="0"/>
        <w:ind w:left="284"/>
        <w:jc w:val="both"/>
        <w:rPr>
          <w:rFonts w:ascii="Times New Roman" w:hAnsi="Times New Roman"/>
        </w:rPr>
      </w:pPr>
    </w:p>
    <w:p w:rsidR="00F77F97" w:rsidRPr="001F4DE4" w:rsidP="003F6451">
      <w:pPr>
        <w:numPr>
          <w:numId w:val="55"/>
        </w:numPr>
        <w:tabs>
          <w:tab w:val="clear" w:pos="720"/>
        </w:tabs>
        <w:bidi w:val="0"/>
        <w:ind w:left="0" w:firstLine="284"/>
        <w:jc w:val="both"/>
        <w:rPr>
          <w:rFonts w:ascii="Times New Roman" w:hAnsi="Times New Roman"/>
        </w:rPr>
      </w:pPr>
      <w:r w:rsidRPr="001F4DE4">
        <w:rPr>
          <w:rFonts w:ascii="Times New Roman" w:hAnsi="Times New Roman"/>
        </w:rPr>
        <w:t xml:space="preserve">Ministerstvo vnútra a policajný útvar poskytujú informácie a osobné údaje  </w:t>
      </w:r>
      <w:r w:rsidRPr="001F4DE4" w:rsidR="00D40EA0">
        <w:rPr>
          <w:rFonts w:ascii="Times New Roman" w:hAnsi="Times New Roman"/>
        </w:rPr>
        <w:t xml:space="preserve">z evidencií vedených </w:t>
      </w:r>
      <w:r w:rsidRPr="001F4DE4">
        <w:rPr>
          <w:rFonts w:ascii="Times New Roman" w:hAnsi="Times New Roman"/>
        </w:rPr>
        <w:t xml:space="preserve">podľa odseku 1 </w:t>
      </w:r>
    </w:p>
    <w:p w:rsidR="00F77F97" w:rsidRPr="001F4DE4" w:rsidP="003F6451">
      <w:pPr>
        <w:pStyle w:val="Odsekzoznamu1"/>
        <w:numPr>
          <w:ilvl w:val="1"/>
          <w:numId w:val="55"/>
        </w:numPr>
        <w:tabs>
          <w:tab w:val="clear" w:pos="1440"/>
        </w:tabs>
        <w:bidi w:val="0"/>
        <w:ind w:left="426" w:hanging="426"/>
        <w:jc w:val="both"/>
        <w:rPr>
          <w:rFonts w:ascii="Times New Roman" w:hAnsi="Times New Roman"/>
        </w:rPr>
      </w:pPr>
      <w:r w:rsidRPr="001F4DE4">
        <w:rPr>
          <w:rFonts w:ascii="Times New Roman" w:hAnsi="Times New Roman"/>
        </w:rPr>
        <w:t>prokuratúre, súdom, Slovenskej informačnej službe, Vojenskému spravodajstvu, Vojenskej polícii, Zboru väzenskej a justičnej stráže, colnej správe, Ministerstvu spravodlivosti Slovenskej republiky, ministerstvu zahraničných vecí, Národnému bezpečnostnému úradu a obecnej polícii v rozsahu ich pôsobnosti podľa osobitného predpisu,</w:t>
      </w:r>
      <w:r>
        <w:rPr>
          <w:rStyle w:val="FootnoteReference"/>
          <w:rFonts w:ascii="Times New Roman" w:hAnsi="Times New Roman"/>
          <w:rtl w:val="0"/>
        </w:rPr>
        <w:footnoteReference w:id="76"/>
      </w:r>
      <w:r w:rsidRPr="001F4DE4">
        <w:rPr>
          <w:rFonts w:ascii="Times New Roman" w:hAnsi="Times New Roman"/>
        </w:rPr>
        <w:t>)</w:t>
      </w:r>
    </w:p>
    <w:p w:rsidR="00500140" w:rsidRPr="001F4DE4" w:rsidP="003F6451">
      <w:pPr>
        <w:pStyle w:val="ListParagraph"/>
        <w:numPr>
          <w:ilvl w:val="1"/>
          <w:numId w:val="55"/>
        </w:numPr>
        <w:tabs>
          <w:tab w:val="clear" w:pos="1440"/>
        </w:tabs>
        <w:bidi w:val="0"/>
        <w:ind w:left="426" w:hanging="426"/>
        <w:jc w:val="both"/>
        <w:rPr>
          <w:rFonts w:ascii="Times New Roman" w:hAnsi="Times New Roman"/>
          <w:vertAlign w:val="superscript"/>
        </w:rPr>
      </w:pPr>
      <w:r w:rsidRPr="001F4DE4">
        <w:rPr>
          <w:rFonts w:ascii="Times New Roman" w:hAnsi="Times New Roman"/>
        </w:rPr>
        <w:t xml:space="preserve">iným </w:t>
      </w:r>
      <w:r w:rsidRPr="001F4DE4" w:rsidR="00F77F97">
        <w:rPr>
          <w:rFonts w:ascii="Times New Roman" w:hAnsi="Times New Roman"/>
        </w:rPr>
        <w:t>štátnym orgánom</w:t>
      </w:r>
      <w:r w:rsidRPr="001F4DE4">
        <w:rPr>
          <w:rFonts w:ascii="Times New Roman" w:hAnsi="Times New Roman"/>
        </w:rPr>
        <w:t xml:space="preserve"> ako sú uvedené v písmene a)</w:t>
      </w:r>
      <w:r w:rsidRPr="001F4DE4" w:rsidR="00AA101E">
        <w:rPr>
          <w:rFonts w:ascii="Times New Roman" w:hAnsi="Times New Roman"/>
        </w:rPr>
        <w:t xml:space="preserve"> a obciam</w:t>
      </w:r>
      <w:r w:rsidRPr="001F4DE4">
        <w:rPr>
          <w:rFonts w:ascii="Times New Roman" w:hAnsi="Times New Roman"/>
        </w:rPr>
        <w:t xml:space="preserve">, ak je to potrebné </w:t>
      </w:r>
      <w:r w:rsidR="00BE4B08">
        <w:rPr>
          <w:rFonts w:ascii="Times New Roman" w:hAnsi="Times New Roman"/>
        </w:rPr>
        <w:t xml:space="preserve">                 </w:t>
      </w:r>
      <w:r w:rsidRPr="001F4DE4">
        <w:rPr>
          <w:rFonts w:ascii="Times New Roman" w:hAnsi="Times New Roman"/>
        </w:rPr>
        <w:t>na plnenie ich úloh,</w:t>
      </w:r>
    </w:p>
    <w:p w:rsidR="00F77F97" w:rsidRPr="001F4DE4" w:rsidP="003F6451">
      <w:pPr>
        <w:pStyle w:val="ListParagraph"/>
        <w:numPr>
          <w:ilvl w:val="1"/>
          <w:numId w:val="55"/>
        </w:numPr>
        <w:tabs>
          <w:tab w:val="clear" w:pos="1440"/>
        </w:tabs>
        <w:bidi w:val="0"/>
        <w:ind w:left="426" w:hanging="426"/>
        <w:jc w:val="both"/>
        <w:rPr>
          <w:rFonts w:ascii="Times New Roman" w:hAnsi="Times New Roman"/>
          <w:vertAlign w:val="superscript"/>
        </w:rPr>
      </w:pPr>
      <w:r w:rsidRPr="001F4DE4">
        <w:rPr>
          <w:rFonts w:ascii="Times New Roman" w:hAnsi="Times New Roman"/>
        </w:rPr>
        <w:t>iným právnickým osobám, ktoré plnia úlohy štátu alebo vykonávajú zdravotné poistenie, nemocenské poistenie, dôchodkové zabezpečenie alebo plnia úlohy na úseku zamestnanosti v rozsahu ich pôsobnosti podľa osobitného predpisu.</w:t>
      </w:r>
      <w:r>
        <w:rPr>
          <w:rStyle w:val="FootnoteReference"/>
          <w:rFonts w:ascii="Times New Roman" w:hAnsi="Times New Roman"/>
          <w:rtl w:val="0"/>
        </w:rPr>
        <w:footnoteReference w:id="77"/>
      </w:r>
      <w:r w:rsidRPr="001F4DE4">
        <w:rPr>
          <w:rFonts w:ascii="Times New Roman" w:hAnsi="Times New Roman"/>
        </w:rPr>
        <w:t>)</w:t>
      </w:r>
    </w:p>
    <w:p w:rsidR="00F77F97" w:rsidRPr="001F4DE4" w:rsidP="007F2D5C">
      <w:pPr>
        <w:bidi w:val="0"/>
        <w:jc w:val="both"/>
        <w:rPr>
          <w:rFonts w:ascii="Times New Roman" w:hAnsi="Times New Roman"/>
        </w:rPr>
      </w:pPr>
    </w:p>
    <w:p w:rsidR="00F77F97" w:rsidRPr="001F4DE4" w:rsidP="003F6451">
      <w:pPr>
        <w:numPr>
          <w:numId w:val="55"/>
        </w:numPr>
        <w:tabs>
          <w:tab w:val="clear" w:pos="720"/>
        </w:tabs>
        <w:bidi w:val="0"/>
        <w:ind w:left="0" w:firstLine="284"/>
        <w:jc w:val="both"/>
        <w:rPr>
          <w:rFonts w:ascii="Times New Roman" w:hAnsi="Times New Roman"/>
        </w:rPr>
      </w:pPr>
      <w:r w:rsidRPr="001F4DE4">
        <w:rPr>
          <w:rFonts w:ascii="Times New Roman" w:hAnsi="Times New Roman"/>
        </w:rPr>
        <w:t>Ministerstvo vnútra a policajný útvar poskytujú na základe písomnej žiadosti právnickej osoby oznámenie o mieste pobytu cudzinca</w:t>
      </w:r>
      <w:r w:rsidRPr="001F4DE4" w:rsidR="00F81DE4">
        <w:rPr>
          <w:rFonts w:ascii="Times New Roman" w:hAnsi="Times New Roman"/>
        </w:rPr>
        <w:t xml:space="preserve"> okrem azylanta a cudzinca, ktorému sa poskytla doplnková ochrana</w:t>
      </w:r>
      <w:r w:rsidRPr="001F4DE4">
        <w:rPr>
          <w:rFonts w:ascii="Times New Roman" w:hAnsi="Times New Roman"/>
        </w:rPr>
        <w:t>. Žiadosť musí obsahovať</w:t>
      </w:r>
    </w:p>
    <w:p w:rsidR="00F77F97" w:rsidRPr="001F4DE4" w:rsidP="003F6451">
      <w:pPr>
        <w:numPr>
          <w:ilvl w:val="1"/>
          <w:numId w:val="99"/>
        </w:numPr>
        <w:tabs>
          <w:tab w:val="clear" w:pos="1440"/>
        </w:tabs>
        <w:bidi w:val="0"/>
        <w:ind w:left="426" w:hanging="426"/>
        <w:jc w:val="both"/>
        <w:rPr>
          <w:rFonts w:ascii="Times New Roman" w:hAnsi="Times New Roman"/>
        </w:rPr>
      </w:pPr>
      <w:r w:rsidRPr="001F4DE4">
        <w:rPr>
          <w:rFonts w:ascii="Times New Roman" w:hAnsi="Times New Roman"/>
        </w:rPr>
        <w:t xml:space="preserve">identifikačné údaje žiadateľa, </w:t>
      </w:r>
    </w:p>
    <w:p w:rsidR="00F77F97" w:rsidRPr="001F4DE4" w:rsidP="003F6451">
      <w:pPr>
        <w:numPr>
          <w:ilvl w:val="1"/>
          <w:numId w:val="99"/>
        </w:numPr>
        <w:tabs>
          <w:tab w:val="clear" w:pos="1440"/>
        </w:tabs>
        <w:bidi w:val="0"/>
        <w:ind w:left="426" w:hanging="426"/>
        <w:jc w:val="both"/>
        <w:rPr>
          <w:rFonts w:ascii="Times New Roman" w:hAnsi="Times New Roman"/>
        </w:rPr>
      </w:pPr>
      <w:r w:rsidRPr="001F4DE4">
        <w:rPr>
          <w:rFonts w:ascii="Times New Roman" w:hAnsi="Times New Roman"/>
        </w:rPr>
        <w:t xml:space="preserve">meno a priezvisko, prípadne dátum narodenia alebo rodné číslo cudzinca, </w:t>
      </w:r>
    </w:p>
    <w:p w:rsidR="00F77F97" w:rsidRPr="001F4DE4" w:rsidP="003F6451">
      <w:pPr>
        <w:numPr>
          <w:ilvl w:val="1"/>
          <w:numId w:val="99"/>
        </w:numPr>
        <w:tabs>
          <w:tab w:val="clear" w:pos="1440"/>
        </w:tabs>
        <w:bidi w:val="0"/>
        <w:ind w:left="426" w:hanging="426"/>
        <w:jc w:val="both"/>
        <w:rPr>
          <w:rFonts w:ascii="Times New Roman" w:hAnsi="Times New Roman"/>
        </w:rPr>
      </w:pPr>
      <w:r w:rsidRPr="001F4DE4">
        <w:rPr>
          <w:rFonts w:ascii="Times New Roman" w:hAnsi="Times New Roman"/>
        </w:rPr>
        <w:t xml:space="preserve">odôvodnenie žiadosti.  </w:t>
      </w:r>
    </w:p>
    <w:p w:rsidR="00F77F97" w:rsidRPr="001F4DE4" w:rsidP="007F2D5C">
      <w:pPr>
        <w:bidi w:val="0"/>
        <w:ind w:left="284"/>
        <w:jc w:val="both"/>
        <w:rPr>
          <w:rFonts w:ascii="Times New Roman" w:hAnsi="Times New Roman"/>
        </w:rPr>
      </w:pPr>
    </w:p>
    <w:p w:rsidR="00F77F97" w:rsidRPr="001F4DE4" w:rsidP="003F6451">
      <w:pPr>
        <w:numPr>
          <w:numId w:val="55"/>
        </w:numPr>
        <w:tabs>
          <w:tab w:val="clear" w:pos="720"/>
        </w:tabs>
        <w:bidi w:val="0"/>
        <w:ind w:left="0" w:firstLine="284"/>
        <w:jc w:val="both"/>
        <w:rPr>
          <w:rFonts w:ascii="Times New Roman" w:hAnsi="Times New Roman"/>
        </w:rPr>
      </w:pPr>
      <w:r w:rsidRPr="001F4DE4">
        <w:rPr>
          <w:rFonts w:ascii="Times New Roman" w:hAnsi="Times New Roman"/>
        </w:rPr>
        <w:t xml:space="preserve">Ministerstvo vnútra spracúva údaje </w:t>
      </w:r>
      <w:r w:rsidRPr="001F4DE4" w:rsidR="002F2AE1">
        <w:rPr>
          <w:rFonts w:ascii="Times New Roman" w:hAnsi="Times New Roman"/>
        </w:rPr>
        <w:t>na štatistické účely</w:t>
      </w:r>
      <w:r w:rsidRPr="001F4DE4" w:rsidR="00DF794D">
        <w:rPr>
          <w:rFonts w:ascii="Times New Roman" w:hAnsi="Times New Roman"/>
        </w:rPr>
        <w:t xml:space="preserve"> </w:t>
      </w:r>
      <w:r w:rsidRPr="001F4DE4" w:rsidR="0041463B">
        <w:rPr>
          <w:rFonts w:ascii="Times New Roman" w:hAnsi="Times New Roman"/>
        </w:rPr>
        <w:t>v rozsahu podľa osobitného predpisu</w:t>
      </w:r>
      <w:r w:rsidRPr="001F4DE4" w:rsidR="00C01841">
        <w:rPr>
          <w:rFonts w:ascii="Times New Roman" w:hAnsi="Times New Roman"/>
        </w:rPr>
        <w:t>.</w:t>
      </w:r>
      <w:r>
        <w:rPr>
          <w:rStyle w:val="FootnoteReference"/>
          <w:rFonts w:ascii="Times New Roman" w:hAnsi="Times New Roman"/>
          <w:rtl w:val="0"/>
        </w:rPr>
        <w:footnoteReference w:id="78"/>
      </w:r>
      <w:r w:rsidRPr="001F4DE4" w:rsidR="0041463B">
        <w:rPr>
          <w:rFonts w:ascii="Times New Roman" w:hAnsi="Times New Roman"/>
        </w:rPr>
        <w:t>)</w:t>
      </w:r>
    </w:p>
    <w:p w:rsidR="00771F2B" w:rsidRPr="001F4DE4" w:rsidP="00771F2B">
      <w:pPr>
        <w:bidi w:val="0"/>
        <w:jc w:val="both"/>
        <w:rPr>
          <w:rFonts w:ascii="Times New Roman" w:hAnsi="Times New Roman"/>
        </w:rPr>
      </w:pPr>
    </w:p>
    <w:p w:rsidR="00771F2B" w:rsidRPr="001F4DE4" w:rsidP="003F6451">
      <w:pPr>
        <w:numPr>
          <w:numId w:val="55"/>
        </w:numPr>
        <w:tabs>
          <w:tab w:val="clear" w:pos="720"/>
        </w:tabs>
        <w:bidi w:val="0"/>
        <w:ind w:left="0" w:firstLine="284"/>
        <w:jc w:val="both"/>
        <w:rPr>
          <w:rFonts w:ascii="Times New Roman" w:hAnsi="Times New Roman"/>
        </w:rPr>
      </w:pPr>
      <w:r w:rsidRPr="001F4DE4">
        <w:rPr>
          <w:rFonts w:ascii="Times New Roman" w:hAnsi="Times New Roman"/>
        </w:rPr>
        <w:t xml:space="preserve"> Slovenská informačná služba je na účely plnenia úloh podľa tohto zákona oprávnená spracúva</w:t>
      </w:r>
      <w:r w:rsidRPr="001F4DE4" w:rsidR="009F6115">
        <w:rPr>
          <w:rFonts w:ascii="Times New Roman" w:hAnsi="Times New Roman"/>
        </w:rPr>
        <w:t>ť osobné údaje podľa odsek</w:t>
      </w:r>
      <w:r w:rsidRPr="001F4DE4" w:rsidR="00143897">
        <w:rPr>
          <w:rFonts w:ascii="Times New Roman" w:hAnsi="Times New Roman"/>
        </w:rPr>
        <w:t>u</w:t>
      </w:r>
      <w:r w:rsidRPr="001F4DE4">
        <w:rPr>
          <w:rFonts w:ascii="Times New Roman" w:hAnsi="Times New Roman"/>
        </w:rPr>
        <w:t xml:space="preserve"> 1; na tento účel sa umožní Slovenskej informačnej službe vstup do informačných systémov podľa odsek</w:t>
      </w:r>
      <w:r w:rsidRPr="001F4DE4" w:rsidR="00143897">
        <w:rPr>
          <w:rFonts w:ascii="Times New Roman" w:hAnsi="Times New Roman"/>
        </w:rPr>
        <w:t>u</w:t>
      </w:r>
      <w:r w:rsidRPr="001F4DE4">
        <w:rPr>
          <w:rFonts w:ascii="Times New Roman" w:hAnsi="Times New Roman"/>
        </w:rPr>
        <w:t xml:space="preserve"> 1.</w:t>
      </w:r>
    </w:p>
    <w:p w:rsidR="00F77F97" w:rsidRPr="001F4DE4" w:rsidP="007F2D5C">
      <w:pPr>
        <w:bidi w:val="0"/>
        <w:ind w:left="284"/>
        <w:jc w:val="both"/>
        <w:rPr>
          <w:rFonts w:ascii="Times New Roman" w:hAnsi="Times New Roman"/>
        </w:rPr>
      </w:pPr>
    </w:p>
    <w:p w:rsidR="00F77F97" w:rsidP="003F6451">
      <w:pPr>
        <w:numPr>
          <w:numId w:val="55"/>
        </w:numPr>
        <w:tabs>
          <w:tab w:val="clear" w:pos="720"/>
        </w:tabs>
        <w:bidi w:val="0"/>
        <w:ind w:left="0" w:firstLine="284"/>
        <w:jc w:val="both"/>
        <w:rPr>
          <w:rFonts w:ascii="Times New Roman" w:hAnsi="Times New Roman"/>
        </w:rPr>
      </w:pPr>
      <w:r w:rsidRPr="001F4DE4">
        <w:rPr>
          <w:rFonts w:ascii="Times New Roman" w:hAnsi="Times New Roman"/>
        </w:rPr>
        <w:t>Ministerstvo zahraničných vecí vedie evidencie v</w:t>
      </w:r>
      <w:r w:rsidRPr="001F4DE4" w:rsidR="007C064D">
        <w:rPr>
          <w:rFonts w:ascii="Times New Roman" w:hAnsi="Times New Roman"/>
        </w:rPr>
        <w:t>o svojich</w:t>
      </w:r>
      <w:r w:rsidRPr="001F4DE4">
        <w:rPr>
          <w:rFonts w:ascii="Times New Roman" w:hAnsi="Times New Roman"/>
        </w:rPr>
        <w:t xml:space="preserve"> informačných systémoch obsahujúce údaje</w:t>
      </w:r>
      <w:r w:rsidRPr="001F4DE4" w:rsidR="00346A5A">
        <w:rPr>
          <w:rFonts w:ascii="Times New Roman" w:hAnsi="Times New Roman"/>
        </w:rPr>
        <w:t xml:space="preserve"> podľa § 12</w:t>
      </w:r>
      <w:r w:rsidRPr="001F4DE4" w:rsidR="009F6115">
        <w:rPr>
          <w:rFonts w:ascii="Times New Roman" w:hAnsi="Times New Roman"/>
        </w:rPr>
        <w:t>9</w:t>
      </w:r>
      <w:r w:rsidRPr="001F4DE4" w:rsidR="00346A5A">
        <w:rPr>
          <w:rFonts w:ascii="Times New Roman" w:hAnsi="Times New Roman"/>
        </w:rPr>
        <w:t xml:space="preserve"> </w:t>
      </w:r>
      <w:r w:rsidRPr="001F4DE4">
        <w:rPr>
          <w:rFonts w:ascii="Times New Roman" w:hAnsi="Times New Roman"/>
        </w:rPr>
        <w:t>o žiadateľoch o víza a o udelených alebo neudelených vízach.</w:t>
      </w:r>
    </w:p>
    <w:p w:rsidR="00A67915" w:rsidP="00A67915">
      <w:pPr>
        <w:bidi w:val="0"/>
        <w:ind w:left="284"/>
        <w:jc w:val="both"/>
        <w:rPr>
          <w:rFonts w:ascii="Times New Roman" w:hAnsi="Times New Roman"/>
        </w:rPr>
      </w:pPr>
    </w:p>
    <w:p w:rsidR="00A67915" w:rsidRPr="00A67915" w:rsidP="00A67915">
      <w:pPr>
        <w:numPr>
          <w:numId w:val="55"/>
        </w:numPr>
        <w:tabs>
          <w:tab w:val="clear" w:pos="720"/>
        </w:tabs>
        <w:bidi w:val="0"/>
        <w:ind w:left="0" w:firstLine="284"/>
        <w:jc w:val="both"/>
        <w:rPr>
          <w:rFonts w:ascii="Times New Roman" w:hAnsi="Times New Roman"/>
        </w:rPr>
      </w:pPr>
      <w:r w:rsidRPr="00A67915">
        <w:rPr>
          <w:rFonts w:ascii="Times New Roman" w:hAnsi="Times New Roman"/>
          <w:color w:val="000000"/>
        </w:rPr>
        <w:t>Policajný útvar a ministerstvo zahraničných vecí sú oprávnení sprac</w:t>
      </w:r>
      <w:r w:rsidR="00F7198F">
        <w:rPr>
          <w:rFonts w:ascii="Times New Roman" w:hAnsi="Times New Roman"/>
          <w:color w:val="000000"/>
        </w:rPr>
        <w:t>ú</w:t>
      </w:r>
      <w:r w:rsidRPr="00A67915">
        <w:rPr>
          <w:rFonts w:ascii="Times New Roman" w:hAnsi="Times New Roman"/>
          <w:color w:val="000000"/>
        </w:rPr>
        <w:t>vať kópie cestovných dokladov, dokladov totožnosti a iných dokumentov, ktoré cudzinec predložil v konaní podľa tohto zákona.</w:t>
      </w:r>
    </w:p>
    <w:p w:rsidR="00CA06CB" w:rsidP="00510594">
      <w:pPr>
        <w:bidi w:val="0"/>
        <w:jc w:val="center"/>
        <w:rPr>
          <w:rFonts w:ascii="Times New Roman" w:hAnsi="Times New Roman"/>
          <w:b/>
          <w:color w:val="000000"/>
        </w:rPr>
      </w:pPr>
    </w:p>
    <w:p w:rsidR="00BE4B08" w:rsidRPr="001F4DE4" w:rsidP="00510594">
      <w:pPr>
        <w:bidi w:val="0"/>
        <w:jc w:val="center"/>
        <w:rPr>
          <w:rFonts w:ascii="Times New Roman" w:hAnsi="Times New Roman"/>
          <w:b/>
          <w:color w:val="000000"/>
        </w:rPr>
      </w:pPr>
    </w:p>
    <w:p w:rsidR="00F77F97" w:rsidRPr="001F4DE4" w:rsidP="00510594">
      <w:pPr>
        <w:bidi w:val="0"/>
        <w:jc w:val="center"/>
        <w:rPr>
          <w:rFonts w:ascii="Times New Roman" w:hAnsi="Times New Roman"/>
          <w:b/>
          <w:color w:val="000000"/>
        </w:rPr>
      </w:pPr>
      <w:r w:rsidRPr="001F4DE4">
        <w:rPr>
          <w:rFonts w:ascii="Times New Roman" w:hAnsi="Times New Roman"/>
          <w:b/>
          <w:color w:val="000000"/>
        </w:rPr>
        <w:t>ŠTVRTÁ ČASŤ</w:t>
      </w:r>
    </w:p>
    <w:p w:rsidR="00BE4B08" w:rsidP="007F2D5C">
      <w:pPr>
        <w:bidi w:val="0"/>
        <w:jc w:val="center"/>
        <w:rPr>
          <w:rFonts w:ascii="Times New Roman" w:hAnsi="Times New Roman"/>
          <w:b/>
          <w:caps/>
          <w:color w:val="000000"/>
        </w:rPr>
      </w:pPr>
    </w:p>
    <w:p w:rsidR="00F77F97" w:rsidRPr="001F4DE4" w:rsidP="007F2D5C">
      <w:pPr>
        <w:bidi w:val="0"/>
        <w:jc w:val="center"/>
        <w:rPr>
          <w:rFonts w:ascii="Times New Roman" w:hAnsi="Times New Roman"/>
          <w:b/>
          <w:caps/>
          <w:color w:val="000000"/>
        </w:rPr>
      </w:pPr>
      <w:r w:rsidRPr="001F4DE4">
        <w:rPr>
          <w:rFonts w:ascii="Times New Roman" w:hAnsi="Times New Roman"/>
          <w:b/>
          <w:caps/>
          <w:color w:val="000000"/>
        </w:rPr>
        <w:t>administratívne vyhosteniE, zaistenie a umiestnenie štátneho príslušníka tretej krajiny v zariadení,  policajný prevoz, policajný s</w:t>
      </w:r>
      <w:r w:rsidRPr="001F4DE4" w:rsidR="009F6115">
        <w:rPr>
          <w:rFonts w:ascii="Times New Roman" w:hAnsi="Times New Roman"/>
          <w:b/>
          <w:caps/>
          <w:color w:val="000000"/>
        </w:rPr>
        <w:t>prievod, letecký tranzit</w:t>
      </w:r>
    </w:p>
    <w:p w:rsidR="00F77F97" w:rsidRPr="001F4DE4" w:rsidP="007F2D5C">
      <w:pPr>
        <w:bidi w:val="0"/>
        <w:jc w:val="center"/>
        <w:rPr>
          <w:rFonts w:ascii="Times New Roman" w:hAnsi="Times New Roman"/>
          <w:b/>
          <w:color w:val="000000"/>
        </w:rPr>
      </w:pPr>
    </w:p>
    <w:p w:rsidR="00F77F97" w:rsidRPr="001F4DE4" w:rsidP="007F2D5C">
      <w:pPr>
        <w:bidi w:val="0"/>
        <w:jc w:val="center"/>
        <w:rPr>
          <w:rFonts w:ascii="Times New Roman" w:hAnsi="Times New Roman"/>
          <w:b/>
        </w:rPr>
      </w:pPr>
      <w:r w:rsidRPr="001F4DE4">
        <w:rPr>
          <w:rFonts w:ascii="Times New Roman" w:hAnsi="Times New Roman"/>
          <w:b/>
        </w:rPr>
        <w:t>PRVÁ HLAVA</w:t>
      </w:r>
    </w:p>
    <w:p w:rsidR="00F77F97" w:rsidRPr="001F4DE4" w:rsidP="007F2D5C">
      <w:pPr>
        <w:bidi w:val="0"/>
        <w:jc w:val="center"/>
        <w:rPr>
          <w:rFonts w:ascii="Times New Roman" w:hAnsi="Times New Roman"/>
          <w:b/>
          <w:caps/>
          <w:color w:val="000000"/>
        </w:rPr>
      </w:pPr>
      <w:r w:rsidRPr="001F4DE4">
        <w:rPr>
          <w:rFonts w:ascii="Times New Roman" w:hAnsi="Times New Roman"/>
          <w:b/>
          <w:caps/>
          <w:color w:val="000000"/>
        </w:rPr>
        <w:t xml:space="preserve">Administratívne vyhostenie </w:t>
      </w:r>
    </w:p>
    <w:p w:rsidR="00F77F97" w:rsidRPr="001F4DE4" w:rsidP="007F2D5C">
      <w:pPr>
        <w:bidi w:val="0"/>
        <w:jc w:val="center"/>
        <w:rPr>
          <w:rFonts w:ascii="Times New Roman" w:hAnsi="Times New Roman"/>
          <w:caps/>
          <w:color w:val="000000"/>
        </w:rPr>
      </w:pPr>
    </w:p>
    <w:p w:rsidR="00F77F97" w:rsidRPr="001F4DE4" w:rsidP="007F2D5C">
      <w:pPr>
        <w:tabs>
          <w:tab w:val="left" w:pos="0"/>
        </w:tabs>
        <w:bidi w:val="0"/>
        <w:jc w:val="center"/>
        <w:outlineLvl w:val="4"/>
        <w:rPr>
          <w:rFonts w:ascii="Times New Roman" w:hAnsi="Times New Roman"/>
          <w:b/>
          <w:bCs/>
          <w:color w:val="303030"/>
        </w:rPr>
      </w:pPr>
      <w:r w:rsidRPr="001F4DE4">
        <w:rPr>
          <w:rFonts w:ascii="Times New Roman" w:hAnsi="Times New Roman"/>
          <w:b/>
          <w:bCs/>
          <w:color w:val="303030"/>
        </w:rPr>
        <w:t>Prvý oddiel</w:t>
      </w:r>
    </w:p>
    <w:p w:rsidR="00F77F97" w:rsidRPr="001F4DE4" w:rsidP="007F2D5C">
      <w:pPr>
        <w:tabs>
          <w:tab w:val="left" w:pos="0"/>
        </w:tabs>
        <w:bidi w:val="0"/>
        <w:jc w:val="center"/>
        <w:outlineLvl w:val="4"/>
        <w:rPr>
          <w:rFonts w:ascii="Times New Roman" w:hAnsi="Times New Roman"/>
          <w:b/>
          <w:caps/>
          <w:color w:val="000000"/>
        </w:rPr>
      </w:pPr>
      <w:r w:rsidRPr="001F4DE4">
        <w:rPr>
          <w:rFonts w:ascii="Times New Roman" w:hAnsi="Times New Roman"/>
          <w:b/>
          <w:bCs/>
          <w:color w:val="303030"/>
        </w:rPr>
        <w:t>Všeobecné ustanovenia</w:t>
      </w:r>
    </w:p>
    <w:p w:rsidR="00F77F97" w:rsidRPr="001F4DE4" w:rsidP="007F2D5C">
      <w:pPr>
        <w:bidi w:val="0"/>
        <w:jc w:val="center"/>
        <w:rPr>
          <w:rFonts w:ascii="Times New Roman" w:hAnsi="Times New Roman"/>
          <w:caps/>
          <w:color w:val="000000"/>
        </w:rPr>
      </w:pPr>
    </w:p>
    <w:p w:rsidR="00F77F97" w:rsidRPr="001F4DE4" w:rsidP="007F2D5C">
      <w:pPr>
        <w:bidi w:val="0"/>
        <w:jc w:val="center"/>
        <w:rPr>
          <w:rFonts w:ascii="Times New Roman" w:hAnsi="Times New Roman"/>
          <w:b/>
          <w:caps/>
          <w:color w:val="000000"/>
        </w:rPr>
      </w:pPr>
      <w:r w:rsidRPr="001F4DE4" w:rsidR="001D5BAD">
        <w:rPr>
          <w:rFonts w:ascii="Times New Roman" w:hAnsi="Times New Roman"/>
          <w:b/>
          <w:caps/>
          <w:color w:val="000000"/>
        </w:rPr>
        <w:t>§ 77</w:t>
      </w:r>
    </w:p>
    <w:p w:rsidR="00F77F97" w:rsidRPr="001F4DE4" w:rsidP="007F2D5C">
      <w:pPr>
        <w:bidi w:val="0"/>
        <w:jc w:val="center"/>
        <w:rPr>
          <w:rFonts w:ascii="Times New Roman" w:hAnsi="Times New Roman"/>
          <w:b/>
          <w:caps/>
          <w:color w:val="000000"/>
        </w:rPr>
      </w:pPr>
    </w:p>
    <w:p w:rsidR="00B860A8" w:rsidRPr="001F4DE4" w:rsidP="003F6451">
      <w:pPr>
        <w:pStyle w:val="ListParagraph"/>
        <w:numPr>
          <w:ilvl w:val="0"/>
          <w:numId w:val="64"/>
        </w:numPr>
        <w:tabs>
          <w:tab w:val="clear" w:pos="360"/>
        </w:tabs>
        <w:bidi w:val="0"/>
        <w:ind w:left="0" w:firstLine="284"/>
        <w:jc w:val="both"/>
        <w:rPr>
          <w:rFonts w:ascii="Times New Roman" w:hAnsi="Times New Roman"/>
          <w:color w:val="0000FF"/>
        </w:rPr>
      </w:pPr>
      <w:r w:rsidRPr="001F4DE4" w:rsidR="00F77F97">
        <w:rPr>
          <w:rFonts w:ascii="Times New Roman" w:hAnsi="Times New Roman"/>
          <w:color w:val="000000"/>
        </w:rPr>
        <w:t xml:space="preserve">Administratívne vyhostenie je rozhodnutie policajného útvaru o tom, že cudzinec nemá alebo stratil oprávnenie </w:t>
      </w:r>
      <w:r w:rsidRPr="001F4DE4" w:rsidR="006D28EC">
        <w:rPr>
          <w:rFonts w:ascii="Times New Roman" w:hAnsi="Times New Roman"/>
          <w:color w:val="000000"/>
        </w:rPr>
        <w:t xml:space="preserve">zdržiavať sa </w:t>
      </w:r>
      <w:r w:rsidRPr="001F4DE4" w:rsidR="00F77F97">
        <w:rPr>
          <w:rFonts w:ascii="Times New Roman" w:hAnsi="Times New Roman"/>
          <w:color w:val="000000"/>
        </w:rPr>
        <w:t>na území Slovenskej republiky a je povinný opustiť územie Slovenskej republiky, s možnosťou určenia lehoty na jeho vycestovanie</w:t>
      </w:r>
      <w:r w:rsidRPr="001F4DE4" w:rsidR="00C138D8">
        <w:rPr>
          <w:rFonts w:ascii="Times New Roman" w:hAnsi="Times New Roman"/>
          <w:color w:val="000000"/>
        </w:rPr>
        <w:t xml:space="preserve"> </w:t>
      </w:r>
      <w:r w:rsidR="00BE4B08">
        <w:rPr>
          <w:rFonts w:ascii="Times New Roman" w:hAnsi="Times New Roman"/>
          <w:color w:val="000000"/>
        </w:rPr>
        <w:t xml:space="preserve">              </w:t>
      </w:r>
      <w:r w:rsidRPr="001F4DE4" w:rsidR="00F77F97">
        <w:rPr>
          <w:rFonts w:ascii="Times New Roman" w:hAnsi="Times New Roman"/>
          <w:color w:val="000000"/>
        </w:rPr>
        <w:t>do krajiny pôvodu, krajiny tranzitu,</w:t>
      </w:r>
      <w:bookmarkStart w:id="33" w:name="_Ref285195135"/>
      <w:r>
        <w:rPr>
          <w:rStyle w:val="Znakyprepoznmkupodiarou"/>
          <w:rFonts w:ascii="Times New Roman" w:hAnsi="Times New Roman"/>
          <w:color w:val="000000"/>
          <w:rtl w:val="0"/>
        </w:rPr>
        <w:footnoteReference w:id="79"/>
      </w:r>
      <w:bookmarkEnd w:id="33"/>
      <w:r w:rsidRPr="001F4DE4" w:rsidR="00F77F97">
        <w:rPr>
          <w:rFonts w:ascii="Times New Roman" w:hAnsi="Times New Roman"/>
          <w:color w:val="000000"/>
        </w:rPr>
        <w:t xml:space="preserve">) ktorejkoľvek tretej krajiny, ktorá ho prijme alebo </w:t>
      </w:r>
      <w:r w:rsidR="00BE4B08">
        <w:rPr>
          <w:rFonts w:ascii="Times New Roman" w:hAnsi="Times New Roman"/>
          <w:color w:val="000000"/>
        </w:rPr>
        <w:t xml:space="preserve">             </w:t>
      </w:r>
      <w:r w:rsidRPr="001F4DE4" w:rsidR="00F77F97">
        <w:rPr>
          <w:rFonts w:ascii="Times New Roman" w:hAnsi="Times New Roman"/>
          <w:color w:val="000000"/>
        </w:rPr>
        <w:t xml:space="preserve">na územie členského štátu, v ktorom má udelené právo na pobyt. </w:t>
      </w:r>
      <w:r w:rsidRPr="001F4DE4" w:rsidR="00C138D8">
        <w:rPr>
          <w:rFonts w:ascii="Times New Roman" w:hAnsi="Times New Roman"/>
          <w:color w:val="000000"/>
        </w:rPr>
        <w:t xml:space="preserve">V rozhodnutí </w:t>
      </w:r>
      <w:r w:rsidR="00BE4B08">
        <w:rPr>
          <w:rFonts w:ascii="Times New Roman" w:hAnsi="Times New Roman"/>
          <w:color w:val="000000"/>
        </w:rPr>
        <w:t xml:space="preserve">                           </w:t>
      </w:r>
      <w:r w:rsidRPr="001F4DE4" w:rsidR="00C138D8">
        <w:rPr>
          <w:rFonts w:ascii="Times New Roman" w:hAnsi="Times New Roman"/>
          <w:color w:val="000000"/>
        </w:rPr>
        <w:t xml:space="preserve">o administratívnom vyhostení sa uvedie aj krajina, do ktorej je cudzinec vyhostený, ak je možné takúto krajinu určiť. </w:t>
      </w:r>
      <w:r w:rsidRPr="001F4DE4" w:rsidR="00F77F97">
        <w:rPr>
          <w:rFonts w:ascii="Times New Roman" w:hAnsi="Times New Roman"/>
          <w:color w:val="000000"/>
        </w:rPr>
        <w:t xml:space="preserve">V rozhodnutí o administratívnom vyhostení policajný útvar môže </w:t>
      </w:r>
      <w:r w:rsidRPr="001F4DE4" w:rsidR="00FC7C11">
        <w:rPr>
          <w:rFonts w:ascii="Times New Roman" w:hAnsi="Times New Roman"/>
          <w:color w:val="000000"/>
        </w:rPr>
        <w:t xml:space="preserve">uložiť </w:t>
      </w:r>
      <w:r w:rsidRPr="001F4DE4" w:rsidR="00F77F97">
        <w:rPr>
          <w:rFonts w:ascii="Times New Roman" w:hAnsi="Times New Roman"/>
          <w:color w:val="000000"/>
        </w:rPr>
        <w:t>zákaz vstupu na územie Slovenskej republiky alebo územie všetkých členských štátov</w:t>
      </w:r>
      <w:r w:rsidRPr="001F4DE4">
        <w:rPr>
          <w:rFonts w:ascii="Times New Roman" w:hAnsi="Times New Roman"/>
          <w:color w:val="000000"/>
        </w:rPr>
        <w:t>. Policajný útvar</w:t>
      </w:r>
      <w:r w:rsidRPr="001F4DE4" w:rsidR="007023B3">
        <w:rPr>
          <w:rFonts w:ascii="Times New Roman" w:hAnsi="Times New Roman"/>
          <w:color w:val="000000"/>
        </w:rPr>
        <w:t>,</w:t>
      </w:r>
      <w:r w:rsidRPr="001F4DE4">
        <w:rPr>
          <w:rFonts w:ascii="Times New Roman" w:hAnsi="Times New Roman"/>
          <w:color w:val="000000"/>
        </w:rPr>
        <w:t xml:space="preserve"> </w:t>
      </w:r>
      <w:r w:rsidRPr="001F4DE4" w:rsidR="007023B3">
        <w:rPr>
          <w:rFonts w:ascii="Times New Roman" w:hAnsi="Times New Roman"/>
          <w:color w:val="000000"/>
        </w:rPr>
        <w:t xml:space="preserve">v rozhodnutí o administratívnom vyhostení, </w:t>
      </w:r>
      <w:r w:rsidRPr="001F4DE4">
        <w:rPr>
          <w:rFonts w:ascii="Times New Roman" w:hAnsi="Times New Roman"/>
          <w:color w:val="000000"/>
        </w:rPr>
        <w:t xml:space="preserve">uloží zákaz vstupu na územie Slovenskej republiky alebo územie všetkých členských štátov, ak </w:t>
      </w:r>
      <w:r w:rsidRPr="001F4DE4" w:rsidR="001F4BE1">
        <w:rPr>
          <w:rFonts w:ascii="Times New Roman" w:hAnsi="Times New Roman"/>
          <w:color w:val="000000"/>
        </w:rPr>
        <w:t xml:space="preserve">v rozhodnutí o administratívnom vyhostení </w:t>
      </w:r>
      <w:r w:rsidRPr="001F4DE4">
        <w:rPr>
          <w:rFonts w:ascii="Times New Roman" w:hAnsi="Times New Roman"/>
          <w:color w:val="000000"/>
        </w:rPr>
        <w:t xml:space="preserve">neurčí </w:t>
      </w:r>
      <w:r w:rsidRPr="001F4DE4" w:rsidR="001F4BE1">
        <w:rPr>
          <w:rFonts w:ascii="Times New Roman" w:hAnsi="Times New Roman"/>
          <w:color w:val="000000"/>
        </w:rPr>
        <w:t>lehotu na vycestovanie</w:t>
      </w:r>
      <w:r w:rsidRPr="001F4DE4">
        <w:rPr>
          <w:rFonts w:ascii="Times New Roman" w:hAnsi="Times New Roman"/>
          <w:color w:val="000000"/>
        </w:rPr>
        <w:t>.</w:t>
      </w:r>
    </w:p>
    <w:p w:rsidR="00B860A8" w:rsidRPr="001F4DE4" w:rsidP="00B860A8">
      <w:pPr>
        <w:pStyle w:val="ListParagraph"/>
        <w:bidi w:val="0"/>
        <w:ind w:left="0"/>
        <w:jc w:val="both"/>
        <w:rPr>
          <w:rFonts w:ascii="Times New Roman" w:hAnsi="Times New Roman"/>
          <w:color w:val="0000FF"/>
        </w:rPr>
      </w:pPr>
    </w:p>
    <w:p w:rsidR="00F77F97" w:rsidRPr="001F4DE4" w:rsidP="003F6451">
      <w:pPr>
        <w:pStyle w:val="ListParagraph"/>
        <w:numPr>
          <w:ilvl w:val="0"/>
          <w:numId w:val="64"/>
        </w:numPr>
        <w:tabs>
          <w:tab w:val="clear" w:pos="360"/>
        </w:tabs>
        <w:bidi w:val="0"/>
        <w:ind w:left="0" w:firstLine="284"/>
        <w:jc w:val="both"/>
        <w:rPr>
          <w:rFonts w:ascii="Times New Roman" w:hAnsi="Times New Roman"/>
          <w:color w:val="000000"/>
        </w:rPr>
      </w:pPr>
      <w:r w:rsidRPr="001F4DE4">
        <w:rPr>
          <w:rFonts w:ascii="Times New Roman" w:hAnsi="Times New Roman"/>
          <w:color w:val="000000"/>
        </w:rPr>
        <w:t>Hromadné vyhostenie cudzincov na základe jedného rozhodnutia je neprípustné.</w:t>
      </w:r>
    </w:p>
    <w:p w:rsidR="00F77F97" w:rsidRPr="001F4DE4" w:rsidP="007F2D5C">
      <w:pPr>
        <w:pStyle w:val="ListParagraph"/>
        <w:bidi w:val="0"/>
        <w:ind w:left="284"/>
        <w:jc w:val="both"/>
        <w:rPr>
          <w:rFonts w:ascii="Times New Roman" w:hAnsi="Times New Roman"/>
          <w:color w:val="000000"/>
        </w:rPr>
      </w:pPr>
    </w:p>
    <w:p w:rsidR="00F77F97" w:rsidRPr="001F4DE4" w:rsidP="003F6451">
      <w:pPr>
        <w:pStyle w:val="ListParagraph"/>
        <w:numPr>
          <w:ilvl w:val="0"/>
          <w:numId w:val="64"/>
        </w:numPr>
        <w:tabs>
          <w:tab w:val="clear" w:pos="360"/>
        </w:tabs>
        <w:bidi w:val="0"/>
        <w:ind w:left="0" w:firstLine="284"/>
        <w:jc w:val="both"/>
        <w:rPr>
          <w:rFonts w:ascii="Times New Roman" w:hAnsi="Times New Roman"/>
          <w:color w:val="000000"/>
        </w:rPr>
      </w:pPr>
      <w:r w:rsidRPr="001F4DE4">
        <w:rPr>
          <w:rFonts w:ascii="Times New Roman" w:hAnsi="Times New Roman"/>
          <w:color w:val="000000"/>
        </w:rPr>
        <w:t>Policajný útvar poskytne na žiadosť cudzinca písomný preklad dôvodu administratívneho vyhostenia, dôvodu zákazu vstupu, povinnosti vycestovať, doby zákazu vstupu a poučenia o možnosti odvolania, v jazyku, ktorému rozumie alebo v</w:t>
      </w:r>
      <w:r w:rsidRPr="001F4DE4" w:rsidR="00946255">
        <w:rPr>
          <w:rFonts w:ascii="Times New Roman" w:hAnsi="Times New Roman"/>
          <w:color w:val="000000"/>
        </w:rPr>
        <w:t> </w:t>
      </w:r>
      <w:r w:rsidRPr="001F4DE4">
        <w:rPr>
          <w:rFonts w:ascii="Times New Roman" w:hAnsi="Times New Roman"/>
          <w:color w:val="000000"/>
        </w:rPr>
        <w:t>jazyku</w:t>
      </w:r>
      <w:r w:rsidRPr="001F4DE4" w:rsidR="00946255">
        <w:rPr>
          <w:rFonts w:ascii="Times New Roman" w:hAnsi="Times New Roman"/>
          <w:color w:val="000000"/>
        </w:rPr>
        <w:t>,</w:t>
      </w:r>
      <w:r w:rsidRPr="001F4DE4">
        <w:rPr>
          <w:rFonts w:ascii="Times New Roman" w:hAnsi="Times New Roman"/>
          <w:color w:val="000000"/>
        </w:rPr>
        <w:t xml:space="preserve"> o ktorom sa dá odôvodnene predpokladať, že mu </w:t>
      </w:r>
      <w:r w:rsidRPr="001F4DE4" w:rsidR="006D12B2">
        <w:rPr>
          <w:rFonts w:ascii="Times New Roman" w:hAnsi="Times New Roman"/>
          <w:color w:val="000000"/>
        </w:rPr>
        <w:t xml:space="preserve">cudzinec </w:t>
      </w:r>
      <w:r w:rsidRPr="001F4DE4">
        <w:rPr>
          <w:rFonts w:ascii="Times New Roman" w:hAnsi="Times New Roman"/>
          <w:color w:val="000000"/>
        </w:rPr>
        <w:t>rozumie</w:t>
      </w:r>
      <w:r w:rsidRPr="001F4DE4" w:rsidR="00D218BE">
        <w:rPr>
          <w:rFonts w:ascii="Times New Roman" w:hAnsi="Times New Roman"/>
          <w:color w:val="000000"/>
        </w:rPr>
        <w:t>.</w:t>
      </w:r>
    </w:p>
    <w:p w:rsidR="00F77F97" w:rsidRPr="001F4DE4" w:rsidP="007F2D5C">
      <w:pPr>
        <w:pStyle w:val="ListParagraph"/>
        <w:bidi w:val="0"/>
        <w:ind w:left="284"/>
        <w:jc w:val="both"/>
        <w:rPr>
          <w:rFonts w:ascii="Times New Roman" w:hAnsi="Times New Roman"/>
          <w:color w:val="000000"/>
        </w:rPr>
      </w:pPr>
      <w:r w:rsidRPr="001F4DE4">
        <w:rPr>
          <w:rFonts w:ascii="Times New Roman" w:hAnsi="Times New Roman"/>
          <w:color w:val="000000"/>
        </w:rPr>
        <w:tab/>
      </w:r>
    </w:p>
    <w:p w:rsidR="00F77F97" w:rsidRPr="001F4DE4" w:rsidP="003F6451">
      <w:pPr>
        <w:pStyle w:val="ListParagraph"/>
        <w:numPr>
          <w:ilvl w:val="0"/>
          <w:numId w:val="64"/>
        </w:numPr>
        <w:tabs>
          <w:tab w:val="clear" w:pos="360"/>
        </w:tabs>
        <w:bidi w:val="0"/>
        <w:ind w:left="0" w:firstLine="284"/>
        <w:jc w:val="both"/>
        <w:rPr>
          <w:rFonts w:ascii="Times New Roman" w:hAnsi="Times New Roman"/>
          <w:color w:val="000000"/>
        </w:rPr>
      </w:pPr>
      <w:r w:rsidRPr="001F4DE4">
        <w:rPr>
          <w:rFonts w:ascii="Times New Roman" w:hAnsi="Times New Roman"/>
          <w:color w:val="000000"/>
        </w:rPr>
        <w:t xml:space="preserve">Ak cudzinec, proti ktorému sa vedie konanie o administratívnom vyhostení alebo konanie o zákaze vstupu podľa tohto zákona, podá žiadosť o udelenie azylu, policajný útvar </w:t>
      </w:r>
      <w:r w:rsidRPr="001F4DE4" w:rsidR="00C138A0">
        <w:rPr>
          <w:rFonts w:ascii="Times New Roman" w:hAnsi="Times New Roman"/>
          <w:color w:val="000000"/>
        </w:rPr>
        <w:t xml:space="preserve">vydá rozhodnutie o prerušení konania o administratívnom vyhostení </w:t>
      </w:r>
      <w:r w:rsidRPr="001F4DE4">
        <w:rPr>
          <w:rFonts w:ascii="Times New Roman" w:hAnsi="Times New Roman"/>
          <w:color w:val="000000"/>
        </w:rPr>
        <w:t>až do rozhodnutia o jeho žiadosti o</w:t>
      </w:r>
      <w:r w:rsidRPr="001F4DE4" w:rsidR="00981087">
        <w:rPr>
          <w:rFonts w:ascii="Times New Roman" w:hAnsi="Times New Roman"/>
          <w:color w:val="000000"/>
        </w:rPr>
        <w:t> udelenie azylu</w:t>
      </w:r>
      <w:r w:rsidRPr="001F4DE4">
        <w:rPr>
          <w:rFonts w:ascii="Times New Roman" w:hAnsi="Times New Roman"/>
          <w:color w:val="000000"/>
        </w:rPr>
        <w:t xml:space="preserve"> a ďalej postupuje podľa osobitného predpisu;</w:t>
      </w:r>
      <w:r w:rsidRPr="001813AB" w:rsidR="001813AB">
        <w:rPr>
          <w:rFonts w:ascii="Times New Roman" w:hAnsi="Times New Roman"/>
          <w:color w:val="000000"/>
          <w:vertAlign w:val="superscript"/>
        </w:rPr>
        <w:t>3</w:t>
      </w:r>
      <w:r w:rsidRPr="001F4DE4">
        <w:rPr>
          <w:rFonts w:ascii="Times New Roman" w:hAnsi="Times New Roman"/>
          <w:color w:val="000000"/>
        </w:rPr>
        <w:t xml:space="preserve">) konanie o zákaze vstupu policajný útvar </w:t>
      </w:r>
      <w:r w:rsidRPr="001F4DE4" w:rsidR="004D0D93">
        <w:rPr>
          <w:rFonts w:ascii="Times New Roman" w:hAnsi="Times New Roman"/>
          <w:color w:val="000000"/>
        </w:rPr>
        <w:t xml:space="preserve">rozhodnutím </w:t>
      </w:r>
      <w:r w:rsidRPr="001F4DE4">
        <w:rPr>
          <w:rFonts w:ascii="Times New Roman" w:hAnsi="Times New Roman"/>
          <w:color w:val="000000"/>
        </w:rPr>
        <w:t>zastaví.</w:t>
      </w:r>
      <w:r w:rsidRPr="001F4DE4" w:rsidR="006448AA">
        <w:rPr>
          <w:rFonts w:ascii="Times New Roman" w:hAnsi="Times New Roman"/>
          <w:color w:val="000000"/>
        </w:rPr>
        <w:t xml:space="preserve"> Ak sa cudzincovi neudelí azyl alebo neposkytne doplnková ochrana, policajný útvar, ktorý konanie o administratívnom vyhostení prerušil, pokračuje v konaní o administratívnom vyhostení.</w:t>
      </w:r>
    </w:p>
    <w:p w:rsidR="00F77F97" w:rsidRPr="001F4DE4" w:rsidP="007F2D5C">
      <w:pPr>
        <w:pStyle w:val="ListParagraph"/>
        <w:bidi w:val="0"/>
        <w:ind w:left="284"/>
        <w:jc w:val="both"/>
        <w:rPr>
          <w:rFonts w:ascii="Times New Roman" w:hAnsi="Times New Roman"/>
          <w:color w:val="000000"/>
        </w:rPr>
      </w:pPr>
    </w:p>
    <w:p w:rsidR="00F77F97" w:rsidRPr="001F4DE4" w:rsidP="003F6451">
      <w:pPr>
        <w:pStyle w:val="ListParagraph"/>
        <w:numPr>
          <w:ilvl w:val="0"/>
          <w:numId w:val="64"/>
        </w:numPr>
        <w:tabs>
          <w:tab w:val="clear" w:pos="360"/>
        </w:tabs>
        <w:bidi w:val="0"/>
        <w:ind w:left="0" w:firstLine="284"/>
        <w:jc w:val="both"/>
        <w:rPr>
          <w:rFonts w:ascii="Times New Roman" w:hAnsi="Times New Roman"/>
          <w:color w:val="000000"/>
        </w:rPr>
      </w:pPr>
      <w:r w:rsidRPr="001F4DE4" w:rsidR="001557F8">
        <w:rPr>
          <w:rFonts w:ascii="Times New Roman" w:hAnsi="Times New Roman"/>
          <w:color w:val="000000"/>
        </w:rPr>
        <w:t xml:space="preserve">Policajný útvar vydá rozhodnutie o zastavení konania o administratívnom vyhostení, ak bol cudzincovi udelený azyl alebo bola cudzincovi poskytnutá doplnková ochrana. </w:t>
      </w:r>
    </w:p>
    <w:p w:rsidR="00F77F97" w:rsidRPr="001F4DE4" w:rsidP="007F2D5C">
      <w:pPr>
        <w:pStyle w:val="ListParagraph"/>
        <w:bidi w:val="0"/>
        <w:ind w:left="284"/>
        <w:jc w:val="both"/>
        <w:rPr>
          <w:rFonts w:ascii="Times New Roman" w:hAnsi="Times New Roman"/>
          <w:color w:val="000000"/>
        </w:rPr>
      </w:pPr>
    </w:p>
    <w:p w:rsidR="00F77F97" w:rsidRPr="001F4DE4" w:rsidP="003F6451">
      <w:pPr>
        <w:pStyle w:val="ListParagraph"/>
        <w:numPr>
          <w:ilvl w:val="0"/>
          <w:numId w:val="64"/>
        </w:numPr>
        <w:tabs>
          <w:tab w:val="clear" w:pos="360"/>
        </w:tabs>
        <w:bidi w:val="0"/>
        <w:ind w:left="0" w:firstLine="284"/>
        <w:jc w:val="both"/>
        <w:rPr>
          <w:rFonts w:ascii="Times New Roman" w:hAnsi="Times New Roman"/>
          <w:color w:val="000000"/>
        </w:rPr>
      </w:pPr>
      <w:r w:rsidRPr="001F4DE4">
        <w:rPr>
          <w:rFonts w:ascii="Times New Roman" w:hAnsi="Times New Roman"/>
          <w:color w:val="000000"/>
        </w:rPr>
        <w:t xml:space="preserve">Ak cudzinec podá žiadosť o udelenie azylu po nadobudnutí vykonateľnosti rozhodnutia o jeho administratívnom vyhostení alebo rozhodnutia o zákaze vstupu, policajný útvar rozhodnutie nevykoná až do rozhodnutia o jeho žiadosti o udelenie azylu. </w:t>
      </w:r>
      <w:r w:rsidRPr="001F4DE4" w:rsidR="006A6729">
        <w:rPr>
          <w:rFonts w:ascii="Times New Roman" w:hAnsi="Times New Roman"/>
          <w:color w:val="000000"/>
        </w:rPr>
        <w:t>Ak bola v rozhodnutí o administratívnom vyhostení určená lehota na vycestovanie, táto lehota začne plynúť znova po</w:t>
      </w:r>
      <w:r w:rsidRPr="001F4DE4" w:rsidR="00AE63FA">
        <w:rPr>
          <w:rFonts w:ascii="Times New Roman" w:hAnsi="Times New Roman"/>
          <w:color w:val="000000"/>
        </w:rPr>
        <w:t xml:space="preserve"> vykonateľnosti</w:t>
      </w:r>
      <w:r w:rsidRPr="001F4DE4" w:rsidR="006A6729">
        <w:rPr>
          <w:rFonts w:ascii="Times New Roman" w:hAnsi="Times New Roman"/>
          <w:color w:val="000000"/>
        </w:rPr>
        <w:t xml:space="preserve"> rozhodnut</w:t>
      </w:r>
      <w:r w:rsidRPr="001F4DE4" w:rsidR="00AE63FA">
        <w:rPr>
          <w:rFonts w:ascii="Times New Roman" w:hAnsi="Times New Roman"/>
          <w:color w:val="000000"/>
        </w:rPr>
        <w:t>ia</w:t>
      </w:r>
      <w:r w:rsidRPr="001F4DE4" w:rsidR="006A6729">
        <w:rPr>
          <w:rFonts w:ascii="Times New Roman" w:hAnsi="Times New Roman"/>
          <w:color w:val="000000"/>
        </w:rPr>
        <w:t xml:space="preserve"> o jeho žiadosti o udelenie azylu. </w:t>
      </w:r>
    </w:p>
    <w:p w:rsidR="00F77F97" w:rsidRPr="001F4DE4" w:rsidP="007F2D5C">
      <w:pPr>
        <w:pStyle w:val="ListParagraph"/>
        <w:bidi w:val="0"/>
        <w:ind w:left="284"/>
        <w:jc w:val="both"/>
        <w:rPr>
          <w:rFonts w:ascii="Times New Roman" w:hAnsi="Times New Roman"/>
          <w:color w:val="000000"/>
        </w:rPr>
      </w:pPr>
    </w:p>
    <w:p w:rsidR="00F77F97" w:rsidRPr="001F4DE4" w:rsidP="003F6451">
      <w:pPr>
        <w:pStyle w:val="ListParagraph"/>
        <w:numPr>
          <w:ilvl w:val="0"/>
          <w:numId w:val="64"/>
        </w:numPr>
        <w:tabs>
          <w:tab w:val="clear" w:pos="360"/>
        </w:tabs>
        <w:bidi w:val="0"/>
        <w:ind w:left="0" w:firstLine="284"/>
        <w:jc w:val="both"/>
        <w:rPr>
          <w:rFonts w:ascii="Times New Roman" w:hAnsi="Times New Roman"/>
          <w:color w:val="000000"/>
        </w:rPr>
      </w:pPr>
      <w:r w:rsidRPr="001F4DE4">
        <w:rPr>
          <w:rFonts w:ascii="Times New Roman" w:hAnsi="Times New Roman"/>
          <w:color w:val="000000"/>
        </w:rPr>
        <w:t>Cudzinec, proti ktorému sa vedie konanie o administratívnom vyhostení, môže sa dať zastupovať advokátom alebo iným zástupcom, ktorého si zvolí; zástupcom môže byť len fyzická osoba s plnou spôsobilosťou na právne úkony, ak v odseku 8 nie je ustanovené inak. V tej istej veci môže mať osoba uvedená v prvej vete len jedného zvoleného zástupcu.</w:t>
      </w:r>
    </w:p>
    <w:p w:rsidR="00F77F97" w:rsidP="007F2D5C">
      <w:pPr>
        <w:pStyle w:val="ListParagraph"/>
        <w:bidi w:val="0"/>
        <w:ind w:left="284"/>
        <w:jc w:val="both"/>
        <w:rPr>
          <w:rFonts w:ascii="Times New Roman" w:hAnsi="Times New Roman"/>
          <w:color w:val="000000"/>
        </w:rPr>
      </w:pPr>
    </w:p>
    <w:p w:rsidR="00BE4B08" w:rsidP="007F2D5C">
      <w:pPr>
        <w:pStyle w:val="ListParagraph"/>
        <w:bidi w:val="0"/>
        <w:ind w:left="284"/>
        <w:jc w:val="both"/>
        <w:rPr>
          <w:rFonts w:ascii="Times New Roman" w:hAnsi="Times New Roman"/>
          <w:color w:val="000000"/>
        </w:rPr>
      </w:pPr>
    </w:p>
    <w:p w:rsidR="00BE4B08" w:rsidP="007F2D5C">
      <w:pPr>
        <w:pStyle w:val="ListParagraph"/>
        <w:bidi w:val="0"/>
        <w:ind w:left="284"/>
        <w:jc w:val="both"/>
        <w:rPr>
          <w:rFonts w:ascii="Times New Roman" w:hAnsi="Times New Roman"/>
          <w:color w:val="000000"/>
        </w:rPr>
      </w:pPr>
    </w:p>
    <w:p w:rsidR="00BE4B08" w:rsidP="007F2D5C">
      <w:pPr>
        <w:pStyle w:val="ListParagraph"/>
        <w:bidi w:val="0"/>
        <w:ind w:left="284"/>
        <w:jc w:val="both"/>
        <w:rPr>
          <w:rFonts w:ascii="Times New Roman" w:hAnsi="Times New Roman"/>
          <w:color w:val="000000"/>
        </w:rPr>
      </w:pPr>
    </w:p>
    <w:p w:rsidR="00BE4B08" w:rsidP="007F2D5C">
      <w:pPr>
        <w:pStyle w:val="ListParagraph"/>
        <w:bidi w:val="0"/>
        <w:ind w:left="284"/>
        <w:jc w:val="both"/>
        <w:rPr>
          <w:rFonts w:ascii="Times New Roman" w:hAnsi="Times New Roman"/>
          <w:color w:val="000000"/>
        </w:rPr>
      </w:pPr>
    </w:p>
    <w:p w:rsidR="00BE4B08" w:rsidP="007F2D5C">
      <w:pPr>
        <w:pStyle w:val="ListParagraph"/>
        <w:bidi w:val="0"/>
        <w:ind w:left="284"/>
        <w:jc w:val="both"/>
        <w:rPr>
          <w:rFonts w:ascii="Times New Roman" w:hAnsi="Times New Roman"/>
          <w:color w:val="000000"/>
        </w:rPr>
      </w:pPr>
    </w:p>
    <w:p w:rsidR="00BE4B08" w:rsidP="007F2D5C">
      <w:pPr>
        <w:pStyle w:val="ListParagraph"/>
        <w:bidi w:val="0"/>
        <w:ind w:left="284"/>
        <w:jc w:val="both"/>
        <w:rPr>
          <w:rFonts w:ascii="Times New Roman" w:hAnsi="Times New Roman"/>
          <w:color w:val="000000"/>
        </w:rPr>
      </w:pPr>
    </w:p>
    <w:p w:rsidR="00BE4B08" w:rsidP="007F2D5C">
      <w:pPr>
        <w:pStyle w:val="ListParagraph"/>
        <w:bidi w:val="0"/>
        <w:ind w:left="284"/>
        <w:jc w:val="both"/>
        <w:rPr>
          <w:rFonts w:ascii="Times New Roman" w:hAnsi="Times New Roman"/>
          <w:color w:val="000000"/>
        </w:rPr>
      </w:pPr>
    </w:p>
    <w:p w:rsidR="00BE4B08" w:rsidP="007F2D5C">
      <w:pPr>
        <w:pStyle w:val="ListParagraph"/>
        <w:bidi w:val="0"/>
        <w:ind w:left="284"/>
        <w:jc w:val="both"/>
        <w:rPr>
          <w:rFonts w:ascii="Times New Roman" w:hAnsi="Times New Roman"/>
          <w:color w:val="000000"/>
        </w:rPr>
      </w:pPr>
    </w:p>
    <w:p w:rsidR="00BE4B08" w:rsidRPr="001F4DE4" w:rsidP="007F2D5C">
      <w:pPr>
        <w:pStyle w:val="ListParagraph"/>
        <w:bidi w:val="0"/>
        <w:ind w:left="284"/>
        <w:jc w:val="both"/>
        <w:rPr>
          <w:rFonts w:ascii="Times New Roman" w:hAnsi="Times New Roman"/>
          <w:color w:val="000000"/>
        </w:rPr>
      </w:pPr>
    </w:p>
    <w:p w:rsidR="00F77F97" w:rsidRPr="001F4DE4" w:rsidP="003F6451">
      <w:pPr>
        <w:pStyle w:val="ListParagraph"/>
        <w:numPr>
          <w:ilvl w:val="0"/>
          <w:numId w:val="64"/>
        </w:numPr>
        <w:tabs>
          <w:tab w:val="clear" w:pos="360"/>
        </w:tabs>
        <w:bidi w:val="0"/>
        <w:ind w:left="0" w:firstLine="284"/>
        <w:jc w:val="both"/>
        <w:rPr>
          <w:rFonts w:ascii="Times New Roman" w:hAnsi="Times New Roman"/>
          <w:color w:val="000000"/>
        </w:rPr>
      </w:pPr>
      <w:r w:rsidRPr="001F4DE4">
        <w:rPr>
          <w:rFonts w:ascii="Times New Roman" w:hAnsi="Times New Roman"/>
          <w:color w:val="000000"/>
        </w:rPr>
        <w:t xml:space="preserve">Štátny príslušník tretej krajiny </w:t>
      </w:r>
      <w:bookmarkStart w:id="34" w:name="_Ref285193303"/>
      <w:r w:rsidRPr="001F4DE4" w:rsidR="00137C92">
        <w:rPr>
          <w:rFonts w:ascii="Times New Roman" w:hAnsi="Times New Roman"/>
          <w:color w:val="000000"/>
        </w:rPr>
        <w:t xml:space="preserve">je oprávnený získať právne zastúpenie v rozsahu </w:t>
      </w:r>
      <w:r w:rsidR="00BE4B08">
        <w:rPr>
          <w:rFonts w:ascii="Times New Roman" w:hAnsi="Times New Roman"/>
          <w:color w:val="000000"/>
        </w:rPr>
        <w:t xml:space="preserve">              </w:t>
      </w:r>
      <w:r w:rsidRPr="001F4DE4" w:rsidR="00137C92">
        <w:rPr>
          <w:rFonts w:ascii="Times New Roman" w:hAnsi="Times New Roman"/>
          <w:color w:val="000000"/>
        </w:rPr>
        <w:t>a za podmienok, ktoré ustanovuje o</w:t>
      </w:r>
      <w:r w:rsidRPr="001F4DE4">
        <w:rPr>
          <w:rFonts w:ascii="Times New Roman" w:hAnsi="Times New Roman"/>
          <w:color w:val="000000"/>
        </w:rPr>
        <w:t xml:space="preserve">sobitný </w:t>
      </w:r>
      <w:r w:rsidR="00C26175">
        <w:rPr>
          <w:rFonts w:ascii="Times New Roman" w:hAnsi="Times New Roman"/>
          <w:color w:val="000000"/>
        </w:rPr>
        <w:t>predpis</w:t>
      </w:r>
      <w:r w:rsidRPr="001F4DE4">
        <w:rPr>
          <w:rFonts w:ascii="Times New Roman" w:hAnsi="Times New Roman"/>
          <w:color w:val="000000"/>
        </w:rPr>
        <w:t>.</w:t>
      </w:r>
      <w:r>
        <w:rPr>
          <w:rFonts w:ascii="Times New Roman" w:hAnsi="Times New Roman"/>
          <w:color w:val="000000"/>
          <w:vertAlign w:val="superscript"/>
          <w:rtl w:val="0"/>
        </w:rPr>
        <w:footnoteReference w:id="80"/>
      </w:r>
      <w:bookmarkEnd w:id="34"/>
      <w:r w:rsidRPr="001F4DE4">
        <w:rPr>
          <w:rFonts w:ascii="Times New Roman" w:hAnsi="Times New Roman"/>
          <w:color w:val="000000"/>
        </w:rPr>
        <w:t xml:space="preserve">) </w:t>
      </w:r>
    </w:p>
    <w:p w:rsidR="001F3BCF" w:rsidP="001F3BCF">
      <w:pPr>
        <w:pStyle w:val="ListParagraph"/>
        <w:bidi w:val="0"/>
        <w:ind w:left="0"/>
        <w:jc w:val="both"/>
        <w:rPr>
          <w:rFonts w:ascii="Times New Roman" w:hAnsi="Times New Roman"/>
          <w:color w:val="000000"/>
        </w:rPr>
      </w:pPr>
    </w:p>
    <w:p w:rsidR="001F3BCF" w:rsidRPr="001F4DE4" w:rsidP="003F6451">
      <w:pPr>
        <w:pStyle w:val="ListParagraph"/>
        <w:numPr>
          <w:ilvl w:val="0"/>
          <w:numId w:val="64"/>
        </w:numPr>
        <w:tabs>
          <w:tab w:val="clear" w:pos="360"/>
        </w:tabs>
        <w:bidi w:val="0"/>
        <w:ind w:left="0" w:firstLine="284"/>
        <w:jc w:val="both"/>
        <w:rPr>
          <w:rFonts w:ascii="Times New Roman" w:hAnsi="Times New Roman"/>
          <w:color w:val="000000"/>
        </w:rPr>
      </w:pPr>
      <w:r w:rsidRPr="001F4DE4">
        <w:rPr>
          <w:rFonts w:ascii="Times New Roman" w:hAnsi="Times New Roman"/>
          <w:color w:val="000000"/>
        </w:rPr>
        <w:t>Policajný útvar poučí cudzinca, proti ktorému sa vedie konanie o administratívnom vyhostení</w:t>
      </w:r>
      <w:r w:rsidRPr="001F4DE4" w:rsidR="00946255">
        <w:rPr>
          <w:rFonts w:ascii="Times New Roman" w:hAnsi="Times New Roman"/>
          <w:color w:val="000000"/>
        </w:rPr>
        <w:t>,</w:t>
      </w:r>
      <w:r w:rsidRPr="001F4DE4">
        <w:rPr>
          <w:rFonts w:ascii="Times New Roman" w:hAnsi="Times New Roman"/>
          <w:color w:val="000000"/>
        </w:rPr>
        <w:t xml:space="preserve"> o jeho právach a povinnostiach, najmä o práv</w:t>
      </w:r>
      <w:r w:rsidRPr="001F4DE4" w:rsidR="008519BC">
        <w:rPr>
          <w:rFonts w:ascii="Times New Roman" w:hAnsi="Times New Roman"/>
          <w:color w:val="000000"/>
        </w:rPr>
        <w:t>ach</w:t>
      </w:r>
      <w:r w:rsidRPr="001F4DE4">
        <w:rPr>
          <w:rFonts w:ascii="Times New Roman" w:hAnsi="Times New Roman"/>
          <w:color w:val="000000"/>
        </w:rPr>
        <w:t xml:space="preserve"> podľa odsekov 7 a 8.</w:t>
      </w:r>
    </w:p>
    <w:p w:rsidR="00F77F97" w:rsidP="007F2D5C">
      <w:pPr>
        <w:bidi w:val="0"/>
        <w:rPr>
          <w:rFonts w:ascii="Times New Roman" w:hAnsi="Times New Roman"/>
        </w:rPr>
      </w:pPr>
    </w:p>
    <w:p w:rsidR="00F77F97" w:rsidRPr="001F4DE4" w:rsidP="007F2D5C">
      <w:pPr>
        <w:bidi w:val="0"/>
        <w:jc w:val="center"/>
        <w:rPr>
          <w:rFonts w:ascii="Times New Roman" w:hAnsi="Times New Roman"/>
          <w:b/>
        </w:rPr>
      </w:pPr>
      <w:r w:rsidRPr="001F4DE4" w:rsidR="001D5BAD">
        <w:rPr>
          <w:rFonts w:ascii="Times New Roman" w:hAnsi="Times New Roman"/>
          <w:b/>
        </w:rPr>
        <w:t>§ 78</w:t>
      </w:r>
    </w:p>
    <w:p w:rsidR="00F77F97" w:rsidRPr="001F4DE4" w:rsidP="007F2D5C">
      <w:pPr>
        <w:bidi w:val="0"/>
        <w:rPr>
          <w:rFonts w:ascii="Times New Roman" w:hAnsi="Times New Roman"/>
        </w:rPr>
      </w:pPr>
    </w:p>
    <w:p w:rsidR="00F77F97" w:rsidRPr="001F4DE4" w:rsidP="003F6451">
      <w:pPr>
        <w:pStyle w:val="ListParagraph"/>
        <w:numPr>
          <w:ilvl w:val="2"/>
          <w:numId w:val="54"/>
        </w:numPr>
        <w:bidi w:val="0"/>
        <w:ind w:left="0" w:firstLine="319"/>
        <w:jc w:val="both"/>
        <w:rPr>
          <w:rFonts w:ascii="Times New Roman" w:hAnsi="Times New Roman"/>
        </w:rPr>
      </w:pPr>
      <w:r w:rsidRPr="001F4DE4">
        <w:rPr>
          <w:rFonts w:ascii="Times New Roman" w:hAnsi="Times New Roman"/>
        </w:rPr>
        <w:t xml:space="preserve">Policajt je oprávnený v konaní o administratívnom vyhostení  cudzinca vykonať jeho osobnú prehliadku a prehliadku jeho osobných vecí s cieľom zistiť, či nemá pri sebe </w:t>
      </w:r>
      <w:r w:rsidR="00F91E27">
        <w:rPr>
          <w:rFonts w:ascii="Times New Roman" w:hAnsi="Times New Roman"/>
        </w:rPr>
        <w:t>veci</w:t>
      </w:r>
      <w:r w:rsidRPr="001F4DE4">
        <w:rPr>
          <w:rFonts w:ascii="Times New Roman" w:hAnsi="Times New Roman"/>
        </w:rPr>
        <w:t>, ktoré by mohli ohroziť bezpečnosť osôb alebo majetku, veci, ktoré by sa mohli použiť pri úteku, návykové látky alebo veci, ktoré by svojím množstvom alebo povahou mohli ohroziť alebo poškodiť zdravie.</w:t>
      </w:r>
    </w:p>
    <w:p w:rsidR="00F77F97" w:rsidRPr="001F4DE4" w:rsidP="007F2D5C">
      <w:pPr>
        <w:pStyle w:val="ListParagraph"/>
        <w:bidi w:val="0"/>
        <w:ind w:left="319"/>
        <w:jc w:val="both"/>
        <w:rPr>
          <w:rFonts w:ascii="Times New Roman" w:hAnsi="Times New Roman"/>
        </w:rPr>
      </w:pPr>
    </w:p>
    <w:p w:rsidR="00F77F97" w:rsidRPr="001F4DE4" w:rsidP="003F6451">
      <w:pPr>
        <w:pStyle w:val="ListParagraph"/>
        <w:numPr>
          <w:ilvl w:val="2"/>
          <w:numId w:val="54"/>
        </w:numPr>
        <w:bidi w:val="0"/>
        <w:ind w:left="0" w:firstLine="319"/>
        <w:jc w:val="both"/>
        <w:rPr>
          <w:rFonts w:ascii="Times New Roman" w:hAnsi="Times New Roman"/>
        </w:rPr>
      </w:pPr>
      <w:r w:rsidRPr="001F4DE4">
        <w:rPr>
          <w:rFonts w:ascii="Times New Roman" w:hAnsi="Times New Roman"/>
        </w:rPr>
        <w:t>Cudzinec je povinný podrobiť sa prehliadke. Osobnú prehliadku cudzinca vykonáva osoba rovnakého pohlavia.</w:t>
      </w:r>
    </w:p>
    <w:p w:rsidR="00F77F97" w:rsidRPr="001F4DE4" w:rsidP="007F2D5C">
      <w:pPr>
        <w:pStyle w:val="ListParagraph"/>
        <w:bidi w:val="0"/>
        <w:ind w:left="319"/>
        <w:jc w:val="both"/>
        <w:rPr>
          <w:rFonts w:ascii="Times New Roman" w:hAnsi="Times New Roman"/>
        </w:rPr>
      </w:pPr>
    </w:p>
    <w:p w:rsidR="00F77F97" w:rsidRPr="001F4DE4" w:rsidP="003F6451">
      <w:pPr>
        <w:pStyle w:val="ListParagraph"/>
        <w:numPr>
          <w:ilvl w:val="2"/>
          <w:numId w:val="54"/>
        </w:numPr>
        <w:bidi w:val="0"/>
        <w:ind w:left="0" w:firstLine="319"/>
        <w:jc w:val="both"/>
        <w:rPr>
          <w:rFonts w:ascii="Times New Roman" w:hAnsi="Times New Roman"/>
        </w:rPr>
      </w:pPr>
      <w:r w:rsidRPr="001F4DE4">
        <w:rPr>
          <w:rFonts w:ascii="Times New Roman" w:hAnsi="Times New Roman"/>
        </w:rPr>
        <w:t>Policajt je oprávnený odobrať do úschovy cestovný doklad, veci</w:t>
      </w:r>
      <w:r w:rsidRPr="001F4DE4" w:rsidR="00016E1B">
        <w:rPr>
          <w:rFonts w:ascii="Times New Roman" w:hAnsi="Times New Roman"/>
        </w:rPr>
        <w:t xml:space="preserve"> a látky</w:t>
      </w:r>
      <w:r w:rsidRPr="001F4DE4">
        <w:rPr>
          <w:rFonts w:ascii="Times New Roman" w:hAnsi="Times New Roman"/>
        </w:rPr>
        <w:t xml:space="preserve"> uvedené </w:t>
      </w:r>
      <w:r w:rsidR="00BE4B08">
        <w:rPr>
          <w:rFonts w:ascii="Times New Roman" w:hAnsi="Times New Roman"/>
        </w:rPr>
        <w:t xml:space="preserve">                  </w:t>
      </w:r>
      <w:r w:rsidRPr="001F4DE4">
        <w:rPr>
          <w:rFonts w:ascii="Times New Roman" w:hAnsi="Times New Roman"/>
        </w:rPr>
        <w:t xml:space="preserve">v odseku 1 nájdené pri </w:t>
      </w:r>
      <w:r w:rsidRPr="001F4DE4" w:rsidR="00C5451F">
        <w:rPr>
          <w:rFonts w:ascii="Times New Roman" w:hAnsi="Times New Roman"/>
        </w:rPr>
        <w:t xml:space="preserve">osobnej </w:t>
      </w:r>
      <w:r w:rsidRPr="001F4DE4">
        <w:rPr>
          <w:rFonts w:ascii="Times New Roman" w:hAnsi="Times New Roman"/>
        </w:rPr>
        <w:t>prehliadke cudzinca alebo pri prehliadke jeho osobných vecí.</w:t>
      </w:r>
    </w:p>
    <w:p w:rsidR="00F77F97" w:rsidRPr="001F4DE4" w:rsidP="007F2D5C">
      <w:pPr>
        <w:pStyle w:val="ListParagraph"/>
        <w:bidi w:val="0"/>
        <w:ind w:left="319"/>
        <w:jc w:val="both"/>
        <w:rPr>
          <w:rFonts w:ascii="Times New Roman" w:hAnsi="Times New Roman"/>
        </w:rPr>
      </w:pPr>
    </w:p>
    <w:p w:rsidR="00F77F97" w:rsidRPr="001F4DE4" w:rsidP="003F6451">
      <w:pPr>
        <w:pStyle w:val="ListParagraph"/>
        <w:numPr>
          <w:ilvl w:val="2"/>
          <w:numId w:val="54"/>
        </w:numPr>
        <w:bidi w:val="0"/>
        <w:ind w:left="0" w:firstLine="319"/>
        <w:jc w:val="both"/>
        <w:rPr>
          <w:rFonts w:ascii="Times New Roman" w:hAnsi="Times New Roman"/>
        </w:rPr>
      </w:pPr>
      <w:r w:rsidRPr="001F4DE4">
        <w:rPr>
          <w:rFonts w:ascii="Times New Roman" w:hAnsi="Times New Roman"/>
        </w:rPr>
        <w:t xml:space="preserve">Policajt spracuje o vykonaní prehliadky podľa odseku 1 úradný záznam a zoznam odobratých vecí podľa odseku </w:t>
      </w:r>
      <w:r w:rsidR="00F91E27">
        <w:rPr>
          <w:rFonts w:ascii="Times New Roman" w:hAnsi="Times New Roman"/>
        </w:rPr>
        <w:t>3</w:t>
      </w:r>
      <w:r w:rsidRPr="001F4DE4">
        <w:rPr>
          <w:rFonts w:ascii="Times New Roman" w:hAnsi="Times New Roman"/>
        </w:rPr>
        <w:t xml:space="preserve"> a jednu kópiu zoznamu odovzdá cudzincovi.</w:t>
      </w:r>
    </w:p>
    <w:p w:rsidR="00F77F97" w:rsidRPr="001F4DE4" w:rsidP="007F2D5C">
      <w:pPr>
        <w:pStyle w:val="ListParagraph"/>
        <w:bidi w:val="0"/>
        <w:ind w:left="319"/>
        <w:jc w:val="both"/>
        <w:rPr>
          <w:rFonts w:ascii="Times New Roman" w:hAnsi="Times New Roman"/>
        </w:rPr>
      </w:pPr>
    </w:p>
    <w:p w:rsidR="00F77F97" w:rsidRPr="001F4DE4" w:rsidP="003F6451">
      <w:pPr>
        <w:pStyle w:val="ListParagraph"/>
        <w:numPr>
          <w:ilvl w:val="2"/>
          <w:numId w:val="54"/>
        </w:numPr>
        <w:bidi w:val="0"/>
        <w:ind w:left="0" w:firstLine="319"/>
        <w:jc w:val="both"/>
        <w:rPr>
          <w:rFonts w:ascii="Times New Roman" w:hAnsi="Times New Roman"/>
        </w:rPr>
      </w:pPr>
      <w:r w:rsidRPr="001F4DE4">
        <w:rPr>
          <w:rFonts w:ascii="Times New Roman" w:hAnsi="Times New Roman"/>
        </w:rPr>
        <w:t xml:space="preserve">Ak </w:t>
      </w:r>
      <w:r w:rsidRPr="001F4DE4" w:rsidR="00D218BE">
        <w:rPr>
          <w:rFonts w:ascii="Times New Roman" w:hAnsi="Times New Roman"/>
        </w:rPr>
        <w:t xml:space="preserve">policajný útvar </w:t>
      </w:r>
      <w:r w:rsidRPr="001F4DE4">
        <w:rPr>
          <w:rFonts w:ascii="Times New Roman" w:hAnsi="Times New Roman"/>
        </w:rPr>
        <w:t>cudzinc</w:t>
      </w:r>
      <w:r w:rsidRPr="001F4DE4" w:rsidR="00D218BE">
        <w:rPr>
          <w:rFonts w:ascii="Times New Roman" w:hAnsi="Times New Roman"/>
        </w:rPr>
        <w:t>a</w:t>
      </w:r>
      <w:r w:rsidRPr="001F4DE4">
        <w:rPr>
          <w:rFonts w:ascii="Times New Roman" w:hAnsi="Times New Roman"/>
        </w:rPr>
        <w:t xml:space="preserve"> nezaistí, bezodkladne po vydaní rozhodnutia o administratívnom vyhostení vydá cudzincovi peňažné prostriedky prevzaté do úschovy okrem peňažných prostriedkov použitých podľa § </w:t>
      </w:r>
      <w:r w:rsidRPr="001F4DE4" w:rsidR="00FC78DA">
        <w:rPr>
          <w:rFonts w:ascii="Times New Roman" w:hAnsi="Times New Roman"/>
        </w:rPr>
        <w:t>80</w:t>
      </w:r>
      <w:r w:rsidRPr="001F4DE4">
        <w:rPr>
          <w:rFonts w:ascii="Times New Roman" w:hAnsi="Times New Roman"/>
        </w:rPr>
        <w:t xml:space="preserve"> ods. </w:t>
      </w:r>
      <w:smartTag w:uri="urn:schemas-microsoft-com:office:smarttags" w:element="metricconverter">
        <w:smartTagPr>
          <w:attr w:name="ProductID" w:val="2 a"/>
        </w:smartTagPr>
        <w:r w:rsidRPr="001F4DE4">
          <w:rPr>
            <w:rFonts w:ascii="Times New Roman" w:hAnsi="Times New Roman"/>
          </w:rPr>
          <w:t>2 a</w:t>
        </w:r>
      </w:smartTag>
      <w:r w:rsidRPr="001F4DE4">
        <w:rPr>
          <w:rFonts w:ascii="Times New Roman" w:hAnsi="Times New Roman"/>
        </w:rPr>
        <w:t xml:space="preserve"> cestovný doklad, veci a látky odobraté do úschovy okrem tých, ktorých držanie je v rozpore s právnym poriadkom Slovenskej republiky.</w:t>
      </w:r>
    </w:p>
    <w:p w:rsidR="00F77F97" w:rsidRPr="001F4DE4" w:rsidP="007F2D5C">
      <w:pPr>
        <w:bidi w:val="0"/>
        <w:rPr>
          <w:rFonts w:ascii="Times New Roman" w:hAnsi="Times New Roman"/>
        </w:rPr>
      </w:pPr>
    </w:p>
    <w:p w:rsidR="00F77F97" w:rsidRPr="001F4DE4" w:rsidP="007F2D5C">
      <w:pPr>
        <w:bidi w:val="0"/>
        <w:jc w:val="center"/>
        <w:rPr>
          <w:rFonts w:ascii="Times New Roman" w:hAnsi="Times New Roman"/>
          <w:b/>
        </w:rPr>
      </w:pPr>
      <w:r w:rsidRPr="001F4DE4" w:rsidR="001D5BAD">
        <w:rPr>
          <w:rFonts w:ascii="Times New Roman" w:hAnsi="Times New Roman"/>
          <w:b/>
        </w:rPr>
        <w:t>§ 79</w:t>
      </w:r>
    </w:p>
    <w:p w:rsidR="00F77F97" w:rsidRPr="001F4DE4" w:rsidP="007F2D5C">
      <w:pPr>
        <w:bidi w:val="0"/>
        <w:rPr>
          <w:rFonts w:ascii="Times New Roman" w:hAnsi="Times New Roman"/>
        </w:rPr>
      </w:pPr>
    </w:p>
    <w:p w:rsidR="00F77F97" w:rsidRPr="001F4DE4" w:rsidP="007E73ED">
      <w:pPr>
        <w:bidi w:val="0"/>
        <w:ind w:firstLine="284"/>
        <w:jc w:val="both"/>
        <w:rPr>
          <w:rFonts w:ascii="Times New Roman" w:hAnsi="Times New Roman"/>
        </w:rPr>
      </w:pPr>
      <w:r w:rsidRPr="001F4DE4">
        <w:rPr>
          <w:rFonts w:ascii="Times New Roman" w:hAnsi="Times New Roman"/>
        </w:rPr>
        <w:t>Policajt je oprávnený predviesť cudzinca na policajný útvar</w:t>
      </w:r>
      <w:r w:rsidRPr="001F4DE4" w:rsidR="004C1B81">
        <w:rPr>
          <w:rFonts w:ascii="Times New Roman" w:hAnsi="Times New Roman"/>
        </w:rPr>
        <w:t xml:space="preserve"> v súvislosti s konaním o administratívnom vyhostení.</w:t>
      </w:r>
      <w:r w:rsidRPr="001F4DE4">
        <w:rPr>
          <w:rFonts w:ascii="Times New Roman" w:hAnsi="Times New Roman"/>
        </w:rPr>
        <w:t xml:space="preserve"> O predvedení spíše policajt úradný záznam.</w:t>
      </w:r>
    </w:p>
    <w:p w:rsidR="00F77F97"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bCs/>
          <w:color w:val="303030"/>
        </w:rPr>
      </w:pPr>
      <w:r w:rsidRPr="001F4DE4" w:rsidR="001D5BAD">
        <w:rPr>
          <w:rFonts w:ascii="Times New Roman" w:hAnsi="Times New Roman"/>
          <w:b/>
        </w:rPr>
        <w:t>§ 80</w:t>
      </w:r>
      <w:r w:rsidRPr="001F4DE4">
        <w:rPr>
          <w:rFonts w:ascii="Times New Roman" w:hAnsi="Times New Roman"/>
          <w:b/>
        </w:rPr>
        <w:br/>
        <w:t>Úhrada nákladov spojených s administratívnym</w:t>
      </w:r>
      <w:r w:rsidRPr="001F4DE4">
        <w:rPr>
          <w:rFonts w:ascii="Times New Roman" w:hAnsi="Times New Roman"/>
          <w:b/>
          <w:bCs/>
        </w:rPr>
        <w:t xml:space="preserve"> vyhostením</w:t>
      </w:r>
    </w:p>
    <w:p w:rsidR="00F77F97" w:rsidRPr="001F4DE4" w:rsidP="007F2D5C">
      <w:pPr>
        <w:bidi w:val="0"/>
        <w:jc w:val="both"/>
        <w:rPr>
          <w:rFonts w:ascii="Times New Roman" w:hAnsi="Times New Roman"/>
        </w:rPr>
      </w:pPr>
    </w:p>
    <w:p w:rsidR="00F77F97" w:rsidRPr="001F4DE4" w:rsidP="003F6451">
      <w:pPr>
        <w:pStyle w:val="ListParagraph"/>
        <w:numPr>
          <w:numId w:val="147"/>
        </w:numPr>
        <w:bidi w:val="0"/>
        <w:ind w:left="0" w:firstLine="284"/>
        <w:jc w:val="both"/>
        <w:rPr>
          <w:rFonts w:ascii="Times New Roman" w:hAnsi="Times New Roman"/>
        </w:rPr>
      </w:pPr>
      <w:r w:rsidRPr="001F4DE4">
        <w:rPr>
          <w:rFonts w:ascii="Times New Roman" w:hAnsi="Times New Roman"/>
        </w:rPr>
        <w:t>Náklady spojené s administratívnym vyhostením tvoria náklady na ubytovanie, stravovanie a dopravu cudzinca, náklady spojené so zaistením štátneho príslušníka tretej krajiny a všetky ostatné nevyhnutné peňažné náklady na cudzinca.</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numId w:val="147"/>
        </w:numPr>
        <w:bidi w:val="0"/>
        <w:ind w:left="0" w:firstLine="284"/>
        <w:jc w:val="both"/>
        <w:rPr>
          <w:rFonts w:ascii="Times New Roman" w:hAnsi="Times New Roman"/>
        </w:rPr>
      </w:pPr>
      <w:r w:rsidRPr="001F4DE4">
        <w:rPr>
          <w:rFonts w:ascii="Times New Roman" w:hAnsi="Times New Roman"/>
          <w:color w:val="000000"/>
        </w:rPr>
        <w:t>Náklady spojené s administratívnym vyhostením uhradí cudzinec z</w:t>
      </w:r>
      <w:r w:rsidRPr="001F4DE4" w:rsidR="00C5286B">
        <w:rPr>
          <w:rFonts w:ascii="Times New Roman" w:hAnsi="Times New Roman"/>
          <w:color w:val="000000"/>
        </w:rPr>
        <w:t xml:space="preserve"> vlastných peňažných prostriedkov, to neplatí, ak ide o štátneho príslušníka tretej krajiny, ktorý bol nelegálne zamestnaný.</w:t>
      </w:r>
    </w:p>
    <w:p w:rsidR="00F77F97" w:rsidRPr="001F4DE4" w:rsidP="00DE5A62">
      <w:pPr>
        <w:pStyle w:val="ListParagraph"/>
        <w:bidi w:val="0"/>
        <w:ind w:left="0"/>
        <w:jc w:val="both"/>
        <w:rPr>
          <w:rFonts w:ascii="Times New Roman" w:hAnsi="Times New Roman"/>
        </w:rPr>
      </w:pPr>
      <w:r w:rsidRPr="001F4DE4">
        <w:rPr>
          <w:rFonts w:ascii="Times New Roman" w:hAnsi="Times New Roman"/>
          <w:color w:val="000000"/>
        </w:rPr>
        <w:tab/>
      </w:r>
    </w:p>
    <w:p w:rsidR="00F77F97" w:rsidRPr="001F4DE4" w:rsidP="003F6451">
      <w:pPr>
        <w:pStyle w:val="ListParagraph"/>
        <w:numPr>
          <w:numId w:val="147"/>
        </w:numPr>
        <w:bidi w:val="0"/>
        <w:ind w:left="0" w:firstLine="284"/>
        <w:jc w:val="both"/>
        <w:rPr>
          <w:rFonts w:ascii="Times New Roman" w:hAnsi="Times New Roman"/>
        </w:rPr>
      </w:pPr>
      <w:r w:rsidRPr="001F4DE4">
        <w:rPr>
          <w:rFonts w:ascii="Times New Roman" w:hAnsi="Times New Roman"/>
          <w:color w:val="000000"/>
        </w:rPr>
        <w:t>Ak nie je možné náklady spojené s administratívnym vyhostením uhradiť podľa odseku 2, uhradí ich</w:t>
        <w:tab/>
      </w:r>
    </w:p>
    <w:p w:rsidR="00F77F97" w:rsidRPr="001F4DE4" w:rsidP="003F6451">
      <w:pPr>
        <w:pStyle w:val="ListParagraph"/>
        <w:numPr>
          <w:numId w:val="148"/>
        </w:numPr>
        <w:bidi w:val="0"/>
        <w:ind w:left="426" w:hanging="426"/>
        <w:jc w:val="both"/>
        <w:rPr>
          <w:rFonts w:ascii="Times New Roman" w:hAnsi="Times New Roman"/>
        </w:rPr>
      </w:pPr>
      <w:r w:rsidRPr="001F4DE4">
        <w:rPr>
          <w:rFonts w:ascii="Times New Roman" w:hAnsi="Times New Roman"/>
          <w:color w:val="000000"/>
        </w:rPr>
        <w:t>ten, kto sa k tomu zaviazal v overenom pozvaní, alebo</w:t>
      </w:r>
    </w:p>
    <w:p w:rsidR="00C5286B" w:rsidRPr="001F4DE4" w:rsidP="003F6451">
      <w:pPr>
        <w:pStyle w:val="ListParagraph"/>
        <w:numPr>
          <w:numId w:val="148"/>
        </w:numPr>
        <w:bidi w:val="0"/>
        <w:ind w:left="426" w:hanging="426"/>
        <w:jc w:val="both"/>
        <w:rPr>
          <w:rFonts w:ascii="Times New Roman" w:hAnsi="Times New Roman"/>
        </w:rPr>
      </w:pPr>
      <w:r w:rsidRPr="001F4DE4" w:rsidR="00F77F97">
        <w:rPr>
          <w:rFonts w:ascii="Times New Roman" w:hAnsi="Times New Roman"/>
          <w:color w:val="000000"/>
        </w:rPr>
        <w:t>dopravca, ktorý si nesplnil povinnosť podľa § 10</w:t>
      </w:r>
      <w:r w:rsidRPr="001F4DE4" w:rsidR="00D01A39">
        <w:rPr>
          <w:rFonts w:ascii="Times New Roman" w:hAnsi="Times New Roman"/>
          <w:color w:val="000000"/>
        </w:rPr>
        <w:t>8</w:t>
      </w:r>
      <w:r w:rsidRPr="001F4DE4" w:rsidR="00F77F97">
        <w:rPr>
          <w:rFonts w:ascii="Times New Roman" w:hAnsi="Times New Roman"/>
          <w:color w:val="000000"/>
        </w:rPr>
        <w:t>.</w:t>
      </w:r>
    </w:p>
    <w:p w:rsidR="00F77F97" w:rsidRPr="001F4DE4" w:rsidP="00A053A8">
      <w:pPr>
        <w:pStyle w:val="ListParagraph"/>
        <w:bidi w:val="0"/>
        <w:ind w:left="102"/>
        <w:jc w:val="both"/>
        <w:rPr>
          <w:rFonts w:ascii="Times New Roman" w:hAnsi="Times New Roman"/>
        </w:rPr>
      </w:pPr>
    </w:p>
    <w:p w:rsidR="00C5286B" w:rsidRPr="001F4DE4" w:rsidP="003F6451">
      <w:pPr>
        <w:pStyle w:val="ListParagraph"/>
        <w:numPr>
          <w:numId w:val="147"/>
        </w:numPr>
        <w:bidi w:val="0"/>
        <w:ind w:left="0" w:firstLine="284"/>
        <w:jc w:val="both"/>
        <w:rPr>
          <w:rFonts w:ascii="Times New Roman" w:hAnsi="Times New Roman"/>
        </w:rPr>
      </w:pPr>
      <w:r w:rsidRPr="001F4DE4">
        <w:rPr>
          <w:rFonts w:ascii="Times New Roman" w:hAnsi="Times New Roman"/>
          <w:color w:val="000000"/>
        </w:rPr>
        <w:t>Náklady spojené s administratívnym vyhostením štátneho príslušníka tretej krajiny, ktorý bol nelegálne zamestnaný</w:t>
      </w:r>
      <w:r w:rsidRPr="001F4DE4" w:rsidR="00E91E47">
        <w:rPr>
          <w:rFonts w:ascii="Times New Roman" w:hAnsi="Times New Roman"/>
          <w:color w:val="000000"/>
        </w:rPr>
        <w:t>,</w:t>
      </w:r>
      <w:r w:rsidRPr="001F4DE4">
        <w:rPr>
          <w:rFonts w:ascii="Times New Roman" w:hAnsi="Times New Roman"/>
          <w:color w:val="000000"/>
        </w:rPr>
        <w:t xml:space="preserve"> uhradí</w:t>
      </w:r>
    </w:p>
    <w:p w:rsidR="00032C44" w:rsidRPr="001F4DE4" w:rsidP="003F6451">
      <w:pPr>
        <w:pStyle w:val="ListParagraph"/>
        <w:numPr>
          <w:numId w:val="198"/>
        </w:numPr>
        <w:bidi w:val="0"/>
        <w:ind w:left="426" w:hanging="426"/>
        <w:jc w:val="both"/>
        <w:rPr>
          <w:rFonts w:ascii="Times New Roman" w:hAnsi="Times New Roman"/>
          <w:color w:val="000000"/>
        </w:rPr>
      </w:pPr>
      <w:r w:rsidRPr="001F4DE4">
        <w:rPr>
          <w:rFonts w:ascii="Times New Roman" w:hAnsi="Times New Roman"/>
          <w:color w:val="000000"/>
        </w:rPr>
        <w:t>ten, kto štátneho príslušníka tretej krajiny nelegálne zamestnal,</w:t>
      </w:r>
    </w:p>
    <w:p w:rsidR="0021768E" w:rsidRPr="001F4DE4" w:rsidP="003F6451">
      <w:pPr>
        <w:pStyle w:val="ListParagraph"/>
        <w:numPr>
          <w:numId w:val="198"/>
        </w:numPr>
        <w:bidi w:val="0"/>
        <w:ind w:left="426" w:hanging="426"/>
        <w:jc w:val="both"/>
        <w:rPr>
          <w:rFonts w:ascii="Times New Roman" w:hAnsi="Times New Roman"/>
          <w:color w:val="000000"/>
        </w:rPr>
      </w:pPr>
      <w:r w:rsidRPr="001F4DE4" w:rsidR="00032C44">
        <w:rPr>
          <w:rFonts w:ascii="Times New Roman" w:hAnsi="Times New Roman"/>
          <w:color w:val="000000"/>
        </w:rPr>
        <w:t>ten, kto štátnemu príslušníkovi tretej krajiny nelegálne zamestnanie sprostredkoval,</w:t>
      </w:r>
    </w:p>
    <w:p w:rsidR="0021768E" w:rsidRPr="001F4DE4" w:rsidP="003F6451">
      <w:pPr>
        <w:pStyle w:val="ListParagraph"/>
        <w:numPr>
          <w:numId w:val="198"/>
        </w:numPr>
        <w:bidi w:val="0"/>
        <w:ind w:left="426" w:hanging="426"/>
        <w:jc w:val="both"/>
        <w:rPr>
          <w:rFonts w:ascii="Times New Roman" w:hAnsi="Times New Roman"/>
        </w:rPr>
      </w:pPr>
      <w:r w:rsidRPr="001F4DE4" w:rsidR="00032C44">
        <w:rPr>
          <w:rFonts w:ascii="Times New Roman" w:hAnsi="Times New Roman"/>
        </w:rPr>
        <w:t xml:space="preserve">ten, pre koho osoba, ktorá </w:t>
      </w:r>
      <w:r w:rsidRPr="001F4DE4" w:rsidR="00032C44">
        <w:rPr>
          <w:rFonts w:ascii="Times New Roman" w:hAnsi="Times New Roman"/>
          <w:color w:val="000000"/>
        </w:rPr>
        <w:t>štátneho príslušníka tretej krajiny nelegálne zamestnala,</w:t>
      </w:r>
      <w:r w:rsidRPr="001F4DE4" w:rsidR="00032C44">
        <w:rPr>
          <w:rFonts w:ascii="Times New Roman" w:hAnsi="Times New Roman"/>
        </w:rPr>
        <w:t xml:space="preserve"> </w:t>
      </w:r>
      <w:r w:rsidR="00BE4B08">
        <w:rPr>
          <w:rFonts w:ascii="Times New Roman" w:hAnsi="Times New Roman"/>
        </w:rPr>
        <w:t xml:space="preserve">               </w:t>
      </w:r>
      <w:r w:rsidRPr="001F4DE4" w:rsidR="00032C44">
        <w:rPr>
          <w:rFonts w:ascii="Times New Roman" w:hAnsi="Times New Roman"/>
        </w:rPr>
        <w:t xml:space="preserve">na základe zmluvy dodáva prácu alebo tovar alebo poskytuje služby, </w:t>
      </w:r>
    </w:p>
    <w:p w:rsidR="00032C44" w:rsidRPr="001F4DE4" w:rsidP="003F6451">
      <w:pPr>
        <w:pStyle w:val="ListParagraph"/>
        <w:numPr>
          <w:numId w:val="198"/>
        </w:numPr>
        <w:bidi w:val="0"/>
        <w:ind w:left="426" w:hanging="426"/>
        <w:jc w:val="both"/>
        <w:rPr>
          <w:rFonts w:ascii="Times New Roman" w:hAnsi="Times New Roman"/>
        </w:rPr>
      </w:pPr>
      <w:r w:rsidRPr="001F4DE4">
        <w:rPr>
          <w:rFonts w:ascii="Times New Roman" w:hAnsi="Times New Roman"/>
        </w:rPr>
        <w:t>ten, kto sa na základe zmluvy o dodávke práce, tovaru alebo poskytnutí služby sprostredkovane podieľa na dodávke práce, tovaru alebo poskytnutí služby podľa písmena c).</w:t>
      </w:r>
    </w:p>
    <w:p w:rsidR="00032C44" w:rsidRPr="001F4DE4" w:rsidP="00032C44">
      <w:pPr>
        <w:pStyle w:val="ListParagraph"/>
        <w:bidi w:val="0"/>
        <w:ind w:left="0"/>
        <w:jc w:val="both"/>
        <w:rPr>
          <w:rFonts w:ascii="Times New Roman" w:hAnsi="Times New Roman"/>
        </w:rPr>
      </w:pPr>
      <w:r w:rsidRPr="001F4DE4" w:rsidR="00845208">
        <w:rPr>
          <w:rFonts w:ascii="Times New Roman" w:hAnsi="Times New Roman"/>
        </w:rPr>
        <w:t xml:space="preserve"> </w:t>
      </w:r>
    </w:p>
    <w:p w:rsidR="00032C44" w:rsidRPr="001F4DE4" w:rsidP="003F6451">
      <w:pPr>
        <w:pStyle w:val="ListParagraph"/>
        <w:numPr>
          <w:numId w:val="147"/>
        </w:numPr>
        <w:bidi w:val="0"/>
        <w:ind w:left="0" w:firstLine="284"/>
        <w:jc w:val="both"/>
        <w:rPr>
          <w:rFonts w:ascii="Times New Roman" w:hAnsi="Times New Roman"/>
        </w:rPr>
      </w:pPr>
      <w:r w:rsidRPr="001F4DE4">
        <w:rPr>
          <w:rFonts w:ascii="Times New Roman" w:hAnsi="Times New Roman"/>
        </w:rPr>
        <w:t xml:space="preserve">Zodpovednosť za úhradu nákladov spojených s administratívnym vyhostením </w:t>
      </w:r>
      <w:r w:rsidR="00BE4B08">
        <w:rPr>
          <w:rFonts w:ascii="Times New Roman" w:hAnsi="Times New Roman"/>
        </w:rPr>
        <w:t xml:space="preserve">                 </w:t>
      </w:r>
      <w:r w:rsidRPr="001F4DE4">
        <w:rPr>
          <w:rFonts w:ascii="Times New Roman" w:hAnsi="Times New Roman"/>
        </w:rPr>
        <w:t xml:space="preserve">sa uplatňuje v poradí uvedenom v odseku 4. </w:t>
      </w:r>
    </w:p>
    <w:p w:rsidR="00032C44" w:rsidRPr="001F4DE4" w:rsidP="00A053A8">
      <w:pPr>
        <w:pStyle w:val="ListParagraph"/>
        <w:bidi w:val="0"/>
        <w:ind w:left="0"/>
        <w:jc w:val="both"/>
        <w:rPr>
          <w:rFonts w:ascii="Times New Roman" w:hAnsi="Times New Roman"/>
        </w:rPr>
      </w:pPr>
    </w:p>
    <w:p w:rsidR="00032C44" w:rsidRPr="001F4DE4" w:rsidP="003F6451">
      <w:pPr>
        <w:pStyle w:val="ListParagraph"/>
        <w:numPr>
          <w:numId w:val="147"/>
        </w:numPr>
        <w:bidi w:val="0"/>
        <w:ind w:left="0" w:firstLine="284"/>
        <w:jc w:val="both"/>
        <w:rPr>
          <w:rFonts w:ascii="Times New Roman" w:hAnsi="Times New Roman"/>
        </w:rPr>
      </w:pPr>
      <w:r w:rsidRPr="001F4DE4">
        <w:rPr>
          <w:rFonts w:ascii="Times New Roman" w:hAnsi="Times New Roman"/>
        </w:rPr>
        <w:t>Ustanovenie odseku 4 písm. c) a d) možno uplatniť len vtedy, ak o porušení zákazu nelegálneho zamestnávania vedela osoba, ktorá v mene osoby podľa odseku 4 písm. c) alebo písm. d) uzatvorila zmluvu.</w:t>
      </w:r>
    </w:p>
    <w:p w:rsidR="00C5286B" w:rsidRPr="001F4DE4" w:rsidP="00C5286B">
      <w:pPr>
        <w:pStyle w:val="ListParagraph"/>
        <w:bidi w:val="0"/>
        <w:ind w:left="0"/>
        <w:jc w:val="both"/>
        <w:rPr>
          <w:rFonts w:ascii="Times New Roman" w:hAnsi="Times New Roman"/>
        </w:rPr>
      </w:pPr>
    </w:p>
    <w:p w:rsidR="00F77F97" w:rsidRPr="001F4DE4" w:rsidP="003F6451">
      <w:pPr>
        <w:pStyle w:val="ListParagraph"/>
        <w:numPr>
          <w:numId w:val="147"/>
        </w:numPr>
        <w:bidi w:val="0"/>
        <w:ind w:left="0" w:firstLine="284"/>
        <w:jc w:val="both"/>
        <w:rPr>
          <w:rFonts w:ascii="Times New Roman" w:hAnsi="Times New Roman"/>
        </w:rPr>
      </w:pPr>
      <w:r w:rsidRPr="001F4DE4">
        <w:rPr>
          <w:rFonts w:ascii="Times New Roman" w:hAnsi="Times New Roman"/>
          <w:color w:val="000000"/>
        </w:rPr>
        <w:t>Ak nie je možné náklady spojené s administratívnym vyhostením uhradiť podľa odsek</w:t>
      </w:r>
      <w:r w:rsidRPr="001F4DE4" w:rsidR="00D01A39">
        <w:rPr>
          <w:rFonts w:ascii="Times New Roman" w:hAnsi="Times New Roman"/>
          <w:color w:val="000000"/>
        </w:rPr>
        <w:t>ov</w:t>
      </w:r>
      <w:r w:rsidRPr="001F4DE4">
        <w:rPr>
          <w:rFonts w:ascii="Times New Roman" w:hAnsi="Times New Roman"/>
          <w:color w:val="000000"/>
        </w:rPr>
        <w:t xml:space="preserve"> 2 </w:t>
      </w:r>
      <w:r w:rsidRPr="001F4DE4" w:rsidR="00C5286B">
        <w:rPr>
          <w:rFonts w:ascii="Times New Roman" w:hAnsi="Times New Roman"/>
          <w:color w:val="000000"/>
        </w:rPr>
        <w:t xml:space="preserve">až </w:t>
      </w:r>
      <w:r w:rsidRPr="001F4DE4" w:rsidR="00CA12C2">
        <w:rPr>
          <w:rFonts w:ascii="Times New Roman" w:hAnsi="Times New Roman"/>
          <w:color w:val="000000"/>
        </w:rPr>
        <w:t>6</w:t>
      </w:r>
      <w:r w:rsidRPr="001F4DE4">
        <w:rPr>
          <w:rFonts w:ascii="Times New Roman" w:hAnsi="Times New Roman"/>
          <w:color w:val="000000"/>
        </w:rPr>
        <w:t xml:space="preserve">, hradí ich štát prostredníctvom ministerstva vnútra. </w:t>
      </w:r>
    </w:p>
    <w:p w:rsidR="00335A5A" w:rsidRPr="001F4DE4" w:rsidP="007F2D5C">
      <w:pPr>
        <w:bidi w:val="0"/>
        <w:rPr>
          <w:rFonts w:ascii="Times New Roman" w:hAnsi="Times New Roman"/>
        </w:rPr>
      </w:pPr>
    </w:p>
    <w:p w:rsidR="00F77F97" w:rsidRPr="001F4DE4" w:rsidP="007F2D5C">
      <w:pPr>
        <w:bidi w:val="0"/>
        <w:jc w:val="center"/>
        <w:rPr>
          <w:rFonts w:ascii="Times New Roman" w:hAnsi="Times New Roman"/>
          <w:b/>
        </w:rPr>
      </w:pPr>
      <w:r w:rsidRPr="001F4DE4" w:rsidR="001D5BAD">
        <w:rPr>
          <w:rFonts w:ascii="Times New Roman" w:hAnsi="Times New Roman"/>
          <w:b/>
        </w:rPr>
        <w:t>§ 81</w:t>
      </w:r>
      <w:r w:rsidRPr="001F4DE4">
        <w:rPr>
          <w:rFonts w:ascii="Times New Roman" w:hAnsi="Times New Roman"/>
          <w:b/>
        </w:rPr>
        <w:br/>
        <w:t>Prekážky administratívneho vyhostenia</w:t>
      </w:r>
    </w:p>
    <w:p w:rsidR="00F77F97" w:rsidRPr="001F4DE4" w:rsidP="007F2D5C">
      <w:pPr>
        <w:bidi w:val="0"/>
        <w:rPr>
          <w:rFonts w:ascii="Times New Roman" w:hAnsi="Times New Roman"/>
        </w:rPr>
      </w:pPr>
    </w:p>
    <w:p w:rsidR="00F77F97" w:rsidRPr="001F4DE4" w:rsidP="003F6451">
      <w:pPr>
        <w:pStyle w:val="ListParagraph"/>
        <w:numPr>
          <w:numId w:val="149"/>
        </w:numPr>
        <w:bidi w:val="0"/>
        <w:ind w:left="0" w:firstLine="284"/>
        <w:jc w:val="both"/>
        <w:rPr>
          <w:rFonts w:ascii="Times New Roman" w:hAnsi="Times New Roman"/>
          <w:color w:val="000000"/>
        </w:rPr>
      </w:pPr>
      <w:r w:rsidRPr="001F4DE4">
        <w:rPr>
          <w:rFonts w:ascii="Times New Roman" w:hAnsi="Times New Roman"/>
          <w:color w:val="000000"/>
        </w:rPr>
        <w:t xml:space="preserve">Cudzinca nemožno administratívne vyhostiť do štátu, v ktorom by bol ohrozený jeho život z dôvodov jeho rasy, národnosti, náboženstva, príslušnosti k určitej sociálnej skupine alebo pre politické presvedčenie, alebo v ktorom by mu hrozilo mučenie, kruté, neľudské alebo ponižujúce zaobchádzanie, alebo trest. Rovnako nemožno cudzinca administratívne vyhostiť do štátu, v ktorom mu bol uložený trest smrti alebo je predpoklad, </w:t>
      </w:r>
      <w:r w:rsidR="00BE4B08">
        <w:rPr>
          <w:rFonts w:ascii="Times New Roman" w:hAnsi="Times New Roman"/>
          <w:color w:val="000000"/>
        </w:rPr>
        <w:t xml:space="preserve">                                  </w:t>
      </w:r>
      <w:r w:rsidRPr="001F4DE4">
        <w:rPr>
          <w:rFonts w:ascii="Times New Roman" w:hAnsi="Times New Roman"/>
          <w:color w:val="000000"/>
        </w:rPr>
        <w:t>že v prebiehajúcom trestnom konaní mu takýto trest môže byť uložený.</w:t>
      </w:r>
    </w:p>
    <w:p w:rsidR="00F77F97" w:rsidRPr="001F4DE4" w:rsidP="007F2D5C">
      <w:pPr>
        <w:pStyle w:val="ListParagraph"/>
        <w:bidi w:val="0"/>
        <w:ind w:left="284"/>
        <w:jc w:val="both"/>
        <w:rPr>
          <w:rFonts w:ascii="Times New Roman" w:hAnsi="Times New Roman"/>
          <w:color w:val="000000"/>
        </w:rPr>
      </w:pPr>
      <w:r w:rsidRPr="001F4DE4">
        <w:rPr>
          <w:rFonts w:ascii="Times New Roman" w:hAnsi="Times New Roman"/>
          <w:color w:val="000000"/>
        </w:rPr>
        <w:tab/>
      </w:r>
    </w:p>
    <w:p w:rsidR="00F77F97" w:rsidRPr="001F4DE4" w:rsidP="003F6451">
      <w:pPr>
        <w:pStyle w:val="ListParagraph"/>
        <w:numPr>
          <w:numId w:val="149"/>
        </w:numPr>
        <w:bidi w:val="0"/>
        <w:ind w:left="0" w:firstLine="284"/>
        <w:jc w:val="both"/>
        <w:rPr>
          <w:rFonts w:ascii="Times New Roman" w:hAnsi="Times New Roman"/>
          <w:color w:val="000000"/>
        </w:rPr>
      </w:pPr>
      <w:r w:rsidRPr="001F4DE4">
        <w:rPr>
          <w:rFonts w:ascii="Times New Roman" w:hAnsi="Times New Roman"/>
          <w:color w:val="000000"/>
        </w:rPr>
        <w:t>Cudzinca nemožno administratívne vyhostiť do štátu, v ktorom by bola ohrozená jeho sloboda z dôvodov jeho rasy, národnosti, náboženstva, príslušnosti k určitej sociálnej skupine alebo pre politické presvedčenie; to neplatí, ak cudzinec svojím konaním ohrozuje bezpečnosť štátu alebo ak bol odsúdený za zločin a predstavuje nebezpečenstvo pre Slovenskú republiku.</w:t>
      </w:r>
    </w:p>
    <w:p w:rsidR="00F77F97" w:rsidRPr="001F4DE4" w:rsidP="007F2D5C">
      <w:pPr>
        <w:pStyle w:val="ListParagraph"/>
        <w:bidi w:val="0"/>
        <w:ind w:left="284"/>
        <w:jc w:val="both"/>
        <w:rPr>
          <w:rFonts w:ascii="Times New Roman" w:hAnsi="Times New Roman"/>
          <w:color w:val="000000"/>
        </w:rPr>
      </w:pPr>
    </w:p>
    <w:p w:rsidR="00F77F97" w:rsidRPr="001F4DE4" w:rsidP="003F6451">
      <w:pPr>
        <w:pStyle w:val="ListParagraph"/>
        <w:numPr>
          <w:numId w:val="149"/>
        </w:numPr>
        <w:bidi w:val="0"/>
        <w:ind w:left="0" w:firstLine="284"/>
        <w:jc w:val="both"/>
        <w:rPr>
          <w:rFonts w:ascii="Times New Roman" w:hAnsi="Times New Roman"/>
          <w:color w:val="000000"/>
        </w:rPr>
      </w:pPr>
      <w:r w:rsidRPr="001F4DE4">
        <w:rPr>
          <w:rFonts w:ascii="Times New Roman" w:hAnsi="Times New Roman"/>
          <w:color w:val="000000"/>
        </w:rPr>
        <w:t xml:space="preserve">Osobu bez štátnej príslušnosti možno administratívne vyhostiť </w:t>
      </w:r>
      <w:r w:rsidR="00307FEF">
        <w:rPr>
          <w:rFonts w:ascii="Times New Roman" w:hAnsi="Times New Roman"/>
          <w:color w:val="000000"/>
        </w:rPr>
        <w:t>len</w:t>
      </w:r>
      <w:r w:rsidRPr="001F4DE4">
        <w:rPr>
          <w:rFonts w:ascii="Times New Roman" w:hAnsi="Times New Roman"/>
          <w:color w:val="000000"/>
        </w:rPr>
        <w:t xml:space="preserve"> </w:t>
      </w:r>
      <w:r w:rsidR="00307FEF">
        <w:rPr>
          <w:rFonts w:ascii="Times New Roman" w:hAnsi="Times New Roman"/>
          <w:color w:val="000000"/>
        </w:rPr>
        <w:t>vtedy</w:t>
      </w:r>
      <w:r w:rsidRPr="001F4DE4">
        <w:rPr>
          <w:rFonts w:ascii="Times New Roman" w:hAnsi="Times New Roman"/>
          <w:color w:val="000000"/>
        </w:rPr>
        <w:t xml:space="preserve">, ak svojím konaním ohrozuje bezpečnosť štátu alebo verejný poriadok a nevzťahujú sa na ňu prekážky administratívneho vyhostenia podľa odsekov </w:t>
      </w:r>
      <w:smartTag w:uri="urn:schemas-microsoft-com:office:smarttags" w:element="metricconverter">
        <w:smartTagPr>
          <w:attr w:name="ProductID" w:val="1 a"/>
        </w:smartTagPr>
        <w:r w:rsidRPr="001F4DE4">
          <w:rPr>
            <w:rFonts w:ascii="Times New Roman" w:hAnsi="Times New Roman"/>
            <w:color w:val="000000"/>
          </w:rPr>
          <w:t>1 a</w:t>
        </w:r>
      </w:smartTag>
      <w:r w:rsidRPr="001F4DE4">
        <w:rPr>
          <w:rFonts w:ascii="Times New Roman" w:hAnsi="Times New Roman"/>
          <w:color w:val="000000"/>
        </w:rPr>
        <w:t xml:space="preserve"> 2.</w:t>
      </w:r>
    </w:p>
    <w:p w:rsidR="00F77F97" w:rsidP="007F2D5C">
      <w:pPr>
        <w:bidi w:val="0"/>
        <w:rPr>
          <w:rFonts w:ascii="Times New Roman" w:hAnsi="Times New Roman"/>
          <w:color w:val="000000"/>
        </w:rPr>
      </w:pPr>
    </w:p>
    <w:p w:rsidR="00BE4B08" w:rsidP="007F2D5C">
      <w:pPr>
        <w:bidi w:val="0"/>
        <w:rPr>
          <w:rFonts w:ascii="Times New Roman" w:hAnsi="Times New Roman"/>
          <w:color w:val="000000"/>
        </w:rPr>
      </w:pPr>
    </w:p>
    <w:p w:rsidR="00BE4B08" w:rsidP="007F2D5C">
      <w:pPr>
        <w:bidi w:val="0"/>
        <w:rPr>
          <w:rFonts w:ascii="Times New Roman" w:hAnsi="Times New Roman"/>
          <w:color w:val="000000"/>
        </w:rPr>
      </w:pPr>
    </w:p>
    <w:p w:rsidR="00BE4B08" w:rsidP="007F2D5C">
      <w:pPr>
        <w:bidi w:val="0"/>
        <w:rPr>
          <w:rFonts w:ascii="Times New Roman" w:hAnsi="Times New Roman"/>
          <w:color w:val="000000"/>
        </w:rPr>
      </w:pPr>
    </w:p>
    <w:p w:rsidR="00BE4B08" w:rsidP="007F2D5C">
      <w:pPr>
        <w:bidi w:val="0"/>
        <w:rPr>
          <w:rFonts w:ascii="Times New Roman" w:hAnsi="Times New Roman"/>
          <w:color w:val="000000"/>
        </w:rPr>
      </w:pPr>
    </w:p>
    <w:p w:rsidR="00BE4B08" w:rsidP="007F2D5C">
      <w:pPr>
        <w:bidi w:val="0"/>
        <w:rPr>
          <w:rFonts w:ascii="Times New Roman" w:hAnsi="Times New Roman"/>
          <w:color w:val="000000"/>
        </w:rPr>
      </w:pPr>
    </w:p>
    <w:p w:rsidR="00BE4B08" w:rsidRPr="001F4DE4" w:rsidP="007F2D5C">
      <w:pPr>
        <w:bidi w:val="0"/>
        <w:rPr>
          <w:rFonts w:ascii="Times New Roman" w:hAnsi="Times New Roman"/>
          <w:color w:val="000000"/>
        </w:rPr>
      </w:pPr>
    </w:p>
    <w:p w:rsidR="00F77F97" w:rsidRPr="001F4DE4" w:rsidP="007F2D5C">
      <w:pPr>
        <w:tabs>
          <w:tab w:val="left" w:pos="0"/>
        </w:tabs>
        <w:bidi w:val="0"/>
        <w:jc w:val="center"/>
        <w:outlineLvl w:val="4"/>
        <w:rPr>
          <w:rFonts w:ascii="Times New Roman" w:hAnsi="Times New Roman"/>
          <w:b/>
          <w:color w:val="000000"/>
        </w:rPr>
      </w:pPr>
      <w:r w:rsidRPr="001F4DE4">
        <w:rPr>
          <w:rFonts w:ascii="Times New Roman" w:hAnsi="Times New Roman"/>
          <w:b/>
          <w:color w:val="000000"/>
        </w:rPr>
        <w:t>Druhý oddiel</w:t>
      </w:r>
    </w:p>
    <w:p w:rsidR="00F77F97" w:rsidRPr="001F4DE4" w:rsidP="007F2D5C">
      <w:pPr>
        <w:tabs>
          <w:tab w:val="left" w:pos="0"/>
        </w:tabs>
        <w:bidi w:val="0"/>
        <w:jc w:val="center"/>
        <w:outlineLvl w:val="4"/>
        <w:rPr>
          <w:rFonts w:ascii="Times New Roman" w:hAnsi="Times New Roman"/>
          <w:b/>
          <w:caps/>
          <w:color w:val="000000"/>
        </w:rPr>
      </w:pPr>
      <w:r w:rsidRPr="001F4DE4">
        <w:rPr>
          <w:rFonts w:ascii="Times New Roman" w:hAnsi="Times New Roman"/>
          <w:b/>
          <w:color w:val="000000"/>
        </w:rPr>
        <w:t>Administratívne vyhostenie štátneho príslušníka tretej krajiny</w:t>
      </w:r>
    </w:p>
    <w:p w:rsidR="00F77F97" w:rsidRPr="001F4DE4" w:rsidP="007F2D5C">
      <w:pPr>
        <w:bidi w:val="0"/>
        <w:jc w:val="center"/>
        <w:rPr>
          <w:rFonts w:ascii="Times New Roman" w:hAnsi="Times New Roman"/>
          <w:b/>
          <w:bCs/>
          <w:color w:val="303030"/>
        </w:rPr>
      </w:pPr>
    </w:p>
    <w:p w:rsidR="00F77F97" w:rsidRPr="001F4DE4" w:rsidP="007F2D5C">
      <w:pPr>
        <w:bidi w:val="0"/>
        <w:jc w:val="center"/>
        <w:rPr>
          <w:rFonts w:ascii="Times New Roman" w:hAnsi="Times New Roman"/>
          <w:b/>
          <w:bCs/>
          <w:color w:val="303030"/>
        </w:rPr>
      </w:pPr>
      <w:r w:rsidRPr="001F4DE4" w:rsidR="001D5BAD">
        <w:rPr>
          <w:rFonts w:ascii="Times New Roman" w:hAnsi="Times New Roman"/>
          <w:b/>
          <w:bCs/>
          <w:color w:val="303030"/>
        </w:rPr>
        <w:t>§ 82</w:t>
      </w:r>
      <w:r w:rsidRPr="001F4DE4">
        <w:rPr>
          <w:rFonts w:ascii="Times New Roman" w:hAnsi="Times New Roman"/>
          <w:b/>
          <w:bCs/>
          <w:color w:val="303030"/>
        </w:rPr>
        <w:br/>
        <w:t>Dôvody administratívneho vyhostenia a zákazu vstupu</w:t>
      </w:r>
    </w:p>
    <w:p w:rsidR="00F77F97" w:rsidRPr="001F4DE4" w:rsidP="007F2D5C">
      <w:pPr>
        <w:bidi w:val="0"/>
        <w:jc w:val="center"/>
        <w:rPr>
          <w:rFonts w:ascii="Times New Roman" w:hAnsi="Times New Roman"/>
          <w:bCs/>
          <w:color w:val="303030"/>
        </w:rPr>
      </w:pPr>
    </w:p>
    <w:p w:rsidR="00F77F97" w:rsidRPr="001F4DE4" w:rsidP="003F6451">
      <w:pPr>
        <w:numPr>
          <w:numId w:val="65"/>
        </w:numPr>
        <w:tabs>
          <w:tab w:val="clear" w:pos="720"/>
        </w:tabs>
        <w:suppressAutoHyphens/>
        <w:bidi w:val="0"/>
        <w:ind w:left="0" w:firstLine="284"/>
        <w:jc w:val="both"/>
        <w:rPr>
          <w:rFonts w:ascii="Times New Roman" w:hAnsi="Times New Roman"/>
          <w:bCs/>
          <w:color w:val="303030"/>
        </w:rPr>
      </w:pPr>
      <w:r w:rsidRPr="001F4DE4">
        <w:rPr>
          <w:rFonts w:ascii="Times New Roman" w:hAnsi="Times New Roman"/>
          <w:bCs/>
          <w:color w:val="303030"/>
        </w:rPr>
        <w:t>Policajný útvar môže administratívne vyhostiť štátneho príslušníka tretej krajiny, ak</w:t>
      </w:r>
    </w:p>
    <w:p w:rsidR="00F77F97" w:rsidRPr="001F4DE4" w:rsidP="003F6451">
      <w:pPr>
        <w:numPr>
          <w:ilvl w:val="1"/>
          <w:numId w:val="65"/>
        </w:numPr>
        <w:tabs>
          <w:tab w:val="clear" w:pos="1500"/>
        </w:tabs>
        <w:suppressAutoHyphens/>
        <w:bidi w:val="0"/>
        <w:ind w:left="426" w:hanging="426"/>
        <w:jc w:val="both"/>
        <w:rPr>
          <w:rFonts w:ascii="Times New Roman" w:hAnsi="Times New Roman"/>
          <w:bCs/>
          <w:color w:val="303030"/>
        </w:rPr>
      </w:pPr>
      <w:r w:rsidRPr="001F4DE4">
        <w:rPr>
          <w:rFonts w:ascii="Times New Roman" w:hAnsi="Times New Roman"/>
          <w:bCs/>
          <w:color w:val="303030"/>
        </w:rPr>
        <w:t>predstavuje vážnu hrozbu pre bezpečnosť štátu alebo verejný poriadok,</w:t>
      </w:r>
    </w:p>
    <w:p w:rsidR="00F77F97" w:rsidRPr="001F4DE4" w:rsidP="003F6451">
      <w:pPr>
        <w:numPr>
          <w:ilvl w:val="1"/>
          <w:numId w:val="65"/>
        </w:numPr>
        <w:tabs>
          <w:tab w:val="clear" w:pos="1500"/>
        </w:tabs>
        <w:suppressAutoHyphens/>
        <w:bidi w:val="0"/>
        <w:ind w:left="426" w:hanging="426"/>
        <w:jc w:val="both"/>
        <w:rPr>
          <w:rFonts w:ascii="Times New Roman" w:hAnsi="Times New Roman"/>
          <w:strike/>
          <w:color w:val="000000"/>
        </w:rPr>
      </w:pPr>
      <w:r w:rsidRPr="001F4DE4">
        <w:rPr>
          <w:rFonts w:ascii="Times New Roman" w:hAnsi="Times New Roman"/>
          <w:color w:val="000000"/>
        </w:rPr>
        <w:t>ohrozuje bezp</w:t>
      </w:r>
      <w:r w:rsidRPr="001F4DE4" w:rsidR="00E515F3">
        <w:rPr>
          <w:rFonts w:ascii="Times New Roman" w:hAnsi="Times New Roman"/>
          <w:color w:val="000000"/>
        </w:rPr>
        <w:t xml:space="preserve">ečnosť štátu, verejný poriadok alebo </w:t>
      </w:r>
      <w:r w:rsidRPr="001F4DE4">
        <w:rPr>
          <w:rFonts w:ascii="Times New Roman" w:hAnsi="Times New Roman"/>
          <w:color w:val="000000"/>
        </w:rPr>
        <w:t>verejné</w:t>
      </w:r>
      <w:r w:rsidRPr="001F4DE4">
        <w:rPr>
          <w:rFonts w:ascii="Times New Roman" w:hAnsi="Times New Roman"/>
          <w:color w:val="0000FF"/>
        </w:rPr>
        <w:t xml:space="preserve"> </w:t>
      </w:r>
      <w:r w:rsidRPr="001F4DE4">
        <w:rPr>
          <w:rFonts w:ascii="Times New Roman" w:hAnsi="Times New Roman"/>
          <w:color w:val="000000"/>
        </w:rPr>
        <w:t>zdravie</w:t>
      </w:r>
      <w:r w:rsidRPr="001F4DE4">
        <w:rPr>
          <w:rFonts w:ascii="Times New Roman" w:hAnsi="Times New Roman"/>
          <w:color w:val="0000FF"/>
        </w:rPr>
        <w:t>,</w:t>
      </w:r>
      <w:r w:rsidRPr="001F4DE4">
        <w:rPr>
          <w:rFonts w:ascii="Times New Roman" w:hAnsi="Times New Roman"/>
          <w:color w:val="000000"/>
        </w:rPr>
        <w:t xml:space="preserve"> </w:t>
      </w:r>
    </w:p>
    <w:p w:rsidR="00F77F97" w:rsidRPr="001F4DE4" w:rsidP="003F6451">
      <w:pPr>
        <w:numPr>
          <w:ilvl w:val="1"/>
          <w:numId w:val="65"/>
        </w:numPr>
        <w:tabs>
          <w:tab w:val="clear" w:pos="1500"/>
        </w:tabs>
        <w:suppressAutoHyphens/>
        <w:bidi w:val="0"/>
        <w:ind w:left="426" w:hanging="426"/>
        <w:jc w:val="both"/>
        <w:rPr>
          <w:rFonts w:ascii="Times New Roman" w:hAnsi="Times New Roman"/>
          <w:color w:val="000000"/>
        </w:rPr>
      </w:pPr>
      <w:r w:rsidRPr="001F4DE4">
        <w:rPr>
          <w:rFonts w:ascii="Times New Roman" w:hAnsi="Times New Roman"/>
          <w:color w:val="000000"/>
        </w:rPr>
        <w:t xml:space="preserve">bol právoplatne odsúdený za úmyselný trestný čin a nebol mu uložený trest vyhostenia, </w:t>
      </w:r>
    </w:p>
    <w:p w:rsidR="00F77F97" w:rsidRPr="001F4DE4" w:rsidP="003F6451">
      <w:pPr>
        <w:numPr>
          <w:ilvl w:val="1"/>
          <w:numId w:val="65"/>
        </w:numPr>
        <w:tabs>
          <w:tab w:val="clear" w:pos="1500"/>
        </w:tabs>
        <w:suppressAutoHyphens/>
        <w:bidi w:val="0"/>
        <w:ind w:left="426" w:hanging="426"/>
        <w:jc w:val="both"/>
        <w:rPr>
          <w:rFonts w:ascii="Times New Roman" w:hAnsi="Times New Roman"/>
          <w:color w:val="000000"/>
        </w:rPr>
      </w:pPr>
      <w:r w:rsidRPr="001F4DE4">
        <w:rPr>
          <w:rFonts w:ascii="Times New Roman" w:hAnsi="Times New Roman"/>
          <w:color w:val="000000"/>
        </w:rPr>
        <w:t>poruš</w:t>
      </w:r>
      <w:r w:rsidRPr="001F4DE4" w:rsidR="001D2692">
        <w:rPr>
          <w:rFonts w:ascii="Times New Roman" w:hAnsi="Times New Roman"/>
          <w:color w:val="000000"/>
        </w:rPr>
        <w:t>il</w:t>
      </w:r>
      <w:r w:rsidRPr="001F4DE4">
        <w:rPr>
          <w:rFonts w:ascii="Times New Roman" w:hAnsi="Times New Roman"/>
          <w:color w:val="000000"/>
        </w:rPr>
        <w:t xml:space="preserve"> predpisy o omamných látkach a psychotropných látkach,</w:t>
      </w:r>
      <w:r>
        <w:rPr>
          <w:rStyle w:val="Znakyprepoznmkupodiarou"/>
          <w:rFonts w:ascii="Times New Roman" w:hAnsi="Times New Roman"/>
          <w:color w:val="000000"/>
          <w:rtl w:val="0"/>
        </w:rPr>
        <w:footnoteReference w:id="81"/>
      </w:r>
      <w:r w:rsidRPr="001F4DE4">
        <w:rPr>
          <w:rFonts w:ascii="Times New Roman" w:hAnsi="Times New Roman"/>
          <w:color w:val="000000"/>
        </w:rPr>
        <w:t xml:space="preserve">) </w:t>
      </w:r>
    </w:p>
    <w:p w:rsidR="00F77F97" w:rsidRPr="001F4DE4" w:rsidP="003F6451">
      <w:pPr>
        <w:numPr>
          <w:ilvl w:val="1"/>
          <w:numId w:val="65"/>
        </w:numPr>
        <w:tabs>
          <w:tab w:val="clear" w:pos="1500"/>
        </w:tabs>
        <w:suppressAutoHyphens/>
        <w:bidi w:val="0"/>
        <w:ind w:left="426" w:hanging="426"/>
        <w:jc w:val="both"/>
        <w:rPr>
          <w:rFonts w:ascii="Times New Roman" w:hAnsi="Times New Roman"/>
          <w:color w:val="000000"/>
        </w:rPr>
      </w:pPr>
      <w:r w:rsidRPr="001F4DE4">
        <w:rPr>
          <w:rFonts w:ascii="Times New Roman" w:hAnsi="Times New Roman"/>
          <w:color w:val="000000"/>
        </w:rPr>
        <w:t>pri kontrole podľa tohto zákona predložil falošný alebo pozmenený doklad alebo doklad inej osoby,</w:t>
      </w:r>
    </w:p>
    <w:p w:rsidR="00F77F97" w:rsidRPr="001F4DE4" w:rsidP="003F6451">
      <w:pPr>
        <w:numPr>
          <w:ilvl w:val="1"/>
          <w:numId w:val="65"/>
        </w:numPr>
        <w:tabs>
          <w:tab w:val="clear" w:pos="1500"/>
        </w:tabs>
        <w:suppressAutoHyphens/>
        <w:bidi w:val="0"/>
        <w:ind w:left="426" w:hanging="426"/>
        <w:jc w:val="both"/>
        <w:rPr>
          <w:rFonts w:ascii="Times New Roman" w:hAnsi="Times New Roman"/>
          <w:color w:val="000000"/>
        </w:rPr>
      </w:pPr>
      <w:r w:rsidRPr="001F4DE4">
        <w:rPr>
          <w:rFonts w:ascii="Times New Roman" w:hAnsi="Times New Roman"/>
          <w:color w:val="000000"/>
        </w:rPr>
        <w:t>uzavrel účelové manželstvo,</w:t>
      </w:r>
    </w:p>
    <w:p w:rsidR="00FF4E61" w:rsidRPr="001F4DE4" w:rsidP="003F6451">
      <w:pPr>
        <w:numPr>
          <w:ilvl w:val="1"/>
          <w:numId w:val="65"/>
        </w:numPr>
        <w:tabs>
          <w:tab w:val="clear" w:pos="1500"/>
        </w:tabs>
        <w:suppressAutoHyphens/>
        <w:bidi w:val="0"/>
        <w:ind w:left="426" w:hanging="426"/>
        <w:jc w:val="both"/>
        <w:rPr>
          <w:rFonts w:ascii="Times New Roman" w:hAnsi="Times New Roman"/>
          <w:color w:val="000000"/>
        </w:rPr>
      </w:pPr>
      <w:r w:rsidRPr="001F4DE4" w:rsidR="00F77F97">
        <w:rPr>
          <w:rFonts w:ascii="Times New Roman" w:hAnsi="Times New Roman"/>
          <w:color w:val="000000"/>
        </w:rPr>
        <w:t>neoprávnene prekroč</w:t>
      </w:r>
      <w:r w:rsidRPr="001F4DE4" w:rsidR="00FE321A">
        <w:rPr>
          <w:rFonts w:ascii="Times New Roman" w:hAnsi="Times New Roman"/>
          <w:color w:val="000000"/>
        </w:rPr>
        <w:t>il</w:t>
      </w:r>
      <w:r w:rsidRPr="001F4DE4" w:rsidR="00F77F97">
        <w:rPr>
          <w:rFonts w:ascii="Times New Roman" w:hAnsi="Times New Roman"/>
          <w:color w:val="000000"/>
        </w:rPr>
        <w:t xml:space="preserve"> vonkajšiu hranicu</w:t>
      </w:r>
      <w:r w:rsidRPr="001F4DE4">
        <w:rPr>
          <w:rFonts w:ascii="Times New Roman" w:hAnsi="Times New Roman"/>
          <w:color w:val="000000"/>
        </w:rPr>
        <w:t>,</w:t>
      </w:r>
    </w:p>
    <w:p w:rsidR="00F77F97" w:rsidRPr="001F4DE4" w:rsidP="003F6451">
      <w:pPr>
        <w:numPr>
          <w:ilvl w:val="1"/>
          <w:numId w:val="65"/>
        </w:numPr>
        <w:tabs>
          <w:tab w:val="clear" w:pos="1500"/>
        </w:tabs>
        <w:suppressAutoHyphens/>
        <w:bidi w:val="0"/>
        <w:ind w:left="426" w:hanging="426"/>
        <w:jc w:val="both"/>
        <w:rPr>
          <w:rFonts w:ascii="Times New Roman" w:hAnsi="Times New Roman"/>
          <w:color w:val="000000"/>
        </w:rPr>
      </w:pPr>
      <w:r w:rsidRPr="001F4DE4">
        <w:rPr>
          <w:rFonts w:ascii="Times New Roman" w:hAnsi="Times New Roman"/>
          <w:color w:val="000000"/>
        </w:rPr>
        <w:t>má neoprávnený pobyt na území Slovenskej republiky,</w:t>
      </w:r>
    </w:p>
    <w:p w:rsidR="00F77F97" w:rsidRPr="001F4DE4" w:rsidP="003F6451">
      <w:pPr>
        <w:numPr>
          <w:ilvl w:val="1"/>
          <w:numId w:val="65"/>
        </w:numPr>
        <w:tabs>
          <w:tab w:val="clear" w:pos="1500"/>
        </w:tabs>
        <w:suppressAutoHyphens/>
        <w:bidi w:val="0"/>
        <w:ind w:left="426" w:hanging="426"/>
        <w:jc w:val="both"/>
        <w:rPr>
          <w:rFonts w:ascii="Times New Roman" w:hAnsi="Times New Roman"/>
          <w:color w:val="000000"/>
        </w:rPr>
      </w:pPr>
      <w:r w:rsidRPr="001F4DE4">
        <w:rPr>
          <w:rFonts w:ascii="Times New Roman" w:hAnsi="Times New Roman"/>
          <w:color w:val="000000"/>
        </w:rPr>
        <w:t xml:space="preserve">marí výkon rozhodnutia štátneho orgánu, </w:t>
      </w:r>
    </w:p>
    <w:p w:rsidR="00F77F97" w:rsidRPr="001F4DE4" w:rsidP="003F6451">
      <w:pPr>
        <w:numPr>
          <w:ilvl w:val="1"/>
          <w:numId w:val="65"/>
        </w:numPr>
        <w:tabs>
          <w:tab w:val="clear" w:pos="1500"/>
        </w:tabs>
        <w:suppressAutoHyphens/>
        <w:bidi w:val="0"/>
        <w:ind w:left="426" w:hanging="426"/>
        <w:jc w:val="both"/>
        <w:rPr>
          <w:rFonts w:ascii="Times New Roman" w:hAnsi="Times New Roman"/>
          <w:color w:val="000000"/>
        </w:rPr>
      </w:pPr>
      <w:r w:rsidRPr="001F4DE4">
        <w:rPr>
          <w:rFonts w:ascii="Times New Roman" w:hAnsi="Times New Roman"/>
          <w:color w:val="000000"/>
        </w:rPr>
        <w:t>policajný útvar zruš</w:t>
      </w:r>
      <w:r w:rsidRPr="001F4DE4" w:rsidR="002203E8">
        <w:rPr>
          <w:rFonts w:ascii="Times New Roman" w:hAnsi="Times New Roman"/>
          <w:color w:val="000000"/>
        </w:rPr>
        <w:t>il</w:t>
      </w:r>
      <w:r w:rsidRPr="001F4DE4">
        <w:rPr>
          <w:rFonts w:ascii="Times New Roman" w:hAnsi="Times New Roman"/>
          <w:color w:val="000000"/>
        </w:rPr>
        <w:t xml:space="preserve"> alebo odvol</w:t>
      </w:r>
      <w:r w:rsidRPr="001F4DE4" w:rsidR="002203E8">
        <w:rPr>
          <w:rFonts w:ascii="Times New Roman" w:hAnsi="Times New Roman"/>
          <w:color w:val="000000"/>
        </w:rPr>
        <w:t>al</w:t>
      </w:r>
      <w:r w:rsidRPr="001F4DE4">
        <w:rPr>
          <w:rFonts w:ascii="Times New Roman" w:hAnsi="Times New Roman"/>
          <w:color w:val="000000"/>
        </w:rPr>
        <w:t xml:space="preserve"> </w:t>
      </w:r>
      <w:r w:rsidRPr="001F4DE4" w:rsidR="00FE321A">
        <w:rPr>
          <w:rFonts w:ascii="Times New Roman" w:hAnsi="Times New Roman"/>
          <w:color w:val="000000"/>
        </w:rPr>
        <w:t xml:space="preserve">jeho </w:t>
      </w:r>
      <w:r w:rsidRPr="001F4DE4">
        <w:rPr>
          <w:rFonts w:ascii="Times New Roman" w:hAnsi="Times New Roman"/>
          <w:color w:val="000000"/>
        </w:rPr>
        <w:t>vízum,</w:t>
      </w:r>
      <w:r w:rsidRPr="001813AB" w:rsidR="001813AB">
        <w:rPr>
          <w:rFonts w:ascii="Times New Roman" w:hAnsi="Times New Roman"/>
          <w:color w:val="000000"/>
          <w:vertAlign w:val="superscript"/>
        </w:rPr>
        <w:t>36</w:t>
      </w:r>
      <w:r w:rsidRPr="001F4DE4">
        <w:rPr>
          <w:rFonts w:ascii="Times New Roman" w:hAnsi="Times New Roman"/>
          <w:color w:val="000000"/>
        </w:rPr>
        <w:t xml:space="preserve">) </w:t>
      </w:r>
    </w:p>
    <w:p w:rsidR="00F77F97" w:rsidRPr="001F4DE4" w:rsidP="003F6451">
      <w:pPr>
        <w:numPr>
          <w:ilvl w:val="1"/>
          <w:numId w:val="65"/>
        </w:numPr>
        <w:tabs>
          <w:tab w:val="clear" w:pos="1500"/>
        </w:tabs>
        <w:suppressAutoHyphens/>
        <w:bidi w:val="0"/>
        <w:ind w:left="426" w:hanging="426"/>
        <w:jc w:val="both"/>
        <w:rPr>
          <w:rFonts w:ascii="Times New Roman" w:hAnsi="Times New Roman"/>
          <w:color w:val="000000"/>
        </w:rPr>
      </w:pPr>
      <w:r w:rsidRPr="001F4DE4">
        <w:rPr>
          <w:rFonts w:ascii="Times New Roman" w:hAnsi="Times New Roman"/>
          <w:color w:val="000000"/>
        </w:rPr>
        <w:t>uv</w:t>
      </w:r>
      <w:r w:rsidRPr="001F4DE4" w:rsidR="002203E8">
        <w:rPr>
          <w:rFonts w:ascii="Times New Roman" w:hAnsi="Times New Roman"/>
          <w:color w:val="000000"/>
        </w:rPr>
        <w:t>i</w:t>
      </w:r>
      <w:r w:rsidRPr="001F4DE4">
        <w:rPr>
          <w:rFonts w:ascii="Times New Roman" w:hAnsi="Times New Roman"/>
          <w:color w:val="000000"/>
        </w:rPr>
        <w:t>ed</w:t>
      </w:r>
      <w:r w:rsidRPr="001F4DE4" w:rsidR="002203E8">
        <w:rPr>
          <w:rFonts w:ascii="Times New Roman" w:hAnsi="Times New Roman"/>
          <w:color w:val="000000"/>
        </w:rPr>
        <w:t>ol</w:t>
      </w:r>
      <w:r w:rsidRPr="001F4DE4">
        <w:rPr>
          <w:rFonts w:ascii="Times New Roman" w:hAnsi="Times New Roman"/>
          <w:color w:val="000000"/>
        </w:rPr>
        <w:t xml:space="preserve"> v konaní podľa tohto zákona nepravdivé, neúplné alebo zavádzajúce údaje alebo predlož</w:t>
      </w:r>
      <w:r w:rsidRPr="001F4DE4" w:rsidR="002203E8">
        <w:rPr>
          <w:rFonts w:ascii="Times New Roman" w:hAnsi="Times New Roman"/>
          <w:color w:val="000000"/>
        </w:rPr>
        <w:t>il</w:t>
      </w:r>
      <w:r w:rsidRPr="001F4DE4">
        <w:rPr>
          <w:rFonts w:ascii="Times New Roman" w:hAnsi="Times New Roman"/>
          <w:color w:val="000000"/>
        </w:rPr>
        <w:t xml:space="preserve"> falošné alebo pozmenené doklady alebo doklad inej osoby, </w:t>
      </w:r>
    </w:p>
    <w:p w:rsidR="00F77F97" w:rsidRPr="001F4DE4" w:rsidP="003F6451">
      <w:pPr>
        <w:numPr>
          <w:ilvl w:val="1"/>
          <w:numId w:val="65"/>
        </w:numPr>
        <w:tabs>
          <w:tab w:val="clear" w:pos="1500"/>
        </w:tabs>
        <w:suppressAutoHyphens/>
        <w:bidi w:val="0"/>
        <w:ind w:left="426" w:hanging="426"/>
        <w:jc w:val="both"/>
        <w:rPr>
          <w:rFonts w:ascii="Times New Roman" w:hAnsi="Times New Roman"/>
          <w:color w:val="000000"/>
        </w:rPr>
      </w:pPr>
      <w:r w:rsidRPr="001F4DE4">
        <w:rPr>
          <w:rFonts w:ascii="Times New Roman" w:hAnsi="Times New Roman"/>
          <w:color w:val="000000"/>
        </w:rPr>
        <w:t>vykonáva inú činnosť, než na akú mu bol udelený prechodný pobyt alebo vízum,</w:t>
      </w:r>
    </w:p>
    <w:p w:rsidR="00F77F97" w:rsidRPr="001F4DE4" w:rsidP="003F6451">
      <w:pPr>
        <w:numPr>
          <w:ilvl w:val="1"/>
          <w:numId w:val="65"/>
        </w:numPr>
        <w:tabs>
          <w:tab w:val="clear" w:pos="1500"/>
        </w:tabs>
        <w:suppressAutoHyphens/>
        <w:bidi w:val="0"/>
        <w:ind w:left="426" w:hanging="426"/>
        <w:jc w:val="both"/>
        <w:rPr>
          <w:rFonts w:ascii="Times New Roman" w:hAnsi="Times New Roman"/>
          <w:color w:val="000000"/>
        </w:rPr>
      </w:pPr>
      <w:r w:rsidRPr="001F4DE4">
        <w:rPr>
          <w:rFonts w:ascii="Times New Roman" w:hAnsi="Times New Roman"/>
          <w:color w:val="000000"/>
        </w:rPr>
        <w:t>zdržiava sa na území Slovenskej republiky na základe medzinárodnej zmluvy alebo rozhodnutia vlády Slovenskej republiky a koná v rozpore s touto medzinárodnou zmluvou alebo s rozhodnutím vlády Slovenskej republiky,</w:t>
      </w:r>
    </w:p>
    <w:p w:rsidR="00F77F97" w:rsidRPr="001F4DE4" w:rsidP="003F6451">
      <w:pPr>
        <w:numPr>
          <w:ilvl w:val="1"/>
          <w:numId w:val="65"/>
        </w:numPr>
        <w:tabs>
          <w:tab w:val="clear" w:pos="1500"/>
        </w:tabs>
        <w:suppressAutoHyphens/>
        <w:bidi w:val="0"/>
        <w:ind w:left="426" w:hanging="426"/>
        <w:jc w:val="both"/>
        <w:rPr>
          <w:rFonts w:ascii="Times New Roman" w:hAnsi="Times New Roman"/>
          <w:color w:val="000000"/>
        </w:rPr>
      </w:pPr>
      <w:r w:rsidRPr="001F4DE4">
        <w:rPr>
          <w:rFonts w:ascii="Times New Roman" w:hAnsi="Times New Roman"/>
          <w:color w:val="000000"/>
        </w:rPr>
        <w:t xml:space="preserve">odmieta hodnoverným spôsobom preukázať svoju totožnosť, </w:t>
      </w:r>
    </w:p>
    <w:p w:rsidR="00F77F97" w:rsidRPr="001F4DE4" w:rsidP="003F6451">
      <w:pPr>
        <w:numPr>
          <w:ilvl w:val="1"/>
          <w:numId w:val="65"/>
        </w:numPr>
        <w:tabs>
          <w:tab w:val="clear" w:pos="1500"/>
        </w:tabs>
        <w:suppressAutoHyphens/>
        <w:bidi w:val="0"/>
        <w:ind w:left="426" w:hanging="426"/>
        <w:jc w:val="both"/>
        <w:rPr>
          <w:rFonts w:ascii="Times New Roman" w:hAnsi="Times New Roman"/>
          <w:color w:val="000000"/>
        </w:rPr>
      </w:pPr>
      <w:r w:rsidRPr="001F4DE4">
        <w:rPr>
          <w:rFonts w:ascii="Times New Roman" w:hAnsi="Times New Roman"/>
          <w:color w:val="000000"/>
        </w:rPr>
        <w:t xml:space="preserve">zistí, že účel, na ktorý bol  štátnemu príslušníkovi tretej krajiny udelený prechodný pobyt, zanikol a že štátny príslušník tretej krajiny túto skutočnosť neoznámil policajnému útvaru, </w:t>
      </w:r>
    </w:p>
    <w:p w:rsidR="00F77F97" w:rsidRPr="001F4DE4" w:rsidP="003F6451">
      <w:pPr>
        <w:numPr>
          <w:ilvl w:val="1"/>
          <w:numId w:val="65"/>
        </w:numPr>
        <w:tabs>
          <w:tab w:val="clear" w:pos="1500"/>
        </w:tabs>
        <w:suppressAutoHyphens/>
        <w:bidi w:val="0"/>
        <w:ind w:left="426" w:hanging="426"/>
        <w:jc w:val="both"/>
        <w:rPr>
          <w:rFonts w:ascii="Times New Roman" w:hAnsi="Times New Roman"/>
          <w:color w:val="000000"/>
        </w:rPr>
      </w:pPr>
      <w:r w:rsidRPr="001F4DE4">
        <w:rPr>
          <w:rFonts w:ascii="Times New Roman" w:hAnsi="Times New Roman"/>
          <w:color w:val="000000"/>
        </w:rPr>
        <w:t xml:space="preserve">nevycestoval v lehote </w:t>
      </w:r>
      <w:r w:rsidRPr="001F4DE4" w:rsidR="00D01C75">
        <w:rPr>
          <w:rFonts w:ascii="Times New Roman" w:hAnsi="Times New Roman"/>
          <w:color w:val="000000"/>
        </w:rPr>
        <w:t xml:space="preserve">podľa § 111 </w:t>
      </w:r>
      <w:r w:rsidRPr="001F4DE4" w:rsidR="002203E8">
        <w:rPr>
          <w:rFonts w:ascii="Times New Roman" w:hAnsi="Times New Roman"/>
          <w:color w:val="000000"/>
        </w:rPr>
        <w:t>ods.</w:t>
      </w:r>
      <w:r w:rsidRPr="001F4DE4" w:rsidR="00253854">
        <w:rPr>
          <w:rFonts w:ascii="Times New Roman" w:hAnsi="Times New Roman"/>
          <w:color w:val="000000"/>
        </w:rPr>
        <w:t xml:space="preserve"> 1 písm. p),</w:t>
      </w:r>
      <w:r w:rsidRPr="001F4DE4" w:rsidR="00BC0407">
        <w:rPr>
          <w:rFonts w:ascii="Times New Roman" w:hAnsi="Times New Roman"/>
          <w:color w:val="000000"/>
        </w:rPr>
        <w:t xml:space="preserve"> </w:t>
      </w:r>
      <w:r w:rsidRPr="001F4DE4" w:rsidR="00BC0407">
        <w:rPr>
          <w:rFonts w:ascii="Times New Roman" w:hAnsi="Times New Roman"/>
          <w:bCs/>
          <w:color w:val="303030"/>
        </w:rPr>
        <w:t>alebo</w:t>
      </w:r>
    </w:p>
    <w:p w:rsidR="002203E8" w:rsidRPr="001F4DE4" w:rsidP="003F6451">
      <w:pPr>
        <w:numPr>
          <w:ilvl w:val="1"/>
          <w:numId w:val="65"/>
        </w:numPr>
        <w:tabs>
          <w:tab w:val="clear" w:pos="1500"/>
        </w:tabs>
        <w:suppressAutoHyphens/>
        <w:bidi w:val="0"/>
        <w:ind w:left="426" w:hanging="426"/>
        <w:jc w:val="both"/>
        <w:rPr>
          <w:rFonts w:ascii="Times New Roman" w:hAnsi="Times New Roman"/>
          <w:color w:val="000000"/>
        </w:rPr>
      </w:pPr>
      <w:r w:rsidRPr="001F4DE4">
        <w:rPr>
          <w:rFonts w:ascii="Times New Roman" w:hAnsi="Times New Roman"/>
          <w:color w:val="000000"/>
        </w:rPr>
        <w:t>iným spôsobom závažne porušil alebo opakovane porušil všeobecne záväzné právne predpisy</w:t>
      </w:r>
      <w:r w:rsidRPr="001F4DE4" w:rsidR="00911F23">
        <w:rPr>
          <w:rFonts w:ascii="Times New Roman" w:hAnsi="Times New Roman"/>
          <w:color w:val="000000"/>
        </w:rPr>
        <w:t>.</w:t>
      </w:r>
    </w:p>
    <w:p w:rsidR="00845208" w:rsidRPr="001F4DE4" w:rsidP="007F2D5C">
      <w:pPr>
        <w:suppressAutoHyphens/>
        <w:bidi w:val="0"/>
        <w:jc w:val="both"/>
        <w:rPr>
          <w:rFonts w:ascii="Times New Roman" w:hAnsi="Times New Roman"/>
          <w:color w:val="000000"/>
        </w:rPr>
      </w:pPr>
      <w:r w:rsidRPr="001F4DE4" w:rsidR="00F77F97">
        <w:rPr>
          <w:rFonts w:ascii="Times New Roman" w:hAnsi="Times New Roman"/>
          <w:color w:val="000000"/>
        </w:rPr>
        <w:tab/>
      </w:r>
    </w:p>
    <w:p w:rsidR="00F77F97" w:rsidRPr="001F4DE4" w:rsidP="003F6451">
      <w:pPr>
        <w:numPr>
          <w:numId w:val="65"/>
        </w:numPr>
        <w:tabs>
          <w:tab w:val="clear" w:pos="720"/>
        </w:tabs>
        <w:suppressAutoHyphens/>
        <w:bidi w:val="0"/>
        <w:ind w:left="0" w:firstLine="284"/>
        <w:jc w:val="both"/>
        <w:rPr>
          <w:rFonts w:ascii="Times New Roman" w:hAnsi="Times New Roman"/>
          <w:bCs/>
          <w:color w:val="000000"/>
        </w:rPr>
      </w:pPr>
      <w:r w:rsidRPr="001F4DE4">
        <w:rPr>
          <w:rFonts w:ascii="Times New Roman" w:hAnsi="Times New Roman"/>
          <w:bCs/>
          <w:color w:val="000000"/>
        </w:rPr>
        <w:t xml:space="preserve">Policajný útvar môže v rozhodnutí o administratívnom vyhostení </w:t>
      </w:r>
      <w:r w:rsidRPr="001F4DE4" w:rsidR="002528A2">
        <w:rPr>
          <w:rFonts w:ascii="Times New Roman" w:hAnsi="Times New Roman"/>
          <w:bCs/>
          <w:color w:val="000000"/>
        </w:rPr>
        <w:t xml:space="preserve">uložiť </w:t>
      </w:r>
      <w:r w:rsidRPr="001F4DE4">
        <w:rPr>
          <w:rFonts w:ascii="Times New Roman" w:hAnsi="Times New Roman"/>
          <w:bCs/>
          <w:color w:val="000000"/>
        </w:rPr>
        <w:t>zákaz vstupu</w:t>
      </w:r>
    </w:p>
    <w:p w:rsidR="00F77F97" w:rsidRPr="001F4DE4" w:rsidP="003F6451">
      <w:pPr>
        <w:numPr>
          <w:ilvl w:val="4"/>
          <w:numId w:val="63"/>
        </w:numPr>
        <w:tabs>
          <w:tab w:val="clear" w:pos="3660"/>
        </w:tabs>
        <w:suppressAutoHyphens/>
        <w:bidi w:val="0"/>
        <w:ind w:left="426" w:hanging="426"/>
        <w:jc w:val="both"/>
        <w:rPr>
          <w:rFonts w:ascii="Times New Roman" w:hAnsi="Times New Roman"/>
          <w:bCs/>
          <w:color w:val="000000"/>
        </w:rPr>
      </w:pPr>
      <w:r w:rsidRPr="001F4DE4">
        <w:rPr>
          <w:rFonts w:ascii="Times New Roman" w:hAnsi="Times New Roman"/>
          <w:bCs/>
          <w:color w:val="000000"/>
        </w:rPr>
        <w:t>podľa odseku 1 písm. a)  na desať rokov,</w:t>
      </w:r>
    </w:p>
    <w:p w:rsidR="00F77F97" w:rsidRPr="001F4DE4" w:rsidP="003F6451">
      <w:pPr>
        <w:numPr>
          <w:ilvl w:val="4"/>
          <w:numId w:val="63"/>
        </w:numPr>
        <w:tabs>
          <w:tab w:val="clear" w:pos="3660"/>
        </w:tabs>
        <w:suppressAutoHyphens/>
        <w:bidi w:val="0"/>
        <w:ind w:left="426" w:hanging="426"/>
        <w:jc w:val="both"/>
        <w:rPr>
          <w:rFonts w:ascii="Times New Roman" w:hAnsi="Times New Roman"/>
          <w:bCs/>
          <w:color w:val="000000"/>
        </w:rPr>
      </w:pPr>
      <w:r w:rsidRPr="001F4DE4">
        <w:rPr>
          <w:rFonts w:ascii="Times New Roman" w:hAnsi="Times New Roman"/>
          <w:bCs/>
          <w:color w:val="000000"/>
        </w:rPr>
        <w:t xml:space="preserve">podľa odseku 1 písm. b) až k) na </w:t>
      </w:r>
      <w:r w:rsidRPr="001F4DE4" w:rsidR="002203E8">
        <w:rPr>
          <w:rFonts w:ascii="Times New Roman" w:hAnsi="Times New Roman"/>
          <w:bCs/>
          <w:color w:val="000000"/>
        </w:rPr>
        <w:t xml:space="preserve">tri roky až </w:t>
      </w:r>
      <w:r w:rsidRPr="001F4DE4">
        <w:rPr>
          <w:rFonts w:ascii="Times New Roman" w:hAnsi="Times New Roman"/>
          <w:bCs/>
          <w:color w:val="000000"/>
        </w:rPr>
        <w:t>päť rokov,</w:t>
      </w:r>
    </w:p>
    <w:p w:rsidR="00F77F97" w:rsidRPr="001F4DE4" w:rsidP="003F6451">
      <w:pPr>
        <w:numPr>
          <w:ilvl w:val="4"/>
          <w:numId w:val="63"/>
        </w:numPr>
        <w:tabs>
          <w:tab w:val="clear" w:pos="3660"/>
        </w:tabs>
        <w:suppressAutoHyphens/>
        <w:bidi w:val="0"/>
        <w:ind w:left="426" w:hanging="426"/>
        <w:jc w:val="both"/>
        <w:rPr>
          <w:rFonts w:ascii="Times New Roman" w:hAnsi="Times New Roman"/>
          <w:bCs/>
          <w:color w:val="000000"/>
        </w:rPr>
      </w:pPr>
      <w:r w:rsidRPr="001F4DE4">
        <w:rPr>
          <w:rFonts w:ascii="Times New Roman" w:hAnsi="Times New Roman"/>
          <w:bCs/>
          <w:color w:val="000000"/>
        </w:rPr>
        <w:t>podľa odseku 1 písm. l)</w:t>
      </w:r>
      <w:r w:rsidRPr="001F4DE4" w:rsidR="00911F23">
        <w:rPr>
          <w:rFonts w:ascii="Times New Roman" w:hAnsi="Times New Roman"/>
          <w:bCs/>
          <w:color w:val="000000"/>
        </w:rPr>
        <w:t>,</w:t>
      </w:r>
      <w:r w:rsidRPr="001F4DE4">
        <w:rPr>
          <w:rFonts w:ascii="Times New Roman" w:hAnsi="Times New Roman"/>
          <w:bCs/>
          <w:color w:val="000000"/>
        </w:rPr>
        <w:t xml:space="preserve"> m) </w:t>
      </w:r>
      <w:r w:rsidRPr="001F4DE4" w:rsidR="00911F23">
        <w:rPr>
          <w:rFonts w:ascii="Times New Roman" w:hAnsi="Times New Roman"/>
          <w:bCs/>
          <w:color w:val="000000"/>
        </w:rPr>
        <w:t xml:space="preserve">a q) </w:t>
      </w:r>
      <w:r w:rsidRPr="001F4DE4">
        <w:rPr>
          <w:rFonts w:ascii="Times New Roman" w:hAnsi="Times New Roman"/>
          <w:bCs/>
          <w:color w:val="000000"/>
        </w:rPr>
        <w:t xml:space="preserve">na </w:t>
      </w:r>
      <w:r w:rsidRPr="001F4DE4" w:rsidR="002203E8">
        <w:rPr>
          <w:rFonts w:ascii="Times New Roman" w:hAnsi="Times New Roman"/>
          <w:bCs/>
          <w:color w:val="000000"/>
        </w:rPr>
        <w:t xml:space="preserve">jeden rok až </w:t>
      </w:r>
      <w:r w:rsidRPr="001F4DE4">
        <w:rPr>
          <w:rFonts w:ascii="Times New Roman" w:hAnsi="Times New Roman"/>
          <w:bCs/>
          <w:color w:val="000000"/>
        </w:rPr>
        <w:t>tri roky,</w:t>
      </w:r>
    </w:p>
    <w:p w:rsidR="00F77F97" w:rsidRPr="001F4DE4" w:rsidP="003F6451">
      <w:pPr>
        <w:numPr>
          <w:ilvl w:val="4"/>
          <w:numId w:val="63"/>
        </w:numPr>
        <w:tabs>
          <w:tab w:val="clear" w:pos="3660"/>
        </w:tabs>
        <w:suppressAutoHyphens/>
        <w:bidi w:val="0"/>
        <w:ind w:left="426" w:hanging="426"/>
        <w:jc w:val="both"/>
        <w:rPr>
          <w:rFonts w:ascii="Times New Roman" w:hAnsi="Times New Roman"/>
          <w:bCs/>
          <w:color w:val="000000"/>
        </w:rPr>
      </w:pPr>
      <w:r w:rsidRPr="001F4DE4">
        <w:rPr>
          <w:rFonts w:ascii="Times New Roman" w:hAnsi="Times New Roman"/>
          <w:bCs/>
          <w:color w:val="000000"/>
        </w:rPr>
        <w:t>podľa odseku 1 písm. n) až p) na jeden rok.</w:t>
      </w:r>
    </w:p>
    <w:p w:rsidR="00F77F97" w:rsidRPr="001F4DE4" w:rsidP="007F2D5C">
      <w:pPr>
        <w:tabs>
          <w:tab w:val="left" w:pos="765"/>
          <w:tab w:val="left" w:pos="1530"/>
        </w:tabs>
        <w:bidi w:val="0"/>
        <w:ind w:firstLine="1035"/>
        <w:jc w:val="both"/>
        <w:rPr>
          <w:rFonts w:ascii="Times New Roman" w:hAnsi="Times New Roman"/>
          <w:bCs/>
          <w:color w:val="303030"/>
        </w:rPr>
      </w:pPr>
    </w:p>
    <w:p w:rsidR="00F77F97" w:rsidRPr="001F4DE4" w:rsidP="003F6451">
      <w:pPr>
        <w:numPr>
          <w:numId w:val="65"/>
        </w:numPr>
        <w:tabs>
          <w:tab w:val="left" w:pos="0"/>
          <w:tab w:val="num" w:pos="462"/>
          <w:tab w:val="clear" w:pos="720"/>
        </w:tabs>
        <w:suppressAutoHyphens/>
        <w:bidi w:val="0"/>
        <w:ind w:left="0" w:firstLine="284"/>
        <w:jc w:val="both"/>
        <w:rPr>
          <w:rFonts w:ascii="Times New Roman" w:hAnsi="Times New Roman"/>
          <w:bCs/>
          <w:color w:val="303030"/>
        </w:rPr>
      </w:pPr>
      <w:r w:rsidRPr="001F4DE4">
        <w:rPr>
          <w:rFonts w:ascii="Times New Roman" w:hAnsi="Times New Roman"/>
          <w:color w:val="000000"/>
        </w:rPr>
        <w:t>Policajný útvar pri administratívnom vyhostení a zákaze vstupu osobitne zohľadňuje</w:t>
      </w:r>
      <w:r w:rsidRPr="001F4DE4">
        <w:rPr>
          <w:rFonts w:ascii="Times New Roman" w:hAnsi="Times New Roman"/>
          <w:bCs/>
          <w:color w:val="303030"/>
        </w:rPr>
        <w:t xml:space="preserve"> skutočnosť, že sa na štátneho príslušníka tretej krajiny už vzťahovalo viac ako jedno rozhodnutie o administratívnom vyhostení alebo štátny príslušník tretej krajiny vstúpil na územie Slovenskej republiky počas trvania jeho zákazu vstupu.</w:t>
      </w:r>
    </w:p>
    <w:p w:rsidR="00F77F97" w:rsidRPr="001F4DE4" w:rsidP="007F2D5C">
      <w:pPr>
        <w:tabs>
          <w:tab w:val="left" w:pos="0"/>
        </w:tabs>
        <w:bidi w:val="0"/>
        <w:ind w:firstLine="284"/>
        <w:jc w:val="both"/>
        <w:rPr>
          <w:rFonts w:ascii="Times New Roman" w:hAnsi="Times New Roman"/>
          <w:bCs/>
          <w:color w:val="303030"/>
        </w:rPr>
      </w:pPr>
    </w:p>
    <w:p w:rsidR="00F77F97" w:rsidRPr="001F4DE4" w:rsidP="003F6451">
      <w:pPr>
        <w:numPr>
          <w:numId w:val="65"/>
        </w:numPr>
        <w:tabs>
          <w:tab w:val="left" w:pos="0"/>
          <w:tab w:val="num" w:pos="462"/>
          <w:tab w:val="clear" w:pos="720"/>
        </w:tabs>
        <w:suppressAutoHyphens/>
        <w:bidi w:val="0"/>
        <w:ind w:left="0" w:firstLine="284"/>
        <w:jc w:val="both"/>
        <w:rPr>
          <w:rFonts w:ascii="Times New Roman" w:hAnsi="Times New Roman"/>
          <w:color w:val="000000"/>
        </w:rPr>
      </w:pPr>
      <w:r w:rsidRPr="001F4DE4">
        <w:rPr>
          <w:rFonts w:ascii="Times New Roman" w:hAnsi="Times New Roman"/>
          <w:bCs/>
          <w:color w:val="303030"/>
        </w:rPr>
        <w:t xml:space="preserve">Ak policajný útvar pri konaní o administratívnom vyhostení zistí skutočnosti uvedené v odseku 3, v rozhodnutí o administratívnom vyhostení </w:t>
      </w:r>
      <w:r w:rsidRPr="001F4DE4" w:rsidR="002528A2">
        <w:rPr>
          <w:rFonts w:ascii="Times New Roman" w:hAnsi="Times New Roman"/>
          <w:color w:val="000000"/>
        </w:rPr>
        <w:t xml:space="preserve">uloží </w:t>
      </w:r>
      <w:r w:rsidRPr="001F4DE4">
        <w:rPr>
          <w:rFonts w:ascii="Times New Roman" w:hAnsi="Times New Roman"/>
          <w:color w:val="000000"/>
        </w:rPr>
        <w:t>zákaz vstupu na územie všetkých členských štátov.</w:t>
      </w:r>
    </w:p>
    <w:p w:rsidR="004F3C23" w:rsidP="004F3C23">
      <w:pPr>
        <w:tabs>
          <w:tab w:val="left" w:pos="0"/>
        </w:tabs>
        <w:suppressAutoHyphens/>
        <w:bidi w:val="0"/>
        <w:jc w:val="both"/>
        <w:rPr>
          <w:rFonts w:ascii="Times New Roman" w:hAnsi="Times New Roman"/>
          <w:color w:val="000000"/>
        </w:rPr>
      </w:pPr>
    </w:p>
    <w:p w:rsidR="00BE4B08" w:rsidRPr="001F4DE4" w:rsidP="004F3C23">
      <w:pPr>
        <w:tabs>
          <w:tab w:val="left" w:pos="0"/>
        </w:tabs>
        <w:suppressAutoHyphens/>
        <w:bidi w:val="0"/>
        <w:jc w:val="both"/>
        <w:rPr>
          <w:rFonts w:ascii="Times New Roman" w:hAnsi="Times New Roman"/>
          <w:color w:val="000000"/>
        </w:rPr>
      </w:pPr>
    </w:p>
    <w:p w:rsidR="004F3C23" w:rsidRPr="001F4DE4" w:rsidP="003F6451">
      <w:pPr>
        <w:numPr>
          <w:numId w:val="65"/>
        </w:numPr>
        <w:tabs>
          <w:tab w:val="left" w:pos="0"/>
          <w:tab w:val="num" w:pos="462"/>
          <w:tab w:val="clear" w:pos="720"/>
        </w:tabs>
        <w:suppressAutoHyphens/>
        <w:bidi w:val="0"/>
        <w:ind w:left="0" w:firstLine="284"/>
        <w:jc w:val="both"/>
        <w:rPr>
          <w:rFonts w:ascii="Times New Roman" w:hAnsi="Times New Roman"/>
          <w:color w:val="000000"/>
        </w:rPr>
      </w:pPr>
      <w:r w:rsidRPr="001F4DE4">
        <w:rPr>
          <w:rFonts w:ascii="Times New Roman" w:hAnsi="Times New Roman"/>
          <w:bCs/>
          <w:color w:val="303030"/>
        </w:rPr>
        <w:t xml:space="preserve">Policajný útvar rozhodne o zákaze vstupu </w:t>
      </w:r>
      <w:r w:rsidRPr="001F4DE4">
        <w:rPr>
          <w:rFonts w:ascii="Times New Roman" w:hAnsi="Times New Roman"/>
          <w:color w:val="000000"/>
        </w:rPr>
        <w:t>na územie Slovenskej republiky alebo územie všetkých členských štátov</w:t>
      </w:r>
      <w:r w:rsidRPr="001F4DE4" w:rsidR="00096208">
        <w:rPr>
          <w:rFonts w:ascii="Times New Roman" w:hAnsi="Times New Roman"/>
          <w:color w:val="000000"/>
        </w:rPr>
        <w:t xml:space="preserve"> na čas podľa odseku 2</w:t>
      </w:r>
      <w:r w:rsidRPr="001F4DE4">
        <w:rPr>
          <w:rFonts w:ascii="Times New Roman" w:hAnsi="Times New Roman"/>
          <w:color w:val="000000"/>
        </w:rPr>
        <w:t xml:space="preserve">, ak štátny príslušník tretej krajiny nevycestoval v lehote </w:t>
      </w:r>
      <w:r w:rsidRPr="001F4DE4" w:rsidR="00BE0D21">
        <w:rPr>
          <w:rFonts w:ascii="Times New Roman" w:hAnsi="Times New Roman"/>
          <w:color w:val="000000"/>
        </w:rPr>
        <w:t>určenej v rozhodnutí o administratívnom vyhostení; to neplatí</w:t>
      </w:r>
      <w:r w:rsidRPr="001F4DE4" w:rsidR="00CA6223">
        <w:rPr>
          <w:rFonts w:ascii="Times New Roman" w:hAnsi="Times New Roman"/>
          <w:color w:val="000000"/>
        </w:rPr>
        <w:t>,</w:t>
      </w:r>
      <w:r w:rsidRPr="001F4DE4" w:rsidR="00BE0D21">
        <w:rPr>
          <w:rFonts w:ascii="Times New Roman" w:hAnsi="Times New Roman"/>
          <w:color w:val="000000"/>
        </w:rPr>
        <w:t xml:space="preserve"> ak </w:t>
      </w:r>
      <w:r w:rsidRPr="001F4DE4" w:rsidR="00F07412">
        <w:rPr>
          <w:rFonts w:ascii="Times New Roman" w:hAnsi="Times New Roman"/>
          <w:color w:val="000000"/>
        </w:rPr>
        <w:t xml:space="preserve">mu bol zákaz vstupu uložený </w:t>
      </w:r>
      <w:r w:rsidRPr="001F4DE4" w:rsidR="000B16A9">
        <w:rPr>
          <w:rFonts w:ascii="Times New Roman" w:hAnsi="Times New Roman"/>
          <w:color w:val="000000"/>
        </w:rPr>
        <w:t xml:space="preserve">už </w:t>
      </w:r>
      <w:r w:rsidRPr="001F4DE4" w:rsidR="00F07412">
        <w:rPr>
          <w:rFonts w:ascii="Times New Roman" w:hAnsi="Times New Roman"/>
          <w:color w:val="000000"/>
        </w:rPr>
        <w:t xml:space="preserve">v rozhodnutí o administratívnom vyhostení. </w:t>
      </w:r>
    </w:p>
    <w:p w:rsidR="00F77F97" w:rsidRPr="001F4DE4" w:rsidP="007F2D5C">
      <w:pPr>
        <w:tabs>
          <w:tab w:val="left" w:pos="0"/>
          <w:tab w:val="num" w:pos="462"/>
        </w:tabs>
        <w:bidi w:val="0"/>
        <w:ind w:firstLine="284"/>
        <w:jc w:val="both"/>
        <w:rPr>
          <w:rFonts w:ascii="Times New Roman" w:hAnsi="Times New Roman"/>
          <w:bCs/>
          <w:color w:val="303030"/>
        </w:rPr>
      </w:pPr>
    </w:p>
    <w:p w:rsidR="00F77F97" w:rsidRPr="001F4DE4" w:rsidP="003F6451">
      <w:pPr>
        <w:numPr>
          <w:numId w:val="65"/>
        </w:numPr>
        <w:tabs>
          <w:tab w:val="left" w:pos="0"/>
          <w:tab w:val="num" w:pos="462"/>
          <w:tab w:val="clear" w:pos="720"/>
        </w:tabs>
        <w:suppressAutoHyphens/>
        <w:bidi w:val="0"/>
        <w:ind w:left="0" w:firstLine="284"/>
        <w:jc w:val="both"/>
        <w:rPr>
          <w:rFonts w:ascii="Times New Roman" w:hAnsi="Times New Roman"/>
          <w:color w:val="000000"/>
        </w:rPr>
      </w:pPr>
      <w:r w:rsidRPr="001F4DE4">
        <w:rPr>
          <w:rFonts w:ascii="Times New Roman" w:hAnsi="Times New Roman"/>
          <w:bCs/>
          <w:color w:val="303030"/>
        </w:rPr>
        <w:t xml:space="preserve">Policajný útvar môže rozhodnúť o zákaze vstupu na územie Slovenskej republiky na </w:t>
      </w:r>
      <w:r w:rsidRPr="001F4DE4" w:rsidR="00A63B90">
        <w:rPr>
          <w:rFonts w:ascii="Times New Roman" w:hAnsi="Times New Roman"/>
          <w:bCs/>
          <w:color w:val="303030"/>
        </w:rPr>
        <w:t xml:space="preserve">tri roky až </w:t>
      </w:r>
      <w:r w:rsidRPr="001F4DE4">
        <w:rPr>
          <w:rFonts w:ascii="Times New Roman" w:hAnsi="Times New Roman"/>
          <w:bCs/>
          <w:color w:val="303030"/>
        </w:rPr>
        <w:t>päť rokov štátnemu príslušníkovi tretej krajiny, ktorý</w:t>
      </w:r>
      <w:r w:rsidRPr="001F4DE4">
        <w:rPr>
          <w:rFonts w:ascii="Times New Roman" w:hAnsi="Times New Roman"/>
          <w:color w:val="000000"/>
        </w:rPr>
        <w:t xml:space="preserve"> pri vstupe počas hraničnej kontroly predloží falošný alebo pozmenený doklad alebo doklad inej osoby.</w:t>
      </w:r>
    </w:p>
    <w:p w:rsidR="00F77F97" w:rsidRPr="001F4DE4" w:rsidP="007F2D5C">
      <w:pPr>
        <w:tabs>
          <w:tab w:val="left" w:pos="0"/>
          <w:tab w:val="num" w:pos="462"/>
        </w:tabs>
        <w:bidi w:val="0"/>
        <w:ind w:firstLine="284"/>
        <w:jc w:val="both"/>
        <w:rPr>
          <w:rFonts w:ascii="Times New Roman" w:hAnsi="Times New Roman"/>
        </w:rPr>
      </w:pPr>
    </w:p>
    <w:p w:rsidR="00F77F97" w:rsidRPr="001F4DE4" w:rsidP="003F6451">
      <w:pPr>
        <w:numPr>
          <w:numId w:val="65"/>
        </w:numPr>
        <w:tabs>
          <w:tab w:val="left" w:pos="0"/>
          <w:tab w:val="num" w:pos="462"/>
          <w:tab w:val="clear" w:pos="720"/>
        </w:tabs>
        <w:suppressAutoHyphens/>
        <w:bidi w:val="0"/>
        <w:ind w:left="0" w:firstLine="284"/>
        <w:jc w:val="both"/>
        <w:rPr>
          <w:rFonts w:ascii="Times New Roman" w:hAnsi="Times New Roman"/>
          <w:color w:val="000000"/>
        </w:rPr>
      </w:pPr>
      <w:r w:rsidRPr="001F4DE4">
        <w:rPr>
          <w:rFonts w:ascii="Times New Roman" w:hAnsi="Times New Roman"/>
          <w:color w:val="000000"/>
        </w:rPr>
        <w:t xml:space="preserve"> Ak je viacero dôvodov na administratívne vyhostenie podľa odseku </w:t>
      </w:r>
      <w:smartTag w:uri="urn:schemas-microsoft-com:office:smarttags" w:element="metricconverter">
        <w:smartTagPr>
          <w:attr w:name="ProductID" w:val="1 a"/>
        </w:smartTagPr>
        <w:r w:rsidRPr="001F4DE4">
          <w:rPr>
            <w:rFonts w:ascii="Times New Roman" w:hAnsi="Times New Roman"/>
            <w:color w:val="000000"/>
          </w:rPr>
          <w:t>1 a</w:t>
        </w:r>
      </w:smartTag>
      <w:r w:rsidRPr="001F4DE4">
        <w:rPr>
          <w:rFonts w:ascii="Times New Roman" w:hAnsi="Times New Roman"/>
          <w:color w:val="000000"/>
        </w:rPr>
        <w:t xml:space="preserve"> policajný útvar v rozhodnutí o administratívnom vyhostení </w:t>
      </w:r>
      <w:r w:rsidRPr="001F4DE4" w:rsidR="003A5546">
        <w:rPr>
          <w:rFonts w:ascii="Times New Roman" w:hAnsi="Times New Roman"/>
          <w:color w:val="000000"/>
        </w:rPr>
        <w:t xml:space="preserve">uloží </w:t>
      </w:r>
      <w:r w:rsidRPr="001F4DE4">
        <w:rPr>
          <w:rFonts w:ascii="Times New Roman" w:hAnsi="Times New Roman"/>
          <w:color w:val="000000"/>
        </w:rPr>
        <w:t xml:space="preserve">aj zákaz vstupu, </w:t>
      </w:r>
      <w:r w:rsidRPr="001F4DE4" w:rsidR="002528A2">
        <w:rPr>
          <w:rFonts w:ascii="Times New Roman" w:hAnsi="Times New Roman"/>
          <w:color w:val="000000"/>
        </w:rPr>
        <w:t xml:space="preserve">uloží </w:t>
      </w:r>
      <w:r w:rsidRPr="001F4DE4">
        <w:rPr>
          <w:rFonts w:ascii="Times New Roman" w:hAnsi="Times New Roman"/>
          <w:color w:val="000000"/>
        </w:rPr>
        <w:t>čas zákazu vstupu podľa najprísnejšieho ustanovenia.</w:t>
        <w:tab/>
      </w:r>
    </w:p>
    <w:p w:rsidR="00F77F97" w:rsidRPr="001F4DE4" w:rsidP="007F2D5C">
      <w:pPr>
        <w:pStyle w:val="ListParagraph"/>
        <w:tabs>
          <w:tab w:val="left" w:pos="0"/>
          <w:tab w:val="num" w:pos="462"/>
        </w:tabs>
        <w:bidi w:val="0"/>
        <w:ind w:firstLine="284"/>
        <w:rPr>
          <w:rFonts w:ascii="Times New Roman" w:hAnsi="Times New Roman"/>
          <w:color w:val="000000"/>
        </w:rPr>
      </w:pPr>
    </w:p>
    <w:p w:rsidR="00ED05D5" w:rsidRPr="001F4DE4" w:rsidP="003F6451">
      <w:pPr>
        <w:numPr>
          <w:numId w:val="65"/>
        </w:numPr>
        <w:tabs>
          <w:tab w:val="left" w:pos="0"/>
          <w:tab w:val="num" w:pos="462"/>
          <w:tab w:val="clear" w:pos="720"/>
        </w:tabs>
        <w:suppressAutoHyphens/>
        <w:bidi w:val="0"/>
        <w:ind w:left="0" w:firstLine="284"/>
        <w:jc w:val="both"/>
        <w:rPr>
          <w:rFonts w:ascii="Times New Roman" w:hAnsi="Times New Roman"/>
          <w:color w:val="000000"/>
        </w:rPr>
      </w:pPr>
      <w:r w:rsidRPr="001F4DE4" w:rsidR="00F77F97">
        <w:rPr>
          <w:rFonts w:ascii="Times New Roman" w:hAnsi="Times New Roman"/>
          <w:color w:val="000000"/>
        </w:rPr>
        <w:t xml:space="preserve">Lehota zákazu vstupu začína plynúť </w:t>
      </w:r>
    </w:p>
    <w:p w:rsidR="00ED05D5" w:rsidRPr="001F4DE4" w:rsidP="003F6451">
      <w:pPr>
        <w:numPr>
          <w:ilvl w:val="1"/>
          <w:numId w:val="65"/>
        </w:numPr>
        <w:tabs>
          <w:tab w:val="left" w:pos="0"/>
          <w:tab w:val="clear" w:pos="1500"/>
        </w:tabs>
        <w:suppressAutoHyphens/>
        <w:bidi w:val="0"/>
        <w:ind w:left="462"/>
        <w:jc w:val="both"/>
        <w:rPr>
          <w:rFonts w:ascii="Times New Roman" w:hAnsi="Times New Roman"/>
          <w:color w:val="000000"/>
        </w:rPr>
      </w:pPr>
      <w:r w:rsidRPr="001F4DE4" w:rsidR="003A60A0">
        <w:rPr>
          <w:rFonts w:ascii="Times New Roman" w:hAnsi="Times New Roman"/>
          <w:color w:val="000000"/>
        </w:rPr>
        <w:t xml:space="preserve">dňom vykonania administratívneho vyhostenia, </w:t>
      </w:r>
    </w:p>
    <w:p w:rsidR="00ED05D5" w:rsidRPr="001F4DE4" w:rsidP="003F6451">
      <w:pPr>
        <w:numPr>
          <w:ilvl w:val="1"/>
          <w:numId w:val="65"/>
        </w:numPr>
        <w:tabs>
          <w:tab w:val="left" w:pos="0"/>
          <w:tab w:val="clear" w:pos="1500"/>
        </w:tabs>
        <w:suppressAutoHyphens/>
        <w:bidi w:val="0"/>
        <w:ind w:left="462"/>
        <w:jc w:val="both"/>
        <w:rPr>
          <w:rFonts w:ascii="Times New Roman" w:hAnsi="Times New Roman"/>
          <w:color w:val="000000"/>
        </w:rPr>
      </w:pPr>
      <w:r w:rsidRPr="001F4DE4" w:rsidR="003A60A0">
        <w:rPr>
          <w:rFonts w:ascii="Times New Roman" w:hAnsi="Times New Roman"/>
          <w:color w:val="000000"/>
        </w:rPr>
        <w:t xml:space="preserve">dňom vycestovania v rámci asistovaného dobrovoľného návratu, </w:t>
      </w:r>
      <w:r w:rsidRPr="001F4DE4" w:rsidR="002528A2">
        <w:rPr>
          <w:rFonts w:ascii="Times New Roman" w:hAnsi="Times New Roman"/>
          <w:color w:val="000000"/>
        </w:rPr>
        <w:t>alebo</w:t>
      </w:r>
    </w:p>
    <w:p w:rsidR="00F77F97" w:rsidRPr="001F4DE4" w:rsidP="003F6451">
      <w:pPr>
        <w:numPr>
          <w:ilvl w:val="1"/>
          <w:numId w:val="65"/>
        </w:numPr>
        <w:tabs>
          <w:tab w:val="left" w:pos="0"/>
          <w:tab w:val="clear" w:pos="1500"/>
        </w:tabs>
        <w:suppressAutoHyphens/>
        <w:bidi w:val="0"/>
        <w:ind w:left="462"/>
        <w:jc w:val="both"/>
        <w:rPr>
          <w:rFonts w:ascii="Times New Roman" w:hAnsi="Times New Roman"/>
          <w:color w:val="000000"/>
        </w:rPr>
      </w:pPr>
      <w:r w:rsidRPr="001F4DE4" w:rsidR="003A60A0">
        <w:rPr>
          <w:rFonts w:ascii="Times New Roman" w:hAnsi="Times New Roman"/>
          <w:color w:val="000000"/>
        </w:rPr>
        <w:t>uplynutím lehoty na vycestovanie určenej v rozhodnutí o administratívnom vyhostení</w:t>
      </w:r>
      <w:r w:rsidRPr="001F4DE4" w:rsidR="00ED05D5">
        <w:rPr>
          <w:rFonts w:ascii="Times New Roman" w:hAnsi="Times New Roman"/>
          <w:color w:val="000000"/>
        </w:rPr>
        <w:t xml:space="preserve">, </w:t>
      </w:r>
      <w:r w:rsidR="00BE4B08">
        <w:rPr>
          <w:rFonts w:ascii="Times New Roman" w:hAnsi="Times New Roman"/>
          <w:color w:val="000000"/>
        </w:rPr>
        <w:t xml:space="preserve"> </w:t>
      </w:r>
      <w:r w:rsidRPr="001F4DE4" w:rsidR="00ED05D5">
        <w:rPr>
          <w:rFonts w:ascii="Times New Roman" w:hAnsi="Times New Roman"/>
          <w:color w:val="000000"/>
        </w:rPr>
        <w:t>ak nejde o prípad podľa písmena a) alebo</w:t>
      </w:r>
      <w:r w:rsidRPr="001F4DE4" w:rsidR="00C5451F">
        <w:rPr>
          <w:rFonts w:ascii="Times New Roman" w:hAnsi="Times New Roman"/>
          <w:color w:val="000000"/>
        </w:rPr>
        <w:t xml:space="preserve"> písmena</w:t>
      </w:r>
      <w:r w:rsidRPr="001F4DE4" w:rsidR="00ED05D5">
        <w:rPr>
          <w:rFonts w:ascii="Times New Roman" w:hAnsi="Times New Roman"/>
          <w:color w:val="000000"/>
        </w:rPr>
        <w:t xml:space="preserve"> b).</w:t>
      </w:r>
    </w:p>
    <w:p w:rsidR="00F77F97" w:rsidRPr="001F4DE4" w:rsidP="007F2D5C">
      <w:pPr>
        <w:tabs>
          <w:tab w:val="left" w:pos="0"/>
        </w:tabs>
        <w:bidi w:val="0"/>
        <w:ind w:firstLine="360"/>
        <w:jc w:val="both"/>
        <w:rPr>
          <w:rFonts w:ascii="Times New Roman" w:hAnsi="Times New Roman"/>
        </w:rPr>
      </w:pPr>
    </w:p>
    <w:p w:rsidR="00F77F97" w:rsidRPr="001F4DE4" w:rsidP="007F2D5C">
      <w:pPr>
        <w:tabs>
          <w:tab w:val="left" w:pos="0"/>
        </w:tabs>
        <w:bidi w:val="0"/>
        <w:jc w:val="center"/>
        <w:rPr>
          <w:rFonts w:ascii="Times New Roman" w:hAnsi="Times New Roman"/>
          <w:b/>
        </w:rPr>
      </w:pPr>
      <w:r w:rsidRPr="001F4DE4" w:rsidR="001D5BAD">
        <w:rPr>
          <w:rFonts w:ascii="Times New Roman" w:hAnsi="Times New Roman"/>
          <w:b/>
        </w:rPr>
        <w:t>§ 83</w:t>
      </w:r>
    </w:p>
    <w:p w:rsidR="00F77F97" w:rsidRPr="001F4DE4" w:rsidP="007F2D5C">
      <w:pPr>
        <w:tabs>
          <w:tab w:val="left" w:pos="0"/>
        </w:tabs>
        <w:bidi w:val="0"/>
        <w:jc w:val="center"/>
        <w:rPr>
          <w:rFonts w:ascii="Times New Roman" w:hAnsi="Times New Roman"/>
          <w:b/>
        </w:rPr>
      </w:pPr>
      <w:r w:rsidRPr="001F4DE4">
        <w:rPr>
          <w:rFonts w:ascii="Times New Roman" w:hAnsi="Times New Roman"/>
          <w:b/>
        </w:rPr>
        <w:t>Rozhodovanie o administratívnom vyhostení</w:t>
      </w:r>
    </w:p>
    <w:p w:rsidR="00F77F97" w:rsidRPr="001F4DE4" w:rsidP="007F2D5C">
      <w:pPr>
        <w:tabs>
          <w:tab w:val="left" w:pos="0"/>
        </w:tabs>
        <w:bidi w:val="0"/>
        <w:ind w:firstLine="360"/>
        <w:jc w:val="both"/>
        <w:rPr>
          <w:rFonts w:ascii="Times New Roman" w:hAnsi="Times New Roman"/>
        </w:rPr>
      </w:pPr>
    </w:p>
    <w:p w:rsidR="00F77F97" w:rsidRPr="001F4DE4" w:rsidP="003F6451">
      <w:pPr>
        <w:numPr>
          <w:numId w:val="96"/>
        </w:numPr>
        <w:tabs>
          <w:tab w:val="clear" w:pos="720"/>
        </w:tabs>
        <w:suppressAutoHyphens/>
        <w:bidi w:val="0"/>
        <w:ind w:left="0" w:right="113" w:firstLine="284"/>
        <w:jc w:val="both"/>
        <w:rPr>
          <w:rFonts w:ascii="Times New Roman" w:hAnsi="Times New Roman"/>
          <w:color w:val="000000"/>
        </w:rPr>
      </w:pPr>
      <w:r w:rsidRPr="001F4DE4">
        <w:rPr>
          <w:rFonts w:ascii="Times New Roman" w:hAnsi="Times New Roman"/>
          <w:color w:val="000000"/>
        </w:rPr>
        <w:t xml:space="preserve">Štátny príslušník tretej krajiny, ktorému bolo vydané rozhodnutie o administratívnom vyhostení, je povinný vycestovať v lehote určenej v rozhodnutí. Policajný útvar určí lehotu na vycestovanie najmenej </w:t>
      </w:r>
      <w:smartTag w:uri="urn:schemas-microsoft-com:office:smarttags" w:element="metricconverter">
        <w:smartTagPr>
          <w:attr w:name="ProductID" w:val="7 a"/>
        </w:smartTagPr>
        <w:r w:rsidRPr="001F4DE4">
          <w:rPr>
            <w:rFonts w:ascii="Times New Roman" w:hAnsi="Times New Roman"/>
            <w:color w:val="000000"/>
          </w:rPr>
          <w:t>7 a</w:t>
        </w:r>
      </w:smartTag>
      <w:r w:rsidRPr="001F4DE4">
        <w:rPr>
          <w:rFonts w:ascii="Times New Roman" w:hAnsi="Times New Roman"/>
          <w:color w:val="000000"/>
        </w:rPr>
        <w:t xml:space="preserve"> najviac 30 dní od vykonateľnosti rozhodnutia; túto lehotu možno primerane predĺžiť s ohľadom na predchádzajúcu dĺžku pobytu, súkromné a rodinné pomery alebo zdravotný stav štátneho príslušníka tretej krajiny.</w:t>
        <w:tab/>
      </w:r>
    </w:p>
    <w:p w:rsidR="00F77F97" w:rsidRPr="001F4DE4" w:rsidP="007F2D5C">
      <w:pPr>
        <w:tabs>
          <w:tab w:val="left" w:pos="0"/>
          <w:tab w:val="num" w:pos="462"/>
        </w:tabs>
        <w:bidi w:val="0"/>
        <w:ind w:right="113"/>
        <w:jc w:val="both"/>
        <w:rPr>
          <w:rFonts w:ascii="Times New Roman" w:hAnsi="Times New Roman"/>
        </w:rPr>
      </w:pPr>
    </w:p>
    <w:p w:rsidR="00F77F97" w:rsidRPr="001F4DE4" w:rsidP="003F6451">
      <w:pPr>
        <w:numPr>
          <w:numId w:val="96"/>
        </w:numPr>
        <w:tabs>
          <w:tab w:val="clear" w:pos="720"/>
        </w:tabs>
        <w:suppressAutoHyphens/>
        <w:bidi w:val="0"/>
        <w:ind w:left="0" w:right="113" w:firstLine="284"/>
        <w:jc w:val="both"/>
        <w:rPr>
          <w:rFonts w:ascii="Times New Roman" w:hAnsi="Times New Roman"/>
          <w:color w:val="000000"/>
        </w:rPr>
      </w:pPr>
      <w:r w:rsidRPr="001F4DE4">
        <w:rPr>
          <w:rFonts w:ascii="Times New Roman" w:hAnsi="Times New Roman"/>
          <w:color w:val="000000"/>
        </w:rPr>
        <w:t xml:space="preserve">Policajný útvar neurčí v rozhodnutí o administratívnom vyhostení lehotu </w:t>
      </w:r>
      <w:r w:rsidR="00BE4B08">
        <w:rPr>
          <w:rFonts w:ascii="Times New Roman" w:hAnsi="Times New Roman"/>
          <w:color w:val="000000"/>
        </w:rPr>
        <w:t xml:space="preserve">                       </w:t>
      </w:r>
      <w:r w:rsidRPr="001F4DE4">
        <w:rPr>
          <w:rFonts w:ascii="Times New Roman" w:hAnsi="Times New Roman"/>
          <w:color w:val="000000"/>
        </w:rPr>
        <w:t>na vycestovanie, ak</w:t>
      </w:r>
    </w:p>
    <w:p w:rsidR="00F77F97" w:rsidRPr="001F4DE4" w:rsidP="003F6451">
      <w:pPr>
        <w:numPr>
          <w:ilvl w:val="1"/>
          <w:numId w:val="96"/>
        </w:numPr>
        <w:tabs>
          <w:tab w:val="clear" w:pos="882"/>
        </w:tabs>
        <w:suppressAutoHyphens/>
        <w:bidi w:val="0"/>
        <w:ind w:left="426" w:right="113" w:hanging="426"/>
        <w:jc w:val="both"/>
        <w:rPr>
          <w:rFonts w:ascii="Times New Roman" w:hAnsi="Times New Roman"/>
          <w:color w:val="000000"/>
        </w:rPr>
      </w:pPr>
      <w:r w:rsidRPr="001F4DE4">
        <w:rPr>
          <w:rFonts w:ascii="Times New Roman" w:hAnsi="Times New Roman"/>
          <w:color w:val="000000"/>
        </w:rPr>
        <w:t xml:space="preserve">možno predpokladať, že štátny príslušník tretej krajiny ujde alebo bude iným spôsobom mariť alebo sťažovať výkon rozhodnutia o administratívnom vyhostení, najmä </w:t>
      </w:r>
      <w:r w:rsidR="00BE4B08">
        <w:rPr>
          <w:rFonts w:ascii="Times New Roman" w:hAnsi="Times New Roman"/>
          <w:color w:val="000000"/>
        </w:rPr>
        <w:t xml:space="preserve">                   </w:t>
      </w:r>
      <w:r w:rsidRPr="001F4DE4">
        <w:rPr>
          <w:rFonts w:ascii="Times New Roman" w:hAnsi="Times New Roman"/>
          <w:color w:val="000000"/>
        </w:rPr>
        <w:t xml:space="preserve">ak nemožno jeho totožnosť zistiť, </w:t>
      </w:r>
    </w:p>
    <w:p w:rsidR="00F77F97" w:rsidRPr="001F4DE4" w:rsidP="003F6451">
      <w:pPr>
        <w:numPr>
          <w:ilvl w:val="1"/>
          <w:numId w:val="96"/>
        </w:numPr>
        <w:tabs>
          <w:tab w:val="clear" w:pos="882"/>
        </w:tabs>
        <w:suppressAutoHyphens/>
        <w:bidi w:val="0"/>
        <w:ind w:left="426" w:right="113" w:hanging="426"/>
        <w:jc w:val="both"/>
        <w:rPr>
          <w:rFonts w:ascii="Times New Roman" w:hAnsi="Times New Roman"/>
          <w:color w:val="000000"/>
        </w:rPr>
      </w:pPr>
      <w:r w:rsidRPr="001F4DE4">
        <w:rPr>
          <w:rFonts w:ascii="Times New Roman" w:hAnsi="Times New Roman"/>
          <w:color w:val="000000"/>
        </w:rPr>
        <w:t>možno štátneho príslušníka tretej krajiny zaistiť podľa § 8</w:t>
      </w:r>
      <w:r w:rsidRPr="001F4DE4" w:rsidR="00201BB3">
        <w:rPr>
          <w:rFonts w:ascii="Times New Roman" w:hAnsi="Times New Roman"/>
          <w:color w:val="000000"/>
        </w:rPr>
        <w:t>8</w:t>
      </w:r>
      <w:r w:rsidRPr="001F4DE4">
        <w:rPr>
          <w:rFonts w:ascii="Times New Roman" w:hAnsi="Times New Roman"/>
          <w:color w:val="000000"/>
        </w:rPr>
        <w:t>,</w:t>
      </w:r>
      <w:r w:rsidR="004627C2">
        <w:rPr>
          <w:rFonts w:ascii="Times New Roman" w:hAnsi="Times New Roman"/>
          <w:color w:val="000000"/>
        </w:rPr>
        <w:t xml:space="preserve"> alebo</w:t>
      </w:r>
    </w:p>
    <w:p w:rsidR="00F77F97" w:rsidRPr="001F4DE4" w:rsidP="003F6451">
      <w:pPr>
        <w:numPr>
          <w:ilvl w:val="1"/>
          <w:numId w:val="96"/>
        </w:numPr>
        <w:tabs>
          <w:tab w:val="clear" w:pos="882"/>
        </w:tabs>
        <w:suppressAutoHyphens/>
        <w:bidi w:val="0"/>
        <w:ind w:left="426" w:right="113" w:hanging="426"/>
        <w:jc w:val="both"/>
        <w:rPr>
          <w:rFonts w:ascii="Times New Roman" w:hAnsi="Times New Roman"/>
          <w:color w:val="000000"/>
        </w:rPr>
      </w:pPr>
      <w:r w:rsidRPr="001F4DE4">
        <w:rPr>
          <w:rFonts w:ascii="Times New Roman" w:hAnsi="Times New Roman"/>
          <w:color w:val="000000"/>
        </w:rPr>
        <w:t xml:space="preserve">štátny príslušník tretej krajiny ohrozuje bezpečnosť štátu, verejný poriadok, </w:t>
      </w:r>
      <w:r w:rsidRPr="001F4DE4" w:rsidR="0085608E">
        <w:rPr>
          <w:rFonts w:ascii="Times New Roman" w:hAnsi="Times New Roman"/>
          <w:color w:val="000000"/>
        </w:rPr>
        <w:t xml:space="preserve">verejné </w:t>
      </w:r>
      <w:r w:rsidRPr="001F4DE4">
        <w:rPr>
          <w:rFonts w:ascii="Times New Roman" w:hAnsi="Times New Roman"/>
          <w:color w:val="000000"/>
        </w:rPr>
        <w:t>zdravie alebo práva a slobody iných.</w:t>
      </w:r>
    </w:p>
    <w:p w:rsidR="00845208" w:rsidRPr="001F4DE4" w:rsidP="007F2D5C">
      <w:pPr>
        <w:tabs>
          <w:tab w:val="left" w:pos="0"/>
        </w:tabs>
        <w:bidi w:val="0"/>
        <w:ind w:right="113" w:firstLine="363"/>
        <w:jc w:val="both"/>
        <w:rPr>
          <w:rFonts w:ascii="Times New Roman" w:hAnsi="Times New Roman"/>
        </w:rPr>
      </w:pPr>
    </w:p>
    <w:p w:rsidR="008378E5" w:rsidRPr="001F4DE4" w:rsidP="003F6451">
      <w:pPr>
        <w:numPr>
          <w:numId w:val="96"/>
        </w:numPr>
        <w:tabs>
          <w:tab w:val="clear" w:pos="720"/>
        </w:tabs>
        <w:suppressAutoHyphens/>
        <w:bidi w:val="0"/>
        <w:ind w:left="0" w:right="113" w:firstLine="284"/>
        <w:jc w:val="both"/>
        <w:rPr>
          <w:rFonts w:ascii="Times New Roman" w:hAnsi="Times New Roman"/>
          <w:color w:val="000000"/>
        </w:rPr>
      </w:pPr>
      <w:r w:rsidRPr="001F4DE4" w:rsidR="00B81DD7">
        <w:rPr>
          <w:rFonts w:ascii="Times New Roman" w:hAnsi="Times New Roman"/>
          <w:color w:val="000000"/>
        </w:rPr>
        <w:t>P</w:t>
      </w:r>
      <w:r w:rsidRPr="001F4DE4" w:rsidR="00F77F97">
        <w:rPr>
          <w:rFonts w:ascii="Times New Roman" w:hAnsi="Times New Roman"/>
          <w:color w:val="000000"/>
        </w:rPr>
        <w:t>olicajný útvar zaznamená údaje o štátnom príslušníkovi tretej krajiny, čase zákazu vstupu a o dôvodoch rozhodnutia do evidencie nežiaducich osôb, a ak existujú dôvody, môže tiež vyhotoviť záznam v schengenskom informačnom systéme.</w:t>
      </w:r>
      <w:r w:rsidRPr="001813AB" w:rsidR="001813AB">
        <w:rPr>
          <w:rFonts w:ascii="Times New Roman" w:hAnsi="Times New Roman"/>
          <w:color w:val="000000"/>
          <w:vertAlign w:val="superscript"/>
        </w:rPr>
        <w:t>11</w:t>
      </w:r>
      <w:r w:rsidRPr="001F4DE4" w:rsidR="00F77F97">
        <w:rPr>
          <w:rFonts w:ascii="Times New Roman" w:hAnsi="Times New Roman"/>
          <w:color w:val="000000"/>
        </w:rPr>
        <w:t xml:space="preserve">) Štátneho príslušníka tretej krajiny, o ktorom bol vyhotovený záznam v schengenskom informačnom systéme, policajný útvar informuje o dôsledkoch takého opatrenia. Ministerstvo vnútra vyradí štátneho príslušníka tretej krajiny z evidencie nežiaducich osôb po </w:t>
      </w:r>
    </w:p>
    <w:p w:rsidR="008378E5" w:rsidRPr="001F4DE4" w:rsidP="003F6451">
      <w:pPr>
        <w:numPr>
          <w:ilvl w:val="1"/>
          <w:numId w:val="96"/>
        </w:numPr>
        <w:tabs>
          <w:tab w:val="clear" w:pos="882"/>
        </w:tabs>
        <w:suppressAutoHyphens/>
        <w:bidi w:val="0"/>
        <w:ind w:left="426" w:right="113"/>
        <w:jc w:val="both"/>
        <w:rPr>
          <w:rFonts w:ascii="Times New Roman" w:hAnsi="Times New Roman"/>
          <w:color w:val="000000"/>
        </w:rPr>
      </w:pPr>
      <w:r w:rsidRPr="001F4DE4" w:rsidR="00F77F97">
        <w:rPr>
          <w:rFonts w:ascii="Times New Roman" w:hAnsi="Times New Roman"/>
          <w:color w:val="000000"/>
        </w:rPr>
        <w:t xml:space="preserve">udelení štátneho občianstva Slovenskej republiky, </w:t>
      </w:r>
    </w:p>
    <w:p w:rsidR="008378E5" w:rsidRPr="001F4DE4" w:rsidP="003F6451">
      <w:pPr>
        <w:numPr>
          <w:ilvl w:val="1"/>
          <w:numId w:val="96"/>
        </w:numPr>
        <w:tabs>
          <w:tab w:val="clear" w:pos="882"/>
        </w:tabs>
        <w:suppressAutoHyphens/>
        <w:bidi w:val="0"/>
        <w:ind w:left="426" w:right="113"/>
        <w:jc w:val="both"/>
        <w:rPr>
          <w:rFonts w:ascii="Times New Roman" w:hAnsi="Times New Roman"/>
        </w:rPr>
      </w:pPr>
      <w:r w:rsidRPr="001F4DE4" w:rsidR="00F77F97">
        <w:rPr>
          <w:rFonts w:ascii="Times New Roman" w:hAnsi="Times New Roman"/>
          <w:color w:val="000000"/>
        </w:rPr>
        <w:t xml:space="preserve">udelení trvalého pobytu </w:t>
      </w:r>
      <w:r w:rsidRPr="001F4DE4">
        <w:rPr>
          <w:rFonts w:ascii="Times New Roman" w:hAnsi="Times New Roman"/>
        </w:rPr>
        <w:t>podľa § 46</w:t>
      </w:r>
      <w:r w:rsidRPr="001F4DE4" w:rsidR="00F77F97">
        <w:rPr>
          <w:rFonts w:ascii="Times New Roman" w:hAnsi="Times New Roman"/>
        </w:rPr>
        <w:t xml:space="preserve"> ods. 2, </w:t>
      </w:r>
    </w:p>
    <w:p w:rsidR="008378E5" w:rsidRPr="001F4DE4" w:rsidP="003F6451">
      <w:pPr>
        <w:numPr>
          <w:ilvl w:val="1"/>
          <w:numId w:val="96"/>
        </w:numPr>
        <w:tabs>
          <w:tab w:val="clear" w:pos="882"/>
        </w:tabs>
        <w:suppressAutoHyphens/>
        <w:bidi w:val="0"/>
        <w:ind w:left="426" w:right="113"/>
        <w:jc w:val="both"/>
        <w:rPr>
          <w:rFonts w:ascii="Times New Roman" w:hAnsi="Times New Roman"/>
        </w:rPr>
      </w:pPr>
      <w:r w:rsidRPr="001F4DE4" w:rsidR="00F77F97">
        <w:rPr>
          <w:rFonts w:ascii="Times New Roman" w:hAnsi="Times New Roman"/>
        </w:rPr>
        <w:t xml:space="preserve">uplynutí času zákazu vstupu, </w:t>
      </w:r>
    </w:p>
    <w:p w:rsidR="008378E5" w:rsidRPr="001F4DE4" w:rsidP="003F6451">
      <w:pPr>
        <w:numPr>
          <w:ilvl w:val="1"/>
          <w:numId w:val="96"/>
        </w:numPr>
        <w:tabs>
          <w:tab w:val="clear" w:pos="882"/>
        </w:tabs>
        <w:suppressAutoHyphens/>
        <w:bidi w:val="0"/>
        <w:ind w:left="426" w:right="113"/>
        <w:jc w:val="both"/>
        <w:rPr>
          <w:rFonts w:ascii="Times New Roman" w:hAnsi="Times New Roman"/>
        </w:rPr>
      </w:pPr>
      <w:r w:rsidRPr="001F4DE4" w:rsidR="00F77F97">
        <w:rPr>
          <w:rFonts w:ascii="Times New Roman" w:hAnsi="Times New Roman"/>
        </w:rPr>
        <w:t xml:space="preserve">zrušení zákazu vstupu, </w:t>
      </w:r>
    </w:p>
    <w:p w:rsidR="008378E5" w:rsidRPr="001F4DE4" w:rsidP="003F6451">
      <w:pPr>
        <w:numPr>
          <w:ilvl w:val="1"/>
          <w:numId w:val="96"/>
        </w:numPr>
        <w:tabs>
          <w:tab w:val="clear" w:pos="882"/>
        </w:tabs>
        <w:suppressAutoHyphens/>
        <w:bidi w:val="0"/>
        <w:ind w:left="426" w:right="113"/>
        <w:jc w:val="both"/>
        <w:rPr>
          <w:rFonts w:ascii="Times New Roman" w:hAnsi="Times New Roman"/>
        </w:rPr>
      </w:pPr>
      <w:r w:rsidRPr="001F4DE4" w:rsidR="00F77F97">
        <w:rPr>
          <w:rFonts w:ascii="Times New Roman" w:hAnsi="Times New Roman"/>
        </w:rPr>
        <w:t xml:space="preserve">uplynutí trestu </w:t>
      </w:r>
      <w:r w:rsidRPr="001F4DE4" w:rsidR="00F77F97">
        <w:rPr>
          <w:rFonts w:ascii="Times New Roman" w:hAnsi="Times New Roman"/>
          <w:color w:val="000000"/>
        </w:rPr>
        <w:t>vyhostenia,</w:t>
      </w:r>
    </w:p>
    <w:p w:rsidR="008378E5" w:rsidRPr="001F4DE4" w:rsidP="003F6451">
      <w:pPr>
        <w:numPr>
          <w:ilvl w:val="1"/>
          <w:numId w:val="96"/>
        </w:numPr>
        <w:tabs>
          <w:tab w:val="clear" w:pos="882"/>
        </w:tabs>
        <w:suppressAutoHyphens/>
        <w:bidi w:val="0"/>
        <w:ind w:left="426" w:right="113"/>
        <w:jc w:val="both"/>
        <w:rPr>
          <w:rFonts w:ascii="Times New Roman" w:hAnsi="Times New Roman"/>
        </w:rPr>
      </w:pPr>
      <w:r w:rsidRPr="001F4DE4" w:rsidR="00F77F97">
        <w:rPr>
          <w:rFonts w:ascii="Times New Roman" w:hAnsi="Times New Roman"/>
          <w:color w:val="000000"/>
        </w:rPr>
        <w:t>odpustení trestu vyhostenia na základe udelenia milosti prezidentom Slovenskej republiky,</w:t>
      </w:r>
    </w:p>
    <w:p w:rsidR="008378E5" w:rsidRPr="001F4DE4" w:rsidP="003F6451">
      <w:pPr>
        <w:numPr>
          <w:ilvl w:val="1"/>
          <w:numId w:val="96"/>
        </w:numPr>
        <w:tabs>
          <w:tab w:val="clear" w:pos="882"/>
        </w:tabs>
        <w:suppressAutoHyphens/>
        <w:bidi w:val="0"/>
        <w:ind w:left="426" w:right="113"/>
        <w:jc w:val="both"/>
        <w:rPr>
          <w:rFonts w:ascii="Times New Roman" w:hAnsi="Times New Roman"/>
        </w:rPr>
      </w:pPr>
      <w:r w:rsidRPr="001F4DE4" w:rsidR="00F77F97">
        <w:rPr>
          <w:rFonts w:ascii="Times New Roman" w:hAnsi="Times New Roman"/>
          <w:color w:val="000000"/>
        </w:rPr>
        <w:t>dovŕšení 80 rokov veku</w:t>
      </w:r>
      <w:r w:rsidRPr="001F4DE4">
        <w:rPr>
          <w:rFonts w:ascii="Times New Roman" w:hAnsi="Times New Roman"/>
          <w:color w:val="000000"/>
        </w:rPr>
        <w:t>,</w:t>
      </w:r>
      <w:r w:rsidRPr="001F4DE4" w:rsidR="00F77F97">
        <w:rPr>
          <w:rFonts w:ascii="Times New Roman" w:hAnsi="Times New Roman"/>
          <w:color w:val="000000"/>
        </w:rPr>
        <w:t xml:space="preserve"> alebo</w:t>
      </w:r>
    </w:p>
    <w:p w:rsidR="00F77F97" w:rsidRPr="001F4DE4" w:rsidP="003F6451">
      <w:pPr>
        <w:numPr>
          <w:ilvl w:val="1"/>
          <w:numId w:val="96"/>
        </w:numPr>
        <w:tabs>
          <w:tab w:val="clear" w:pos="882"/>
        </w:tabs>
        <w:suppressAutoHyphens/>
        <w:bidi w:val="0"/>
        <w:ind w:left="426" w:right="113"/>
        <w:jc w:val="both"/>
        <w:rPr>
          <w:rFonts w:ascii="Times New Roman" w:hAnsi="Times New Roman"/>
        </w:rPr>
      </w:pPr>
      <w:r w:rsidRPr="001F4DE4">
        <w:rPr>
          <w:rFonts w:ascii="Times New Roman" w:hAnsi="Times New Roman"/>
          <w:color w:val="000000"/>
        </w:rPr>
        <w:t>jeho úmrtí alebo vyhlásení za mŕtveho.</w:t>
      </w:r>
    </w:p>
    <w:p w:rsidR="00F77F97" w:rsidRPr="001F4DE4" w:rsidP="007F2D5C">
      <w:pPr>
        <w:tabs>
          <w:tab w:val="left" w:pos="0"/>
        </w:tabs>
        <w:bidi w:val="0"/>
        <w:ind w:right="113" w:firstLine="284"/>
        <w:jc w:val="both"/>
        <w:rPr>
          <w:rFonts w:ascii="Times New Roman" w:hAnsi="Times New Roman"/>
        </w:rPr>
      </w:pPr>
    </w:p>
    <w:p w:rsidR="00F77F97" w:rsidRPr="001F4DE4" w:rsidP="003F6451">
      <w:pPr>
        <w:numPr>
          <w:numId w:val="96"/>
        </w:numPr>
        <w:tabs>
          <w:tab w:val="clear" w:pos="720"/>
        </w:tabs>
        <w:suppressAutoHyphens/>
        <w:bidi w:val="0"/>
        <w:ind w:left="0" w:right="113" w:firstLine="284"/>
        <w:jc w:val="both"/>
        <w:rPr>
          <w:rFonts w:ascii="Times New Roman" w:hAnsi="Times New Roman"/>
          <w:color w:val="000000"/>
        </w:rPr>
      </w:pPr>
      <w:r w:rsidRPr="001F4DE4">
        <w:rPr>
          <w:rFonts w:ascii="Times New Roman" w:hAnsi="Times New Roman"/>
          <w:color w:val="000000"/>
        </w:rPr>
        <w:t xml:space="preserve"> Policajný útvar môže skrátiť čas zákazu vstupu podľa § 8</w:t>
      </w:r>
      <w:r w:rsidRPr="001F4DE4" w:rsidR="00C73C7D">
        <w:rPr>
          <w:rFonts w:ascii="Times New Roman" w:hAnsi="Times New Roman"/>
          <w:color w:val="000000"/>
        </w:rPr>
        <w:t>2</w:t>
      </w:r>
      <w:r w:rsidRPr="001F4DE4">
        <w:rPr>
          <w:rFonts w:ascii="Times New Roman" w:hAnsi="Times New Roman"/>
          <w:color w:val="000000"/>
        </w:rPr>
        <w:t xml:space="preserve"> ods. 2 alebo administratívne nevyhostiť štátneho príslušníka tretej krajiny, ktorý je zraniteľnou osobou alebo ktorý má udelený pobyt, ak by dôsledky postupu podľa § 8</w:t>
      </w:r>
      <w:r w:rsidRPr="001F4DE4" w:rsidR="00C73C7D">
        <w:rPr>
          <w:rFonts w:ascii="Times New Roman" w:hAnsi="Times New Roman"/>
          <w:color w:val="000000"/>
        </w:rPr>
        <w:t>2</w:t>
      </w:r>
      <w:r w:rsidRPr="001F4DE4">
        <w:rPr>
          <w:rFonts w:ascii="Times New Roman" w:hAnsi="Times New Roman"/>
          <w:color w:val="000000"/>
        </w:rPr>
        <w:t xml:space="preserve"> ods. 1 boli neprimerané vzhľadom na súkromný a rodinný život štátneho príslušníka tretej krajiny, dĺžku jeho pobytu, zdravotný stav, vek štátneho príslušníka tretej krajiny a</w:t>
      </w:r>
      <w:r w:rsidRPr="001F4DE4" w:rsidR="00C95E28">
        <w:rPr>
          <w:rFonts w:ascii="Times New Roman" w:hAnsi="Times New Roman"/>
          <w:color w:val="000000"/>
        </w:rPr>
        <w:t>lebo</w:t>
      </w:r>
      <w:r w:rsidRPr="001F4DE4">
        <w:rPr>
          <w:rFonts w:ascii="Times New Roman" w:hAnsi="Times New Roman"/>
          <w:color w:val="000000"/>
        </w:rPr>
        <w:t xml:space="preserve"> väzby s krajinou pôvodu.</w:t>
      </w:r>
    </w:p>
    <w:p w:rsidR="00F77F97" w:rsidRPr="001F4DE4" w:rsidP="007F2D5C">
      <w:pPr>
        <w:tabs>
          <w:tab w:val="left" w:pos="462"/>
        </w:tabs>
        <w:bidi w:val="0"/>
        <w:ind w:right="113" w:firstLine="284"/>
        <w:jc w:val="both"/>
        <w:rPr>
          <w:rFonts w:ascii="Times New Roman" w:hAnsi="Times New Roman"/>
        </w:rPr>
      </w:pPr>
    </w:p>
    <w:p w:rsidR="00F77F97" w:rsidRPr="001F4DE4" w:rsidP="003F6451">
      <w:pPr>
        <w:numPr>
          <w:numId w:val="96"/>
        </w:numPr>
        <w:tabs>
          <w:tab w:val="clear" w:pos="720"/>
        </w:tabs>
        <w:suppressAutoHyphens/>
        <w:bidi w:val="0"/>
        <w:ind w:left="0" w:right="113" w:firstLine="284"/>
        <w:jc w:val="both"/>
        <w:rPr>
          <w:rFonts w:ascii="Times New Roman" w:hAnsi="Times New Roman"/>
        </w:rPr>
      </w:pPr>
      <w:r w:rsidRPr="001F4DE4">
        <w:rPr>
          <w:rFonts w:ascii="Times New Roman" w:hAnsi="Times New Roman"/>
          <w:color w:val="000000"/>
        </w:rPr>
        <w:t xml:space="preserve"> Policajný útvar môže administratívne vyhostiť štátneho príslušníka tretej krajiny, ktorý má trvalý pobyt na neobmedzený čas</w:t>
      </w:r>
      <w:r w:rsidRPr="001F4DE4" w:rsidR="00C73C7D">
        <w:rPr>
          <w:rFonts w:ascii="Times New Roman" w:hAnsi="Times New Roman"/>
          <w:color w:val="000000"/>
        </w:rPr>
        <w:t>,</w:t>
      </w:r>
      <w:r w:rsidRPr="001F4DE4">
        <w:rPr>
          <w:rFonts w:ascii="Times New Roman" w:hAnsi="Times New Roman"/>
          <w:color w:val="000000"/>
        </w:rPr>
        <w:t xml:space="preserve"> štátneho príslušníka tretej krajiny, ktorému bol predĺžený tolerovaný pobyt podľa § 5</w:t>
      </w:r>
      <w:r w:rsidRPr="001F4DE4" w:rsidR="00C73C7D">
        <w:rPr>
          <w:rFonts w:ascii="Times New Roman" w:hAnsi="Times New Roman"/>
          <w:color w:val="000000"/>
        </w:rPr>
        <w:t>8</w:t>
      </w:r>
      <w:r w:rsidRPr="001F4DE4">
        <w:rPr>
          <w:rFonts w:ascii="Times New Roman" w:hAnsi="Times New Roman"/>
          <w:color w:val="000000"/>
        </w:rPr>
        <w:t xml:space="preserve"> ods. 3 alebo </w:t>
      </w:r>
      <w:r w:rsidRPr="001F4DE4" w:rsidR="00C73C7D">
        <w:rPr>
          <w:rFonts w:ascii="Times New Roman" w:hAnsi="Times New Roman"/>
          <w:color w:val="000000"/>
        </w:rPr>
        <w:t xml:space="preserve">štátneho príslušníka tretej krajiny, ktorému bol </w:t>
      </w:r>
      <w:r w:rsidRPr="001F4DE4">
        <w:rPr>
          <w:rFonts w:ascii="Times New Roman" w:hAnsi="Times New Roman"/>
          <w:color w:val="000000"/>
        </w:rPr>
        <w:t>udelený tolerovaný pobyt podľa § 5</w:t>
      </w:r>
      <w:r w:rsidRPr="001F4DE4" w:rsidR="00C73C7D">
        <w:rPr>
          <w:rFonts w:ascii="Times New Roman" w:hAnsi="Times New Roman"/>
          <w:color w:val="000000"/>
        </w:rPr>
        <w:t>9 ods. 6</w:t>
      </w:r>
      <w:r w:rsidRPr="001F4DE4">
        <w:rPr>
          <w:rFonts w:ascii="Times New Roman" w:hAnsi="Times New Roman"/>
          <w:color w:val="000000"/>
        </w:rPr>
        <w:t xml:space="preserve"> len</w:t>
      </w:r>
      <w:r w:rsidRPr="001F4DE4" w:rsidR="00C73C7D">
        <w:rPr>
          <w:rFonts w:ascii="Times New Roman" w:hAnsi="Times New Roman"/>
          <w:color w:val="000000"/>
        </w:rPr>
        <w:t xml:space="preserve"> vtedy,</w:t>
      </w:r>
      <w:r w:rsidRPr="001F4DE4">
        <w:rPr>
          <w:rFonts w:ascii="Times New Roman" w:hAnsi="Times New Roman"/>
          <w:color w:val="000000"/>
        </w:rPr>
        <w:t xml:space="preserve"> ak vážne ohrozuje bezpečnosť štátu alebo verejný poriadok. </w:t>
      </w:r>
    </w:p>
    <w:p w:rsidR="00F77F97" w:rsidRPr="001F4DE4" w:rsidP="007F2D5C">
      <w:pPr>
        <w:tabs>
          <w:tab w:val="left" w:pos="462"/>
        </w:tabs>
        <w:suppressAutoHyphens/>
        <w:bidi w:val="0"/>
        <w:ind w:right="113" w:firstLine="284"/>
        <w:jc w:val="both"/>
        <w:rPr>
          <w:rFonts w:ascii="Times New Roman" w:hAnsi="Times New Roman"/>
          <w:color w:val="000000"/>
        </w:rPr>
      </w:pPr>
    </w:p>
    <w:p w:rsidR="00F77F97" w:rsidRPr="001F4DE4" w:rsidP="003F6451">
      <w:pPr>
        <w:numPr>
          <w:numId w:val="96"/>
        </w:numPr>
        <w:tabs>
          <w:tab w:val="clear" w:pos="720"/>
        </w:tabs>
        <w:suppressAutoHyphens/>
        <w:bidi w:val="0"/>
        <w:ind w:left="0" w:right="113" w:firstLine="284"/>
        <w:jc w:val="both"/>
        <w:rPr>
          <w:rFonts w:ascii="Times New Roman" w:hAnsi="Times New Roman"/>
        </w:rPr>
      </w:pPr>
      <w:r w:rsidRPr="001F4DE4">
        <w:rPr>
          <w:rFonts w:ascii="Times New Roman" w:hAnsi="Times New Roman"/>
          <w:color w:val="000000"/>
        </w:rPr>
        <w:t>Policajný útvar môže administratívne vyhostiť štátneho príslušníka tretej krajiny</w:t>
      </w:r>
      <w:r w:rsidRPr="001F4DE4" w:rsidR="001962A4">
        <w:rPr>
          <w:rFonts w:ascii="Times New Roman" w:hAnsi="Times New Roman"/>
          <w:color w:val="000000"/>
        </w:rPr>
        <w:t>, ktorý má udelený</w:t>
      </w:r>
      <w:r w:rsidRPr="001F4DE4">
        <w:rPr>
          <w:rFonts w:ascii="Times New Roman" w:hAnsi="Times New Roman"/>
          <w:color w:val="000000"/>
        </w:rPr>
        <w:t xml:space="preserve"> dlhodobý pobyt len</w:t>
      </w:r>
      <w:r w:rsidRPr="001F4DE4" w:rsidR="00C73C7D">
        <w:rPr>
          <w:rFonts w:ascii="Times New Roman" w:hAnsi="Times New Roman"/>
          <w:color w:val="000000"/>
        </w:rPr>
        <w:t xml:space="preserve"> vtedy</w:t>
      </w:r>
      <w:r w:rsidRPr="001F4DE4">
        <w:rPr>
          <w:rFonts w:ascii="Times New Roman" w:hAnsi="Times New Roman"/>
          <w:color w:val="000000"/>
        </w:rPr>
        <w:t>, ak vážne ohrozuje bezpečnosť štátu alebo verejný poriadok. V rozhodnutí o administratívnom vyhostení takéhoto štátneho príslušníka tretej krajiny, môže</w:t>
      </w:r>
      <w:r w:rsidRPr="001F4DE4" w:rsidR="00C73C7D">
        <w:rPr>
          <w:rFonts w:ascii="Times New Roman" w:hAnsi="Times New Roman"/>
          <w:color w:val="000000"/>
        </w:rPr>
        <w:t xml:space="preserve"> policajný útvar</w:t>
      </w:r>
      <w:r w:rsidRPr="001F4DE4">
        <w:rPr>
          <w:rFonts w:ascii="Times New Roman" w:hAnsi="Times New Roman"/>
          <w:color w:val="000000"/>
        </w:rPr>
        <w:t xml:space="preserve"> </w:t>
      </w:r>
      <w:r w:rsidRPr="001F4DE4" w:rsidR="001F4261">
        <w:rPr>
          <w:rFonts w:ascii="Times New Roman" w:hAnsi="Times New Roman"/>
          <w:color w:val="000000"/>
        </w:rPr>
        <w:t>uložiť</w:t>
      </w:r>
      <w:r w:rsidRPr="001F4DE4">
        <w:rPr>
          <w:rFonts w:ascii="Times New Roman" w:hAnsi="Times New Roman"/>
          <w:color w:val="000000"/>
        </w:rPr>
        <w:t xml:space="preserve"> zákaz vstupu na päť rokov. </w:t>
      </w:r>
    </w:p>
    <w:p w:rsidR="00CA06CB" w:rsidRPr="001F4DE4" w:rsidP="00420362">
      <w:pPr>
        <w:suppressAutoHyphens/>
        <w:bidi w:val="0"/>
        <w:ind w:left="284" w:right="113"/>
        <w:jc w:val="both"/>
        <w:rPr>
          <w:rFonts w:ascii="Times New Roman" w:hAnsi="Times New Roman"/>
        </w:rPr>
      </w:pPr>
    </w:p>
    <w:p w:rsidR="00F77F97" w:rsidRPr="001F4DE4" w:rsidP="003F6451">
      <w:pPr>
        <w:numPr>
          <w:numId w:val="96"/>
        </w:numPr>
        <w:tabs>
          <w:tab w:val="clear" w:pos="720"/>
        </w:tabs>
        <w:suppressAutoHyphens/>
        <w:bidi w:val="0"/>
        <w:ind w:left="0" w:right="113" w:firstLine="284"/>
        <w:jc w:val="both"/>
        <w:rPr>
          <w:rFonts w:ascii="Times New Roman" w:hAnsi="Times New Roman"/>
        </w:rPr>
      </w:pPr>
      <w:r w:rsidRPr="001F4DE4">
        <w:rPr>
          <w:rFonts w:ascii="Times New Roman" w:hAnsi="Times New Roman"/>
          <w:color w:val="000000"/>
        </w:rPr>
        <w:t xml:space="preserve"> Policajný útvar nemôže administratívne vyhostiť</w:t>
        <w:tab/>
        <w:t xml:space="preserve"> </w:t>
      </w:r>
    </w:p>
    <w:p w:rsidR="00F77F97" w:rsidRPr="001F4DE4" w:rsidP="003F6451">
      <w:pPr>
        <w:numPr>
          <w:ilvl w:val="1"/>
          <w:numId w:val="96"/>
        </w:numPr>
        <w:tabs>
          <w:tab w:val="clear" w:pos="882"/>
        </w:tabs>
        <w:suppressAutoHyphens/>
        <w:bidi w:val="0"/>
        <w:ind w:left="426" w:right="113"/>
        <w:jc w:val="both"/>
        <w:rPr>
          <w:rFonts w:ascii="Times New Roman" w:hAnsi="Times New Roman"/>
          <w:color w:val="000000"/>
        </w:rPr>
      </w:pPr>
      <w:r w:rsidRPr="001F4DE4">
        <w:rPr>
          <w:rFonts w:ascii="Times New Roman" w:hAnsi="Times New Roman"/>
          <w:color w:val="000000"/>
        </w:rPr>
        <w:t>dieťa mladšie ako 18 rokov; to neplatí, ak je vyhostenie tohto dieťaťa v jeho záujme,</w:t>
      </w:r>
      <w:bookmarkStart w:id="35" w:name="_Ref285194881"/>
      <w:r>
        <w:rPr>
          <w:rStyle w:val="FootnoteReference"/>
          <w:rFonts w:ascii="Times New Roman" w:hAnsi="Times New Roman"/>
          <w:color w:val="000000"/>
          <w:rtl w:val="0"/>
        </w:rPr>
        <w:footnoteReference w:id="82"/>
      </w:r>
      <w:bookmarkEnd w:id="35"/>
      <w:r w:rsidRPr="001F4DE4">
        <w:rPr>
          <w:rFonts w:ascii="Times New Roman" w:hAnsi="Times New Roman"/>
          <w:color w:val="000000"/>
        </w:rPr>
        <w:t>)</w:t>
      </w:r>
    </w:p>
    <w:p w:rsidR="00F77F97" w:rsidRPr="001F4DE4" w:rsidP="003F6451">
      <w:pPr>
        <w:numPr>
          <w:ilvl w:val="1"/>
          <w:numId w:val="96"/>
        </w:numPr>
        <w:tabs>
          <w:tab w:val="clear" w:pos="882"/>
        </w:tabs>
        <w:suppressAutoHyphens/>
        <w:bidi w:val="0"/>
        <w:ind w:left="426" w:right="113"/>
        <w:jc w:val="both"/>
        <w:rPr>
          <w:rFonts w:ascii="Times New Roman" w:hAnsi="Times New Roman"/>
        </w:rPr>
      </w:pPr>
      <w:r w:rsidRPr="001F4DE4">
        <w:rPr>
          <w:rFonts w:ascii="Times New Roman" w:hAnsi="Times New Roman"/>
          <w:color w:val="000000"/>
        </w:rPr>
        <w:t xml:space="preserve">štátneho príslušníka tretej krajiny, u ktorého dôjde k vzniku choroby, ktorá ohrozuje verejné zdravie, po udelení pobytu; </w:t>
      </w:r>
      <w:r w:rsidRPr="001F4DE4">
        <w:rPr>
          <w:rFonts w:ascii="Times New Roman" w:hAnsi="Times New Roman"/>
        </w:rPr>
        <w:t>to neplatí, ak dôjde k vzniku choroby, ktorá ohrozuje verejné zdravie, do troch mesiacov od vstupu štátneho príslušníka tretej krajiny na územie Slovenskej republiky</w:t>
      </w:r>
      <w:r w:rsidRPr="001F4DE4" w:rsidR="00C73C7D">
        <w:rPr>
          <w:rFonts w:ascii="Times New Roman" w:hAnsi="Times New Roman"/>
        </w:rPr>
        <w:t>,</w:t>
      </w:r>
      <w:r w:rsidRPr="001F4DE4">
        <w:rPr>
          <w:rFonts w:ascii="Times New Roman" w:hAnsi="Times New Roman"/>
        </w:rPr>
        <w:t xml:space="preserve"> alebo</w:t>
      </w:r>
    </w:p>
    <w:p w:rsidR="00F77F97" w:rsidRPr="001F4DE4" w:rsidP="003F6451">
      <w:pPr>
        <w:numPr>
          <w:ilvl w:val="1"/>
          <w:numId w:val="96"/>
        </w:numPr>
        <w:tabs>
          <w:tab w:val="clear" w:pos="882"/>
        </w:tabs>
        <w:suppressAutoHyphens/>
        <w:bidi w:val="0"/>
        <w:ind w:left="426" w:right="113"/>
        <w:jc w:val="both"/>
        <w:rPr>
          <w:rFonts w:ascii="Times New Roman" w:hAnsi="Times New Roman"/>
          <w:color w:val="FF0000"/>
        </w:rPr>
      </w:pPr>
      <w:r w:rsidRPr="001F4DE4">
        <w:rPr>
          <w:rFonts w:ascii="Times New Roman" w:hAnsi="Times New Roman"/>
          <w:color w:val="000000"/>
        </w:rPr>
        <w:t>štátneho príslušníka tretej krajiny podľa § 5</w:t>
      </w:r>
      <w:r w:rsidRPr="001F4DE4" w:rsidR="00C73C7D">
        <w:rPr>
          <w:rFonts w:ascii="Times New Roman" w:hAnsi="Times New Roman"/>
          <w:color w:val="000000"/>
        </w:rPr>
        <w:t xml:space="preserve">8 </w:t>
      </w:r>
      <w:r w:rsidRPr="001F4DE4">
        <w:rPr>
          <w:rFonts w:ascii="Times New Roman" w:hAnsi="Times New Roman"/>
          <w:color w:val="000000"/>
        </w:rPr>
        <w:t xml:space="preserve">ods. </w:t>
      </w:r>
      <w:r w:rsidR="006040AF">
        <w:rPr>
          <w:rFonts w:ascii="Times New Roman" w:hAnsi="Times New Roman"/>
          <w:color w:val="000000"/>
        </w:rPr>
        <w:t>2 písm. c)</w:t>
      </w:r>
      <w:r w:rsidRPr="001F4DE4">
        <w:rPr>
          <w:rFonts w:ascii="Times New Roman" w:hAnsi="Times New Roman"/>
          <w:color w:val="000000"/>
        </w:rPr>
        <w:t xml:space="preserve"> počas obdobia </w:t>
      </w:r>
      <w:r w:rsidR="006040AF">
        <w:rPr>
          <w:rFonts w:ascii="Times New Roman" w:hAnsi="Times New Roman"/>
          <w:color w:val="000000"/>
        </w:rPr>
        <w:t xml:space="preserve">podľa § 58 ods. 4 písm. </w:t>
      </w:r>
      <w:r w:rsidR="001001EE">
        <w:rPr>
          <w:rFonts w:ascii="Times New Roman" w:hAnsi="Times New Roman"/>
          <w:color w:val="000000"/>
        </w:rPr>
        <w:t>e</w:t>
      </w:r>
      <w:r w:rsidR="006040AF">
        <w:rPr>
          <w:rFonts w:ascii="Times New Roman" w:hAnsi="Times New Roman"/>
          <w:color w:val="000000"/>
        </w:rPr>
        <w:t>)</w:t>
      </w:r>
      <w:r w:rsidRPr="001F4DE4">
        <w:rPr>
          <w:rFonts w:ascii="Times New Roman" w:hAnsi="Times New Roman"/>
          <w:color w:val="000000"/>
        </w:rPr>
        <w:t>.</w:t>
      </w:r>
    </w:p>
    <w:p w:rsidR="00845208" w:rsidRPr="001F4DE4" w:rsidP="007F2D5C">
      <w:pPr>
        <w:tabs>
          <w:tab w:val="left" w:pos="735"/>
        </w:tabs>
        <w:bidi w:val="0"/>
        <w:ind w:right="113" w:firstLine="315"/>
        <w:jc w:val="both"/>
        <w:rPr>
          <w:rFonts w:ascii="Times New Roman" w:hAnsi="Times New Roman"/>
        </w:rPr>
      </w:pPr>
    </w:p>
    <w:p w:rsidR="00F77F97" w:rsidRPr="001F4DE4" w:rsidP="003F6451">
      <w:pPr>
        <w:numPr>
          <w:numId w:val="96"/>
        </w:numPr>
        <w:tabs>
          <w:tab w:val="clear" w:pos="720"/>
        </w:tabs>
        <w:suppressAutoHyphens/>
        <w:bidi w:val="0"/>
        <w:ind w:left="0" w:right="113" w:firstLine="284"/>
        <w:jc w:val="both"/>
        <w:rPr>
          <w:rFonts w:ascii="Times New Roman" w:hAnsi="Times New Roman"/>
          <w:color w:val="000000"/>
        </w:rPr>
      </w:pPr>
      <w:r w:rsidRPr="001F4DE4">
        <w:rPr>
          <w:rFonts w:ascii="Times New Roman" w:hAnsi="Times New Roman"/>
          <w:color w:val="FF0000"/>
        </w:rPr>
        <w:t xml:space="preserve"> </w:t>
      </w:r>
      <w:r w:rsidRPr="001F4DE4">
        <w:rPr>
          <w:rFonts w:ascii="Times New Roman" w:hAnsi="Times New Roman"/>
          <w:color w:val="000000"/>
        </w:rPr>
        <w:t>Ak policajný útvar administratívne vyhostí štátneho príslušníka tretej krajiny, ktorý má postavenie osoby s dlhodobým pobytom v</w:t>
      </w:r>
      <w:r w:rsidRPr="001F4DE4" w:rsidR="000453B6">
        <w:rPr>
          <w:rFonts w:ascii="Times New Roman" w:hAnsi="Times New Roman"/>
          <w:color w:val="000000"/>
        </w:rPr>
        <w:t xml:space="preserve"> inom</w:t>
      </w:r>
      <w:r w:rsidRPr="001F4DE4">
        <w:rPr>
          <w:rFonts w:ascii="Times New Roman" w:hAnsi="Times New Roman"/>
          <w:color w:val="000000"/>
        </w:rPr>
        <w:t> členskom štáte, a ktorý má na území Slovenskej republiky udelený pobyt, je povinný informovať členský štát, ktorý mu dlhodobý pobyt udelil</w:t>
      </w:r>
      <w:r w:rsidRPr="001F4DE4" w:rsidR="00F10E97">
        <w:rPr>
          <w:rFonts w:ascii="Times New Roman" w:hAnsi="Times New Roman"/>
          <w:color w:val="000000"/>
        </w:rPr>
        <w:t>;</w:t>
      </w:r>
      <w:r w:rsidRPr="001F4DE4">
        <w:rPr>
          <w:rFonts w:ascii="Times New Roman" w:hAnsi="Times New Roman"/>
          <w:color w:val="000000"/>
        </w:rPr>
        <w:t xml:space="preserve"> </w:t>
      </w:r>
      <w:r w:rsidRPr="001F4DE4" w:rsidR="00F10E97">
        <w:rPr>
          <w:rFonts w:ascii="Times New Roman" w:hAnsi="Times New Roman"/>
          <w:color w:val="000000"/>
        </w:rPr>
        <w:t>a</w:t>
      </w:r>
      <w:r w:rsidRPr="001F4DE4">
        <w:rPr>
          <w:rFonts w:ascii="Times New Roman" w:hAnsi="Times New Roman"/>
          <w:color w:val="000000"/>
        </w:rPr>
        <w:t xml:space="preserve">k ide o administratívne vyhostenie </w:t>
      </w:r>
      <w:r w:rsidRPr="001F4DE4" w:rsidR="00F10E97">
        <w:rPr>
          <w:rFonts w:ascii="Times New Roman" w:hAnsi="Times New Roman"/>
          <w:color w:val="000000"/>
        </w:rPr>
        <w:t xml:space="preserve">takéhoto </w:t>
      </w:r>
      <w:r w:rsidRPr="001F4DE4">
        <w:rPr>
          <w:rFonts w:ascii="Times New Roman" w:hAnsi="Times New Roman"/>
          <w:color w:val="000000"/>
        </w:rPr>
        <w:t>štátneho príslušníka tretej krajiny z obzvlášť závažného dôvodu mimo územie členských štátov, je policajný útvar povinný svoje rozhodnutie konzultovať so štátom, ktorý mu udelil dlhodobý pobyt.</w:t>
      </w:r>
    </w:p>
    <w:p w:rsidR="00267AA2" w:rsidRPr="001F4DE4" w:rsidP="00267AA2">
      <w:pPr>
        <w:suppressAutoHyphens/>
        <w:bidi w:val="0"/>
        <w:ind w:right="113"/>
        <w:jc w:val="both"/>
        <w:rPr>
          <w:rFonts w:ascii="Times New Roman" w:hAnsi="Times New Roman"/>
          <w:color w:val="000000"/>
        </w:rPr>
      </w:pPr>
    </w:p>
    <w:p w:rsidR="00267AA2" w:rsidRPr="001F4DE4" w:rsidP="003F6451">
      <w:pPr>
        <w:numPr>
          <w:numId w:val="96"/>
        </w:numPr>
        <w:tabs>
          <w:tab w:val="clear" w:pos="720"/>
        </w:tabs>
        <w:suppressAutoHyphens/>
        <w:bidi w:val="0"/>
        <w:ind w:left="0" w:right="113" w:firstLine="284"/>
        <w:jc w:val="both"/>
        <w:rPr>
          <w:rFonts w:ascii="Times New Roman" w:hAnsi="Times New Roman"/>
          <w:color w:val="000000"/>
        </w:rPr>
      </w:pPr>
      <w:r w:rsidRPr="001F4DE4">
        <w:rPr>
          <w:rFonts w:ascii="Times New Roman" w:hAnsi="Times New Roman"/>
          <w:color w:val="000000"/>
        </w:rPr>
        <w:t xml:space="preserve"> Policajný útvar nemôže vylúčiť odkladný účinok odvolania proti rozhodnutiu o administratívn</w:t>
      </w:r>
      <w:r w:rsidRPr="001F4DE4" w:rsidR="00C73C7D">
        <w:rPr>
          <w:rFonts w:ascii="Times New Roman" w:hAnsi="Times New Roman"/>
          <w:color w:val="000000"/>
        </w:rPr>
        <w:t>om vyhostení z dôvodu podľa § 82</w:t>
      </w:r>
      <w:r w:rsidRPr="001F4DE4">
        <w:rPr>
          <w:rFonts w:ascii="Times New Roman" w:hAnsi="Times New Roman"/>
          <w:color w:val="000000"/>
        </w:rPr>
        <w:t xml:space="preserve"> ods. 1 písm. g).</w:t>
      </w:r>
    </w:p>
    <w:p w:rsidR="00F77F97" w:rsidRPr="001F4DE4" w:rsidP="007F2D5C">
      <w:pPr>
        <w:tabs>
          <w:tab w:val="left" w:pos="735"/>
        </w:tabs>
        <w:bidi w:val="0"/>
        <w:ind w:right="113"/>
        <w:jc w:val="both"/>
        <w:rPr>
          <w:rFonts w:ascii="Times New Roman" w:hAnsi="Times New Roman"/>
        </w:rPr>
      </w:pPr>
    </w:p>
    <w:p w:rsidR="00F77F97" w:rsidRPr="001F4DE4" w:rsidP="007F2D5C">
      <w:pPr>
        <w:bidi w:val="0"/>
        <w:jc w:val="center"/>
        <w:rPr>
          <w:rFonts w:ascii="Times New Roman" w:hAnsi="Times New Roman"/>
          <w:b/>
        </w:rPr>
      </w:pPr>
      <w:r w:rsidRPr="001F4DE4" w:rsidR="001D5BAD">
        <w:rPr>
          <w:rFonts w:ascii="Times New Roman" w:hAnsi="Times New Roman"/>
          <w:b/>
          <w:bCs/>
        </w:rPr>
        <w:t>§ 84</w:t>
      </w:r>
      <w:r w:rsidRPr="001F4DE4">
        <w:rPr>
          <w:rFonts w:ascii="Times New Roman" w:hAnsi="Times New Roman"/>
          <w:b/>
          <w:bCs/>
        </w:rPr>
        <w:br/>
      </w:r>
      <w:r w:rsidRPr="001F4DE4">
        <w:rPr>
          <w:rFonts w:ascii="Times New Roman" w:hAnsi="Times New Roman"/>
          <w:b/>
        </w:rPr>
        <w:t>Výkon rozhodnutia o administratívnom vyhostení</w:t>
      </w:r>
    </w:p>
    <w:p w:rsidR="00F77F97" w:rsidRPr="001F4DE4" w:rsidP="007F2D5C">
      <w:pPr>
        <w:bidi w:val="0"/>
        <w:jc w:val="both"/>
        <w:rPr>
          <w:rFonts w:ascii="Times New Roman" w:hAnsi="Times New Roman"/>
          <w:b/>
        </w:rPr>
      </w:pPr>
    </w:p>
    <w:p w:rsidR="00F77F97" w:rsidRPr="001F4DE4" w:rsidP="003F6451">
      <w:pPr>
        <w:pStyle w:val="ListParagraph"/>
        <w:numPr>
          <w:ilvl w:val="1"/>
          <w:numId w:val="147"/>
        </w:numPr>
        <w:tabs>
          <w:tab w:val="clear" w:pos="1440"/>
        </w:tabs>
        <w:bidi w:val="0"/>
        <w:ind w:left="0" w:firstLine="284"/>
        <w:jc w:val="both"/>
        <w:rPr>
          <w:rFonts w:ascii="Times New Roman" w:hAnsi="Times New Roman"/>
          <w:color w:val="000000"/>
        </w:rPr>
      </w:pPr>
      <w:r w:rsidRPr="001F4DE4">
        <w:rPr>
          <w:rFonts w:ascii="Times New Roman" w:hAnsi="Times New Roman"/>
          <w:color w:val="000000"/>
        </w:rPr>
        <w:t>Policajný útvar zabezpečí výkon rozhodnutia o administratívnom vyhostení, ak</w:t>
      </w:r>
    </w:p>
    <w:p w:rsidR="00F77F97" w:rsidRPr="001F4DE4" w:rsidP="003F6451">
      <w:pPr>
        <w:pStyle w:val="ListParagraph"/>
        <w:numPr>
          <w:ilvl w:val="1"/>
          <w:numId w:val="96"/>
        </w:numPr>
        <w:tabs>
          <w:tab w:val="clear" w:pos="882"/>
        </w:tabs>
        <w:bidi w:val="0"/>
        <w:ind w:left="426"/>
        <w:jc w:val="both"/>
        <w:rPr>
          <w:rFonts w:ascii="Times New Roman" w:hAnsi="Times New Roman"/>
          <w:color w:val="000000"/>
        </w:rPr>
      </w:pPr>
      <w:r w:rsidRPr="001F4DE4">
        <w:rPr>
          <w:rFonts w:ascii="Times New Roman" w:hAnsi="Times New Roman"/>
          <w:color w:val="000000"/>
        </w:rPr>
        <w:t xml:space="preserve">policajný útvar v rozhodnutí o administratívnom vyhostení neurčil lehotu </w:t>
      </w:r>
      <w:r w:rsidR="00BE4B08">
        <w:rPr>
          <w:rFonts w:ascii="Times New Roman" w:hAnsi="Times New Roman"/>
          <w:color w:val="000000"/>
        </w:rPr>
        <w:t xml:space="preserve">                       </w:t>
      </w:r>
      <w:r w:rsidRPr="001F4DE4">
        <w:rPr>
          <w:rFonts w:ascii="Times New Roman" w:hAnsi="Times New Roman"/>
          <w:color w:val="000000"/>
        </w:rPr>
        <w:t>na vycestovanie,</w:t>
      </w:r>
    </w:p>
    <w:p w:rsidR="00F77F97" w:rsidRPr="001F4DE4" w:rsidP="003F6451">
      <w:pPr>
        <w:pStyle w:val="ListParagraph"/>
        <w:numPr>
          <w:ilvl w:val="1"/>
          <w:numId w:val="96"/>
        </w:numPr>
        <w:tabs>
          <w:tab w:val="clear" w:pos="882"/>
        </w:tabs>
        <w:bidi w:val="0"/>
        <w:ind w:left="426"/>
        <w:jc w:val="both"/>
        <w:rPr>
          <w:rFonts w:ascii="Times New Roman" w:hAnsi="Times New Roman"/>
          <w:color w:val="000000"/>
        </w:rPr>
      </w:pPr>
      <w:r w:rsidRPr="001F4DE4">
        <w:rPr>
          <w:rFonts w:ascii="Times New Roman" w:hAnsi="Times New Roman"/>
          <w:color w:val="000000"/>
        </w:rPr>
        <w:t>štátny príslušník tretej krajiny nevycestoval v lehote určenej v rozhodnutí o administratívnom vyhostení,</w:t>
      </w:r>
    </w:p>
    <w:p w:rsidR="00F77F97" w:rsidRPr="001F4DE4" w:rsidP="003F6451">
      <w:pPr>
        <w:pStyle w:val="ListParagraph"/>
        <w:numPr>
          <w:ilvl w:val="1"/>
          <w:numId w:val="96"/>
        </w:numPr>
        <w:tabs>
          <w:tab w:val="clear" w:pos="882"/>
        </w:tabs>
        <w:bidi w:val="0"/>
        <w:ind w:left="426"/>
        <w:jc w:val="both"/>
        <w:rPr>
          <w:rFonts w:ascii="Times New Roman" w:hAnsi="Times New Roman"/>
          <w:color w:val="000000"/>
        </w:rPr>
      </w:pPr>
      <w:r w:rsidRPr="001F4DE4">
        <w:rPr>
          <w:rFonts w:ascii="Times New Roman" w:hAnsi="Times New Roman"/>
          <w:color w:val="000000"/>
        </w:rPr>
        <w:t>má byť štátny príslušník tretej krajiny podľa medzinárodnej zmluvy</w:t>
      </w:r>
      <w:r w:rsidRPr="001813AB" w:rsidR="001813AB">
        <w:rPr>
          <w:rFonts w:ascii="Times New Roman" w:hAnsi="Times New Roman"/>
          <w:color w:val="000000"/>
          <w:vertAlign w:val="superscript"/>
        </w:rPr>
        <w:t>78</w:t>
      </w:r>
      <w:r w:rsidRPr="001F4DE4" w:rsidR="00016E1B">
        <w:rPr>
          <w:rFonts w:ascii="Times New Roman" w:hAnsi="Times New Roman"/>
          <w:color w:val="000000"/>
        </w:rPr>
        <w:t>)</w:t>
      </w:r>
      <w:r w:rsidRPr="001F4DE4">
        <w:rPr>
          <w:rFonts w:ascii="Times New Roman" w:hAnsi="Times New Roman"/>
          <w:color w:val="000000"/>
        </w:rPr>
        <w:t xml:space="preserve"> vrátený na územie zmluvného štátu</w:t>
      </w:r>
      <w:r w:rsidRPr="001F4DE4" w:rsidR="00756683">
        <w:rPr>
          <w:rFonts w:ascii="Times New Roman" w:hAnsi="Times New Roman"/>
          <w:color w:val="000000"/>
        </w:rPr>
        <w:t>,</w:t>
      </w:r>
      <w:r w:rsidRPr="001F4DE4">
        <w:rPr>
          <w:rFonts w:ascii="Times New Roman" w:hAnsi="Times New Roman"/>
          <w:color w:val="000000"/>
        </w:rPr>
        <w:t xml:space="preserve"> alebo</w:t>
      </w:r>
    </w:p>
    <w:p w:rsidR="00F77F97" w:rsidRPr="001F4DE4" w:rsidP="003F6451">
      <w:pPr>
        <w:pStyle w:val="ListParagraph"/>
        <w:numPr>
          <w:ilvl w:val="1"/>
          <w:numId w:val="96"/>
        </w:numPr>
        <w:tabs>
          <w:tab w:val="clear" w:pos="882"/>
        </w:tabs>
        <w:bidi w:val="0"/>
        <w:ind w:left="426"/>
        <w:jc w:val="both"/>
        <w:rPr>
          <w:rFonts w:ascii="Times New Roman" w:hAnsi="Times New Roman"/>
          <w:color w:val="000000"/>
        </w:rPr>
      </w:pPr>
      <w:r w:rsidRPr="001F4DE4">
        <w:rPr>
          <w:rFonts w:ascii="Times New Roman" w:hAnsi="Times New Roman"/>
          <w:color w:val="000000"/>
        </w:rPr>
        <w:t>štátny príslušník tretej krajiny nemôže vycestovať, pretože nemá platný cestovný doklad alebo prostriedky na vycestovanie.</w:t>
        <w:tab/>
      </w:r>
    </w:p>
    <w:p w:rsidR="00F77F97" w:rsidRPr="001F4DE4" w:rsidP="007F2D5C">
      <w:pPr>
        <w:bidi w:val="0"/>
        <w:jc w:val="both"/>
        <w:rPr>
          <w:rFonts w:ascii="Times New Roman" w:hAnsi="Times New Roman"/>
          <w:color w:val="000000"/>
        </w:rPr>
      </w:pPr>
    </w:p>
    <w:p w:rsidR="00F77F97" w:rsidRPr="001F4DE4" w:rsidP="003F6451">
      <w:pPr>
        <w:pStyle w:val="ListParagraph"/>
        <w:numPr>
          <w:ilvl w:val="1"/>
          <w:numId w:val="147"/>
        </w:numPr>
        <w:tabs>
          <w:tab w:val="clear" w:pos="1440"/>
        </w:tabs>
        <w:bidi w:val="0"/>
        <w:ind w:left="0" w:firstLine="284"/>
        <w:jc w:val="both"/>
        <w:rPr>
          <w:rFonts w:ascii="Times New Roman" w:hAnsi="Times New Roman"/>
          <w:color w:val="000000"/>
        </w:rPr>
      </w:pPr>
      <w:r w:rsidRPr="001F4DE4">
        <w:rPr>
          <w:rFonts w:ascii="Times New Roman" w:hAnsi="Times New Roman"/>
          <w:color w:val="000000"/>
        </w:rPr>
        <w:t>Štátneho príslušníka tretej krajiny, ktorý je administratívne vyhostený do susedného štátu, dopraví policajný útvar na hraničný priechod.</w:t>
      </w:r>
    </w:p>
    <w:p w:rsidR="00F77F97" w:rsidRPr="001F4DE4" w:rsidP="007F2D5C">
      <w:pPr>
        <w:pStyle w:val="ListParagraph"/>
        <w:bidi w:val="0"/>
        <w:ind w:left="284"/>
        <w:jc w:val="both"/>
        <w:rPr>
          <w:rFonts w:ascii="Times New Roman" w:hAnsi="Times New Roman"/>
          <w:color w:val="000000"/>
        </w:rPr>
      </w:pPr>
    </w:p>
    <w:p w:rsidR="00F77F97" w:rsidRPr="001F4DE4" w:rsidP="003F6451">
      <w:pPr>
        <w:pStyle w:val="ListParagraph"/>
        <w:numPr>
          <w:ilvl w:val="1"/>
          <w:numId w:val="147"/>
        </w:numPr>
        <w:tabs>
          <w:tab w:val="clear" w:pos="1440"/>
        </w:tabs>
        <w:bidi w:val="0"/>
        <w:ind w:left="0" w:firstLine="284"/>
        <w:jc w:val="both"/>
        <w:rPr>
          <w:rFonts w:ascii="Times New Roman" w:hAnsi="Times New Roman"/>
          <w:color w:val="000000"/>
        </w:rPr>
      </w:pPr>
      <w:r w:rsidRPr="001F4DE4">
        <w:rPr>
          <w:rFonts w:ascii="Times New Roman" w:hAnsi="Times New Roman"/>
          <w:color w:val="000000"/>
        </w:rPr>
        <w:t>Ak policajný útvar vykonáva administratívne vyhostenie alebo trest vyhostenia leteckou cestou alebo cez územie tretieho štátu na základe medzinárodnej zmluvy, môže štátneho príslušníka tretej krajiny dopraviť až na územie štátu, v ktorom je zabezpečené jeho prijatie. Na vyhostenie leteckou cestou sa vzťahuje osobitný predpis.</w:t>
      </w:r>
      <w:r>
        <w:rPr>
          <w:rStyle w:val="FootnoteReference"/>
          <w:rFonts w:ascii="Times New Roman" w:hAnsi="Times New Roman"/>
          <w:color w:val="000000"/>
          <w:rtl w:val="0"/>
        </w:rPr>
        <w:footnoteReference w:id="83"/>
      </w:r>
      <w:r w:rsidRPr="001F4DE4">
        <w:rPr>
          <w:rFonts w:ascii="Times New Roman" w:hAnsi="Times New Roman"/>
          <w:color w:val="000000"/>
        </w:rPr>
        <w:t>)</w:t>
        <w:tab/>
      </w:r>
    </w:p>
    <w:p w:rsidR="00F77F97" w:rsidRPr="001F4DE4" w:rsidP="007F2D5C">
      <w:pPr>
        <w:pStyle w:val="ListParagraph"/>
        <w:bidi w:val="0"/>
        <w:ind w:left="284"/>
        <w:jc w:val="both"/>
        <w:rPr>
          <w:rFonts w:ascii="Times New Roman" w:hAnsi="Times New Roman"/>
          <w:color w:val="000000"/>
        </w:rPr>
      </w:pPr>
    </w:p>
    <w:p w:rsidR="00F77F97" w:rsidRPr="001F4DE4" w:rsidP="003F6451">
      <w:pPr>
        <w:pStyle w:val="ListParagraph"/>
        <w:numPr>
          <w:ilvl w:val="1"/>
          <w:numId w:val="147"/>
        </w:numPr>
        <w:tabs>
          <w:tab w:val="clear" w:pos="1440"/>
        </w:tabs>
        <w:bidi w:val="0"/>
        <w:ind w:left="0" w:firstLine="284"/>
        <w:jc w:val="both"/>
        <w:rPr>
          <w:rFonts w:ascii="Times New Roman" w:hAnsi="Times New Roman"/>
          <w:color w:val="000000"/>
        </w:rPr>
      </w:pPr>
      <w:r w:rsidRPr="001F4DE4">
        <w:rPr>
          <w:rFonts w:ascii="Times New Roman" w:hAnsi="Times New Roman"/>
          <w:color w:val="000000"/>
        </w:rPr>
        <w:t>Policajný útvar rozhodnutie o administratívnom vyhostení nevykoná, ak</w:t>
      </w:r>
    </w:p>
    <w:p w:rsidR="00F77F97" w:rsidRPr="001F4DE4" w:rsidP="003F6451">
      <w:pPr>
        <w:pStyle w:val="ListParagraph"/>
        <w:numPr>
          <w:ilvl w:val="1"/>
          <w:numId w:val="194"/>
        </w:numPr>
        <w:tabs>
          <w:tab w:val="clear" w:pos="1500"/>
        </w:tabs>
        <w:bidi w:val="0"/>
        <w:ind w:left="426"/>
        <w:jc w:val="both"/>
        <w:rPr>
          <w:rFonts w:ascii="Times New Roman" w:hAnsi="Times New Roman"/>
          <w:color w:val="000000"/>
        </w:rPr>
      </w:pPr>
      <w:r w:rsidRPr="001F4DE4">
        <w:rPr>
          <w:rFonts w:ascii="Times New Roman" w:hAnsi="Times New Roman"/>
          <w:color w:val="000000"/>
        </w:rPr>
        <w:t xml:space="preserve">nie je možné štátnemu príslušníkovi tretej krajiny, ktorý nemá </w:t>
      </w:r>
      <w:r w:rsidRPr="001F4DE4" w:rsidR="00D27AD7">
        <w:rPr>
          <w:rFonts w:ascii="Times New Roman" w:hAnsi="Times New Roman"/>
        </w:rPr>
        <w:t>vlastný platný</w:t>
      </w:r>
      <w:r w:rsidRPr="001F4DE4" w:rsidR="00892E17">
        <w:rPr>
          <w:rFonts w:ascii="Times New Roman" w:hAnsi="Times New Roman"/>
        </w:rPr>
        <w:t xml:space="preserve"> </w:t>
      </w:r>
      <w:r w:rsidRPr="001F4DE4">
        <w:rPr>
          <w:rFonts w:ascii="Times New Roman" w:hAnsi="Times New Roman"/>
          <w:color w:val="000000"/>
        </w:rPr>
        <w:t>cestovný doklad, tento zabezpečiť ani prostredníctvom zastupiteľského úradu štátu, ktorého je štátnym príslušníkom, uplynula lehota zaistenia a nie je možné zabezpečiť vycestovanie štátneho príslušníka tretej krajiny ani na cudzinecký pas,</w:t>
      </w:r>
      <w:r w:rsidR="00622D96">
        <w:rPr>
          <w:rFonts w:ascii="Times New Roman" w:hAnsi="Times New Roman"/>
          <w:color w:val="000000"/>
        </w:rPr>
        <w:t xml:space="preserve"> alebo</w:t>
      </w:r>
    </w:p>
    <w:p w:rsidR="00F77F97" w:rsidRPr="001F4DE4" w:rsidP="003F6451">
      <w:pPr>
        <w:pStyle w:val="ListParagraph"/>
        <w:numPr>
          <w:ilvl w:val="1"/>
          <w:numId w:val="194"/>
        </w:numPr>
        <w:tabs>
          <w:tab w:val="clear" w:pos="1500"/>
        </w:tabs>
        <w:bidi w:val="0"/>
        <w:ind w:left="426"/>
        <w:jc w:val="both"/>
        <w:rPr>
          <w:rFonts w:ascii="Times New Roman" w:hAnsi="Times New Roman"/>
          <w:color w:val="000000"/>
        </w:rPr>
      </w:pPr>
      <w:r w:rsidRPr="001F4DE4">
        <w:rPr>
          <w:rFonts w:ascii="Times New Roman" w:hAnsi="Times New Roman"/>
          <w:color w:val="000000"/>
        </w:rPr>
        <w:t>štátny príslušník tretej krajiny pred výkonom rozhodnutia o administratívnom vyhostení požiadal o asistovaný dobrovoľný návrat; to neplatí, ak sa asistovaný dobrovoľný návrat neuskutoční do 90 dní alebo do skončenia predĺženého obdobia podľa § 5</w:t>
      </w:r>
      <w:r w:rsidRPr="001F4DE4" w:rsidR="00756683">
        <w:rPr>
          <w:rFonts w:ascii="Times New Roman" w:hAnsi="Times New Roman"/>
          <w:color w:val="000000"/>
        </w:rPr>
        <w:t>8</w:t>
      </w:r>
      <w:r w:rsidRPr="001F4DE4">
        <w:rPr>
          <w:rFonts w:ascii="Times New Roman" w:hAnsi="Times New Roman"/>
          <w:color w:val="000000"/>
        </w:rPr>
        <w:t xml:space="preserve"> ods. </w:t>
      </w:r>
      <w:r w:rsidR="00BA42D4">
        <w:rPr>
          <w:rFonts w:ascii="Times New Roman" w:hAnsi="Times New Roman"/>
          <w:color w:val="000000"/>
        </w:rPr>
        <w:t>5</w:t>
      </w:r>
      <w:r w:rsidRPr="001F4DE4">
        <w:rPr>
          <w:rFonts w:ascii="Times New Roman" w:hAnsi="Times New Roman"/>
          <w:color w:val="000000"/>
        </w:rPr>
        <w:t xml:space="preserve">. </w:t>
      </w:r>
    </w:p>
    <w:p w:rsidR="00B81DD7" w:rsidRPr="001F4DE4" w:rsidP="00A053A8">
      <w:pPr>
        <w:pStyle w:val="ListParagraph"/>
        <w:bidi w:val="0"/>
        <w:ind w:left="6"/>
        <w:jc w:val="both"/>
        <w:rPr>
          <w:rFonts w:ascii="Times New Roman" w:hAnsi="Times New Roman"/>
          <w:color w:val="000000"/>
        </w:rPr>
      </w:pPr>
    </w:p>
    <w:p w:rsidR="00F77F97" w:rsidRPr="001F4DE4" w:rsidP="003F6451">
      <w:pPr>
        <w:pStyle w:val="ListParagraph"/>
        <w:numPr>
          <w:ilvl w:val="1"/>
          <w:numId w:val="147"/>
        </w:numPr>
        <w:tabs>
          <w:tab w:val="clear" w:pos="1440"/>
        </w:tabs>
        <w:bidi w:val="0"/>
        <w:ind w:left="0" w:firstLine="284"/>
        <w:jc w:val="both"/>
        <w:rPr>
          <w:rFonts w:ascii="Times New Roman" w:hAnsi="Times New Roman"/>
          <w:color w:val="000000"/>
        </w:rPr>
      </w:pPr>
      <w:r w:rsidRPr="001F4DE4">
        <w:rPr>
          <w:rFonts w:ascii="Times New Roman" w:hAnsi="Times New Roman"/>
        </w:rPr>
        <w:t>Policajný útvar odloží výkon rozhodnutia o administratívnom vyhostení, ak</w:t>
      </w:r>
    </w:p>
    <w:p w:rsidR="00F77F97" w:rsidRPr="001F4DE4" w:rsidP="003F6451">
      <w:pPr>
        <w:pStyle w:val="ListParagraph"/>
        <w:numPr>
          <w:numId w:val="150"/>
        </w:numPr>
        <w:bidi w:val="0"/>
        <w:ind w:left="426" w:hanging="426"/>
        <w:jc w:val="both"/>
        <w:rPr>
          <w:rFonts w:ascii="Times New Roman" w:hAnsi="Times New Roman"/>
          <w:color w:val="000000"/>
        </w:rPr>
      </w:pPr>
      <w:r w:rsidRPr="001F4DE4">
        <w:rPr>
          <w:rFonts w:ascii="Times New Roman" w:hAnsi="Times New Roman"/>
          <w:color w:val="000000"/>
        </w:rPr>
        <w:t>nastali prekážky vyhostenia</w:t>
      </w:r>
      <w:r w:rsidRPr="001F4DE4" w:rsidR="001962A4">
        <w:rPr>
          <w:rFonts w:ascii="Times New Roman" w:hAnsi="Times New Roman"/>
          <w:color w:val="000000"/>
        </w:rPr>
        <w:t xml:space="preserve"> podľa § 81</w:t>
      </w:r>
      <w:r w:rsidRPr="001F4DE4">
        <w:rPr>
          <w:rFonts w:ascii="Times New Roman" w:hAnsi="Times New Roman"/>
          <w:color w:val="000000"/>
        </w:rPr>
        <w:t>; rozhodnutie o administratívnom vyhostení sa vykoná po odpadnutí týchto prekážok,</w:t>
      </w:r>
      <w:r w:rsidRPr="001F4DE4" w:rsidR="00B35A62">
        <w:rPr>
          <w:rFonts w:ascii="Times New Roman" w:hAnsi="Times New Roman"/>
          <w:color w:val="000000"/>
        </w:rPr>
        <w:t xml:space="preserve"> alebo</w:t>
      </w:r>
    </w:p>
    <w:p w:rsidR="00F77F97" w:rsidRPr="001F4DE4" w:rsidP="003F6451">
      <w:pPr>
        <w:pStyle w:val="ListParagraph"/>
        <w:numPr>
          <w:numId w:val="150"/>
        </w:numPr>
        <w:bidi w:val="0"/>
        <w:ind w:left="426" w:hanging="426"/>
        <w:jc w:val="both"/>
        <w:rPr>
          <w:rFonts w:ascii="Times New Roman" w:hAnsi="Times New Roman"/>
          <w:color w:val="000000"/>
        </w:rPr>
      </w:pPr>
      <w:r w:rsidRPr="001F4DE4">
        <w:rPr>
          <w:rFonts w:ascii="Times New Roman" w:hAnsi="Times New Roman"/>
          <w:color w:val="000000"/>
        </w:rPr>
        <w:t>policajný útvar predĺžil lehotu na vycestovanie podľa § 8</w:t>
      </w:r>
      <w:r w:rsidRPr="001F4DE4" w:rsidR="00756683">
        <w:rPr>
          <w:rFonts w:ascii="Times New Roman" w:hAnsi="Times New Roman"/>
          <w:color w:val="000000"/>
        </w:rPr>
        <w:t>3</w:t>
      </w:r>
      <w:r w:rsidRPr="001F4DE4">
        <w:rPr>
          <w:rFonts w:ascii="Times New Roman" w:hAnsi="Times New Roman"/>
          <w:color w:val="000000"/>
        </w:rPr>
        <w:t xml:space="preserve"> ods. 1.</w:t>
        <w:tab/>
      </w:r>
    </w:p>
    <w:p w:rsidR="00F77F97" w:rsidRPr="001F4DE4" w:rsidP="007F2D5C">
      <w:pPr>
        <w:bidi w:val="0"/>
        <w:jc w:val="both"/>
        <w:rPr>
          <w:rFonts w:ascii="Times New Roman" w:hAnsi="Times New Roman"/>
          <w:color w:val="000000"/>
        </w:rPr>
      </w:pPr>
    </w:p>
    <w:p w:rsidR="00F77F97" w:rsidRPr="001F4DE4" w:rsidP="003F6451">
      <w:pPr>
        <w:pStyle w:val="ListParagraph"/>
        <w:numPr>
          <w:ilvl w:val="1"/>
          <w:numId w:val="147"/>
        </w:numPr>
        <w:tabs>
          <w:tab w:val="clear" w:pos="1440"/>
        </w:tabs>
        <w:bidi w:val="0"/>
        <w:ind w:left="0" w:firstLine="284"/>
        <w:jc w:val="both"/>
        <w:rPr>
          <w:rFonts w:ascii="Times New Roman" w:hAnsi="Times New Roman"/>
          <w:color w:val="000000"/>
        </w:rPr>
      </w:pPr>
      <w:r w:rsidRPr="001F4DE4">
        <w:rPr>
          <w:rFonts w:ascii="Times New Roman" w:hAnsi="Times New Roman"/>
          <w:color w:val="000000"/>
        </w:rPr>
        <w:t xml:space="preserve">Policajný útvar </w:t>
      </w:r>
      <w:r w:rsidRPr="001F4DE4" w:rsidR="00D700D7">
        <w:rPr>
          <w:rFonts w:ascii="Times New Roman" w:hAnsi="Times New Roman"/>
          <w:color w:val="000000"/>
        </w:rPr>
        <w:t>vydá</w:t>
      </w:r>
      <w:r w:rsidRPr="001F4DE4">
        <w:rPr>
          <w:rFonts w:ascii="Times New Roman" w:hAnsi="Times New Roman"/>
          <w:color w:val="000000"/>
        </w:rPr>
        <w:t xml:space="preserve"> štátnemu príslušníkovi tretej krajiny písomné potvrdenie o odložení výkonu rozhodnutia</w:t>
      </w:r>
      <w:r w:rsidRPr="001F4DE4" w:rsidR="00B1055A">
        <w:rPr>
          <w:rFonts w:ascii="Times New Roman" w:hAnsi="Times New Roman"/>
          <w:color w:val="000000"/>
        </w:rPr>
        <w:t xml:space="preserve"> o administratívnom vyhostení</w:t>
      </w:r>
      <w:r w:rsidRPr="001F4DE4">
        <w:rPr>
          <w:rFonts w:ascii="Times New Roman" w:hAnsi="Times New Roman"/>
          <w:color w:val="000000"/>
        </w:rPr>
        <w:t xml:space="preserve">, v ktorom uvedie dôvod a čas, na ktorý sa výkon rozhodnutia odkladá. </w:t>
      </w:r>
    </w:p>
    <w:p w:rsidR="00F77F97" w:rsidP="00756683">
      <w:pPr>
        <w:pStyle w:val="ListParagraph"/>
        <w:bidi w:val="0"/>
        <w:ind w:left="284"/>
        <w:jc w:val="both"/>
        <w:rPr>
          <w:rFonts w:ascii="Times New Roman" w:hAnsi="Times New Roman"/>
          <w:color w:val="000000"/>
        </w:rPr>
      </w:pPr>
    </w:p>
    <w:p w:rsidR="00B1055A" w:rsidRPr="001F4DE4" w:rsidP="003F6451">
      <w:pPr>
        <w:pStyle w:val="ListParagraph"/>
        <w:numPr>
          <w:ilvl w:val="1"/>
          <w:numId w:val="147"/>
        </w:numPr>
        <w:tabs>
          <w:tab w:val="clear" w:pos="1440"/>
        </w:tabs>
        <w:bidi w:val="0"/>
        <w:ind w:left="0" w:firstLine="284"/>
        <w:jc w:val="both"/>
        <w:rPr>
          <w:rFonts w:ascii="Times New Roman" w:hAnsi="Times New Roman"/>
          <w:color w:val="000000"/>
        </w:rPr>
      </w:pPr>
      <w:r w:rsidRPr="001F4DE4" w:rsidR="00F77F97">
        <w:rPr>
          <w:rFonts w:ascii="Times New Roman" w:hAnsi="Times New Roman"/>
          <w:color w:val="000000"/>
        </w:rPr>
        <w:t xml:space="preserve">Rozhodnutie o administratívnom vyhostení stráca platnosť </w:t>
      </w:r>
    </w:p>
    <w:p w:rsidR="00B1055A" w:rsidRPr="001F4DE4" w:rsidP="003F6451">
      <w:pPr>
        <w:pStyle w:val="ListParagraph"/>
        <w:numPr>
          <w:numId w:val="200"/>
        </w:numPr>
        <w:bidi w:val="0"/>
        <w:ind w:left="426" w:hanging="426"/>
        <w:jc w:val="both"/>
        <w:rPr>
          <w:rFonts w:ascii="Times New Roman" w:hAnsi="Times New Roman"/>
          <w:color w:val="000000"/>
        </w:rPr>
      </w:pPr>
      <w:r w:rsidRPr="001F4DE4" w:rsidR="00F77F97">
        <w:rPr>
          <w:rFonts w:ascii="Times New Roman" w:hAnsi="Times New Roman"/>
          <w:color w:val="000000"/>
        </w:rPr>
        <w:t>rozhodnutím o udelení azylu alebo o poskytnutí doplnkovej ochrany</w:t>
      </w:r>
      <w:r w:rsidRPr="001F4DE4">
        <w:rPr>
          <w:rFonts w:ascii="Times New Roman" w:hAnsi="Times New Roman"/>
          <w:color w:val="000000"/>
        </w:rPr>
        <w:t>,</w:t>
      </w:r>
    </w:p>
    <w:p w:rsidR="00B1055A" w:rsidRPr="001F4DE4" w:rsidP="003F6451">
      <w:pPr>
        <w:pStyle w:val="ListParagraph"/>
        <w:numPr>
          <w:numId w:val="200"/>
        </w:numPr>
        <w:bidi w:val="0"/>
        <w:ind w:left="426" w:hanging="426"/>
        <w:jc w:val="both"/>
        <w:rPr>
          <w:rFonts w:ascii="Times New Roman" w:hAnsi="Times New Roman"/>
          <w:color w:val="000000"/>
        </w:rPr>
      </w:pPr>
      <w:r w:rsidRPr="001F4DE4" w:rsidR="00F77F97">
        <w:rPr>
          <w:rFonts w:ascii="Times New Roman" w:hAnsi="Times New Roman"/>
          <w:color w:val="000000"/>
        </w:rPr>
        <w:t>udelením trvalého pobytu</w:t>
      </w:r>
      <w:r w:rsidRPr="001F4DE4" w:rsidR="00B977F9">
        <w:rPr>
          <w:rFonts w:ascii="Times New Roman" w:hAnsi="Times New Roman"/>
          <w:color w:val="000000"/>
        </w:rPr>
        <w:t xml:space="preserve"> podľa § 4</w:t>
      </w:r>
      <w:r w:rsidRPr="001F4DE4" w:rsidR="00756683">
        <w:rPr>
          <w:rFonts w:ascii="Times New Roman" w:hAnsi="Times New Roman"/>
          <w:color w:val="000000"/>
        </w:rPr>
        <w:t>6</w:t>
      </w:r>
      <w:r w:rsidRPr="001F4DE4" w:rsidR="00B977F9">
        <w:rPr>
          <w:rFonts w:ascii="Times New Roman" w:hAnsi="Times New Roman"/>
          <w:color w:val="000000"/>
        </w:rPr>
        <w:t xml:space="preserve"> ods. 2</w:t>
      </w:r>
      <w:r w:rsidRPr="001F4DE4">
        <w:rPr>
          <w:rFonts w:ascii="Times New Roman" w:hAnsi="Times New Roman"/>
          <w:color w:val="000000"/>
        </w:rPr>
        <w:t>,</w:t>
      </w:r>
      <w:r w:rsidRPr="001F4DE4" w:rsidR="00F77F97">
        <w:rPr>
          <w:rFonts w:ascii="Times New Roman" w:hAnsi="Times New Roman"/>
          <w:color w:val="000000"/>
        </w:rPr>
        <w:t xml:space="preserve"> alebo </w:t>
      </w:r>
    </w:p>
    <w:p w:rsidR="00F77F97" w:rsidRPr="001F4DE4" w:rsidP="003F6451">
      <w:pPr>
        <w:pStyle w:val="ListParagraph"/>
        <w:numPr>
          <w:numId w:val="150"/>
        </w:numPr>
        <w:bidi w:val="0"/>
        <w:ind w:left="426" w:hanging="426"/>
        <w:jc w:val="both"/>
        <w:rPr>
          <w:rFonts w:ascii="Times New Roman" w:hAnsi="Times New Roman"/>
          <w:color w:val="000000"/>
        </w:rPr>
      </w:pPr>
      <w:r w:rsidRPr="001F4DE4" w:rsidR="00B1055A">
        <w:rPr>
          <w:rFonts w:ascii="Times New Roman" w:hAnsi="Times New Roman"/>
          <w:color w:val="000000"/>
        </w:rPr>
        <w:t xml:space="preserve">udelením </w:t>
      </w:r>
      <w:r w:rsidRPr="001F4DE4">
        <w:rPr>
          <w:rFonts w:ascii="Times New Roman" w:hAnsi="Times New Roman"/>
          <w:color w:val="000000"/>
        </w:rPr>
        <w:t>tolerovaného pobytu podľa § 5</w:t>
      </w:r>
      <w:r w:rsidRPr="001F4DE4" w:rsidR="00756683">
        <w:rPr>
          <w:rFonts w:ascii="Times New Roman" w:hAnsi="Times New Roman"/>
          <w:color w:val="000000"/>
        </w:rPr>
        <w:t>8</w:t>
      </w:r>
      <w:r w:rsidRPr="001F4DE4">
        <w:rPr>
          <w:rFonts w:ascii="Times New Roman" w:hAnsi="Times New Roman"/>
          <w:color w:val="000000"/>
        </w:rPr>
        <w:t xml:space="preserve"> ods</w:t>
      </w:r>
      <w:r w:rsidRPr="001F4DE4">
        <w:rPr>
          <w:rFonts w:ascii="Times New Roman" w:hAnsi="Times New Roman"/>
        </w:rPr>
        <w:t>. 1 písm. b) a</w:t>
      </w:r>
      <w:r w:rsidRPr="001F4DE4" w:rsidR="00B1055A">
        <w:rPr>
          <w:rFonts w:ascii="Times New Roman" w:hAnsi="Times New Roman"/>
        </w:rPr>
        <w:t>lebo</w:t>
      </w:r>
      <w:r w:rsidRPr="001F4DE4">
        <w:rPr>
          <w:rFonts w:ascii="Times New Roman" w:hAnsi="Times New Roman"/>
        </w:rPr>
        <w:t xml:space="preserve"> ods. 2 písm. b). </w:t>
      </w:r>
    </w:p>
    <w:p w:rsidR="00F77F97" w:rsidRPr="001F4DE4" w:rsidP="00756683">
      <w:pPr>
        <w:pStyle w:val="ListParagraph"/>
        <w:bidi w:val="0"/>
        <w:ind w:left="284"/>
        <w:jc w:val="both"/>
        <w:rPr>
          <w:rFonts w:ascii="Times New Roman" w:hAnsi="Times New Roman"/>
          <w:color w:val="000000"/>
        </w:rPr>
      </w:pPr>
    </w:p>
    <w:p w:rsidR="00F77F97" w:rsidRPr="001F4DE4" w:rsidP="003F6451">
      <w:pPr>
        <w:pStyle w:val="ListParagraph"/>
        <w:numPr>
          <w:ilvl w:val="1"/>
          <w:numId w:val="147"/>
        </w:numPr>
        <w:tabs>
          <w:tab w:val="clear" w:pos="1440"/>
        </w:tabs>
        <w:bidi w:val="0"/>
        <w:ind w:left="0" w:firstLine="284"/>
        <w:jc w:val="both"/>
        <w:rPr>
          <w:rFonts w:ascii="Times New Roman" w:hAnsi="Times New Roman"/>
          <w:color w:val="000000"/>
        </w:rPr>
      </w:pPr>
      <w:r w:rsidRPr="001F4DE4">
        <w:rPr>
          <w:rFonts w:ascii="Times New Roman" w:hAnsi="Times New Roman"/>
          <w:bCs/>
          <w:color w:val="303030"/>
        </w:rPr>
        <w:t>Ministerstvo vnútra kontroluje výkon rozhodnutia o administratívnom vyhostení a výkon trestu vyhostenia, pritom spolupracuje s mimovládnymi organizáciami.</w:t>
      </w:r>
    </w:p>
    <w:p w:rsidR="00F77F97" w:rsidRPr="001F4DE4" w:rsidP="007F2D5C">
      <w:pPr>
        <w:bidi w:val="0"/>
        <w:jc w:val="center"/>
        <w:rPr>
          <w:rFonts w:ascii="Times New Roman" w:hAnsi="Times New Roman"/>
          <w:b/>
          <w:bCs/>
          <w:color w:val="303030"/>
        </w:rPr>
      </w:pPr>
    </w:p>
    <w:p w:rsidR="00F77F97" w:rsidRPr="001F4DE4" w:rsidP="007F2D5C">
      <w:pPr>
        <w:bidi w:val="0"/>
        <w:jc w:val="center"/>
        <w:rPr>
          <w:rFonts w:ascii="Times New Roman" w:hAnsi="Times New Roman"/>
          <w:b/>
          <w:bCs/>
          <w:color w:val="303030"/>
        </w:rPr>
      </w:pPr>
      <w:r w:rsidRPr="001F4DE4" w:rsidR="001D5BAD">
        <w:rPr>
          <w:rFonts w:ascii="Times New Roman" w:hAnsi="Times New Roman"/>
          <w:b/>
          <w:bCs/>
          <w:color w:val="303030"/>
        </w:rPr>
        <w:t>§ 85</w:t>
      </w:r>
      <w:r w:rsidRPr="001F4DE4">
        <w:rPr>
          <w:rFonts w:ascii="Times New Roman" w:hAnsi="Times New Roman"/>
          <w:b/>
          <w:bCs/>
          <w:color w:val="303030"/>
        </w:rPr>
        <w:br/>
        <w:t>Výkon rozhodnutia vydávajúceho štátu o vyhostení</w:t>
      </w:r>
    </w:p>
    <w:p w:rsidR="00F77F97" w:rsidRPr="001F4DE4" w:rsidP="007F2D5C">
      <w:pPr>
        <w:bidi w:val="0"/>
        <w:jc w:val="center"/>
        <w:rPr>
          <w:rFonts w:ascii="Times New Roman" w:hAnsi="Times New Roman"/>
          <w:b/>
          <w:bCs/>
          <w:color w:val="303030"/>
        </w:rPr>
      </w:pPr>
    </w:p>
    <w:p w:rsidR="00F77F97" w:rsidRPr="001F4DE4" w:rsidP="003F6451">
      <w:pPr>
        <w:pStyle w:val="ListParagraph"/>
        <w:numPr>
          <w:numId w:val="151"/>
        </w:numPr>
        <w:bidi w:val="0"/>
        <w:ind w:left="0" w:firstLine="284"/>
        <w:jc w:val="both"/>
        <w:rPr>
          <w:rFonts w:ascii="Times New Roman" w:hAnsi="Times New Roman"/>
          <w:color w:val="000000"/>
        </w:rPr>
      </w:pPr>
      <w:r w:rsidRPr="001F4DE4">
        <w:rPr>
          <w:rFonts w:ascii="Times New Roman" w:hAnsi="Times New Roman"/>
          <w:color w:val="000000"/>
        </w:rPr>
        <w:t>Policajný útvar zabezpečí výkon rozhodnutia o vyhostení vydaného členským štátom (ďalej len „vydávajúci štát“), ak</w:t>
      </w:r>
    </w:p>
    <w:p w:rsidR="00F77F97" w:rsidRPr="001F4DE4" w:rsidP="003F6451">
      <w:pPr>
        <w:numPr>
          <w:numId w:val="87"/>
        </w:numPr>
        <w:tabs>
          <w:tab w:val="clear" w:pos="284"/>
        </w:tabs>
        <w:bidi w:val="0"/>
        <w:ind w:left="426" w:hanging="426"/>
        <w:jc w:val="both"/>
        <w:rPr>
          <w:rFonts w:ascii="Times New Roman" w:hAnsi="Times New Roman"/>
          <w:color w:val="000000"/>
        </w:rPr>
      </w:pPr>
      <w:r w:rsidRPr="001F4DE4">
        <w:rPr>
          <w:rFonts w:ascii="Times New Roman" w:hAnsi="Times New Roman"/>
          <w:color w:val="000000"/>
        </w:rPr>
        <w:t>bol štátny príslušník tretej krajiny v tomto štáte odsúdený na trest odňatia slobody najmenej na jeden rok,</w:t>
      </w:r>
    </w:p>
    <w:p w:rsidR="00F77F97" w:rsidRPr="001F4DE4" w:rsidP="003F6451">
      <w:pPr>
        <w:numPr>
          <w:numId w:val="87"/>
        </w:numPr>
        <w:tabs>
          <w:tab w:val="clear" w:pos="284"/>
        </w:tabs>
        <w:bidi w:val="0"/>
        <w:ind w:left="426" w:hanging="426"/>
        <w:jc w:val="both"/>
        <w:rPr>
          <w:rFonts w:ascii="Times New Roman" w:hAnsi="Times New Roman"/>
          <w:color w:val="000000"/>
        </w:rPr>
      </w:pPr>
      <w:r w:rsidRPr="001F4DE4">
        <w:rPr>
          <w:rFonts w:ascii="Times New Roman" w:hAnsi="Times New Roman"/>
          <w:color w:val="000000"/>
        </w:rPr>
        <w:t>existuje dôvodné podozrenie, že štátny príslušník tretej krajiny v tomto štáte spáchal, pokúsil sa spáchať alebo sa pripravoval na  spáchanie zločinu,</w:t>
      </w:r>
      <w:r>
        <w:rPr>
          <w:rStyle w:val="FootnoteReference"/>
          <w:rFonts w:ascii="Times New Roman" w:hAnsi="Times New Roman"/>
          <w:color w:val="000000"/>
          <w:rtl w:val="0"/>
        </w:rPr>
        <w:footnoteReference w:id="84"/>
      </w:r>
      <w:r w:rsidRPr="001F4DE4">
        <w:rPr>
          <w:rFonts w:ascii="Times New Roman" w:hAnsi="Times New Roman"/>
          <w:color w:val="000000"/>
        </w:rPr>
        <w:t>) alebo</w:t>
      </w:r>
    </w:p>
    <w:p w:rsidR="00F77F97" w:rsidRPr="001F4DE4" w:rsidP="003F6451">
      <w:pPr>
        <w:numPr>
          <w:numId w:val="87"/>
        </w:numPr>
        <w:tabs>
          <w:tab w:val="clear" w:pos="284"/>
        </w:tabs>
        <w:bidi w:val="0"/>
        <w:ind w:left="426" w:hanging="426"/>
        <w:jc w:val="both"/>
        <w:rPr>
          <w:rFonts w:ascii="Times New Roman" w:hAnsi="Times New Roman"/>
          <w:color w:val="000000"/>
        </w:rPr>
      </w:pPr>
      <w:r w:rsidRPr="001F4DE4">
        <w:rPr>
          <w:rFonts w:ascii="Times New Roman" w:hAnsi="Times New Roman"/>
          <w:color w:val="000000"/>
        </w:rPr>
        <w:t>štátny príslušník tretej krajiny porušil predpisy tohto štátu upravujúce vstup a pobyt štátnych príslušníkov tretej krajiny.</w:t>
      </w:r>
    </w:p>
    <w:p w:rsidR="00F77F97" w:rsidRPr="001F4DE4" w:rsidP="007F2D5C">
      <w:pPr>
        <w:bidi w:val="0"/>
        <w:jc w:val="both"/>
        <w:rPr>
          <w:rFonts w:ascii="Times New Roman" w:hAnsi="Times New Roman"/>
          <w:color w:val="000000"/>
        </w:rPr>
      </w:pPr>
    </w:p>
    <w:p w:rsidR="00F77F97" w:rsidRPr="001F4DE4" w:rsidP="003F6451">
      <w:pPr>
        <w:pStyle w:val="ListParagraph"/>
        <w:numPr>
          <w:numId w:val="151"/>
        </w:numPr>
        <w:bidi w:val="0"/>
        <w:ind w:left="0" w:firstLine="284"/>
        <w:jc w:val="both"/>
        <w:rPr>
          <w:rFonts w:ascii="Times New Roman" w:hAnsi="Times New Roman"/>
          <w:color w:val="000000"/>
        </w:rPr>
      </w:pPr>
      <w:r w:rsidRPr="001F4DE4">
        <w:rPr>
          <w:rFonts w:ascii="Times New Roman" w:hAnsi="Times New Roman"/>
          <w:color w:val="000000"/>
        </w:rPr>
        <w:t xml:space="preserve">Pred výkonom rozhodnutia podľa odseku 1 je policajný útvar povinný požiadať </w:t>
      </w:r>
      <w:r w:rsidR="00BE4B08">
        <w:rPr>
          <w:rFonts w:ascii="Times New Roman" w:hAnsi="Times New Roman"/>
          <w:color w:val="000000"/>
        </w:rPr>
        <w:t xml:space="preserve">                  </w:t>
      </w:r>
      <w:r w:rsidRPr="001F4DE4">
        <w:rPr>
          <w:rFonts w:ascii="Times New Roman" w:hAnsi="Times New Roman"/>
          <w:color w:val="000000"/>
        </w:rPr>
        <w:t>o vyjadrenie vydávajúci štát a členský štát, v ktorom má štátny príslušník tretej krajiny povolený pobyt.</w:t>
      </w:r>
    </w:p>
    <w:p w:rsidR="00F77F97" w:rsidRPr="001F4DE4" w:rsidP="007F2D5C">
      <w:pPr>
        <w:pStyle w:val="ListParagraph"/>
        <w:bidi w:val="0"/>
        <w:ind w:left="284"/>
        <w:jc w:val="both"/>
        <w:rPr>
          <w:rFonts w:ascii="Times New Roman" w:hAnsi="Times New Roman"/>
          <w:color w:val="000000"/>
        </w:rPr>
      </w:pPr>
      <w:r w:rsidRPr="001F4DE4">
        <w:rPr>
          <w:rFonts w:ascii="Times New Roman" w:hAnsi="Times New Roman"/>
          <w:color w:val="000000"/>
        </w:rPr>
        <w:tab/>
      </w:r>
    </w:p>
    <w:p w:rsidR="00F77F97" w:rsidRPr="001F4DE4" w:rsidP="003F6451">
      <w:pPr>
        <w:pStyle w:val="ListParagraph"/>
        <w:numPr>
          <w:numId w:val="151"/>
        </w:numPr>
        <w:bidi w:val="0"/>
        <w:ind w:left="0" w:firstLine="284"/>
        <w:jc w:val="both"/>
        <w:rPr>
          <w:rFonts w:ascii="Times New Roman" w:hAnsi="Times New Roman"/>
          <w:color w:val="000000"/>
        </w:rPr>
      </w:pPr>
      <w:r w:rsidRPr="001F4DE4">
        <w:rPr>
          <w:rFonts w:ascii="Times New Roman" w:hAnsi="Times New Roman"/>
          <w:color w:val="000000"/>
        </w:rPr>
        <w:t>Pred výkonom rozhodnutia podľa odseku 1 policajný útvar preskúma, či je výkon rozhodnutia podľa odseku 1 v súlade s medzinárodnými zmluvami a týmto zákonom.</w:t>
      </w:r>
    </w:p>
    <w:p w:rsidR="00F77F97" w:rsidRPr="001F4DE4" w:rsidP="007F2D5C">
      <w:pPr>
        <w:pStyle w:val="ListParagraph"/>
        <w:bidi w:val="0"/>
        <w:ind w:left="284"/>
        <w:jc w:val="both"/>
        <w:rPr>
          <w:rFonts w:ascii="Times New Roman" w:hAnsi="Times New Roman"/>
          <w:color w:val="000000"/>
        </w:rPr>
      </w:pPr>
    </w:p>
    <w:p w:rsidR="00F77F97" w:rsidRPr="001F4DE4" w:rsidP="003F6451">
      <w:pPr>
        <w:pStyle w:val="ListParagraph"/>
        <w:numPr>
          <w:numId w:val="151"/>
        </w:numPr>
        <w:bidi w:val="0"/>
        <w:ind w:left="0" w:firstLine="284"/>
        <w:jc w:val="both"/>
        <w:rPr>
          <w:rFonts w:ascii="Times New Roman" w:hAnsi="Times New Roman"/>
          <w:color w:val="000000"/>
        </w:rPr>
      </w:pPr>
      <w:r w:rsidRPr="001F4DE4">
        <w:rPr>
          <w:rFonts w:ascii="Times New Roman" w:hAnsi="Times New Roman"/>
          <w:color w:val="000000"/>
        </w:rPr>
        <w:t>Policajný útvar výkon rozhodnutia o vyhostení podľa odseku 1 oznámi vydávajúcemu štátu.</w:t>
      </w:r>
    </w:p>
    <w:p w:rsidR="00F77F97" w:rsidRPr="001F4DE4" w:rsidP="007F2D5C">
      <w:pPr>
        <w:pStyle w:val="ListParagraph"/>
        <w:bidi w:val="0"/>
        <w:ind w:left="284"/>
        <w:jc w:val="both"/>
        <w:rPr>
          <w:rFonts w:ascii="Times New Roman" w:hAnsi="Times New Roman"/>
          <w:color w:val="000000"/>
        </w:rPr>
      </w:pPr>
    </w:p>
    <w:p w:rsidR="00F77F97" w:rsidRPr="001F4DE4" w:rsidP="003F6451">
      <w:pPr>
        <w:pStyle w:val="ListParagraph"/>
        <w:numPr>
          <w:numId w:val="151"/>
        </w:numPr>
        <w:bidi w:val="0"/>
        <w:ind w:left="0" w:firstLine="284"/>
        <w:jc w:val="both"/>
        <w:rPr>
          <w:rFonts w:ascii="Times New Roman" w:hAnsi="Times New Roman"/>
          <w:color w:val="000000"/>
        </w:rPr>
      </w:pPr>
      <w:r w:rsidRPr="001F4DE4">
        <w:rPr>
          <w:rFonts w:ascii="Times New Roman" w:hAnsi="Times New Roman"/>
          <w:color w:val="000000"/>
        </w:rPr>
        <w:t>Ak policajný útvar vykoná rozhodnutie o vyhostení vydávajúceho štátu, ministerstvo vnútra požiada vydávajúci štát o uhradenie vzniknutých nákladov.</w:t>
        <w:tab/>
      </w:r>
    </w:p>
    <w:p w:rsidR="00F77F97" w:rsidRPr="001F4DE4" w:rsidP="007F2D5C">
      <w:pPr>
        <w:pStyle w:val="ListParagraph"/>
        <w:bidi w:val="0"/>
        <w:ind w:left="284"/>
        <w:jc w:val="both"/>
        <w:rPr>
          <w:rFonts w:ascii="Times New Roman" w:hAnsi="Times New Roman"/>
          <w:color w:val="000000"/>
        </w:rPr>
      </w:pPr>
    </w:p>
    <w:p w:rsidR="00F77F97" w:rsidRPr="001F4DE4" w:rsidP="003F6451">
      <w:pPr>
        <w:pStyle w:val="ListParagraph"/>
        <w:numPr>
          <w:numId w:val="151"/>
        </w:numPr>
        <w:bidi w:val="0"/>
        <w:ind w:left="0" w:firstLine="284"/>
        <w:jc w:val="both"/>
        <w:rPr>
          <w:rFonts w:ascii="Times New Roman" w:hAnsi="Times New Roman"/>
          <w:color w:val="000000"/>
        </w:rPr>
      </w:pPr>
      <w:r w:rsidRPr="001F4DE4">
        <w:rPr>
          <w:rFonts w:ascii="Times New Roman" w:hAnsi="Times New Roman"/>
          <w:color w:val="000000"/>
        </w:rPr>
        <w:t>Na výkon rozhodnutia o vyhostení podľa odseku 1 sa vzťahuje § 8</w:t>
      </w:r>
      <w:r w:rsidRPr="001F4DE4" w:rsidR="00756683">
        <w:rPr>
          <w:rFonts w:ascii="Times New Roman" w:hAnsi="Times New Roman"/>
          <w:color w:val="000000"/>
        </w:rPr>
        <w:t>4</w:t>
      </w:r>
      <w:r w:rsidRPr="001F4DE4">
        <w:rPr>
          <w:rFonts w:ascii="Times New Roman" w:hAnsi="Times New Roman"/>
          <w:color w:val="000000"/>
        </w:rPr>
        <w:t xml:space="preserve"> ods. 2 až 4.</w:t>
        <w:tab/>
      </w:r>
    </w:p>
    <w:p w:rsidR="00F77F97" w:rsidRPr="001F4DE4" w:rsidP="007F2D5C">
      <w:pPr>
        <w:pStyle w:val="ListParagraph"/>
        <w:bidi w:val="0"/>
        <w:ind w:left="284"/>
        <w:jc w:val="both"/>
        <w:rPr>
          <w:rFonts w:ascii="Times New Roman" w:hAnsi="Times New Roman"/>
          <w:color w:val="000000"/>
        </w:rPr>
      </w:pPr>
    </w:p>
    <w:p w:rsidR="00F77F97" w:rsidRPr="001F4DE4" w:rsidP="003F6451">
      <w:pPr>
        <w:pStyle w:val="ListParagraph"/>
        <w:numPr>
          <w:numId w:val="151"/>
        </w:numPr>
        <w:bidi w:val="0"/>
        <w:ind w:left="0" w:firstLine="284"/>
        <w:jc w:val="both"/>
        <w:rPr>
          <w:rFonts w:ascii="Times New Roman" w:hAnsi="Times New Roman"/>
          <w:color w:val="000000"/>
        </w:rPr>
      </w:pPr>
      <w:r w:rsidRPr="001F4DE4">
        <w:rPr>
          <w:rFonts w:ascii="Times New Roman" w:hAnsi="Times New Roman"/>
          <w:color w:val="000000"/>
        </w:rPr>
        <w:t xml:space="preserve">Ak iný členský štát vykonáva rozhodnutie o vyhostení, policajný útvar na žiadosť takéhoto štátu poskytne informácie a dokumenty o štátnom príslušníkovi tretej krajiny, ktorému bolo vydané rozhodnutie. Ak iný členský štát začne vykonávať rozhodnutie </w:t>
      </w:r>
      <w:r w:rsidR="00BE4B08">
        <w:rPr>
          <w:rFonts w:ascii="Times New Roman" w:hAnsi="Times New Roman"/>
          <w:color w:val="000000"/>
        </w:rPr>
        <w:t xml:space="preserve">                    </w:t>
      </w:r>
      <w:r w:rsidRPr="001F4DE4">
        <w:rPr>
          <w:rFonts w:ascii="Times New Roman" w:hAnsi="Times New Roman"/>
          <w:color w:val="000000"/>
        </w:rPr>
        <w:t>o vyhostení, takéto rozhodnutie nemožno zmeniť alebo zrušiť.</w:t>
      </w:r>
    </w:p>
    <w:p w:rsidR="00F77F97" w:rsidRPr="001F4DE4" w:rsidP="007F2D5C">
      <w:pPr>
        <w:pStyle w:val="ListParagraph"/>
        <w:bidi w:val="0"/>
        <w:ind w:left="284"/>
        <w:jc w:val="both"/>
        <w:rPr>
          <w:rFonts w:ascii="Times New Roman" w:hAnsi="Times New Roman"/>
          <w:color w:val="000000"/>
        </w:rPr>
      </w:pPr>
    </w:p>
    <w:p w:rsidR="00F77F97" w:rsidRPr="001F4DE4" w:rsidP="003F6451">
      <w:pPr>
        <w:pStyle w:val="ListParagraph"/>
        <w:numPr>
          <w:numId w:val="151"/>
        </w:numPr>
        <w:bidi w:val="0"/>
        <w:ind w:left="0" w:firstLine="284"/>
        <w:jc w:val="both"/>
        <w:rPr>
          <w:rFonts w:ascii="Times New Roman" w:hAnsi="Times New Roman"/>
          <w:color w:val="000000"/>
        </w:rPr>
      </w:pPr>
      <w:r w:rsidRPr="001F4DE4">
        <w:rPr>
          <w:rFonts w:ascii="Times New Roman" w:hAnsi="Times New Roman"/>
          <w:color w:val="000000"/>
        </w:rPr>
        <w:t>Ak rozhodnutie o vyhostení vykoná iný členský štát, ministerstvo vnútra uhradí tomuto štátu vzniknuté náklady.</w:t>
      </w:r>
    </w:p>
    <w:p w:rsidR="00F77F97" w:rsidRPr="001F4DE4" w:rsidP="007F2D5C">
      <w:pPr>
        <w:bidi w:val="0"/>
        <w:jc w:val="center"/>
        <w:rPr>
          <w:rFonts w:ascii="Times New Roman" w:hAnsi="Times New Roman"/>
          <w:b/>
          <w:bCs/>
          <w:color w:val="303030"/>
        </w:rPr>
      </w:pPr>
    </w:p>
    <w:p w:rsidR="00F77F97" w:rsidRPr="001F4DE4" w:rsidP="007F2D5C">
      <w:pPr>
        <w:bidi w:val="0"/>
        <w:jc w:val="center"/>
        <w:rPr>
          <w:rFonts w:ascii="Times New Roman" w:hAnsi="Times New Roman"/>
          <w:b/>
          <w:bCs/>
          <w:color w:val="303030"/>
        </w:rPr>
      </w:pPr>
      <w:r w:rsidRPr="001F4DE4" w:rsidR="001D5BAD">
        <w:rPr>
          <w:rFonts w:ascii="Times New Roman" w:hAnsi="Times New Roman"/>
          <w:b/>
          <w:bCs/>
          <w:color w:val="303030"/>
        </w:rPr>
        <w:t>§ 86</w:t>
      </w:r>
    </w:p>
    <w:p w:rsidR="00F77F97" w:rsidRPr="001F4DE4" w:rsidP="007F2D5C">
      <w:pPr>
        <w:bidi w:val="0"/>
        <w:jc w:val="center"/>
        <w:rPr>
          <w:rFonts w:ascii="Times New Roman" w:hAnsi="Times New Roman"/>
          <w:b/>
          <w:bCs/>
          <w:color w:val="303030"/>
        </w:rPr>
      </w:pPr>
    </w:p>
    <w:p w:rsidR="00F77F97" w:rsidRPr="001F4DE4" w:rsidP="003F6451">
      <w:pPr>
        <w:pStyle w:val="ListParagraph"/>
        <w:numPr>
          <w:numId w:val="152"/>
        </w:numPr>
        <w:bidi w:val="0"/>
        <w:ind w:left="0" w:firstLine="284"/>
        <w:jc w:val="both"/>
        <w:rPr>
          <w:rFonts w:ascii="Times New Roman" w:hAnsi="Times New Roman"/>
          <w:color w:val="000000"/>
        </w:rPr>
      </w:pPr>
      <w:r w:rsidRPr="001F4DE4">
        <w:rPr>
          <w:rFonts w:ascii="Times New Roman" w:hAnsi="Times New Roman"/>
          <w:color w:val="000000"/>
        </w:rPr>
        <w:t>Štátnemu príslušníkovi tretej krajiny, ktorý bol administratívne vyhostený, môže ministerstvo vnútra zrušiť zákaz vstupu, ak preukáže, že vycestoval v lehote, ktorú určil policajný útvar v rozhodnutí, alebo ak vycestoval v rámci asistovaných dobrovoľných návratov.</w:t>
      </w:r>
    </w:p>
    <w:p w:rsidR="00F77F97" w:rsidRPr="001F4DE4" w:rsidP="007F2D5C">
      <w:pPr>
        <w:pStyle w:val="ListParagraph"/>
        <w:bidi w:val="0"/>
        <w:ind w:left="284"/>
        <w:jc w:val="both"/>
        <w:rPr>
          <w:rFonts w:ascii="Times New Roman" w:hAnsi="Times New Roman"/>
          <w:color w:val="000000"/>
        </w:rPr>
      </w:pPr>
      <w:r w:rsidRPr="001F4DE4">
        <w:rPr>
          <w:rFonts w:ascii="Times New Roman" w:hAnsi="Times New Roman"/>
          <w:color w:val="000000"/>
        </w:rPr>
        <w:tab/>
      </w:r>
    </w:p>
    <w:p w:rsidR="00F77F97" w:rsidRPr="001F4DE4" w:rsidP="003F6451">
      <w:pPr>
        <w:pStyle w:val="ListParagraph"/>
        <w:numPr>
          <w:numId w:val="152"/>
        </w:numPr>
        <w:bidi w:val="0"/>
        <w:ind w:left="0" w:firstLine="284"/>
        <w:jc w:val="both"/>
        <w:rPr>
          <w:rFonts w:ascii="Times New Roman" w:hAnsi="Times New Roman"/>
          <w:color w:val="000000"/>
        </w:rPr>
      </w:pPr>
      <w:r w:rsidRPr="001F4DE4">
        <w:rPr>
          <w:rFonts w:ascii="Times New Roman" w:hAnsi="Times New Roman"/>
          <w:color w:val="000000"/>
        </w:rPr>
        <w:t>Štátnemu príslušníkovi tretej krajiny, ktorému bol v rozhodnutí o  administratívnom vyhostení alebo v rozhodnutí o zákaze vstupu určený zákaz vstupu, môže ministerstvo vnútra povoliť vstup, ak</w:t>
      </w:r>
    </w:p>
    <w:p w:rsidR="00F77F97" w:rsidRPr="001F4DE4" w:rsidP="003F6451">
      <w:pPr>
        <w:numPr>
          <w:numId w:val="98"/>
        </w:numPr>
        <w:tabs>
          <w:tab w:val="clear" w:pos="2264"/>
        </w:tabs>
        <w:bidi w:val="0"/>
        <w:ind w:left="426" w:hanging="426"/>
        <w:jc w:val="both"/>
        <w:rPr>
          <w:rFonts w:ascii="Times New Roman" w:hAnsi="Times New Roman"/>
          <w:color w:val="000000"/>
        </w:rPr>
      </w:pPr>
      <w:r w:rsidRPr="001F4DE4">
        <w:rPr>
          <w:rFonts w:ascii="Times New Roman" w:hAnsi="Times New Roman"/>
          <w:color w:val="000000"/>
        </w:rPr>
        <w:t>účelom pobytu sú humanitné dôvody, najmä úmrtie alebo návšteva vážne chorej osoby, ktorá je  štátnemu príslušníkovi tretej krajiny blízkou osobou,</w:t>
      </w:r>
      <w:r>
        <w:rPr>
          <w:rStyle w:val="FootnoteReference"/>
          <w:rFonts w:ascii="Times New Roman" w:hAnsi="Times New Roman"/>
          <w:color w:val="000000"/>
          <w:rtl w:val="0"/>
        </w:rPr>
        <w:footnoteReference w:id="85"/>
      </w:r>
      <w:r w:rsidRPr="001F4DE4">
        <w:rPr>
          <w:rFonts w:ascii="Times New Roman" w:hAnsi="Times New Roman"/>
          <w:color w:val="000000"/>
        </w:rPr>
        <w:t>) alebo</w:t>
        <w:tab/>
      </w:r>
    </w:p>
    <w:p w:rsidR="00F77F97" w:rsidRPr="001F4DE4" w:rsidP="003F6451">
      <w:pPr>
        <w:numPr>
          <w:numId w:val="98"/>
        </w:numPr>
        <w:tabs>
          <w:tab w:val="clear" w:pos="2264"/>
        </w:tabs>
        <w:bidi w:val="0"/>
        <w:ind w:left="426" w:hanging="426"/>
        <w:jc w:val="both"/>
        <w:rPr>
          <w:rFonts w:ascii="Times New Roman" w:hAnsi="Times New Roman"/>
          <w:color w:val="000000"/>
        </w:rPr>
      </w:pPr>
      <w:r w:rsidRPr="001F4DE4">
        <w:rPr>
          <w:rFonts w:ascii="Times New Roman" w:hAnsi="Times New Roman"/>
          <w:color w:val="000000"/>
        </w:rPr>
        <w:t xml:space="preserve">je jeho pobyt v záujme Slovenskej republiky a vec nemožno vybaviť v zahraničí. </w:t>
      </w:r>
    </w:p>
    <w:p w:rsidR="00F77F97" w:rsidRPr="001F4DE4" w:rsidP="007F2D5C">
      <w:pPr>
        <w:bidi w:val="0"/>
        <w:jc w:val="both"/>
        <w:rPr>
          <w:rFonts w:ascii="Times New Roman" w:hAnsi="Times New Roman"/>
          <w:color w:val="000000"/>
        </w:rPr>
      </w:pPr>
    </w:p>
    <w:p w:rsidR="00F77F97" w:rsidRPr="001F4DE4" w:rsidP="003F6451">
      <w:pPr>
        <w:pStyle w:val="ListParagraph"/>
        <w:numPr>
          <w:numId w:val="152"/>
        </w:numPr>
        <w:bidi w:val="0"/>
        <w:ind w:left="0" w:firstLine="284"/>
        <w:jc w:val="both"/>
        <w:rPr>
          <w:rFonts w:ascii="Times New Roman" w:hAnsi="Times New Roman"/>
          <w:color w:val="000000"/>
        </w:rPr>
      </w:pPr>
      <w:r w:rsidRPr="001F4DE4">
        <w:rPr>
          <w:rFonts w:ascii="Times New Roman" w:hAnsi="Times New Roman"/>
          <w:color w:val="000000"/>
        </w:rPr>
        <w:t xml:space="preserve">Na rozhodovanie o povolení vstupu podľa odsekov </w:t>
      </w:r>
      <w:smartTag w:uri="urn:schemas-microsoft-com:office:smarttags" w:element="metricconverter">
        <w:smartTagPr>
          <w:attr w:name="ProductID" w:val="1 a"/>
        </w:smartTagPr>
        <w:r w:rsidRPr="001F4DE4">
          <w:rPr>
            <w:rFonts w:ascii="Times New Roman" w:hAnsi="Times New Roman"/>
            <w:color w:val="000000"/>
          </w:rPr>
          <w:t>1 a</w:t>
        </w:r>
      </w:smartTag>
      <w:r w:rsidRPr="001F4DE4">
        <w:rPr>
          <w:rFonts w:ascii="Times New Roman" w:hAnsi="Times New Roman"/>
          <w:color w:val="000000"/>
        </w:rPr>
        <w:t xml:space="preserve"> 2 sa nevzťahuje všeobecný predpis o správnom konaní.</w:t>
      </w:r>
      <w:r w:rsidRPr="001813AB" w:rsidR="001813AB">
        <w:rPr>
          <w:rFonts w:ascii="Times New Roman" w:hAnsi="Times New Roman"/>
          <w:color w:val="000000"/>
          <w:vertAlign w:val="superscript"/>
        </w:rPr>
        <w:t>37</w:t>
      </w:r>
      <w:r w:rsidRPr="001F4DE4" w:rsidR="001F4261">
        <w:rPr>
          <w:rFonts w:ascii="Times New Roman" w:hAnsi="Times New Roman"/>
          <w:color w:val="000000"/>
        </w:rPr>
        <w:t>)</w:t>
      </w:r>
    </w:p>
    <w:p w:rsidR="00F77F97" w:rsidP="007F2D5C">
      <w:pPr>
        <w:bidi w:val="0"/>
        <w:jc w:val="center"/>
        <w:rPr>
          <w:rFonts w:ascii="Times New Roman" w:hAnsi="Times New Roman"/>
          <w:b/>
        </w:rPr>
      </w:pPr>
    </w:p>
    <w:p w:rsidR="00BE4B08" w:rsidP="007F2D5C">
      <w:pPr>
        <w:bidi w:val="0"/>
        <w:jc w:val="center"/>
        <w:rPr>
          <w:rFonts w:ascii="Times New Roman" w:hAnsi="Times New Roman"/>
          <w:b/>
        </w:rPr>
      </w:pPr>
    </w:p>
    <w:p w:rsidR="00BE4B08" w:rsidP="007F2D5C">
      <w:pPr>
        <w:bidi w:val="0"/>
        <w:jc w:val="center"/>
        <w:rPr>
          <w:rFonts w:ascii="Times New Roman" w:hAnsi="Times New Roman"/>
          <w:b/>
        </w:rPr>
      </w:pPr>
    </w:p>
    <w:p w:rsidR="00BE4B08"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Pr>
          <w:rFonts w:ascii="Times New Roman" w:hAnsi="Times New Roman"/>
          <w:b/>
        </w:rPr>
        <w:t>Tretí oddiel</w:t>
      </w:r>
    </w:p>
    <w:p w:rsidR="00F77F97" w:rsidRPr="001F4DE4" w:rsidP="007F2D5C">
      <w:pPr>
        <w:bidi w:val="0"/>
        <w:jc w:val="center"/>
        <w:rPr>
          <w:rFonts w:ascii="Times New Roman" w:hAnsi="Times New Roman"/>
          <w:b/>
          <w:bCs/>
        </w:rPr>
      </w:pPr>
      <w:r w:rsidRPr="001F4DE4">
        <w:rPr>
          <w:rFonts w:ascii="Times New Roman" w:hAnsi="Times New Roman"/>
          <w:b/>
          <w:bCs/>
        </w:rPr>
        <w:t>Administratívne vyhostenie občana Únie a rodinného príslušníka občana Únie</w:t>
      </w:r>
    </w:p>
    <w:p w:rsidR="00F77F97" w:rsidRPr="001F4DE4" w:rsidP="007F2D5C">
      <w:pPr>
        <w:bidi w:val="0"/>
        <w:jc w:val="center"/>
        <w:rPr>
          <w:rFonts w:ascii="Times New Roman" w:hAnsi="Times New Roman"/>
        </w:rPr>
      </w:pPr>
    </w:p>
    <w:p w:rsidR="00F77F97" w:rsidRPr="001F4DE4" w:rsidP="007F2D5C">
      <w:pPr>
        <w:bidi w:val="0"/>
        <w:jc w:val="center"/>
        <w:rPr>
          <w:rFonts w:ascii="Times New Roman" w:hAnsi="Times New Roman"/>
          <w:b/>
          <w:bCs/>
        </w:rPr>
      </w:pPr>
      <w:r w:rsidRPr="001F4DE4" w:rsidR="001D5BAD">
        <w:rPr>
          <w:rFonts w:ascii="Times New Roman" w:hAnsi="Times New Roman"/>
          <w:b/>
          <w:bCs/>
        </w:rPr>
        <w:t>§ 87</w:t>
      </w:r>
    </w:p>
    <w:p w:rsidR="00F77F97" w:rsidRPr="001F4DE4" w:rsidP="007F2D5C">
      <w:pPr>
        <w:bidi w:val="0"/>
        <w:jc w:val="both"/>
        <w:rPr>
          <w:rFonts w:ascii="Times New Roman" w:hAnsi="Times New Roman"/>
        </w:rPr>
      </w:pPr>
    </w:p>
    <w:p w:rsidR="00F77F97" w:rsidRPr="001F4DE4" w:rsidP="003F6451">
      <w:pPr>
        <w:pStyle w:val="ListParagraph"/>
        <w:numPr>
          <w:numId w:val="153"/>
        </w:numPr>
        <w:bidi w:val="0"/>
        <w:ind w:left="0" w:firstLine="284"/>
        <w:jc w:val="both"/>
        <w:rPr>
          <w:rFonts w:ascii="Times New Roman" w:hAnsi="Times New Roman"/>
        </w:rPr>
      </w:pPr>
      <w:r w:rsidRPr="001F4DE4">
        <w:rPr>
          <w:rFonts w:ascii="Times New Roman" w:hAnsi="Times New Roman"/>
        </w:rPr>
        <w:t xml:space="preserve">Policajný útvar môže administratívne vyhostiť občana Únie, ktorý má právo na pobyt podľa </w:t>
      </w:r>
      <w:r w:rsidRPr="001F4DE4">
        <w:rPr>
          <w:rFonts w:ascii="Times New Roman" w:hAnsi="Times New Roman"/>
          <w:color w:val="000000"/>
        </w:rPr>
        <w:t>§ 6</w:t>
      </w:r>
      <w:r w:rsidRPr="001F4DE4" w:rsidR="00756683">
        <w:rPr>
          <w:rFonts w:ascii="Times New Roman" w:hAnsi="Times New Roman"/>
          <w:color w:val="000000"/>
        </w:rPr>
        <w:t>4</w:t>
      </w:r>
      <w:r w:rsidRPr="001F4DE4">
        <w:rPr>
          <w:rFonts w:ascii="Times New Roman" w:hAnsi="Times New Roman"/>
          <w:color w:val="000000"/>
        </w:rPr>
        <w:t xml:space="preserve"> alebo </w:t>
      </w:r>
      <w:r w:rsidRPr="001F4DE4" w:rsidR="00756683">
        <w:rPr>
          <w:rFonts w:ascii="Times New Roman" w:hAnsi="Times New Roman"/>
          <w:color w:val="000000"/>
        </w:rPr>
        <w:t xml:space="preserve">§ </w:t>
      </w:r>
      <w:r w:rsidRPr="001F4DE4">
        <w:rPr>
          <w:rFonts w:ascii="Times New Roman" w:hAnsi="Times New Roman"/>
          <w:color w:val="000000"/>
        </w:rPr>
        <w:t>6</w:t>
      </w:r>
      <w:r w:rsidRPr="001F4DE4" w:rsidR="00756683">
        <w:rPr>
          <w:rFonts w:ascii="Times New Roman" w:hAnsi="Times New Roman"/>
          <w:color w:val="000000"/>
        </w:rPr>
        <w:t>5</w:t>
      </w:r>
      <w:r w:rsidRPr="001F4DE4">
        <w:rPr>
          <w:rFonts w:ascii="Times New Roman" w:hAnsi="Times New Roman"/>
          <w:color w:val="FF0000"/>
        </w:rPr>
        <w:t xml:space="preserve"> </w:t>
      </w:r>
      <w:r w:rsidRPr="001F4DE4">
        <w:rPr>
          <w:rFonts w:ascii="Times New Roman" w:hAnsi="Times New Roman"/>
        </w:rPr>
        <w:t>alebo rodinného príslušníka občana Únie, ktorý má právo na pobyt podľa</w:t>
      </w:r>
      <w:r w:rsidRPr="001F4DE4">
        <w:rPr>
          <w:rFonts w:ascii="Times New Roman" w:hAnsi="Times New Roman"/>
          <w:color w:val="FF0000"/>
        </w:rPr>
        <w:t xml:space="preserve"> </w:t>
      </w:r>
      <w:r w:rsidRPr="001F4DE4">
        <w:rPr>
          <w:rFonts w:ascii="Times New Roman" w:hAnsi="Times New Roman"/>
        </w:rPr>
        <w:t>§ 6</w:t>
      </w:r>
      <w:r w:rsidRPr="001F4DE4" w:rsidR="00756683">
        <w:rPr>
          <w:rFonts w:ascii="Times New Roman" w:hAnsi="Times New Roman"/>
        </w:rPr>
        <w:t>9</w:t>
      </w:r>
      <w:r w:rsidRPr="001F4DE4">
        <w:rPr>
          <w:rFonts w:ascii="Times New Roman" w:hAnsi="Times New Roman"/>
        </w:rPr>
        <w:t xml:space="preserve"> alebo </w:t>
      </w:r>
      <w:r w:rsidRPr="001F4DE4" w:rsidR="00756683">
        <w:rPr>
          <w:rFonts w:ascii="Times New Roman" w:hAnsi="Times New Roman"/>
        </w:rPr>
        <w:t>§ 70</w:t>
      </w:r>
      <w:r w:rsidRPr="001F4DE4">
        <w:rPr>
          <w:rFonts w:ascii="Times New Roman" w:hAnsi="Times New Roman"/>
        </w:rPr>
        <w:t xml:space="preserve"> a môže určiť zákaz vstupu do piatich rokov, ak ohrozuje</w:t>
      </w:r>
    </w:p>
    <w:p w:rsidR="00F77F97" w:rsidRPr="001F4DE4" w:rsidP="003F6451">
      <w:pPr>
        <w:numPr>
          <w:ilvl w:val="0"/>
          <w:numId w:val="66"/>
        </w:numPr>
        <w:tabs>
          <w:tab w:val="clear" w:pos="720"/>
        </w:tabs>
        <w:suppressAutoHyphens/>
        <w:bidi w:val="0"/>
        <w:ind w:left="426" w:hanging="426"/>
        <w:jc w:val="both"/>
        <w:rPr>
          <w:rFonts w:ascii="Times New Roman" w:hAnsi="Times New Roman"/>
        </w:rPr>
      </w:pPr>
      <w:r w:rsidRPr="001F4DE4">
        <w:rPr>
          <w:rFonts w:ascii="Times New Roman" w:hAnsi="Times New Roman"/>
        </w:rPr>
        <w:t>bezpečnosť štátu,</w:t>
      </w:r>
    </w:p>
    <w:p w:rsidR="00F77F97" w:rsidRPr="001F4DE4" w:rsidP="003F6451">
      <w:pPr>
        <w:numPr>
          <w:ilvl w:val="0"/>
          <w:numId w:val="66"/>
        </w:numPr>
        <w:tabs>
          <w:tab w:val="clear" w:pos="720"/>
        </w:tabs>
        <w:suppressAutoHyphens/>
        <w:bidi w:val="0"/>
        <w:ind w:left="426" w:hanging="426"/>
        <w:jc w:val="both"/>
        <w:rPr>
          <w:rFonts w:ascii="Times New Roman" w:hAnsi="Times New Roman"/>
        </w:rPr>
      </w:pPr>
      <w:r w:rsidRPr="001F4DE4">
        <w:rPr>
          <w:rFonts w:ascii="Times New Roman" w:hAnsi="Times New Roman"/>
        </w:rPr>
        <w:t>verejný poriadok alebo</w:t>
      </w:r>
    </w:p>
    <w:p w:rsidR="00F77F97" w:rsidRPr="001F4DE4" w:rsidP="003F6451">
      <w:pPr>
        <w:numPr>
          <w:ilvl w:val="0"/>
          <w:numId w:val="66"/>
        </w:numPr>
        <w:tabs>
          <w:tab w:val="clear" w:pos="720"/>
        </w:tabs>
        <w:suppressAutoHyphens/>
        <w:bidi w:val="0"/>
        <w:ind w:left="426" w:hanging="426"/>
        <w:jc w:val="both"/>
        <w:rPr>
          <w:rFonts w:ascii="Times New Roman" w:hAnsi="Times New Roman"/>
        </w:rPr>
      </w:pPr>
      <w:r w:rsidRPr="001F4DE4">
        <w:rPr>
          <w:rFonts w:ascii="Times New Roman" w:hAnsi="Times New Roman"/>
        </w:rPr>
        <w:t>verejné zdravie; to neplatí, ak dôjde k vzniku choroby, ktorá ohrozuje verejné zdravie</w:t>
      </w:r>
      <w:r w:rsidRPr="001F4DE4" w:rsidR="00667DA9">
        <w:rPr>
          <w:rFonts w:ascii="Times New Roman" w:hAnsi="Times New Roman"/>
        </w:rPr>
        <w:t>,</w:t>
      </w:r>
      <w:r w:rsidR="00BE4B08">
        <w:rPr>
          <w:rFonts w:ascii="Times New Roman" w:hAnsi="Times New Roman"/>
        </w:rPr>
        <w:t xml:space="preserve">           </w:t>
      </w:r>
      <w:r w:rsidRPr="001F4DE4">
        <w:rPr>
          <w:rFonts w:ascii="Times New Roman" w:hAnsi="Times New Roman"/>
        </w:rPr>
        <w:t xml:space="preserve">po troch mesiacoch od vstupu občana Únie alebo rodinného príslušníka občana Únie </w:t>
      </w:r>
      <w:r w:rsidR="00BE4B08">
        <w:rPr>
          <w:rFonts w:ascii="Times New Roman" w:hAnsi="Times New Roman"/>
        </w:rPr>
        <w:t xml:space="preserve">              </w:t>
      </w:r>
      <w:r w:rsidRPr="001F4DE4">
        <w:rPr>
          <w:rFonts w:ascii="Times New Roman" w:hAnsi="Times New Roman"/>
        </w:rPr>
        <w:t>na územie Slovenskej republiky.</w:t>
      </w:r>
    </w:p>
    <w:p w:rsidR="00F77F97" w:rsidRPr="001F4DE4" w:rsidP="007F2D5C">
      <w:pPr>
        <w:bidi w:val="0"/>
        <w:jc w:val="both"/>
        <w:rPr>
          <w:rFonts w:ascii="Times New Roman" w:hAnsi="Times New Roman"/>
        </w:rPr>
      </w:pPr>
    </w:p>
    <w:p w:rsidR="00F77F97" w:rsidRPr="001F4DE4" w:rsidP="003F6451">
      <w:pPr>
        <w:pStyle w:val="ListParagraph"/>
        <w:numPr>
          <w:numId w:val="153"/>
        </w:numPr>
        <w:bidi w:val="0"/>
        <w:ind w:left="0" w:firstLine="284"/>
        <w:jc w:val="both"/>
        <w:rPr>
          <w:rFonts w:ascii="Times New Roman" w:hAnsi="Times New Roman"/>
        </w:rPr>
      </w:pPr>
      <w:r w:rsidRPr="001F4DE4">
        <w:rPr>
          <w:rFonts w:ascii="Times New Roman" w:hAnsi="Times New Roman"/>
        </w:rPr>
        <w:t>Policajný útvar môže administratívne vyhostiť občana Únie, ktorý má právo na trvalý pobyt podľa § 6</w:t>
      </w:r>
      <w:r w:rsidRPr="001F4DE4" w:rsidR="00756683">
        <w:rPr>
          <w:rFonts w:ascii="Times New Roman" w:hAnsi="Times New Roman"/>
        </w:rPr>
        <w:t>7</w:t>
      </w:r>
      <w:r w:rsidRPr="001F4DE4">
        <w:rPr>
          <w:rFonts w:ascii="Times New Roman" w:hAnsi="Times New Roman"/>
        </w:rPr>
        <w:t xml:space="preserve"> alebo rodinného príslušníka občana Únie, ktorý má právo na trvalý pobyt podľa § 7</w:t>
      </w:r>
      <w:r w:rsidRPr="001F4DE4" w:rsidR="00756683">
        <w:rPr>
          <w:rFonts w:ascii="Times New Roman" w:hAnsi="Times New Roman"/>
        </w:rPr>
        <w:t>1</w:t>
      </w:r>
      <w:r w:rsidRPr="001F4DE4">
        <w:rPr>
          <w:rFonts w:ascii="Times New Roman" w:hAnsi="Times New Roman"/>
        </w:rPr>
        <w:t xml:space="preserve">, ak predstavuje vážnu hrozbu pre bezpečnosť štátu alebo verejný poriadok. Policajný útvar môže v  rozhodnutí o jeho administratívnom vyhostení  určiť zákaz vstupu najviac do </w:t>
      </w:r>
      <w:r w:rsidRPr="001F4DE4" w:rsidR="00B53AD0">
        <w:rPr>
          <w:rFonts w:ascii="Times New Roman" w:hAnsi="Times New Roman"/>
        </w:rPr>
        <w:t>desať</w:t>
      </w:r>
      <w:r w:rsidRPr="001F4DE4">
        <w:rPr>
          <w:rFonts w:ascii="Times New Roman" w:hAnsi="Times New Roman"/>
        </w:rPr>
        <w:t xml:space="preserve"> rokov.</w:t>
      </w:r>
    </w:p>
    <w:p w:rsidR="00CA06CB" w:rsidRPr="001F4DE4" w:rsidP="007F2D5C">
      <w:pPr>
        <w:pStyle w:val="ListParagraph"/>
        <w:bidi w:val="0"/>
        <w:ind w:left="284"/>
        <w:jc w:val="both"/>
        <w:rPr>
          <w:rFonts w:ascii="Times New Roman" w:hAnsi="Times New Roman"/>
        </w:rPr>
      </w:pPr>
    </w:p>
    <w:p w:rsidR="00F77F97" w:rsidRPr="001F4DE4" w:rsidP="003F6451">
      <w:pPr>
        <w:pStyle w:val="ListParagraph"/>
        <w:numPr>
          <w:numId w:val="153"/>
        </w:numPr>
        <w:bidi w:val="0"/>
        <w:ind w:left="0" w:firstLine="284"/>
        <w:jc w:val="both"/>
        <w:rPr>
          <w:rFonts w:ascii="Times New Roman" w:hAnsi="Times New Roman"/>
        </w:rPr>
      </w:pPr>
      <w:r w:rsidRPr="001F4DE4">
        <w:rPr>
          <w:rFonts w:ascii="Times New Roman" w:hAnsi="Times New Roman"/>
        </w:rPr>
        <w:t>Policajný útvar administratívne nevyhostí občana Únie, ktorý</w:t>
      </w:r>
    </w:p>
    <w:p w:rsidR="00F77F97" w:rsidRPr="001F4DE4" w:rsidP="003F6451">
      <w:pPr>
        <w:numPr>
          <w:ilvl w:val="2"/>
          <w:numId w:val="67"/>
        </w:numPr>
        <w:tabs>
          <w:tab w:val="clear" w:pos="2340"/>
        </w:tabs>
        <w:suppressAutoHyphens/>
        <w:bidi w:val="0"/>
        <w:ind w:left="426" w:hanging="399"/>
        <w:jc w:val="both"/>
        <w:rPr>
          <w:rFonts w:ascii="Times New Roman" w:hAnsi="Times New Roman"/>
        </w:rPr>
      </w:pPr>
      <w:r w:rsidRPr="001F4DE4">
        <w:rPr>
          <w:rFonts w:ascii="Times New Roman" w:hAnsi="Times New Roman"/>
        </w:rPr>
        <w:t>sa oprávnene zdržiaval najmenej desať rokov na území Slovenskej republiky; to neplatí ak predstavuje vážnu hrozbu pre bezpečnosť štátu,</w:t>
      </w:r>
      <w:r w:rsidRPr="001F4DE4" w:rsidR="00B35A62">
        <w:rPr>
          <w:rFonts w:ascii="Times New Roman" w:hAnsi="Times New Roman"/>
        </w:rPr>
        <w:t xml:space="preserve"> alebo</w:t>
      </w:r>
    </w:p>
    <w:p w:rsidR="00F77F97" w:rsidRPr="001F4DE4" w:rsidP="003F6451">
      <w:pPr>
        <w:numPr>
          <w:ilvl w:val="2"/>
          <w:numId w:val="67"/>
        </w:numPr>
        <w:tabs>
          <w:tab w:val="clear" w:pos="2340"/>
        </w:tabs>
        <w:suppressAutoHyphens/>
        <w:bidi w:val="0"/>
        <w:ind w:left="426" w:hanging="399"/>
        <w:jc w:val="both"/>
        <w:rPr>
          <w:rFonts w:ascii="Times New Roman" w:hAnsi="Times New Roman"/>
        </w:rPr>
      </w:pPr>
      <w:r w:rsidRPr="001F4DE4">
        <w:rPr>
          <w:rFonts w:ascii="Times New Roman" w:hAnsi="Times New Roman"/>
        </w:rPr>
        <w:t>je dieťaťom mladším ako 18 rokov; to neplatí, ak je vyhostenie tohto dieťaťa v jeho záujme.</w:t>
      </w:r>
      <w:r w:rsidRPr="001813AB" w:rsidR="001813AB">
        <w:rPr>
          <w:rFonts w:ascii="Times New Roman" w:hAnsi="Times New Roman"/>
          <w:vertAlign w:val="superscript"/>
        </w:rPr>
        <w:t>81</w:t>
      </w:r>
      <w:r w:rsidRPr="001F4DE4">
        <w:rPr>
          <w:rStyle w:val="Znakyprepoznmkupodiarou"/>
          <w:rFonts w:ascii="Times New Roman" w:hAnsi="Times New Roman"/>
          <w:vertAlign w:val="baseline"/>
        </w:rPr>
        <w:t>)</w:t>
      </w:r>
    </w:p>
    <w:p w:rsidR="00F77F97" w:rsidRPr="001F4DE4" w:rsidP="007F2D5C">
      <w:pPr>
        <w:bidi w:val="0"/>
        <w:jc w:val="both"/>
        <w:rPr>
          <w:rFonts w:ascii="Times New Roman" w:hAnsi="Times New Roman"/>
        </w:rPr>
      </w:pPr>
    </w:p>
    <w:p w:rsidR="00F77F97" w:rsidRPr="001F4DE4" w:rsidP="003F6451">
      <w:pPr>
        <w:pStyle w:val="ListParagraph"/>
        <w:numPr>
          <w:numId w:val="153"/>
        </w:numPr>
        <w:bidi w:val="0"/>
        <w:ind w:left="0" w:firstLine="284"/>
        <w:jc w:val="both"/>
        <w:rPr>
          <w:rFonts w:ascii="Times New Roman" w:hAnsi="Times New Roman"/>
        </w:rPr>
      </w:pPr>
      <w:r w:rsidRPr="001F4DE4">
        <w:rPr>
          <w:rFonts w:ascii="Times New Roman" w:hAnsi="Times New Roman"/>
        </w:rPr>
        <w:t xml:space="preserve">Policajný útvar pri rozhodovaní o administratívnom vyhostení občana Únie alebo rodinného príslušníka občana Únie </w:t>
      </w:r>
    </w:p>
    <w:p w:rsidR="00F77F97" w:rsidRPr="001F4DE4" w:rsidP="003F6451">
      <w:pPr>
        <w:numPr>
          <w:numId w:val="88"/>
        </w:numPr>
        <w:tabs>
          <w:tab w:val="clear" w:pos="284"/>
        </w:tabs>
        <w:bidi w:val="0"/>
        <w:ind w:left="426" w:hanging="426"/>
        <w:jc w:val="both"/>
        <w:rPr>
          <w:rFonts w:ascii="Times New Roman" w:hAnsi="Times New Roman"/>
        </w:rPr>
      </w:pPr>
      <w:r w:rsidRPr="001F4DE4">
        <w:rPr>
          <w:rFonts w:ascii="Times New Roman" w:hAnsi="Times New Roman"/>
        </w:rPr>
        <w:t xml:space="preserve">posudzuje každý prípad individuálne, pričom dôvody vyhostenia nesmú byť využívané </w:t>
      </w:r>
      <w:r w:rsidR="00BE4B08">
        <w:rPr>
          <w:rFonts w:ascii="Times New Roman" w:hAnsi="Times New Roman"/>
        </w:rPr>
        <w:t xml:space="preserve"> </w:t>
      </w:r>
      <w:r w:rsidRPr="001F4DE4">
        <w:rPr>
          <w:rFonts w:ascii="Times New Roman" w:hAnsi="Times New Roman"/>
        </w:rPr>
        <w:t>na ekonomické účely a nesmú byť založené na aspektoch všeobecnej prevencie,</w:t>
      </w:r>
    </w:p>
    <w:p w:rsidR="00F77F97" w:rsidRPr="001F4DE4" w:rsidP="003F6451">
      <w:pPr>
        <w:numPr>
          <w:numId w:val="88"/>
        </w:numPr>
        <w:tabs>
          <w:tab w:val="clear" w:pos="284"/>
        </w:tabs>
        <w:bidi w:val="0"/>
        <w:ind w:left="426" w:hanging="426"/>
        <w:jc w:val="both"/>
        <w:rPr>
          <w:rFonts w:ascii="Times New Roman" w:hAnsi="Times New Roman"/>
        </w:rPr>
      </w:pPr>
      <w:r w:rsidRPr="001F4DE4">
        <w:rPr>
          <w:rFonts w:ascii="Times New Roman" w:hAnsi="Times New Roman"/>
        </w:rPr>
        <w:t xml:space="preserve">prihliada na primeranosť administratívneho vyhostenia vzhľadom na osobné a rodinné pomery občana Únie alebo rodinného príslušníka občana Únie, na jeho vek, zdravotný stav, rodinnú a finančnú situáciu, dĺžku doterajšieho pobytu, mieru jeho integrácie </w:t>
      </w:r>
      <w:r w:rsidR="00BE4B08">
        <w:rPr>
          <w:rFonts w:ascii="Times New Roman" w:hAnsi="Times New Roman"/>
        </w:rPr>
        <w:t xml:space="preserve">                 </w:t>
      </w:r>
      <w:r w:rsidRPr="001F4DE4">
        <w:rPr>
          <w:rFonts w:ascii="Times New Roman" w:hAnsi="Times New Roman"/>
        </w:rPr>
        <w:t>do spoločnosti, ako aj na rozsah väzieb s krajinou pôvodu.</w:t>
      </w:r>
    </w:p>
    <w:p w:rsidR="00F77F97" w:rsidRPr="001F4DE4" w:rsidP="007F2D5C">
      <w:pPr>
        <w:bidi w:val="0"/>
        <w:jc w:val="both"/>
        <w:rPr>
          <w:rFonts w:ascii="Times New Roman" w:hAnsi="Times New Roman"/>
        </w:rPr>
      </w:pPr>
    </w:p>
    <w:p w:rsidR="00F77F97" w:rsidRPr="001F4DE4" w:rsidP="003F6451">
      <w:pPr>
        <w:pStyle w:val="ListParagraph"/>
        <w:numPr>
          <w:numId w:val="153"/>
        </w:numPr>
        <w:bidi w:val="0"/>
        <w:ind w:left="0" w:firstLine="284"/>
        <w:jc w:val="both"/>
        <w:rPr>
          <w:rFonts w:ascii="Times New Roman" w:hAnsi="Times New Roman"/>
        </w:rPr>
      </w:pPr>
      <w:r w:rsidRPr="001F4DE4">
        <w:rPr>
          <w:rFonts w:ascii="Times New Roman" w:hAnsi="Times New Roman"/>
        </w:rPr>
        <w:t xml:space="preserve">Trestný čin, ktorý občan Únie alebo rodinný príslušník občana Únie spáchal v minulosti, sám o sebe nepredstavuje dôvod administratívneho vyhostenia. Osobné správanie občana Únie alebo rodinného príslušníka občana Únie musí predstavovať skutočnú, existujúcu a dostatočnú vážnu hrozbu pre bezpečnosť štátu, verejný poriadok alebo verejné zdravie. </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numId w:val="153"/>
        </w:numPr>
        <w:bidi w:val="0"/>
        <w:ind w:left="0" w:firstLine="284"/>
        <w:jc w:val="both"/>
        <w:rPr>
          <w:rFonts w:ascii="Times New Roman" w:hAnsi="Times New Roman"/>
        </w:rPr>
      </w:pPr>
      <w:r w:rsidRPr="001F4DE4">
        <w:rPr>
          <w:rFonts w:ascii="Times New Roman" w:hAnsi="Times New Roman"/>
        </w:rPr>
        <w:t>Policajný útvar môže žiadať od členských štátov policajné záznamy k občanovi Únie alebo rodinnému príslušníkovi občana Únie, ktorý predstavuje hrozbu pre bezpečnosť štátu alebo verejný poriadok pri vydávaní registračného potvrdenia alebo pri vydávaní dokladu o pobyte.</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numId w:val="153"/>
        </w:numPr>
        <w:bidi w:val="0"/>
        <w:ind w:left="0" w:firstLine="284"/>
        <w:jc w:val="both"/>
        <w:rPr>
          <w:rFonts w:ascii="Times New Roman" w:hAnsi="Times New Roman"/>
        </w:rPr>
      </w:pPr>
      <w:r w:rsidRPr="001F4DE4">
        <w:rPr>
          <w:rFonts w:ascii="Times New Roman" w:hAnsi="Times New Roman"/>
        </w:rPr>
        <w:t xml:space="preserve">Občanovi Únie alebo rodinnému príslušníkovi občana Únie vydá policajný útvar písomné rozhodnutie o administratívnom vyhostení, v ktorom určí lehotu na vycestovanie z územia Slovenskej republiky najmenej 30 dní odo dňa </w:t>
      </w:r>
      <w:r w:rsidRPr="001F4DE4">
        <w:rPr>
          <w:rFonts w:ascii="Times New Roman" w:hAnsi="Times New Roman"/>
          <w:color w:val="000000"/>
        </w:rPr>
        <w:t>právoplatnosti</w:t>
      </w:r>
      <w:r w:rsidRPr="001F4DE4">
        <w:rPr>
          <w:rFonts w:ascii="Times New Roman" w:hAnsi="Times New Roman"/>
        </w:rPr>
        <w:t xml:space="preserve"> rozhodnutia. Policajný útvar môže túto lehotu skrátiť len zo závažných dôvodov, ktoré uvedie v rozhodnutí. Policajný útvar v rozhodnutí uvedie aj dôvody vyhostenia, poučenie o opravnom prostriedku </w:t>
      </w:r>
      <w:r w:rsidR="00BE4B08">
        <w:rPr>
          <w:rFonts w:ascii="Times New Roman" w:hAnsi="Times New Roman"/>
        </w:rPr>
        <w:t xml:space="preserve"> </w:t>
      </w:r>
      <w:r w:rsidRPr="001F4DE4">
        <w:rPr>
          <w:rFonts w:ascii="Times New Roman" w:hAnsi="Times New Roman"/>
        </w:rPr>
        <w:t xml:space="preserve">a lehotu na odvolanie. Policajný útvar zabezpečí pretlmočenie obsahu a dôvodov rozhodnutia o administratívnom vyhostení do jazyka, ktorému občan Únie alebo rodinný príslušník občana Únie rozumie. Policajný útvar nesmie vylúčiť odkladný účinok odvolania proti rozhodnutiu o administratívnom vyhostení občana Únie alebo rodinného príslušníka občana Únie. </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numId w:val="153"/>
        </w:numPr>
        <w:bidi w:val="0"/>
        <w:ind w:left="0" w:firstLine="284"/>
        <w:jc w:val="both"/>
        <w:rPr>
          <w:rFonts w:ascii="Times New Roman" w:hAnsi="Times New Roman"/>
        </w:rPr>
      </w:pPr>
      <w:r w:rsidRPr="001F4DE4">
        <w:rPr>
          <w:rFonts w:ascii="Times New Roman" w:hAnsi="Times New Roman"/>
        </w:rPr>
        <w:t xml:space="preserve"> Občan Únie alebo rodinný príslušník občana Únie môže požiadať o zrušenie času zákazu vstupu uloženého v rozhodnutí o administratívnom vyhostení na základe dôkazov potvrdzujúcich, že došlo k podstatnej zmene okolností, pre ktoré bol administratívne vyhostený a bol mu určený čas zákazu vstupu. Ministerstvo vnútra rozhodne o jeho žiadosti do 180 dní od jej doručenia.</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numId w:val="153"/>
        </w:numPr>
        <w:bidi w:val="0"/>
        <w:ind w:left="0" w:firstLine="284"/>
        <w:jc w:val="both"/>
        <w:rPr>
          <w:rFonts w:ascii="Times New Roman" w:hAnsi="Times New Roman"/>
        </w:rPr>
      </w:pPr>
      <w:r w:rsidRPr="001F4DE4">
        <w:rPr>
          <w:rFonts w:ascii="Times New Roman" w:hAnsi="Times New Roman"/>
          <w:color w:val="000000"/>
        </w:rPr>
        <w:t xml:space="preserve">Ak občan </w:t>
      </w:r>
      <w:r w:rsidRPr="001F4DE4">
        <w:rPr>
          <w:rFonts w:ascii="Times New Roman" w:hAnsi="Times New Roman"/>
        </w:rPr>
        <w:t xml:space="preserve">Únie alebo rodinný príslušník občana Únie </w:t>
      </w:r>
      <w:r w:rsidRPr="001F4DE4">
        <w:rPr>
          <w:rFonts w:ascii="Times New Roman" w:hAnsi="Times New Roman"/>
          <w:color w:val="000000"/>
        </w:rPr>
        <w:t>nevycestuje z územia Slovenskej republiky v lehote určenej v rozhodnutí o administratívnom vyhostení, policajný útvar zabezpečí výkon rozhodnutia o administratívnom vyhostení.</w:t>
      </w:r>
    </w:p>
    <w:p w:rsidR="00F77F97" w:rsidRPr="001F4DE4" w:rsidP="007F2D5C">
      <w:pPr>
        <w:pStyle w:val="ListParagraph"/>
        <w:bidi w:val="0"/>
        <w:ind w:left="284"/>
        <w:jc w:val="both"/>
        <w:rPr>
          <w:rFonts w:ascii="Times New Roman" w:hAnsi="Times New Roman"/>
        </w:rPr>
      </w:pPr>
    </w:p>
    <w:p w:rsidR="00F77F97" w:rsidRPr="001F4DE4" w:rsidP="003F6451">
      <w:pPr>
        <w:pStyle w:val="ListParagraph"/>
        <w:numPr>
          <w:numId w:val="153"/>
        </w:numPr>
        <w:bidi w:val="0"/>
        <w:ind w:left="0" w:firstLine="284"/>
        <w:jc w:val="both"/>
        <w:rPr>
          <w:rFonts w:ascii="Times New Roman" w:hAnsi="Times New Roman"/>
        </w:rPr>
      </w:pPr>
      <w:r w:rsidRPr="001F4DE4">
        <w:rPr>
          <w:rFonts w:ascii="Times New Roman" w:hAnsi="Times New Roman"/>
          <w:color w:val="000000"/>
        </w:rPr>
        <w:t xml:space="preserve">Ak policajný útvar zabezpečuje výkon rozhodnutia o administratívnom vyhostení viac ako dva roky po jeho vydaní, overí trvanie hrozby pre bezpečnosť štátu alebo verejný poriadok zo strany občana </w:t>
      </w:r>
      <w:r w:rsidRPr="001F4DE4">
        <w:rPr>
          <w:rFonts w:ascii="Times New Roman" w:hAnsi="Times New Roman"/>
        </w:rPr>
        <w:t>Únie alebo rodinného príslušníka občana Únie</w:t>
      </w:r>
      <w:r w:rsidRPr="001F4DE4">
        <w:rPr>
          <w:rFonts w:ascii="Times New Roman" w:hAnsi="Times New Roman"/>
          <w:color w:val="000000"/>
        </w:rPr>
        <w:t xml:space="preserve"> a posúdi, či nedošlo k podstatnej zmene v okolnostiach, pre ktoré bol administratívne vyhostený. Ak policajný útvar zistí skutočnosti, že občan </w:t>
      </w:r>
      <w:r w:rsidRPr="001F4DE4">
        <w:rPr>
          <w:rFonts w:ascii="Times New Roman" w:hAnsi="Times New Roman"/>
        </w:rPr>
        <w:t>Únie alebo rodinný príslušník občana Únie</w:t>
      </w:r>
      <w:r w:rsidRPr="001F4DE4">
        <w:rPr>
          <w:rFonts w:ascii="Times New Roman" w:hAnsi="Times New Roman"/>
          <w:color w:val="000000"/>
        </w:rPr>
        <w:t xml:space="preserve"> už naďalej nie je hrozbou pre bezpečnosť štátu alebo verejný poriadok, rozhodnutie o administratívnom vyhostení nevykoná.</w:t>
      </w:r>
    </w:p>
    <w:p w:rsidR="00335A5A"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Pr>
          <w:rFonts w:ascii="Times New Roman" w:hAnsi="Times New Roman"/>
          <w:b/>
        </w:rPr>
        <w:t>DRUHÁ HLAVA</w:t>
      </w:r>
    </w:p>
    <w:p w:rsidR="00F77F97" w:rsidRPr="001F4DE4" w:rsidP="007F2D5C">
      <w:pPr>
        <w:bidi w:val="0"/>
        <w:jc w:val="center"/>
        <w:rPr>
          <w:rFonts w:ascii="Times New Roman" w:hAnsi="Times New Roman"/>
          <w:b/>
        </w:rPr>
      </w:pPr>
      <w:r w:rsidRPr="001F4DE4">
        <w:rPr>
          <w:rFonts w:ascii="Times New Roman" w:hAnsi="Times New Roman"/>
          <w:b/>
        </w:rPr>
        <w:t>ZAISTENIE</w:t>
      </w:r>
    </w:p>
    <w:p w:rsidR="00F77F97" w:rsidRPr="001F4DE4" w:rsidP="007F2D5C">
      <w:pPr>
        <w:bidi w:val="0"/>
        <w:jc w:val="center"/>
        <w:rPr>
          <w:rFonts w:ascii="Times New Roman" w:hAnsi="Times New Roman"/>
        </w:rPr>
      </w:pPr>
    </w:p>
    <w:p w:rsidR="00F77F97" w:rsidRPr="001F4DE4" w:rsidP="007F2D5C">
      <w:pPr>
        <w:bidi w:val="0"/>
        <w:jc w:val="center"/>
        <w:rPr>
          <w:rFonts w:ascii="Times New Roman" w:hAnsi="Times New Roman"/>
          <w:b/>
          <w:color w:val="000000"/>
        </w:rPr>
      </w:pPr>
      <w:r w:rsidRPr="001F4DE4" w:rsidR="001D5BAD">
        <w:rPr>
          <w:rFonts w:ascii="Times New Roman" w:hAnsi="Times New Roman"/>
          <w:b/>
          <w:color w:val="000000"/>
        </w:rPr>
        <w:t>§ 88</w:t>
      </w:r>
    </w:p>
    <w:p w:rsidR="004A076B" w:rsidRPr="001F4DE4" w:rsidP="007F2D5C">
      <w:pPr>
        <w:bidi w:val="0"/>
        <w:jc w:val="center"/>
        <w:rPr>
          <w:rFonts w:ascii="Times New Roman" w:hAnsi="Times New Roman"/>
          <w:b/>
          <w:color w:val="000000"/>
        </w:rPr>
      </w:pPr>
    </w:p>
    <w:p w:rsidR="00F77F97" w:rsidRPr="001F4DE4" w:rsidP="003F6451">
      <w:pPr>
        <w:pStyle w:val="ListParagraph"/>
        <w:numPr>
          <w:numId w:val="154"/>
        </w:numPr>
        <w:tabs>
          <w:tab w:val="clear" w:pos="1500"/>
        </w:tabs>
        <w:bidi w:val="0"/>
        <w:ind w:left="0" w:firstLine="284"/>
        <w:jc w:val="both"/>
        <w:rPr>
          <w:rFonts w:ascii="Times New Roman" w:hAnsi="Times New Roman"/>
          <w:color w:val="000000"/>
        </w:rPr>
      </w:pPr>
      <w:r w:rsidRPr="001F4DE4">
        <w:rPr>
          <w:rFonts w:ascii="Times New Roman" w:hAnsi="Times New Roman"/>
          <w:color w:val="000000"/>
        </w:rPr>
        <w:t xml:space="preserve">Policajt je oprávnený zaistiť štátneho príslušníka tretej krajiny </w:t>
      </w:r>
    </w:p>
    <w:p w:rsidR="00F77F97" w:rsidRPr="001F4DE4" w:rsidP="003F6451">
      <w:pPr>
        <w:pStyle w:val="ListParagraph"/>
        <w:numPr>
          <w:numId w:val="155"/>
        </w:numPr>
        <w:bidi w:val="0"/>
        <w:ind w:left="426" w:hanging="426"/>
        <w:jc w:val="both"/>
        <w:rPr>
          <w:rFonts w:ascii="Times New Roman" w:hAnsi="Times New Roman"/>
          <w:color w:val="000000"/>
        </w:rPr>
      </w:pPr>
      <w:r w:rsidRPr="001F4DE4">
        <w:rPr>
          <w:rFonts w:ascii="Times New Roman" w:hAnsi="Times New Roman"/>
          <w:color w:val="000000"/>
        </w:rPr>
        <w:t>v konaní o administratívnom vyhostení s cieľom zabezpečiť jeho vycestovanie do krajiny podľa § 7</w:t>
      </w:r>
      <w:r w:rsidRPr="001F4DE4" w:rsidR="000F3896">
        <w:rPr>
          <w:rFonts w:ascii="Times New Roman" w:hAnsi="Times New Roman"/>
          <w:color w:val="000000"/>
        </w:rPr>
        <w:t>7</w:t>
      </w:r>
      <w:r w:rsidRPr="001F4DE4">
        <w:rPr>
          <w:rFonts w:ascii="Times New Roman" w:hAnsi="Times New Roman"/>
          <w:color w:val="000000"/>
        </w:rPr>
        <w:t xml:space="preserve"> ods. 1, ak</w:t>
      </w:r>
    </w:p>
    <w:p w:rsidR="00F77F97" w:rsidRPr="001F4DE4" w:rsidP="003F6451">
      <w:pPr>
        <w:pStyle w:val="ListParagraph"/>
        <w:numPr>
          <w:ilvl w:val="3"/>
          <w:numId w:val="67"/>
        </w:numPr>
        <w:tabs>
          <w:tab w:val="clear" w:pos="2880"/>
        </w:tabs>
        <w:bidi w:val="0"/>
        <w:ind w:left="709"/>
        <w:jc w:val="both"/>
        <w:rPr>
          <w:rFonts w:ascii="Times New Roman" w:hAnsi="Times New Roman"/>
          <w:color w:val="000000"/>
        </w:rPr>
      </w:pPr>
      <w:r w:rsidRPr="001F4DE4">
        <w:rPr>
          <w:rFonts w:ascii="Times New Roman" w:hAnsi="Times New Roman"/>
          <w:color w:val="000000"/>
        </w:rPr>
        <w:t>existuje riziko jeho úteku, alebo</w:t>
      </w:r>
    </w:p>
    <w:p w:rsidR="00F77F97" w:rsidRPr="001F4DE4" w:rsidP="003F6451">
      <w:pPr>
        <w:pStyle w:val="ListParagraph"/>
        <w:numPr>
          <w:ilvl w:val="3"/>
          <w:numId w:val="67"/>
        </w:numPr>
        <w:tabs>
          <w:tab w:val="clear" w:pos="2880"/>
        </w:tabs>
        <w:bidi w:val="0"/>
        <w:ind w:left="709"/>
        <w:jc w:val="both"/>
        <w:rPr>
          <w:rFonts w:ascii="Times New Roman" w:hAnsi="Times New Roman"/>
          <w:color w:val="000000"/>
        </w:rPr>
      </w:pPr>
      <w:r w:rsidRPr="001F4DE4">
        <w:rPr>
          <w:rFonts w:ascii="Times New Roman" w:hAnsi="Times New Roman"/>
          <w:color w:val="000000"/>
        </w:rPr>
        <w:t>štátny príslušník tretej krajiny sa vyhýba alebo bráni procesu prípravy výkonu jeho administratívneho vyhostenia,</w:t>
      </w:r>
    </w:p>
    <w:p w:rsidR="00F77F97" w:rsidRPr="001F4DE4" w:rsidP="003F6451">
      <w:pPr>
        <w:pStyle w:val="ListParagraph"/>
        <w:numPr>
          <w:numId w:val="155"/>
        </w:numPr>
        <w:bidi w:val="0"/>
        <w:ind w:left="426" w:hanging="426"/>
        <w:jc w:val="both"/>
        <w:rPr>
          <w:rFonts w:ascii="Times New Roman" w:hAnsi="Times New Roman"/>
          <w:color w:val="000000"/>
        </w:rPr>
      </w:pPr>
      <w:r w:rsidRPr="001F4DE4">
        <w:rPr>
          <w:rFonts w:ascii="Times New Roman" w:hAnsi="Times New Roman"/>
          <w:color w:val="000000"/>
        </w:rPr>
        <w:t>na účel výkonu administratívneho vyhostenia alebo výkonu trestu vyhostenia,</w:t>
      </w:r>
    </w:p>
    <w:p w:rsidR="00F77F97" w:rsidRPr="001F4DE4" w:rsidP="003F6451">
      <w:pPr>
        <w:pStyle w:val="ListParagraph"/>
        <w:numPr>
          <w:numId w:val="155"/>
        </w:numPr>
        <w:bidi w:val="0"/>
        <w:ind w:left="426" w:hanging="426"/>
        <w:jc w:val="both"/>
        <w:rPr>
          <w:rFonts w:ascii="Times New Roman" w:hAnsi="Times New Roman"/>
          <w:color w:val="000000"/>
        </w:rPr>
      </w:pPr>
      <w:r w:rsidRPr="001F4DE4">
        <w:rPr>
          <w:rFonts w:ascii="Times New Roman" w:hAnsi="Times New Roman"/>
          <w:color w:val="000000"/>
        </w:rPr>
        <w:t>na účel výkonu jeho prevozu podľa osobitného predpisu</w:t>
      </w:r>
      <w:r w:rsidRPr="001F4DE4" w:rsidR="000F3896">
        <w:rPr>
          <w:rFonts w:ascii="Times New Roman" w:hAnsi="Times New Roman"/>
          <w:color w:val="000000"/>
        </w:rPr>
        <w:t>,</w:t>
      </w:r>
      <w:r>
        <w:rPr>
          <w:rStyle w:val="FootnoteReference"/>
          <w:rFonts w:ascii="Times New Roman" w:hAnsi="Times New Roman"/>
          <w:color w:val="000000"/>
          <w:rtl w:val="0"/>
        </w:rPr>
        <w:footnoteReference w:id="86"/>
      </w:r>
      <w:r w:rsidRPr="001F4DE4" w:rsidR="000F3896">
        <w:rPr>
          <w:rFonts w:ascii="Times New Roman" w:hAnsi="Times New Roman"/>
          <w:color w:val="000000"/>
        </w:rPr>
        <w:t>)</w:t>
      </w:r>
      <w:r w:rsidRPr="001F4DE4">
        <w:rPr>
          <w:rFonts w:ascii="Times New Roman" w:hAnsi="Times New Roman"/>
          <w:color w:val="000000"/>
        </w:rPr>
        <w:t xml:space="preserve"> alebo</w:t>
      </w:r>
    </w:p>
    <w:p w:rsidR="00F77F97" w:rsidRPr="001F4DE4" w:rsidP="003F6451">
      <w:pPr>
        <w:pStyle w:val="ListParagraph"/>
        <w:numPr>
          <w:numId w:val="155"/>
        </w:numPr>
        <w:bidi w:val="0"/>
        <w:ind w:left="426" w:hanging="426"/>
        <w:jc w:val="both"/>
        <w:rPr>
          <w:rFonts w:ascii="Times New Roman" w:hAnsi="Times New Roman"/>
          <w:color w:val="000000"/>
        </w:rPr>
      </w:pPr>
      <w:r w:rsidRPr="001F4DE4">
        <w:rPr>
          <w:rFonts w:ascii="Times New Roman" w:hAnsi="Times New Roman"/>
          <w:color w:val="000000"/>
        </w:rPr>
        <w:t xml:space="preserve">na účel jeho vrátenia podľa </w:t>
      </w:r>
      <w:r w:rsidRPr="001F4DE4" w:rsidR="007E7E1F">
        <w:rPr>
          <w:rFonts w:ascii="Times New Roman" w:hAnsi="Times New Roman"/>
          <w:color w:val="000000"/>
        </w:rPr>
        <w:t>medzinárodnej zmluvy</w:t>
      </w:r>
      <w:r w:rsidRPr="001F4DE4">
        <w:rPr>
          <w:rFonts w:ascii="Times New Roman" w:hAnsi="Times New Roman"/>
          <w:color w:val="000000"/>
        </w:rPr>
        <w:t>,</w:t>
      </w:r>
      <w:r w:rsidRPr="00990119" w:rsidR="00990119">
        <w:rPr>
          <w:rFonts w:ascii="Times New Roman" w:hAnsi="Times New Roman"/>
          <w:color w:val="000000"/>
          <w:vertAlign w:val="superscript"/>
        </w:rPr>
        <w:t>78</w:t>
      </w:r>
      <w:r w:rsidRPr="001F4DE4" w:rsidR="000F3896">
        <w:rPr>
          <w:rFonts w:ascii="Times New Roman" w:hAnsi="Times New Roman"/>
          <w:color w:val="000000"/>
        </w:rPr>
        <w:t>)</w:t>
      </w:r>
      <w:r w:rsidRPr="001F4DE4">
        <w:rPr>
          <w:rFonts w:ascii="Times New Roman" w:hAnsi="Times New Roman"/>
          <w:color w:val="000000"/>
        </w:rPr>
        <w:t xml:space="preserve"> ak neoprávnene vstúpil na územie Slovenskej republiky alebo sa neoprávnene zdržiava na území Slovenskej republiky.</w:t>
      </w:r>
    </w:p>
    <w:p w:rsidR="00837F96" w:rsidP="00A50C02">
      <w:pPr>
        <w:bidi w:val="0"/>
        <w:jc w:val="both"/>
        <w:rPr>
          <w:rFonts w:ascii="Times New Roman" w:hAnsi="Times New Roman"/>
          <w:color w:val="000000"/>
        </w:rPr>
      </w:pPr>
    </w:p>
    <w:p w:rsidR="00BE4B08" w:rsidP="00A50C02">
      <w:pPr>
        <w:bidi w:val="0"/>
        <w:jc w:val="both"/>
        <w:rPr>
          <w:rFonts w:ascii="Times New Roman" w:hAnsi="Times New Roman"/>
          <w:color w:val="000000"/>
        </w:rPr>
      </w:pPr>
    </w:p>
    <w:p w:rsidR="00BE4B08" w:rsidP="00A50C02">
      <w:pPr>
        <w:bidi w:val="0"/>
        <w:jc w:val="both"/>
        <w:rPr>
          <w:rFonts w:ascii="Times New Roman" w:hAnsi="Times New Roman"/>
          <w:color w:val="000000"/>
        </w:rPr>
      </w:pPr>
    </w:p>
    <w:p w:rsidR="00BE4B08" w:rsidRPr="001F4DE4" w:rsidP="00A50C02">
      <w:pPr>
        <w:bidi w:val="0"/>
        <w:jc w:val="both"/>
        <w:rPr>
          <w:rFonts w:ascii="Times New Roman" w:hAnsi="Times New Roman"/>
          <w:color w:val="000000"/>
        </w:rPr>
      </w:pPr>
    </w:p>
    <w:p w:rsidR="00F77F97" w:rsidRPr="001F4DE4" w:rsidP="003F6451">
      <w:pPr>
        <w:pStyle w:val="ListParagraph"/>
        <w:numPr>
          <w:numId w:val="154"/>
        </w:numPr>
        <w:tabs>
          <w:tab w:val="clear" w:pos="1500"/>
        </w:tabs>
        <w:bidi w:val="0"/>
        <w:ind w:left="0" w:firstLine="284"/>
        <w:jc w:val="both"/>
        <w:rPr>
          <w:rFonts w:ascii="Times New Roman" w:hAnsi="Times New Roman"/>
          <w:color w:val="000000"/>
        </w:rPr>
      </w:pPr>
      <w:r w:rsidRPr="001F4DE4">
        <w:rPr>
          <w:rFonts w:ascii="Times New Roman" w:hAnsi="Times New Roman"/>
          <w:color w:val="000000"/>
        </w:rPr>
        <w:t>Rizikom úteku štátneho príslušníka tretej krajiny sa rozumie stav, kedy na základe dôvodnej obavy alebo priamej hrozby možno predpokladať, že štátny príslušník tretej krajiny ujde</w:t>
      </w:r>
      <w:r w:rsidRPr="001F4DE4" w:rsidR="00D10025">
        <w:rPr>
          <w:rFonts w:ascii="Times New Roman" w:hAnsi="Times New Roman"/>
          <w:color w:val="000000"/>
        </w:rPr>
        <w:t xml:space="preserve"> alebo sa bude skrývať</w:t>
      </w:r>
      <w:r w:rsidRPr="001F4DE4" w:rsidR="000E0E34">
        <w:rPr>
          <w:rFonts w:ascii="Times New Roman" w:hAnsi="Times New Roman"/>
          <w:color w:val="000000"/>
        </w:rPr>
        <w:t xml:space="preserve">, najmä ak nemožno jeho totožnosť ihneď zistiť, nemá </w:t>
      </w:r>
      <w:r w:rsidRPr="001F4DE4" w:rsidR="003B0864">
        <w:rPr>
          <w:rFonts w:ascii="Times New Roman" w:hAnsi="Times New Roman"/>
          <w:color w:val="000000"/>
        </w:rPr>
        <w:t>povolený pobyt podľa tohto zákona</w:t>
      </w:r>
      <w:r w:rsidRPr="001F4DE4" w:rsidR="000E0E34">
        <w:rPr>
          <w:rFonts w:ascii="Times New Roman" w:hAnsi="Times New Roman"/>
          <w:color w:val="000000"/>
        </w:rPr>
        <w:t xml:space="preserve"> alebo ak mu hrozí </w:t>
      </w:r>
      <w:r w:rsidRPr="001F4DE4" w:rsidR="0076540E">
        <w:rPr>
          <w:rFonts w:ascii="Times New Roman" w:hAnsi="Times New Roman"/>
          <w:color w:val="000000"/>
        </w:rPr>
        <w:t>uloženie zákazu vstupu</w:t>
      </w:r>
      <w:r w:rsidRPr="001F4DE4" w:rsidR="004744DE">
        <w:rPr>
          <w:rFonts w:ascii="Times New Roman" w:hAnsi="Times New Roman"/>
          <w:color w:val="000000"/>
        </w:rPr>
        <w:t xml:space="preserve"> na viac ako tri roky</w:t>
      </w:r>
      <w:r w:rsidRPr="001F4DE4" w:rsidR="0076540E">
        <w:rPr>
          <w:rFonts w:ascii="Times New Roman" w:hAnsi="Times New Roman"/>
          <w:color w:val="000000"/>
        </w:rPr>
        <w:t>.</w:t>
      </w:r>
      <w:r w:rsidRPr="001F4DE4">
        <w:rPr>
          <w:rFonts w:ascii="Times New Roman" w:hAnsi="Times New Roman"/>
          <w:color w:val="000000"/>
        </w:rPr>
        <w:t xml:space="preserve"> </w:t>
      </w:r>
    </w:p>
    <w:p w:rsidR="00F77F97" w:rsidRPr="001F4DE4" w:rsidP="00A50C02">
      <w:pPr>
        <w:pStyle w:val="ListParagraph"/>
        <w:bidi w:val="0"/>
        <w:ind w:left="284"/>
        <w:jc w:val="both"/>
        <w:rPr>
          <w:rFonts w:ascii="Times New Roman" w:hAnsi="Times New Roman"/>
          <w:color w:val="000000"/>
        </w:rPr>
      </w:pPr>
    </w:p>
    <w:p w:rsidR="00F77F97" w:rsidRPr="001F4DE4" w:rsidP="003F6451">
      <w:pPr>
        <w:pStyle w:val="ListParagraph"/>
        <w:numPr>
          <w:numId w:val="154"/>
        </w:numPr>
        <w:tabs>
          <w:tab w:val="clear" w:pos="1500"/>
        </w:tabs>
        <w:bidi w:val="0"/>
        <w:ind w:left="0" w:firstLine="284"/>
        <w:jc w:val="both"/>
        <w:rPr>
          <w:rFonts w:ascii="Times New Roman" w:hAnsi="Times New Roman"/>
          <w:color w:val="000000"/>
        </w:rPr>
      </w:pPr>
      <w:r w:rsidRPr="001F4DE4">
        <w:rPr>
          <w:rFonts w:ascii="Times New Roman" w:hAnsi="Times New Roman"/>
          <w:color w:val="000000"/>
        </w:rPr>
        <w:t>Podanie žiadosti o udelenie azylu</w:t>
      </w:r>
      <w:r w:rsidRPr="001F4DE4" w:rsidR="00804890">
        <w:rPr>
          <w:rFonts w:ascii="Times New Roman" w:hAnsi="Times New Roman"/>
          <w:color w:val="000000"/>
        </w:rPr>
        <w:t xml:space="preserve"> </w:t>
      </w:r>
      <w:r w:rsidRPr="001F4DE4">
        <w:rPr>
          <w:rFonts w:ascii="Times New Roman" w:hAnsi="Times New Roman"/>
          <w:color w:val="000000"/>
        </w:rPr>
        <w:t xml:space="preserve">alebo požiadanie štátneho príslušníka tretej krajiny o asistovaný dobrovoľný návrat nie je dôvodom na prepustenie zaisteného štátneho príslušníka tretej krajiny. Konanie podľa osobitného </w:t>
      </w:r>
      <w:r w:rsidR="00C26175">
        <w:rPr>
          <w:rFonts w:ascii="Times New Roman" w:hAnsi="Times New Roman"/>
          <w:color w:val="000000"/>
        </w:rPr>
        <w:t>predpisu</w:t>
      </w:r>
      <w:r w:rsidRPr="00990119" w:rsidR="00990119">
        <w:rPr>
          <w:rFonts w:ascii="Times New Roman" w:hAnsi="Times New Roman"/>
          <w:color w:val="000000"/>
          <w:vertAlign w:val="superscript"/>
        </w:rPr>
        <w:t>3</w:t>
      </w:r>
      <w:r w:rsidRPr="001F4DE4">
        <w:rPr>
          <w:rFonts w:ascii="Times New Roman" w:hAnsi="Times New Roman"/>
          <w:color w:val="000000"/>
        </w:rPr>
        <w:t>) nie je zaistením štátneho príslušníka tretej krajiny dotknuté.</w:t>
      </w:r>
    </w:p>
    <w:p w:rsidR="00F77F97" w:rsidRPr="001F4DE4" w:rsidP="00A50C02">
      <w:pPr>
        <w:pStyle w:val="ListParagraph"/>
        <w:bidi w:val="0"/>
        <w:ind w:left="284"/>
        <w:jc w:val="both"/>
        <w:rPr>
          <w:rFonts w:ascii="Times New Roman" w:hAnsi="Times New Roman"/>
          <w:color w:val="000000"/>
        </w:rPr>
      </w:pPr>
    </w:p>
    <w:p w:rsidR="00F77F97" w:rsidRPr="001F4DE4" w:rsidP="003F6451">
      <w:pPr>
        <w:pStyle w:val="ListParagraph"/>
        <w:numPr>
          <w:numId w:val="154"/>
        </w:numPr>
        <w:tabs>
          <w:tab w:val="clear" w:pos="1500"/>
        </w:tabs>
        <w:bidi w:val="0"/>
        <w:ind w:left="0" w:firstLine="284"/>
        <w:jc w:val="both"/>
        <w:rPr>
          <w:rFonts w:ascii="Times New Roman" w:hAnsi="Times New Roman"/>
          <w:color w:val="000000"/>
        </w:rPr>
      </w:pPr>
      <w:r w:rsidRPr="001F4DE4">
        <w:rPr>
          <w:rFonts w:ascii="Times New Roman" w:hAnsi="Times New Roman"/>
          <w:color w:val="000000"/>
        </w:rPr>
        <w:t xml:space="preserve">Štátny príslušník tretej krajiny môže byť zaistený na čas nevyhnutne potrebný, najviac však na šesť mesiacov. Policajný útvar môže rozhodnúť o predĺžení lehoty zaistenia najviac o 12 mesiacov, ak možno predpokladať, že napriek vykonaným úkonom potrebným na výkon jeho administratívneho vyhostenia sa tento výkon predĺži z dôvodu, že štátny príslušník tretej krajiny dostatočne nespolupracuje, alebo z dôvodu, že mu zastupiteľský úrad nevydal náhradný cestovný doklad v lehote podľa prvej vety; to neplatí, ak </w:t>
      </w:r>
      <w:r w:rsidRPr="001F4DE4">
        <w:rPr>
          <w:rFonts w:ascii="Times New Roman" w:hAnsi="Times New Roman"/>
        </w:rPr>
        <w:t>ide o</w:t>
      </w:r>
      <w:r w:rsidRPr="001F4DE4" w:rsidR="00042A20">
        <w:rPr>
          <w:rFonts w:ascii="Times New Roman" w:hAnsi="Times New Roman"/>
        </w:rPr>
        <w:t> žiadateľa o azyl,</w:t>
      </w:r>
      <w:r w:rsidRPr="001F4DE4" w:rsidR="00042A20">
        <w:rPr>
          <w:rFonts w:ascii="Times New Roman" w:hAnsi="Times New Roman"/>
          <w:color w:val="000000"/>
        </w:rPr>
        <w:t xml:space="preserve"> </w:t>
      </w:r>
      <w:r w:rsidRPr="001F4DE4">
        <w:rPr>
          <w:rFonts w:ascii="Times New Roman" w:hAnsi="Times New Roman"/>
          <w:color w:val="000000"/>
        </w:rPr>
        <w:t xml:space="preserve">rodinu s deťmi alebo zraniteľnú osobu. Lehota zaistenia začína plynúť dňom vykonateľnosti rozhodnutia o zaistení štátneho príslušníka tretej krajiny. </w:t>
      </w:r>
    </w:p>
    <w:p w:rsidR="00F77F97" w:rsidRPr="001F4DE4" w:rsidP="00A50C02">
      <w:pPr>
        <w:pStyle w:val="ListParagraph"/>
        <w:bidi w:val="0"/>
        <w:ind w:left="284"/>
        <w:jc w:val="both"/>
        <w:rPr>
          <w:rFonts w:ascii="Times New Roman" w:hAnsi="Times New Roman"/>
          <w:color w:val="000000"/>
        </w:rPr>
      </w:pPr>
    </w:p>
    <w:p w:rsidR="00F77F97" w:rsidRPr="001F4DE4" w:rsidP="003F6451">
      <w:pPr>
        <w:pStyle w:val="ListParagraph"/>
        <w:numPr>
          <w:numId w:val="154"/>
        </w:numPr>
        <w:tabs>
          <w:tab w:val="clear" w:pos="1500"/>
        </w:tabs>
        <w:bidi w:val="0"/>
        <w:ind w:left="0" w:firstLine="284"/>
        <w:jc w:val="both"/>
        <w:rPr>
          <w:rFonts w:ascii="Times New Roman" w:hAnsi="Times New Roman"/>
          <w:color w:val="000000"/>
        </w:rPr>
      </w:pPr>
      <w:r w:rsidRPr="001F4DE4">
        <w:rPr>
          <w:rFonts w:ascii="Times New Roman" w:hAnsi="Times New Roman"/>
          <w:color w:val="000000"/>
        </w:rPr>
        <w:t xml:space="preserve">Policajný útvar bezodkladne vydá štátnemu príslušníkovi tretej krajiny rozhodnutie </w:t>
      </w:r>
      <w:r w:rsidR="00BE4B08">
        <w:rPr>
          <w:rFonts w:ascii="Times New Roman" w:hAnsi="Times New Roman"/>
          <w:color w:val="000000"/>
        </w:rPr>
        <w:t xml:space="preserve">            </w:t>
      </w:r>
      <w:r w:rsidRPr="001F4DE4">
        <w:rPr>
          <w:rFonts w:ascii="Times New Roman" w:hAnsi="Times New Roman"/>
          <w:color w:val="000000"/>
        </w:rPr>
        <w:t>o zaistení a umiestni štátneho príslušníka tretej krajiny v</w:t>
      </w:r>
      <w:r w:rsidRPr="001F4DE4" w:rsidR="00826919">
        <w:rPr>
          <w:rFonts w:ascii="Times New Roman" w:hAnsi="Times New Roman"/>
          <w:color w:val="000000"/>
        </w:rPr>
        <w:t> </w:t>
      </w:r>
      <w:r w:rsidRPr="001F4DE4">
        <w:rPr>
          <w:rFonts w:ascii="Times New Roman" w:hAnsi="Times New Roman"/>
          <w:color w:val="000000"/>
        </w:rPr>
        <w:t>zariadení</w:t>
      </w:r>
      <w:r w:rsidRPr="001F4DE4" w:rsidR="00826919">
        <w:rPr>
          <w:rFonts w:ascii="Times New Roman" w:hAnsi="Times New Roman"/>
          <w:color w:val="000000"/>
        </w:rPr>
        <w:t xml:space="preserve">. </w:t>
      </w:r>
      <w:r w:rsidRPr="001F4DE4">
        <w:rPr>
          <w:rFonts w:ascii="Times New Roman" w:hAnsi="Times New Roman"/>
          <w:color w:val="000000"/>
        </w:rPr>
        <w:t xml:space="preserve">Ak totožnosť zaisteného štátneho príslušníka tretej krajiny nemožno bezodkladne zistiť, policajný útvar k rozhodnutiu o jeho zaistení pripojí také dôkazy, aby táto osoba nemohla byť zamenená s inou osobou. </w:t>
      </w:r>
    </w:p>
    <w:p w:rsidR="00F77F97" w:rsidRPr="001F4DE4" w:rsidP="00A50C02">
      <w:pPr>
        <w:pStyle w:val="ListParagraph"/>
        <w:bidi w:val="0"/>
        <w:ind w:left="284"/>
        <w:jc w:val="both"/>
        <w:rPr>
          <w:rFonts w:ascii="Times New Roman" w:hAnsi="Times New Roman"/>
          <w:color w:val="000000"/>
        </w:rPr>
      </w:pPr>
    </w:p>
    <w:p w:rsidR="00F77F97" w:rsidRPr="001F4DE4" w:rsidP="003F6451">
      <w:pPr>
        <w:pStyle w:val="ListParagraph"/>
        <w:numPr>
          <w:numId w:val="154"/>
        </w:numPr>
        <w:tabs>
          <w:tab w:val="clear" w:pos="1500"/>
        </w:tabs>
        <w:bidi w:val="0"/>
        <w:ind w:left="0" w:firstLine="284"/>
        <w:jc w:val="both"/>
        <w:rPr>
          <w:rFonts w:ascii="Times New Roman" w:hAnsi="Times New Roman"/>
          <w:color w:val="000000"/>
        </w:rPr>
      </w:pPr>
      <w:r w:rsidRPr="001F4DE4">
        <w:rPr>
          <w:rFonts w:ascii="Times New Roman" w:hAnsi="Times New Roman"/>
          <w:color w:val="000000"/>
        </w:rPr>
        <w:t>Zaistený štátny príslušník tretej krajiny, o ktorého odovzdaní orgánom susedného štátu bolo začaté konanie podľa medzinárodnej zmluvy,</w:t>
      </w:r>
      <w:r w:rsidRPr="00990119" w:rsidR="00990119">
        <w:rPr>
          <w:rFonts w:ascii="Times New Roman" w:hAnsi="Times New Roman"/>
          <w:color w:val="000000"/>
          <w:vertAlign w:val="superscript"/>
        </w:rPr>
        <w:t>78</w:t>
      </w:r>
      <w:r w:rsidRPr="001F4DE4">
        <w:rPr>
          <w:rFonts w:ascii="Times New Roman" w:hAnsi="Times New Roman"/>
          <w:color w:val="000000"/>
        </w:rPr>
        <w:t>) môže byť umiestnený na policajnom útvare po dobu najviac sedem dní od zaistenia.</w:t>
      </w:r>
    </w:p>
    <w:p w:rsidR="00F77F97" w:rsidRPr="001F4DE4" w:rsidP="00A50C02">
      <w:pPr>
        <w:pStyle w:val="ListParagraph"/>
        <w:bidi w:val="0"/>
        <w:ind w:left="284"/>
        <w:jc w:val="both"/>
        <w:rPr>
          <w:rFonts w:ascii="Times New Roman" w:hAnsi="Times New Roman"/>
          <w:color w:val="000000"/>
        </w:rPr>
      </w:pPr>
    </w:p>
    <w:p w:rsidR="00F77F97" w:rsidRPr="001F4DE4" w:rsidP="003F6451">
      <w:pPr>
        <w:pStyle w:val="ListParagraph"/>
        <w:numPr>
          <w:numId w:val="154"/>
        </w:numPr>
        <w:tabs>
          <w:tab w:val="clear" w:pos="1500"/>
        </w:tabs>
        <w:bidi w:val="0"/>
        <w:ind w:left="0" w:firstLine="284"/>
        <w:jc w:val="both"/>
        <w:rPr>
          <w:rFonts w:ascii="Times New Roman" w:hAnsi="Times New Roman"/>
          <w:color w:val="000000"/>
        </w:rPr>
      </w:pPr>
      <w:r w:rsidRPr="001F4DE4">
        <w:rPr>
          <w:rFonts w:ascii="Times New Roman" w:hAnsi="Times New Roman"/>
          <w:color w:val="000000"/>
        </w:rPr>
        <w:t xml:space="preserve">Zaistený štátny príslušník tretej krajiny môže podať proti rozhodnutiu o zaistení a proti rozhodnutiu o predĺžení lehoty zaistenia opravný prostriedok na súd do 15 dní od doručenia rozhodnutia o zaistení alebo rozhodnutia o predĺžení lehoty zaistenia; o opravnom prostriedku rozhodne </w:t>
      </w:r>
      <w:r w:rsidRPr="001F4DE4" w:rsidR="00847A78">
        <w:rPr>
          <w:rFonts w:ascii="Times New Roman" w:hAnsi="Times New Roman"/>
          <w:color w:val="000000"/>
        </w:rPr>
        <w:t xml:space="preserve">krajský </w:t>
      </w:r>
      <w:r w:rsidRPr="001F4DE4">
        <w:rPr>
          <w:rFonts w:ascii="Times New Roman" w:hAnsi="Times New Roman"/>
          <w:color w:val="000000"/>
        </w:rPr>
        <w:t xml:space="preserve">súd </w:t>
      </w:r>
      <w:r w:rsidRPr="001F4DE4" w:rsidR="008B438E">
        <w:rPr>
          <w:rFonts w:ascii="Times New Roman" w:hAnsi="Times New Roman"/>
          <w:color w:val="000000"/>
        </w:rPr>
        <w:t>do siedmich dní</w:t>
      </w:r>
      <w:r w:rsidRPr="001F4DE4">
        <w:rPr>
          <w:rFonts w:ascii="Times New Roman" w:hAnsi="Times New Roman"/>
          <w:color w:val="000000"/>
        </w:rPr>
        <w:t>.</w:t>
      </w:r>
      <w:r w:rsidRPr="001F4DE4" w:rsidR="00910167">
        <w:rPr>
          <w:rFonts w:ascii="Times New Roman" w:hAnsi="Times New Roman"/>
          <w:color w:val="000000"/>
        </w:rPr>
        <w:t xml:space="preserve"> </w:t>
      </w:r>
      <w:r w:rsidRPr="001F4DE4">
        <w:rPr>
          <w:rFonts w:ascii="Times New Roman" w:hAnsi="Times New Roman"/>
          <w:color w:val="000000"/>
        </w:rPr>
        <w:t>Podanie opravného prostriedku nemá odkladný účinok.</w:t>
      </w:r>
    </w:p>
    <w:p w:rsidR="00910167" w:rsidRPr="001F4DE4" w:rsidP="00910167">
      <w:pPr>
        <w:pStyle w:val="ListParagraph"/>
        <w:bidi w:val="0"/>
        <w:ind w:left="0"/>
        <w:jc w:val="both"/>
        <w:rPr>
          <w:rFonts w:ascii="Times New Roman" w:hAnsi="Times New Roman"/>
          <w:color w:val="000000"/>
        </w:rPr>
      </w:pPr>
    </w:p>
    <w:p w:rsidR="00910167" w:rsidRPr="001F4DE4" w:rsidP="003F6451">
      <w:pPr>
        <w:pStyle w:val="ListParagraph"/>
        <w:numPr>
          <w:numId w:val="154"/>
        </w:numPr>
        <w:tabs>
          <w:tab w:val="clear" w:pos="1500"/>
        </w:tabs>
        <w:bidi w:val="0"/>
        <w:ind w:left="0" w:firstLine="284"/>
        <w:jc w:val="both"/>
        <w:rPr>
          <w:rFonts w:ascii="Times New Roman" w:hAnsi="Times New Roman"/>
          <w:color w:val="000000"/>
        </w:rPr>
      </w:pPr>
      <w:r w:rsidRPr="001F4DE4">
        <w:rPr>
          <w:rFonts w:ascii="Times New Roman" w:hAnsi="Times New Roman"/>
          <w:color w:val="000000"/>
        </w:rPr>
        <w:t>O odvolaní proti rozhodnutiu krajského súdu podľa odseku 7 rozhodne odvolací súd do siedmich dní od predloženia veci odvolaciemu súdu</w:t>
      </w:r>
      <w:r w:rsidRPr="001F4DE4" w:rsidR="004903C8">
        <w:rPr>
          <w:rFonts w:ascii="Times New Roman" w:hAnsi="Times New Roman"/>
          <w:color w:val="000000"/>
        </w:rPr>
        <w:t>.</w:t>
      </w:r>
    </w:p>
    <w:p w:rsidR="00F77F97" w:rsidRPr="001F4DE4" w:rsidP="00A50C02">
      <w:pPr>
        <w:pStyle w:val="ListParagraph"/>
        <w:bidi w:val="0"/>
        <w:ind w:left="284"/>
        <w:jc w:val="both"/>
        <w:rPr>
          <w:rFonts w:ascii="Times New Roman" w:hAnsi="Times New Roman"/>
          <w:color w:val="000000"/>
        </w:rPr>
      </w:pPr>
    </w:p>
    <w:p w:rsidR="00F77F97" w:rsidRPr="001F4DE4" w:rsidP="003F6451">
      <w:pPr>
        <w:pStyle w:val="ListParagraph"/>
        <w:numPr>
          <w:numId w:val="154"/>
        </w:numPr>
        <w:tabs>
          <w:tab w:val="clear" w:pos="1500"/>
        </w:tabs>
        <w:bidi w:val="0"/>
        <w:ind w:left="0" w:firstLine="284"/>
        <w:jc w:val="both"/>
        <w:rPr>
          <w:rFonts w:ascii="Times New Roman" w:hAnsi="Times New Roman"/>
          <w:color w:val="000000"/>
        </w:rPr>
      </w:pPr>
      <w:r w:rsidRPr="001F4DE4">
        <w:rPr>
          <w:rFonts w:ascii="Times New Roman" w:hAnsi="Times New Roman"/>
          <w:color w:val="000000"/>
        </w:rPr>
        <w:t xml:space="preserve">Ustanovenie odseku 1 </w:t>
      </w:r>
      <w:r w:rsidRPr="001F4DE4" w:rsidR="00601DDA">
        <w:rPr>
          <w:rFonts w:ascii="Times New Roman" w:hAnsi="Times New Roman"/>
          <w:color w:val="000000"/>
        </w:rPr>
        <w:t>sa nevzťahuje na maloletú osobu, ktorá</w:t>
      </w:r>
      <w:r w:rsidRPr="001F4DE4">
        <w:rPr>
          <w:rFonts w:ascii="Times New Roman" w:hAnsi="Times New Roman"/>
          <w:color w:val="000000"/>
        </w:rPr>
        <w:t xml:space="preserve"> nemá zákonného zástupcu. Iné zraniteľné osoby možno zaistiť len v nevyhnutnom prípade a na čo najkratší čas.</w:t>
      </w:r>
    </w:p>
    <w:p w:rsidR="00804890" w:rsidRPr="001F4DE4" w:rsidP="00804890">
      <w:pPr>
        <w:pStyle w:val="ListParagraph"/>
        <w:bidi w:val="0"/>
        <w:ind w:left="0"/>
        <w:jc w:val="both"/>
        <w:rPr>
          <w:rFonts w:ascii="Times New Roman" w:hAnsi="Times New Roman"/>
          <w:color w:val="000000"/>
        </w:rPr>
      </w:pPr>
    </w:p>
    <w:p w:rsidR="00804890" w:rsidRPr="001F4DE4" w:rsidP="003F6451">
      <w:pPr>
        <w:pStyle w:val="ListParagraph"/>
        <w:numPr>
          <w:numId w:val="154"/>
        </w:numPr>
        <w:tabs>
          <w:tab w:val="clear" w:pos="1500"/>
        </w:tabs>
        <w:bidi w:val="0"/>
        <w:ind w:left="0" w:firstLine="284"/>
        <w:jc w:val="both"/>
        <w:rPr>
          <w:rFonts w:ascii="Times New Roman" w:hAnsi="Times New Roman"/>
          <w:color w:val="000000"/>
        </w:rPr>
      </w:pPr>
      <w:r w:rsidRPr="001F4DE4">
        <w:rPr>
          <w:rFonts w:ascii="Times New Roman" w:hAnsi="Times New Roman"/>
          <w:color w:val="000000"/>
        </w:rPr>
        <w:t xml:space="preserve">Rozhodnutie o zaistení stráca platnosť zaradením osoby do programu </w:t>
      </w:r>
      <w:r w:rsidRPr="001F4DE4" w:rsidR="007F4D4F">
        <w:rPr>
          <w:rFonts w:ascii="Times New Roman" w:hAnsi="Times New Roman"/>
          <w:color w:val="000000"/>
        </w:rPr>
        <w:t xml:space="preserve">ministerstva vnútra </w:t>
      </w:r>
      <w:r w:rsidRPr="001F4DE4" w:rsidR="001839A8">
        <w:rPr>
          <w:rFonts w:ascii="Times New Roman" w:hAnsi="Times New Roman"/>
          <w:color w:val="000000"/>
        </w:rPr>
        <w:t>na podporu a ochranu obetí</w:t>
      </w:r>
      <w:r w:rsidRPr="001F4DE4" w:rsidR="00C102AE">
        <w:rPr>
          <w:rFonts w:ascii="Times New Roman" w:hAnsi="Times New Roman"/>
          <w:color w:val="000000"/>
        </w:rPr>
        <w:t xml:space="preserve"> obchodovania s</w:t>
      </w:r>
      <w:r w:rsidRPr="001F4DE4" w:rsidR="007F4D4F">
        <w:rPr>
          <w:rFonts w:ascii="Times New Roman" w:hAnsi="Times New Roman"/>
          <w:color w:val="000000"/>
        </w:rPr>
        <w:t> </w:t>
      </w:r>
      <w:r w:rsidRPr="001F4DE4" w:rsidR="00C102AE">
        <w:rPr>
          <w:rFonts w:ascii="Times New Roman" w:hAnsi="Times New Roman"/>
          <w:color w:val="000000"/>
        </w:rPr>
        <w:t>ľuďmi</w:t>
      </w:r>
      <w:r w:rsidRPr="001F4DE4" w:rsidR="007F4D4F">
        <w:rPr>
          <w:rFonts w:ascii="Times New Roman" w:hAnsi="Times New Roman"/>
          <w:color w:val="000000"/>
        </w:rPr>
        <w:t>.</w:t>
      </w:r>
      <w:r w:rsidRPr="001F4DE4" w:rsidR="00C102AE">
        <w:rPr>
          <w:rFonts w:ascii="Times New Roman" w:hAnsi="Times New Roman"/>
          <w:color w:val="000000"/>
        </w:rPr>
        <w:t xml:space="preserve"> </w:t>
      </w:r>
    </w:p>
    <w:p w:rsidR="00826919" w:rsidRPr="001F4DE4" w:rsidP="00826919">
      <w:pPr>
        <w:pStyle w:val="ListParagraph"/>
        <w:bidi w:val="0"/>
        <w:ind w:left="0"/>
        <w:jc w:val="both"/>
        <w:rPr>
          <w:rFonts w:ascii="Times New Roman" w:hAnsi="Times New Roman"/>
          <w:color w:val="000000"/>
        </w:rPr>
      </w:pPr>
    </w:p>
    <w:p w:rsidR="00826919" w:rsidRPr="001F4DE4" w:rsidP="003F6451">
      <w:pPr>
        <w:pStyle w:val="ListParagraph"/>
        <w:numPr>
          <w:numId w:val="154"/>
        </w:numPr>
        <w:tabs>
          <w:tab w:val="clear" w:pos="1500"/>
        </w:tabs>
        <w:bidi w:val="0"/>
        <w:ind w:left="0" w:firstLine="284"/>
        <w:jc w:val="both"/>
        <w:rPr>
          <w:rFonts w:ascii="Times New Roman" w:hAnsi="Times New Roman"/>
          <w:color w:val="000000"/>
        </w:rPr>
      </w:pPr>
      <w:r w:rsidRPr="001F4DE4">
        <w:rPr>
          <w:rFonts w:ascii="Times New Roman" w:hAnsi="Times New Roman"/>
          <w:color w:val="000000"/>
        </w:rPr>
        <w:t xml:space="preserve"> Ak je cudzinec zaistený podľa odseku 1 písm. a) a policajný útvar nevydá rozhodnutie o administratívnom vyhostení do 48 hodín od zaistenia, policajný útvar cudzinca ihneď prepustí.</w:t>
      </w:r>
    </w:p>
    <w:p w:rsidR="00F77F97" w:rsidP="007F2D5C">
      <w:pPr>
        <w:bidi w:val="0"/>
        <w:jc w:val="center"/>
        <w:outlineLvl w:val="4"/>
        <w:rPr>
          <w:rFonts w:ascii="Times New Roman" w:hAnsi="Times New Roman"/>
          <w:bCs/>
          <w:color w:val="303030"/>
        </w:rPr>
      </w:pPr>
    </w:p>
    <w:p w:rsidR="00BE4B08" w:rsidP="007F2D5C">
      <w:pPr>
        <w:bidi w:val="0"/>
        <w:jc w:val="center"/>
        <w:outlineLvl w:val="4"/>
        <w:rPr>
          <w:rFonts w:ascii="Times New Roman" w:hAnsi="Times New Roman"/>
          <w:bCs/>
          <w:color w:val="303030"/>
        </w:rPr>
      </w:pPr>
    </w:p>
    <w:p w:rsidR="00BE4B08" w:rsidP="007F2D5C">
      <w:pPr>
        <w:bidi w:val="0"/>
        <w:jc w:val="center"/>
        <w:outlineLvl w:val="4"/>
        <w:rPr>
          <w:rFonts w:ascii="Times New Roman" w:hAnsi="Times New Roman"/>
          <w:bCs/>
          <w:color w:val="303030"/>
        </w:rPr>
      </w:pPr>
    </w:p>
    <w:p w:rsidR="00BE4B08" w:rsidP="007F2D5C">
      <w:pPr>
        <w:bidi w:val="0"/>
        <w:jc w:val="center"/>
        <w:outlineLvl w:val="4"/>
        <w:rPr>
          <w:rFonts w:ascii="Times New Roman" w:hAnsi="Times New Roman"/>
          <w:bCs/>
          <w:color w:val="303030"/>
        </w:rPr>
      </w:pPr>
    </w:p>
    <w:p w:rsidR="00BE4B08" w:rsidP="007F2D5C">
      <w:pPr>
        <w:bidi w:val="0"/>
        <w:jc w:val="center"/>
        <w:outlineLvl w:val="4"/>
        <w:rPr>
          <w:rFonts w:ascii="Times New Roman" w:hAnsi="Times New Roman"/>
          <w:bCs/>
          <w:color w:val="303030"/>
        </w:rPr>
      </w:pPr>
    </w:p>
    <w:p w:rsidR="00032C14" w:rsidRPr="001F4DE4" w:rsidP="007F2D5C">
      <w:pPr>
        <w:bidi w:val="0"/>
        <w:jc w:val="center"/>
        <w:outlineLvl w:val="4"/>
        <w:rPr>
          <w:rFonts w:ascii="Times New Roman" w:hAnsi="Times New Roman"/>
          <w:b/>
          <w:bCs/>
          <w:color w:val="303030"/>
        </w:rPr>
      </w:pPr>
      <w:r w:rsidRPr="001F4DE4" w:rsidR="004903C8">
        <w:rPr>
          <w:rFonts w:ascii="Times New Roman" w:hAnsi="Times New Roman"/>
          <w:b/>
          <w:bCs/>
          <w:color w:val="303030"/>
        </w:rPr>
        <w:t>§ 89</w:t>
      </w:r>
    </w:p>
    <w:p w:rsidR="00032C14" w:rsidRPr="001F4DE4" w:rsidP="007F2D5C">
      <w:pPr>
        <w:bidi w:val="0"/>
        <w:jc w:val="center"/>
        <w:outlineLvl w:val="4"/>
        <w:rPr>
          <w:rFonts w:ascii="Times New Roman" w:hAnsi="Times New Roman"/>
          <w:bCs/>
          <w:color w:val="303030"/>
        </w:rPr>
      </w:pPr>
    </w:p>
    <w:p w:rsidR="00032C14" w:rsidRPr="001F4DE4" w:rsidP="003F6451">
      <w:pPr>
        <w:numPr>
          <w:ilvl w:val="1"/>
          <w:numId w:val="148"/>
        </w:numPr>
        <w:bidi w:val="0"/>
        <w:ind w:left="0" w:firstLine="333"/>
        <w:jc w:val="both"/>
        <w:rPr>
          <w:rFonts w:ascii="Times New Roman" w:hAnsi="Times New Roman"/>
          <w:color w:val="000000"/>
        </w:rPr>
      </w:pPr>
      <w:r w:rsidRPr="001F4DE4">
        <w:rPr>
          <w:rFonts w:ascii="Times New Roman" w:hAnsi="Times New Roman"/>
          <w:color w:val="000000"/>
        </w:rPr>
        <w:t>Policajný útvar</w:t>
      </w:r>
      <w:r w:rsidRPr="001F4DE4" w:rsidR="00F16E99">
        <w:rPr>
          <w:rFonts w:ascii="Times New Roman" w:hAnsi="Times New Roman"/>
          <w:color w:val="000000"/>
        </w:rPr>
        <w:t>, ktorý koná vo veci administratívneho vyhostenia,</w:t>
      </w:r>
      <w:r w:rsidRPr="001F4DE4">
        <w:rPr>
          <w:rFonts w:ascii="Times New Roman" w:hAnsi="Times New Roman"/>
          <w:color w:val="000000"/>
        </w:rPr>
        <w:t xml:space="preserve"> môže štátnemu príslušníkovi tretej krajiny namiesto jeho zaistenia, uložiť</w:t>
      </w:r>
      <w:r w:rsidRPr="001F4DE4" w:rsidR="00E83677">
        <w:rPr>
          <w:rFonts w:ascii="Times New Roman" w:hAnsi="Times New Roman"/>
          <w:color w:val="000000"/>
        </w:rPr>
        <w:t xml:space="preserve"> povinnosť</w:t>
      </w:r>
    </w:p>
    <w:p w:rsidR="00E83677" w:rsidRPr="001F4DE4" w:rsidP="003F6451">
      <w:pPr>
        <w:numPr>
          <w:numId w:val="193"/>
        </w:numPr>
        <w:tabs>
          <w:tab w:val="clear" w:pos="720"/>
        </w:tabs>
        <w:bidi w:val="0"/>
        <w:ind w:left="462" w:hanging="462"/>
        <w:jc w:val="both"/>
        <w:rPr>
          <w:rFonts w:ascii="Times New Roman" w:hAnsi="Times New Roman"/>
          <w:color w:val="000000"/>
        </w:rPr>
      </w:pPr>
      <w:r w:rsidRPr="001F4DE4">
        <w:rPr>
          <w:rFonts w:ascii="Times New Roman" w:hAnsi="Times New Roman"/>
          <w:color w:val="000000"/>
        </w:rPr>
        <w:t>hlásenia pobytu alebo</w:t>
      </w:r>
    </w:p>
    <w:p w:rsidR="00E83677" w:rsidRPr="001F4DE4" w:rsidP="003F6451">
      <w:pPr>
        <w:numPr>
          <w:numId w:val="193"/>
        </w:numPr>
        <w:tabs>
          <w:tab w:val="clear" w:pos="720"/>
        </w:tabs>
        <w:bidi w:val="0"/>
        <w:ind w:left="462" w:hanging="462"/>
        <w:jc w:val="both"/>
        <w:rPr>
          <w:rFonts w:ascii="Times New Roman" w:hAnsi="Times New Roman"/>
          <w:color w:val="000000"/>
        </w:rPr>
      </w:pPr>
      <w:r w:rsidRPr="001F4DE4">
        <w:rPr>
          <w:rFonts w:ascii="Times New Roman" w:hAnsi="Times New Roman"/>
          <w:color w:val="000000"/>
        </w:rPr>
        <w:t xml:space="preserve">zložiť peňažnú </w:t>
      </w:r>
      <w:r w:rsidRPr="001F4DE4" w:rsidR="00303D02">
        <w:rPr>
          <w:rFonts w:ascii="Times New Roman" w:hAnsi="Times New Roman"/>
          <w:color w:val="000000"/>
        </w:rPr>
        <w:t>záruku</w:t>
      </w:r>
      <w:r w:rsidRPr="001F4DE4">
        <w:rPr>
          <w:rFonts w:ascii="Times New Roman" w:hAnsi="Times New Roman"/>
          <w:color w:val="000000"/>
        </w:rPr>
        <w:t>.</w:t>
      </w:r>
    </w:p>
    <w:p w:rsidR="00E83677" w:rsidRPr="001F4DE4" w:rsidP="00A053A8">
      <w:pPr>
        <w:bidi w:val="0"/>
        <w:jc w:val="both"/>
        <w:rPr>
          <w:rFonts w:ascii="Times New Roman" w:hAnsi="Times New Roman"/>
          <w:color w:val="000000"/>
        </w:rPr>
      </w:pPr>
    </w:p>
    <w:p w:rsidR="00F3360B" w:rsidRPr="001F4DE4" w:rsidP="003F6451">
      <w:pPr>
        <w:numPr>
          <w:ilvl w:val="1"/>
          <w:numId w:val="148"/>
        </w:numPr>
        <w:bidi w:val="0"/>
        <w:ind w:left="0" w:firstLine="333"/>
        <w:jc w:val="both"/>
        <w:rPr>
          <w:rFonts w:ascii="Times New Roman" w:hAnsi="Times New Roman"/>
          <w:color w:val="000000"/>
        </w:rPr>
      </w:pPr>
      <w:r w:rsidRPr="001F4DE4" w:rsidR="00C36DC5">
        <w:rPr>
          <w:rFonts w:ascii="Times New Roman" w:hAnsi="Times New Roman"/>
          <w:color w:val="000000"/>
        </w:rPr>
        <w:t xml:space="preserve">O druhu a spôsobe uloženia povinnosti podľa odseku 1 rozhoduje policajný útvar, pričom </w:t>
      </w:r>
      <w:r w:rsidRPr="001F4DE4" w:rsidR="00032C14">
        <w:rPr>
          <w:rFonts w:ascii="Times New Roman" w:hAnsi="Times New Roman"/>
          <w:color w:val="000000"/>
        </w:rPr>
        <w:t xml:space="preserve">prihliada na </w:t>
      </w:r>
      <w:r w:rsidRPr="001F4DE4" w:rsidR="002A5068">
        <w:rPr>
          <w:rFonts w:ascii="Times New Roman" w:hAnsi="Times New Roman"/>
          <w:color w:val="000000"/>
        </w:rPr>
        <w:t xml:space="preserve">osobu štátneho príslušníka tretej krajiny, jeho pomery a </w:t>
      </w:r>
      <w:r w:rsidRPr="001F4DE4" w:rsidR="00032C14">
        <w:rPr>
          <w:rFonts w:ascii="Times New Roman" w:hAnsi="Times New Roman"/>
          <w:color w:val="000000"/>
        </w:rPr>
        <w:t>mieru ohrozenia účelu zaistenia.</w:t>
      </w:r>
      <w:r w:rsidRPr="001F4DE4" w:rsidR="00855216">
        <w:rPr>
          <w:rFonts w:ascii="Times New Roman" w:hAnsi="Times New Roman"/>
          <w:color w:val="000000"/>
        </w:rPr>
        <w:t xml:space="preserve"> </w:t>
      </w:r>
      <w:r w:rsidRPr="001F4DE4">
        <w:rPr>
          <w:rFonts w:ascii="Times New Roman" w:hAnsi="Times New Roman"/>
          <w:color w:val="000000"/>
        </w:rPr>
        <w:t>Povinnosť podľa odseku 1 však nemožno uložiť, ak ide o</w:t>
      </w:r>
      <w:r w:rsidRPr="001F4DE4" w:rsidR="004E1918">
        <w:rPr>
          <w:rFonts w:ascii="Times New Roman" w:hAnsi="Times New Roman"/>
          <w:color w:val="000000"/>
        </w:rPr>
        <w:t> konanie vo veci administratívneho vyhostenia z dôvodu podľa § 82 ods. 1 písm. a) alebo písm. b).</w:t>
      </w:r>
    </w:p>
    <w:p w:rsidR="00F3360B" w:rsidRPr="001F4DE4" w:rsidP="00F3360B">
      <w:pPr>
        <w:bidi w:val="0"/>
        <w:jc w:val="both"/>
        <w:rPr>
          <w:rFonts w:ascii="Times New Roman" w:hAnsi="Times New Roman"/>
          <w:color w:val="000000"/>
        </w:rPr>
      </w:pPr>
    </w:p>
    <w:p w:rsidR="00C36DC5" w:rsidRPr="001F4DE4" w:rsidP="003F6451">
      <w:pPr>
        <w:numPr>
          <w:ilvl w:val="1"/>
          <w:numId w:val="148"/>
        </w:numPr>
        <w:bidi w:val="0"/>
        <w:ind w:left="0" w:firstLine="333"/>
        <w:jc w:val="both"/>
        <w:rPr>
          <w:rFonts w:ascii="Times New Roman" w:hAnsi="Times New Roman"/>
          <w:color w:val="000000"/>
        </w:rPr>
      </w:pPr>
      <w:r w:rsidRPr="001F4DE4" w:rsidR="00855216">
        <w:rPr>
          <w:rFonts w:ascii="Times New Roman" w:hAnsi="Times New Roman"/>
          <w:color w:val="000000"/>
        </w:rPr>
        <w:t>Policajný útvar môže uložiť povinnosť podľa odseku 1 len</w:t>
      </w:r>
      <w:r w:rsidRPr="001F4DE4" w:rsidR="004A076B">
        <w:rPr>
          <w:rFonts w:ascii="Times New Roman" w:hAnsi="Times New Roman"/>
          <w:color w:val="000000"/>
        </w:rPr>
        <w:t xml:space="preserve"> vtedy</w:t>
      </w:r>
      <w:r w:rsidRPr="001F4DE4" w:rsidR="00855216">
        <w:rPr>
          <w:rFonts w:ascii="Times New Roman" w:hAnsi="Times New Roman"/>
          <w:color w:val="000000"/>
        </w:rPr>
        <w:t xml:space="preserve">, ak štátny príslušník tretej krajiny preukáže zabezpečenie ubytovania počas trvania tejto povinnosti a finančné zabezpečenie pobytu vo výške podľa </w:t>
      </w:r>
      <w:r w:rsidRPr="001F4DE4" w:rsidR="0069318B">
        <w:rPr>
          <w:rFonts w:ascii="Times New Roman" w:hAnsi="Times New Roman"/>
          <w:color w:val="000000"/>
        </w:rPr>
        <w:t>§ 6</w:t>
      </w:r>
      <w:r w:rsidRPr="001F4DE4" w:rsidR="00855216">
        <w:rPr>
          <w:rFonts w:ascii="Times New Roman" w:hAnsi="Times New Roman"/>
          <w:color w:val="000000"/>
        </w:rPr>
        <w:t xml:space="preserve">. </w:t>
      </w:r>
      <w:r w:rsidRPr="001F4DE4" w:rsidR="00457E9E">
        <w:rPr>
          <w:rFonts w:ascii="Times New Roman" w:hAnsi="Times New Roman"/>
          <w:color w:val="000000"/>
        </w:rPr>
        <w:t xml:space="preserve">O uložení povinnosti podľa odseku 1 písm. b) môže policajný útvar rozhodnúť aj počas zaistenia štátneho príslušníka tretej krajiny. </w:t>
      </w:r>
      <w:r w:rsidRPr="001F4DE4">
        <w:rPr>
          <w:rFonts w:ascii="Times New Roman" w:hAnsi="Times New Roman"/>
          <w:color w:val="000000"/>
        </w:rPr>
        <w:t>Proti rozhodnutiu o uložení povinnosti podľa odseku 1 sa nemožno odvolať.</w:t>
      </w:r>
    </w:p>
    <w:p w:rsidR="00E83677" w:rsidRPr="001F4DE4" w:rsidP="00E83677">
      <w:pPr>
        <w:bidi w:val="0"/>
        <w:jc w:val="both"/>
        <w:rPr>
          <w:rFonts w:ascii="Times New Roman" w:hAnsi="Times New Roman"/>
          <w:color w:val="000000"/>
        </w:rPr>
      </w:pPr>
    </w:p>
    <w:p w:rsidR="00032C14" w:rsidRPr="001F4DE4" w:rsidP="003F6451">
      <w:pPr>
        <w:numPr>
          <w:ilvl w:val="1"/>
          <w:numId w:val="148"/>
        </w:numPr>
        <w:bidi w:val="0"/>
        <w:ind w:left="0" w:firstLine="333"/>
        <w:jc w:val="both"/>
        <w:rPr>
          <w:rFonts w:ascii="Times New Roman" w:hAnsi="Times New Roman"/>
          <w:color w:val="000000"/>
        </w:rPr>
      </w:pPr>
      <w:r w:rsidRPr="001F4DE4" w:rsidR="00E83677">
        <w:rPr>
          <w:rFonts w:ascii="Times New Roman" w:hAnsi="Times New Roman"/>
          <w:color w:val="000000"/>
        </w:rPr>
        <w:t>Štátny príslušník tretej krajiny, ktorému bola uložená povinnosť podľa odseku 1 písm. a) je povinný zdržiavať sa na určenej adrese a pravidelne sa osobne hlásiť na policajnom útvare v určenej lehote.</w:t>
      </w:r>
    </w:p>
    <w:p w:rsidR="00E83677" w:rsidRPr="001F4DE4" w:rsidP="00E83677">
      <w:pPr>
        <w:bidi w:val="0"/>
        <w:jc w:val="both"/>
        <w:rPr>
          <w:rFonts w:ascii="Times New Roman" w:hAnsi="Times New Roman"/>
          <w:color w:val="000000"/>
        </w:rPr>
      </w:pPr>
    </w:p>
    <w:p w:rsidR="00E83677" w:rsidRPr="001F4DE4" w:rsidP="003F6451">
      <w:pPr>
        <w:numPr>
          <w:ilvl w:val="1"/>
          <w:numId w:val="148"/>
        </w:numPr>
        <w:bidi w:val="0"/>
        <w:ind w:left="0" w:firstLine="333"/>
        <w:jc w:val="both"/>
        <w:rPr>
          <w:rFonts w:ascii="Times New Roman" w:hAnsi="Times New Roman"/>
          <w:color w:val="000000"/>
        </w:rPr>
      </w:pPr>
      <w:r w:rsidRPr="001F4DE4" w:rsidR="00303D02">
        <w:rPr>
          <w:rFonts w:ascii="Times New Roman" w:hAnsi="Times New Roman"/>
          <w:color w:val="000000"/>
        </w:rPr>
        <w:t>Štátny príslušník tretej krajiny, ktorému bola uložená povinnosť podľa odseku 1 písm. b) je povinný zložiť peňažnú záruku vo výške a lehote určenej policajným útvarom na účet Policajného zboru</w:t>
      </w:r>
      <w:r w:rsidRPr="001F4DE4" w:rsidR="00D236D8">
        <w:rPr>
          <w:rFonts w:ascii="Times New Roman" w:hAnsi="Times New Roman"/>
          <w:color w:val="000000"/>
        </w:rPr>
        <w:t>, zdržiavať sa na mieste, ktoré uviedol a hlásiť zmenu miesta pobytu</w:t>
      </w:r>
      <w:r w:rsidRPr="001F4DE4" w:rsidR="00303D02">
        <w:rPr>
          <w:rFonts w:ascii="Times New Roman" w:hAnsi="Times New Roman"/>
          <w:color w:val="000000"/>
        </w:rPr>
        <w:t xml:space="preserve">. Namiesto štátneho príslušníka tretej krajiny môže peňažnú záruku zložiť aj </w:t>
      </w:r>
      <w:r w:rsidRPr="001F4DE4" w:rsidR="00940943">
        <w:rPr>
          <w:rFonts w:ascii="Times New Roman" w:hAnsi="Times New Roman"/>
          <w:color w:val="000000"/>
        </w:rPr>
        <w:t>jemu blízka osoba</w:t>
      </w:r>
      <w:r w:rsidRPr="001F4DE4" w:rsidR="00303D02">
        <w:rPr>
          <w:rFonts w:ascii="Times New Roman" w:hAnsi="Times New Roman"/>
          <w:color w:val="000000"/>
        </w:rPr>
        <w:t>.</w:t>
      </w:r>
      <w:r w:rsidRPr="001F4DE4" w:rsidR="002A5068">
        <w:rPr>
          <w:rFonts w:ascii="Times New Roman" w:hAnsi="Times New Roman"/>
          <w:color w:val="000000"/>
        </w:rPr>
        <w:t xml:space="preserve"> </w:t>
      </w:r>
    </w:p>
    <w:p w:rsidR="00113B4B" w:rsidRPr="001F4DE4" w:rsidP="00113B4B">
      <w:pPr>
        <w:bidi w:val="0"/>
        <w:jc w:val="both"/>
        <w:rPr>
          <w:rFonts w:ascii="Times New Roman" w:hAnsi="Times New Roman"/>
          <w:color w:val="000000"/>
        </w:rPr>
      </w:pPr>
    </w:p>
    <w:p w:rsidR="00113B4B" w:rsidRPr="001F4DE4" w:rsidP="003F6451">
      <w:pPr>
        <w:numPr>
          <w:ilvl w:val="1"/>
          <w:numId w:val="148"/>
        </w:numPr>
        <w:bidi w:val="0"/>
        <w:ind w:left="0" w:firstLine="333"/>
        <w:jc w:val="both"/>
        <w:rPr>
          <w:rFonts w:ascii="Times New Roman" w:hAnsi="Times New Roman"/>
          <w:color w:val="000000"/>
        </w:rPr>
      </w:pPr>
      <w:r w:rsidRPr="001F4DE4" w:rsidR="00837FCA">
        <w:rPr>
          <w:rFonts w:ascii="Times New Roman" w:hAnsi="Times New Roman"/>
          <w:color w:val="000000"/>
        </w:rPr>
        <w:t>Ak štátny príslušník tretej krajiny poruší povinnosť hlásenia pobytu alebo sa vyhýba výkonu administratívneho vyhostenia, p</w:t>
      </w:r>
      <w:r w:rsidRPr="001F4DE4">
        <w:rPr>
          <w:rFonts w:ascii="Times New Roman" w:hAnsi="Times New Roman"/>
          <w:color w:val="000000"/>
        </w:rPr>
        <w:t>olicajný útvar rozhodne o</w:t>
      </w:r>
      <w:r w:rsidRPr="001F4DE4" w:rsidR="00837FCA">
        <w:rPr>
          <w:rFonts w:ascii="Times New Roman" w:hAnsi="Times New Roman"/>
          <w:color w:val="000000"/>
        </w:rPr>
        <w:t xml:space="preserve"> jeho zaistení a zároveň o </w:t>
      </w:r>
      <w:r w:rsidRPr="001F4DE4">
        <w:rPr>
          <w:rFonts w:ascii="Times New Roman" w:hAnsi="Times New Roman"/>
          <w:color w:val="000000"/>
        </w:rPr>
        <w:t>prepadnutí peňažnej záruky</w:t>
      </w:r>
      <w:r w:rsidRPr="001F4DE4" w:rsidR="00837FCA">
        <w:rPr>
          <w:rFonts w:ascii="Times New Roman" w:hAnsi="Times New Roman"/>
          <w:color w:val="000000"/>
        </w:rPr>
        <w:t xml:space="preserve">, ak </w:t>
      </w:r>
      <w:r w:rsidRPr="001F4DE4" w:rsidR="007E6603">
        <w:rPr>
          <w:rFonts w:ascii="Times New Roman" w:hAnsi="Times New Roman"/>
          <w:color w:val="000000"/>
        </w:rPr>
        <w:t>bola z</w:t>
      </w:r>
      <w:r w:rsidRPr="001F4DE4" w:rsidR="00837FCA">
        <w:rPr>
          <w:rFonts w:ascii="Times New Roman" w:hAnsi="Times New Roman"/>
          <w:color w:val="000000"/>
        </w:rPr>
        <w:t>ložená.</w:t>
      </w:r>
    </w:p>
    <w:p w:rsidR="007E6603" w:rsidRPr="001F4DE4" w:rsidP="007E6603">
      <w:pPr>
        <w:bidi w:val="0"/>
        <w:jc w:val="both"/>
        <w:rPr>
          <w:rFonts w:ascii="Times New Roman" w:hAnsi="Times New Roman"/>
          <w:color w:val="000000"/>
        </w:rPr>
      </w:pPr>
    </w:p>
    <w:p w:rsidR="007E6603" w:rsidRPr="001F4DE4" w:rsidP="003F6451">
      <w:pPr>
        <w:numPr>
          <w:ilvl w:val="1"/>
          <w:numId w:val="148"/>
        </w:numPr>
        <w:bidi w:val="0"/>
        <w:ind w:left="0" w:firstLine="333"/>
        <w:jc w:val="both"/>
        <w:rPr>
          <w:rFonts w:ascii="Times New Roman" w:hAnsi="Times New Roman"/>
          <w:color w:val="000000"/>
        </w:rPr>
      </w:pPr>
      <w:r w:rsidRPr="001F4DE4" w:rsidR="00C308A4">
        <w:rPr>
          <w:rFonts w:ascii="Times New Roman" w:hAnsi="Times New Roman"/>
          <w:color w:val="000000"/>
        </w:rPr>
        <w:t xml:space="preserve">Policajný zbor vráti peňažnú záruku </w:t>
      </w:r>
      <w:r w:rsidRPr="001F4DE4" w:rsidR="0004103B">
        <w:rPr>
          <w:rFonts w:ascii="Times New Roman" w:hAnsi="Times New Roman"/>
          <w:color w:val="000000"/>
        </w:rPr>
        <w:t>osobe, ktorá ju zložila,</w:t>
      </w:r>
      <w:r w:rsidRPr="001F4DE4" w:rsidR="00C308A4">
        <w:rPr>
          <w:rFonts w:ascii="Times New Roman" w:hAnsi="Times New Roman"/>
          <w:color w:val="000000"/>
        </w:rPr>
        <w:t xml:space="preserve"> bezodkladne po vykonaní administratívneho vyhostenia</w:t>
      </w:r>
      <w:r w:rsidRPr="001F4DE4" w:rsidR="002D3438">
        <w:rPr>
          <w:rFonts w:ascii="Times New Roman" w:hAnsi="Times New Roman"/>
          <w:color w:val="000000"/>
        </w:rPr>
        <w:t xml:space="preserve"> štátneho príslušníka tretej krajiny</w:t>
      </w:r>
      <w:r w:rsidRPr="001F4DE4" w:rsidR="00C308A4">
        <w:rPr>
          <w:rFonts w:ascii="Times New Roman" w:hAnsi="Times New Roman"/>
          <w:color w:val="000000"/>
        </w:rPr>
        <w:t xml:space="preserve">, po </w:t>
      </w:r>
      <w:r w:rsidRPr="001F4DE4" w:rsidR="002D3438">
        <w:rPr>
          <w:rFonts w:ascii="Times New Roman" w:hAnsi="Times New Roman"/>
          <w:color w:val="000000"/>
        </w:rPr>
        <w:t xml:space="preserve">jeho </w:t>
      </w:r>
      <w:r w:rsidRPr="001F4DE4" w:rsidR="00C308A4">
        <w:rPr>
          <w:rFonts w:ascii="Times New Roman" w:hAnsi="Times New Roman"/>
          <w:color w:val="000000"/>
        </w:rPr>
        <w:t>vycestovaní v rámci asistovaných dobrovoľných návratov alebo ak mu bol udelený pobyt, azyl alebo mu bola poskytnutá doplnková ochrana.</w:t>
      </w:r>
      <w:r w:rsidRPr="001F4DE4" w:rsidR="002D3438">
        <w:rPr>
          <w:rFonts w:ascii="Times New Roman" w:hAnsi="Times New Roman"/>
          <w:color w:val="000000"/>
        </w:rPr>
        <w:t xml:space="preserve"> Náklady na vrátenie peňažnej záruky znáša osoba, ktorá ju zložila.</w:t>
      </w:r>
    </w:p>
    <w:p w:rsidR="00990119" w:rsidP="007F2D5C">
      <w:pPr>
        <w:bidi w:val="0"/>
        <w:jc w:val="center"/>
        <w:outlineLvl w:val="4"/>
        <w:rPr>
          <w:rFonts w:ascii="Times New Roman" w:hAnsi="Times New Roman"/>
          <w:b/>
          <w:bCs/>
          <w:color w:val="303030"/>
        </w:rPr>
      </w:pPr>
    </w:p>
    <w:p w:rsidR="00F77F97" w:rsidRPr="001F4DE4" w:rsidP="007F2D5C">
      <w:pPr>
        <w:bidi w:val="0"/>
        <w:jc w:val="center"/>
        <w:outlineLvl w:val="4"/>
        <w:rPr>
          <w:rFonts w:ascii="Times New Roman" w:hAnsi="Times New Roman"/>
          <w:b/>
          <w:bCs/>
          <w:color w:val="303030"/>
        </w:rPr>
      </w:pPr>
      <w:r w:rsidRPr="001F4DE4" w:rsidR="004903C8">
        <w:rPr>
          <w:rFonts w:ascii="Times New Roman" w:hAnsi="Times New Roman"/>
          <w:b/>
          <w:bCs/>
          <w:color w:val="303030"/>
        </w:rPr>
        <w:t>§ 90</w:t>
      </w:r>
    </w:p>
    <w:p w:rsidR="00F77F97" w:rsidRPr="001F4DE4" w:rsidP="007F2D5C">
      <w:pPr>
        <w:bidi w:val="0"/>
        <w:jc w:val="center"/>
        <w:outlineLvl w:val="4"/>
        <w:rPr>
          <w:rFonts w:ascii="Times New Roman" w:hAnsi="Times New Roman"/>
          <w:bCs/>
          <w:color w:val="303030"/>
        </w:rPr>
      </w:pPr>
    </w:p>
    <w:p w:rsidR="00F77F97" w:rsidRPr="001F4DE4" w:rsidP="003F6451">
      <w:pPr>
        <w:pStyle w:val="ListParagraph"/>
        <w:numPr>
          <w:numId w:val="156"/>
        </w:numPr>
        <w:bidi w:val="0"/>
        <w:ind w:left="0" w:firstLine="284"/>
        <w:jc w:val="both"/>
        <w:outlineLvl w:val="4"/>
        <w:rPr>
          <w:rFonts w:ascii="Times New Roman" w:hAnsi="Times New Roman"/>
          <w:color w:val="000000"/>
        </w:rPr>
      </w:pPr>
      <w:r w:rsidRPr="001F4DE4">
        <w:rPr>
          <w:rFonts w:ascii="Times New Roman" w:hAnsi="Times New Roman"/>
          <w:bCs/>
          <w:color w:val="303030"/>
        </w:rPr>
        <w:t>Policajný útvar je povinný</w:t>
      </w:r>
      <w:r w:rsidRPr="001F4DE4" w:rsidR="00DA6678">
        <w:rPr>
          <w:rFonts w:ascii="Times New Roman" w:hAnsi="Times New Roman"/>
          <w:bCs/>
          <w:color w:val="303030"/>
        </w:rPr>
        <w:t xml:space="preserve"> </w:t>
      </w:r>
    </w:p>
    <w:p w:rsidR="004A076B" w:rsidRPr="001F4DE4" w:rsidP="003F6451">
      <w:pPr>
        <w:pStyle w:val="ListParagraph"/>
        <w:numPr>
          <w:numId w:val="157"/>
        </w:numPr>
        <w:bidi w:val="0"/>
        <w:ind w:left="426" w:hanging="422"/>
        <w:jc w:val="both"/>
        <w:outlineLvl w:val="4"/>
        <w:rPr>
          <w:rFonts w:ascii="Times New Roman" w:hAnsi="Times New Roman"/>
          <w:color w:val="000000"/>
        </w:rPr>
      </w:pPr>
      <w:r w:rsidRPr="001F4DE4" w:rsidR="00F77F97">
        <w:rPr>
          <w:rFonts w:ascii="Times New Roman" w:hAnsi="Times New Roman"/>
          <w:color w:val="000000"/>
        </w:rPr>
        <w:t>zabezpečiť poučenie štátneho príslušníka tretej krajiny bezprostredne po jeho zais</w:t>
      </w:r>
      <w:r w:rsidRPr="001F4DE4" w:rsidR="00642C54">
        <w:rPr>
          <w:rFonts w:ascii="Times New Roman" w:hAnsi="Times New Roman"/>
          <w:color w:val="000000"/>
        </w:rPr>
        <w:t>tení v jazyku, ktorému rozumie</w:t>
      </w:r>
      <w:r w:rsidRPr="001F4DE4" w:rsidR="00F77F97">
        <w:rPr>
          <w:rFonts w:ascii="Times New Roman" w:hAnsi="Times New Roman"/>
          <w:color w:val="000000"/>
        </w:rPr>
        <w:t xml:space="preserve"> </w:t>
      </w:r>
    </w:p>
    <w:p w:rsidR="004A076B" w:rsidRPr="001F4DE4" w:rsidP="003F6451">
      <w:pPr>
        <w:pStyle w:val="ListParagraph"/>
        <w:numPr>
          <w:ilvl w:val="3"/>
          <w:numId w:val="157"/>
        </w:numPr>
        <w:bidi w:val="0"/>
        <w:ind w:left="709"/>
        <w:jc w:val="both"/>
        <w:outlineLvl w:val="4"/>
        <w:rPr>
          <w:rFonts w:ascii="Times New Roman" w:hAnsi="Times New Roman"/>
          <w:color w:val="000000"/>
        </w:rPr>
      </w:pPr>
      <w:r w:rsidRPr="001F4DE4" w:rsidR="00642C54">
        <w:rPr>
          <w:rFonts w:ascii="Times New Roman" w:hAnsi="Times New Roman"/>
          <w:color w:val="000000"/>
        </w:rPr>
        <w:t xml:space="preserve">o </w:t>
      </w:r>
      <w:r w:rsidRPr="001F4DE4" w:rsidR="00F77F97">
        <w:rPr>
          <w:rFonts w:ascii="Times New Roman" w:hAnsi="Times New Roman"/>
          <w:color w:val="000000"/>
        </w:rPr>
        <w:t xml:space="preserve">dôvodoch zaistenia, </w:t>
      </w:r>
    </w:p>
    <w:p w:rsidR="004A076B" w:rsidRPr="001F4DE4" w:rsidP="003F6451">
      <w:pPr>
        <w:pStyle w:val="ListParagraph"/>
        <w:numPr>
          <w:ilvl w:val="3"/>
          <w:numId w:val="157"/>
        </w:numPr>
        <w:bidi w:val="0"/>
        <w:ind w:left="709"/>
        <w:jc w:val="both"/>
        <w:outlineLvl w:val="4"/>
        <w:rPr>
          <w:rFonts w:ascii="Times New Roman" w:hAnsi="Times New Roman"/>
          <w:color w:val="000000"/>
        </w:rPr>
      </w:pPr>
      <w:r w:rsidRPr="001F4DE4" w:rsidR="00642C54">
        <w:rPr>
          <w:rFonts w:ascii="Times New Roman" w:hAnsi="Times New Roman"/>
          <w:color w:val="000000"/>
        </w:rPr>
        <w:t xml:space="preserve">o </w:t>
      </w:r>
      <w:r w:rsidRPr="001F4DE4" w:rsidR="00F77F97">
        <w:rPr>
          <w:rFonts w:ascii="Times New Roman" w:hAnsi="Times New Roman"/>
          <w:color w:val="000000"/>
        </w:rPr>
        <w:t>možnosti oznámiť jeho zaistenie zastupiteľskému úradu štátu, ktorého je štátnym občanom,</w:t>
      </w:r>
    </w:p>
    <w:p w:rsidR="004A076B" w:rsidRPr="001F4DE4" w:rsidP="003F6451">
      <w:pPr>
        <w:pStyle w:val="ListParagraph"/>
        <w:numPr>
          <w:ilvl w:val="3"/>
          <w:numId w:val="157"/>
        </w:numPr>
        <w:bidi w:val="0"/>
        <w:ind w:left="709"/>
        <w:jc w:val="both"/>
        <w:outlineLvl w:val="4"/>
        <w:rPr>
          <w:rFonts w:ascii="Times New Roman" w:hAnsi="Times New Roman"/>
          <w:color w:val="000000"/>
        </w:rPr>
      </w:pPr>
      <w:r w:rsidRPr="001F4DE4" w:rsidR="00642C54">
        <w:rPr>
          <w:rFonts w:ascii="Times New Roman" w:hAnsi="Times New Roman"/>
          <w:color w:val="000000"/>
        </w:rPr>
        <w:t xml:space="preserve">o </w:t>
      </w:r>
      <w:r w:rsidRPr="001F4DE4" w:rsidR="00CD6BF6">
        <w:rPr>
          <w:rFonts w:ascii="Times New Roman" w:hAnsi="Times New Roman"/>
          <w:color w:val="000000"/>
        </w:rPr>
        <w:t xml:space="preserve">možnosti vyrozumieť o zaistení niektorú z blízkych osôb a jeho právneho zástupcu </w:t>
      </w:r>
      <w:r w:rsidRPr="001F4DE4" w:rsidR="00F77F97">
        <w:rPr>
          <w:rFonts w:ascii="Times New Roman" w:hAnsi="Times New Roman"/>
          <w:color w:val="000000"/>
        </w:rPr>
        <w:t>a</w:t>
      </w:r>
    </w:p>
    <w:p w:rsidR="00F77F97" w:rsidRPr="001F4DE4" w:rsidP="003F6451">
      <w:pPr>
        <w:pStyle w:val="ListParagraph"/>
        <w:numPr>
          <w:ilvl w:val="3"/>
          <w:numId w:val="157"/>
        </w:numPr>
        <w:bidi w:val="0"/>
        <w:ind w:left="709"/>
        <w:jc w:val="both"/>
        <w:outlineLvl w:val="4"/>
        <w:rPr>
          <w:rFonts w:ascii="Times New Roman" w:hAnsi="Times New Roman"/>
          <w:color w:val="000000"/>
        </w:rPr>
      </w:pPr>
      <w:r w:rsidRPr="001F4DE4" w:rsidR="00642C54">
        <w:rPr>
          <w:rFonts w:ascii="Times New Roman" w:hAnsi="Times New Roman"/>
          <w:color w:val="000000"/>
        </w:rPr>
        <w:t xml:space="preserve">o </w:t>
      </w:r>
      <w:r w:rsidRPr="001F4DE4">
        <w:rPr>
          <w:rFonts w:ascii="Times New Roman" w:hAnsi="Times New Roman"/>
          <w:color w:val="000000"/>
        </w:rPr>
        <w:t>možnosti preskúmania zákonnosti rozhodnutia o zaistení,</w:t>
      </w:r>
    </w:p>
    <w:p w:rsidR="00F77F97" w:rsidRPr="001F4DE4" w:rsidP="003F6451">
      <w:pPr>
        <w:pStyle w:val="ListParagraph"/>
        <w:numPr>
          <w:numId w:val="157"/>
        </w:numPr>
        <w:bidi w:val="0"/>
        <w:ind w:left="426" w:hanging="422"/>
        <w:jc w:val="both"/>
        <w:outlineLvl w:val="4"/>
        <w:rPr>
          <w:rFonts w:ascii="Times New Roman" w:hAnsi="Times New Roman"/>
          <w:color w:val="000000"/>
        </w:rPr>
      </w:pPr>
      <w:r w:rsidRPr="001F4DE4">
        <w:rPr>
          <w:rFonts w:ascii="Times New Roman" w:hAnsi="Times New Roman"/>
          <w:color w:val="000000"/>
        </w:rPr>
        <w:t>ak štátny príslušník tretej krajiny požiada o oznámenie svojho zaistenia zastupiteľskému úradu štátu, ktorého je štátnym občanom, bezodkladne vyrozumieť tento zastupiteľský úrad; ak zastupiteľský úrad tohto štátu nemá sídlo na území Slovenskej republiky, policajný útvar o zaistení štátneho príslušníka tretej krajiny vyrozumie ministerstvo zahraničných vecí,</w:t>
      </w:r>
    </w:p>
    <w:p w:rsidR="00F77F97" w:rsidRPr="001F4DE4" w:rsidP="003F6451">
      <w:pPr>
        <w:pStyle w:val="ListParagraph"/>
        <w:numPr>
          <w:numId w:val="157"/>
        </w:numPr>
        <w:bidi w:val="0"/>
        <w:ind w:left="426" w:hanging="422"/>
        <w:jc w:val="both"/>
        <w:outlineLvl w:val="4"/>
        <w:rPr>
          <w:rFonts w:ascii="Times New Roman" w:hAnsi="Times New Roman"/>
          <w:color w:val="000000"/>
        </w:rPr>
      </w:pPr>
      <w:r w:rsidRPr="001F4DE4" w:rsidR="00CD6BF6">
        <w:rPr>
          <w:rFonts w:ascii="Times New Roman" w:hAnsi="Times New Roman"/>
          <w:color w:val="000000"/>
        </w:rPr>
        <w:t xml:space="preserve">ak štátny príslušník tretej krajiny o to požiada, </w:t>
      </w:r>
      <w:r w:rsidRPr="001F4DE4">
        <w:rPr>
          <w:rFonts w:ascii="Times New Roman" w:hAnsi="Times New Roman"/>
          <w:color w:val="000000"/>
        </w:rPr>
        <w:t xml:space="preserve">bezodkladne </w:t>
      </w:r>
      <w:r w:rsidRPr="001F4DE4" w:rsidR="00CD6BF6">
        <w:rPr>
          <w:rFonts w:ascii="Times New Roman" w:hAnsi="Times New Roman"/>
          <w:color w:val="000000"/>
        </w:rPr>
        <w:t xml:space="preserve">mu </w:t>
      </w:r>
      <w:r w:rsidRPr="001F4DE4" w:rsidR="0032172C">
        <w:rPr>
          <w:rFonts w:ascii="Times New Roman" w:hAnsi="Times New Roman"/>
          <w:color w:val="000000"/>
        </w:rPr>
        <w:t xml:space="preserve">umožniť </w:t>
      </w:r>
      <w:r w:rsidRPr="001F4DE4">
        <w:rPr>
          <w:rFonts w:ascii="Times New Roman" w:hAnsi="Times New Roman"/>
          <w:color w:val="000000"/>
        </w:rPr>
        <w:t>vyrozumieť o zaistení niektorú z blízkych osôb  a jeho právneho zástupcu,</w:t>
        <w:tab/>
        <w:t xml:space="preserve"> </w:t>
      </w:r>
    </w:p>
    <w:p w:rsidR="00F77F97" w:rsidRPr="001F4DE4" w:rsidP="003F6451">
      <w:pPr>
        <w:pStyle w:val="ListParagraph"/>
        <w:numPr>
          <w:numId w:val="157"/>
        </w:numPr>
        <w:bidi w:val="0"/>
        <w:ind w:left="426" w:hanging="422"/>
        <w:jc w:val="both"/>
        <w:outlineLvl w:val="4"/>
        <w:rPr>
          <w:rFonts w:ascii="Times New Roman" w:hAnsi="Times New Roman"/>
          <w:color w:val="000000"/>
        </w:rPr>
      </w:pPr>
      <w:r w:rsidRPr="001F4DE4">
        <w:rPr>
          <w:rFonts w:ascii="Times New Roman" w:hAnsi="Times New Roman"/>
          <w:color w:val="000000"/>
        </w:rPr>
        <w:t>skúmať po celý čas zaistenia štátneho príslušníka tretej krajiny, či trvá účel zaistenia,</w:t>
      </w:r>
    </w:p>
    <w:p w:rsidR="00F77F97" w:rsidRPr="001F4DE4" w:rsidP="003F6451">
      <w:pPr>
        <w:pStyle w:val="ListParagraph"/>
        <w:numPr>
          <w:numId w:val="157"/>
        </w:numPr>
        <w:bidi w:val="0"/>
        <w:ind w:left="426" w:hanging="422"/>
        <w:jc w:val="both"/>
        <w:outlineLvl w:val="4"/>
        <w:rPr>
          <w:rFonts w:ascii="Times New Roman" w:hAnsi="Times New Roman"/>
          <w:color w:val="000000"/>
        </w:rPr>
      </w:pPr>
      <w:r w:rsidRPr="001F4DE4">
        <w:rPr>
          <w:rFonts w:ascii="Times New Roman" w:hAnsi="Times New Roman"/>
          <w:color w:val="000000"/>
        </w:rPr>
        <w:t xml:space="preserve">poučiť štátneho príslušníka tretej krajiny </w:t>
      </w:r>
      <w:r w:rsidRPr="001F4DE4" w:rsidR="00362B07">
        <w:rPr>
          <w:rFonts w:ascii="Times New Roman" w:hAnsi="Times New Roman"/>
          <w:color w:val="000000"/>
        </w:rPr>
        <w:t>v jazyku, ktorému rozumie alebo v</w:t>
      </w:r>
      <w:r w:rsidRPr="001F4DE4" w:rsidR="005E4E20">
        <w:rPr>
          <w:rFonts w:ascii="Times New Roman" w:hAnsi="Times New Roman"/>
          <w:color w:val="000000"/>
        </w:rPr>
        <w:t> </w:t>
      </w:r>
      <w:r w:rsidRPr="001F4DE4" w:rsidR="00362B07">
        <w:rPr>
          <w:rFonts w:ascii="Times New Roman" w:hAnsi="Times New Roman"/>
          <w:color w:val="000000"/>
        </w:rPr>
        <w:t>jazyku</w:t>
      </w:r>
      <w:r w:rsidRPr="001F4DE4" w:rsidR="005E4E20">
        <w:rPr>
          <w:rFonts w:ascii="Times New Roman" w:hAnsi="Times New Roman"/>
          <w:color w:val="000000"/>
        </w:rPr>
        <w:t>,</w:t>
      </w:r>
      <w:r w:rsidRPr="001F4DE4" w:rsidR="00362B07">
        <w:rPr>
          <w:rFonts w:ascii="Times New Roman" w:hAnsi="Times New Roman"/>
          <w:color w:val="000000"/>
        </w:rPr>
        <w:t xml:space="preserve"> o ktorom sa dá odôvodnene predpokladať, že mu rozumie</w:t>
      </w:r>
      <w:r w:rsidRPr="001F4DE4" w:rsidR="005E4E20">
        <w:rPr>
          <w:rFonts w:ascii="Times New Roman" w:hAnsi="Times New Roman"/>
          <w:color w:val="000000"/>
        </w:rPr>
        <w:t>,</w:t>
      </w:r>
      <w:r w:rsidRPr="001F4DE4" w:rsidR="00362B07">
        <w:rPr>
          <w:rFonts w:ascii="Times New Roman" w:hAnsi="Times New Roman"/>
          <w:color w:val="000000"/>
        </w:rPr>
        <w:t xml:space="preserve"> </w:t>
      </w:r>
      <w:r w:rsidRPr="001F4DE4">
        <w:rPr>
          <w:rFonts w:ascii="Times New Roman" w:hAnsi="Times New Roman"/>
          <w:color w:val="000000"/>
        </w:rPr>
        <w:t>o možnosti požiadať o asistovaný dobrovoľný návrat, o možnosti kontaktovať mimovládne organizácie, a ak štátny príslušník tretej krajiny podal žiadosť o udelenie azylu alebo prejavil úmysel takúto žiadosť podať, aj o možnosti kontaktovať Úrad Vysokého komisára Organizácie Spojených národov pre utečencov.</w:t>
      </w:r>
    </w:p>
    <w:p w:rsidR="00F77F97" w:rsidRPr="001F4DE4" w:rsidP="00B6086B">
      <w:pPr>
        <w:bidi w:val="0"/>
        <w:jc w:val="both"/>
        <w:outlineLvl w:val="4"/>
        <w:rPr>
          <w:rFonts w:ascii="Times New Roman" w:hAnsi="Times New Roman"/>
          <w:color w:val="000000"/>
        </w:rPr>
      </w:pPr>
    </w:p>
    <w:p w:rsidR="0032172C" w:rsidRPr="001F4DE4" w:rsidP="003F6451">
      <w:pPr>
        <w:pStyle w:val="ListParagraph"/>
        <w:numPr>
          <w:numId w:val="156"/>
        </w:numPr>
        <w:bidi w:val="0"/>
        <w:ind w:left="0" w:firstLine="284"/>
        <w:jc w:val="both"/>
        <w:outlineLvl w:val="4"/>
        <w:rPr>
          <w:rFonts w:ascii="Times New Roman" w:hAnsi="Times New Roman"/>
          <w:color w:val="000000"/>
        </w:rPr>
      </w:pPr>
      <w:r w:rsidRPr="001F4DE4" w:rsidR="008429F6">
        <w:rPr>
          <w:rFonts w:ascii="Times New Roman" w:hAnsi="Times New Roman"/>
          <w:color w:val="000000"/>
        </w:rPr>
        <w:t>Z</w:t>
      </w:r>
      <w:r w:rsidRPr="001F4DE4" w:rsidR="0011729B">
        <w:rPr>
          <w:rFonts w:ascii="Times New Roman" w:hAnsi="Times New Roman"/>
          <w:color w:val="000000"/>
        </w:rPr>
        <w:t>ariaden</w:t>
      </w:r>
      <w:r w:rsidRPr="001F4DE4" w:rsidR="008429F6">
        <w:rPr>
          <w:rFonts w:ascii="Times New Roman" w:hAnsi="Times New Roman"/>
          <w:color w:val="000000"/>
        </w:rPr>
        <w:t>ie</w:t>
      </w:r>
      <w:r w:rsidRPr="001F4DE4" w:rsidR="0011729B">
        <w:rPr>
          <w:rFonts w:ascii="Times New Roman" w:hAnsi="Times New Roman"/>
          <w:color w:val="000000"/>
        </w:rPr>
        <w:t xml:space="preserve"> je povinn</w:t>
      </w:r>
      <w:r w:rsidRPr="001F4DE4" w:rsidR="008429F6">
        <w:rPr>
          <w:rFonts w:ascii="Times New Roman" w:hAnsi="Times New Roman"/>
          <w:color w:val="000000"/>
        </w:rPr>
        <w:t>é</w:t>
      </w:r>
    </w:p>
    <w:p w:rsidR="0032172C" w:rsidRPr="001F4DE4" w:rsidP="003F6451">
      <w:pPr>
        <w:pStyle w:val="ListParagraph"/>
        <w:numPr>
          <w:ilvl w:val="1"/>
          <w:numId w:val="156"/>
        </w:numPr>
        <w:tabs>
          <w:tab w:val="clear" w:pos="1440"/>
        </w:tabs>
        <w:bidi w:val="0"/>
        <w:ind w:left="462"/>
        <w:jc w:val="both"/>
        <w:outlineLvl w:val="4"/>
        <w:rPr>
          <w:rFonts w:ascii="Times New Roman" w:hAnsi="Times New Roman"/>
          <w:color w:val="000000"/>
        </w:rPr>
      </w:pPr>
      <w:r w:rsidRPr="001F4DE4">
        <w:rPr>
          <w:rFonts w:ascii="Times New Roman" w:hAnsi="Times New Roman"/>
          <w:color w:val="000000"/>
        </w:rPr>
        <w:t>vykonať bezodkladne potrebné opatrenia a úkony na výkon vyhostenia alebo na zistenie totožnosti štátneho príslušníka tretej krajiny,</w:t>
      </w:r>
    </w:p>
    <w:p w:rsidR="0032172C" w:rsidRPr="001F4DE4" w:rsidP="003F6451">
      <w:pPr>
        <w:pStyle w:val="ListParagraph"/>
        <w:numPr>
          <w:ilvl w:val="1"/>
          <w:numId w:val="156"/>
        </w:numPr>
        <w:tabs>
          <w:tab w:val="clear" w:pos="1440"/>
        </w:tabs>
        <w:bidi w:val="0"/>
        <w:ind w:left="462"/>
        <w:jc w:val="both"/>
        <w:outlineLvl w:val="4"/>
        <w:rPr>
          <w:rFonts w:ascii="Times New Roman" w:hAnsi="Times New Roman"/>
          <w:color w:val="000000"/>
        </w:rPr>
      </w:pPr>
      <w:r w:rsidRPr="001F4DE4">
        <w:rPr>
          <w:rFonts w:ascii="Times New Roman" w:hAnsi="Times New Roman"/>
          <w:color w:val="000000"/>
        </w:rPr>
        <w:t>prepustiť bez zbytočného odkladu zaisteného štátneho príslušníka tretej krajiny,</w:t>
      </w:r>
    </w:p>
    <w:p w:rsidR="0032172C" w:rsidRPr="001F4DE4" w:rsidP="003F6451">
      <w:pPr>
        <w:pStyle w:val="ListParagraph"/>
        <w:numPr>
          <w:ilvl w:val="3"/>
          <w:numId w:val="156"/>
        </w:numPr>
        <w:bidi w:val="0"/>
        <w:ind w:left="709" w:hanging="280"/>
        <w:jc w:val="both"/>
        <w:outlineLvl w:val="4"/>
        <w:rPr>
          <w:rFonts w:ascii="Times New Roman" w:hAnsi="Times New Roman"/>
          <w:color w:val="000000"/>
        </w:rPr>
      </w:pPr>
      <w:r w:rsidRPr="001F4DE4">
        <w:rPr>
          <w:rFonts w:ascii="Times New Roman" w:hAnsi="Times New Roman"/>
          <w:color w:val="000000"/>
        </w:rPr>
        <w:t>ak zanikol účel zaistenia,</w:t>
      </w:r>
    </w:p>
    <w:p w:rsidR="0032172C" w:rsidRPr="001F4DE4" w:rsidP="003F6451">
      <w:pPr>
        <w:pStyle w:val="ListParagraph"/>
        <w:numPr>
          <w:ilvl w:val="3"/>
          <w:numId w:val="156"/>
        </w:numPr>
        <w:bidi w:val="0"/>
        <w:ind w:left="709" w:hanging="280"/>
        <w:jc w:val="both"/>
        <w:outlineLvl w:val="4"/>
        <w:rPr>
          <w:rFonts w:ascii="Times New Roman" w:hAnsi="Times New Roman"/>
          <w:color w:val="000000"/>
        </w:rPr>
      </w:pPr>
      <w:r w:rsidRPr="001F4DE4">
        <w:rPr>
          <w:rFonts w:ascii="Times New Roman" w:hAnsi="Times New Roman"/>
          <w:color w:val="000000"/>
        </w:rPr>
        <w:t xml:space="preserve">na základe právoplatného rozhodnutia súdu,  </w:t>
      </w:r>
    </w:p>
    <w:p w:rsidR="0032172C" w:rsidRPr="001F4DE4" w:rsidP="003F6451">
      <w:pPr>
        <w:pStyle w:val="ListParagraph"/>
        <w:numPr>
          <w:ilvl w:val="3"/>
          <w:numId w:val="156"/>
        </w:numPr>
        <w:bidi w:val="0"/>
        <w:ind w:left="709" w:hanging="280"/>
        <w:jc w:val="both"/>
        <w:outlineLvl w:val="4"/>
        <w:rPr>
          <w:rFonts w:ascii="Times New Roman" w:hAnsi="Times New Roman"/>
          <w:color w:val="000000"/>
        </w:rPr>
      </w:pPr>
      <w:r w:rsidRPr="001F4DE4">
        <w:rPr>
          <w:rFonts w:ascii="Times New Roman" w:hAnsi="Times New Roman"/>
          <w:color w:val="000000"/>
        </w:rPr>
        <w:t>ak uplynula lehota zaistenia</w:t>
      </w:r>
      <w:r w:rsidRPr="001F4DE4" w:rsidR="007559FD">
        <w:rPr>
          <w:rFonts w:ascii="Times New Roman" w:hAnsi="Times New Roman"/>
          <w:color w:val="000000"/>
        </w:rPr>
        <w:t>,</w:t>
      </w:r>
      <w:r w:rsidRPr="001F4DE4">
        <w:rPr>
          <w:rFonts w:ascii="Times New Roman" w:hAnsi="Times New Roman"/>
          <w:color w:val="000000"/>
        </w:rPr>
        <w:t xml:space="preserve"> </w:t>
      </w:r>
    </w:p>
    <w:p w:rsidR="0032172C" w:rsidRPr="001F4DE4" w:rsidP="003F6451">
      <w:pPr>
        <w:pStyle w:val="ListParagraph"/>
        <w:numPr>
          <w:ilvl w:val="3"/>
          <w:numId w:val="156"/>
        </w:numPr>
        <w:bidi w:val="0"/>
        <w:ind w:left="709" w:hanging="280"/>
        <w:jc w:val="both"/>
        <w:outlineLvl w:val="4"/>
        <w:rPr>
          <w:rFonts w:ascii="Times New Roman" w:hAnsi="Times New Roman"/>
          <w:color w:val="000000"/>
        </w:rPr>
      </w:pPr>
      <w:r w:rsidRPr="001F4DE4">
        <w:rPr>
          <w:rFonts w:ascii="Times New Roman" w:hAnsi="Times New Roman"/>
          <w:color w:val="000000"/>
        </w:rPr>
        <w:t>ak rozhodnutie o zaistení stratilo platnosť podľa § 8</w:t>
      </w:r>
      <w:r w:rsidRPr="001F4DE4" w:rsidR="00642C54">
        <w:rPr>
          <w:rFonts w:ascii="Times New Roman" w:hAnsi="Times New Roman"/>
          <w:color w:val="000000"/>
        </w:rPr>
        <w:t>8</w:t>
      </w:r>
      <w:r w:rsidRPr="001F4DE4">
        <w:rPr>
          <w:rFonts w:ascii="Times New Roman" w:hAnsi="Times New Roman"/>
          <w:color w:val="000000"/>
        </w:rPr>
        <w:t xml:space="preserve"> ods.</w:t>
      </w:r>
      <w:r w:rsidRPr="001F4DE4" w:rsidR="00642C54">
        <w:rPr>
          <w:rFonts w:ascii="Times New Roman" w:hAnsi="Times New Roman"/>
          <w:color w:val="000000"/>
        </w:rPr>
        <w:t xml:space="preserve"> </w:t>
      </w:r>
      <w:r w:rsidRPr="001F4DE4" w:rsidR="00CE36CB">
        <w:rPr>
          <w:rFonts w:ascii="Times New Roman" w:hAnsi="Times New Roman"/>
          <w:color w:val="000000"/>
        </w:rPr>
        <w:t>10</w:t>
      </w:r>
      <w:r w:rsidRPr="001F4DE4">
        <w:rPr>
          <w:rFonts w:ascii="Times New Roman" w:hAnsi="Times New Roman"/>
          <w:color w:val="000000"/>
        </w:rPr>
        <w:t>,</w:t>
      </w:r>
    </w:p>
    <w:p w:rsidR="0032172C" w:rsidRPr="001F4DE4" w:rsidP="003F6451">
      <w:pPr>
        <w:pStyle w:val="ListParagraph"/>
        <w:numPr>
          <w:ilvl w:val="3"/>
          <w:numId w:val="156"/>
        </w:numPr>
        <w:bidi w:val="0"/>
        <w:ind w:left="709" w:hanging="280"/>
        <w:jc w:val="both"/>
        <w:outlineLvl w:val="4"/>
        <w:rPr>
          <w:rFonts w:ascii="Times New Roman" w:hAnsi="Times New Roman"/>
          <w:color w:val="000000"/>
        </w:rPr>
      </w:pPr>
      <w:r w:rsidRPr="001F4DE4">
        <w:rPr>
          <w:rFonts w:ascii="Times New Roman" w:hAnsi="Times New Roman"/>
          <w:color w:val="000000"/>
        </w:rPr>
        <w:t xml:space="preserve">ak </w:t>
      </w:r>
      <w:r w:rsidRPr="001F4DE4" w:rsidR="00B93CBC">
        <w:rPr>
          <w:rFonts w:ascii="Times New Roman" w:hAnsi="Times New Roman"/>
          <w:color w:val="000000"/>
        </w:rPr>
        <w:t xml:space="preserve">na základe rozhodnutia policajného útvaru </w:t>
      </w:r>
      <w:r w:rsidRPr="001F4DE4" w:rsidR="00C8688A">
        <w:rPr>
          <w:rFonts w:ascii="Times New Roman" w:hAnsi="Times New Roman"/>
          <w:color w:val="000000"/>
        </w:rPr>
        <w:t>zložil peňažnú záruku na účet Policajného zboru,</w:t>
      </w:r>
      <w:r w:rsidRPr="001F4DE4">
        <w:rPr>
          <w:rFonts w:ascii="Times New Roman" w:hAnsi="Times New Roman"/>
          <w:color w:val="000000"/>
        </w:rPr>
        <w:tab/>
      </w:r>
    </w:p>
    <w:p w:rsidR="0032172C" w:rsidRPr="001F4DE4" w:rsidP="003F6451">
      <w:pPr>
        <w:pStyle w:val="ListParagraph"/>
        <w:numPr>
          <w:ilvl w:val="1"/>
          <w:numId w:val="156"/>
        </w:numPr>
        <w:tabs>
          <w:tab w:val="clear" w:pos="1440"/>
        </w:tabs>
        <w:bidi w:val="0"/>
        <w:ind w:left="462"/>
        <w:jc w:val="both"/>
        <w:outlineLvl w:val="4"/>
        <w:rPr>
          <w:rFonts w:ascii="Times New Roman" w:hAnsi="Times New Roman"/>
          <w:color w:val="000000"/>
        </w:rPr>
      </w:pPr>
      <w:r w:rsidRPr="001F4DE4">
        <w:rPr>
          <w:rFonts w:ascii="Times New Roman" w:hAnsi="Times New Roman"/>
          <w:color w:val="000000"/>
        </w:rPr>
        <w:t>umožniť počas zaistenia štátneho príslušníka tretej krajiny vstup do zariadenia pracovníkom Medzinárodnej organizácie pre migráciu</w:t>
      </w:r>
      <w:r w:rsidRPr="001F4DE4" w:rsidR="00AF0F8C">
        <w:rPr>
          <w:rFonts w:ascii="Times New Roman" w:hAnsi="Times New Roman"/>
          <w:color w:val="000000"/>
        </w:rPr>
        <w:t>,</w:t>
      </w:r>
      <w:r w:rsidRPr="001F4DE4">
        <w:rPr>
          <w:rFonts w:ascii="Times New Roman" w:hAnsi="Times New Roman"/>
          <w:color w:val="000000"/>
        </w:rPr>
        <w:t xml:space="preserve"> </w:t>
      </w:r>
      <w:r w:rsidRPr="001F4DE4" w:rsidR="00AF0F8C">
        <w:rPr>
          <w:rFonts w:ascii="Times New Roman" w:hAnsi="Times New Roman"/>
          <w:color w:val="000000"/>
        </w:rPr>
        <w:t>inej mimovládnej alebo medzivládnej organizácie</w:t>
      </w:r>
      <w:r w:rsidRPr="001F4DE4">
        <w:rPr>
          <w:rFonts w:ascii="Times New Roman" w:hAnsi="Times New Roman"/>
          <w:color w:val="000000"/>
        </w:rPr>
        <w:t xml:space="preserve"> so súhlasom riaditeľa zariadenia, </w:t>
      </w:r>
    </w:p>
    <w:p w:rsidR="0032172C" w:rsidRPr="001F4DE4" w:rsidP="003F6451">
      <w:pPr>
        <w:pStyle w:val="ListParagraph"/>
        <w:numPr>
          <w:ilvl w:val="1"/>
          <w:numId w:val="156"/>
        </w:numPr>
        <w:tabs>
          <w:tab w:val="clear" w:pos="1440"/>
        </w:tabs>
        <w:bidi w:val="0"/>
        <w:ind w:left="462"/>
        <w:jc w:val="both"/>
        <w:outlineLvl w:val="4"/>
        <w:rPr>
          <w:rFonts w:ascii="Times New Roman" w:hAnsi="Times New Roman"/>
          <w:color w:val="000000"/>
        </w:rPr>
      </w:pPr>
      <w:r w:rsidRPr="001F4DE4">
        <w:rPr>
          <w:rFonts w:ascii="Times New Roman" w:hAnsi="Times New Roman"/>
          <w:color w:val="000000"/>
        </w:rPr>
        <w:t>skúmať po celý čas zaistenia štátneho príslušníka tretej krajiny, či trvá účel zaistenia,</w:t>
      </w:r>
    </w:p>
    <w:p w:rsidR="00CD6BF6" w:rsidRPr="001F4DE4" w:rsidP="003F6451">
      <w:pPr>
        <w:pStyle w:val="ListParagraph"/>
        <w:numPr>
          <w:ilvl w:val="1"/>
          <w:numId w:val="156"/>
        </w:numPr>
        <w:tabs>
          <w:tab w:val="clear" w:pos="1440"/>
        </w:tabs>
        <w:bidi w:val="0"/>
        <w:ind w:left="462"/>
        <w:jc w:val="both"/>
        <w:outlineLvl w:val="4"/>
        <w:rPr>
          <w:rFonts w:ascii="Times New Roman" w:hAnsi="Times New Roman"/>
          <w:color w:val="000000"/>
        </w:rPr>
      </w:pPr>
      <w:r w:rsidRPr="001F4DE4">
        <w:rPr>
          <w:rFonts w:ascii="Times New Roman" w:hAnsi="Times New Roman"/>
          <w:color w:val="000000"/>
        </w:rPr>
        <w:t>poučiť štátneho príslušníka tretej krajiny v jazyku, ktorému rozumie alebo v</w:t>
      </w:r>
      <w:r w:rsidRPr="001F4DE4" w:rsidR="0072226E">
        <w:rPr>
          <w:rFonts w:ascii="Times New Roman" w:hAnsi="Times New Roman"/>
          <w:color w:val="000000"/>
        </w:rPr>
        <w:t> </w:t>
      </w:r>
      <w:r w:rsidRPr="001F4DE4">
        <w:rPr>
          <w:rFonts w:ascii="Times New Roman" w:hAnsi="Times New Roman"/>
          <w:color w:val="000000"/>
        </w:rPr>
        <w:t>jazyku</w:t>
      </w:r>
      <w:r w:rsidRPr="001F4DE4" w:rsidR="0072226E">
        <w:rPr>
          <w:rFonts w:ascii="Times New Roman" w:hAnsi="Times New Roman"/>
          <w:color w:val="000000"/>
        </w:rPr>
        <w:t>,</w:t>
      </w:r>
      <w:r w:rsidRPr="001F4DE4">
        <w:rPr>
          <w:rFonts w:ascii="Times New Roman" w:hAnsi="Times New Roman"/>
          <w:color w:val="000000"/>
        </w:rPr>
        <w:t xml:space="preserve"> o ktorom sa dá odôvodnene predpokladať, že mu rozumie</w:t>
      </w:r>
      <w:r w:rsidRPr="001F4DE4" w:rsidR="005E4E20">
        <w:rPr>
          <w:rFonts w:ascii="Times New Roman" w:hAnsi="Times New Roman"/>
          <w:color w:val="000000"/>
        </w:rPr>
        <w:t>,</w:t>
      </w:r>
      <w:r w:rsidRPr="001F4DE4">
        <w:rPr>
          <w:rFonts w:ascii="Times New Roman" w:hAnsi="Times New Roman"/>
          <w:color w:val="000000"/>
        </w:rPr>
        <w:t xml:space="preserve"> o možnosti požiadať o asistovaný dobrovoľný návrat, o možnosti kontaktovať mimovládne organizácie, a ak štátny príslušník tretej krajiny podal žiadosť o udelenie azylu alebo prejavil úmysel takúto žiadosť podať, aj o možnosti kontaktovať Úrad Vysokého komisára Organizácie Spojených národov pre utečencov,</w:t>
      </w:r>
    </w:p>
    <w:p w:rsidR="0072226E" w:rsidRPr="001F4DE4" w:rsidP="003F6451">
      <w:pPr>
        <w:pStyle w:val="ListParagraph"/>
        <w:numPr>
          <w:ilvl w:val="1"/>
          <w:numId w:val="156"/>
        </w:numPr>
        <w:tabs>
          <w:tab w:val="clear" w:pos="1440"/>
        </w:tabs>
        <w:bidi w:val="0"/>
        <w:ind w:left="462"/>
        <w:jc w:val="both"/>
        <w:outlineLvl w:val="4"/>
        <w:rPr>
          <w:rFonts w:ascii="Times New Roman" w:hAnsi="Times New Roman"/>
          <w:color w:val="000000"/>
        </w:rPr>
      </w:pPr>
      <w:r w:rsidRPr="001F4DE4" w:rsidR="00C449C3">
        <w:rPr>
          <w:rFonts w:ascii="Times New Roman" w:hAnsi="Times New Roman"/>
          <w:color w:val="000000"/>
        </w:rPr>
        <w:t xml:space="preserve">ihneď po umiestnení </w:t>
      </w:r>
      <w:r w:rsidRPr="001F4DE4" w:rsidR="0058394C">
        <w:rPr>
          <w:rFonts w:ascii="Times New Roman" w:hAnsi="Times New Roman"/>
          <w:color w:val="000000"/>
        </w:rPr>
        <w:t xml:space="preserve">poučiť </w:t>
      </w:r>
      <w:r w:rsidRPr="001F4DE4">
        <w:rPr>
          <w:rFonts w:ascii="Times New Roman" w:hAnsi="Times New Roman"/>
          <w:color w:val="000000"/>
        </w:rPr>
        <w:t>štátneho príslušníka tretej krajiny v jazyku, ktorému rozumie alebo v jazyku, o ktorom sa dá odôvodnene predpokladať, že mu rozumie</w:t>
      </w:r>
      <w:r w:rsidRPr="001F4DE4" w:rsidR="005E4E20">
        <w:rPr>
          <w:rFonts w:ascii="Times New Roman" w:hAnsi="Times New Roman"/>
          <w:color w:val="000000"/>
        </w:rPr>
        <w:t>,</w:t>
      </w:r>
      <w:r w:rsidRPr="001F4DE4">
        <w:rPr>
          <w:rFonts w:ascii="Times New Roman" w:hAnsi="Times New Roman"/>
          <w:color w:val="000000"/>
        </w:rPr>
        <w:t xml:space="preserve"> o</w:t>
      </w:r>
      <w:r w:rsidRPr="001F4DE4" w:rsidR="00BA37AF">
        <w:rPr>
          <w:rFonts w:ascii="Times New Roman" w:hAnsi="Times New Roman"/>
          <w:color w:val="000000"/>
        </w:rPr>
        <w:t xml:space="preserve"> tom, kde sa nachádza, o </w:t>
      </w:r>
      <w:r w:rsidRPr="001F4DE4">
        <w:rPr>
          <w:rFonts w:ascii="Times New Roman" w:hAnsi="Times New Roman"/>
          <w:color w:val="000000"/>
        </w:rPr>
        <w:t>právach a povinnostiach vyplývajúcich mu z jeho umiestnenia v zariade</w:t>
      </w:r>
      <w:r w:rsidRPr="001F4DE4" w:rsidR="00D5701D">
        <w:rPr>
          <w:rFonts w:ascii="Times New Roman" w:hAnsi="Times New Roman"/>
          <w:color w:val="000000"/>
        </w:rPr>
        <w:t>ní, ako aj o vnútornom poriadku; počas zaistenia poučenie opakuje v pravidelných intervaloch</w:t>
      </w:r>
      <w:r w:rsidRPr="001F4DE4" w:rsidR="00BA37AF">
        <w:rPr>
          <w:rFonts w:ascii="Times New Roman" w:hAnsi="Times New Roman"/>
          <w:color w:val="000000"/>
        </w:rPr>
        <w:t>,</w:t>
      </w:r>
    </w:p>
    <w:p w:rsidR="00A66924" w:rsidRPr="001F4DE4" w:rsidP="003F6451">
      <w:pPr>
        <w:pStyle w:val="ListParagraph"/>
        <w:numPr>
          <w:ilvl w:val="1"/>
          <w:numId w:val="156"/>
        </w:numPr>
        <w:tabs>
          <w:tab w:val="clear" w:pos="1440"/>
        </w:tabs>
        <w:bidi w:val="0"/>
        <w:ind w:left="462"/>
        <w:jc w:val="both"/>
        <w:outlineLvl w:val="4"/>
        <w:rPr>
          <w:rFonts w:ascii="Times New Roman" w:hAnsi="Times New Roman"/>
          <w:color w:val="000000"/>
        </w:rPr>
      </w:pPr>
      <w:r w:rsidRPr="001F4DE4" w:rsidR="00CD6BF6">
        <w:rPr>
          <w:rFonts w:ascii="Times New Roman" w:hAnsi="Times New Roman"/>
          <w:color w:val="000000"/>
        </w:rPr>
        <w:t>postupovať podľa odseku 1 písm. b) a c), ak štátny príslušník tretej krajiny o to nepožiadal na policajnom útvare</w:t>
      </w:r>
      <w:r w:rsidRPr="001F4DE4">
        <w:rPr>
          <w:rFonts w:ascii="Times New Roman" w:hAnsi="Times New Roman"/>
          <w:color w:val="000000"/>
        </w:rPr>
        <w:t>,</w:t>
      </w:r>
    </w:p>
    <w:p w:rsidR="00CD6BF6" w:rsidRPr="001F4DE4" w:rsidP="003F6451">
      <w:pPr>
        <w:pStyle w:val="ListParagraph"/>
        <w:numPr>
          <w:ilvl w:val="1"/>
          <w:numId w:val="156"/>
        </w:numPr>
        <w:tabs>
          <w:tab w:val="clear" w:pos="1440"/>
        </w:tabs>
        <w:bidi w:val="0"/>
        <w:ind w:left="462"/>
        <w:jc w:val="both"/>
        <w:outlineLvl w:val="4"/>
        <w:rPr>
          <w:rFonts w:ascii="Times New Roman" w:hAnsi="Times New Roman"/>
          <w:color w:val="000000"/>
        </w:rPr>
      </w:pPr>
      <w:r w:rsidRPr="001F4DE4" w:rsidR="00A66924">
        <w:rPr>
          <w:rFonts w:ascii="Times New Roman" w:hAnsi="Times New Roman"/>
          <w:color w:val="000000"/>
        </w:rPr>
        <w:t xml:space="preserve">vydať štátnemu príslušníkovi tretej krajiny pri prepustení zo zaistenia </w:t>
      </w:r>
      <w:r w:rsidR="00F91E27">
        <w:rPr>
          <w:rFonts w:ascii="Times New Roman" w:hAnsi="Times New Roman"/>
          <w:color w:val="000000"/>
        </w:rPr>
        <w:t xml:space="preserve">cestovný doklad </w:t>
      </w:r>
      <w:r w:rsidRPr="001F4DE4" w:rsidR="00107574">
        <w:rPr>
          <w:rFonts w:ascii="Times New Roman" w:hAnsi="Times New Roman"/>
          <w:color w:val="000000"/>
        </w:rPr>
        <w:t xml:space="preserve">a veci odobraté podľa § </w:t>
      </w:r>
      <w:r w:rsidRPr="001F4DE4" w:rsidR="00642C54">
        <w:rPr>
          <w:rFonts w:ascii="Times New Roman" w:hAnsi="Times New Roman"/>
          <w:color w:val="000000"/>
        </w:rPr>
        <w:t>100</w:t>
      </w:r>
      <w:r w:rsidRPr="001F4DE4" w:rsidR="00A66924">
        <w:rPr>
          <w:rFonts w:ascii="Times New Roman" w:hAnsi="Times New Roman"/>
          <w:color w:val="000000"/>
        </w:rPr>
        <w:t xml:space="preserve"> okrem peňažných prostriedkov použitých podľa § </w:t>
      </w:r>
      <w:r w:rsidRPr="001F4DE4" w:rsidR="00642C54">
        <w:rPr>
          <w:rFonts w:ascii="Times New Roman" w:hAnsi="Times New Roman"/>
          <w:color w:val="000000"/>
        </w:rPr>
        <w:t>80</w:t>
      </w:r>
      <w:r w:rsidRPr="001F4DE4" w:rsidR="00A66924">
        <w:rPr>
          <w:rFonts w:ascii="Times New Roman" w:hAnsi="Times New Roman"/>
          <w:color w:val="000000"/>
        </w:rPr>
        <w:t xml:space="preserve"> ods. 2 </w:t>
      </w:r>
      <w:r w:rsidRPr="001F4DE4" w:rsidR="00107574">
        <w:rPr>
          <w:rFonts w:ascii="Times New Roman" w:hAnsi="Times New Roman"/>
          <w:color w:val="000000"/>
        </w:rPr>
        <w:t>a</w:t>
      </w:r>
      <w:r w:rsidRPr="001F4DE4" w:rsidR="00A66924">
        <w:rPr>
          <w:rFonts w:ascii="Times New Roman" w:hAnsi="Times New Roman"/>
          <w:color w:val="000000"/>
        </w:rPr>
        <w:t xml:space="preserve"> </w:t>
      </w:r>
      <w:r w:rsidRPr="001F4DE4" w:rsidR="00107574">
        <w:rPr>
          <w:rFonts w:ascii="Times New Roman" w:hAnsi="Times New Roman"/>
          <w:color w:val="000000"/>
        </w:rPr>
        <w:t xml:space="preserve">vecí, </w:t>
      </w:r>
      <w:r w:rsidRPr="001F4DE4" w:rsidR="00A66924">
        <w:rPr>
          <w:rFonts w:ascii="Times New Roman" w:hAnsi="Times New Roman"/>
          <w:color w:val="000000"/>
        </w:rPr>
        <w:t>ktorých držanie je v rozpore s právnym poriadkom Slovenskej republiky.</w:t>
      </w:r>
    </w:p>
    <w:p w:rsidR="0032172C" w:rsidRPr="001F4DE4" w:rsidP="00A053A8">
      <w:pPr>
        <w:pStyle w:val="ListParagraph"/>
        <w:bidi w:val="0"/>
        <w:ind w:left="102"/>
        <w:jc w:val="both"/>
        <w:outlineLvl w:val="4"/>
        <w:rPr>
          <w:rFonts w:ascii="Times New Roman" w:hAnsi="Times New Roman"/>
          <w:color w:val="000000"/>
        </w:rPr>
      </w:pPr>
    </w:p>
    <w:p w:rsidR="00F77F97" w:rsidRPr="001F4DE4" w:rsidP="003F6451">
      <w:pPr>
        <w:pStyle w:val="ListParagraph"/>
        <w:numPr>
          <w:numId w:val="156"/>
        </w:numPr>
        <w:bidi w:val="0"/>
        <w:ind w:left="0" w:firstLine="284"/>
        <w:jc w:val="both"/>
        <w:outlineLvl w:val="4"/>
        <w:rPr>
          <w:rFonts w:ascii="Times New Roman" w:hAnsi="Times New Roman"/>
          <w:color w:val="000000"/>
        </w:rPr>
      </w:pPr>
      <w:r w:rsidRPr="001F4DE4">
        <w:rPr>
          <w:rFonts w:ascii="Times New Roman" w:hAnsi="Times New Roman"/>
          <w:color w:val="000000"/>
        </w:rPr>
        <w:t>Zaistený štátny príslušník tretej krajiny, ktorý bol prepustený zo zariadenia, je povinný vycestovať do 30 dní od jeho prepustenia, ak nie je oprávnený zdržiavať sa na území Slovenskej republiky z iného dôvodu.</w:t>
        <w:tab/>
      </w:r>
    </w:p>
    <w:p w:rsidR="00F77F97" w:rsidP="007F2D5C">
      <w:pPr>
        <w:bidi w:val="0"/>
        <w:jc w:val="both"/>
        <w:outlineLvl w:val="4"/>
        <w:rPr>
          <w:rFonts w:ascii="Times New Roman" w:hAnsi="Times New Roman"/>
          <w:color w:val="000000"/>
        </w:rPr>
      </w:pPr>
    </w:p>
    <w:p w:rsidR="00BE4B08" w:rsidP="007F2D5C">
      <w:pPr>
        <w:bidi w:val="0"/>
        <w:jc w:val="both"/>
        <w:outlineLvl w:val="4"/>
        <w:rPr>
          <w:rFonts w:ascii="Times New Roman" w:hAnsi="Times New Roman"/>
          <w:color w:val="000000"/>
        </w:rPr>
      </w:pPr>
    </w:p>
    <w:p w:rsidR="00BE4B08" w:rsidP="007F2D5C">
      <w:pPr>
        <w:bidi w:val="0"/>
        <w:jc w:val="both"/>
        <w:outlineLvl w:val="4"/>
        <w:rPr>
          <w:rFonts w:ascii="Times New Roman" w:hAnsi="Times New Roman"/>
          <w:color w:val="000000"/>
        </w:rPr>
      </w:pPr>
    </w:p>
    <w:p w:rsidR="00BE4B08" w:rsidP="007F2D5C">
      <w:pPr>
        <w:bidi w:val="0"/>
        <w:jc w:val="both"/>
        <w:outlineLvl w:val="4"/>
        <w:rPr>
          <w:rFonts w:ascii="Times New Roman" w:hAnsi="Times New Roman"/>
          <w:color w:val="000000"/>
        </w:rPr>
      </w:pPr>
    </w:p>
    <w:p w:rsidR="00F77F97" w:rsidRPr="001F4DE4" w:rsidP="007F2D5C">
      <w:pPr>
        <w:bidi w:val="0"/>
        <w:jc w:val="center"/>
        <w:rPr>
          <w:rFonts w:ascii="Times New Roman" w:hAnsi="Times New Roman"/>
          <w:b/>
        </w:rPr>
      </w:pPr>
      <w:r w:rsidRPr="001F4DE4" w:rsidR="004903C8">
        <w:rPr>
          <w:rFonts w:ascii="Times New Roman" w:hAnsi="Times New Roman"/>
          <w:b/>
        </w:rPr>
        <w:t>§ 91</w:t>
      </w:r>
    </w:p>
    <w:p w:rsidR="00F77F97" w:rsidRPr="001F4DE4" w:rsidP="007F2D5C">
      <w:pPr>
        <w:bidi w:val="0"/>
        <w:jc w:val="center"/>
        <w:rPr>
          <w:rFonts w:ascii="Times New Roman" w:hAnsi="Times New Roman"/>
          <w:b/>
          <w:bCs/>
          <w:color w:val="303030"/>
        </w:rPr>
      </w:pPr>
      <w:r w:rsidRPr="001F4DE4">
        <w:rPr>
          <w:rFonts w:ascii="Times New Roman" w:hAnsi="Times New Roman"/>
          <w:b/>
          <w:bCs/>
          <w:color w:val="303030"/>
        </w:rPr>
        <w:t>Stravovanie zaisteného štátneho príslušníka tretej krajiny</w:t>
      </w:r>
    </w:p>
    <w:p w:rsidR="00F77F97" w:rsidRPr="001F4DE4" w:rsidP="007F2D5C">
      <w:pPr>
        <w:bidi w:val="0"/>
        <w:ind w:left="2124" w:firstLine="708"/>
        <w:rPr>
          <w:rFonts w:ascii="Times New Roman" w:hAnsi="Times New Roman"/>
          <w:color w:val="3366FF"/>
        </w:rPr>
      </w:pPr>
    </w:p>
    <w:p w:rsidR="00F77F97" w:rsidRPr="001F4DE4" w:rsidP="003F6451">
      <w:pPr>
        <w:numPr>
          <w:numId w:val="68"/>
        </w:numPr>
        <w:tabs>
          <w:tab w:val="clear" w:pos="1788"/>
        </w:tabs>
        <w:bidi w:val="0"/>
        <w:ind w:left="0" w:firstLine="284"/>
        <w:jc w:val="both"/>
        <w:rPr>
          <w:rFonts w:ascii="Times New Roman" w:hAnsi="Times New Roman"/>
          <w:color w:val="000000"/>
        </w:rPr>
      </w:pPr>
      <w:r w:rsidRPr="001F4DE4">
        <w:rPr>
          <w:rFonts w:ascii="Times New Roman" w:hAnsi="Times New Roman"/>
          <w:color w:val="000000"/>
        </w:rPr>
        <w:t>Stravovanie zaisteného štátneho príslušníka tretej krajiny sa zabezpečuje podľa miestnych podmienok a v príslušnom čase v súlade so zásadami správnej výživy a s prihliadnutím na vek, zdravotný stav a náboženské vyznanie takéhoto štátneho príslušníka tretej krajiny. Prvýkrát sa strava zaistenému štátnemu príslušníkovi tretej krajiny poskytuje, ak zaistenie prekročí šesť hodín; to neplatí, ak treba prihliadať na zdravotný stav a vek takéhoto štátneho príslušníka tretej krajiny alebo inú vážnu okolnosť, ktorá je policajtovi známa.</w:t>
        <w:tab/>
      </w:r>
    </w:p>
    <w:p w:rsidR="00F77F97" w:rsidRPr="001F4DE4" w:rsidP="00B6086B">
      <w:pPr>
        <w:bidi w:val="0"/>
        <w:ind w:left="284"/>
        <w:jc w:val="both"/>
        <w:rPr>
          <w:rFonts w:ascii="Times New Roman" w:hAnsi="Times New Roman"/>
          <w:color w:val="000000"/>
        </w:rPr>
      </w:pPr>
    </w:p>
    <w:p w:rsidR="00F77F97" w:rsidRPr="001F4DE4" w:rsidP="003F6451">
      <w:pPr>
        <w:numPr>
          <w:numId w:val="68"/>
        </w:numPr>
        <w:tabs>
          <w:tab w:val="clear" w:pos="1788"/>
        </w:tabs>
        <w:bidi w:val="0"/>
        <w:ind w:left="0" w:firstLine="284"/>
        <w:jc w:val="both"/>
        <w:rPr>
          <w:rFonts w:ascii="Times New Roman" w:hAnsi="Times New Roman"/>
          <w:color w:val="000000"/>
        </w:rPr>
      </w:pPr>
      <w:r w:rsidRPr="001F4DE4">
        <w:rPr>
          <w:rFonts w:ascii="Times New Roman" w:hAnsi="Times New Roman"/>
          <w:color w:val="000000"/>
        </w:rPr>
        <w:t>Ak zaistený štátny príslušník tretej krajiny odmietne poskytnut</w:t>
      </w:r>
      <w:r w:rsidRPr="001F4DE4" w:rsidR="00BC6713">
        <w:rPr>
          <w:rFonts w:ascii="Times New Roman" w:hAnsi="Times New Roman"/>
          <w:color w:val="000000"/>
        </w:rPr>
        <w:t>ú</w:t>
      </w:r>
      <w:r w:rsidRPr="001F4DE4">
        <w:rPr>
          <w:rFonts w:ascii="Times New Roman" w:hAnsi="Times New Roman"/>
          <w:color w:val="000000"/>
        </w:rPr>
        <w:t xml:space="preserve"> strav</w:t>
      </w:r>
      <w:r w:rsidRPr="001F4DE4" w:rsidR="00BC6713">
        <w:rPr>
          <w:rFonts w:ascii="Times New Roman" w:hAnsi="Times New Roman"/>
          <w:color w:val="000000"/>
        </w:rPr>
        <w:t>u</w:t>
      </w:r>
      <w:r w:rsidRPr="001F4DE4">
        <w:rPr>
          <w:rFonts w:ascii="Times New Roman" w:hAnsi="Times New Roman"/>
          <w:color w:val="000000"/>
        </w:rPr>
        <w:t>, policajt o tom spíše úradný záznam, v ktorom uvedie aj dôvod odmietnutia stravy, o čom zaisteného štátneho príslušníka tretej krajiny bezprostredne poučí v jazyku, ktorému rozumie, a v prítomnosti iného policajta predloží úradný záznam na podpis štátnemu príslušníkovi tretej krajiny, ktorý poskytnutie stravy odmietol. Ak takýto štátny príslušník tretej krajiny odmietne aj podpísanie úradného záznamu o odmietnutí stravy, túto skutočnosť zaznamenajú policajti v úradnom zázname a predložia ho svojmu nadriadenému.</w:t>
      </w:r>
    </w:p>
    <w:p w:rsidR="00F77F97" w:rsidRPr="001F4DE4" w:rsidP="00B6086B">
      <w:pPr>
        <w:bidi w:val="0"/>
        <w:ind w:left="284"/>
        <w:jc w:val="both"/>
        <w:rPr>
          <w:rFonts w:ascii="Times New Roman" w:hAnsi="Times New Roman"/>
          <w:color w:val="000000"/>
        </w:rPr>
      </w:pPr>
    </w:p>
    <w:p w:rsidR="00F77F97" w:rsidRPr="001F4DE4" w:rsidP="003F6451">
      <w:pPr>
        <w:numPr>
          <w:numId w:val="68"/>
        </w:numPr>
        <w:tabs>
          <w:tab w:val="clear" w:pos="1788"/>
        </w:tabs>
        <w:bidi w:val="0"/>
        <w:ind w:left="0" w:firstLine="284"/>
        <w:jc w:val="both"/>
        <w:rPr>
          <w:rFonts w:ascii="Times New Roman" w:hAnsi="Times New Roman"/>
          <w:color w:val="000000"/>
        </w:rPr>
      </w:pPr>
      <w:r w:rsidRPr="001F4DE4">
        <w:rPr>
          <w:rFonts w:ascii="Times New Roman" w:hAnsi="Times New Roman"/>
          <w:color w:val="000000"/>
        </w:rPr>
        <w:t xml:space="preserve">Výdavky na stravovanie uhrádza štátny príslušník tretej krajiny, ktorému bola strava poskytnutá; ak mu to jeho aktuálne pomery nedovoľujú, výdavky na stravovanie znáša štát. Ak bol štátny príslušník tretej krajiny zaistený pre potreby výkonu jeho administratívneho vyhostenia, pri úhrade výdavkov na stravovanie sa postupuje podľa § </w:t>
      </w:r>
      <w:r w:rsidRPr="001F4DE4" w:rsidR="00C24CAE">
        <w:rPr>
          <w:rFonts w:ascii="Times New Roman" w:hAnsi="Times New Roman"/>
          <w:color w:val="000000"/>
        </w:rPr>
        <w:t>80</w:t>
      </w:r>
      <w:r w:rsidRPr="001F4DE4">
        <w:rPr>
          <w:rFonts w:ascii="Times New Roman" w:hAnsi="Times New Roman"/>
          <w:color w:val="000000"/>
        </w:rPr>
        <w:t>.</w:t>
      </w:r>
    </w:p>
    <w:p w:rsidR="00F77F97" w:rsidRPr="001F4DE4" w:rsidP="00B6086B">
      <w:pPr>
        <w:bidi w:val="0"/>
        <w:ind w:left="284"/>
        <w:jc w:val="both"/>
        <w:rPr>
          <w:rFonts w:ascii="Times New Roman" w:hAnsi="Times New Roman"/>
          <w:color w:val="000000"/>
        </w:rPr>
      </w:pPr>
    </w:p>
    <w:p w:rsidR="00F77F97" w:rsidRPr="001F4DE4" w:rsidP="003F6451">
      <w:pPr>
        <w:numPr>
          <w:numId w:val="68"/>
        </w:numPr>
        <w:tabs>
          <w:tab w:val="clear" w:pos="1788"/>
        </w:tabs>
        <w:bidi w:val="0"/>
        <w:ind w:left="0" w:firstLine="284"/>
        <w:jc w:val="both"/>
        <w:rPr>
          <w:rFonts w:ascii="Times New Roman" w:hAnsi="Times New Roman"/>
          <w:color w:val="000000"/>
        </w:rPr>
      </w:pPr>
      <w:r w:rsidRPr="001F4DE4">
        <w:rPr>
          <w:rFonts w:ascii="Times New Roman" w:hAnsi="Times New Roman"/>
          <w:color w:val="000000"/>
        </w:rPr>
        <w:t>Hornú hranicu výdavkov na stravovanie vrátane použitého materiálu, ktoré znáša štát, a ďalšie podrobnosti o stravovaní vrátane spôsobu zabezpečovania stravovania ustanoví všeobecne záväzný právny predpis, ktorý vydá ministerstvo vnútra.</w:t>
      </w:r>
    </w:p>
    <w:p w:rsidR="00F77F97" w:rsidRPr="001F4DE4" w:rsidP="007F2D5C">
      <w:pPr>
        <w:bidi w:val="0"/>
        <w:jc w:val="center"/>
        <w:outlineLvl w:val="4"/>
        <w:rPr>
          <w:rFonts w:ascii="Times New Roman" w:hAnsi="Times New Roman"/>
          <w:b/>
          <w:bCs/>
          <w:color w:val="303030"/>
        </w:rPr>
      </w:pPr>
    </w:p>
    <w:p w:rsidR="00F77F97" w:rsidRPr="001F4DE4" w:rsidP="007F2D5C">
      <w:pPr>
        <w:bidi w:val="0"/>
        <w:jc w:val="center"/>
        <w:outlineLvl w:val="4"/>
        <w:rPr>
          <w:rFonts w:ascii="Times New Roman" w:hAnsi="Times New Roman"/>
          <w:b/>
          <w:bCs/>
          <w:color w:val="303030"/>
        </w:rPr>
      </w:pPr>
      <w:r w:rsidRPr="001F4DE4" w:rsidR="004903C8">
        <w:rPr>
          <w:rFonts w:ascii="Times New Roman" w:hAnsi="Times New Roman"/>
          <w:b/>
          <w:bCs/>
          <w:color w:val="303030"/>
        </w:rPr>
        <w:t>§ 92</w:t>
      </w:r>
      <w:r w:rsidRPr="001F4DE4">
        <w:rPr>
          <w:rFonts w:ascii="Times New Roman" w:hAnsi="Times New Roman"/>
          <w:b/>
          <w:bCs/>
          <w:color w:val="303030"/>
        </w:rPr>
        <w:br/>
        <w:t>Zariadenie</w:t>
      </w:r>
    </w:p>
    <w:p w:rsidR="00F77F97" w:rsidRPr="001F4DE4" w:rsidP="007F2D5C">
      <w:pPr>
        <w:bidi w:val="0"/>
        <w:jc w:val="center"/>
        <w:outlineLvl w:val="4"/>
        <w:rPr>
          <w:rFonts w:ascii="Times New Roman" w:hAnsi="Times New Roman"/>
          <w:b/>
          <w:bCs/>
          <w:color w:val="303030"/>
        </w:rPr>
      </w:pPr>
    </w:p>
    <w:p w:rsidR="00F77F97" w:rsidRPr="001F4DE4" w:rsidP="003F6451">
      <w:pPr>
        <w:pStyle w:val="ListParagraph"/>
        <w:numPr>
          <w:numId w:val="158"/>
        </w:numPr>
        <w:tabs>
          <w:tab w:val="clear" w:pos="1788"/>
        </w:tabs>
        <w:bidi w:val="0"/>
        <w:ind w:left="0" w:firstLine="284"/>
        <w:jc w:val="both"/>
        <w:rPr>
          <w:rFonts w:ascii="Times New Roman" w:hAnsi="Times New Roman"/>
          <w:color w:val="000000"/>
        </w:rPr>
      </w:pPr>
      <w:r w:rsidRPr="001F4DE4">
        <w:rPr>
          <w:rFonts w:ascii="Times New Roman" w:hAnsi="Times New Roman"/>
          <w:color w:val="000000"/>
        </w:rPr>
        <w:t>Zariadenie musí zodpovedať účelu, na ktorý bolo zriadené, musí byť hygienicky nezávadné a vybavené tak, aby zabraňovalo ohrozeniu života alebo poškodeniu zdravia.</w:t>
      </w:r>
    </w:p>
    <w:p w:rsidR="00F77F97" w:rsidRPr="001F4DE4" w:rsidP="00B6086B">
      <w:pPr>
        <w:pStyle w:val="ListParagraph"/>
        <w:bidi w:val="0"/>
        <w:ind w:left="284"/>
        <w:jc w:val="both"/>
        <w:rPr>
          <w:rFonts w:ascii="Times New Roman" w:hAnsi="Times New Roman"/>
          <w:color w:val="000000"/>
        </w:rPr>
      </w:pPr>
    </w:p>
    <w:p w:rsidR="00F77F97" w:rsidRPr="001F4DE4" w:rsidP="003F6451">
      <w:pPr>
        <w:pStyle w:val="ListParagraph"/>
        <w:numPr>
          <w:numId w:val="158"/>
        </w:numPr>
        <w:tabs>
          <w:tab w:val="clear" w:pos="1788"/>
        </w:tabs>
        <w:bidi w:val="0"/>
        <w:ind w:left="0" w:firstLine="284"/>
        <w:jc w:val="both"/>
        <w:rPr>
          <w:rFonts w:ascii="Times New Roman" w:hAnsi="Times New Roman"/>
          <w:color w:val="000000"/>
        </w:rPr>
      </w:pPr>
      <w:r w:rsidRPr="001F4DE4">
        <w:rPr>
          <w:rFonts w:ascii="Times New Roman" w:hAnsi="Times New Roman"/>
          <w:color w:val="000000"/>
        </w:rPr>
        <w:t xml:space="preserve">Zariadenie tvoria ubytovacie miestnosti vrátane sociálnej, kultúrnej a návštevnej miestnosti a ďalší priestor, v ktorom sa štátni príslušníci tretej krajiny môžu v určenom čase voľne pohybovať okrem štátnych príslušníkov tretej krajiny umiestnených v priestoroch zariadenia s oddeleným režimom zaistenia podľa § </w:t>
      </w:r>
      <w:r w:rsidRPr="001F4DE4" w:rsidR="00C24CAE">
        <w:rPr>
          <w:rFonts w:ascii="Times New Roman" w:hAnsi="Times New Roman"/>
          <w:color w:val="000000"/>
        </w:rPr>
        <w:t>93</w:t>
      </w:r>
      <w:r w:rsidRPr="001F4DE4">
        <w:rPr>
          <w:rFonts w:ascii="Times New Roman" w:hAnsi="Times New Roman"/>
          <w:color w:val="000000"/>
        </w:rPr>
        <w:t>.</w:t>
      </w:r>
    </w:p>
    <w:p w:rsidR="00F77F97" w:rsidRPr="001F4DE4" w:rsidP="00B6086B">
      <w:pPr>
        <w:pStyle w:val="ListParagraph"/>
        <w:bidi w:val="0"/>
        <w:ind w:left="284"/>
        <w:jc w:val="both"/>
        <w:rPr>
          <w:rFonts w:ascii="Times New Roman" w:hAnsi="Times New Roman"/>
          <w:color w:val="000000"/>
        </w:rPr>
      </w:pPr>
    </w:p>
    <w:p w:rsidR="00F77F97" w:rsidRPr="001F4DE4" w:rsidP="003F6451">
      <w:pPr>
        <w:pStyle w:val="ListParagraph"/>
        <w:numPr>
          <w:numId w:val="158"/>
        </w:numPr>
        <w:tabs>
          <w:tab w:val="clear" w:pos="1788"/>
        </w:tabs>
        <w:bidi w:val="0"/>
        <w:ind w:left="0" w:firstLine="284"/>
        <w:jc w:val="both"/>
        <w:rPr>
          <w:rFonts w:ascii="Times New Roman" w:hAnsi="Times New Roman"/>
          <w:color w:val="000000"/>
        </w:rPr>
      </w:pPr>
      <w:r w:rsidRPr="001F4DE4">
        <w:rPr>
          <w:rFonts w:ascii="Times New Roman" w:hAnsi="Times New Roman"/>
          <w:color w:val="000000"/>
        </w:rPr>
        <w:t>Ubytovacia miestnosť je vybavená elektrickým osvetlením, stolom, stoličkami, posteľami a skrinkami na uloženie osobných vecí v počte zodpovedajúcom počtu ubytovaných štátnych príslušníkov tretej krajiny.</w:t>
      </w:r>
    </w:p>
    <w:p w:rsidR="00F77F97" w:rsidRPr="001F4DE4" w:rsidP="00B6086B">
      <w:pPr>
        <w:pStyle w:val="ListParagraph"/>
        <w:bidi w:val="0"/>
        <w:ind w:left="284"/>
        <w:jc w:val="both"/>
        <w:rPr>
          <w:rFonts w:ascii="Times New Roman" w:hAnsi="Times New Roman"/>
          <w:color w:val="000000"/>
        </w:rPr>
      </w:pPr>
    </w:p>
    <w:p w:rsidR="00F77F97" w:rsidRPr="001F4DE4" w:rsidP="003F6451">
      <w:pPr>
        <w:pStyle w:val="ListParagraph"/>
        <w:numPr>
          <w:numId w:val="158"/>
        </w:numPr>
        <w:tabs>
          <w:tab w:val="clear" w:pos="1788"/>
        </w:tabs>
        <w:bidi w:val="0"/>
        <w:ind w:left="0" w:firstLine="284"/>
        <w:jc w:val="both"/>
        <w:rPr>
          <w:rFonts w:ascii="Times New Roman" w:hAnsi="Times New Roman"/>
          <w:color w:val="000000"/>
        </w:rPr>
      </w:pPr>
      <w:r w:rsidRPr="001F4DE4">
        <w:rPr>
          <w:rFonts w:ascii="Times New Roman" w:hAnsi="Times New Roman"/>
          <w:color w:val="000000"/>
        </w:rPr>
        <w:t>V zariadení sú vyčlenené priestory s oddeleným režimom zaistenia.</w:t>
      </w:r>
    </w:p>
    <w:p w:rsidR="00F77F97" w:rsidRPr="001F4DE4" w:rsidP="00B6086B">
      <w:pPr>
        <w:pStyle w:val="ListParagraph"/>
        <w:bidi w:val="0"/>
        <w:ind w:left="284"/>
        <w:jc w:val="both"/>
        <w:rPr>
          <w:rFonts w:ascii="Times New Roman" w:hAnsi="Times New Roman"/>
          <w:color w:val="000000"/>
        </w:rPr>
      </w:pPr>
    </w:p>
    <w:p w:rsidR="00F77F97" w:rsidP="003F6451">
      <w:pPr>
        <w:pStyle w:val="ListParagraph"/>
        <w:numPr>
          <w:numId w:val="158"/>
        </w:numPr>
        <w:tabs>
          <w:tab w:val="clear" w:pos="1788"/>
        </w:tabs>
        <w:bidi w:val="0"/>
        <w:ind w:left="0" w:firstLine="284"/>
        <w:jc w:val="both"/>
        <w:rPr>
          <w:rFonts w:ascii="Times New Roman" w:hAnsi="Times New Roman"/>
          <w:color w:val="000000"/>
        </w:rPr>
      </w:pPr>
      <w:r w:rsidRPr="001F4DE4" w:rsidR="007037F9">
        <w:rPr>
          <w:rFonts w:ascii="Times New Roman" w:hAnsi="Times New Roman"/>
          <w:color w:val="000000"/>
        </w:rPr>
        <w:t>Zariadenie prevádzkuje P</w:t>
      </w:r>
      <w:r w:rsidRPr="001F4DE4">
        <w:rPr>
          <w:rFonts w:ascii="Times New Roman" w:hAnsi="Times New Roman"/>
          <w:color w:val="000000"/>
        </w:rPr>
        <w:t xml:space="preserve">olicajný </w:t>
      </w:r>
      <w:r w:rsidRPr="001F4DE4" w:rsidR="007037F9">
        <w:rPr>
          <w:rFonts w:ascii="Times New Roman" w:hAnsi="Times New Roman"/>
          <w:color w:val="000000"/>
        </w:rPr>
        <w:t>zbor</w:t>
      </w:r>
      <w:r w:rsidRPr="001F4DE4">
        <w:rPr>
          <w:rFonts w:ascii="Times New Roman" w:hAnsi="Times New Roman"/>
          <w:color w:val="000000"/>
        </w:rPr>
        <w:t xml:space="preserve">. Riaditeľ zariadenia vydá vnútorný poriadok, </w:t>
        <w:br/>
        <w:t>v ktorom upraví podrobnosti o právach a povinnostiach štátneho príslušníka tretej krajiny umiestneného v zariadení.</w:t>
      </w:r>
    </w:p>
    <w:p w:rsidR="00F77F97" w:rsidRPr="001F4DE4" w:rsidP="007F2D5C">
      <w:pPr>
        <w:bidi w:val="0"/>
        <w:jc w:val="center"/>
        <w:outlineLvl w:val="4"/>
        <w:rPr>
          <w:rFonts w:ascii="Times New Roman" w:hAnsi="Times New Roman"/>
          <w:bCs/>
          <w:color w:val="303030"/>
        </w:rPr>
      </w:pPr>
    </w:p>
    <w:p w:rsidR="00F77F97" w:rsidRPr="001F4DE4" w:rsidP="007F2D5C">
      <w:pPr>
        <w:bidi w:val="0"/>
        <w:jc w:val="center"/>
        <w:outlineLvl w:val="4"/>
        <w:rPr>
          <w:rFonts w:ascii="Times New Roman" w:hAnsi="Times New Roman"/>
          <w:b/>
          <w:bCs/>
          <w:color w:val="303030"/>
        </w:rPr>
      </w:pPr>
      <w:r w:rsidRPr="001F4DE4" w:rsidR="004903C8">
        <w:rPr>
          <w:rFonts w:ascii="Times New Roman" w:hAnsi="Times New Roman"/>
          <w:b/>
          <w:bCs/>
          <w:color w:val="303030"/>
        </w:rPr>
        <w:t>§ 93</w:t>
      </w:r>
      <w:r w:rsidRPr="001F4DE4">
        <w:rPr>
          <w:rFonts w:ascii="Times New Roman" w:hAnsi="Times New Roman"/>
          <w:b/>
          <w:bCs/>
          <w:color w:val="303030"/>
        </w:rPr>
        <w:br/>
        <w:t>Oddelený režim zaistenia</w:t>
      </w:r>
    </w:p>
    <w:p w:rsidR="00F77F97" w:rsidRPr="001F4DE4" w:rsidP="007F2D5C">
      <w:pPr>
        <w:bidi w:val="0"/>
        <w:jc w:val="center"/>
        <w:outlineLvl w:val="4"/>
        <w:rPr>
          <w:rFonts w:ascii="Times New Roman" w:hAnsi="Times New Roman"/>
          <w:b/>
          <w:bCs/>
          <w:color w:val="303030"/>
        </w:rPr>
      </w:pPr>
    </w:p>
    <w:p w:rsidR="00F77F97" w:rsidRPr="001F4DE4" w:rsidP="003F6451">
      <w:pPr>
        <w:numPr>
          <w:numId w:val="69"/>
        </w:numPr>
        <w:tabs>
          <w:tab w:val="num" w:pos="0"/>
        </w:tabs>
        <w:bidi w:val="0"/>
        <w:ind w:left="0" w:firstLine="284"/>
        <w:jc w:val="both"/>
        <w:rPr>
          <w:rFonts w:ascii="Times New Roman" w:hAnsi="Times New Roman"/>
          <w:color w:val="000000"/>
        </w:rPr>
      </w:pPr>
      <w:r w:rsidRPr="001F4DE4" w:rsidR="00296D21">
        <w:rPr>
          <w:rFonts w:ascii="Times New Roman" w:hAnsi="Times New Roman"/>
          <w:color w:val="000000"/>
        </w:rPr>
        <w:t>Zariadenie</w:t>
      </w:r>
      <w:r w:rsidRPr="001F4DE4">
        <w:rPr>
          <w:rFonts w:ascii="Times New Roman" w:hAnsi="Times New Roman"/>
          <w:color w:val="000000"/>
        </w:rPr>
        <w:t xml:space="preserve"> umiestni zaisteného štátneho príslušníka tretej krajiny v priestore </w:t>
      </w:r>
      <w:r w:rsidR="00BE4B08">
        <w:rPr>
          <w:rFonts w:ascii="Times New Roman" w:hAnsi="Times New Roman"/>
          <w:color w:val="000000"/>
        </w:rPr>
        <w:t xml:space="preserve">                      </w:t>
      </w:r>
      <w:r w:rsidRPr="001F4DE4">
        <w:rPr>
          <w:rFonts w:ascii="Times New Roman" w:hAnsi="Times New Roman"/>
          <w:color w:val="000000"/>
        </w:rPr>
        <w:t>s oddeleným režimom zaistenia,</w:t>
      </w:r>
    </w:p>
    <w:p w:rsidR="00F77F97" w:rsidRPr="001F4DE4" w:rsidP="003F6451">
      <w:pPr>
        <w:numPr>
          <w:ilvl w:val="1"/>
          <w:numId w:val="69"/>
        </w:numPr>
        <w:tabs>
          <w:tab w:val="clear" w:pos="12"/>
        </w:tabs>
        <w:bidi w:val="0"/>
        <w:ind w:left="426" w:hanging="426"/>
        <w:jc w:val="both"/>
        <w:rPr>
          <w:rFonts w:ascii="Times New Roman" w:hAnsi="Times New Roman"/>
          <w:color w:val="000000"/>
        </w:rPr>
      </w:pPr>
      <w:r w:rsidRPr="001F4DE4">
        <w:rPr>
          <w:rFonts w:ascii="Times New Roman" w:hAnsi="Times New Roman"/>
          <w:color w:val="000000"/>
        </w:rPr>
        <w:t>ak je dôvodná obava, že ohrozí účel zaistenia,</w:t>
      </w:r>
    </w:p>
    <w:p w:rsidR="00F77F97" w:rsidRPr="001F4DE4" w:rsidP="003F6451">
      <w:pPr>
        <w:numPr>
          <w:ilvl w:val="1"/>
          <w:numId w:val="69"/>
        </w:numPr>
        <w:tabs>
          <w:tab w:val="clear" w:pos="12"/>
        </w:tabs>
        <w:bidi w:val="0"/>
        <w:ind w:left="426" w:hanging="426"/>
        <w:jc w:val="both"/>
        <w:rPr>
          <w:rFonts w:ascii="Times New Roman" w:hAnsi="Times New Roman"/>
          <w:color w:val="000000"/>
        </w:rPr>
      </w:pPr>
      <w:r w:rsidRPr="001F4DE4">
        <w:rPr>
          <w:rFonts w:ascii="Times New Roman" w:hAnsi="Times New Roman"/>
          <w:color w:val="000000"/>
        </w:rPr>
        <w:t>ak je agresívny alebo vyžaduje zvýšený dohľad z iného dôvodu, alebo v záujme ochrany zdravia alebo práv a slobôd iných štátnych príslušníkov tretej krajiny,</w:t>
      </w:r>
    </w:p>
    <w:p w:rsidR="00F77F97" w:rsidRPr="001F4DE4" w:rsidP="003F6451">
      <w:pPr>
        <w:numPr>
          <w:ilvl w:val="1"/>
          <w:numId w:val="69"/>
        </w:numPr>
        <w:tabs>
          <w:tab w:val="clear" w:pos="12"/>
        </w:tabs>
        <w:bidi w:val="0"/>
        <w:ind w:left="426" w:hanging="426"/>
        <w:jc w:val="both"/>
        <w:rPr>
          <w:rFonts w:ascii="Times New Roman" w:hAnsi="Times New Roman"/>
          <w:color w:val="000000"/>
        </w:rPr>
      </w:pPr>
      <w:r w:rsidRPr="001F4DE4">
        <w:rPr>
          <w:rFonts w:ascii="Times New Roman" w:hAnsi="Times New Roman"/>
          <w:color w:val="000000"/>
        </w:rPr>
        <w:t>ak porušuje vnútorný poriadok zariadenia,</w:t>
      </w:r>
    </w:p>
    <w:p w:rsidR="00F77F97" w:rsidRPr="001F4DE4" w:rsidP="003F6451">
      <w:pPr>
        <w:numPr>
          <w:ilvl w:val="1"/>
          <w:numId w:val="69"/>
        </w:numPr>
        <w:tabs>
          <w:tab w:val="clear" w:pos="12"/>
        </w:tabs>
        <w:bidi w:val="0"/>
        <w:ind w:left="426" w:hanging="426"/>
        <w:jc w:val="both"/>
        <w:rPr>
          <w:rFonts w:ascii="Times New Roman" w:hAnsi="Times New Roman"/>
          <w:color w:val="000000"/>
        </w:rPr>
      </w:pPr>
      <w:r w:rsidRPr="001F4DE4">
        <w:rPr>
          <w:rFonts w:ascii="Times New Roman" w:hAnsi="Times New Roman"/>
          <w:color w:val="000000"/>
        </w:rPr>
        <w:t>počas trvania karantény z dôvodu infekčnej choroby alebo iného zdravotného dôvodu.</w:t>
        <w:br/>
      </w:r>
    </w:p>
    <w:p w:rsidR="00F77F97" w:rsidRPr="001F4DE4" w:rsidP="003F6451">
      <w:pPr>
        <w:numPr>
          <w:numId w:val="69"/>
        </w:numPr>
        <w:tabs>
          <w:tab w:val="num" w:pos="0"/>
        </w:tabs>
        <w:bidi w:val="0"/>
        <w:ind w:left="0" w:firstLine="284"/>
        <w:jc w:val="both"/>
        <w:rPr>
          <w:rFonts w:ascii="Times New Roman" w:hAnsi="Times New Roman"/>
          <w:color w:val="000000"/>
        </w:rPr>
      </w:pPr>
      <w:r w:rsidRPr="001F4DE4">
        <w:rPr>
          <w:rFonts w:ascii="Times New Roman" w:hAnsi="Times New Roman"/>
          <w:color w:val="000000"/>
        </w:rPr>
        <w:t xml:space="preserve">Priestor s oddeleným režimom zaistenia tvorí ubytovacia miestnosť, ktorá </w:t>
      </w:r>
      <w:r w:rsidR="00BE4B08">
        <w:rPr>
          <w:rFonts w:ascii="Times New Roman" w:hAnsi="Times New Roman"/>
          <w:color w:val="000000"/>
        </w:rPr>
        <w:t xml:space="preserve">                       </w:t>
      </w:r>
      <w:r w:rsidRPr="001F4DE4">
        <w:rPr>
          <w:rFonts w:ascii="Times New Roman" w:hAnsi="Times New Roman"/>
          <w:color w:val="000000"/>
        </w:rPr>
        <w:t xml:space="preserve">je uzamykateľná len z vonkajšej strany a je vybavená aj oddeleným sanitárnym zariadením </w:t>
      </w:r>
      <w:r w:rsidR="00BE4B08">
        <w:rPr>
          <w:rFonts w:ascii="Times New Roman" w:hAnsi="Times New Roman"/>
          <w:color w:val="000000"/>
        </w:rPr>
        <w:t xml:space="preserve">            </w:t>
      </w:r>
      <w:r w:rsidRPr="001F4DE4">
        <w:rPr>
          <w:rFonts w:ascii="Times New Roman" w:hAnsi="Times New Roman"/>
          <w:color w:val="000000"/>
        </w:rPr>
        <w:t>a signalizačným zariadením.</w:t>
      </w:r>
    </w:p>
    <w:p w:rsidR="00F77F97" w:rsidRPr="001F4DE4" w:rsidP="00DF5FC1">
      <w:pPr>
        <w:tabs>
          <w:tab w:val="num" w:pos="0"/>
        </w:tabs>
        <w:bidi w:val="0"/>
        <w:ind w:firstLine="284"/>
        <w:jc w:val="both"/>
        <w:rPr>
          <w:rFonts w:ascii="Times New Roman" w:hAnsi="Times New Roman"/>
          <w:color w:val="000000"/>
        </w:rPr>
      </w:pPr>
    </w:p>
    <w:p w:rsidR="00F77F97" w:rsidRPr="001F4DE4" w:rsidP="003F6451">
      <w:pPr>
        <w:numPr>
          <w:numId w:val="69"/>
        </w:numPr>
        <w:tabs>
          <w:tab w:val="num" w:pos="0"/>
        </w:tabs>
        <w:bidi w:val="0"/>
        <w:ind w:left="0" w:firstLine="284"/>
        <w:jc w:val="both"/>
        <w:rPr>
          <w:rFonts w:ascii="Times New Roman" w:hAnsi="Times New Roman"/>
          <w:color w:val="000000"/>
        </w:rPr>
      </w:pPr>
      <w:r w:rsidRPr="001F4DE4">
        <w:rPr>
          <w:rFonts w:ascii="Times New Roman" w:hAnsi="Times New Roman"/>
          <w:color w:val="000000"/>
        </w:rPr>
        <w:t>Súčasťou priestoru zariadenia s oddeleným režimom zaistenia je aj vyhradené miesto určené na vychádzky.</w:t>
      </w:r>
    </w:p>
    <w:p w:rsidR="00F77F97" w:rsidRPr="001F4DE4" w:rsidP="007F2D5C">
      <w:pPr>
        <w:bidi w:val="0"/>
        <w:jc w:val="both"/>
        <w:rPr>
          <w:rFonts w:ascii="Times New Roman" w:hAnsi="Times New Roman"/>
        </w:rPr>
      </w:pPr>
    </w:p>
    <w:p w:rsidR="00F77F97" w:rsidRPr="001F4DE4" w:rsidP="007F2D5C">
      <w:pPr>
        <w:bidi w:val="0"/>
        <w:jc w:val="center"/>
        <w:rPr>
          <w:rFonts w:ascii="Times New Roman" w:hAnsi="Times New Roman"/>
          <w:b/>
        </w:rPr>
      </w:pPr>
      <w:r w:rsidRPr="001F4DE4" w:rsidR="004903C8">
        <w:rPr>
          <w:rFonts w:ascii="Times New Roman" w:hAnsi="Times New Roman"/>
          <w:b/>
        </w:rPr>
        <w:t>§ 94</w:t>
      </w:r>
    </w:p>
    <w:p w:rsidR="00F77F97" w:rsidRPr="001F4DE4" w:rsidP="007F2D5C">
      <w:pPr>
        <w:bidi w:val="0"/>
        <w:jc w:val="center"/>
        <w:rPr>
          <w:rFonts w:ascii="Times New Roman" w:hAnsi="Times New Roman"/>
          <w:b/>
          <w:bCs/>
          <w:color w:val="303030"/>
        </w:rPr>
      </w:pPr>
      <w:r w:rsidRPr="001F4DE4">
        <w:rPr>
          <w:rFonts w:ascii="Times New Roman" w:hAnsi="Times New Roman"/>
          <w:b/>
          <w:bCs/>
          <w:color w:val="303030"/>
        </w:rPr>
        <w:t xml:space="preserve">Umiestňovanie </w:t>
      </w:r>
      <w:r w:rsidRPr="001F4DE4" w:rsidR="00EB7CF5">
        <w:rPr>
          <w:rFonts w:ascii="Times New Roman" w:hAnsi="Times New Roman"/>
          <w:b/>
          <w:bCs/>
          <w:color w:val="303030"/>
        </w:rPr>
        <w:t xml:space="preserve">zaistených </w:t>
      </w:r>
      <w:r w:rsidRPr="001F4DE4">
        <w:rPr>
          <w:rFonts w:ascii="Times New Roman" w:hAnsi="Times New Roman"/>
          <w:b/>
          <w:bCs/>
          <w:color w:val="303030"/>
        </w:rPr>
        <w:t>štátnych príslušníkov tretej krajiny</w:t>
      </w:r>
    </w:p>
    <w:p w:rsidR="00F77F97" w:rsidRPr="001F4DE4" w:rsidP="007F2D5C">
      <w:pPr>
        <w:bidi w:val="0"/>
        <w:jc w:val="center"/>
        <w:rPr>
          <w:rFonts w:ascii="Times New Roman" w:hAnsi="Times New Roman"/>
          <w:b/>
          <w:bCs/>
          <w:color w:val="303030"/>
        </w:rPr>
      </w:pPr>
    </w:p>
    <w:p w:rsidR="00F77F97" w:rsidRPr="001F4DE4" w:rsidP="003F6451">
      <w:pPr>
        <w:pStyle w:val="ListParagraph"/>
        <w:numPr>
          <w:numId w:val="159"/>
        </w:numPr>
        <w:bidi w:val="0"/>
        <w:ind w:left="0" w:firstLine="284"/>
        <w:jc w:val="both"/>
        <w:rPr>
          <w:rFonts w:ascii="Times New Roman" w:hAnsi="Times New Roman"/>
          <w:color w:val="000000"/>
        </w:rPr>
      </w:pPr>
      <w:r w:rsidRPr="001F4DE4">
        <w:rPr>
          <w:rFonts w:ascii="Times New Roman" w:hAnsi="Times New Roman"/>
          <w:color w:val="000000"/>
        </w:rPr>
        <w:t xml:space="preserve">Pri umiestňovaní štátneho príslušníka tretej krajiny </w:t>
      </w:r>
      <w:r w:rsidRPr="001F4DE4" w:rsidR="00296D21">
        <w:rPr>
          <w:rFonts w:ascii="Times New Roman" w:hAnsi="Times New Roman"/>
          <w:color w:val="000000"/>
        </w:rPr>
        <w:t>zariadenie</w:t>
      </w:r>
      <w:r w:rsidRPr="001F4DE4">
        <w:rPr>
          <w:rFonts w:ascii="Times New Roman" w:hAnsi="Times New Roman"/>
          <w:color w:val="000000"/>
        </w:rPr>
        <w:t xml:space="preserve"> prihliada na jeho vek, zdravotný stav, príbuzenské a rodinné vzťahy a náboženské, etnické alebo národnostné osobitosti.</w:t>
        <w:tab/>
      </w:r>
    </w:p>
    <w:p w:rsidR="00F77F97" w:rsidRPr="001F4DE4" w:rsidP="00DF5FC1">
      <w:pPr>
        <w:pStyle w:val="ListParagraph"/>
        <w:bidi w:val="0"/>
        <w:ind w:left="284"/>
        <w:jc w:val="both"/>
        <w:rPr>
          <w:rFonts w:ascii="Times New Roman" w:hAnsi="Times New Roman"/>
          <w:color w:val="000000"/>
        </w:rPr>
      </w:pPr>
    </w:p>
    <w:p w:rsidR="00F77F97" w:rsidRPr="001F4DE4" w:rsidP="003F6451">
      <w:pPr>
        <w:pStyle w:val="ListParagraph"/>
        <w:numPr>
          <w:numId w:val="159"/>
        </w:numPr>
        <w:bidi w:val="0"/>
        <w:ind w:left="0" w:firstLine="284"/>
        <w:jc w:val="both"/>
        <w:rPr>
          <w:rFonts w:ascii="Times New Roman" w:hAnsi="Times New Roman"/>
          <w:color w:val="000000"/>
        </w:rPr>
      </w:pPr>
      <w:r w:rsidRPr="001F4DE4">
        <w:rPr>
          <w:rFonts w:ascii="Times New Roman" w:hAnsi="Times New Roman"/>
          <w:color w:val="000000"/>
        </w:rPr>
        <w:t xml:space="preserve">Osobitne sa umiestňujú muži, ženy a osoby mladšie ako 18 rokov od starších osôb. Výnimku možno povoliť </w:t>
      </w:r>
      <w:r w:rsidRPr="001F4DE4" w:rsidR="001839A8">
        <w:rPr>
          <w:rFonts w:ascii="Times New Roman" w:hAnsi="Times New Roman"/>
          <w:color w:val="000000"/>
        </w:rPr>
        <w:t>štátnym príslušníkom tretej krajiny</w:t>
      </w:r>
      <w:r w:rsidRPr="001F4DE4">
        <w:rPr>
          <w:rFonts w:ascii="Times New Roman" w:hAnsi="Times New Roman"/>
          <w:color w:val="000000"/>
        </w:rPr>
        <w:t xml:space="preserve"> v príbuzenskom vzťahu.</w:t>
      </w:r>
    </w:p>
    <w:p w:rsidR="00F77F97" w:rsidRPr="001F4DE4" w:rsidP="00DF5FC1">
      <w:pPr>
        <w:pStyle w:val="ListParagraph"/>
        <w:bidi w:val="0"/>
        <w:ind w:left="284"/>
        <w:jc w:val="both"/>
        <w:rPr>
          <w:rFonts w:ascii="Times New Roman" w:hAnsi="Times New Roman"/>
          <w:color w:val="000000"/>
        </w:rPr>
      </w:pPr>
    </w:p>
    <w:p w:rsidR="00F77F97" w:rsidRPr="001F4DE4" w:rsidP="003F6451">
      <w:pPr>
        <w:pStyle w:val="ListParagraph"/>
        <w:numPr>
          <w:numId w:val="159"/>
        </w:numPr>
        <w:bidi w:val="0"/>
        <w:ind w:left="0" w:firstLine="284"/>
        <w:jc w:val="both"/>
        <w:rPr>
          <w:rFonts w:ascii="Times New Roman" w:hAnsi="Times New Roman"/>
          <w:color w:val="000000"/>
        </w:rPr>
      </w:pPr>
      <w:r w:rsidRPr="001F4DE4">
        <w:rPr>
          <w:rFonts w:ascii="Times New Roman" w:hAnsi="Times New Roman"/>
          <w:color w:val="000000"/>
        </w:rPr>
        <w:t xml:space="preserve">Rodina sa umiestni v zariadení spolu. Ak </w:t>
      </w:r>
      <w:r w:rsidRPr="001F4DE4" w:rsidR="005A3CCC">
        <w:rPr>
          <w:rFonts w:ascii="Times New Roman" w:hAnsi="Times New Roman"/>
          <w:color w:val="000000"/>
        </w:rPr>
        <w:t>zariadenie</w:t>
      </w:r>
      <w:r w:rsidRPr="001F4DE4">
        <w:rPr>
          <w:rFonts w:ascii="Times New Roman" w:hAnsi="Times New Roman"/>
          <w:color w:val="000000"/>
        </w:rPr>
        <w:t xml:space="preserve"> rozhodne o rozdelení rodiny, musí vždy prihliadať na to, aby dôsledky tohto rozdelenia boli primerané jeho dôvodom.</w:t>
      </w:r>
    </w:p>
    <w:p w:rsidR="00F77F97" w:rsidRPr="001F4DE4" w:rsidP="007F2D5C">
      <w:pPr>
        <w:bidi w:val="0"/>
        <w:jc w:val="center"/>
        <w:outlineLvl w:val="4"/>
        <w:rPr>
          <w:rFonts w:ascii="Times New Roman" w:hAnsi="Times New Roman"/>
          <w:bCs/>
          <w:color w:val="303030"/>
        </w:rPr>
      </w:pPr>
    </w:p>
    <w:p w:rsidR="00F77F97" w:rsidRPr="001F4DE4" w:rsidP="007F2D5C">
      <w:pPr>
        <w:bidi w:val="0"/>
        <w:jc w:val="center"/>
        <w:outlineLvl w:val="4"/>
        <w:rPr>
          <w:rFonts w:ascii="Times New Roman" w:hAnsi="Times New Roman"/>
          <w:b/>
          <w:bCs/>
          <w:color w:val="303030"/>
        </w:rPr>
      </w:pPr>
      <w:r w:rsidRPr="001F4DE4" w:rsidR="004903C8">
        <w:rPr>
          <w:rFonts w:ascii="Times New Roman" w:hAnsi="Times New Roman"/>
          <w:b/>
          <w:bCs/>
          <w:color w:val="303030"/>
        </w:rPr>
        <w:t>§ 95</w:t>
      </w:r>
      <w:r w:rsidRPr="001F4DE4">
        <w:rPr>
          <w:rFonts w:ascii="Times New Roman" w:hAnsi="Times New Roman"/>
          <w:b/>
          <w:bCs/>
          <w:color w:val="303030"/>
        </w:rPr>
        <w:br/>
        <w:t>Starostlivosť o</w:t>
      </w:r>
      <w:r w:rsidRPr="001F4DE4" w:rsidR="00FD3BC9">
        <w:rPr>
          <w:rFonts w:ascii="Times New Roman" w:hAnsi="Times New Roman"/>
          <w:b/>
          <w:bCs/>
          <w:color w:val="303030"/>
        </w:rPr>
        <w:t> </w:t>
      </w:r>
      <w:r w:rsidRPr="001F4DE4">
        <w:rPr>
          <w:rFonts w:ascii="Times New Roman" w:hAnsi="Times New Roman"/>
          <w:b/>
          <w:bCs/>
          <w:color w:val="303030"/>
        </w:rPr>
        <w:t>zdravie</w:t>
      </w:r>
      <w:r w:rsidRPr="001F4DE4" w:rsidR="00FD3BC9">
        <w:rPr>
          <w:rFonts w:ascii="Times New Roman" w:hAnsi="Times New Roman"/>
          <w:b/>
          <w:bCs/>
          <w:color w:val="303030"/>
        </w:rPr>
        <w:t xml:space="preserve"> zaisteného štátneho príslušníka tretej krajiny</w:t>
      </w:r>
    </w:p>
    <w:p w:rsidR="00F77F97" w:rsidRPr="001F4DE4" w:rsidP="007F2D5C">
      <w:pPr>
        <w:bidi w:val="0"/>
        <w:jc w:val="center"/>
        <w:outlineLvl w:val="4"/>
        <w:rPr>
          <w:rFonts w:ascii="Times New Roman" w:hAnsi="Times New Roman"/>
          <w:b/>
          <w:bCs/>
          <w:color w:val="303030"/>
        </w:rPr>
      </w:pPr>
    </w:p>
    <w:p w:rsidR="00F77F97" w:rsidRPr="001F4DE4" w:rsidP="003F6451">
      <w:pPr>
        <w:pStyle w:val="ListParagraph"/>
        <w:numPr>
          <w:numId w:val="160"/>
        </w:numPr>
        <w:bidi w:val="0"/>
        <w:ind w:left="0" w:firstLine="284"/>
        <w:jc w:val="both"/>
        <w:rPr>
          <w:rFonts w:ascii="Times New Roman" w:hAnsi="Times New Roman"/>
          <w:color w:val="000000"/>
        </w:rPr>
      </w:pPr>
      <w:r w:rsidRPr="001F4DE4">
        <w:rPr>
          <w:rFonts w:ascii="Times New Roman" w:hAnsi="Times New Roman"/>
          <w:color w:val="000000"/>
        </w:rPr>
        <w:t xml:space="preserve">Štátny príslušník tretej krajiny je povinný podrobiť sa lekárskej prehliadke v rozsahu určenom lekárom vrátane potrebného diagnostického a laboratórneho vyšetrenia, očkovaniu </w:t>
      </w:r>
      <w:r w:rsidR="00BE4B08">
        <w:rPr>
          <w:rFonts w:ascii="Times New Roman" w:hAnsi="Times New Roman"/>
          <w:color w:val="000000"/>
        </w:rPr>
        <w:t xml:space="preserve">            </w:t>
      </w:r>
      <w:r w:rsidRPr="001F4DE4">
        <w:rPr>
          <w:rFonts w:ascii="Times New Roman" w:hAnsi="Times New Roman"/>
          <w:color w:val="000000"/>
        </w:rPr>
        <w:t xml:space="preserve">a preventívnym opatreniam určeným orgánom na ochranu zdravia; osobitná pozornosť </w:t>
      </w:r>
      <w:r w:rsidR="00BE4B08">
        <w:rPr>
          <w:rFonts w:ascii="Times New Roman" w:hAnsi="Times New Roman"/>
          <w:color w:val="000000"/>
        </w:rPr>
        <w:t xml:space="preserve">                 </w:t>
      </w:r>
      <w:r w:rsidRPr="001F4DE4">
        <w:rPr>
          <w:rFonts w:ascii="Times New Roman" w:hAnsi="Times New Roman"/>
          <w:color w:val="000000"/>
        </w:rPr>
        <w:t>sa venuje zraniteľným osobám.</w:t>
        <w:tab/>
      </w:r>
    </w:p>
    <w:p w:rsidR="00F77F97" w:rsidRPr="001F4DE4" w:rsidP="00DF5FC1">
      <w:pPr>
        <w:pStyle w:val="ListParagraph"/>
        <w:bidi w:val="0"/>
        <w:ind w:left="284"/>
        <w:jc w:val="both"/>
        <w:rPr>
          <w:rFonts w:ascii="Times New Roman" w:hAnsi="Times New Roman"/>
          <w:color w:val="000000"/>
        </w:rPr>
      </w:pPr>
    </w:p>
    <w:p w:rsidR="00F77F97" w:rsidRPr="001F4DE4" w:rsidP="003F6451">
      <w:pPr>
        <w:pStyle w:val="ListParagraph"/>
        <w:numPr>
          <w:numId w:val="160"/>
        </w:numPr>
        <w:bidi w:val="0"/>
        <w:ind w:left="0" w:firstLine="284"/>
        <w:jc w:val="both"/>
        <w:rPr>
          <w:rFonts w:ascii="Times New Roman" w:hAnsi="Times New Roman"/>
          <w:color w:val="000000"/>
        </w:rPr>
      </w:pPr>
      <w:r w:rsidRPr="001F4DE4">
        <w:rPr>
          <w:rFonts w:ascii="Times New Roman" w:hAnsi="Times New Roman"/>
          <w:color w:val="000000"/>
        </w:rPr>
        <w:t xml:space="preserve">Ak zdravotný stav štátneho príslušníka tretej krajiny vyžaduje zdravotnú starostlivosť, ktorú nie je možné zabezpečiť v zariadení, </w:t>
      </w:r>
      <w:r w:rsidRPr="001F4DE4" w:rsidR="00781678">
        <w:rPr>
          <w:rFonts w:ascii="Times New Roman" w:hAnsi="Times New Roman"/>
          <w:color w:val="000000"/>
        </w:rPr>
        <w:t xml:space="preserve">zariadenie mu </w:t>
      </w:r>
      <w:r w:rsidRPr="001F4DE4">
        <w:rPr>
          <w:rFonts w:ascii="Times New Roman" w:hAnsi="Times New Roman"/>
          <w:color w:val="000000"/>
        </w:rPr>
        <w:t>zabezpečí t</w:t>
      </w:r>
      <w:r w:rsidRPr="001F4DE4" w:rsidR="00781678">
        <w:rPr>
          <w:rFonts w:ascii="Times New Roman" w:hAnsi="Times New Roman"/>
          <w:color w:val="000000"/>
        </w:rPr>
        <w:t>ú</w:t>
      </w:r>
      <w:r w:rsidRPr="001F4DE4">
        <w:rPr>
          <w:rFonts w:ascii="Times New Roman" w:hAnsi="Times New Roman"/>
          <w:color w:val="000000"/>
        </w:rPr>
        <w:t xml:space="preserve">to starostlivosť </w:t>
      </w:r>
      <w:r w:rsidR="00BE4B08">
        <w:rPr>
          <w:rFonts w:ascii="Times New Roman" w:hAnsi="Times New Roman"/>
          <w:color w:val="000000"/>
        </w:rPr>
        <w:t xml:space="preserve">                     </w:t>
      </w:r>
      <w:r w:rsidRPr="001F4DE4">
        <w:rPr>
          <w:rFonts w:ascii="Times New Roman" w:hAnsi="Times New Roman"/>
          <w:color w:val="000000"/>
        </w:rPr>
        <w:t xml:space="preserve">v zdravotníckom zariadení mimo zariadenia. </w:t>
        <w:tab/>
      </w:r>
    </w:p>
    <w:p w:rsidR="00F77F97" w:rsidRPr="001F4DE4" w:rsidP="00DF5FC1">
      <w:pPr>
        <w:pStyle w:val="ListParagraph"/>
        <w:bidi w:val="0"/>
        <w:ind w:left="284"/>
        <w:jc w:val="both"/>
        <w:rPr>
          <w:rFonts w:ascii="Times New Roman" w:hAnsi="Times New Roman"/>
          <w:color w:val="000000"/>
        </w:rPr>
      </w:pPr>
    </w:p>
    <w:p w:rsidR="00F77F97" w:rsidRPr="001F4DE4" w:rsidP="003F6451">
      <w:pPr>
        <w:pStyle w:val="ListParagraph"/>
        <w:numPr>
          <w:numId w:val="160"/>
        </w:numPr>
        <w:bidi w:val="0"/>
        <w:ind w:left="0" w:firstLine="284"/>
        <w:jc w:val="both"/>
        <w:rPr>
          <w:rFonts w:ascii="Times New Roman" w:hAnsi="Times New Roman"/>
          <w:color w:val="000000"/>
        </w:rPr>
      </w:pPr>
      <w:r w:rsidRPr="001F4DE4">
        <w:rPr>
          <w:rFonts w:ascii="Times New Roman" w:hAnsi="Times New Roman"/>
          <w:color w:val="000000"/>
        </w:rPr>
        <w:t xml:space="preserve">Ak si štátny príslušník tretej krajiny spôsobí ujmu na zdraví úmyselne, je povinný uhradiť náklady na </w:t>
      </w:r>
      <w:r w:rsidRPr="001F4DE4" w:rsidR="00DB37B1">
        <w:rPr>
          <w:rFonts w:ascii="Times New Roman" w:hAnsi="Times New Roman"/>
          <w:color w:val="000000"/>
        </w:rPr>
        <w:t xml:space="preserve">poskytnutie zdravotnej starostlivosti </w:t>
      </w:r>
      <w:r w:rsidRPr="001F4DE4">
        <w:rPr>
          <w:rFonts w:ascii="Times New Roman" w:hAnsi="Times New Roman"/>
          <w:color w:val="000000"/>
        </w:rPr>
        <w:t xml:space="preserve">a skutočne vynaložené náklady </w:t>
      </w:r>
      <w:r w:rsidR="00BE4B08">
        <w:rPr>
          <w:rFonts w:ascii="Times New Roman" w:hAnsi="Times New Roman"/>
          <w:color w:val="000000"/>
        </w:rPr>
        <w:t xml:space="preserve">               </w:t>
      </w:r>
      <w:r w:rsidRPr="001F4DE4">
        <w:rPr>
          <w:rFonts w:ascii="Times New Roman" w:hAnsi="Times New Roman"/>
          <w:color w:val="000000"/>
        </w:rPr>
        <w:t>na dozor a dopravu do zdravotníckeho zariadenia.</w:t>
      </w:r>
    </w:p>
    <w:p w:rsidR="007B05E4" w:rsidP="00E82C54">
      <w:pPr>
        <w:bidi w:val="0"/>
        <w:jc w:val="center"/>
        <w:outlineLvl w:val="4"/>
        <w:rPr>
          <w:rFonts w:ascii="Times New Roman" w:hAnsi="Times New Roman"/>
          <w:b/>
          <w:bCs/>
          <w:color w:val="303030"/>
        </w:rPr>
      </w:pPr>
    </w:p>
    <w:p w:rsidR="00BE4B08" w:rsidP="00E82C54">
      <w:pPr>
        <w:bidi w:val="0"/>
        <w:jc w:val="center"/>
        <w:outlineLvl w:val="4"/>
        <w:rPr>
          <w:rFonts w:ascii="Times New Roman" w:hAnsi="Times New Roman"/>
          <w:b/>
          <w:bCs/>
          <w:color w:val="303030"/>
        </w:rPr>
      </w:pPr>
    </w:p>
    <w:p w:rsidR="00BE4B08" w:rsidP="00E82C54">
      <w:pPr>
        <w:bidi w:val="0"/>
        <w:jc w:val="center"/>
        <w:outlineLvl w:val="4"/>
        <w:rPr>
          <w:rFonts w:ascii="Times New Roman" w:hAnsi="Times New Roman"/>
          <w:b/>
          <w:bCs/>
          <w:color w:val="303030"/>
        </w:rPr>
      </w:pPr>
    </w:p>
    <w:p w:rsidR="00BE4B08" w:rsidP="00E82C54">
      <w:pPr>
        <w:bidi w:val="0"/>
        <w:jc w:val="center"/>
        <w:outlineLvl w:val="4"/>
        <w:rPr>
          <w:rFonts w:ascii="Times New Roman" w:hAnsi="Times New Roman"/>
          <w:b/>
          <w:bCs/>
          <w:color w:val="303030"/>
        </w:rPr>
      </w:pPr>
    </w:p>
    <w:p w:rsidR="00FD3BC9" w:rsidRPr="001F4DE4" w:rsidP="00E82C54">
      <w:pPr>
        <w:bidi w:val="0"/>
        <w:jc w:val="center"/>
        <w:outlineLvl w:val="4"/>
        <w:rPr>
          <w:rFonts w:ascii="Times New Roman" w:hAnsi="Times New Roman"/>
          <w:b/>
          <w:bCs/>
          <w:color w:val="303030"/>
        </w:rPr>
      </w:pPr>
      <w:r w:rsidRPr="001F4DE4">
        <w:rPr>
          <w:rFonts w:ascii="Times New Roman" w:hAnsi="Times New Roman"/>
          <w:b/>
          <w:bCs/>
          <w:color w:val="303030"/>
        </w:rPr>
        <w:t>Práva a povinnosti štátneho príslušníka tretej krajiny umiestneného v zariadení</w:t>
      </w:r>
    </w:p>
    <w:p w:rsidR="00F77F97" w:rsidRPr="001F4DE4" w:rsidP="007F2D5C">
      <w:pPr>
        <w:bidi w:val="0"/>
        <w:jc w:val="center"/>
        <w:outlineLvl w:val="4"/>
        <w:rPr>
          <w:rFonts w:ascii="Times New Roman" w:hAnsi="Times New Roman"/>
          <w:bCs/>
          <w:color w:val="303030"/>
        </w:rPr>
      </w:pPr>
    </w:p>
    <w:p w:rsidR="00F77F97" w:rsidRPr="001F4DE4" w:rsidP="007F2D5C">
      <w:pPr>
        <w:bidi w:val="0"/>
        <w:jc w:val="center"/>
        <w:outlineLvl w:val="4"/>
        <w:rPr>
          <w:rFonts w:ascii="Times New Roman" w:hAnsi="Times New Roman"/>
          <w:b/>
          <w:bCs/>
          <w:color w:val="303030"/>
        </w:rPr>
      </w:pPr>
      <w:r w:rsidRPr="001F4DE4" w:rsidR="004903C8">
        <w:rPr>
          <w:rFonts w:ascii="Times New Roman" w:hAnsi="Times New Roman"/>
          <w:b/>
          <w:bCs/>
          <w:color w:val="303030"/>
        </w:rPr>
        <w:t>§ 96</w:t>
      </w:r>
      <w:r w:rsidRPr="001F4DE4">
        <w:rPr>
          <w:rFonts w:ascii="Times New Roman" w:hAnsi="Times New Roman"/>
          <w:b/>
          <w:bCs/>
          <w:color w:val="303030"/>
        </w:rPr>
        <w:br/>
      </w:r>
    </w:p>
    <w:p w:rsidR="00F77F97" w:rsidRPr="001F4DE4" w:rsidP="003F6451">
      <w:pPr>
        <w:numPr>
          <w:ilvl w:val="3"/>
          <w:numId w:val="15"/>
        </w:numPr>
        <w:tabs>
          <w:tab w:val="clear" w:pos="2880"/>
        </w:tabs>
        <w:bidi w:val="0"/>
        <w:ind w:left="0" w:firstLine="284"/>
        <w:jc w:val="both"/>
        <w:rPr>
          <w:rFonts w:ascii="Times New Roman" w:hAnsi="Times New Roman"/>
          <w:color w:val="000000"/>
        </w:rPr>
      </w:pPr>
      <w:r w:rsidRPr="001F4DE4">
        <w:rPr>
          <w:rFonts w:ascii="Times New Roman" w:hAnsi="Times New Roman"/>
          <w:color w:val="000000"/>
        </w:rPr>
        <w:t xml:space="preserve">Štátny príslušník tretej krajiny má právo na nepretržitý osemhodinový čas na spánok </w:t>
      </w:r>
      <w:r w:rsidR="00BE4B08">
        <w:rPr>
          <w:rFonts w:ascii="Times New Roman" w:hAnsi="Times New Roman"/>
          <w:color w:val="000000"/>
        </w:rPr>
        <w:t xml:space="preserve">           </w:t>
      </w:r>
      <w:r w:rsidRPr="001F4DE4">
        <w:rPr>
          <w:rFonts w:ascii="Times New Roman" w:hAnsi="Times New Roman"/>
          <w:color w:val="000000"/>
        </w:rPr>
        <w:t xml:space="preserve">a na </w:t>
      </w:r>
      <w:r w:rsidRPr="001F4DE4" w:rsidR="00812D1C">
        <w:rPr>
          <w:rFonts w:ascii="Times New Roman" w:hAnsi="Times New Roman"/>
          <w:color w:val="000000"/>
        </w:rPr>
        <w:t xml:space="preserve">dve </w:t>
      </w:r>
      <w:r w:rsidRPr="001F4DE4">
        <w:rPr>
          <w:rFonts w:ascii="Times New Roman" w:hAnsi="Times New Roman"/>
          <w:color w:val="000000"/>
        </w:rPr>
        <w:t>denné vychádzky vo vymedzenom priestore</w:t>
      </w:r>
      <w:r w:rsidRPr="001F4DE4" w:rsidR="00812D1C">
        <w:rPr>
          <w:rFonts w:ascii="Times New Roman" w:hAnsi="Times New Roman"/>
          <w:color w:val="000000"/>
        </w:rPr>
        <w:t>, každá</w:t>
      </w:r>
      <w:r w:rsidRPr="001F4DE4">
        <w:rPr>
          <w:rFonts w:ascii="Times New Roman" w:hAnsi="Times New Roman"/>
          <w:color w:val="000000"/>
        </w:rPr>
        <w:t xml:space="preserve"> v trvaní najmenej hodinu.</w:t>
        <w:tab/>
      </w:r>
    </w:p>
    <w:p w:rsidR="00F77F97" w:rsidRPr="001F4DE4" w:rsidP="00DF5FC1">
      <w:pPr>
        <w:bidi w:val="0"/>
        <w:ind w:left="284"/>
        <w:jc w:val="both"/>
        <w:rPr>
          <w:rFonts w:ascii="Times New Roman" w:hAnsi="Times New Roman"/>
          <w:color w:val="000000"/>
        </w:rPr>
      </w:pPr>
    </w:p>
    <w:p w:rsidR="00F77F97" w:rsidRPr="001F4DE4" w:rsidP="003F6451">
      <w:pPr>
        <w:numPr>
          <w:ilvl w:val="3"/>
          <w:numId w:val="15"/>
        </w:numPr>
        <w:tabs>
          <w:tab w:val="clear" w:pos="2880"/>
        </w:tabs>
        <w:bidi w:val="0"/>
        <w:ind w:left="0" w:firstLine="284"/>
        <w:jc w:val="both"/>
        <w:rPr>
          <w:rFonts w:ascii="Times New Roman" w:hAnsi="Times New Roman"/>
          <w:color w:val="000000"/>
        </w:rPr>
      </w:pPr>
      <w:r w:rsidRPr="001F4DE4">
        <w:rPr>
          <w:rFonts w:ascii="Times New Roman" w:hAnsi="Times New Roman"/>
          <w:color w:val="000000"/>
        </w:rPr>
        <w:t>Štátny príslušník tretej krajiny mladší ako 15 rokov má právo na prístup k vzdelaniu, ak doba zaistenia je dlhšia ako tri mesiace.</w:t>
      </w:r>
    </w:p>
    <w:p w:rsidR="00F77F97" w:rsidRPr="001F4DE4" w:rsidP="00DF5FC1">
      <w:pPr>
        <w:bidi w:val="0"/>
        <w:ind w:left="284"/>
        <w:jc w:val="both"/>
        <w:rPr>
          <w:rFonts w:ascii="Times New Roman" w:hAnsi="Times New Roman"/>
          <w:color w:val="000000"/>
        </w:rPr>
      </w:pPr>
    </w:p>
    <w:p w:rsidR="00F77F97" w:rsidRPr="001F4DE4" w:rsidP="003F6451">
      <w:pPr>
        <w:numPr>
          <w:ilvl w:val="3"/>
          <w:numId w:val="15"/>
        </w:numPr>
        <w:tabs>
          <w:tab w:val="clear" w:pos="2880"/>
        </w:tabs>
        <w:bidi w:val="0"/>
        <w:ind w:left="0" w:firstLine="284"/>
        <w:jc w:val="both"/>
        <w:rPr>
          <w:rFonts w:ascii="Times New Roman" w:hAnsi="Times New Roman"/>
          <w:color w:val="000000"/>
        </w:rPr>
      </w:pPr>
      <w:r w:rsidRPr="001F4DE4">
        <w:rPr>
          <w:rFonts w:ascii="Times New Roman" w:hAnsi="Times New Roman"/>
          <w:color w:val="000000"/>
        </w:rPr>
        <w:t>Štátny príslušník tretej krajiny je povinný dodržiavať vnútorný poriadok zariadenia, plniť príkazy a pokyny policajta.</w:t>
      </w:r>
    </w:p>
    <w:p w:rsidR="00F77F97" w:rsidRPr="001F4DE4" w:rsidP="007F2D5C">
      <w:pPr>
        <w:bidi w:val="0"/>
        <w:jc w:val="both"/>
        <w:rPr>
          <w:rFonts w:ascii="Times New Roman" w:hAnsi="Times New Roman"/>
          <w:color w:val="000000"/>
        </w:rPr>
      </w:pPr>
    </w:p>
    <w:p w:rsidR="00F77F97" w:rsidRPr="001F4DE4" w:rsidP="007F2D5C">
      <w:pPr>
        <w:bidi w:val="0"/>
        <w:jc w:val="center"/>
        <w:outlineLvl w:val="4"/>
        <w:rPr>
          <w:rFonts w:ascii="Times New Roman" w:hAnsi="Times New Roman"/>
          <w:b/>
          <w:bCs/>
          <w:color w:val="303030"/>
        </w:rPr>
      </w:pPr>
      <w:r w:rsidRPr="001F4DE4" w:rsidR="004903C8">
        <w:rPr>
          <w:rFonts w:ascii="Times New Roman" w:hAnsi="Times New Roman"/>
          <w:b/>
          <w:bCs/>
          <w:color w:val="303030"/>
        </w:rPr>
        <w:t>§ 97</w:t>
      </w:r>
    </w:p>
    <w:p w:rsidR="00F77F97" w:rsidRPr="001F4DE4" w:rsidP="007F2D5C">
      <w:pPr>
        <w:bidi w:val="0"/>
        <w:jc w:val="center"/>
        <w:outlineLvl w:val="4"/>
        <w:rPr>
          <w:rFonts w:ascii="Times New Roman" w:hAnsi="Times New Roman"/>
          <w:b/>
          <w:bCs/>
          <w:color w:val="303030"/>
        </w:rPr>
      </w:pPr>
    </w:p>
    <w:p w:rsidR="00F77F97" w:rsidRPr="001F4DE4" w:rsidP="003F6451">
      <w:pPr>
        <w:pStyle w:val="ListParagraph"/>
        <w:numPr>
          <w:numId w:val="161"/>
        </w:numPr>
        <w:bidi w:val="0"/>
        <w:ind w:left="0" w:firstLine="284"/>
        <w:jc w:val="both"/>
        <w:rPr>
          <w:rFonts w:ascii="Times New Roman" w:hAnsi="Times New Roman"/>
          <w:color w:val="000000"/>
        </w:rPr>
      </w:pPr>
      <w:r w:rsidRPr="001F4DE4">
        <w:rPr>
          <w:rFonts w:ascii="Times New Roman" w:hAnsi="Times New Roman"/>
          <w:color w:val="000000"/>
        </w:rPr>
        <w:t>Štátny príslušník tretej krajiny môže na v</w:t>
      </w:r>
      <w:r w:rsidRPr="001F4DE4" w:rsidR="003E69D0">
        <w:rPr>
          <w:rFonts w:ascii="Times New Roman" w:hAnsi="Times New Roman"/>
          <w:color w:val="000000"/>
        </w:rPr>
        <w:t>lastné náklady odosielať písomnosti</w:t>
      </w:r>
      <w:r w:rsidRPr="001F4DE4">
        <w:rPr>
          <w:rFonts w:ascii="Times New Roman" w:hAnsi="Times New Roman"/>
          <w:color w:val="000000"/>
        </w:rPr>
        <w:t>.</w:t>
      </w:r>
    </w:p>
    <w:p w:rsidR="00F77F97" w:rsidRPr="001F4DE4" w:rsidP="00DF5FC1">
      <w:pPr>
        <w:bidi w:val="0"/>
        <w:jc w:val="both"/>
        <w:rPr>
          <w:rFonts w:ascii="Times New Roman" w:hAnsi="Times New Roman"/>
          <w:color w:val="000000"/>
        </w:rPr>
      </w:pPr>
    </w:p>
    <w:p w:rsidR="00F77F97" w:rsidRPr="001F4DE4" w:rsidP="003F6451">
      <w:pPr>
        <w:pStyle w:val="ListParagraph"/>
        <w:numPr>
          <w:numId w:val="161"/>
        </w:numPr>
        <w:bidi w:val="0"/>
        <w:ind w:left="0" w:firstLine="284"/>
        <w:jc w:val="both"/>
        <w:rPr>
          <w:rFonts w:ascii="Times New Roman" w:hAnsi="Times New Roman"/>
          <w:color w:val="000000"/>
        </w:rPr>
      </w:pPr>
      <w:r w:rsidRPr="001F4DE4">
        <w:rPr>
          <w:rFonts w:ascii="Times New Roman" w:hAnsi="Times New Roman"/>
          <w:color w:val="000000"/>
        </w:rPr>
        <w:t>Na účel uplatnenia svojich práv môže štátny príslušník tretej krajiny podávať štátnym orgánom Slovenskej republiky žiadosti a sťažnosti, ktoré policajný útvar ihneď odošle.</w:t>
        <w:tab/>
      </w:r>
    </w:p>
    <w:p w:rsidR="00F77F97" w:rsidRPr="001F4DE4" w:rsidP="00DF5FC1">
      <w:pPr>
        <w:pStyle w:val="ListParagraph"/>
        <w:bidi w:val="0"/>
        <w:ind w:left="284"/>
        <w:jc w:val="both"/>
        <w:rPr>
          <w:rFonts w:ascii="Times New Roman" w:hAnsi="Times New Roman"/>
          <w:color w:val="000000"/>
        </w:rPr>
      </w:pPr>
    </w:p>
    <w:p w:rsidR="00F77F97" w:rsidRPr="001F4DE4" w:rsidP="003F6451">
      <w:pPr>
        <w:pStyle w:val="ListParagraph"/>
        <w:numPr>
          <w:numId w:val="161"/>
        </w:numPr>
        <w:bidi w:val="0"/>
        <w:ind w:left="0" w:firstLine="284"/>
        <w:jc w:val="both"/>
        <w:rPr>
          <w:rFonts w:ascii="Times New Roman" w:hAnsi="Times New Roman"/>
          <w:color w:val="000000"/>
        </w:rPr>
      </w:pPr>
      <w:r w:rsidRPr="001F4DE4">
        <w:rPr>
          <w:rFonts w:ascii="Times New Roman" w:hAnsi="Times New Roman"/>
          <w:color w:val="000000"/>
        </w:rPr>
        <w:t>Štátny príslušník tretej krajiny si môže objednať na vlastné náklady knihy, dennú tlač a časopisy vrátane zahraničných, ak sú distribuované v Slovenskej republike.</w:t>
      </w:r>
    </w:p>
    <w:p w:rsidR="00F77F97" w:rsidRPr="001F4DE4" w:rsidP="007F2D5C">
      <w:pPr>
        <w:bidi w:val="0"/>
        <w:jc w:val="both"/>
        <w:rPr>
          <w:rFonts w:ascii="Times New Roman" w:hAnsi="Times New Roman"/>
          <w:color w:val="000000"/>
        </w:rPr>
      </w:pPr>
    </w:p>
    <w:p w:rsidR="00F77F97" w:rsidRPr="001F4DE4" w:rsidP="007F2D5C">
      <w:pPr>
        <w:bidi w:val="0"/>
        <w:jc w:val="center"/>
        <w:outlineLvl w:val="4"/>
        <w:rPr>
          <w:rFonts w:ascii="Times New Roman" w:hAnsi="Times New Roman"/>
          <w:b/>
          <w:bCs/>
          <w:color w:val="303030"/>
        </w:rPr>
      </w:pPr>
      <w:r w:rsidRPr="001F4DE4" w:rsidR="004903C8">
        <w:rPr>
          <w:rFonts w:ascii="Times New Roman" w:hAnsi="Times New Roman"/>
          <w:b/>
          <w:bCs/>
          <w:color w:val="303030"/>
        </w:rPr>
        <w:t>§ 98</w:t>
      </w:r>
    </w:p>
    <w:p w:rsidR="00F77F97" w:rsidRPr="001F4DE4" w:rsidP="007F2D5C">
      <w:pPr>
        <w:bidi w:val="0"/>
        <w:jc w:val="center"/>
        <w:outlineLvl w:val="4"/>
        <w:rPr>
          <w:rFonts w:ascii="Times New Roman" w:hAnsi="Times New Roman"/>
          <w:b/>
          <w:bCs/>
          <w:color w:val="303030"/>
        </w:rPr>
      </w:pPr>
    </w:p>
    <w:p w:rsidR="00F77F97" w:rsidRPr="001F4DE4" w:rsidP="003F6451">
      <w:pPr>
        <w:pStyle w:val="ListParagraph"/>
        <w:numPr>
          <w:numId w:val="162"/>
        </w:numPr>
        <w:bidi w:val="0"/>
        <w:ind w:left="0" w:firstLine="284"/>
        <w:jc w:val="both"/>
        <w:rPr>
          <w:rFonts w:ascii="Times New Roman" w:hAnsi="Times New Roman"/>
          <w:color w:val="000000"/>
        </w:rPr>
      </w:pPr>
      <w:r w:rsidRPr="001F4DE4">
        <w:rPr>
          <w:rFonts w:ascii="Times New Roman" w:hAnsi="Times New Roman"/>
          <w:color w:val="000000"/>
        </w:rPr>
        <w:t>Štátny príslušník tretej krajiny má právo na prijatie návštevy, najviac dvoch osôb, raz za tri týždne v trvaní 30 minút. V odôvodnených prípadoch môže riaditeľ zariadenia povoliť výnimku.</w:t>
      </w:r>
    </w:p>
    <w:p w:rsidR="00F77F97" w:rsidRPr="001F4DE4" w:rsidP="00772897">
      <w:pPr>
        <w:pStyle w:val="ListParagraph"/>
        <w:bidi w:val="0"/>
        <w:ind w:left="284"/>
        <w:jc w:val="both"/>
        <w:rPr>
          <w:rFonts w:ascii="Times New Roman" w:hAnsi="Times New Roman"/>
          <w:color w:val="000000"/>
        </w:rPr>
      </w:pPr>
    </w:p>
    <w:p w:rsidR="00F77F97" w:rsidRPr="001F4DE4" w:rsidP="003F6451">
      <w:pPr>
        <w:pStyle w:val="ListParagraph"/>
        <w:numPr>
          <w:numId w:val="162"/>
        </w:numPr>
        <w:bidi w:val="0"/>
        <w:ind w:left="0" w:firstLine="284"/>
        <w:jc w:val="both"/>
        <w:rPr>
          <w:rFonts w:ascii="Times New Roman" w:hAnsi="Times New Roman"/>
          <w:color w:val="000000"/>
        </w:rPr>
      </w:pPr>
      <w:r w:rsidRPr="001F4DE4">
        <w:rPr>
          <w:rFonts w:ascii="Times New Roman" w:hAnsi="Times New Roman"/>
          <w:color w:val="000000"/>
        </w:rPr>
        <w:t>Osoby, ktoré  štátnemu príslušníkovi tretej krajiny poskytujú právnu ochranu, má štátny príslušník tretej krajiny právo prijímať bez obmedzenia.</w:t>
      </w:r>
    </w:p>
    <w:p w:rsidR="00FD3BC9" w:rsidRPr="001F4DE4" w:rsidP="007F2D5C">
      <w:pPr>
        <w:bidi w:val="0"/>
        <w:jc w:val="both"/>
        <w:rPr>
          <w:rFonts w:ascii="Times New Roman" w:hAnsi="Times New Roman"/>
          <w:color w:val="000000"/>
        </w:rPr>
      </w:pPr>
    </w:p>
    <w:p w:rsidR="00F77F97" w:rsidRPr="001F4DE4" w:rsidP="007F2D5C">
      <w:pPr>
        <w:bidi w:val="0"/>
        <w:jc w:val="center"/>
        <w:outlineLvl w:val="4"/>
        <w:rPr>
          <w:rFonts w:ascii="Times New Roman" w:hAnsi="Times New Roman"/>
          <w:b/>
          <w:bCs/>
          <w:color w:val="303030"/>
        </w:rPr>
      </w:pPr>
      <w:r w:rsidRPr="001F4DE4" w:rsidR="004903C8">
        <w:rPr>
          <w:rFonts w:ascii="Times New Roman" w:hAnsi="Times New Roman"/>
          <w:b/>
          <w:bCs/>
          <w:color w:val="303030"/>
        </w:rPr>
        <w:t>§ 99</w:t>
      </w:r>
    </w:p>
    <w:p w:rsidR="00F77F97" w:rsidRPr="001F4DE4" w:rsidP="007F2D5C">
      <w:pPr>
        <w:bidi w:val="0"/>
        <w:jc w:val="center"/>
        <w:outlineLvl w:val="4"/>
        <w:rPr>
          <w:rFonts w:ascii="Times New Roman" w:hAnsi="Times New Roman"/>
          <w:b/>
          <w:bCs/>
          <w:color w:val="303030"/>
        </w:rPr>
      </w:pPr>
    </w:p>
    <w:p w:rsidR="00F77F97" w:rsidRPr="001F4DE4" w:rsidP="003F6451">
      <w:pPr>
        <w:pStyle w:val="ListParagraph"/>
        <w:numPr>
          <w:numId w:val="163"/>
        </w:numPr>
        <w:bidi w:val="0"/>
        <w:ind w:left="0" w:firstLine="284"/>
        <w:jc w:val="both"/>
        <w:rPr>
          <w:rFonts w:ascii="Times New Roman" w:hAnsi="Times New Roman"/>
          <w:color w:val="000000"/>
        </w:rPr>
      </w:pPr>
      <w:r w:rsidRPr="001F4DE4">
        <w:rPr>
          <w:rFonts w:ascii="Times New Roman" w:hAnsi="Times New Roman"/>
          <w:color w:val="000000"/>
        </w:rPr>
        <w:t xml:space="preserve">Štátny príslušník tretej krajiny môže raz za dva týždne prijať zásielku s vecami osobnej potreby do hmotnosti päť kilogramov. Obmedzenie sa nevzťahuje na zásielku </w:t>
      </w:r>
      <w:r w:rsidR="00BE4B08">
        <w:rPr>
          <w:rFonts w:ascii="Times New Roman" w:hAnsi="Times New Roman"/>
          <w:color w:val="000000"/>
        </w:rPr>
        <w:t xml:space="preserve">                   </w:t>
      </w:r>
      <w:r w:rsidRPr="001F4DE4">
        <w:rPr>
          <w:rFonts w:ascii="Times New Roman" w:hAnsi="Times New Roman"/>
          <w:color w:val="000000"/>
        </w:rPr>
        <w:t>s oblečením.</w:t>
      </w:r>
    </w:p>
    <w:p w:rsidR="00F77F97" w:rsidRPr="001F4DE4" w:rsidP="00D40798">
      <w:pPr>
        <w:pStyle w:val="ListParagraph"/>
        <w:bidi w:val="0"/>
        <w:ind w:left="284"/>
        <w:jc w:val="both"/>
        <w:rPr>
          <w:rFonts w:ascii="Times New Roman" w:hAnsi="Times New Roman"/>
          <w:color w:val="000000"/>
        </w:rPr>
      </w:pPr>
    </w:p>
    <w:p w:rsidR="00F77F97" w:rsidRPr="001F4DE4" w:rsidP="003F6451">
      <w:pPr>
        <w:pStyle w:val="ListParagraph"/>
        <w:numPr>
          <w:numId w:val="163"/>
        </w:numPr>
        <w:bidi w:val="0"/>
        <w:ind w:left="0" w:firstLine="284"/>
        <w:jc w:val="both"/>
        <w:rPr>
          <w:rFonts w:ascii="Times New Roman" w:hAnsi="Times New Roman"/>
          <w:color w:val="000000"/>
        </w:rPr>
      </w:pPr>
      <w:r w:rsidRPr="001F4DE4" w:rsidR="003E69D0">
        <w:rPr>
          <w:rFonts w:ascii="Times New Roman" w:hAnsi="Times New Roman"/>
          <w:color w:val="000000"/>
        </w:rPr>
        <w:t>Zariadenie</w:t>
      </w:r>
      <w:r w:rsidRPr="001F4DE4">
        <w:rPr>
          <w:rFonts w:ascii="Times New Roman" w:hAnsi="Times New Roman"/>
          <w:color w:val="000000"/>
        </w:rPr>
        <w:t xml:space="preserve"> skontroluje obsah zásielky. </w:t>
      </w:r>
      <w:r w:rsidR="00F91E27">
        <w:rPr>
          <w:rFonts w:ascii="Times New Roman" w:hAnsi="Times New Roman"/>
          <w:color w:val="000000"/>
        </w:rPr>
        <w:t>V</w:t>
      </w:r>
      <w:r w:rsidRPr="001F4DE4">
        <w:rPr>
          <w:rFonts w:ascii="Times New Roman" w:hAnsi="Times New Roman"/>
          <w:color w:val="000000"/>
        </w:rPr>
        <w:t>eci</w:t>
      </w:r>
      <w:r w:rsidRPr="001F4DE4" w:rsidR="001839A8">
        <w:rPr>
          <w:rFonts w:ascii="Times New Roman" w:hAnsi="Times New Roman"/>
          <w:color w:val="000000"/>
        </w:rPr>
        <w:t xml:space="preserve"> a látky</w:t>
      </w:r>
      <w:r w:rsidRPr="001F4DE4">
        <w:rPr>
          <w:rFonts w:ascii="Times New Roman" w:hAnsi="Times New Roman"/>
          <w:color w:val="000000"/>
        </w:rPr>
        <w:t xml:space="preserve"> uvedené v § </w:t>
      </w:r>
      <w:r w:rsidRPr="001F4DE4" w:rsidR="001839A8">
        <w:rPr>
          <w:rFonts w:ascii="Times New Roman" w:hAnsi="Times New Roman"/>
          <w:color w:val="000000"/>
        </w:rPr>
        <w:t>78</w:t>
      </w:r>
      <w:r w:rsidRPr="001F4DE4">
        <w:rPr>
          <w:rFonts w:ascii="Times New Roman" w:hAnsi="Times New Roman"/>
          <w:color w:val="000000"/>
        </w:rPr>
        <w:t xml:space="preserve"> ods. 1 neodovzdá štátnemu príslušníkovi tretej krajiny a odošle ich späť odosielateľovi na jeho náklady.</w:t>
      </w:r>
    </w:p>
    <w:p w:rsidR="00F77F97" w:rsidRPr="001F4DE4" w:rsidP="00D40798">
      <w:pPr>
        <w:pStyle w:val="ListParagraph"/>
        <w:bidi w:val="0"/>
        <w:ind w:left="284"/>
        <w:jc w:val="both"/>
        <w:rPr>
          <w:rFonts w:ascii="Times New Roman" w:hAnsi="Times New Roman"/>
          <w:color w:val="000000"/>
        </w:rPr>
      </w:pPr>
    </w:p>
    <w:p w:rsidR="00F77F97" w:rsidRPr="001F4DE4" w:rsidP="003F6451">
      <w:pPr>
        <w:pStyle w:val="ListParagraph"/>
        <w:numPr>
          <w:numId w:val="163"/>
        </w:numPr>
        <w:bidi w:val="0"/>
        <w:ind w:left="0" w:firstLine="284"/>
        <w:jc w:val="both"/>
        <w:rPr>
          <w:rFonts w:ascii="Times New Roman" w:hAnsi="Times New Roman"/>
          <w:color w:val="000000"/>
        </w:rPr>
      </w:pPr>
      <w:r w:rsidRPr="001F4DE4">
        <w:rPr>
          <w:rFonts w:ascii="Times New Roman" w:hAnsi="Times New Roman"/>
          <w:color w:val="000000"/>
        </w:rPr>
        <w:t xml:space="preserve">Štátny príslušník tretej krajiny môže prijímať peňažné prostriedky bez obmedzenia. </w:t>
      </w:r>
      <w:r w:rsidRPr="001F4DE4" w:rsidR="009418F4">
        <w:rPr>
          <w:rFonts w:ascii="Times New Roman" w:hAnsi="Times New Roman"/>
          <w:color w:val="000000"/>
        </w:rPr>
        <w:t>Zariadenie</w:t>
      </w:r>
      <w:r w:rsidRPr="001F4DE4">
        <w:rPr>
          <w:rFonts w:ascii="Times New Roman" w:hAnsi="Times New Roman"/>
          <w:color w:val="000000"/>
        </w:rPr>
        <w:t xml:space="preserve"> zabezpečí ich uloženie.</w:t>
      </w:r>
    </w:p>
    <w:p w:rsidR="007B05E4" w:rsidP="007F2D5C">
      <w:pPr>
        <w:bidi w:val="0"/>
        <w:jc w:val="center"/>
        <w:rPr>
          <w:rFonts w:ascii="Times New Roman" w:hAnsi="Times New Roman"/>
          <w:b/>
          <w:color w:val="000000"/>
        </w:rPr>
      </w:pPr>
    </w:p>
    <w:p w:rsidR="008F5BC5" w:rsidP="007F2D5C">
      <w:pPr>
        <w:bidi w:val="0"/>
        <w:jc w:val="center"/>
        <w:rPr>
          <w:rFonts w:ascii="Times New Roman" w:hAnsi="Times New Roman"/>
          <w:b/>
          <w:color w:val="000000"/>
        </w:rPr>
      </w:pPr>
    </w:p>
    <w:p w:rsidR="00F91E27" w:rsidP="007F2D5C">
      <w:pPr>
        <w:bidi w:val="0"/>
        <w:jc w:val="center"/>
        <w:rPr>
          <w:rFonts w:ascii="Times New Roman" w:hAnsi="Times New Roman"/>
          <w:b/>
          <w:color w:val="000000"/>
        </w:rPr>
      </w:pPr>
    </w:p>
    <w:p w:rsidR="00F91E27" w:rsidP="007F2D5C">
      <w:pPr>
        <w:bidi w:val="0"/>
        <w:jc w:val="center"/>
        <w:rPr>
          <w:rFonts w:ascii="Times New Roman" w:hAnsi="Times New Roman"/>
          <w:b/>
          <w:color w:val="000000"/>
        </w:rPr>
      </w:pPr>
    </w:p>
    <w:p w:rsidR="00BE4B08" w:rsidP="007F2D5C">
      <w:pPr>
        <w:bidi w:val="0"/>
        <w:jc w:val="center"/>
        <w:rPr>
          <w:rFonts w:ascii="Times New Roman" w:hAnsi="Times New Roman"/>
          <w:b/>
          <w:color w:val="000000"/>
        </w:rPr>
      </w:pPr>
    </w:p>
    <w:p w:rsidR="00F91E27" w:rsidP="007F2D5C">
      <w:pPr>
        <w:bidi w:val="0"/>
        <w:jc w:val="center"/>
        <w:rPr>
          <w:rFonts w:ascii="Times New Roman" w:hAnsi="Times New Roman"/>
          <w:b/>
          <w:color w:val="000000"/>
        </w:rPr>
      </w:pPr>
    </w:p>
    <w:p w:rsidR="00F91E27" w:rsidP="007F2D5C">
      <w:pPr>
        <w:bidi w:val="0"/>
        <w:jc w:val="center"/>
        <w:rPr>
          <w:rFonts w:ascii="Times New Roman" w:hAnsi="Times New Roman"/>
          <w:b/>
          <w:color w:val="000000"/>
        </w:rPr>
      </w:pPr>
    </w:p>
    <w:p w:rsidR="00F77F97" w:rsidRPr="001F4DE4" w:rsidP="007F2D5C">
      <w:pPr>
        <w:bidi w:val="0"/>
        <w:jc w:val="center"/>
        <w:rPr>
          <w:rFonts w:ascii="Times New Roman" w:hAnsi="Times New Roman"/>
          <w:b/>
          <w:color w:val="000000"/>
        </w:rPr>
      </w:pPr>
      <w:r w:rsidRPr="001F4DE4" w:rsidR="004903C8">
        <w:rPr>
          <w:rFonts w:ascii="Times New Roman" w:hAnsi="Times New Roman"/>
          <w:b/>
          <w:color w:val="000000"/>
        </w:rPr>
        <w:t>§ 100</w:t>
      </w:r>
    </w:p>
    <w:p w:rsidR="00F77F97" w:rsidRPr="001F4DE4" w:rsidP="007F2D5C">
      <w:pPr>
        <w:bidi w:val="0"/>
        <w:jc w:val="center"/>
        <w:rPr>
          <w:rFonts w:ascii="Times New Roman" w:hAnsi="Times New Roman"/>
          <w:b/>
          <w:color w:val="000000"/>
        </w:rPr>
      </w:pPr>
      <w:r w:rsidRPr="001F4DE4">
        <w:rPr>
          <w:rFonts w:ascii="Times New Roman" w:hAnsi="Times New Roman"/>
          <w:b/>
          <w:color w:val="000000"/>
        </w:rPr>
        <w:t>Prehliadka zaisteného štátneho príslušníka tretej krajiny</w:t>
      </w:r>
    </w:p>
    <w:p w:rsidR="00F77F97" w:rsidRPr="001F4DE4" w:rsidP="007F2D5C">
      <w:pPr>
        <w:bidi w:val="0"/>
        <w:jc w:val="both"/>
        <w:rPr>
          <w:rFonts w:ascii="Times New Roman" w:hAnsi="Times New Roman"/>
          <w:color w:val="FF0000"/>
        </w:rPr>
      </w:pPr>
    </w:p>
    <w:p w:rsidR="00F77F97" w:rsidRPr="001F4DE4" w:rsidP="003F6451">
      <w:pPr>
        <w:pStyle w:val="ListParagraph"/>
        <w:numPr>
          <w:numId w:val="164"/>
        </w:numPr>
        <w:bidi w:val="0"/>
        <w:ind w:left="0" w:firstLine="284"/>
        <w:jc w:val="both"/>
        <w:rPr>
          <w:rFonts w:ascii="Times New Roman" w:hAnsi="Times New Roman"/>
          <w:color w:val="000000"/>
        </w:rPr>
      </w:pPr>
      <w:r w:rsidRPr="001F4DE4">
        <w:rPr>
          <w:rFonts w:ascii="Times New Roman" w:hAnsi="Times New Roman"/>
          <w:color w:val="000000"/>
        </w:rPr>
        <w:t xml:space="preserve">Policajt je oprávnený pred umiestnením zaisteného štátneho príslušníka tretej krajiny do zariadenia vykonať jeho osobnú prehliadku a prehliadku jeho osobných vecí s cieľom zistiť, či nemá pri sebe </w:t>
      </w:r>
      <w:r w:rsidR="00E232F8">
        <w:rPr>
          <w:rFonts w:ascii="Times New Roman" w:hAnsi="Times New Roman"/>
          <w:color w:val="000000"/>
        </w:rPr>
        <w:t>veci</w:t>
      </w:r>
      <w:r w:rsidRPr="001F4DE4">
        <w:rPr>
          <w:rFonts w:ascii="Times New Roman" w:hAnsi="Times New Roman"/>
          <w:color w:val="000000"/>
        </w:rPr>
        <w:t>, ktoré by mohli ohroziť bezpečnosť osôb alebo majetku, veci, ktoré by sa mohli použiť pri úteku, návykové látky alebo veci, ktoré by svojím množstvom alebo povahou mohli narušiť vnútorný poriadok zariadenia alebo ohroziť alebo poškodiť zdravie.</w:t>
      </w:r>
    </w:p>
    <w:p w:rsidR="00F77F97" w:rsidRPr="001F4DE4" w:rsidP="00D40798">
      <w:pPr>
        <w:bidi w:val="0"/>
        <w:ind w:firstLine="284"/>
        <w:jc w:val="both"/>
        <w:rPr>
          <w:rFonts w:ascii="Times New Roman" w:hAnsi="Times New Roman"/>
          <w:color w:val="000000"/>
        </w:rPr>
      </w:pPr>
    </w:p>
    <w:p w:rsidR="00F77F97" w:rsidRPr="001F4DE4" w:rsidP="003F6451">
      <w:pPr>
        <w:pStyle w:val="ListParagraph"/>
        <w:numPr>
          <w:numId w:val="164"/>
        </w:numPr>
        <w:bidi w:val="0"/>
        <w:ind w:left="0" w:firstLine="284"/>
        <w:jc w:val="both"/>
        <w:rPr>
          <w:rFonts w:ascii="Times New Roman" w:hAnsi="Times New Roman"/>
          <w:color w:val="000000"/>
        </w:rPr>
      </w:pPr>
      <w:r w:rsidRPr="001F4DE4">
        <w:rPr>
          <w:rFonts w:ascii="Times New Roman" w:hAnsi="Times New Roman"/>
          <w:color w:val="000000"/>
        </w:rPr>
        <w:t xml:space="preserve">Zaistený štátny príslušník tretej krajiny je povinný podrobiť sa prehliadke. Osobnú prehliadku zaisteného štátneho príslušníka tretej krajiny vykonáva osoba rovnakého pohlavia. </w:t>
      </w:r>
    </w:p>
    <w:p w:rsidR="00F77F97" w:rsidRPr="001F4DE4" w:rsidP="00D40798">
      <w:pPr>
        <w:bidi w:val="0"/>
        <w:ind w:firstLine="284"/>
        <w:jc w:val="both"/>
        <w:rPr>
          <w:rFonts w:ascii="Times New Roman" w:hAnsi="Times New Roman"/>
          <w:color w:val="000000"/>
        </w:rPr>
      </w:pPr>
    </w:p>
    <w:p w:rsidR="00F77F97" w:rsidRPr="001F4DE4" w:rsidP="003F6451">
      <w:pPr>
        <w:pStyle w:val="ListParagraph"/>
        <w:numPr>
          <w:numId w:val="164"/>
        </w:numPr>
        <w:bidi w:val="0"/>
        <w:ind w:left="0" w:firstLine="284"/>
        <w:jc w:val="both"/>
        <w:rPr>
          <w:rFonts w:ascii="Times New Roman" w:hAnsi="Times New Roman"/>
          <w:color w:val="000000"/>
        </w:rPr>
      </w:pPr>
      <w:r w:rsidRPr="001F4DE4">
        <w:rPr>
          <w:rFonts w:ascii="Times New Roman" w:hAnsi="Times New Roman"/>
          <w:color w:val="000000"/>
        </w:rPr>
        <w:t>Policajt je oprávnený odo</w:t>
      </w:r>
      <w:r w:rsidR="001B598F">
        <w:rPr>
          <w:rFonts w:ascii="Times New Roman" w:hAnsi="Times New Roman"/>
          <w:color w:val="000000"/>
        </w:rPr>
        <w:t>brať do úschovy cestovný doklad a</w:t>
      </w:r>
      <w:r w:rsidRPr="001F4DE4">
        <w:rPr>
          <w:rFonts w:ascii="Times New Roman" w:hAnsi="Times New Roman"/>
          <w:color w:val="000000"/>
        </w:rPr>
        <w:t xml:space="preserve"> veci uvedené v odseku 1 nájdené pri </w:t>
      </w:r>
      <w:r w:rsidR="001B598F">
        <w:rPr>
          <w:rFonts w:ascii="Times New Roman" w:hAnsi="Times New Roman"/>
          <w:color w:val="000000"/>
        </w:rPr>
        <w:t xml:space="preserve">osobnej </w:t>
      </w:r>
      <w:r w:rsidRPr="001F4DE4">
        <w:rPr>
          <w:rFonts w:ascii="Times New Roman" w:hAnsi="Times New Roman"/>
          <w:color w:val="000000"/>
        </w:rPr>
        <w:t xml:space="preserve">prehliadke zaisteného štátneho príslušníka tretej krajiny alebo pri prehliadke jeho osobných vecí. </w:t>
      </w:r>
    </w:p>
    <w:p w:rsidR="00F77F97" w:rsidRPr="001F4DE4" w:rsidP="00D40798">
      <w:pPr>
        <w:bidi w:val="0"/>
        <w:ind w:firstLine="284"/>
        <w:jc w:val="both"/>
        <w:rPr>
          <w:rFonts w:ascii="Times New Roman" w:hAnsi="Times New Roman"/>
          <w:color w:val="000000"/>
        </w:rPr>
      </w:pPr>
    </w:p>
    <w:p w:rsidR="00F77F97" w:rsidRPr="001F4DE4" w:rsidP="003F6451">
      <w:pPr>
        <w:pStyle w:val="ListParagraph"/>
        <w:numPr>
          <w:numId w:val="164"/>
        </w:numPr>
        <w:bidi w:val="0"/>
        <w:ind w:left="0" w:firstLine="284"/>
        <w:jc w:val="both"/>
        <w:rPr>
          <w:rFonts w:ascii="Times New Roman" w:hAnsi="Times New Roman"/>
          <w:color w:val="000000"/>
        </w:rPr>
      </w:pPr>
      <w:r w:rsidRPr="001F4DE4">
        <w:rPr>
          <w:rFonts w:ascii="Times New Roman" w:hAnsi="Times New Roman"/>
          <w:color w:val="000000"/>
        </w:rPr>
        <w:t xml:space="preserve">Policajt spracuje o vykonaní prehliadky podľa odseku 1 úradný záznam a zoznam odobratých vecí </w:t>
      </w:r>
      <w:r w:rsidRPr="001F4DE4" w:rsidR="001839A8">
        <w:rPr>
          <w:rFonts w:ascii="Times New Roman" w:hAnsi="Times New Roman"/>
          <w:color w:val="000000"/>
        </w:rPr>
        <w:t xml:space="preserve">a látok </w:t>
      </w:r>
      <w:r w:rsidR="008A5DF9">
        <w:rPr>
          <w:rFonts w:ascii="Times New Roman" w:hAnsi="Times New Roman"/>
          <w:color w:val="000000"/>
        </w:rPr>
        <w:t>podľa odseku 3</w:t>
      </w:r>
      <w:r w:rsidRPr="001F4DE4">
        <w:rPr>
          <w:rFonts w:ascii="Times New Roman" w:hAnsi="Times New Roman"/>
          <w:color w:val="000000"/>
        </w:rPr>
        <w:t xml:space="preserve"> a jednu kópiu zoznamu odovzdá </w:t>
      </w:r>
      <w:r w:rsidRPr="001F4DE4" w:rsidR="00EB7CF5">
        <w:rPr>
          <w:rFonts w:ascii="Times New Roman" w:hAnsi="Times New Roman"/>
          <w:color w:val="000000"/>
        </w:rPr>
        <w:t>zaistenému štátnemu príslušníkovi tretej krajiny</w:t>
      </w:r>
      <w:r w:rsidRPr="001F4DE4">
        <w:rPr>
          <w:rFonts w:ascii="Times New Roman" w:hAnsi="Times New Roman"/>
          <w:color w:val="000000"/>
        </w:rPr>
        <w:t>.</w:t>
      </w:r>
    </w:p>
    <w:p w:rsidR="00F77F97"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Pr>
          <w:rFonts w:ascii="Times New Roman" w:hAnsi="Times New Roman"/>
          <w:b/>
        </w:rPr>
        <w:t>TRETIA HLAVA</w:t>
      </w:r>
    </w:p>
    <w:p w:rsidR="00F77F97" w:rsidRPr="001F4DE4" w:rsidP="007F2D5C">
      <w:pPr>
        <w:bidi w:val="0"/>
        <w:jc w:val="center"/>
        <w:rPr>
          <w:rFonts w:ascii="Times New Roman" w:hAnsi="Times New Roman"/>
          <w:b/>
        </w:rPr>
      </w:pPr>
      <w:r w:rsidRPr="001F4DE4">
        <w:rPr>
          <w:rFonts w:ascii="Times New Roman" w:hAnsi="Times New Roman"/>
          <w:b/>
        </w:rPr>
        <w:t>POLICAJNÝ PREVOZ, POLICAJNÝ SPRIEVOD A LETECKÝ TRANZIT</w:t>
      </w:r>
    </w:p>
    <w:p w:rsidR="00F77F97" w:rsidRPr="001F4DE4" w:rsidP="007F2D5C">
      <w:pPr>
        <w:bidi w:val="0"/>
        <w:jc w:val="center"/>
        <w:rPr>
          <w:rFonts w:ascii="Times New Roman" w:hAnsi="Times New Roman"/>
        </w:rPr>
      </w:pPr>
    </w:p>
    <w:p w:rsidR="00F77F97" w:rsidRPr="001F4DE4" w:rsidP="007F2D5C">
      <w:pPr>
        <w:bidi w:val="0"/>
        <w:jc w:val="center"/>
        <w:rPr>
          <w:rFonts w:ascii="Times New Roman" w:hAnsi="Times New Roman"/>
          <w:b/>
        </w:rPr>
      </w:pPr>
      <w:r w:rsidRPr="001F4DE4">
        <w:rPr>
          <w:rFonts w:ascii="Times New Roman" w:hAnsi="Times New Roman"/>
          <w:b/>
        </w:rPr>
        <w:t>Prvý oddiel</w:t>
      </w:r>
    </w:p>
    <w:p w:rsidR="00F77F97" w:rsidRPr="001F4DE4" w:rsidP="007F2D5C">
      <w:pPr>
        <w:bidi w:val="0"/>
        <w:jc w:val="center"/>
        <w:rPr>
          <w:rFonts w:ascii="Times New Roman" w:hAnsi="Times New Roman"/>
          <w:b/>
        </w:rPr>
      </w:pPr>
      <w:r w:rsidRPr="001F4DE4">
        <w:rPr>
          <w:rFonts w:ascii="Times New Roman" w:hAnsi="Times New Roman"/>
          <w:b/>
        </w:rPr>
        <w:t>Policajný prevoz a policajný sprievod</w:t>
      </w:r>
    </w:p>
    <w:p w:rsidR="00F77F97" w:rsidRPr="001F4DE4" w:rsidP="007F2D5C">
      <w:pPr>
        <w:tabs>
          <w:tab w:val="num" w:pos="231"/>
        </w:tabs>
        <w:bidi w:val="0"/>
        <w:jc w:val="center"/>
        <w:rPr>
          <w:rFonts w:ascii="Times New Roman" w:hAnsi="Times New Roman"/>
          <w:b/>
        </w:rPr>
      </w:pPr>
    </w:p>
    <w:p w:rsidR="00F77F97" w:rsidRPr="001F4DE4" w:rsidP="007F2D5C">
      <w:pPr>
        <w:bidi w:val="0"/>
        <w:jc w:val="center"/>
        <w:rPr>
          <w:rFonts w:ascii="Times New Roman" w:hAnsi="Times New Roman"/>
          <w:b/>
        </w:rPr>
      </w:pPr>
      <w:r w:rsidRPr="001F4DE4" w:rsidR="00C24CAE">
        <w:rPr>
          <w:rFonts w:ascii="Times New Roman" w:hAnsi="Times New Roman"/>
          <w:b/>
        </w:rPr>
        <w:t>§ 101</w:t>
      </w:r>
    </w:p>
    <w:p w:rsidR="00F77F97" w:rsidRPr="001F4DE4" w:rsidP="007F2D5C">
      <w:pPr>
        <w:bidi w:val="0"/>
        <w:jc w:val="center"/>
        <w:rPr>
          <w:rFonts w:ascii="Times New Roman" w:hAnsi="Times New Roman"/>
          <w:b/>
        </w:rPr>
      </w:pPr>
      <w:r w:rsidRPr="001F4DE4">
        <w:rPr>
          <w:rFonts w:ascii="Times New Roman" w:hAnsi="Times New Roman"/>
          <w:b/>
        </w:rPr>
        <w:t>Policajný prevoz</w:t>
      </w:r>
    </w:p>
    <w:p w:rsidR="00F77F97" w:rsidRPr="001F4DE4" w:rsidP="007F2D5C">
      <w:pPr>
        <w:bidi w:val="0"/>
        <w:jc w:val="center"/>
        <w:rPr>
          <w:rFonts w:ascii="Times New Roman" w:hAnsi="Times New Roman"/>
        </w:rPr>
      </w:pPr>
    </w:p>
    <w:p w:rsidR="00F77F97" w:rsidRPr="001F4DE4" w:rsidP="003F6451">
      <w:pPr>
        <w:numPr>
          <w:numId w:val="70"/>
        </w:numPr>
        <w:tabs>
          <w:tab w:val="num" w:pos="0"/>
          <w:tab w:val="clear" w:pos="1788"/>
        </w:tabs>
        <w:bidi w:val="0"/>
        <w:ind w:left="0" w:firstLine="284"/>
        <w:jc w:val="both"/>
        <w:rPr>
          <w:rFonts w:ascii="Times New Roman" w:hAnsi="Times New Roman"/>
        </w:rPr>
      </w:pPr>
      <w:r w:rsidRPr="001F4DE4">
        <w:rPr>
          <w:rFonts w:ascii="Times New Roman" w:hAnsi="Times New Roman"/>
          <w:color w:val="000000"/>
        </w:rPr>
        <w:t xml:space="preserve">Policajný prevoz vykonáva policajný útvar na základe medzinárodnej zmluvy, </w:t>
      </w:r>
      <w:r w:rsidR="00BE4B08">
        <w:rPr>
          <w:rFonts w:ascii="Times New Roman" w:hAnsi="Times New Roman"/>
          <w:color w:val="000000"/>
        </w:rPr>
        <w:t xml:space="preserve">                     </w:t>
      </w:r>
      <w:r w:rsidRPr="001F4DE4">
        <w:rPr>
          <w:rFonts w:ascii="Times New Roman" w:hAnsi="Times New Roman"/>
          <w:color w:val="000000"/>
        </w:rPr>
        <w:t>ak zmluvná strana požiada o prevoz štátneho príslušníka tretej krajiny cez územie Slovenskej republiky na štátnu hranicu susedného štátu.</w:t>
      </w:r>
    </w:p>
    <w:p w:rsidR="00F77F97" w:rsidRPr="001F4DE4" w:rsidP="005E5BC4">
      <w:pPr>
        <w:bidi w:val="0"/>
        <w:ind w:firstLine="284"/>
        <w:jc w:val="both"/>
        <w:rPr>
          <w:rFonts w:ascii="Times New Roman" w:hAnsi="Times New Roman"/>
        </w:rPr>
      </w:pPr>
    </w:p>
    <w:p w:rsidR="00F77F97" w:rsidRPr="001F4DE4" w:rsidP="003F6451">
      <w:pPr>
        <w:numPr>
          <w:numId w:val="70"/>
        </w:numPr>
        <w:tabs>
          <w:tab w:val="num" w:pos="0"/>
          <w:tab w:val="clear" w:pos="1788"/>
        </w:tabs>
        <w:bidi w:val="0"/>
        <w:ind w:left="0" w:firstLine="284"/>
        <w:jc w:val="both"/>
        <w:rPr>
          <w:rFonts w:ascii="Times New Roman" w:hAnsi="Times New Roman"/>
        </w:rPr>
      </w:pPr>
      <w:r w:rsidRPr="001F4DE4">
        <w:rPr>
          <w:rFonts w:ascii="Times New Roman" w:hAnsi="Times New Roman"/>
          <w:color w:val="000000"/>
        </w:rPr>
        <w:t>Policajný útvar vykoná potrebné opatrenia na ochranu života a zdravia prevážaného štátneho príslušníka tretej krajiny a v prípade potreby mu zabezpečí poskytnutie nevyhnutnej zdravotnej starostlivosti.</w:t>
      </w:r>
    </w:p>
    <w:p w:rsidR="00F77F97" w:rsidRPr="001F4DE4" w:rsidP="005E5BC4">
      <w:pPr>
        <w:bidi w:val="0"/>
        <w:ind w:firstLine="284"/>
        <w:jc w:val="both"/>
        <w:rPr>
          <w:rFonts w:ascii="Times New Roman" w:hAnsi="Times New Roman"/>
          <w:color w:val="000000"/>
        </w:rPr>
      </w:pPr>
    </w:p>
    <w:p w:rsidR="00F77F97" w:rsidRPr="001F4DE4" w:rsidP="003F6451">
      <w:pPr>
        <w:numPr>
          <w:numId w:val="70"/>
        </w:numPr>
        <w:tabs>
          <w:tab w:val="num" w:pos="0"/>
          <w:tab w:val="clear" w:pos="1788"/>
        </w:tabs>
        <w:bidi w:val="0"/>
        <w:ind w:left="0" w:firstLine="284"/>
        <w:jc w:val="both"/>
        <w:rPr>
          <w:rFonts w:ascii="Times New Roman" w:hAnsi="Times New Roman"/>
        </w:rPr>
      </w:pPr>
      <w:r w:rsidRPr="001F4DE4">
        <w:rPr>
          <w:rFonts w:ascii="Times New Roman" w:hAnsi="Times New Roman"/>
          <w:color w:val="000000"/>
        </w:rPr>
        <w:t>Policajt je oprávnený prevážanému štátnemu príslušníkovi tretej krajiny obmedziť osobnú slobodu počas policajného prevozu.</w:t>
        <w:tab/>
      </w:r>
    </w:p>
    <w:p w:rsidR="00F77F97" w:rsidRPr="001F4DE4" w:rsidP="005E5BC4">
      <w:pPr>
        <w:bidi w:val="0"/>
        <w:ind w:firstLine="284"/>
        <w:jc w:val="both"/>
        <w:rPr>
          <w:rFonts w:ascii="Times New Roman" w:hAnsi="Times New Roman"/>
          <w:color w:val="000000"/>
        </w:rPr>
      </w:pPr>
    </w:p>
    <w:p w:rsidR="00F77F97" w:rsidRPr="001F4DE4" w:rsidP="003F6451">
      <w:pPr>
        <w:numPr>
          <w:numId w:val="70"/>
        </w:numPr>
        <w:tabs>
          <w:tab w:val="num" w:pos="0"/>
          <w:tab w:val="clear" w:pos="1788"/>
        </w:tabs>
        <w:bidi w:val="0"/>
        <w:ind w:left="0" w:firstLine="284"/>
        <w:jc w:val="both"/>
        <w:rPr>
          <w:rFonts w:ascii="Times New Roman" w:hAnsi="Times New Roman"/>
        </w:rPr>
      </w:pPr>
      <w:r w:rsidRPr="001F4DE4">
        <w:rPr>
          <w:rFonts w:ascii="Times New Roman" w:hAnsi="Times New Roman"/>
          <w:color w:val="000000"/>
        </w:rPr>
        <w:t>Prevážaný štátny príslušník tretej krajiny je povinný podrobiť sa prehliadke, ktorú vykonáva osoba rovnakého pohlavia.</w:t>
        <w:tab/>
      </w:r>
    </w:p>
    <w:p w:rsidR="00F77F97" w:rsidRPr="001F4DE4" w:rsidP="005E5BC4">
      <w:pPr>
        <w:bidi w:val="0"/>
        <w:ind w:firstLine="284"/>
        <w:jc w:val="both"/>
        <w:rPr>
          <w:rFonts w:ascii="Times New Roman" w:hAnsi="Times New Roman"/>
          <w:color w:val="000000"/>
        </w:rPr>
      </w:pPr>
    </w:p>
    <w:p w:rsidR="00F77F97" w:rsidRPr="001F4DE4" w:rsidP="003F6451">
      <w:pPr>
        <w:numPr>
          <w:numId w:val="70"/>
        </w:numPr>
        <w:tabs>
          <w:tab w:val="num" w:pos="0"/>
          <w:tab w:val="clear" w:pos="1788"/>
        </w:tabs>
        <w:bidi w:val="0"/>
        <w:ind w:left="0" w:firstLine="284"/>
        <w:jc w:val="both"/>
        <w:rPr>
          <w:rFonts w:ascii="Times New Roman" w:hAnsi="Times New Roman"/>
        </w:rPr>
      </w:pPr>
      <w:r w:rsidRPr="001F4DE4">
        <w:rPr>
          <w:rFonts w:ascii="Times New Roman" w:hAnsi="Times New Roman"/>
          <w:color w:val="000000"/>
        </w:rPr>
        <w:t>Policajný útvar poskytuje prevážanému  štátnemu príslušníkovi tretej krajiny stravu spravidla každých šesť hodín od prevzatia štátneho príslušníka tretej krajiny na policajný prevoz.</w:t>
        <w:tab/>
      </w:r>
    </w:p>
    <w:p w:rsidR="00F77F97" w:rsidRPr="001F4DE4" w:rsidP="005E5BC4">
      <w:pPr>
        <w:bidi w:val="0"/>
        <w:ind w:firstLine="284"/>
        <w:jc w:val="both"/>
        <w:rPr>
          <w:rFonts w:ascii="Times New Roman" w:hAnsi="Times New Roman"/>
          <w:color w:val="000000"/>
        </w:rPr>
      </w:pPr>
    </w:p>
    <w:p w:rsidR="00F77F97" w:rsidRPr="001F4DE4" w:rsidP="003F6451">
      <w:pPr>
        <w:numPr>
          <w:numId w:val="70"/>
        </w:numPr>
        <w:tabs>
          <w:tab w:val="num" w:pos="0"/>
          <w:tab w:val="clear" w:pos="1788"/>
        </w:tabs>
        <w:bidi w:val="0"/>
        <w:ind w:left="0" w:firstLine="284"/>
        <w:jc w:val="both"/>
        <w:rPr>
          <w:rFonts w:ascii="Times New Roman" w:hAnsi="Times New Roman"/>
        </w:rPr>
      </w:pPr>
      <w:r w:rsidRPr="001F4DE4">
        <w:rPr>
          <w:rFonts w:ascii="Times New Roman" w:hAnsi="Times New Roman"/>
          <w:color w:val="000000"/>
        </w:rPr>
        <w:t>Náklady spojené s policajným prevozom znáša ten, kto o policajný prevoz požiadal.</w:t>
        <w:br/>
      </w:r>
    </w:p>
    <w:p w:rsidR="00F77F97" w:rsidRPr="001F4DE4" w:rsidP="007F2D5C">
      <w:pPr>
        <w:bidi w:val="0"/>
        <w:jc w:val="center"/>
        <w:rPr>
          <w:rFonts w:ascii="Times New Roman" w:hAnsi="Times New Roman"/>
          <w:b/>
        </w:rPr>
      </w:pPr>
      <w:r w:rsidRPr="001F4DE4" w:rsidR="00C24CAE">
        <w:rPr>
          <w:rFonts w:ascii="Times New Roman" w:hAnsi="Times New Roman"/>
          <w:b/>
        </w:rPr>
        <w:t>§ 102</w:t>
      </w:r>
    </w:p>
    <w:p w:rsidR="00F77F97" w:rsidRPr="001F4DE4" w:rsidP="007F2D5C">
      <w:pPr>
        <w:bidi w:val="0"/>
        <w:jc w:val="center"/>
        <w:rPr>
          <w:rFonts w:ascii="Times New Roman" w:hAnsi="Times New Roman"/>
          <w:b/>
        </w:rPr>
      </w:pPr>
      <w:r w:rsidRPr="001F4DE4">
        <w:rPr>
          <w:rFonts w:ascii="Times New Roman" w:hAnsi="Times New Roman"/>
          <w:b/>
        </w:rPr>
        <w:t>Policajný sprievod</w:t>
      </w:r>
    </w:p>
    <w:p w:rsidR="00F77F97" w:rsidRPr="001F4DE4" w:rsidP="007F2D5C">
      <w:pPr>
        <w:bidi w:val="0"/>
        <w:jc w:val="center"/>
        <w:rPr>
          <w:rFonts w:ascii="Times New Roman" w:hAnsi="Times New Roman"/>
        </w:rPr>
      </w:pPr>
    </w:p>
    <w:p w:rsidR="00F77F97" w:rsidRPr="001F4DE4" w:rsidP="003F6451">
      <w:pPr>
        <w:pStyle w:val="ListParagraph"/>
        <w:numPr>
          <w:numId w:val="165"/>
        </w:numPr>
        <w:bidi w:val="0"/>
        <w:ind w:left="0" w:firstLine="284"/>
        <w:jc w:val="both"/>
        <w:rPr>
          <w:rFonts w:ascii="Times New Roman" w:hAnsi="Times New Roman"/>
        </w:rPr>
      </w:pPr>
      <w:r w:rsidRPr="001F4DE4">
        <w:rPr>
          <w:rFonts w:ascii="Times New Roman" w:hAnsi="Times New Roman"/>
        </w:rPr>
        <w:t xml:space="preserve">Policajný sprievod vykonáva policajný útvar na základe žiadosti dopravcu, ktorý vykonáva prepravu osôb vzdušnou cestou, ak má dopravca závažné dôvody domnievať sa, </w:t>
      </w:r>
      <w:r w:rsidR="00BE4B08">
        <w:rPr>
          <w:rFonts w:ascii="Times New Roman" w:hAnsi="Times New Roman"/>
        </w:rPr>
        <w:t xml:space="preserve">            </w:t>
      </w:r>
      <w:r w:rsidRPr="001F4DE4">
        <w:rPr>
          <w:rFonts w:ascii="Times New Roman" w:hAnsi="Times New Roman"/>
        </w:rPr>
        <w:t>že štátny príslušník tretej krajiny, ktorého má prepraviť podľa § 10</w:t>
      </w:r>
      <w:r w:rsidRPr="001F4DE4" w:rsidR="00C24CAE">
        <w:rPr>
          <w:rFonts w:ascii="Times New Roman" w:hAnsi="Times New Roman"/>
        </w:rPr>
        <w:t>8</w:t>
      </w:r>
      <w:r w:rsidRPr="001F4DE4">
        <w:rPr>
          <w:rFonts w:ascii="Times New Roman" w:hAnsi="Times New Roman"/>
        </w:rPr>
        <w:t xml:space="preserve"> ods. 2, môže ohroziť bezpečnosť lietadla, osôb alebo majetku v lietadle alebo ohroziť poriadok a disciplínu </w:t>
      </w:r>
      <w:r w:rsidR="00BE4B08">
        <w:rPr>
          <w:rFonts w:ascii="Times New Roman" w:hAnsi="Times New Roman"/>
        </w:rPr>
        <w:t xml:space="preserve">                  </w:t>
      </w:r>
      <w:r w:rsidRPr="001F4DE4">
        <w:rPr>
          <w:rFonts w:ascii="Times New Roman" w:hAnsi="Times New Roman"/>
        </w:rPr>
        <w:t>na palube lietadla.</w:t>
      </w:r>
    </w:p>
    <w:p w:rsidR="00F77F97" w:rsidRPr="001F4DE4" w:rsidP="005E5BC4">
      <w:pPr>
        <w:bidi w:val="0"/>
        <w:ind w:firstLine="284"/>
        <w:jc w:val="both"/>
        <w:rPr>
          <w:rFonts w:ascii="Times New Roman" w:hAnsi="Times New Roman"/>
        </w:rPr>
      </w:pPr>
    </w:p>
    <w:p w:rsidR="00F77F97" w:rsidRPr="001F4DE4" w:rsidP="003F6451">
      <w:pPr>
        <w:pStyle w:val="ListParagraph"/>
        <w:numPr>
          <w:numId w:val="165"/>
        </w:numPr>
        <w:bidi w:val="0"/>
        <w:ind w:left="0" w:firstLine="284"/>
        <w:jc w:val="both"/>
        <w:rPr>
          <w:rFonts w:ascii="Times New Roman" w:hAnsi="Times New Roman"/>
        </w:rPr>
      </w:pPr>
      <w:r w:rsidRPr="001F4DE4">
        <w:rPr>
          <w:rFonts w:ascii="Times New Roman" w:hAnsi="Times New Roman"/>
        </w:rPr>
        <w:t>O počte policajtov policajného sprievodu potrebných na zabezpečenie sprievodu rozhoduje policajný útvar na základe vyhodnotenia rizík spojených so sprievodom.</w:t>
      </w:r>
    </w:p>
    <w:p w:rsidR="00F77F97" w:rsidRPr="001F4DE4" w:rsidP="005E5BC4">
      <w:pPr>
        <w:bidi w:val="0"/>
        <w:ind w:firstLine="284"/>
        <w:jc w:val="both"/>
        <w:rPr>
          <w:rFonts w:ascii="Times New Roman" w:hAnsi="Times New Roman"/>
        </w:rPr>
      </w:pPr>
    </w:p>
    <w:p w:rsidR="00F77F97" w:rsidRPr="001F4DE4" w:rsidP="003F6451">
      <w:pPr>
        <w:pStyle w:val="ListParagraph"/>
        <w:numPr>
          <w:numId w:val="165"/>
        </w:numPr>
        <w:bidi w:val="0"/>
        <w:ind w:left="0" w:firstLine="284"/>
        <w:jc w:val="both"/>
        <w:rPr>
          <w:rFonts w:ascii="Times New Roman" w:hAnsi="Times New Roman"/>
        </w:rPr>
      </w:pPr>
      <w:r w:rsidRPr="001F4DE4">
        <w:rPr>
          <w:rFonts w:ascii="Times New Roman" w:hAnsi="Times New Roman"/>
        </w:rPr>
        <w:t>Policajný útvar zabezpečí policajný sprievod spravidla do 24 hodín od podania žiadosti dopravcom, najneskôr však do uplynutia lehoty určenej podľa § 10</w:t>
      </w:r>
      <w:r w:rsidRPr="001F4DE4" w:rsidR="00C24CAE">
        <w:rPr>
          <w:rFonts w:ascii="Times New Roman" w:hAnsi="Times New Roman"/>
        </w:rPr>
        <w:t>8</w:t>
      </w:r>
      <w:r w:rsidRPr="001F4DE4">
        <w:rPr>
          <w:rFonts w:ascii="Times New Roman" w:hAnsi="Times New Roman"/>
        </w:rPr>
        <w:t xml:space="preserve"> ods. 2.</w:t>
      </w:r>
    </w:p>
    <w:p w:rsidR="00F77F97" w:rsidRPr="001F4DE4" w:rsidP="005E5BC4">
      <w:pPr>
        <w:bidi w:val="0"/>
        <w:ind w:firstLine="284"/>
        <w:jc w:val="both"/>
        <w:rPr>
          <w:rFonts w:ascii="Times New Roman" w:hAnsi="Times New Roman"/>
        </w:rPr>
      </w:pPr>
    </w:p>
    <w:p w:rsidR="00F77F97" w:rsidRPr="001F4DE4" w:rsidP="003F6451">
      <w:pPr>
        <w:pStyle w:val="ListParagraph"/>
        <w:numPr>
          <w:numId w:val="165"/>
        </w:numPr>
        <w:bidi w:val="0"/>
        <w:ind w:left="0" w:firstLine="284"/>
        <w:jc w:val="both"/>
        <w:rPr>
          <w:rFonts w:ascii="Times New Roman" w:hAnsi="Times New Roman"/>
        </w:rPr>
      </w:pPr>
      <w:r w:rsidRPr="001F4DE4">
        <w:rPr>
          <w:rFonts w:ascii="Times New Roman" w:hAnsi="Times New Roman"/>
        </w:rPr>
        <w:t>Dopravca je povinný uhradiť všetky náklady spojené s vykonaním policajného sprievodu vrátane náhrady výdavkov a cestovných náhrad, ktoré patria policajtom vykonávajúcim policajný sprievod.</w:t>
      </w:r>
      <w:r>
        <w:rPr>
          <w:rStyle w:val="FootnoteReference"/>
          <w:rFonts w:ascii="Times New Roman" w:hAnsi="Times New Roman"/>
          <w:rtl w:val="0"/>
        </w:rPr>
        <w:footnoteReference w:id="87"/>
      </w:r>
      <w:r w:rsidRPr="001F4DE4">
        <w:rPr>
          <w:rFonts w:ascii="Times New Roman" w:hAnsi="Times New Roman"/>
        </w:rPr>
        <w:t>)</w:t>
      </w:r>
    </w:p>
    <w:p w:rsidR="00F77F97" w:rsidRPr="001F4DE4" w:rsidP="007F2D5C">
      <w:pPr>
        <w:bidi w:val="0"/>
        <w:jc w:val="center"/>
        <w:rPr>
          <w:rFonts w:ascii="Times New Roman" w:hAnsi="Times New Roman"/>
        </w:rPr>
      </w:pPr>
    </w:p>
    <w:p w:rsidR="00F77F97" w:rsidRPr="001F4DE4" w:rsidP="007F2D5C">
      <w:pPr>
        <w:bidi w:val="0"/>
        <w:jc w:val="center"/>
        <w:rPr>
          <w:rFonts w:ascii="Times New Roman" w:hAnsi="Times New Roman"/>
          <w:b/>
        </w:rPr>
      </w:pPr>
      <w:r w:rsidRPr="001F4DE4">
        <w:rPr>
          <w:rFonts w:ascii="Times New Roman" w:hAnsi="Times New Roman"/>
          <w:b/>
        </w:rPr>
        <w:t>Druhý oddiel</w:t>
      </w:r>
    </w:p>
    <w:p w:rsidR="00F77F97" w:rsidRPr="001F4DE4" w:rsidP="007F2D5C">
      <w:pPr>
        <w:bidi w:val="0"/>
        <w:jc w:val="center"/>
        <w:rPr>
          <w:rFonts w:ascii="Times New Roman" w:hAnsi="Times New Roman"/>
          <w:b/>
        </w:rPr>
      </w:pPr>
      <w:r w:rsidRPr="001F4DE4">
        <w:rPr>
          <w:rFonts w:ascii="Times New Roman" w:hAnsi="Times New Roman"/>
          <w:b/>
        </w:rPr>
        <w:t>Letecký tranzit</w:t>
      </w:r>
    </w:p>
    <w:p w:rsidR="00F77F97" w:rsidRPr="001F4DE4" w:rsidP="007F2D5C">
      <w:pPr>
        <w:bidi w:val="0"/>
        <w:jc w:val="center"/>
        <w:rPr>
          <w:rFonts w:ascii="Times New Roman" w:hAnsi="Times New Roman"/>
        </w:rPr>
      </w:pPr>
    </w:p>
    <w:p w:rsidR="00F77F97" w:rsidRPr="001F4DE4" w:rsidP="007F2D5C">
      <w:pPr>
        <w:bidi w:val="0"/>
        <w:jc w:val="center"/>
        <w:rPr>
          <w:rFonts w:ascii="Times New Roman" w:hAnsi="Times New Roman"/>
          <w:b/>
        </w:rPr>
      </w:pPr>
      <w:r w:rsidRPr="001F4DE4" w:rsidR="00C24CAE">
        <w:rPr>
          <w:rFonts w:ascii="Times New Roman" w:hAnsi="Times New Roman"/>
          <w:b/>
        </w:rPr>
        <w:t>§ 103</w:t>
      </w:r>
    </w:p>
    <w:p w:rsidR="00F77F97" w:rsidRPr="001F4DE4" w:rsidP="007F2D5C">
      <w:pPr>
        <w:bidi w:val="0"/>
        <w:jc w:val="center"/>
        <w:rPr>
          <w:rFonts w:ascii="Times New Roman" w:hAnsi="Times New Roman"/>
        </w:rPr>
      </w:pPr>
    </w:p>
    <w:p w:rsidR="00F77F97" w:rsidRPr="001F4DE4" w:rsidP="003F6451">
      <w:pPr>
        <w:numPr>
          <w:numId w:val="71"/>
        </w:numPr>
        <w:tabs>
          <w:tab w:val="clear" w:pos="1848"/>
        </w:tabs>
        <w:bidi w:val="0"/>
        <w:ind w:left="0" w:firstLine="284"/>
        <w:jc w:val="both"/>
        <w:rPr>
          <w:rFonts w:ascii="Times New Roman" w:hAnsi="Times New Roman"/>
          <w:color w:val="000000"/>
        </w:rPr>
      </w:pPr>
      <w:r w:rsidRPr="001F4DE4">
        <w:rPr>
          <w:rFonts w:ascii="Times New Roman" w:hAnsi="Times New Roman"/>
          <w:color w:val="000000"/>
        </w:rPr>
        <w:t>Ministerstvo vnútra</w:t>
      </w:r>
    </w:p>
    <w:p w:rsidR="00F77F97" w:rsidRPr="001F4DE4" w:rsidP="003F6451">
      <w:pPr>
        <w:numPr>
          <w:ilvl w:val="1"/>
          <w:numId w:val="71"/>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prijíma písomnú žiadosť členského štátu o vykonanie leteckého tranzitu (ďalej len „žiadosť o letecký tranzit“) a rozhoduje o nej,</w:t>
      </w:r>
    </w:p>
    <w:p w:rsidR="00F77F97" w:rsidRPr="001F4DE4" w:rsidP="003F6451">
      <w:pPr>
        <w:numPr>
          <w:ilvl w:val="1"/>
          <w:numId w:val="71"/>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 xml:space="preserve">podáva písomnú žiadosť členskému štátu o vykonanie leteckého tranzitu, ak nie je možné použiť priamy let z územia Slovenskej republiky do krajiny určenia alebo ak takýto let nemôže zo závažných dôvodov vykonať, </w:t>
      </w:r>
    </w:p>
    <w:p w:rsidR="00F77F97" w:rsidRPr="001F4DE4" w:rsidP="003F6451">
      <w:pPr>
        <w:numPr>
          <w:ilvl w:val="1"/>
          <w:numId w:val="71"/>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bezodkladne prijíma naspäť štátneho príslušníka tretej krajiny, ak</w:t>
      </w:r>
    </w:p>
    <w:p w:rsidR="00F77F97" w:rsidRPr="001F4DE4" w:rsidP="003F6451">
      <w:pPr>
        <w:numPr>
          <w:ilvl w:val="2"/>
          <w:numId w:val="71"/>
        </w:numPr>
        <w:tabs>
          <w:tab w:val="clear" w:pos="4920"/>
        </w:tabs>
        <w:bidi w:val="0"/>
        <w:ind w:left="709" w:hanging="283"/>
        <w:jc w:val="both"/>
        <w:rPr>
          <w:rFonts w:ascii="Times New Roman" w:hAnsi="Times New Roman"/>
          <w:color w:val="000000"/>
        </w:rPr>
      </w:pPr>
      <w:r w:rsidRPr="001F4DE4">
        <w:rPr>
          <w:rFonts w:ascii="Times New Roman" w:hAnsi="Times New Roman"/>
          <w:color w:val="000000"/>
        </w:rPr>
        <w:t>povolenie na letecký tranzit bolo zamietnuté alebo zrušené,</w:t>
      </w:r>
    </w:p>
    <w:p w:rsidR="00F77F97" w:rsidRPr="001F4DE4" w:rsidP="003F6451">
      <w:pPr>
        <w:numPr>
          <w:ilvl w:val="2"/>
          <w:numId w:val="71"/>
        </w:numPr>
        <w:tabs>
          <w:tab w:val="clear" w:pos="4920"/>
        </w:tabs>
        <w:bidi w:val="0"/>
        <w:ind w:left="709" w:hanging="283"/>
        <w:jc w:val="both"/>
        <w:rPr>
          <w:rFonts w:ascii="Times New Roman" w:hAnsi="Times New Roman"/>
          <w:color w:val="000000"/>
        </w:rPr>
      </w:pPr>
      <w:r w:rsidRPr="001F4DE4">
        <w:rPr>
          <w:rFonts w:ascii="Times New Roman" w:hAnsi="Times New Roman"/>
          <w:color w:val="000000"/>
        </w:rPr>
        <w:t>štátny príslušník tretej krajiny počas leteckého tranzitu opustil bez povolenia tranzitný priestor verejného letiska,</w:t>
      </w:r>
    </w:p>
    <w:p w:rsidR="00F77F97" w:rsidRPr="001F4DE4" w:rsidP="003F6451">
      <w:pPr>
        <w:numPr>
          <w:ilvl w:val="2"/>
          <w:numId w:val="71"/>
        </w:numPr>
        <w:tabs>
          <w:tab w:val="clear" w:pos="4920"/>
        </w:tabs>
        <w:bidi w:val="0"/>
        <w:ind w:left="709" w:hanging="283"/>
        <w:jc w:val="both"/>
        <w:rPr>
          <w:rFonts w:ascii="Times New Roman" w:hAnsi="Times New Roman"/>
          <w:color w:val="000000"/>
        </w:rPr>
      </w:pPr>
      <w:r w:rsidRPr="001F4DE4">
        <w:rPr>
          <w:rFonts w:ascii="Times New Roman" w:hAnsi="Times New Roman"/>
          <w:color w:val="000000"/>
        </w:rPr>
        <w:t xml:space="preserve">letecký tranzit do iného tranzitného štátu alebo do krajiny určenia, alebo nastúpenie </w:t>
      </w:r>
      <w:r w:rsidR="00BE4B08">
        <w:rPr>
          <w:rFonts w:ascii="Times New Roman" w:hAnsi="Times New Roman"/>
          <w:color w:val="000000"/>
        </w:rPr>
        <w:t xml:space="preserve">  </w:t>
      </w:r>
      <w:r w:rsidRPr="001F4DE4">
        <w:rPr>
          <w:rFonts w:ascii="Times New Roman" w:hAnsi="Times New Roman"/>
          <w:color w:val="000000"/>
        </w:rPr>
        <w:t>na palubu prípojného letu bolo neúspešné, alebo</w:t>
        <w:tab/>
      </w:r>
    </w:p>
    <w:p w:rsidR="00F77F97" w:rsidRPr="001F4DE4" w:rsidP="003F6451">
      <w:pPr>
        <w:numPr>
          <w:ilvl w:val="2"/>
          <w:numId w:val="71"/>
        </w:numPr>
        <w:tabs>
          <w:tab w:val="clear" w:pos="4920"/>
        </w:tabs>
        <w:bidi w:val="0"/>
        <w:ind w:left="709" w:hanging="283"/>
        <w:jc w:val="both"/>
        <w:rPr>
          <w:rFonts w:ascii="Times New Roman" w:hAnsi="Times New Roman"/>
          <w:color w:val="000000"/>
        </w:rPr>
      </w:pPr>
      <w:r w:rsidRPr="001F4DE4">
        <w:rPr>
          <w:rFonts w:ascii="Times New Roman" w:hAnsi="Times New Roman"/>
          <w:color w:val="000000"/>
        </w:rPr>
        <w:t>letecký tranzit nie je možný z iných dôvodov,</w:t>
        <w:tab/>
      </w:r>
    </w:p>
    <w:p w:rsidR="00F77F97" w:rsidRPr="001F4DE4" w:rsidP="003F6451">
      <w:pPr>
        <w:numPr>
          <w:ilvl w:val="1"/>
          <w:numId w:val="71"/>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 xml:space="preserve">uhrádza náklady za poskytnutú stravu a neodkladnú zdravotnú starostlivosť poskytnutú štátnemu príslušníkovi tretej krajiny podľa písmena c) členským štátom, ak sú tieto náklady skutočné a vyčísliteľné, a náklady spojené s jeho návratom, </w:t>
      </w:r>
    </w:p>
    <w:p w:rsidR="00F77F97" w:rsidRPr="001F4DE4" w:rsidP="003F6451">
      <w:pPr>
        <w:numPr>
          <w:ilvl w:val="1"/>
          <w:numId w:val="71"/>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vyžiada náklady spojené s návratom štátneho príslušníka tretej krajiny podľa § 10</w:t>
      </w:r>
      <w:r w:rsidRPr="001F4DE4" w:rsidR="00C24CAE">
        <w:rPr>
          <w:rFonts w:ascii="Times New Roman" w:hAnsi="Times New Roman"/>
          <w:color w:val="000000"/>
        </w:rPr>
        <w:t>5</w:t>
      </w:r>
      <w:r w:rsidRPr="001F4DE4">
        <w:rPr>
          <w:rFonts w:ascii="Times New Roman" w:hAnsi="Times New Roman"/>
          <w:color w:val="000000"/>
        </w:rPr>
        <w:t xml:space="preserve"> </w:t>
      </w:r>
      <w:r w:rsidR="00BE4B08">
        <w:rPr>
          <w:rFonts w:ascii="Times New Roman" w:hAnsi="Times New Roman"/>
          <w:color w:val="000000"/>
        </w:rPr>
        <w:t xml:space="preserve">            </w:t>
      </w:r>
      <w:r w:rsidRPr="001F4DE4">
        <w:rPr>
          <w:rFonts w:ascii="Times New Roman" w:hAnsi="Times New Roman"/>
          <w:color w:val="000000"/>
        </w:rPr>
        <w:t xml:space="preserve">ods. </w:t>
      </w:r>
      <w:r w:rsidR="004972FF">
        <w:rPr>
          <w:rFonts w:ascii="Times New Roman" w:hAnsi="Times New Roman"/>
          <w:color w:val="000000"/>
        </w:rPr>
        <w:t>2</w:t>
      </w:r>
      <w:r w:rsidRPr="001F4DE4">
        <w:rPr>
          <w:rFonts w:ascii="Times New Roman" w:hAnsi="Times New Roman"/>
          <w:color w:val="000000"/>
        </w:rPr>
        <w:t>,</w:t>
        <w:tab/>
      </w:r>
    </w:p>
    <w:p w:rsidR="00F77F97" w:rsidRPr="001F4DE4" w:rsidP="003F6451">
      <w:pPr>
        <w:numPr>
          <w:ilvl w:val="1"/>
          <w:numId w:val="71"/>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určuje kontaktné miesta pre tranzitné letiská.</w:t>
        <w:tab/>
        <w:br/>
      </w:r>
    </w:p>
    <w:p w:rsidR="00F77F97" w:rsidRPr="001F4DE4" w:rsidP="003F6451">
      <w:pPr>
        <w:numPr>
          <w:numId w:val="71"/>
        </w:numPr>
        <w:tabs>
          <w:tab w:val="num" w:pos="0"/>
          <w:tab w:val="clear" w:pos="1848"/>
        </w:tabs>
        <w:bidi w:val="0"/>
        <w:ind w:left="0" w:firstLine="284"/>
        <w:jc w:val="both"/>
        <w:rPr>
          <w:rFonts w:ascii="Times New Roman" w:hAnsi="Times New Roman"/>
          <w:bCs/>
          <w:color w:val="303030"/>
        </w:rPr>
      </w:pPr>
      <w:r w:rsidRPr="001F4DE4">
        <w:rPr>
          <w:rFonts w:ascii="Times New Roman" w:hAnsi="Times New Roman"/>
          <w:color w:val="000000"/>
        </w:rPr>
        <w:t xml:space="preserve">Ministerstvo vnútra doručí žiadosť podľa odseku 1 písm. b) najneskôr 48 hodín pred leteckým tranzitom; v obzvlášť naliehavých a odôvodnených prípadoch môže požiadať o odpustenie tejto lehoty. Vzor žiadosti podľa odseku 1 písm. a) a b) je uvedený v prílohe </w:t>
      </w:r>
      <w:r w:rsidR="00BE4B08">
        <w:rPr>
          <w:rFonts w:ascii="Times New Roman" w:hAnsi="Times New Roman"/>
          <w:color w:val="000000"/>
        </w:rPr>
        <w:t xml:space="preserve">             </w:t>
      </w:r>
      <w:r w:rsidRPr="001F4DE4">
        <w:rPr>
          <w:rFonts w:ascii="Times New Roman" w:hAnsi="Times New Roman"/>
          <w:color w:val="000000"/>
        </w:rPr>
        <w:t>č. 1; žiadosť sa môže zaslať aj v inom jazyku.</w:t>
      </w:r>
    </w:p>
    <w:p w:rsidR="00F77F97" w:rsidRPr="001F4DE4" w:rsidP="005E5BC4">
      <w:pPr>
        <w:bidi w:val="0"/>
        <w:ind w:firstLine="284"/>
        <w:jc w:val="both"/>
        <w:rPr>
          <w:rFonts w:ascii="Times New Roman" w:hAnsi="Times New Roman"/>
          <w:bCs/>
          <w:color w:val="303030"/>
        </w:rPr>
      </w:pPr>
    </w:p>
    <w:p w:rsidR="00F77F97" w:rsidRPr="001F4DE4" w:rsidP="003F6451">
      <w:pPr>
        <w:numPr>
          <w:numId w:val="71"/>
        </w:numPr>
        <w:tabs>
          <w:tab w:val="num" w:pos="0"/>
          <w:tab w:val="clear" w:pos="1848"/>
        </w:tabs>
        <w:bidi w:val="0"/>
        <w:ind w:left="0" w:firstLine="284"/>
        <w:jc w:val="both"/>
        <w:rPr>
          <w:rFonts w:ascii="Times New Roman" w:hAnsi="Times New Roman"/>
          <w:bCs/>
          <w:color w:val="303030"/>
        </w:rPr>
      </w:pPr>
      <w:r w:rsidRPr="001F4DE4">
        <w:rPr>
          <w:rFonts w:ascii="Times New Roman" w:hAnsi="Times New Roman"/>
          <w:color w:val="000000"/>
        </w:rPr>
        <w:t>Ak na žiadosť ministerstva vnútra podľa odseku 1 písm. b) neodpovie dožiadaný štát do 48 hodín, ministerstvo vnútra môže začať vykonávať letecký tranzit; začatie vykonávania leteckého tranzitu oznámi dožiadanému štátu.</w:t>
      </w:r>
    </w:p>
    <w:p w:rsidR="00F77F97" w:rsidRPr="001F4DE4" w:rsidP="007F2D5C">
      <w:pPr>
        <w:bidi w:val="0"/>
        <w:jc w:val="center"/>
        <w:rPr>
          <w:rFonts w:ascii="Times New Roman" w:hAnsi="Times New Roman"/>
          <w:bCs/>
          <w:color w:val="303030"/>
        </w:rPr>
      </w:pPr>
    </w:p>
    <w:p w:rsidR="00F77F97" w:rsidRPr="001F4DE4" w:rsidP="007F2D5C">
      <w:pPr>
        <w:bidi w:val="0"/>
        <w:jc w:val="center"/>
        <w:rPr>
          <w:rFonts w:ascii="Times New Roman" w:hAnsi="Times New Roman"/>
          <w:b/>
          <w:bCs/>
          <w:color w:val="303030"/>
        </w:rPr>
      </w:pPr>
      <w:r w:rsidRPr="001F4DE4" w:rsidR="00C24CAE">
        <w:rPr>
          <w:rFonts w:ascii="Times New Roman" w:hAnsi="Times New Roman"/>
          <w:b/>
          <w:bCs/>
          <w:color w:val="303030"/>
        </w:rPr>
        <w:t>§ 104</w:t>
      </w:r>
    </w:p>
    <w:p w:rsidR="00F77F97" w:rsidRPr="001F4DE4" w:rsidP="007F2D5C">
      <w:pPr>
        <w:bidi w:val="0"/>
        <w:jc w:val="center"/>
        <w:rPr>
          <w:rFonts w:ascii="Times New Roman" w:hAnsi="Times New Roman"/>
          <w:b/>
          <w:bCs/>
          <w:color w:val="303030"/>
        </w:rPr>
      </w:pPr>
    </w:p>
    <w:p w:rsidR="00F77F97" w:rsidRPr="001F4DE4" w:rsidP="003F6451">
      <w:pPr>
        <w:numPr>
          <w:numId w:val="72"/>
        </w:numPr>
        <w:tabs>
          <w:tab w:val="clear" w:pos="1848"/>
        </w:tabs>
        <w:bidi w:val="0"/>
        <w:ind w:left="0" w:firstLine="284"/>
        <w:jc w:val="both"/>
        <w:rPr>
          <w:rFonts w:ascii="Times New Roman" w:hAnsi="Times New Roman"/>
          <w:color w:val="000000"/>
        </w:rPr>
      </w:pPr>
      <w:r w:rsidRPr="001F4DE4">
        <w:rPr>
          <w:rFonts w:ascii="Times New Roman" w:hAnsi="Times New Roman"/>
          <w:color w:val="000000"/>
        </w:rPr>
        <w:t>Ministerstvo vnútra rozhodne o žiadosti o letecký tranzit v lehote do 48 hodín od jej prijatia a bezodkladne informuje žiadajúci členský štát (ďalej len „žiadajúci štát“); lehota na rozhodnutie môže byť v odôvodnených prípadoch predĺžená najviac o ďalších 48 hodín.</w:t>
        <w:tab/>
      </w:r>
    </w:p>
    <w:p w:rsidR="00F77F97" w:rsidRPr="001F4DE4" w:rsidP="005E5BC4">
      <w:pPr>
        <w:bidi w:val="0"/>
        <w:ind w:left="284"/>
        <w:jc w:val="both"/>
        <w:rPr>
          <w:rFonts w:ascii="Times New Roman" w:hAnsi="Times New Roman"/>
          <w:color w:val="000000"/>
        </w:rPr>
      </w:pPr>
    </w:p>
    <w:p w:rsidR="00F77F97" w:rsidRPr="001F4DE4" w:rsidP="003F6451">
      <w:pPr>
        <w:numPr>
          <w:numId w:val="72"/>
        </w:numPr>
        <w:tabs>
          <w:tab w:val="clear" w:pos="1848"/>
        </w:tabs>
        <w:bidi w:val="0"/>
        <w:ind w:left="0" w:firstLine="284"/>
        <w:jc w:val="both"/>
        <w:rPr>
          <w:rFonts w:ascii="Times New Roman" w:hAnsi="Times New Roman"/>
          <w:color w:val="000000"/>
        </w:rPr>
      </w:pPr>
      <w:r w:rsidRPr="001F4DE4">
        <w:rPr>
          <w:rFonts w:ascii="Times New Roman" w:hAnsi="Times New Roman"/>
          <w:color w:val="000000"/>
        </w:rPr>
        <w:t xml:space="preserve">Ak ministerstvo vnútra neoznámi svoje rozhodnutie v lehote podľa odseku 1, môže žiadajúci štát začať vykonávať letecký tranzit; začatie vykonávania leteckého tranzitu oznámi ministerstvu vnútra. </w:t>
      </w:r>
    </w:p>
    <w:p w:rsidR="00F77F97" w:rsidRPr="001F4DE4" w:rsidP="005E5BC4">
      <w:pPr>
        <w:bidi w:val="0"/>
        <w:ind w:left="284"/>
        <w:jc w:val="both"/>
        <w:rPr>
          <w:rFonts w:ascii="Times New Roman" w:hAnsi="Times New Roman"/>
          <w:color w:val="000000"/>
        </w:rPr>
      </w:pPr>
    </w:p>
    <w:p w:rsidR="00F77F97" w:rsidRPr="001F4DE4" w:rsidP="003F6451">
      <w:pPr>
        <w:numPr>
          <w:numId w:val="72"/>
        </w:numPr>
        <w:tabs>
          <w:tab w:val="clear" w:pos="1848"/>
        </w:tabs>
        <w:bidi w:val="0"/>
        <w:ind w:left="0" w:firstLine="284"/>
        <w:jc w:val="both"/>
        <w:rPr>
          <w:rFonts w:ascii="Times New Roman" w:hAnsi="Times New Roman"/>
          <w:color w:val="000000"/>
        </w:rPr>
      </w:pPr>
      <w:r w:rsidRPr="001F4DE4">
        <w:rPr>
          <w:rFonts w:ascii="Times New Roman" w:hAnsi="Times New Roman"/>
          <w:color w:val="000000"/>
        </w:rPr>
        <w:t>Letecký tranzit sa vykoná do 24 hodín od rozhodnutia podľa odseku 1 alebo oznámenia podľa odseku 2.</w:t>
        <w:tab/>
      </w:r>
    </w:p>
    <w:p w:rsidR="00F77F97" w:rsidRPr="001F4DE4" w:rsidP="005E5BC4">
      <w:pPr>
        <w:bidi w:val="0"/>
        <w:ind w:left="284"/>
        <w:jc w:val="both"/>
        <w:rPr>
          <w:rFonts w:ascii="Times New Roman" w:hAnsi="Times New Roman"/>
          <w:color w:val="000000"/>
        </w:rPr>
      </w:pPr>
    </w:p>
    <w:p w:rsidR="00F77F97" w:rsidRPr="001F4DE4" w:rsidP="003F6451">
      <w:pPr>
        <w:numPr>
          <w:numId w:val="72"/>
        </w:numPr>
        <w:tabs>
          <w:tab w:val="clear" w:pos="1848"/>
        </w:tabs>
        <w:bidi w:val="0"/>
        <w:ind w:left="0" w:firstLine="284"/>
        <w:jc w:val="both"/>
        <w:rPr>
          <w:rFonts w:ascii="Times New Roman" w:hAnsi="Times New Roman"/>
          <w:color w:val="000000"/>
        </w:rPr>
      </w:pPr>
      <w:r w:rsidRPr="001F4DE4" w:rsidR="00BC18BF">
        <w:rPr>
          <w:rFonts w:ascii="Times New Roman" w:hAnsi="Times New Roman"/>
          <w:color w:val="000000"/>
        </w:rPr>
        <w:t>Ž</w:t>
      </w:r>
      <w:r w:rsidRPr="001F4DE4">
        <w:rPr>
          <w:rFonts w:ascii="Times New Roman" w:hAnsi="Times New Roman"/>
          <w:color w:val="000000"/>
        </w:rPr>
        <w:t>iadosť o letecký tranzit môže ministerstvo vnútra zamietnuť, ak</w:t>
        <w:tab/>
      </w:r>
    </w:p>
    <w:p w:rsidR="00F77F97" w:rsidRPr="001F4DE4" w:rsidP="003F6451">
      <w:pPr>
        <w:numPr>
          <w:ilvl w:val="1"/>
          <w:numId w:val="72"/>
        </w:numPr>
        <w:tabs>
          <w:tab w:val="clear" w:pos="1500"/>
        </w:tabs>
        <w:bidi w:val="0"/>
        <w:ind w:left="426" w:hanging="426"/>
        <w:jc w:val="both"/>
        <w:rPr>
          <w:rFonts w:ascii="Times New Roman" w:hAnsi="Times New Roman"/>
          <w:color w:val="000000"/>
        </w:rPr>
      </w:pPr>
      <w:r w:rsidR="000A4A06">
        <w:rPr>
          <w:rFonts w:ascii="Times New Roman" w:hAnsi="Times New Roman"/>
          <w:color w:val="000000"/>
        </w:rPr>
        <w:t>bolo proti</w:t>
      </w:r>
      <w:r w:rsidRPr="001F4DE4">
        <w:rPr>
          <w:rFonts w:ascii="Times New Roman" w:hAnsi="Times New Roman"/>
          <w:color w:val="000000"/>
        </w:rPr>
        <w:t xml:space="preserve"> štátn</w:t>
      </w:r>
      <w:r w:rsidR="000A4A06">
        <w:rPr>
          <w:rFonts w:ascii="Times New Roman" w:hAnsi="Times New Roman"/>
          <w:color w:val="000000"/>
        </w:rPr>
        <w:t>emu</w:t>
      </w:r>
      <w:r w:rsidRPr="001F4DE4">
        <w:rPr>
          <w:rFonts w:ascii="Times New Roman" w:hAnsi="Times New Roman"/>
          <w:color w:val="000000"/>
        </w:rPr>
        <w:t xml:space="preserve"> príslušník</w:t>
      </w:r>
      <w:r w:rsidR="000A4A06">
        <w:rPr>
          <w:rFonts w:ascii="Times New Roman" w:hAnsi="Times New Roman"/>
          <w:color w:val="000000"/>
        </w:rPr>
        <w:t>ovi</w:t>
      </w:r>
      <w:r w:rsidRPr="001F4DE4">
        <w:rPr>
          <w:rFonts w:ascii="Times New Roman" w:hAnsi="Times New Roman"/>
          <w:color w:val="000000"/>
        </w:rPr>
        <w:t xml:space="preserve"> tretej krajiny </w:t>
      </w:r>
      <w:r w:rsidR="000A4A06">
        <w:rPr>
          <w:rFonts w:ascii="Times New Roman" w:hAnsi="Times New Roman"/>
          <w:color w:val="000000"/>
        </w:rPr>
        <w:t>vznesené obvinenie</w:t>
      </w:r>
      <w:r w:rsidRPr="001F4DE4">
        <w:rPr>
          <w:rFonts w:ascii="Times New Roman" w:hAnsi="Times New Roman"/>
          <w:color w:val="000000"/>
        </w:rPr>
        <w:t xml:space="preserve"> alebo </w:t>
      </w:r>
      <w:r w:rsidR="000A4A06">
        <w:rPr>
          <w:rFonts w:ascii="Times New Roman" w:hAnsi="Times New Roman"/>
          <w:color w:val="000000"/>
        </w:rPr>
        <w:t>ak je štátny príslušník tretej krajiny</w:t>
      </w:r>
      <w:r w:rsidRPr="001F4DE4">
        <w:rPr>
          <w:rFonts w:ascii="Times New Roman" w:hAnsi="Times New Roman"/>
          <w:color w:val="000000"/>
        </w:rPr>
        <w:t xml:space="preserve"> hľadaný, pretože sa vyhýba výkonu právoplatne uloženého trestu,</w:t>
      </w:r>
    </w:p>
    <w:p w:rsidR="00F77F97" w:rsidRPr="001F4DE4" w:rsidP="003F6451">
      <w:pPr>
        <w:numPr>
          <w:ilvl w:val="1"/>
          <w:numId w:val="72"/>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nie je možné uskutočniť letecký tranzit cez ďalšie štáty alebo nie je možné uskutočniť prijatie krajinou určenia,</w:t>
        <w:tab/>
      </w:r>
    </w:p>
    <w:p w:rsidR="00F77F97" w:rsidRPr="001F4DE4" w:rsidP="003F6451">
      <w:pPr>
        <w:numPr>
          <w:ilvl w:val="1"/>
          <w:numId w:val="72"/>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si opatrenie na prepravu štátneho príslušníka tretej krajiny vyžaduje zmenu verejného letiska,</w:t>
      </w:r>
    </w:p>
    <w:p w:rsidR="00F77F97" w:rsidRPr="001F4DE4" w:rsidP="003F6451">
      <w:pPr>
        <w:numPr>
          <w:ilvl w:val="1"/>
          <w:numId w:val="72"/>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v daný moment nie je z opodstatnených</w:t>
      </w:r>
      <w:r w:rsidRPr="001F4DE4" w:rsidR="004810B6">
        <w:rPr>
          <w:rFonts w:ascii="Times New Roman" w:hAnsi="Times New Roman"/>
          <w:color w:val="000000"/>
        </w:rPr>
        <w:t xml:space="preserve"> dôvodov možná požadovaná pomoc,</w:t>
      </w:r>
    </w:p>
    <w:p w:rsidR="00F77F97" w:rsidRPr="001F4DE4" w:rsidP="003F6451">
      <w:pPr>
        <w:numPr>
          <w:ilvl w:val="1"/>
          <w:numId w:val="72"/>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 xml:space="preserve">by štátny príslušník tretej krajiny mohol ohroziť bezpečnosť štátu, </w:t>
      </w:r>
      <w:r w:rsidRPr="001F4DE4" w:rsidR="00C24CAE">
        <w:rPr>
          <w:rFonts w:ascii="Times New Roman" w:hAnsi="Times New Roman"/>
          <w:color w:val="000000"/>
        </w:rPr>
        <w:t xml:space="preserve">verejný poriadok, </w:t>
      </w:r>
      <w:r w:rsidRPr="001F4DE4">
        <w:rPr>
          <w:rFonts w:ascii="Times New Roman" w:hAnsi="Times New Roman"/>
          <w:color w:val="000000"/>
        </w:rPr>
        <w:t>verejné zdravie alebo medzinárodné vzťahy Slovenskej republiky,</w:t>
      </w:r>
      <w:r w:rsidRPr="001F4DE4" w:rsidR="004810B6">
        <w:rPr>
          <w:rFonts w:ascii="Times New Roman" w:hAnsi="Times New Roman"/>
          <w:color w:val="000000"/>
        </w:rPr>
        <w:t xml:space="preserve"> alebo</w:t>
      </w:r>
    </w:p>
    <w:p w:rsidR="00F77F97" w:rsidRPr="001F4DE4" w:rsidP="003F6451">
      <w:pPr>
        <w:numPr>
          <w:ilvl w:val="1"/>
          <w:numId w:val="72"/>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žiadajúci štát doručí túto žiadosť menej ako 48 hodín pred leteckým tranzitom</w:t>
      </w:r>
    </w:p>
    <w:p w:rsidR="00F77F97" w:rsidRPr="001F4DE4" w:rsidP="007F2D5C">
      <w:pPr>
        <w:bidi w:val="0"/>
        <w:jc w:val="both"/>
        <w:rPr>
          <w:rFonts w:ascii="Times New Roman" w:hAnsi="Times New Roman"/>
          <w:color w:val="000000"/>
        </w:rPr>
      </w:pPr>
    </w:p>
    <w:p w:rsidR="00F77F97" w:rsidRPr="001F4DE4" w:rsidP="003F6451">
      <w:pPr>
        <w:numPr>
          <w:numId w:val="72"/>
        </w:numPr>
        <w:tabs>
          <w:tab w:val="clear" w:pos="1848"/>
        </w:tabs>
        <w:bidi w:val="0"/>
        <w:ind w:left="0" w:firstLine="284"/>
        <w:jc w:val="both"/>
        <w:rPr>
          <w:rFonts w:ascii="Times New Roman" w:hAnsi="Times New Roman"/>
          <w:color w:val="000000"/>
        </w:rPr>
      </w:pPr>
      <w:r w:rsidRPr="001F4DE4">
        <w:rPr>
          <w:rFonts w:ascii="Times New Roman" w:hAnsi="Times New Roman"/>
          <w:color w:val="000000"/>
        </w:rPr>
        <w:t xml:space="preserve"> Ministerstvo vnútra môže zrušiť rozhodnutie o leteckom tranzite, ktoré už bolo vydané, ak sa následne zistia skutočnosti podľa odseku 4.</w:t>
        <w:tab/>
      </w:r>
    </w:p>
    <w:p w:rsidR="00F77F97" w:rsidRPr="001F4DE4" w:rsidP="005E5BC4">
      <w:pPr>
        <w:bidi w:val="0"/>
        <w:ind w:left="284"/>
        <w:jc w:val="both"/>
        <w:rPr>
          <w:rFonts w:ascii="Times New Roman" w:hAnsi="Times New Roman"/>
          <w:color w:val="000000"/>
        </w:rPr>
      </w:pPr>
    </w:p>
    <w:p w:rsidR="00F77F97" w:rsidRPr="001F4DE4" w:rsidP="003F6451">
      <w:pPr>
        <w:numPr>
          <w:numId w:val="72"/>
        </w:numPr>
        <w:tabs>
          <w:tab w:val="clear" w:pos="1848"/>
        </w:tabs>
        <w:bidi w:val="0"/>
        <w:ind w:left="0" w:firstLine="284"/>
        <w:jc w:val="both"/>
        <w:rPr>
          <w:rFonts w:ascii="Times New Roman" w:hAnsi="Times New Roman"/>
          <w:color w:val="000000"/>
        </w:rPr>
      </w:pPr>
      <w:r w:rsidRPr="001F4DE4">
        <w:rPr>
          <w:rFonts w:ascii="Times New Roman" w:hAnsi="Times New Roman"/>
          <w:color w:val="000000"/>
        </w:rPr>
        <w:t xml:space="preserve">Ministerstvo vnútra bezodkladne informuje žiadajúci štát o rozhodnutí </w:t>
      </w:r>
    </w:p>
    <w:p w:rsidR="00F77F97" w:rsidRPr="001F4DE4" w:rsidP="003F6451">
      <w:pPr>
        <w:numPr>
          <w:numId w:val="73"/>
        </w:numPr>
        <w:tabs>
          <w:tab w:val="clear" w:pos="1440"/>
        </w:tabs>
        <w:bidi w:val="0"/>
        <w:ind w:left="426" w:hanging="426"/>
        <w:jc w:val="both"/>
        <w:rPr>
          <w:rFonts w:ascii="Times New Roman" w:hAnsi="Times New Roman"/>
          <w:color w:val="000000"/>
        </w:rPr>
      </w:pPr>
      <w:r w:rsidRPr="001F4DE4" w:rsidR="008D74B6">
        <w:rPr>
          <w:rFonts w:ascii="Times New Roman" w:hAnsi="Times New Roman"/>
          <w:color w:val="000000"/>
        </w:rPr>
        <w:t xml:space="preserve">o </w:t>
      </w:r>
      <w:r w:rsidRPr="001F4DE4">
        <w:rPr>
          <w:rFonts w:ascii="Times New Roman" w:hAnsi="Times New Roman"/>
          <w:color w:val="000000"/>
        </w:rPr>
        <w:t>zrušení leteckého tranzitu a o dôvode jeho zrušenia,</w:t>
      </w:r>
    </w:p>
    <w:p w:rsidR="00F77F97" w:rsidRPr="001F4DE4" w:rsidP="003F6451">
      <w:pPr>
        <w:numPr>
          <w:numId w:val="73"/>
        </w:numPr>
        <w:tabs>
          <w:tab w:val="clear" w:pos="1440"/>
        </w:tabs>
        <w:bidi w:val="0"/>
        <w:ind w:left="426" w:hanging="426"/>
        <w:jc w:val="both"/>
        <w:rPr>
          <w:rFonts w:ascii="Times New Roman" w:hAnsi="Times New Roman"/>
          <w:color w:val="000000"/>
        </w:rPr>
      </w:pPr>
      <w:r w:rsidRPr="001F4DE4">
        <w:rPr>
          <w:rFonts w:ascii="Times New Roman" w:hAnsi="Times New Roman"/>
          <w:color w:val="000000"/>
        </w:rPr>
        <w:t>o zamietnutí leteckého tranzitu podľa odseku 4, o dôvode jeho zamietnutia a v prípade zamietnutia podľa odseku 4 písm. d) aj o termíne najbližšieho možného leteckého tranzitu.</w:t>
        <w:tab/>
        <w:br/>
        <w:tab/>
      </w:r>
    </w:p>
    <w:p w:rsidR="00F77F97" w:rsidRPr="001F4DE4" w:rsidP="003F6451">
      <w:pPr>
        <w:numPr>
          <w:numId w:val="72"/>
        </w:numPr>
        <w:tabs>
          <w:tab w:val="clear" w:pos="1848"/>
        </w:tabs>
        <w:bidi w:val="0"/>
        <w:ind w:left="0" w:firstLine="284"/>
        <w:jc w:val="both"/>
        <w:rPr>
          <w:rFonts w:ascii="Times New Roman" w:hAnsi="Times New Roman"/>
          <w:color w:val="000000"/>
        </w:rPr>
      </w:pPr>
      <w:r w:rsidRPr="001F4DE4">
        <w:rPr>
          <w:rFonts w:ascii="Times New Roman" w:hAnsi="Times New Roman"/>
          <w:color w:val="000000"/>
        </w:rPr>
        <w:t>Ministerstvo vnútra bezodkladne odovzdá späť štátneho príslušníka tretej krajiny, ak</w:t>
      </w:r>
    </w:p>
    <w:p w:rsidR="00F77F97" w:rsidRPr="001F4DE4" w:rsidP="003F6451">
      <w:pPr>
        <w:numPr>
          <w:numId w:val="74"/>
        </w:numPr>
        <w:tabs>
          <w:tab w:val="clear" w:pos="1440"/>
        </w:tabs>
        <w:bidi w:val="0"/>
        <w:ind w:left="426" w:hanging="426"/>
        <w:jc w:val="both"/>
        <w:rPr>
          <w:rFonts w:ascii="Times New Roman" w:hAnsi="Times New Roman"/>
          <w:color w:val="000000"/>
        </w:rPr>
      </w:pPr>
      <w:r w:rsidRPr="001F4DE4">
        <w:rPr>
          <w:rFonts w:ascii="Times New Roman" w:hAnsi="Times New Roman"/>
          <w:color w:val="000000"/>
        </w:rPr>
        <w:t xml:space="preserve">povolenie na letecký tranzit bolo zamietnuté alebo zrušené, </w:t>
        <w:tab/>
      </w:r>
    </w:p>
    <w:p w:rsidR="00F77F97" w:rsidRPr="001F4DE4" w:rsidP="003F6451">
      <w:pPr>
        <w:numPr>
          <w:numId w:val="74"/>
        </w:numPr>
        <w:tabs>
          <w:tab w:val="clear" w:pos="1440"/>
        </w:tabs>
        <w:bidi w:val="0"/>
        <w:ind w:left="426" w:hanging="426"/>
        <w:jc w:val="both"/>
        <w:rPr>
          <w:rFonts w:ascii="Times New Roman" w:hAnsi="Times New Roman"/>
          <w:color w:val="000000"/>
        </w:rPr>
      </w:pPr>
      <w:r w:rsidRPr="001F4DE4">
        <w:rPr>
          <w:rFonts w:ascii="Times New Roman" w:hAnsi="Times New Roman"/>
          <w:color w:val="000000"/>
        </w:rPr>
        <w:t>štátny príslušník tretej krajiny počas leteckého tranzitu opustil bez povolenia tranzitný priestor verejného letiska,</w:t>
      </w:r>
    </w:p>
    <w:p w:rsidR="00F77F97" w:rsidRPr="001F4DE4" w:rsidP="003F6451">
      <w:pPr>
        <w:numPr>
          <w:numId w:val="74"/>
        </w:numPr>
        <w:tabs>
          <w:tab w:val="clear" w:pos="1440"/>
        </w:tabs>
        <w:bidi w:val="0"/>
        <w:ind w:left="426" w:hanging="426"/>
        <w:jc w:val="both"/>
        <w:rPr>
          <w:rFonts w:ascii="Times New Roman" w:hAnsi="Times New Roman"/>
          <w:color w:val="000000"/>
        </w:rPr>
      </w:pPr>
      <w:r w:rsidRPr="001F4DE4">
        <w:rPr>
          <w:rFonts w:ascii="Times New Roman" w:hAnsi="Times New Roman"/>
          <w:color w:val="000000"/>
        </w:rPr>
        <w:t>letecký tranzit do iného tranzitného štátu alebo do krajiny určenia, alebo nastúpenie na palubu prípojného letu bolo neúspešné, alebo</w:t>
        <w:tab/>
      </w:r>
    </w:p>
    <w:p w:rsidR="00F77F97" w:rsidRPr="001F4DE4" w:rsidP="003F6451">
      <w:pPr>
        <w:numPr>
          <w:numId w:val="74"/>
        </w:numPr>
        <w:tabs>
          <w:tab w:val="clear" w:pos="1440"/>
        </w:tabs>
        <w:bidi w:val="0"/>
        <w:ind w:left="426" w:hanging="426"/>
        <w:jc w:val="both"/>
        <w:rPr>
          <w:rFonts w:ascii="Times New Roman" w:hAnsi="Times New Roman"/>
          <w:color w:val="000000"/>
        </w:rPr>
      </w:pPr>
      <w:r w:rsidRPr="001F4DE4">
        <w:rPr>
          <w:rFonts w:ascii="Times New Roman" w:hAnsi="Times New Roman"/>
          <w:color w:val="000000"/>
        </w:rPr>
        <w:t>letecký tranzit nie je možný z iných dôvodov.</w:t>
      </w:r>
    </w:p>
    <w:p w:rsidR="007B05E4" w:rsidP="007F2D5C">
      <w:pPr>
        <w:bidi w:val="0"/>
        <w:jc w:val="center"/>
        <w:outlineLvl w:val="4"/>
        <w:rPr>
          <w:rFonts w:ascii="Times New Roman" w:hAnsi="Times New Roman"/>
          <w:bCs/>
          <w:color w:val="303030"/>
        </w:rPr>
      </w:pPr>
    </w:p>
    <w:p w:rsidR="008F5BC5" w:rsidRPr="001F4DE4" w:rsidP="007F2D5C">
      <w:pPr>
        <w:bidi w:val="0"/>
        <w:jc w:val="center"/>
        <w:outlineLvl w:val="4"/>
        <w:rPr>
          <w:rFonts w:ascii="Times New Roman" w:hAnsi="Times New Roman"/>
          <w:bCs/>
          <w:color w:val="303030"/>
        </w:rPr>
      </w:pPr>
    </w:p>
    <w:p w:rsidR="00F77F97" w:rsidRPr="001F4DE4" w:rsidP="007F2D5C">
      <w:pPr>
        <w:bidi w:val="0"/>
        <w:jc w:val="center"/>
        <w:outlineLvl w:val="4"/>
        <w:rPr>
          <w:rFonts w:ascii="Times New Roman" w:hAnsi="Times New Roman"/>
          <w:b/>
          <w:bCs/>
          <w:color w:val="303030"/>
        </w:rPr>
      </w:pPr>
      <w:r w:rsidRPr="001F4DE4" w:rsidR="00C24CAE">
        <w:rPr>
          <w:rFonts w:ascii="Times New Roman" w:hAnsi="Times New Roman"/>
          <w:b/>
          <w:bCs/>
          <w:color w:val="303030"/>
        </w:rPr>
        <w:t>§ 105</w:t>
      </w:r>
    </w:p>
    <w:p w:rsidR="00F77F97" w:rsidRPr="001F4DE4" w:rsidP="007F2D5C">
      <w:pPr>
        <w:bidi w:val="0"/>
        <w:jc w:val="center"/>
        <w:outlineLvl w:val="4"/>
        <w:rPr>
          <w:rFonts w:ascii="Times New Roman" w:hAnsi="Times New Roman"/>
          <w:b/>
          <w:bCs/>
          <w:color w:val="303030"/>
        </w:rPr>
      </w:pPr>
    </w:p>
    <w:p w:rsidR="00F77F97" w:rsidRPr="001F4DE4" w:rsidP="003F6451">
      <w:pPr>
        <w:numPr>
          <w:ilvl w:val="1"/>
          <w:numId w:val="74"/>
        </w:numPr>
        <w:tabs>
          <w:tab w:val="clear" w:pos="1440"/>
        </w:tabs>
        <w:bidi w:val="0"/>
        <w:ind w:left="0" w:firstLine="284"/>
        <w:jc w:val="both"/>
        <w:rPr>
          <w:rFonts w:ascii="Times New Roman" w:hAnsi="Times New Roman"/>
          <w:color w:val="000000"/>
        </w:rPr>
      </w:pPr>
      <w:r w:rsidRPr="001F4DE4">
        <w:rPr>
          <w:rFonts w:ascii="Times New Roman" w:hAnsi="Times New Roman"/>
          <w:color w:val="000000"/>
        </w:rPr>
        <w:t>Ak ministerstvo vnútra na základe žiadosti o letecký tranzit povolí letecký tranzit, policajný útvar poskytne potrebnú pomoc, najmä zabezpečí</w:t>
      </w:r>
    </w:p>
    <w:p w:rsidR="00F77F97" w:rsidRPr="001F4DE4" w:rsidP="003F6451">
      <w:pPr>
        <w:numPr>
          <w:ilvl w:val="1"/>
          <w:numId w:val="72"/>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 xml:space="preserve">vyzdvihnutie štátneho príslušníka tretej krajiny pri lietadle a jeho sprevádzanie </w:t>
      </w:r>
      <w:r w:rsidR="00BE4B08">
        <w:rPr>
          <w:rFonts w:ascii="Times New Roman" w:hAnsi="Times New Roman"/>
          <w:color w:val="000000"/>
        </w:rPr>
        <w:t xml:space="preserve">                       </w:t>
      </w:r>
      <w:r w:rsidRPr="001F4DE4">
        <w:rPr>
          <w:rFonts w:ascii="Times New Roman" w:hAnsi="Times New Roman"/>
          <w:color w:val="000000"/>
        </w:rPr>
        <w:t>v priestoroch tranzitného letiska, najmä k jeho prípojnému letu,</w:t>
      </w:r>
    </w:p>
    <w:p w:rsidR="00F77F97" w:rsidRPr="001F4DE4" w:rsidP="003F6451">
      <w:pPr>
        <w:numPr>
          <w:ilvl w:val="1"/>
          <w:numId w:val="72"/>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 xml:space="preserve">poskytnutie neodkladnej zdravotnej starostlivosti štátnemu príslušníkovi tretej krajiny </w:t>
      </w:r>
      <w:r w:rsidR="00BE4B08">
        <w:rPr>
          <w:rFonts w:ascii="Times New Roman" w:hAnsi="Times New Roman"/>
          <w:color w:val="000000"/>
        </w:rPr>
        <w:t xml:space="preserve">            </w:t>
      </w:r>
      <w:r w:rsidRPr="001F4DE4">
        <w:rPr>
          <w:rFonts w:ascii="Times New Roman" w:hAnsi="Times New Roman"/>
          <w:color w:val="000000"/>
        </w:rPr>
        <w:t>a v prípade potreby jeho sprievodu,</w:t>
      </w:r>
    </w:p>
    <w:p w:rsidR="00F77F97" w:rsidRPr="001F4DE4" w:rsidP="003F6451">
      <w:pPr>
        <w:numPr>
          <w:ilvl w:val="1"/>
          <w:numId w:val="72"/>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poskytnutie stravy štátnemu príslušníkovi tretej krajiny a v prípade potreby jeho sprievodu,</w:t>
      </w:r>
    </w:p>
    <w:p w:rsidR="00F77F97" w:rsidRPr="001F4DE4" w:rsidP="003F6451">
      <w:pPr>
        <w:numPr>
          <w:ilvl w:val="1"/>
          <w:numId w:val="72"/>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prijatie, uchovávanie a odoslanie cestovných dokladov najmä v</w:t>
      </w:r>
      <w:r w:rsidRPr="001F4DE4" w:rsidR="00BC18BF">
        <w:rPr>
          <w:rFonts w:ascii="Times New Roman" w:hAnsi="Times New Roman"/>
          <w:color w:val="000000"/>
        </w:rPr>
        <w:t> </w:t>
      </w:r>
      <w:r w:rsidRPr="001F4DE4">
        <w:rPr>
          <w:rFonts w:ascii="Times New Roman" w:hAnsi="Times New Roman"/>
          <w:color w:val="000000"/>
        </w:rPr>
        <w:t>prípade</w:t>
      </w:r>
      <w:r w:rsidRPr="001F4DE4" w:rsidR="00BC18BF">
        <w:rPr>
          <w:rFonts w:ascii="Times New Roman" w:hAnsi="Times New Roman"/>
          <w:color w:val="000000"/>
        </w:rPr>
        <w:t xml:space="preserve"> leteckého</w:t>
      </w:r>
      <w:r w:rsidRPr="001F4DE4">
        <w:rPr>
          <w:rFonts w:ascii="Times New Roman" w:hAnsi="Times New Roman"/>
          <w:color w:val="000000"/>
        </w:rPr>
        <w:t xml:space="preserve"> tranzitu bez sprievodu,</w:t>
      </w:r>
    </w:p>
    <w:p w:rsidR="00F77F97" w:rsidRPr="001F4DE4" w:rsidP="003F6451">
      <w:pPr>
        <w:numPr>
          <w:ilvl w:val="1"/>
          <w:numId w:val="72"/>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 xml:space="preserve">v prípadoch </w:t>
      </w:r>
      <w:r w:rsidRPr="001F4DE4" w:rsidR="00BC18BF">
        <w:rPr>
          <w:rFonts w:ascii="Times New Roman" w:hAnsi="Times New Roman"/>
          <w:color w:val="000000"/>
        </w:rPr>
        <w:t xml:space="preserve">leteckého </w:t>
      </w:r>
      <w:r w:rsidRPr="001F4DE4">
        <w:rPr>
          <w:rFonts w:ascii="Times New Roman" w:hAnsi="Times New Roman"/>
          <w:color w:val="000000"/>
        </w:rPr>
        <w:t xml:space="preserve">tranzitu bez sprievodu, informovanie žiadajúceho štátu o mieste </w:t>
      </w:r>
      <w:r w:rsidR="00BE4B08">
        <w:rPr>
          <w:rFonts w:ascii="Times New Roman" w:hAnsi="Times New Roman"/>
          <w:color w:val="000000"/>
        </w:rPr>
        <w:t xml:space="preserve">            </w:t>
      </w:r>
      <w:r w:rsidRPr="001F4DE4">
        <w:rPr>
          <w:rFonts w:ascii="Times New Roman" w:hAnsi="Times New Roman"/>
          <w:color w:val="000000"/>
        </w:rPr>
        <w:t>a čase odchodu štátneho príslušníka tretej krajiny z územia Slovenskej republiky,</w:t>
      </w:r>
    </w:p>
    <w:p w:rsidR="00F77F97" w:rsidRPr="001F4DE4" w:rsidP="003F6451">
      <w:pPr>
        <w:numPr>
          <w:ilvl w:val="1"/>
          <w:numId w:val="72"/>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 xml:space="preserve">informovanie žiadajúceho štátu o všetkých závažných incidentoch, ku ktorým došlo počas </w:t>
      </w:r>
      <w:r w:rsidRPr="001F4DE4" w:rsidR="00BC18BF">
        <w:rPr>
          <w:rFonts w:ascii="Times New Roman" w:hAnsi="Times New Roman"/>
          <w:color w:val="000000"/>
        </w:rPr>
        <w:t xml:space="preserve">leteckého </w:t>
      </w:r>
      <w:r w:rsidRPr="001F4DE4">
        <w:rPr>
          <w:rFonts w:ascii="Times New Roman" w:hAnsi="Times New Roman"/>
          <w:color w:val="000000"/>
        </w:rPr>
        <w:t>tranzitu.</w:t>
      </w:r>
    </w:p>
    <w:p w:rsidR="00F77F97" w:rsidRPr="001F4DE4" w:rsidP="000E22F1">
      <w:pPr>
        <w:bidi w:val="0"/>
        <w:jc w:val="both"/>
        <w:rPr>
          <w:rFonts w:ascii="Times New Roman" w:hAnsi="Times New Roman"/>
          <w:color w:val="000000"/>
        </w:rPr>
      </w:pPr>
    </w:p>
    <w:p w:rsidR="00F77F97" w:rsidRPr="001F4DE4" w:rsidP="003F6451">
      <w:pPr>
        <w:numPr>
          <w:ilvl w:val="1"/>
          <w:numId w:val="74"/>
        </w:numPr>
        <w:tabs>
          <w:tab w:val="clear" w:pos="1440"/>
        </w:tabs>
        <w:bidi w:val="0"/>
        <w:ind w:left="0" w:firstLine="284"/>
        <w:jc w:val="both"/>
        <w:rPr>
          <w:rFonts w:ascii="Times New Roman" w:hAnsi="Times New Roman"/>
          <w:color w:val="000000"/>
        </w:rPr>
      </w:pPr>
      <w:r w:rsidRPr="001F4DE4">
        <w:rPr>
          <w:rFonts w:ascii="Times New Roman" w:hAnsi="Times New Roman"/>
          <w:color w:val="000000"/>
        </w:rPr>
        <w:t>Ministerstvo vnútra vyžiada od žiadajúceho štátu uhradenie nákladov za poskytnutú stravu a neodkladnú zdravotnú starostlivosť, ak sú tieto náklady skutočné a vyčísliteľné.</w:t>
      </w:r>
    </w:p>
    <w:p w:rsidR="00F77F97" w:rsidRPr="001F4DE4" w:rsidP="000E22F1">
      <w:pPr>
        <w:bidi w:val="0"/>
        <w:ind w:left="284"/>
        <w:jc w:val="both"/>
        <w:rPr>
          <w:rFonts w:ascii="Times New Roman" w:hAnsi="Times New Roman"/>
          <w:color w:val="000000"/>
        </w:rPr>
      </w:pPr>
    </w:p>
    <w:p w:rsidR="00F77F97" w:rsidRPr="001F4DE4" w:rsidP="003F6451">
      <w:pPr>
        <w:numPr>
          <w:ilvl w:val="1"/>
          <w:numId w:val="74"/>
        </w:numPr>
        <w:tabs>
          <w:tab w:val="clear" w:pos="1440"/>
        </w:tabs>
        <w:bidi w:val="0"/>
        <w:ind w:left="0" w:firstLine="284"/>
        <w:jc w:val="both"/>
        <w:rPr>
          <w:rFonts w:ascii="Times New Roman" w:hAnsi="Times New Roman"/>
          <w:color w:val="000000"/>
        </w:rPr>
      </w:pPr>
      <w:r w:rsidRPr="001F4DE4">
        <w:rPr>
          <w:rFonts w:ascii="Times New Roman" w:hAnsi="Times New Roman"/>
          <w:color w:val="000000"/>
        </w:rPr>
        <w:t>Policajný útvar poskytne súčinnosť aj pri návrate štátneho príslušníka tretej krajiny podľa § 10</w:t>
      </w:r>
      <w:r w:rsidRPr="001F4DE4" w:rsidR="00C24CAE">
        <w:rPr>
          <w:rFonts w:ascii="Times New Roman" w:hAnsi="Times New Roman"/>
          <w:color w:val="000000"/>
        </w:rPr>
        <w:t>4</w:t>
      </w:r>
      <w:r w:rsidRPr="001F4DE4">
        <w:rPr>
          <w:rFonts w:ascii="Times New Roman" w:hAnsi="Times New Roman"/>
          <w:color w:val="000000"/>
        </w:rPr>
        <w:t xml:space="preserve"> ods. 7.</w:t>
      </w:r>
    </w:p>
    <w:p w:rsidR="00F77F97" w:rsidRPr="001F4DE4" w:rsidP="000E22F1">
      <w:pPr>
        <w:bidi w:val="0"/>
        <w:ind w:left="284"/>
        <w:jc w:val="both"/>
        <w:rPr>
          <w:rFonts w:ascii="Times New Roman" w:hAnsi="Times New Roman"/>
          <w:color w:val="000000"/>
        </w:rPr>
      </w:pPr>
    </w:p>
    <w:p w:rsidR="00F77F97" w:rsidRPr="001F4DE4" w:rsidP="003F6451">
      <w:pPr>
        <w:numPr>
          <w:ilvl w:val="1"/>
          <w:numId w:val="74"/>
        </w:numPr>
        <w:tabs>
          <w:tab w:val="clear" w:pos="1440"/>
        </w:tabs>
        <w:bidi w:val="0"/>
        <w:ind w:left="0" w:firstLine="284"/>
        <w:jc w:val="both"/>
        <w:rPr>
          <w:rFonts w:ascii="Times New Roman" w:hAnsi="Times New Roman"/>
          <w:color w:val="000000"/>
        </w:rPr>
      </w:pPr>
      <w:r w:rsidRPr="001F4DE4">
        <w:rPr>
          <w:rFonts w:ascii="Times New Roman" w:hAnsi="Times New Roman"/>
          <w:color w:val="000000"/>
        </w:rPr>
        <w:t>Ministerstvo vnútra informuje žiadajúci štát o závažných skutočnostiach, ku ktorým došlo počas leteckého tranzitu a</w:t>
      </w:r>
      <w:r w:rsidRPr="001F4DE4" w:rsidR="00EE1630">
        <w:rPr>
          <w:rFonts w:ascii="Times New Roman" w:hAnsi="Times New Roman"/>
          <w:color w:val="000000"/>
        </w:rPr>
        <w:t xml:space="preserve"> požiada o úhradu </w:t>
      </w:r>
      <w:r w:rsidRPr="001F4DE4">
        <w:rPr>
          <w:rFonts w:ascii="Times New Roman" w:hAnsi="Times New Roman"/>
          <w:color w:val="000000"/>
        </w:rPr>
        <w:t>náklado</w:t>
      </w:r>
      <w:r w:rsidRPr="001F4DE4" w:rsidR="00EE1630">
        <w:rPr>
          <w:rFonts w:ascii="Times New Roman" w:hAnsi="Times New Roman"/>
          <w:color w:val="000000"/>
        </w:rPr>
        <w:t>v</w:t>
      </w:r>
      <w:r w:rsidRPr="001F4DE4">
        <w:rPr>
          <w:rFonts w:ascii="Times New Roman" w:hAnsi="Times New Roman"/>
          <w:color w:val="000000"/>
        </w:rPr>
        <w:t xml:space="preserve"> spojených s poskytnutím pomoci.</w:t>
      </w:r>
    </w:p>
    <w:p w:rsidR="00F77F97" w:rsidRPr="001F4DE4" w:rsidP="007F2D5C">
      <w:pPr>
        <w:bidi w:val="0"/>
        <w:jc w:val="center"/>
        <w:outlineLvl w:val="4"/>
        <w:rPr>
          <w:rFonts w:ascii="Times New Roman" w:hAnsi="Times New Roman"/>
          <w:bCs/>
          <w:color w:val="303030"/>
        </w:rPr>
      </w:pPr>
    </w:p>
    <w:p w:rsidR="00F77F97" w:rsidRPr="001F4DE4" w:rsidP="007F2D5C">
      <w:pPr>
        <w:bidi w:val="0"/>
        <w:jc w:val="center"/>
        <w:outlineLvl w:val="4"/>
        <w:rPr>
          <w:rFonts w:ascii="Times New Roman" w:hAnsi="Times New Roman"/>
          <w:b/>
          <w:bCs/>
          <w:color w:val="303030"/>
        </w:rPr>
      </w:pPr>
      <w:r w:rsidRPr="001F4DE4" w:rsidR="00C24CAE">
        <w:rPr>
          <w:rFonts w:ascii="Times New Roman" w:hAnsi="Times New Roman"/>
          <w:b/>
          <w:bCs/>
          <w:color w:val="303030"/>
        </w:rPr>
        <w:t>§ 106</w:t>
      </w:r>
    </w:p>
    <w:p w:rsidR="00F77F97" w:rsidRPr="001F4DE4" w:rsidP="007F2D5C">
      <w:pPr>
        <w:bidi w:val="0"/>
        <w:jc w:val="center"/>
        <w:outlineLvl w:val="4"/>
        <w:rPr>
          <w:rFonts w:ascii="Times New Roman" w:hAnsi="Times New Roman"/>
          <w:b/>
          <w:bCs/>
          <w:color w:val="303030"/>
        </w:rPr>
      </w:pPr>
    </w:p>
    <w:p w:rsidR="00F77F97" w:rsidRPr="001F4DE4" w:rsidP="003F6451">
      <w:pPr>
        <w:numPr>
          <w:numId w:val="75"/>
        </w:numPr>
        <w:tabs>
          <w:tab w:val="clear" w:pos="1788"/>
        </w:tabs>
        <w:bidi w:val="0"/>
        <w:ind w:left="0" w:firstLine="284"/>
        <w:jc w:val="both"/>
        <w:rPr>
          <w:rFonts w:ascii="Times New Roman" w:hAnsi="Times New Roman"/>
          <w:color w:val="000000"/>
        </w:rPr>
      </w:pPr>
      <w:r w:rsidRPr="001F4DE4">
        <w:rPr>
          <w:rFonts w:ascii="Times New Roman" w:hAnsi="Times New Roman"/>
          <w:color w:val="000000"/>
        </w:rPr>
        <w:t xml:space="preserve">Ak sa uskutočňuje letecký tranzit so sprievodom, je sprievod povinný dodržiavať právne predpisy Slovenskej republiky, preukázať na požiadanie svoju totožnosť, povolenie </w:t>
      </w:r>
      <w:r w:rsidR="00BE4B08">
        <w:rPr>
          <w:rFonts w:ascii="Times New Roman" w:hAnsi="Times New Roman"/>
          <w:color w:val="000000"/>
        </w:rPr>
        <w:t xml:space="preserve"> </w:t>
      </w:r>
      <w:r w:rsidRPr="001F4DE4">
        <w:rPr>
          <w:rFonts w:ascii="Times New Roman" w:hAnsi="Times New Roman"/>
          <w:color w:val="000000"/>
        </w:rPr>
        <w:t>na letecký tranzit alebo oznámenie podľa § 10</w:t>
      </w:r>
      <w:r w:rsidRPr="001F4DE4" w:rsidR="0046119F">
        <w:rPr>
          <w:rFonts w:ascii="Times New Roman" w:hAnsi="Times New Roman"/>
          <w:color w:val="000000"/>
        </w:rPr>
        <w:t>4</w:t>
      </w:r>
      <w:r w:rsidRPr="001F4DE4">
        <w:rPr>
          <w:rFonts w:ascii="Times New Roman" w:hAnsi="Times New Roman"/>
          <w:color w:val="000000"/>
        </w:rPr>
        <w:t xml:space="preserve"> ods. 2.</w:t>
      </w:r>
    </w:p>
    <w:p w:rsidR="00A9296C" w:rsidRPr="001F4DE4" w:rsidP="00A9296C">
      <w:pPr>
        <w:bidi w:val="0"/>
        <w:jc w:val="both"/>
        <w:rPr>
          <w:rFonts w:ascii="Times New Roman" w:hAnsi="Times New Roman"/>
          <w:color w:val="000000"/>
        </w:rPr>
      </w:pPr>
    </w:p>
    <w:p w:rsidR="00A9296C" w:rsidRPr="001F4DE4" w:rsidP="003F6451">
      <w:pPr>
        <w:numPr>
          <w:numId w:val="75"/>
        </w:numPr>
        <w:tabs>
          <w:tab w:val="clear" w:pos="1788"/>
        </w:tabs>
        <w:bidi w:val="0"/>
        <w:ind w:left="0" w:firstLine="284"/>
        <w:jc w:val="both"/>
        <w:rPr>
          <w:rFonts w:ascii="Times New Roman" w:hAnsi="Times New Roman"/>
          <w:color w:val="000000"/>
        </w:rPr>
      </w:pPr>
      <w:r w:rsidRPr="001F4DE4">
        <w:rPr>
          <w:rFonts w:ascii="Times New Roman" w:hAnsi="Times New Roman"/>
          <w:color w:val="000000"/>
        </w:rPr>
        <w:t xml:space="preserve">Sprievodom sa rozumie každá osoba </w:t>
      </w:r>
      <w:r w:rsidRPr="001F4DE4" w:rsidR="00A4587E">
        <w:rPr>
          <w:rFonts w:ascii="Times New Roman" w:hAnsi="Times New Roman"/>
          <w:color w:val="000000"/>
        </w:rPr>
        <w:t>zo žiadajúceho štátu, ktorá je zodpovedná</w:t>
      </w:r>
      <w:r w:rsidR="00BE4B08">
        <w:rPr>
          <w:rFonts w:ascii="Times New Roman" w:hAnsi="Times New Roman"/>
          <w:color w:val="000000"/>
        </w:rPr>
        <w:t xml:space="preserve">                 </w:t>
      </w:r>
      <w:r w:rsidRPr="001F4DE4" w:rsidR="00A4587E">
        <w:rPr>
          <w:rFonts w:ascii="Times New Roman" w:hAnsi="Times New Roman"/>
          <w:color w:val="000000"/>
        </w:rPr>
        <w:t xml:space="preserve"> za sprevádzanie štátneho príslušníka tretej krajiny vrátane osôb zodpovedných za zdravotnú starostlivosť a</w:t>
      </w:r>
      <w:r w:rsidRPr="001F4DE4" w:rsidR="00E12864">
        <w:rPr>
          <w:rFonts w:ascii="Times New Roman" w:hAnsi="Times New Roman"/>
          <w:color w:val="000000"/>
        </w:rPr>
        <w:t> </w:t>
      </w:r>
      <w:r w:rsidRPr="001F4DE4" w:rsidR="00A4587E">
        <w:rPr>
          <w:rFonts w:ascii="Times New Roman" w:hAnsi="Times New Roman"/>
          <w:color w:val="000000"/>
        </w:rPr>
        <w:t>tlmočníkov.</w:t>
      </w:r>
    </w:p>
    <w:p w:rsidR="00F77F97" w:rsidRPr="001F4DE4" w:rsidP="000E22F1">
      <w:pPr>
        <w:bidi w:val="0"/>
        <w:ind w:firstLine="284"/>
        <w:jc w:val="both"/>
        <w:rPr>
          <w:rFonts w:ascii="Times New Roman" w:hAnsi="Times New Roman"/>
          <w:color w:val="000000"/>
        </w:rPr>
      </w:pPr>
      <w:r w:rsidRPr="001F4DE4">
        <w:rPr>
          <w:rFonts w:ascii="Times New Roman" w:hAnsi="Times New Roman"/>
          <w:color w:val="000000"/>
        </w:rPr>
        <w:tab/>
      </w:r>
    </w:p>
    <w:p w:rsidR="00F77F97" w:rsidRPr="001F4DE4" w:rsidP="003F6451">
      <w:pPr>
        <w:numPr>
          <w:numId w:val="75"/>
        </w:numPr>
        <w:tabs>
          <w:tab w:val="clear" w:pos="1788"/>
        </w:tabs>
        <w:bidi w:val="0"/>
        <w:ind w:left="0" w:firstLine="284"/>
        <w:jc w:val="both"/>
        <w:rPr>
          <w:rFonts w:ascii="Times New Roman" w:hAnsi="Times New Roman"/>
        </w:rPr>
      </w:pPr>
      <w:r w:rsidRPr="001F4DE4">
        <w:rPr>
          <w:rFonts w:ascii="Times New Roman" w:hAnsi="Times New Roman"/>
          <w:color w:val="000000"/>
        </w:rPr>
        <w:t>Sprievod štátneho príslušníka tretej krajiny musí byť v civilnom oblečení a nesmie nosiť zbrane.</w:t>
        <w:tab/>
      </w:r>
    </w:p>
    <w:p w:rsidR="008438F0" w:rsidRPr="001F4DE4" w:rsidP="008438F0">
      <w:pPr>
        <w:bidi w:val="0"/>
        <w:jc w:val="both"/>
        <w:rPr>
          <w:rFonts w:ascii="Times New Roman" w:hAnsi="Times New Roman"/>
        </w:rPr>
      </w:pPr>
    </w:p>
    <w:p w:rsidR="008438F0" w:rsidRPr="001F4DE4" w:rsidP="003F6451">
      <w:pPr>
        <w:numPr>
          <w:numId w:val="75"/>
        </w:numPr>
        <w:tabs>
          <w:tab w:val="clear" w:pos="1788"/>
        </w:tabs>
        <w:bidi w:val="0"/>
        <w:ind w:left="0" w:firstLine="284"/>
        <w:jc w:val="both"/>
        <w:rPr>
          <w:rFonts w:ascii="Times New Roman" w:hAnsi="Times New Roman"/>
        </w:rPr>
      </w:pPr>
      <w:r w:rsidRPr="001F4DE4">
        <w:rPr>
          <w:rFonts w:ascii="Times New Roman" w:hAnsi="Times New Roman"/>
          <w:color w:val="000000"/>
        </w:rPr>
        <w:t xml:space="preserve">Sprievod je oprávnený použiť donucovacie prostriedky </w:t>
      </w:r>
      <w:r w:rsidRPr="001F4DE4" w:rsidR="00B97129">
        <w:rPr>
          <w:rFonts w:ascii="Times New Roman" w:hAnsi="Times New Roman"/>
          <w:color w:val="000000"/>
        </w:rPr>
        <w:t xml:space="preserve">z dôvodu nutnej obrany alebo krajnej núdze; použiť donucovacie prostriedky na zabránenie úteku štátneho príslušníka tretej krajiny alebo na ochranu majetku je sprievod oprávnený len </w:t>
      </w:r>
      <w:r w:rsidR="009C052F">
        <w:rPr>
          <w:rFonts w:ascii="Times New Roman" w:hAnsi="Times New Roman"/>
          <w:color w:val="000000"/>
        </w:rPr>
        <w:t xml:space="preserve">vtedy, </w:t>
      </w:r>
      <w:r w:rsidRPr="001F4DE4" w:rsidR="00B97129">
        <w:rPr>
          <w:rFonts w:ascii="Times New Roman" w:hAnsi="Times New Roman"/>
          <w:color w:val="000000"/>
        </w:rPr>
        <w:t>ak nie sú prítomní policajti</w:t>
      </w:r>
      <w:r w:rsidRPr="001F4DE4" w:rsidR="000241AB">
        <w:rPr>
          <w:rFonts w:ascii="Times New Roman" w:hAnsi="Times New Roman"/>
          <w:color w:val="000000"/>
        </w:rPr>
        <w:t xml:space="preserve"> alebo na ich podporu.</w:t>
      </w:r>
    </w:p>
    <w:p w:rsidR="00F40F50" w:rsidP="0046119F">
      <w:pPr>
        <w:bidi w:val="0"/>
        <w:jc w:val="center"/>
        <w:rPr>
          <w:rFonts w:ascii="Times New Roman" w:hAnsi="Times New Roman"/>
          <w:b/>
        </w:rPr>
      </w:pPr>
    </w:p>
    <w:p w:rsidR="00BE4B08" w:rsidP="0046119F">
      <w:pPr>
        <w:bidi w:val="0"/>
        <w:jc w:val="center"/>
        <w:rPr>
          <w:rFonts w:ascii="Times New Roman" w:hAnsi="Times New Roman"/>
          <w:b/>
        </w:rPr>
      </w:pPr>
    </w:p>
    <w:p w:rsidR="00BE4B08" w:rsidP="0046119F">
      <w:pPr>
        <w:bidi w:val="0"/>
        <w:jc w:val="center"/>
        <w:rPr>
          <w:rFonts w:ascii="Times New Roman" w:hAnsi="Times New Roman"/>
          <w:b/>
        </w:rPr>
      </w:pPr>
    </w:p>
    <w:p w:rsidR="00BE4B08" w:rsidP="0046119F">
      <w:pPr>
        <w:bidi w:val="0"/>
        <w:jc w:val="center"/>
        <w:rPr>
          <w:rFonts w:ascii="Times New Roman" w:hAnsi="Times New Roman"/>
          <w:b/>
        </w:rPr>
      </w:pPr>
    </w:p>
    <w:p w:rsidR="00BE4B08" w:rsidP="0046119F">
      <w:pPr>
        <w:bidi w:val="0"/>
        <w:jc w:val="center"/>
        <w:rPr>
          <w:rFonts w:ascii="Times New Roman" w:hAnsi="Times New Roman"/>
          <w:b/>
        </w:rPr>
      </w:pPr>
    </w:p>
    <w:p w:rsidR="00BE4B08" w:rsidP="0046119F">
      <w:pPr>
        <w:bidi w:val="0"/>
        <w:jc w:val="center"/>
        <w:rPr>
          <w:rFonts w:ascii="Times New Roman" w:hAnsi="Times New Roman"/>
          <w:b/>
        </w:rPr>
      </w:pPr>
    </w:p>
    <w:p w:rsidR="00BE4B08" w:rsidP="0046119F">
      <w:pPr>
        <w:bidi w:val="0"/>
        <w:jc w:val="center"/>
        <w:rPr>
          <w:rFonts w:ascii="Times New Roman" w:hAnsi="Times New Roman"/>
          <w:b/>
        </w:rPr>
      </w:pPr>
    </w:p>
    <w:p w:rsidR="00F77F97" w:rsidRPr="001F4DE4" w:rsidP="0046119F">
      <w:pPr>
        <w:bidi w:val="0"/>
        <w:jc w:val="center"/>
        <w:rPr>
          <w:rFonts w:ascii="Times New Roman" w:hAnsi="Times New Roman"/>
          <w:b/>
        </w:rPr>
      </w:pPr>
      <w:r w:rsidRPr="001F4DE4">
        <w:rPr>
          <w:rFonts w:ascii="Times New Roman" w:hAnsi="Times New Roman"/>
          <w:b/>
        </w:rPr>
        <w:t>PIATA ČASŤ</w:t>
      </w:r>
    </w:p>
    <w:p w:rsidR="00F77F97" w:rsidRPr="001F4DE4" w:rsidP="0046119F">
      <w:pPr>
        <w:bidi w:val="0"/>
        <w:jc w:val="center"/>
        <w:rPr>
          <w:rFonts w:ascii="Times New Roman" w:hAnsi="Times New Roman"/>
          <w:b/>
        </w:rPr>
      </w:pPr>
      <w:r w:rsidRPr="001F4DE4">
        <w:rPr>
          <w:rFonts w:ascii="Times New Roman" w:hAnsi="Times New Roman"/>
          <w:b/>
        </w:rPr>
        <w:t>POVINNOSTI CUDZINCOV, FYZICKÝCH OS</w:t>
      </w:r>
      <w:r w:rsidRPr="001F4DE4">
        <w:rPr>
          <w:rFonts w:ascii="Times New Roman" w:hAnsi="Times New Roman"/>
          <w:b/>
          <w:caps/>
        </w:rPr>
        <w:t xml:space="preserve">ôb, právnických osôb a štátnych orgánov slovenskej republiky, </w:t>
      </w:r>
      <w:r w:rsidRPr="001F4DE4">
        <w:rPr>
          <w:rFonts w:ascii="Times New Roman" w:hAnsi="Times New Roman"/>
          <w:b/>
        </w:rPr>
        <w:t>PRIESTUPKY A INÉ SPRÁVNE DELIKTY</w:t>
      </w:r>
    </w:p>
    <w:p w:rsidR="007B05E4" w:rsidP="0046119F">
      <w:pPr>
        <w:bidi w:val="0"/>
        <w:rPr>
          <w:rFonts w:ascii="Times New Roman" w:hAnsi="Times New Roman"/>
          <w:b/>
        </w:rPr>
      </w:pPr>
    </w:p>
    <w:p w:rsidR="00F77F97" w:rsidRPr="001F4DE4" w:rsidP="0046119F">
      <w:pPr>
        <w:bidi w:val="0"/>
        <w:jc w:val="center"/>
        <w:rPr>
          <w:rFonts w:ascii="Times New Roman" w:hAnsi="Times New Roman"/>
          <w:b/>
        </w:rPr>
      </w:pPr>
      <w:r w:rsidRPr="001F4DE4">
        <w:rPr>
          <w:rFonts w:ascii="Times New Roman" w:hAnsi="Times New Roman"/>
          <w:b/>
        </w:rPr>
        <w:t>PRVÁ HLAVA</w:t>
      </w:r>
    </w:p>
    <w:p w:rsidR="00F77F97" w:rsidRPr="001F4DE4" w:rsidP="0046119F">
      <w:pPr>
        <w:bidi w:val="0"/>
        <w:jc w:val="center"/>
        <w:rPr>
          <w:rFonts w:ascii="Times New Roman" w:hAnsi="Times New Roman"/>
          <w:b/>
        </w:rPr>
      </w:pPr>
      <w:r w:rsidRPr="001F4DE4">
        <w:rPr>
          <w:rFonts w:ascii="Times New Roman" w:hAnsi="Times New Roman"/>
          <w:b/>
        </w:rPr>
        <w:t>POVINNOSTI</w:t>
      </w:r>
    </w:p>
    <w:p w:rsidR="00F77F97" w:rsidRPr="001F4DE4" w:rsidP="0046119F">
      <w:pPr>
        <w:bidi w:val="0"/>
        <w:jc w:val="center"/>
        <w:rPr>
          <w:rFonts w:ascii="Times New Roman" w:hAnsi="Times New Roman"/>
          <w:b/>
        </w:rPr>
      </w:pPr>
    </w:p>
    <w:p w:rsidR="00F77F97" w:rsidRPr="001F4DE4" w:rsidP="0046119F">
      <w:pPr>
        <w:bidi w:val="0"/>
        <w:jc w:val="center"/>
        <w:rPr>
          <w:rFonts w:ascii="Times New Roman" w:hAnsi="Times New Roman"/>
          <w:b/>
        </w:rPr>
      </w:pPr>
      <w:r w:rsidRPr="001F4DE4">
        <w:rPr>
          <w:rFonts w:ascii="Times New Roman" w:hAnsi="Times New Roman"/>
          <w:b/>
        </w:rPr>
        <w:t>Prvý oddiel</w:t>
      </w:r>
    </w:p>
    <w:p w:rsidR="00F77F97" w:rsidRPr="001F4DE4" w:rsidP="0046119F">
      <w:pPr>
        <w:bidi w:val="0"/>
        <w:jc w:val="center"/>
        <w:rPr>
          <w:rFonts w:ascii="Times New Roman" w:hAnsi="Times New Roman"/>
          <w:b/>
        </w:rPr>
      </w:pPr>
      <w:r w:rsidRPr="001F4DE4">
        <w:rPr>
          <w:rFonts w:ascii="Times New Roman" w:hAnsi="Times New Roman"/>
          <w:b/>
        </w:rPr>
        <w:t>Povinnosti na úseku kontroly hraníc</w:t>
      </w:r>
    </w:p>
    <w:p w:rsidR="005C76B0" w:rsidRPr="001F4DE4" w:rsidP="007F2D5C">
      <w:pPr>
        <w:bidi w:val="0"/>
        <w:rPr>
          <w:rFonts w:ascii="Times New Roman" w:hAnsi="Times New Roman"/>
          <w:b/>
        </w:rPr>
      </w:pPr>
    </w:p>
    <w:p w:rsidR="00F77F97" w:rsidRPr="001F4DE4" w:rsidP="007F2D5C">
      <w:pPr>
        <w:bidi w:val="0"/>
        <w:jc w:val="center"/>
        <w:rPr>
          <w:rFonts w:ascii="Times New Roman" w:hAnsi="Times New Roman"/>
          <w:b/>
        </w:rPr>
      </w:pPr>
      <w:r w:rsidRPr="001F4DE4" w:rsidR="00C24CAE">
        <w:rPr>
          <w:rFonts w:ascii="Times New Roman" w:hAnsi="Times New Roman"/>
          <w:b/>
        </w:rPr>
        <w:t>§ 107</w:t>
      </w:r>
    </w:p>
    <w:p w:rsidR="00F77F97" w:rsidRPr="001F4DE4" w:rsidP="007F2D5C">
      <w:pPr>
        <w:bidi w:val="0"/>
        <w:jc w:val="center"/>
        <w:rPr>
          <w:rFonts w:ascii="Times New Roman" w:hAnsi="Times New Roman"/>
          <w:b/>
        </w:rPr>
      </w:pPr>
      <w:r w:rsidRPr="001F4DE4">
        <w:rPr>
          <w:rFonts w:ascii="Times New Roman" w:hAnsi="Times New Roman"/>
          <w:b/>
        </w:rPr>
        <w:t>Povinnosti fyzických osôb na úseku kontroly hraníc</w:t>
      </w:r>
    </w:p>
    <w:p w:rsidR="00F77F97" w:rsidRPr="001F4DE4" w:rsidP="007F2D5C">
      <w:pPr>
        <w:tabs>
          <w:tab w:val="num" w:pos="0"/>
        </w:tabs>
        <w:bidi w:val="0"/>
        <w:jc w:val="both"/>
        <w:rPr>
          <w:rFonts w:ascii="Times New Roman" w:hAnsi="Times New Roman"/>
        </w:rPr>
      </w:pPr>
    </w:p>
    <w:p w:rsidR="00F77F97" w:rsidRPr="001F4DE4" w:rsidP="000E22F1">
      <w:pPr>
        <w:bidi w:val="0"/>
        <w:ind w:firstLine="284"/>
        <w:jc w:val="both"/>
        <w:rPr>
          <w:rFonts w:ascii="Times New Roman" w:hAnsi="Times New Roman"/>
        </w:rPr>
      </w:pPr>
      <w:r w:rsidRPr="001F4DE4">
        <w:rPr>
          <w:rFonts w:ascii="Times New Roman" w:hAnsi="Times New Roman"/>
        </w:rPr>
        <w:t>Každý je povinný zdržať sa konania, ktoré môže poškodiť, zničiť alebo inak znehodnotiť technický prostriedok, alebo sťažiť jeho využívanie.</w:t>
      </w:r>
    </w:p>
    <w:p w:rsidR="00F77F97" w:rsidRPr="001F4DE4" w:rsidP="007F2D5C">
      <w:pPr>
        <w:bidi w:val="0"/>
        <w:jc w:val="center"/>
        <w:rPr>
          <w:rFonts w:ascii="Times New Roman" w:hAnsi="Times New Roman"/>
        </w:rPr>
      </w:pPr>
    </w:p>
    <w:p w:rsidR="00F77F97" w:rsidRPr="001F4DE4" w:rsidP="007F2D5C">
      <w:pPr>
        <w:bidi w:val="0"/>
        <w:jc w:val="center"/>
        <w:rPr>
          <w:rFonts w:ascii="Times New Roman" w:hAnsi="Times New Roman"/>
          <w:b/>
        </w:rPr>
      </w:pPr>
      <w:r w:rsidRPr="001F4DE4" w:rsidR="00C24CAE">
        <w:rPr>
          <w:rFonts w:ascii="Times New Roman" w:hAnsi="Times New Roman"/>
          <w:b/>
        </w:rPr>
        <w:t>§ 108</w:t>
      </w:r>
    </w:p>
    <w:p w:rsidR="00F77F97" w:rsidRPr="001F4DE4" w:rsidP="007F2D5C">
      <w:pPr>
        <w:bidi w:val="0"/>
        <w:jc w:val="center"/>
        <w:rPr>
          <w:rFonts w:ascii="Times New Roman" w:hAnsi="Times New Roman"/>
          <w:b/>
        </w:rPr>
      </w:pPr>
      <w:r w:rsidRPr="001F4DE4">
        <w:rPr>
          <w:rFonts w:ascii="Times New Roman" w:hAnsi="Times New Roman"/>
          <w:b/>
        </w:rPr>
        <w:t>Povinnosti dopravcu</w:t>
      </w:r>
    </w:p>
    <w:p w:rsidR="00F77F97" w:rsidRPr="001F4DE4" w:rsidP="007F2D5C">
      <w:pPr>
        <w:bidi w:val="0"/>
        <w:rPr>
          <w:rFonts w:ascii="Times New Roman" w:hAnsi="Times New Roman"/>
        </w:rPr>
      </w:pPr>
    </w:p>
    <w:p w:rsidR="00F77F97" w:rsidRPr="001F4DE4" w:rsidP="003F6451">
      <w:pPr>
        <w:pStyle w:val="ListParagraph"/>
        <w:numPr>
          <w:ilvl w:val="3"/>
          <w:numId w:val="73"/>
        </w:numPr>
        <w:bidi w:val="0"/>
        <w:ind w:left="0" w:firstLine="284"/>
        <w:jc w:val="both"/>
        <w:rPr>
          <w:rFonts w:ascii="Times New Roman" w:hAnsi="Times New Roman"/>
        </w:rPr>
      </w:pPr>
      <w:r w:rsidRPr="001F4DE4">
        <w:rPr>
          <w:rFonts w:ascii="Times New Roman" w:hAnsi="Times New Roman"/>
        </w:rPr>
        <w:t>Dopravca,</w:t>
      </w:r>
      <w:bookmarkStart w:id="36" w:name="_Ref298769138"/>
      <w:r>
        <w:rPr>
          <w:rStyle w:val="FootnoteReference"/>
          <w:rFonts w:ascii="Times New Roman" w:hAnsi="Times New Roman"/>
          <w:rtl w:val="0"/>
        </w:rPr>
        <w:footnoteReference w:id="88"/>
      </w:r>
      <w:bookmarkEnd w:id="36"/>
      <w:r w:rsidRPr="001F4DE4" w:rsidR="00755B78">
        <w:rPr>
          <w:rFonts w:ascii="Times New Roman" w:hAnsi="Times New Roman"/>
        </w:rPr>
        <w:t>)</w:t>
      </w:r>
      <w:r w:rsidRPr="001F4DE4">
        <w:rPr>
          <w:rFonts w:ascii="Times New Roman" w:hAnsi="Times New Roman"/>
        </w:rPr>
        <w:t xml:space="preserve"> ktorý vykonáva prepravu osôb na územie Slovenskej republiky cez vonkaj</w:t>
      </w:r>
      <w:r w:rsidRPr="001F4DE4" w:rsidR="00465BAE">
        <w:rPr>
          <w:rFonts w:ascii="Times New Roman" w:hAnsi="Times New Roman"/>
        </w:rPr>
        <w:t>šiu vzdušnú alebo vodnú hranicu a dopravca, ktorý prepravuje osoby na pravidelných medzinárodných autobusových linkách okrem prihraničnej dopravy,</w:t>
      </w:r>
      <w:r w:rsidRPr="001F4DE4">
        <w:rPr>
          <w:rFonts w:ascii="Times New Roman" w:hAnsi="Times New Roman"/>
        </w:rPr>
        <w:t xml:space="preserve"> nesmie dopraviť na hraničný priechod štátneho príslušníka tretej krajiny, ktorý nemá platný cestovný doklad vrátane víza, ak sa vyžaduje. Vízum môže byť nahradené povolením na pobyt podľa osobitného predpisu.</w:t>
      </w:r>
      <w:r w:rsidRPr="00B60D23" w:rsidR="00B60D23">
        <w:rPr>
          <w:rFonts w:ascii="Times New Roman" w:hAnsi="Times New Roman"/>
          <w:vertAlign w:val="superscript"/>
        </w:rPr>
        <w:t>9</w:t>
      </w:r>
      <w:r w:rsidRPr="001F4DE4">
        <w:rPr>
          <w:rFonts w:ascii="Times New Roman" w:hAnsi="Times New Roman"/>
        </w:rPr>
        <w:t xml:space="preserve">) </w:t>
      </w:r>
    </w:p>
    <w:p w:rsidR="00F77F97" w:rsidRPr="001F4DE4" w:rsidP="000E22F1">
      <w:pPr>
        <w:pStyle w:val="ListParagraph"/>
        <w:bidi w:val="0"/>
        <w:ind w:left="2160"/>
        <w:jc w:val="both"/>
        <w:rPr>
          <w:rFonts w:ascii="Times New Roman" w:hAnsi="Times New Roman"/>
        </w:rPr>
      </w:pPr>
    </w:p>
    <w:p w:rsidR="00F77F97" w:rsidRPr="001F4DE4" w:rsidP="003F6451">
      <w:pPr>
        <w:pStyle w:val="ListParagraph"/>
        <w:numPr>
          <w:ilvl w:val="3"/>
          <w:numId w:val="73"/>
        </w:numPr>
        <w:bidi w:val="0"/>
        <w:ind w:left="0" w:firstLine="284"/>
        <w:jc w:val="both"/>
        <w:rPr>
          <w:rFonts w:ascii="Times New Roman" w:hAnsi="Times New Roman"/>
        </w:rPr>
      </w:pPr>
      <w:r w:rsidRPr="001F4DE4">
        <w:rPr>
          <w:rFonts w:ascii="Times New Roman" w:hAnsi="Times New Roman"/>
        </w:rPr>
        <w:t>Dopravca,</w:t>
      </w:r>
      <w:r w:rsidRPr="00B60D23" w:rsidR="00B60D23">
        <w:rPr>
          <w:rFonts w:ascii="Times New Roman" w:hAnsi="Times New Roman"/>
          <w:vertAlign w:val="superscript"/>
        </w:rPr>
        <w:t>87</w:t>
      </w:r>
      <w:r w:rsidR="005C76B0">
        <w:rPr>
          <w:rFonts w:ascii="Times New Roman" w:hAnsi="Times New Roman"/>
        </w:rPr>
        <w:t>)</w:t>
      </w:r>
      <w:r w:rsidRPr="001F4DE4">
        <w:rPr>
          <w:rFonts w:ascii="Times New Roman" w:hAnsi="Times New Roman"/>
        </w:rPr>
        <w:t xml:space="preserve"> ktorý dopraví štátneho príslušníka tretej krajiny na hraničný priechod, je povinný ho najneskôr do 24 hodín od jeho príchodu alebo v lehote určenej po dohode s policajným útvarom na hraničnom priechode dopraviť späť do štátu, z ktorého bol prepravený, do štátu, ktorý mu vydal cestovný doklad, s ktorým pricestoval, alebo do akéhokoľvek iného štátu, kde je zabezpečené jeho prijatie, ak</w:t>
      </w:r>
    </w:p>
    <w:p w:rsidR="00F77F97" w:rsidRPr="001F4DE4" w:rsidP="003F6451">
      <w:pPr>
        <w:numPr>
          <w:ilvl w:val="1"/>
          <w:numId w:val="57"/>
        </w:numPr>
        <w:tabs>
          <w:tab w:val="clear" w:pos="1397"/>
        </w:tabs>
        <w:bidi w:val="0"/>
        <w:ind w:left="426" w:hanging="426"/>
        <w:jc w:val="both"/>
        <w:rPr>
          <w:rFonts w:ascii="Times New Roman" w:hAnsi="Times New Roman"/>
        </w:rPr>
      </w:pPr>
      <w:r w:rsidRPr="001F4DE4">
        <w:rPr>
          <w:rFonts w:ascii="Times New Roman" w:hAnsi="Times New Roman"/>
        </w:rPr>
        <w:t>bol štátnemu príslušníkovi tretej krajiny odopretý vstup na územie Slovenskej republiky,</w:t>
      </w:r>
    </w:p>
    <w:p w:rsidR="00F77F97" w:rsidRPr="001F4DE4" w:rsidP="003F6451">
      <w:pPr>
        <w:numPr>
          <w:ilvl w:val="1"/>
          <w:numId w:val="57"/>
        </w:numPr>
        <w:tabs>
          <w:tab w:val="clear" w:pos="1397"/>
        </w:tabs>
        <w:bidi w:val="0"/>
        <w:ind w:left="426" w:hanging="426"/>
        <w:jc w:val="both"/>
        <w:rPr>
          <w:rFonts w:ascii="Times New Roman" w:hAnsi="Times New Roman"/>
        </w:rPr>
      </w:pPr>
      <w:r w:rsidRPr="001F4DE4">
        <w:rPr>
          <w:rFonts w:ascii="Times New Roman" w:hAnsi="Times New Roman"/>
        </w:rPr>
        <w:t>štátny príslušník tretej krajiny vykonal tranzit cez územie Slovenskej republiky a orgány iného štátu mu odopreli vstup na svoje územie a vrátili ho na územie Slovenskej republiky alebo</w:t>
      </w:r>
    </w:p>
    <w:p w:rsidR="00F77F97" w:rsidRPr="001F4DE4" w:rsidP="003F6451">
      <w:pPr>
        <w:numPr>
          <w:ilvl w:val="1"/>
          <w:numId w:val="57"/>
        </w:numPr>
        <w:tabs>
          <w:tab w:val="clear" w:pos="1397"/>
        </w:tabs>
        <w:bidi w:val="0"/>
        <w:ind w:left="426" w:hanging="426"/>
        <w:jc w:val="both"/>
        <w:rPr>
          <w:rFonts w:ascii="Times New Roman" w:hAnsi="Times New Roman"/>
        </w:rPr>
      </w:pPr>
      <w:r w:rsidRPr="001F4DE4">
        <w:rPr>
          <w:rFonts w:ascii="Times New Roman" w:hAnsi="Times New Roman"/>
        </w:rPr>
        <w:t>iný dopravca, ktorý mal štátneho príslušníka tretej krajiny prepraviť do iného štátu, odmietol vykonať jeho prepravu.</w:t>
      </w:r>
    </w:p>
    <w:p w:rsidR="00F77F97" w:rsidRPr="001F4DE4" w:rsidP="000E22F1">
      <w:pPr>
        <w:bidi w:val="0"/>
        <w:jc w:val="both"/>
        <w:rPr>
          <w:rFonts w:ascii="Times New Roman" w:hAnsi="Times New Roman"/>
        </w:rPr>
      </w:pPr>
    </w:p>
    <w:p w:rsidR="00F77F97" w:rsidRPr="001F4DE4" w:rsidP="003F6451">
      <w:pPr>
        <w:pStyle w:val="ListParagraph"/>
        <w:numPr>
          <w:ilvl w:val="3"/>
          <w:numId w:val="73"/>
        </w:numPr>
        <w:bidi w:val="0"/>
        <w:ind w:left="0" w:firstLine="284"/>
        <w:jc w:val="both"/>
        <w:rPr>
          <w:rFonts w:ascii="Times New Roman" w:hAnsi="Times New Roman"/>
        </w:rPr>
      </w:pPr>
      <w:r w:rsidRPr="001F4DE4">
        <w:rPr>
          <w:rFonts w:ascii="Times New Roman" w:hAnsi="Times New Roman"/>
        </w:rPr>
        <w:t xml:space="preserve">Ak dopravca nemôže splniť povinnosť uvedenú v odseku 2, je povinný bezodkladne zabezpečiť náhradnú prepravu štátneho príslušníka tretej krajiny a niesť jej náklady, alebo ak bezprostredná náhradná preprava nie je možná, </w:t>
      </w:r>
      <w:r w:rsidRPr="001F4DE4" w:rsidR="008751D4">
        <w:rPr>
          <w:rFonts w:ascii="Times New Roman" w:hAnsi="Times New Roman"/>
        </w:rPr>
        <w:t>zabezpečiť úhradu nákladov</w:t>
      </w:r>
      <w:r w:rsidRPr="001F4DE4">
        <w:rPr>
          <w:rFonts w:ascii="Times New Roman" w:hAnsi="Times New Roman"/>
        </w:rPr>
        <w:t xml:space="preserve"> na pobyt a návrat štátneho príslušníka tretej krajiny.</w:t>
      </w:r>
    </w:p>
    <w:p w:rsidR="00F77F97" w:rsidRPr="001F4DE4" w:rsidP="000E22F1">
      <w:pPr>
        <w:pStyle w:val="ListParagraph"/>
        <w:bidi w:val="0"/>
        <w:ind w:left="334"/>
        <w:jc w:val="both"/>
        <w:rPr>
          <w:rFonts w:ascii="Times New Roman" w:hAnsi="Times New Roman"/>
        </w:rPr>
      </w:pPr>
    </w:p>
    <w:p w:rsidR="00F77F97" w:rsidRPr="001F4DE4" w:rsidP="003F6451">
      <w:pPr>
        <w:pStyle w:val="ListParagraph"/>
        <w:numPr>
          <w:ilvl w:val="3"/>
          <w:numId w:val="73"/>
        </w:numPr>
        <w:bidi w:val="0"/>
        <w:ind w:left="0" w:firstLine="284"/>
        <w:jc w:val="both"/>
        <w:rPr>
          <w:rFonts w:ascii="Times New Roman" w:hAnsi="Times New Roman"/>
        </w:rPr>
      </w:pPr>
      <w:r w:rsidRPr="001F4DE4">
        <w:rPr>
          <w:rFonts w:ascii="Times New Roman" w:hAnsi="Times New Roman"/>
        </w:rPr>
        <w:t xml:space="preserve">Letecký dopravca je povinný na žiadosť policajného útvaru na hraničnom priechode poskytnúť údaje </w:t>
      </w:r>
      <w:r w:rsidRPr="001F4DE4" w:rsidR="00953AA9">
        <w:rPr>
          <w:rFonts w:ascii="Times New Roman" w:hAnsi="Times New Roman"/>
        </w:rPr>
        <w:t xml:space="preserve">podľa odseku 5 </w:t>
      </w:r>
      <w:r w:rsidRPr="001F4DE4">
        <w:rPr>
          <w:rFonts w:ascii="Times New Roman" w:hAnsi="Times New Roman"/>
        </w:rPr>
        <w:t xml:space="preserve">o cestujúcich, ktorých prepravuje na územie Slovenskej republiky cez vonkajšiu hranicu. Tieto údaje je letecký dopravca povinný zaslať </w:t>
      </w:r>
      <w:r w:rsidR="00BE4B08">
        <w:rPr>
          <w:rFonts w:ascii="Times New Roman" w:hAnsi="Times New Roman"/>
        </w:rPr>
        <w:t xml:space="preserve">                             </w:t>
      </w:r>
      <w:r w:rsidRPr="001F4DE4">
        <w:rPr>
          <w:rFonts w:ascii="Times New Roman" w:hAnsi="Times New Roman"/>
        </w:rPr>
        <w:t xml:space="preserve">v elektronickej podobe najneskôr do doby ukončenia registrácie cestujúcich pred odletom. </w:t>
      </w:r>
      <w:r w:rsidR="00BE4B08">
        <w:rPr>
          <w:rFonts w:ascii="Times New Roman" w:hAnsi="Times New Roman"/>
        </w:rPr>
        <w:t xml:space="preserve">           </w:t>
      </w:r>
      <w:r w:rsidRPr="001F4DE4">
        <w:rPr>
          <w:rFonts w:ascii="Times New Roman" w:hAnsi="Times New Roman"/>
        </w:rPr>
        <w:t>V prípade poruchy elektronického spojenia je povinný zaslať tieto údaje iným vhodným spôsobom.</w:t>
      </w:r>
    </w:p>
    <w:p w:rsidR="007B05E4" w:rsidRPr="001F4DE4" w:rsidP="000E22F1">
      <w:pPr>
        <w:pStyle w:val="ListParagraph"/>
        <w:bidi w:val="0"/>
        <w:ind w:left="334"/>
        <w:jc w:val="both"/>
        <w:rPr>
          <w:rFonts w:ascii="Times New Roman" w:hAnsi="Times New Roman"/>
        </w:rPr>
      </w:pPr>
    </w:p>
    <w:p w:rsidR="00F77F97" w:rsidRPr="001F4DE4" w:rsidP="003F6451">
      <w:pPr>
        <w:pStyle w:val="ListParagraph"/>
        <w:numPr>
          <w:ilvl w:val="3"/>
          <w:numId w:val="73"/>
        </w:numPr>
        <w:bidi w:val="0"/>
        <w:ind w:left="0" w:firstLine="284"/>
        <w:jc w:val="both"/>
        <w:rPr>
          <w:rFonts w:ascii="Times New Roman" w:hAnsi="Times New Roman"/>
        </w:rPr>
      </w:pPr>
      <w:r w:rsidRPr="001F4DE4" w:rsidR="00ED57B8">
        <w:rPr>
          <w:rFonts w:ascii="Times New Roman" w:hAnsi="Times New Roman"/>
        </w:rPr>
        <w:t xml:space="preserve">Údaje, ktoré je letecký dopravca povinný poskytnúť podľa odseku 4, </w:t>
      </w:r>
      <w:r w:rsidRPr="001F4DE4">
        <w:rPr>
          <w:rFonts w:ascii="Times New Roman" w:hAnsi="Times New Roman"/>
        </w:rPr>
        <w:t>obsahujú</w:t>
      </w:r>
    </w:p>
    <w:p w:rsidR="00F77F97" w:rsidRPr="001F4DE4" w:rsidP="003F6451">
      <w:pPr>
        <w:numPr>
          <w:ilvl w:val="1"/>
          <w:numId w:val="56"/>
        </w:numPr>
        <w:tabs>
          <w:tab w:val="clear" w:pos="1440"/>
        </w:tabs>
        <w:bidi w:val="0"/>
        <w:ind w:left="426" w:hanging="426"/>
        <w:jc w:val="both"/>
        <w:rPr>
          <w:rFonts w:ascii="Times New Roman" w:hAnsi="Times New Roman"/>
        </w:rPr>
      </w:pPr>
      <w:r w:rsidRPr="001F4DE4">
        <w:rPr>
          <w:rFonts w:ascii="Times New Roman" w:hAnsi="Times New Roman"/>
        </w:rPr>
        <w:t>číslo a druh cestovného dokladu, ktorým sa cestujúci preukázal</w:t>
      </w:r>
    </w:p>
    <w:p w:rsidR="00F77F97" w:rsidRPr="001F4DE4" w:rsidP="003F6451">
      <w:pPr>
        <w:numPr>
          <w:ilvl w:val="1"/>
          <w:numId w:val="56"/>
        </w:numPr>
        <w:tabs>
          <w:tab w:val="clear" w:pos="1440"/>
        </w:tabs>
        <w:bidi w:val="0"/>
        <w:ind w:left="426" w:hanging="426"/>
        <w:jc w:val="both"/>
        <w:rPr>
          <w:rFonts w:ascii="Times New Roman" w:hAnsi="Times New Roman"/>
        </w:rPr>
      </w:pPr>
      <w:r w:rsidRPr="001F4DE4">
        <w:rPr>
          <w:rFonts w:ascii="Times New Roman" w:hAnsi="Times New Roman"/>
        </w:rPr>
        <w:t>štátnu príslušnosť,</w:t>
      </w:r>
    </w:p>
    <w:p w:rsidR="00F77F97" w:rsidRPr="001F4DE4" w:rsidP="003F6451">
      <w:pPr>
        <w:numPr>
          <w:ilvl w:val="1"/>
          <w:numId w:val="56"/>
        </w:numPr>
        <w:tabs>
          <w:tab w:val="clear" w:pos="1440"/>
        </w:tabs>
        <w:bidi w:val="0"/>
        <w:ind w:left="426" w:hanging="426"/>
        <w:jc w:val="both"/>
        <w:rPr>
          <w:rFonts w:ascii="Times New Roman" w:hAnsi="Times New Roman"/>
        </w:rPr>
      </w:pPr>
      <w:r w:rsidRPr="001F4DE4">
        <w:rPr>
          <w:rFonts w:ascii="Times New Roman" w:hAnsi="Times New Roman"/>
        </w:rPr>
        <w:t>celé meno a celé priezvisko,</w:t>
      </w:r>
    </w:p>
    <w:p w:rsidR="00F77F97" w:rsidRPr="001F4DE4" w:rsidP="003F6451">
      <w:pPr>
        <w:numPr>
          <w:ilvl w:val="1"/>
          <w:numId w:val="56"/>
        </w:numPr>
        <w:tabs>
          <w:tab w:val="clear" w:pos="1440"/>
        </w:tabs>
        <w:bidi w:val="0"/>
        <w:ind w:left="426" w:hanging="426"/>
        <w:jc w:val="both"/>
        <w:rPr>
          <w:rFonts w:ascii="Times New Roman" w:hAnsi="Times New Roman"/>
        </w:rPr>
      </w:pPr>
      <w:r w:rsidRPr="001F4DE4">
        <w:rPr>
          <w:rFonts w:ascii="Times New Roman" w:hAnsi="Times New Roman"/>
        </w:rPr>
        <w:t>dátum narodenia,</w:t>
      </w:r>
    </w:p>
    <w:p w:rsidR="00F77F97" w:rsidRPr="001F4DE4" w:rsidP="003F6451">
      <w:pPr>
        <w:numPr>
          <w:ilvl w:val="1"/>
          <w:numId w:val="56"/>
        </w:numPr>
        <w:tabs>
          <w:tab w:val="clear" w:pos="1440"/>
        </w:tabs>
        <w:bidi w:val="0"/>
        <w:ind w:left="426" w:hanging="426"/>
        <w:jc w:val="both"/>
        <w:rPr>
          <w:rFonts w:ascii="Times New Roman" w:hAnsi="Times New Roman"/>
        </w:rPr>
      </w:pPr>
      <w:r w:rsidRPr="001F4DE4">
        <w:rPr>
          <w:rFonts w:ascii="Times New Roman" w:hAnsi="Times New Roman"/>
        </w:rPr>
        <w:t>hraničný priechod, cez ktorý sa uskutoční vstup,</w:t>
      </w:r>
    </w:p>
    <w:p w:rsidR="00F77F97" w:rsidRPr="001F4DE4" w:rsidP="003F6451">
      <w:pPr>
        <w:numPr>
          <w:ilvl w:val="1"/>
          <w:numId w:val="56"/>
        </w:numPr>
        <w:tabs>
          <w:tab w:val="clear" w:pos="1440"/>
        </w:tabs>
        <w:bidi w:val="0"/>
        <w:ind w:left="426" w:hanging="426"/>
        <w:jc w:val="both"/>
        <w:rPr>
          <w:rFonts w:ascii="Times New Roman" w:hAnsi="Times New Roman"/>
        </w:rPr>
      </w:pPr>
      <w:r w:rsidRPr="001F4DE4">
        <w:rPr>
          <w:rFonts w:ascii="Times New Roman" w:hAnsi="Times New Roman"/>
        </w:rPr>
        <w:t>číslo letu,</w:t>
      </w:r>
    </w:p>
    <w:p w:rsidR="00F77F97" w:rsidRPr="001F4DE4" w:rsidP="003F6451">
      <w:pPr>
        <w:numPr>
          <w:ilvl w:val="1"/>
          <w:numId w:val="56"/>
        </w:numPr>
        <w:tabs>
          <w:tab w:val="clear" w:pos="1440"/>
        </w:tabs>
        <w:bidi w:val="0"/>
        <w:ind w:left="426" w:hanging="426"/>
        <w:jc w:val="both"/>
        <w:rPr>
          <w:rFonts w:ascii="Times New Roman" w:hAnsi="Times New Roman"/>
        </w:rPr>
      </w:pPr>
      <w:r w:rsidRPr="001F4DE4">
        <w:rPr>
          <w:rFonts w:ascii="Times New Roman" w:hAnsi="Times New Roman"/>
        </w:rPr>
        <w:t>dátum a čas odletu a dátum a čas príletu lietadla,</w:t>
      </w:r>
    </w:p>
    <w:p w:rsidR="00F77F97" w:rsidRPr="001F4DE4" w:rsidP="003F6451">
      <w:pPr>
        <w:numPr>
          <w:ilvl w:val="1"/>
          <w:numId w:val="56"/>
        </w:numPr>
        <w:tabs>
          <w:tab w:val="clear" w:pos="1440"/>
        </w:tabs>
        <w:bidi w:val="0"/>
        <w:ind w:left="426" w:hanging="426"/>
        <w:jc w:val="both"/>
        <w:rPr>
          <w:rFonts w:ascii="Times New Roman" w:hAnsi="Times New Roman"/>
        </w:rPr>
      </w:pPr>
      <w:r w:rsidRPr="001F4DE4">
        <w:rPr>
          <w:rFonts w:ascii="Times New Roman" w:hAnsi="Times New Roman"/>
        </w:rPr>
        <w:t>celkový počet cestujúcich,</w:t>
      </w:r>
    </w:p>
    <w:p w:rsidR="00F77F97" w:rsidRPr="001F4DE4" w:rsidP="003F6451">
      <w:pPr>
        <w:numPr>
          <w:ilvl w:val="1"/>
          <w:numId w:val="56"/>
        </w:numPr>
        <w:tabs>
          <w:tab w:val="clear" w:pos="1440"/>
        </w:tabs>
        <w:bidi w:val="0"/>
        <w:ind w:left="426" w:hanging="426"/>
        <w:jc w:val="both"/>
        <w:rPr>
          <w:rFonts w:ascii="Times New Roman" w:hAnsi="Times New Roman"/>
        </w:rPr>
      </w:pPr>
      <w:r w:rsidRPr="001F4DE4">
        <w:rPr>
          <w:rFonts w:ascii="Times New Roman" w:hAnsi="Times New Roman"/>
        </w:rPr>
        <w:t>počiatočné letisko nastúpenia.</w:t>
      </w:r>
    </w:p>
    <w:p w:rsidR="00F77F97" w:rsidRPr="001F4DE4" w:rsidP="000E22F1">
      <w:pPr>
        <w:bidi w:val="0"/>
        <w:jc w:val="both"/>
        <w:rPr>
          <w:rFonts w:ascii="Times New Roman" w:hAnsi="Times New Roman"/>
        </w:rPr>
      </w:pPr>
    </w:p>
    <w:p w:rsidR="00F77F97" w:rsidRPr="001F4DE4" w:rsidP="003F6451">
      <w:pPr>
        <w:pStyle w:val="ListParagraph"/>
        <w:numPr>
          <w:ilvl w:val="3"/>
          <w:numId w:val="73"/>
        </w:numPr>
        <w:bidi w:val="0"/>
        <w:ind w:left="0" w:firstLine="284"/>
        <w:jc w:val="both"/>
        <w:rPr>
          <w:rFonts w:ascii="Times New Roman" w:hAnsi="Times New Roman"/>
        </w:rPr>
      </w:pPr>
      <w:r w:rsidRPr="001F4DE4">
        <w:rPr>
          <w:rFonts w:ascii="Times New Roman" w:hAnsi="Times New Roman"/>
        </w:rPr>
        <w:t>Letecký dopravca je povinný informovať cestujúceho o p</w:t>
      </w:r>
      <w:r w:rsidR="005C76B0">
        <w:rPr>
          <w:rFonts w:ascii="Times New Roman" w:hAnsi="Times New Roman"/>
        </w:rPr>
        <w:t>oskytnutí údajov podľa odseku 4;</w:t>
      </w:r>
      <w:r w:rsidRPr="001F4DE4">
        <w:rPr>
          <w:rFonts w:ascii="Times New Roman" w:hAnsi="Times New Roman"/>
        </w:rPr>
        <w:t xml:space="preserve"> </w:t>
      </w:r>
      <w:r w:rsidR="005C76B0">
        <w:rPr>
          <w:rFonts w:ascii="Times New Roman" w:hAnsi="Times New Roman"/>
        </w:rPr>
        <w:t>p</w:t>
      </w:r>
      <w:r w:rsidRPr="001F4DE4">
        <w:rPr>
          <w:rFonts w:ascii="Times New Roman" w:hAnsi="Times New Roman"/>
        </w:rPr>
        <w:t>oskytnuté údaje musí do 24 hodín po prílete lietadla zlikvidovať.</w:t>
      </w:r>
    </w:p>
    <w:p w:rsidR="00F77F97" w:rsidRPr="001F4DE4" w:rsidP="007F2D5C">
      <w:pPr>
        <w:bidi w:val="0"/>
        <w:jc w:val="both"/>
        <w:rPr>
          <w:rFonts w:ascii="Times New Roman" w:hAnsi="Times New Roman"/>
        </w:rPr>
      </w:pPr>
      <w:r w:rsidRPr="001F4DE4">
        <w:rPr>
          <w:rFonts w:ascii="Times New Roman" w:hAnsi="Times New Roman"/>
        </w:rPr>
        <w:tab/>
      </w:r>
    </w:p>
    <w:p w:rsidR="00F77F97" w:rsidRPr="001F4DE4" w:rsidP="007F2D5C">
      <w:pPr>
        <w:bidi w:val="0"/>
        <w:jc w:val="center"/>
        <w:rPr>
          <w:rFonts w:ascii="Times New Roman" w:hAnsi="Times New Roman"/>
          <w:b/>
        </w:rPr>
      </w:pPr>
      <w:r w:rsidRPr="001F4DE4" w:rsidR="00C24CAE">
        <w:rPr>
          <w:rFonts w:ascii="Times New Roman" w:hAnsi="Times New Roman"/>
          <w:b/>
        </w:rPr>
        <w:t>§ 109</w:t>
      </w:r>
    </w:p>
    <w:p w:rsidR="00F77F97" w:rsidRPr="001F4DE4" w:rsidP="007F2D5C">
      <w:pPr>
        <w:bidi w:val="0"/>
        <w:jc w:val="center"/>
        <w:rPr>
          <w:rFonts w:ascii="Times New Roman" w:hAnsi="Times New Roman"/>
          <w:b/>
        </w:rPr>
      </w:pPr>
      <w:r w:rsidRPr="001F4DE4">
        <w:rPr>
          <w:rFonts w:ascii="Times New Roman" w:hAnsi="Times New Roman"/>
          <w:b/>
        </w:rPr>
        <w:t>Povinnosti prevádzkovateľa letiska</w:t>
      </w:r>
    </w:p>
    <w:p w:rsidR="00F77F97" w:rsidRPr="001F4DE4" w:rsidP="007F2D5C">
      <w:pPr>
        <w:bidi w:val="0"/>
        <w:rPr>
          <w:rFonts w:ascii="Times New Roman" w:hAnsi="Times New Roman"/>
        </w:rPr>
      </w:pPr>
    </w:p>
    <w:p w:rsidR="00F77F97" w:rsidRPr="001F4DE4" w:rsidP="003F6451">
      <w:pPr>
        <w:numPr>
          <w:numId w:val="17"/>
        </w:numPr>
        <w:tabs>
          <w:tab w:val="clear" w:pos="1428"/>
        </w:tabs>
        <w:bidi w:val="0"/>
        <w:ind w:left="0" w:firstLine="284"/>
        <w:rPr>
          <w:rFonts w:ascii="Times New Roman" w:hAnsi="Times New Roman"/>
        </w:rPr>
      </w:pPr>
      <w:r w:rsidRPr="001F4DE4">
        <w:rPr>
          <w:rFonts w:ascii="Times New Roman" w:hAnsi="Times New Roman"/>
        </w:rPr>
        <w:t>Prevádzkovateľ medzinárodného letiska je povinný</w:t>
      </w:r>
    </w:p>
    <w:p w:rsidR="00F77F97" w:rsidRPr="001F4DE4" w:rsidP="003F6451">
      <w:pPr>
        <w:numPr>
          <w:ilvl w:val="1"/>
          <w:numId w:val="17"/>
        </w:numPr>
        <w:tabs>
          <w:tab w:val="clear" w:pos="1440"/>
        </w:tabs>
        <w:bidi w:val="0"/>
        <w:ind w:left="426" w:hanging="426"/>
        <w:jc w:val="both"/>
        <w:rPr>
          <w:rFonts w:ascii="Times New Roman" w:hAnsi="Times New Roman"/>
        </w:rPr>
      </w:pPr>
      <w:r w:rsidRPr="001F4DE4">
        <w:rPr>
          <w:rFonts w:ascii="Times New Roman" w:hAnsi="Times New Roman"/>
        </w:rPr>
        <w:t>oznámiť policajnému útvaru vykonávajúcemu hraničnú kontrolu prílet lietadla z tretej krajiny a odlet lietadla do tretej krajiny,</w:t>
      </w:r>
    </w:p>
    <w:p w:rsidR="00F77F97" w:rsidRPr="001F4DE4" w:rsidP="003F6451">
      <w:pPr>
        <w:numPr>
          <w:ilvl w:val="1"/>
          <w:numId w:val="17"/>
        </w:numPr>
        <w:tabs>
          <w:tab w:val="clear" w:pos="1440"/>
        </w:tabs>
        <w:bidi w:val="0"/>
        <w:ind w:left="426" w:hanging="426"/>
        <w:jc w:val="both"/>
        <w:rPr>
          <w:rFonts w:ascii="Times New Roman" w:hAnsi="Times New Roman"/>
        </w:rPr>
      </w:pPr>
      <w:r w:rsidRPr="001F4DE4">
        <w:rPr>
          <w:rFonts w:ascii="Times New Roman" w:hAnsi="Times New Roman"/>
        </w:rPr>
        <w:t>neumožniť posádke a cestujúcim nástup do lietadla odlietajúceho do tretej krajiny bez vykonania hraničnej kontroly posádky a cestujúcich policajným útvarom,</w:t>
      </w:r>
    </w:p>
    <w:p w:rsidR="00F77F97" w:rsidRPr="001F4DE4" w:rsidP="003F6451">
      <w:pPr>
        <w:numPr>
          <w:ilvl w:val="1"/>
          <w:numId w:val="17"/>
        </w:numPr>
        <w:tabs>
          <w:tab w:val="clear" w:pos="1440"/>
        </w:tabs>
        <w:bidi w:val="0"/>
        <w:ind w:left="426" w:hanging="426"/>
        <w:jc w:val="both"/>
        <w:rPr>
          <w:rFonts w:ascii="Times New Roman" w:hAnsi="Times New Roman"/>
        </w:rPr>
      </w:pPr>
      <w:r w:rsidRPr="001F4DE4">
        <w:rPr>
          <w:rFonts w:ascii="Times New Roman" w:hAnsi="Times New Roman"/>
        </w:rPr>
        <w:t>prijať také opatrenia, aby posádka a cestujúci po prílete lietadla z tretej krajiny neopustili letisko mimo priestorov hraničnej kontroly.</w:t>
      </w:r>
    </w:p>
    <w:p w:rsidR="00F77F97" w:rsidRPr="001F4DE4" w:rsidP="007F2D5C">
      <w:pPr>
        <w:bidi w:val="0"/>
        <w:ind w:left="1068"/>
        <w:rPr>
          <w:rFonts w:ascii="Times New Roman" w:hAnsi="Times New Roman"/>
        </w:rPr>
      </w:pPr>
    </w:p>
    <w:p w:rsidR="00F77F97" w:rsidRPr="001F4DE4" w:rsidP="003F6451">
      <w:pPr>
        <w:numPr>
          <w:numId w:val="17"/>
        </w:numPr>
        <w:tabs>
          <w:tab w:val="num" w:pos="0"/>
          <w:tab w:val="clear" w:pos="1428"/>
        </w:tabs>
        <w:bidi w:val="0"/>
        <w:ind w:left="0" w:firstLine="284"/>
        <w:jc w:val="both"/>
        <w:rPr>
          <w:rFonts w:ascii="Times New Roman" w:hAnsi="Times New Roman"/>
          <w:color w:val="FF0000"/>
        </w:rPr>
      </w:pPr>
      <w:r w:rsidRPr="001F4DE4">
        <w:rPr>
          <w:rFonts w:ascii="Times New Roman" w:hAnsi="Times New Roman"/>
        </w:rPr>
        <w:t>Prevádzkovateľ medzinárodného letiska, na ktorom nie je zriadený policajný útvar, je povinný oznámiť prílet lietadla z tretej krajiny a odlet lietadla do tretej krajiny najneskôr 24 hodín pred príletom alebo odletom</w:t>
      </w:r>
      <w:r w:rsidR="00B71694">
        <w:rPr>
          <w:rFonts w:ascii="Times New Roman" w:hAnsi="Times New Roman"/>
        </w:rPr>
        <w:t>;</w:t>
      </w:r>
      <w:r w:rsidRPr="001F4DE4">
        <w:rPr>
          <w:rFonts w:ascii="Times New Roman" w:hAnsi="Times New Roman"/>
        </w:rPr>
        <w:t xml:space="preserve"> </w:t>
      </w:r>
      <w:r w:rsidR="00B71694">
        <w:rPr>
          <w:rFonts w:ascii="Times New Roman" w:hAnsi="Times New Roman"/>
        </w:rPr>
        <w:t>ak</w:t>
      </w:r>
      <w:r w:rsidRPr="001F4DE4">
        <w:rPr>
          <w:rFonts w:ascii="Times New Roman" w:hAnsi="Times New Roman"/>
        </w:rPr>
        <w:t xml:space="preserve"> prílet alebo odlet lietadla pripadne na sobotu, nedeľu alebo štátny sviatok, oznámi túto skutočnosť najneskôr v posledný pracovný deň. Ak sa prevádzkovateľ </w:t>
      </w:r>
      <w:r w:rsidR="00B71694">
        <w:rPr>
          <w:rFonts w:ascii="Times New Roman" w:hAnsi="Times New Roman"/>
        </w:rPr>
        <w:t xml:space="preserve">medzinárodného </w:t>
      </w:r>
      <w:r w:rsidRPr="001F4DE4">
        <w:rPr>
          <w:rFonts w:ascii="Times New Roman" w:hAnsi="Times New Roman"/>
        </w:rPr>
        <w:t>letiska dozvie o odlete alebo prílete neskôr ako 24 hodín pred odletom alebo príletom, je povinný to oznámiť policajnému útvaru bezodkladne. V oznámení o prílete alebo odlete uvedie aj predpokladaný zoznam cestujúcich s uvedením ich mena, priezviska, dátumu narodenia a štátnej príslušnosti</w:t>
      </w:r>
      <w:r w:rsidRPr="001F4DE4">
        <w:rPr>
          <w:rFonts w:ascii="Times New Roman" w:hAnsi="Times New Roman"/>
          <w:color w:val="FF0000"/>
        </w:rPr>
        <w:t>.</w:t>
      </w:r>
    </w:p>
    <w:p w:rsidR="00F77F97" w:rsidRPr="001F4DE4" w:rsidP="001B4867">
      <w:pPr>
        <w:bidi w:val="0"/>
        <w:ind w:firstLine="284"/>
        <w:jc w:val="both"/>
        <w:rPr>
          <w:rFonts w:ascii="Times New Roman" w:hAnsi="Times New Roman"/>
          <w:color w:val="FF0000"/>
        </w:rPr>
      </w:pPr>
    </w:p>
    <w:p w:rsidR="00F77F97" w:rsidRPr="001F4DE4" w:rsidP="003F6451">
      <w:pPr>
        <w:numPr>
          <w:numId w:val="17"/>
        </w:numPr>
        <w:tabs>
          <w:tab w:val="num" w:pos="0"/>
          <w:tab w:val="clear" w:pos="1428"/>
        </w:tabs>
        <w:bidi w:val="0"/>
        <w:ind w:left="0" w:firstLine="284"/>
        <w:jc w:val="both"/>
        <w:rPr>
          <w:rFonts w:ascii="Times New Roman" w:hAnsi="Times New Roman"/>
          <w:color w:val="FF0000"/>
        </w:rPr>
      </w:pPr>
      <w:r w:rsidRPr="001F4DE4">
        <w:rPr>
          <w:rFonts w:ascii="Times New Roman" w:hAnsi="Times New Roman"/>
        </w:rPr>
        <w:t>Ak pristane lietadlo prichádzajúce z tretej krajiny na letisku, ktoré nie je medzinárodným letiskom, z dôvodu uvedeného v osobitnom predpise,</w:t>
      </w:r>
      <w:r>
        <w:rPr>
          <w:rStyle w:val="FootnoteReference"/>
          <w:rFonts w:ascii="Times New Roman" w:hAnsi="Times New Roman"/>
          <w:rtl w:val="0"/>
        </w:rPr>
        <w:footnoteReference w:id="89"/>
      </w:r>
      <w:r w:rsidRPr="001F4DE4">
        <w:rPr>
          <w:rFonts w:ascii="Times New Roman" w:hAnsi="Times New Roman"/>
        </w:rPr>
        <w:t xml:space="preserve">) je jeho prevádzkovateľ alebo ak nie je na letisku prítomný prevádzkovateľ, ten orgán, ktorý povolil pristátie lietadla, povinný bezodkladne oznámiť túto skutočnosť príslušnému policajnému útvaru. </w:t>
      </w:r>
      <w:r w:rsidRPr="001F4DE4" w:rsidR="00865BF5">
        <w:rPr>
          <w:rFonts w:ascii="Times New Roman" w:hAnsi="Times New Roman"/>
        </w:rPr>
        <w:t>Ak je p</w:t>
      </w:r>
      <w:r w:rsidRPr="001F4DE4">
        <w:rPr>
          <w:rFonts w:ascii="Times New Roman" w:hAnsi="Times New Roman"/>
        </w:rPr>
        <w:t>revádzkovateľ letiska</w:t>
      </w:r>
      <w:r w:rsidRPr="001F4DE4" w:rsidR="00865BF5">
        <w:rPr>
          <w:rFonts w:ascii="Times New Roman" w:hAnsi="Times New Roman"/>
        </w:rPr>
        <w:t xml:space="preserve"> prítomný na letisku,</w:t>
      </w:r>
      <w:r w:rsidRPr="001F4DE4">
        <w:rPr>
          <w:rFonts w:ascii="Times New Roman" w:hAnsi="Times New Roman"/>
        </w:rPr>
        <w:t xml:space="preserve"> je povinný zabrániť, aby cestujúci opustili lietadlo alebo priestor letiska, okrem poskytnutia neodkladnej zdravotnej starostlivosti. Lietadlo môže pokračovať v ďalšom lete z tohto letiska iba so súhlasom príslušného policajného útvaru. </w:t>
      </w:r>
    </w:p>
    <w:p w:rsidR="00F77F97" w:rsidRPr="001F4DE4" w:rsidP="001B4867">
      <w:pPr>
        <w:bidi w:val="0"/>
        <w:ind w:left="284"/>
        <w:jc w:val="both"/>
        <w:rPr>
          <w:rFonts w:ascii="Times New Roman" w:hAnsi="Times New Roman"/>
          <w:color w:val="FF0000"/>
        </w:rPr>
      </w:pPr>
    </w:p>
    <w:p w:rsidR="00F77F97" w:rsidRPr="001F4DE4" w:rsidP="003F6451">
      <w:pPr>
        <w:numPr>
          <w:numId w:val="17"/>
        </w:numPr>
        <w:tabs>
          <w:tab w:val="num" w:pos="0"/>
          <w:tab w:val="clear" w:pos="1428"/>
        </w:tabs>
        <w:bidi w:val="0"/>
        <w:ind w:left="0" w:firstLine="284"/>
        <w:jc w:val="both"/>
        <w:rPr>
          <w:rFonts w:ascii="Times New Roman" w:hAnsi="Times New Roman"/>
          <w:color w:val="FF0000"/>
        </w:rPr>
      </w:pPr>
      <w:r w:rsidRPr="001F4DE4">
        <w:rPr>
          <w:rFonts w:ascii="Times New Roman" w:hAnsi="Times New Roman"/>
        </w:rPr>
        <w:t>Treťou krajinou podľa odsek</w:t>
      </w:r>
      <w:r w:rsidR="005C76B0">
        <w:rPr>
          <w:rFonts w:ascii="Times New Roman" w:hAnsi="Times New Roman"/>
        </w:rPr>
        <w:t>ov</w:t>
      </w:r>
      <w:r w:rsidRPr="001F4DE4">
        <w:rPr>
          <w:rFonts w:ascii="Times New Roman" w:hAnsi="Times New Roman"/>
        </w:rPr>
        <w:t xml:space="preserve"> 1 až 3 sa rozumie štát, ktorý neuplatňuje ustanovenia osobitného predpisu o zrušení kontrol vnútorných hraníc.</w:t>
      </w:r>
      <w:r w:rsidRPr="00B60D23" w:rsidR="00B60D23">
        <w:rPr>
          <w:rFonts w:ascii="Times New Roman" w:hAnsi="Times New Roman"/>
          <w:vertAlign w:val="superscript"/>
        </w:rPr>
        <w:t>16</w:t>
      </w:r>
      <w:r w:rsidRPr="001F4DE4">
        <w:rPr>
          <w:rFonts w:ascii="Times New Roman" w:hAnsi="Times New Roman"/>
        </w:rPr>
        <w:t>)</w:t>
      </w:r>
    </w:p>
    <w:p w:rsidR="00F77F97" w:rsidRPr="001F4DE4" w:rsidP="007F2D5C">
      <w:pPr>
        <w:bidi w:val="0"/>
        <w:jc w:val="center"/>
        <w:rPr>
          <w:rFonts w:ascii="Times New Roman" w:hAnsi="Times New Roman"/>
          <w:b/>
        </w:rPr>
      </w:pPr>
      <w:r w:rsidRPr="001F4DE4" w:rsidR="00C24CAE">
        <w:rPr>
          <w:rFonts w:ascii="Times New Roman" w:hAnsi="Times New Roman"/>
          <w:b/>
        </w:rPr>
        <w:t>§ 110</w:t>
      </w:r>
    </w:p>
    <w:p w:rsidR="00F77F97" w:rsidRPr="001F4DE4" w:rsidP="007F2D5C">
      <w:pPr>
        <w:bidi w:val="0"/>
        <w:jc w:val="center"/>
        <w:rPr>
          <w:rFonts w:ascii="Times New Roman" w:hAnsi="Times New Roman"/>
          <w:b/>
        </w:rPr>
      </w:pPr>
      <w:r w:rsidRPr="001F4DE4">
        <w:rPr>
          <w:rFonts w:ascii="Times New Roman" w:hAnsi="Times New Roman"/>
          <w:b/>
        </w:rPr>
        <w:t xml:space="preserve">Povinnosti vlastníka </w:t>
      </w:r>
      <w:r w:rsidRPr="001F4DE4" w:rsidR="002B7E1A">
        <w:rPr>
          <w:rFonts w:ascii="Times New Roman" w:hAnsi="Times New Roman"/>
          <w:b/>
        </w:rPr>
        <w:t>pozemku</w:t>
      </w:r>
    </w:p>
    <w:p w:rsidR="00F77F97" w:rsidRPr="001F4DE4" w:rsidP="007F2D5C">
      <w:pPr>
        <w:bidi w:val="0"/>
        <w:rPr>
          <w:rFonts w:ascii="Times New Roman" w:hAnsi="Times New Roman"/>
        </w:rPr>
      </w:pPr>
    </w:p>
    <w:p w:rsidR="00F77F97" w:rsidRPr="001F4DE4" w:rsidP="003F6451">
      <w:pPr>
        <w:pStyle w:val="ListParagraph"/>
        <w:numPr>
          <w:numId w:val="166"/>
        </w:numPr>
        <w:bidi w:val="0"/>
        <w:ind w:left="0" w:firstLine="284"/>
        <w:jc w:val="both"/>
        <w:rPr>
          <w:rFonts w:ascii="Times New Roman" w:hAnsi="Times New Roman"/>
        </w:rPr>
      </w:pPr>
      <w:r w:rsidRPr="001F4DE4">
        <w:rPr>
          <w:rFonts w:ascii="Times New Roman" w:hAnsi="Times New Roman"/>
        </w:rPr>
        <w:t xml:space="preserve">Vlastník </w:t>
      </w:r>
      <w:r w:rsidRPr="001F4DE4" w:rsidR="002B7E1A">
        <w:rPr>
          <w:rFonts w:ascii="Times New Roman" w:hAnsi="Times New Roman"/>
        </w:rPr>
        <w:t>pozemku</w:t>
      </w:r>
      <w:r w:rsidRPr="001F4DE4">
        <w:rPr>
          <w:rFonts w:ascii="Times New Roman" w:hAnsi="Times New Roman"/>
        </w:rPr>
        <w:t xml:space="preserve"> je v rozsahu nevyhnutnom na plnenie úloh Policajného zboru pri vykonávaní hraničného dozoru povinný umožniť policajtovi vstup a vjazd dopravného prostriedku na pozemok v blízkosti vonkajšej hranice, ako aj vstup policajtovi a vjazd dopravného prostriedku na pozemok v prihraničnom území vonkajšej hranice pri vykonávaní pátrania po osobách, ktoré sú podozrivé zo spáchania trestného činu alebo priestupku súvisiaceho s kontrolou hraníc.</w:t>
      </w:r>
    </w:p>
    <w:p w:rsidR="00F77F97" w:rsidRPr="001F4DE4" w:rsidP="001B4867">
      <w:pPr>
        <w:bidi w:val="0"/>
        <w:ind w:firstLine="284"/>
        <w:rPr>
          <w:rFonts w:ascii="Times New Roman" w:hAnsi="Times New Roman"/>
        </w:rPr>
      </w:pPr>
    </w:p>
    <w:p w:rsidR="00F77F97" w:rsidRPr="001F4DE4" w:rsidP="003F6451">
      <w:pPr>
        <w:pStyle w:val="ListParagraph"/>
        <w:numPr>
          <w:numId w:val="166"/>
        </w:numPr>
        <w:bidi w:val="0"/>
        <w:ind w:left="0" w:firstLine="284"/>
        <w:jc w:val="both"/>
        <w:rPr>
          <w:rFonts w:ascii="Times New Roman" w:hAnsi="Times New Roman"/>
        </w:rPr>
      </w:pPr>
      <w:r w:rsidRPr="001F4DE4">
        <w:rPr>
          <w:rFonts w:ascii="Times New Roman" w:hAnsi="Times New Roman"/>
        </w:rPr>
        <w:t xml:space="preserve">Vlastník </w:t>
      </w:r>
      <w:r w:rsidRPr="001F4DE4" w:rsidR="002B7E1A">
        <w:rPr>
          <w:rFonts w:ascii="Times New Roman" w:hAnsi="Times New Roman"/>
        </w:rPr>
        <w:t>pozemku</w:t>
      </w:r>
      <w:r w:rsidRPr="001F4DE4">
        <w:rPr>
          <w:rFonts w:ascii="Times New Roman" w:hAnsi="Times New Roman"/>
        </w:rPr>
        <w:t xml:space="preserve"> je povinný strpieť umiestnenie technického prostriedku </w:t>
      </w:r>
      <w:r w:rsidR="00BE4B08">
        <w:rPr>
          <w:rFonts w:ascii="Times New Roman" w:hAnsi="Times New Roman"/>
        </w:rPr>
        <w:t xml:space="preserve">                         </w:t>
      </w:r>
      <w:r w:rsidRPr="001F4DE4">
        <w:rPr>
          <w:rFonts w:ascii="Times New Roman" w:hAnsi="Times New Roman"/>
        </w:rPr>
        <w:t>v prihraničnom území vonkajšej hranice za primeranú náhradu; ustanovenia osobitných predpisov o náhrade škody týmto nie sú dotknuté.</w:t>
      </w:r>
    </w:p>
    <w:p w:rsidR="00F77F97" w:rsidRPr="001F4DE4" w:rsidP="001B4867">
      <w:pPr>
        <w:bidi w:val="0"/>
        <w:ind w:firstLine="284"/>
        <w:jc w:val="both"/>
        <w:rPr>
          <w:rFonts w:ascii="Times New Roman" w:hAnsi="Times New Roman"/>
        </w:rPr>
      </w:pPr>
    </w:p>
    <w:p w:rsidR="00F77F97" w:rsidRPr="001F4DE4" w:rsidP="003F6451">
      <w:pPr>
        <w:pStyle w:val="ListParagraph"/>
        <w:numPr>
          <w:numId w:val="166"/>
        </w:numPr>
        <w:bidi w:val="0"/>
        <w:ind w:left="0" w:firstLine="284"/>
        <w:jc w:val="both"/>
        <w:rPr>
          <w:rFonts w:ascii="Times New Roman" w:hAnsi="Times New Roman"/>
        </w:rPr>
      </w:pPr>
      <w:r w:rsidRPr="001F4DE4">
        <w:rPr>
          <w:rFonts w:ascii="Times New Roman" w:hAnsi="Times New Roman"/>
        </w:rPr>
        <w:t xml:space="preserve">Ministerstvo vnútra rozhoduje o primeranej náhrade za obmedzenie práv k pozemkom podľa odsekov </w:t>
      </w:r>
      <w:smartTag w:uri="urn:schemas-microsoft-com:office:smarttags" w:element="metricconverter">
        <w:smartTagPr>
          <w:attr w:name="ProductID" w:val="1 a"/>
        </w:smartTagPr>
        <w:r w:rsidRPr="001F4DE4">
          <w:rPr>
            <w:rFonts w:ascii="Times New Roman" w:hAnsi="Times New Roman"/>
          </w:rPr>
          <w:t>1 a</w:t>
        </w:r>
      </w:smartTag>
      <w:r w:rsidRPr="001F4DE4">
        <w:rPr>
          <w:rFonts w:ascii="Times New Roman" w:hAnsi="Times New Roman"/>
        </w:rPr>
        <w:t xml:space="preserve"> 2, ak v tejto veci nedôjde k dohode medzi vlastníkom a Policajným zborom.</w:t>
      </w:r>
    </w:p>
    <w:p w:rsidR="00F77F97" w:rsidRPr="001F4DE4" w:rsidP="007F2D5C">
      <w:pPr>
        <w:bidi w:val="0"/>
        <w:rPr>
          <w:rFonts w:ascii="Times New Roman" w:hAnsi="Times New Roman"/>
          <w:b/>
        </w:rPr>
      </w:pPr>
    </w:p>
    <w:p w:rsidR="00F77F97" w:rsidRPr="001F4DE4" w:rsidP="007F2D5C">
      <w:pPr>
        <w:bidi w:val="0"/>
        <w:jc w:val="center"/>
        <w:rPr>
          <w:rFonts w:ascii="Times New Roman" w:hAnsi="Times New Roman"/>
          <w:b/>
        </w:rPr>
      </w:pPr>
      <w:r w:rsidRPr="001F4DE4">
        <w:rPr>
          <w:rFonts w:ascii="Times New Roman" w:hAnsi="Times New Roman"/>
          <w:b/>
        </w:rPr>
        <w:t>Druhý oddiel</w:t>
      </w:r>
    </w:p>
    <w:p w:rsidR="00F77F97" w:rsidRPr="001F4DE4" w:rsidP="007F2D5C">
      <w:pPr>
        <w:bidi w:val="0"/>
        <w:jc w:val="center"/>
        <w:rPr>
          <w:rFonts w:ascii="Times New Roman" w:hAnsi="Times New Roman"/>
          <w:b/>
        </w:rPr>
      </w:pPr>
      <w:r w:rsidRPr="001F4DE4">
        <w:rPr>
          <w:rFonts w:ascii="Times New Roman" w:hAnsi="Times New Roman"/>
          <w:b/>
        </w:rPr>
        <w:t xml:space="preserve">Povinnosti na úseku pobytu </w:t>
      </w:r>
    </w:p>
    <w:p w:rsidR="00F77F97" w:rsidRPr="001F4DE4" w:rsidP="007F2D5C">
      <w:pPr>
        <w:bidi w:val="0"/>
        <w:rPr>
          <w:rFonts w:ascii="Times New Roman" w:hAnsi="Times New Roman"/>
          <w:b/>
        </w:rPr>
      </w:pPr>
    </w:p>
    <w:p w:rsidR="00F77F97" w:rsidRPr="001F4DE4" w:rsidP="007F2D5C">
      <w:pPr>
        <w:bidi w:val="0"/>
        <w:jc w:val="center"/>
        <w:rPr>
          <w:rFonts w:ascii="Times New Roman" w:hAnsi="Times New Roman"/>
          <w:b/>
        </w:rPr>
      </w:pPr>
      <w:r w:rsidRPr="001F4DE4" w:rsidR="00C24CAE">
        <w:rPr>
          <w:rFonts w:ascii="Times New Roman" w:hAnsi="Times New Roman"/>
          <w:b/>
        </w:rPr>
        <w:t>§ 111</w:t>
      </w:r>
    </w:p>
    <w:p w:rsidR="00F77F97" w:rsidRPr="001F4DE4" w:rsidP="007F2D5C">
      <w:pPr>
        <w:bidi w:val="0"/>
        <w:jc w:val="center"/>
        <w:rPr>
          <w:rFonts w:ascii="Times New Roman" w:hAnsi="Times New Roman"/>
          <w:b/>
        </w:rPr>
      </w:pPr>
      <w:r w:rsidRPr="001F4DE4">
        <w:rPr>
          <w:rFonts w:ascii="Times New Roman" w:hAnsi="Times New Roman"/>
          <w:b/>
        </w:rPr>
        <w:t>Povinnosti štátneho príslušníka tretej krajiny</w:t>
      </w:r>
    </w:p>
    <w:p w:rsidR="00F77F97" w:rsidRPr="001F4DE4" w:rsidP="007F2D5C">
      <w:pPr>
        <w:bidi w:val="0"/>
        <w:jc w:val="center"/>
        <w:rPr>
          <w:rFonts w:ascii="Times New Roman" w:hAnsi="Times New Roman"/>
        </w:rPr>
      </w:pPr>
    </w:p>
    <w:p w:rsidR="00F77F97" w:rsidRPr="001F4DE4" w:rsidP="003F6451">
      <w:pPr>
        <w:numPr>
          <w:numId w:val="52"/>
        </w:numPr>
        <w:tabs>
          <w:tab w:val="clear" w:pos="720"/>
        </w:tabs>
        <w:bidi w:val="0"/>
        <w:ind w:left="0" w:firstLine="284"/>
        <w:jc w:val="both"/>
        <w:rPr>
          <w:rFonts w:ascii="Times New Roman" w:hAnsi="Times New Roman"/>
          <w:color w:val="000000"/>
        </w:rPr>
      </w:pPr>
      <w:r w:rsidRPr="001F4DE4">
        <w:rPr>
          <w:rFonts w:ascii="Times New Roman" w:hAnsi="Times New Roman"/>
          <w:color w:val="000000"/>
        </w:rPr>
        <w:t>Štátny príslušník tretej krajiny je povinný</w:t>
      </w:r>
    </w:p>
    <w:p w:rsidR="00F77F97" w:rsidRPr="001F4DE4" w:rsidP="003F6451">
      <w:pPr>
        <w:numPr>
          <w:numId w:val="51"/>
        </w:numPr>
        <w:tabs>
          <w:tab w:val="clear" w:pos="720"/>
        </w:tabs>
        <w:bidi w:val="0"/>
        <w:ind w:left="426" w:hanging="426"/>
        <w:jc w:val="both"/>
        <w:rPr>
          <w:rFonts w:ascii="Times New Roman" w:hAnsi="Times New Roman"/>
          <w:color w:val="000000"/>
        </w:rPr>
      </w:pPr>
      <w:r w:rsidRPr="001F4DE4">
        <w:rPr>
          <w:rFonts w:ascii="Times New Roman" w:hAnsi="Times New Roman"/>
          <w:color w:val="000000"/>
        </w:rPr>
        <w:t xml:space="preserve">oznámiť písomne policajnému útvaru, že sa bude viac ako 180 dní nepretržite zdržiavať mimo územia Slovenskej republiky, ak má udelený pobyt, </w:t>
      </w:r>
    </w:p>
    <w:p w:rsidR="00F77F97" w:rsidRPr="001F4DE4" w:rsidP="003F6451">
      <w:pPr>
        <w:numPr>
          <w:numId w:val="51"/>
        </w:numPr>
        <w:tabs>
          <w:tab w:val="clear" w:pos="720"/>
        </w:tabs>
        <w:bidi w:val="0"/>
        <w:ind w:left="426" w:hanging="426"/>
        <w:jc w:val="both"/>
        <w:rPr>
          <w:rFonts w:ascii="Times New Roman" w:hAnsi="Times New Roman"/>
          <w:color w:val="000000"/>
        </w:rPr>
      </w:pPr>
      <w:r w:rsidRPr="001F4DE4">
        <w:rPr>
          <w:rFonts w:ascii="Times New Roman" w:hAnsi="Times New Roman"/>
          <w:color w:val="000000"/>
        </w:rPr>
        <w:t xml:space="preserve">uvádzať pravdivo a úplne všetky požadované údaje v rozsahu ustanovenom týmto zákonom, </w:t>
      </w:r>
    </w:p>
    <w:p w:rsidR="00F77F97" w:rsidRPr="001F4DE4" w:rsidP="003F6451">
      <w:pPr>
        <w:numPr>
          <w:numId w:val="51"/>
        </w:numPr>
        <w:tabs>
          <w:tab w:val="clear" w:pos="720"/>
        </w:tabs>
        <w:bidi w:val="0"/>
        <w:ind w:left="426" w:hanging="426"/>
        <w:jc w:val="both"/>
        <w:rPr>
          <w:rFonts w:ascii="Times New Roman" w:hAnsi="Times New Roman"/>
          <w:color w:val="000000"/>
        </w:rPr>
      </w:pPr>
      <w:r w:rsidRPr="001F4DE4">
        <w:rPr>
          <w:rFonts w:ascii="Times New Roman" w:hAnsi="Times New Roman"/>
          <w:color w:val="000000"/>
        </w:rPr>
        <w:t xml:space="preserve">preukázať na požiadanie policajta totožnosť a oprávnenosť pobytu predložením platného cestovného dokladu a dokladu o pobyte alebo identifikačného preukazu vydaného ministerstvom zahraničných vecí osobám požívajúcim diplomatické výsady a imunity podľa medzinárodného práva, </w:t>
      </w:r>
    </w:p>
    <w:p w:rsidR="00F77F97" w:rsidRPr="001F4DE4" w:rsidP="003F6451">
      <w:pPr>
        <w:numPr>
          <w:numId w:val="51"/>
        </w:numPr>
        <w:tabs>
          <w:tab w:val="clear" w:pos="720"/>
        </w:tabs>
        <w:bidi w:val="0"/>
        <w:ind w:left="426" w:hanging="426"/>
        <w:jc w:val="both"/>
        <w:rPr>
          <w:rFonts w:ascii="Times New Roman" w:hAnsi="Times New Roman"/>
          <w:color w:val="000000"/>
        </w:rPr>
      </w:pPr>
      <w:r w:rsidRPr="001F4DE4" w:rsidR="008F0F1C">
        <w:rPr>
          <w:rFonts w:ascii="Times New Roman" w:hAnsi="Times New Roman"/>
          <w:color w:val="000000"/>
        </w:rPr>
        <w:t xml:space="preserve">uzatvoriť zdravotné poistenie najneskôr do troch pracovných dní od prevzatia dokladu o pobyte a </w:t>
      </w:r>
      <w:r w:rsidRPr="001F4DE4">
        <w:rPr>
          <w:rFonts w:ascii="Times New Roman" w:hAnsi="Times New Roman"/>
          <w:color w:val="000000"/>
        </w:rPr>
        <w:t>preukázať pri kontrole pobytu, že je zdravotne poistený na území Slovenskej republiky,</w:t>
      </w:r>
    </w:p>
    <w:p w:rsidR="00F77F97" w:rsidRPr="001F4DE4" w:rsidP="003F6451">
      <w:pPr>
        <w:numPr>
          <w:numId w:val="51"/>
        </w:numPr>
        <w:tabs>
          <w:tab w:val="clear" w:pos="720"/>
        </w:tabs>
        <w:bidi w:val="0"/>
        <w:ind w:left="426" w:hanging="426"/>
        <w:jc w:val="both"/>
        <w:rPr>
          <w:rFonts w:ascii="Times New Roman" w:hAnsi="Times New Roman"/>
          <w:color w:val="000000"/>
        </w:rPr>
      </w:pPr>
      <w:r w:rsidRPr="001F4DE4">
        <w:rPr>
          <w:rFonts w:ascii="Times New Roman" w:hAnsi="Times New Roman"/>
          <w:color w:val="000000"/>
        </w:rPr>
        <w:t xml:space="preserve">preukázať pri kontrole pobytu finančné zabezpečenie </w:t>
      </w:r>
      <w:r w:rsidRPr="001F4DE4" w:rsidR="00A35342">
        <w:rPr>
          <w:rFonts w:ascii="Times New Roman" w:hAnsi="Times New Roman"/>
          <w:color w:val="000000"/>
        </w:rPr>
        <w:t xml:space="preserve">povoleného </w:t>
      </w:r>
      <w:r w:rsidRPr="001F4DE4">
        <w:rPr>
          <w:rFonts w:ascii="Times New Roman" w:hAnsi="Times New Roman"/>
          <w:color w:val="000000"/>
        </w:rPr>
        <w:t xml:space="preserve">pobytu najmenej vo výške </w:t>
      </w:r>
      <w:r w:rsidRPr="001F4DE4" w:rsidR="00186448">
        <w:rPr>
          <w:rFonts w:ascii="Times New Roman" w:hAnsi="Times New Roman"/>
          <w:color w:val="000000"/>
        </w:rPr>
        <w:t>životného minima</w:t>
      </w:r>
      <w:r w:rsidRPr="001F4DE4">
        <w:rPr>
          <w:rFonts w:ascii="Times New Roman" w:hAnsi="Times New Roman"/>
          <w:color w:val="000000"/>
        </w:rPr>
        <w:t xml:space="preserve"> na každý mesiac</w:t>
      </w:r>
      <w:r w:rsidRPr="001F4DE4" w:rsidR="001C1696">
        <w:rPr>
          <w:rFonts w:ascii="Times New Roman" w:hAnsi="Times New Roman"/>
          <w:color w:val="000000"/>
        </w:rPr>
        <w:t xml:space="preserve"> </w:t>
      </w:r>
      <w:r w:rsidRPr="001F4DE4" w:rsidR="00A35342">
        <w:rPr>
          <w:rFonts w:ascii="Times New Roman" w:hAnsi="Times New Roman"/>
          <w:color w:val="000000"/>
        </w:rPr>
        <w:t xml:space="preserve">zostávajúceho </w:t>
      </w:r>
      <w:r w:rsidRPr="001F4DE4">
        <w:rPr>
          <w:rFonts w:ascii="Times New Roman" w:hAnsi="Times New Roman"/>
          <w:color w:val="000000"/>
        </w:rPr>
        <w:t>pobytu,</w:t>
      </w:r>
      <w:r w:rsidRPr="001F4DE4" w:rsidR="00A35342">
        <w:rPr>
          <w:rFonts w:ascii="Times New Roman" w:hAnsi="Times New Roman"/>
          <w:color w:val="000000"/>
        </w:rPr>
        <w:t xml:space="preserve"> najviac však na jeden rok dopredu</w:t>
      </w:r>
      <w:r w:rsidRPr="001F4DE4" w:rsidR="00186448">
        <w:rPr>
          <w:rFonts w:ascii="Times New Roman" w:hAnsi="Times New Roman"/>
          <w:color w:val="000000"/>
        </w:rPr>
        <w:t xml:space="preserve">; </w:t>
      </w:r>
      <w:r w:rsidRPr="001F4DE4" w:rsidR="00564232">
        <w:rPr>
          <w:rFonts w:ascii="Times New Roman" w:hAnsi="Times New Roman"/>
          <w:color w:val="000000"/>
        </w:rPr>
        <w:t>ak ide o maloletého štátneho príslušníka tretej krajiny vo výške polovice životného minima</w:t>
      </w:r>
      <w:r w:rsidRPr="001F4DE4" w:rsidR="003F54D7">
        <w:rPr>
          <w:rFonts w:ascii="Times New Roman" w:hAnsi="Times New Roman"/>
          <w:color w:val="000000"/>
        </w:rPr>
        <w:t xml:space="preserve"> na každý mesiac zostávajúceho pobytu, najviac však na jeden rok dopredu,</w:t>
      </w:r>
      <w:r w:rsidRPr="001F4DE4" w:rsidR="00564232">
        <w:rPr>
          <w:rFonts w:ascii="Times New Roman" w:hAnsi="Times New Roman"/>
          <w:color w:val="000000"/>
        </w:rPr>
        <w:t xml:space="preserve"> a ak ide o štátneho príslušníka tretej krajiny s udeleným prechodným pobytom na účel podnikania vo výške päťnásobku</w:t>
      </w:r>
      <w:r w:rsidRPr="001F4DE4" w:rsidR="003F54D7">
        <w:rPr>
          <w:rFonts w:ascii="Times New Roman" w:hAnsi="Times New Roman"/>
          <w:color w:val="000000"/>
        </w:rPr>
        <w:t xml:space="preserve"> životného minima na každý mesiac zostávajúceho pobytu, najviac však na jeden rok dopredu,</w:t>
      </w:r>
    </w:p>
    <w:p w:rsidR="00802B46" w:rsidRPr="001F4DE4" w:rsidP="003F6451">
      <w:pPr>
        <w:numPr>
          <w:numId w:val="51"/>
        </w:numPr>
        <w:tabs>
          <w:tab w:val="clear" w:pos="720"/>
        </w:tabs>
        <w:bidi w:val="0"/>
        <w:ind w:left="426" w:hanging="426"/>
        <w:jc w:val="both"/>
        <w:rPr>
          <w:rFonts w:ascii="Times New Roman" w:hAnsi="Times New Roman"/>
          <w:color w:val="000000"/>
        </w:rPr>
      </w:pPr>
      <w:r w:rsidRPr="001F4DE4">
        <w:rPr>
          <w:rFonts w:ascii="Times New Roman" w:hAnsi="Times New Roman"/>
          <w:color w:val="000000"/>
        </w:rPr>
        <w:t xml:space="preserve">preukázať pri kontrole pobytu </w:t>
      </w:r>
      <w:r w:rsidRPr="001F4DE4" w:rsidR="00596300">
        <w:rPr>
          <w:rFonts w:ascii="Times New Roman" w:hAnsi="Times New Roman"/>
        </w:rPr>
        <w:t xml:space="preserve">finančné prostriedky potrebné na pokrytie nákladov spojených s jeho pobytom na území Slovenskej republiky </w:t>
      </w:r>
      <w:r w:rsidRPr="001F4DE4" w:rsidR="00844C6D">
        <w:rPr>
          <w:rFonts w:ascii="Times New Roman" w:hAnsi="Times New Roman"/>
        </w:rPr>
        <w:t>podľa § 6</w:t>
      </w:r>
      <w:r w:rsidRPr="001F4DE4" w:rsidR="00173217">
        <w:rPr>
          <w:rFonts w:ascii="Times New Roman" w:hAnsi="Times New Roman"/>
        </w:rPr>
        <w:t xml:space="preserve"> na každý deň zostávajúceho pobytu, </w:t>
      </w:r>
      <w:r w:rsidRPr="001F4DE4" w:rsidR="00703EFF">
        <w:rPr>
          <w:rFonts w:ascii="Times New Roman" w:hAnsi="Times New Roman"/>
          <w:color w:val="000000"/>
        </w:rPr>
        <w:t>ak mu bolo udelené schengenské vízum,</w:t>
      </w:r>
    </w:p>
    <w:p w:rsidR="00F77F97" w:rsidRPr="001F4DE4" w:rsidP="003F6451">
      <w:pPr>
        <w:numPr>
          <w:numId w:val="51"/>
        </w:numPr>
        <w:tabs>
          <w:tab w:val="clear" w:pos="720"/>
        </w:tabs>
        <w:bidi w:val="0"/>
        <w:ind w:left="426" w:hanging="426"/>
        <w:jc w:val="both"/>
        <w:rPr>
          <w:rFonts w:ascii="Times New Roman" w:hAnsi="Times New Roman"/>
          <w:color w:val="000000"/>
        </w:rPr>
      </w:pPr>
      <w:r w:rsidRPr="001F4DE4">
        <w:rPr>
          <w:rFonts w:ascii="Times New Roman" w:hAnsi="Times New Roman"/>
          <w:color w:val="000000"/>
        </w:rPr>
        <w:t>hlásiť policajnému útvaru zmenu mena</w:t>
      </w:r>
      <w:r w:rsidRPr="001F4DE4" w:rsidR="00383EE8">
        <w:rPr>
          <w:rFonts w:ascii="Times New Roman" w:hAnsi="Times New Roman"/>
          <w:color w:val="000000"/>
        </w:rPr>
        <w:t>,</w:t>
      </w:r>
      <w:r w:rsidRPr="001F4DE4">
        <w:rPr>
          <w:rFonts w:ascii="Times New Roman" w:hAnsi="Times New Roman"/>
          <w:color w:val="000000"/>
        </w:rPr>
        <w:t xml:space="preserve"> priezviska, osobného stavu, štátnej príslušnosti, údajov v cestovnom doklade do </w:t>
      </w:r>
      <w:r w:rsidRPr="001F4DE4" w:rsidR="00BF5229">
        <w:rPr>
          <w:rFonts w:ascii="Times New Roman" w:hAnsi="Times New Roman"/>
          <w:color w:val="000000"/>
        </w:rPr>
        <w:t xml:space="preserve">piatich </w:t>
      </w:r>
      <w:r w:rsidRPr="001F4DE4">
        <w:rPr>
          <w:rFonts w:ascii="Times New Roman" w:hAnsi="Times New Roman"/>
          <w:color w:val="000000"/>
        </w:rPr>
        <w:t xml:space="preserve">pracovných dní odo dňa, keď zmena nastala, </w:t>
      </w:r>
      <w:r w:rsidR="00BE4B08">
        <w:rPr>
          <w:rFonts w:ascii="Times New Roman" w:hAnsi="Times New Roman"/>
          <w:color w:val="000000"/>
        </w:rPr>
        <w:t xml:space="preserve">               </w:t>
      </w:r>
      <w:r w:rsidRPr="001F4DE4">
        <w:rPr>
          <w:rFonts w:ascii="Times New Roman" w:hAnsi="Times New Roman"/>
          <w:color w:val="000000"/>
        </w:rPr>
        <w:t xml:space="preserve">a výmenu cestovného dokladu, </w:t>
      </w:r>
    </w:p>
    <w:p w:rsidR="00F77F97" w:rsidRPr="001F4DE4" w:rsidP="003F6451">
      <w:pPr>
        <w:numPr>
          <w:numId w:val="51"/>
        </w:numPr>
        <w:tabs>
          <w:tab w:val="clear" w:pos="720"/>
        </w:tabs>
        <w:bidi w:val="0"/>
        <w:ind w:left="426" w:hanging="426"/>
        <w:jc w:val="both"/>
        <w:rPr>
          <w:rFonts w:ascii="Times New Roman" w:hAnsi="Times New Roman"/>
          <w:color w:val="000000"/>
        </w:rPr>
      </w:pPr>
      <w:r w:rsidRPr="001F4DE4">
        <w:rPr>
          <w:rFonts w:ascii="Times New Roman" w:hAnsi="Times New Roman"/>
          <w:color w:val="000000"/>
        </w:rPr>
        <w:t xml:space="preserve">chrániť doklady vydané podľa tohto zákona pred stratou, krádežou, poškodením alebo zneužitím, </w:t>
      </w:r>
    </w:p>
    <w:p w:rsidR="00F77F97" w:rsidRPr="001F4DE4" w:rsidP="003F6451">
      <w:pPr>
        <w:numPr>
          <w:numId w:val="51"/>
        </w:numPr>
        <w:tabs>
          <w:tab w:val="clear" w:pos="720"/>
        </w:tabs>
        <w:bidi w:val="0"/>
        <w:ind w:left="426" w:hanging="426"/>
        <w:jc w:val="both"/>
        <w:rPr>
          <w:rFonts w:ascii="Times New Roman" w:hAnsi="Times New Roman"/>
          <w:color w:val="000000"/>
        </w:rPr>
      </w:pPr>
      <w:r w:rsidRPr="001F4DE4">
        <w:rPr>
          <w:rFonts w:ascii="Times New Roman" w:hAnsi="Times New Roman"/>
          <w:color w:val="000000"/>
        </w:rPr>
        <w:t xml:space="preserve">ohlásiť stratu, krádež alebo poškodenie cestovného dokladu alebo dokladov vydaných podľa tohto zákona policajnému útvaru do </w:t>
      </w:r>
      <w:r w:rsidRPr="001F4DE4" w:rsidR="00BF5229">
        <w:rPr>
          <w:rFonts w:ascii="Times New Roman" w:hAnsi="Times New Roman"/>
          <w:color w:val="000000"/>
        </w:rPr>
        <w:t xml:space="preserve">piatich </w:t>
      </w:r>
      <w:r w:rsidRPr="001F4DE4">
        <w:rPr>
          <w:rFonts w:ascii="Times New Roman" w:hAnsi="Times New Roman"/>
          <w:color w:val="000000"/>
        </w:rPr>
        <w:t xml:space="preserve">pracovných dní odo dňa, keď sa o tom dozvedel, </w:t>
      </w:r>
    </w:p>
    <w:p w:rsidR="00F77F97" w:rsidRPr="001F4DE4" w:rsidP="003F6451">
      <w:pPr>
        <w:numPr>
          <w:numId w:val="51"/>
        </w:numPr>
        <w:tabs>
          <w:tab w:val="clear" w:pos="720"/>
        </w:tabs>
        <w:bidi w:val="0"/>
        <w:ind w:left="426" w:hanging="426"/>
        <w:jc w:val="both"/>
        <w:rPr>
          <w:rFonts w:ascii="Times New Roman" w:hAnsi="Times New Roman"/>
          <w:color w:val="000000"/>
        </w:rPr>
      </w:pPr>
      <w:r w:rsidRPr="001F4DE4">
        <w:rPr>
          <w:rFonts w:ascii="Times New Roman" w:hAnsi="Times New Roman"/>
          <w:color w:val="000000"/>
        </w:rPr>
        <w:t xml:space="preserve">dostaviť sa na výzvu na policajný útvar v súvislosti s konaním podľa tohto zákona, </w:t>
      </w:r>
    </w:p>
    <w:p w:rsidR="00F77F97" w:rsidRPr="001F4DE4" w:rsidP="003F6451">
      <w:pPr>
        <w:numPr>
          <w:numId w:val="51"/>
        </w:numPr>
        <w:tabs>
          <w:tab w:val="clear" w:pos="720"/>
        </w:tabs>
        <w:bidi w:val="0"/>
        <w:ind w:left="426" w:hanging="426"/>
        <w:jc w:val="both"/>
        <w:rPr>
          <w:rFonts w:ascii="Times New Roman" w:hAnsi="Times New Roman"/>
          <w:color w:val="000000"/>
        </w:rPr>
      </w:pPr>
      <w:r w:rsidRPr="001F4DE4">
        <w:rPr>
          <w:rFonts w:ascii="Times New Roman" w:hAnsi="Times New Roman"/>
          <w:color w:val="000000"/>
        </w:rPr>
        <w:t xml:space="preserve">predložiť na žiadosť ubytovateľa cestovný doklad, </w:t>
      </w:r>
    </w:p>
    <w:p w:rsidR="00F77F97" w:rsidRPr="001F4DE4" w:rsidP="003F6451">
      <w:pPr>
        <w:numPr>
          <w:numId w:val="51"/>
        </w:numPr>
        <w:tabs>
          <w:tab w:val="clear" w:pos="720"/>
        </w:tabs>
        <w:bidi w:val="0"/>
        <w:ind w:left="426" w:hanging="426"/>
        <w:jc w:val="both"/>
        <w:rPr>
          <w:rFonts w:ascii="Times New Roman" w:hAnsi="Times New Roman"/>
          <w:color w:val="000000"/>
        </w:rPr>
      </w:pPr>
      <w:r w:rsidR="001A68BB">
        <w:rPr>
          <w:rFonts w:ascii="Times New Roman" w:hAnsi="Times New Roman"/>
          <w:color w:val="000000"/>
        </w:rPr>
        <w:t>podpísať vyplnené</w:t>
      </w:r>
      <w:r w:rsidRPr="001F4DE4">
        <w:rPr>
          <w:rFonts w:ascii="Times New Roman" w:hAnsi="Times New Roman"/>
          <w:color w:val="000000"/>
        </w:rPr>
        <w:t xml:space="preserve"> úradné tlačivo o hlásení pobytu, v ktorom </w:t>
      </w:r>
      <w:r w:rsidR="00E25F8B">
        <w:rPr>
          <w:rFonts w:ascii="Times New Roman" w:hAnsi="Times New Roman"/>
          <w:color w:val="000000"/>
        </w:rPr>
        <w:t>je uvedené jeho</w:t>
      </w:r>
      <w:r w:rsidRPr="001F4DE4">
        <w:rPr>
          <w:rFonts w:ascii="Times New Roman" w:hAnsi="Times New Roman"/>
          <w:color w:val="000000"/>
        </w:rPr>
        <w:t xml:space="preserve"> </w:t>
      </w:r>
      <w:r w:rsidRPr="00834928">
        <w:rPr>
          <w:rFonts w:ascii="Times New Roman" w:hAnsi="Times New Roman"/>
          <w:color w:val="000000"/>
        </w:rPr>
        <w:t>meno</w:t>
      </w:r>
      <w:r w:rsidR="00BE4B08">
        <w:rPr>
          <w:rFonts w:ascii="Times New Roman" w:hAnsi="Times New Roman"/>
          <w:color w:val="000000"/>
        </w:rPr>
        <w:t xml:space="preserve">                  </w:t>
      </w:r>
      <w:r w:rsidRPr="00834928">
        <w:rPr>
          <w:rFonts w:ascii="Times New Roman" w:hAnsi="Times New Roman"/>
          <w:color w:val="000000"/>
        </w:rPr>
        <w:t xml:space="preserve"> a priezvisko, </w:t>
      </w:r>
      <w:r w:rsidR="00E25F8B">
        <w:rPr>
          <w:rFonts w:ascii="Times New Roman" w:hAnsi="Times New Roman"/>
          <w:color w:val="000000"/>
        </w:rPr>
        <w:t>dátum a miesto narodenia, štátna</w:t>
      </w:r>
      <w:r w:rsidRPr="00834928">
        <w:rPr>
          <w:rFonts w:ascii="Times New Roman" w:hAnsi="Times New Roman"/>
          <w:color w:val="000000"/>
        </w:rPr>
        <w:t xml:space="preserve"> príslušnosť, miesto trvalého pobytu, účel pobytu,</w:t>
      </w:r>
      <w:r w:rsidRPr="00834928">
        <w:rPr>
          <w:rFonts w:ascii="Times New Roman" w:hAnsi="Times New Roman"/>
          <w:color w:val="0000FF"/>
        </w:rPr>
        <w:t xml:space="preserve"> </w:t>
      </w:r>
      <w:r w:rsidRPr="00834928">
        <w:rPr>
          <w:rFonts w:ascii="Times New Roman" w:hAnsi="Times New Roman"/>
          <w:color w:val="000000"/>
        </w:rPr>
        <w:t>číslo cestov</w:t>
      </w:r>
      <w:r w:rsidR="00E25F8B">
        <w:rPr>
          <w:rFonts w:ascii="Times New Roman" w:hAnsi="Times New Roman"/>
          <w:color w:val="000000"/>
        </w:rPr>
        <w:t>ného dokladu, číslo víza, adresa</w:t>
      </w:r>
      <w:r w:rsidRPr="00834928">
        <w:rPr>
          <w:rFonts w:ascii="Times New Roman" w:hAnsi="Times New Roman"/>
          <w:color w:val="000000"/>
        </w:rPr>
        <w:t xml:space="preserve"> </w:t>
      </w:r>
      <w:r w:rsidRPr="00834928">
        <w:rPr>
          <w:rFonts w:ascii="Times New Roman" w:hAnsi="Times New Roman"/>
        </w:rPr>
        <w:t>pobytu v Slovenskej republike,</w:t>
      </w:r>
      <w:r w:rsidRPr="00834928">
        <w:rPr>
          <w:rFonts w:ascii="Times New Roman" w:hAnsi="Times New Roman"/>
          <w:color w:val="000000"/>
        </w:rPr>
        <w:t xml:space="preserve"> meno ubytovateľa a mená a priezviská spolucestujúcich detí,</w:t>
      </w:r>
    </w:p>
    <w:p w:rsidR="00F77F97" w:rsidRPr="001F4DE4" w:rsidP="003F6451">
      <w:pPr>
        <w:numPr>
          <w:numId w:val="51"/>
        </w:numPr>
        <w:tabs>
          <w:tab w:val="clear" w:pos="720"/>
        </w:tabs>
        <w:bidi w:val="0"/>
        <w:ind w:left="426" w:hanging="426"/>
        <w:jc w:val="both"/>
        <w:rPr>
          <w:rFonts w:ascii="Times New Roman" w:hAnsi="Times New Roman"/>
          <w:color w:val="000000"/>
        </w:rPr>
      </w:pPr>
      <w:r w:rsidRPr="001F4DE4">
        <w:rPr>
          <w:rFonts w:ascii="Times New Roman" w:hAnsi="Times New Roman"/>
          <w:color w:val="000000"/>
        </w:rPr>
        <w:t xml:space="preserve">poskytnúť údaje potrebné na štatistické zisťovanie o pobyte, </w:t>
      </w:r>
    </w:p>
    <w:p w:rsidR="00F77F97" w:rsidRPr="001F4DE4" w:rsidP="003F6451">
      <w:pPr>
        <w:numPr>
          <w:numId w:val="51"/>
        </w:numPr>
        <w:tabs>
          <w:tab w:val="clear" w:pos="720"/>
        </w:tabs>
        <w:bidi w:val="0"/>
        <w:ind w:left="426" w:hanging="426"/>
        <w:jc w:val="both"/>
        <w:rPr>
          <w:rFonts w:ascii="Times New Roman" w:hAnsi="Times New Roman"/>
          <w:color w:val="000000"/>
        </w:rPr>
      </w:pPr>
      <w:r w:rsidRPr="001F4DE4">
        <w:rPr>
          <w:rFonts w:ascii="Times New Roman" w:hAnsi="Times New Roman"/>
          <w:color w:val="000000"/>
        </w:rPr>
        <w:t xml:space="preserve">oznámiť do troch pracovných dní policajnému útvaru, že účel, na ktorý bol pobyt udelený, zanikol,  </w:t>
      </w:r>
    </w:p>
    <w:p w:rsidR="00F77F97" w:rsidRPr="001F4DE4" w:rsidP="003F6451">
      <w:pPr>
        <w:numPr>
          <w:numId w:val="51"/>
        </w:numPr>
        <w:tabs>
          <w:tab w:val="clear" w:pos="720"/>
        </w:tabs>
        <w:bidi w:val="0"/>
        <w:ind w:left="426" w:hanging="426"/>
        <w:jc w:val="both"/>
        <w:rPr>
          <w:rFonts w:ascii="Times New Roman" w:hAnsi="Times New Roman"/>
          <w:color w:val="000000"/>
        </w:rPr>
      </w:pPr>
      <w:r w:rsidRPr="001F4DE4">
        <w:rPr>
          <w:rFonts w:ascii="Times New Roman" w:hAnsi="Times New Roman"/>
          <w:color w:val="000000"/>
        </w:rPr>
        <w:t>podrobiť sa na požiadanie policajného útvaru alebo zastupiteľského úradu snímaniu biometrických údajov na účely konania podľa tohto zákona alebo osobitného predpisu,</w:t>
      </w:r>
      <w:r>
        <w:rPr>
          <w:rStyle w:val="FootnoteReference"/>
          <w:rFonts w:ascii="Times New Roman" w:hAnsi="Times New Roman"/>
          <w:color w:val="000000"/>
          <w:rtl w:val="0"/>
        </w:rPr>
        <w:footnoteReference w:id="90"/>
      </w:r>
      <w:r w:rsidRPr="001F4DE4">
        <w:rPr>
          <w:rFonts w:ascii="Times New Roman" w:hAnsi="Times New Roman"/>
          <w:color w:val="000000"/>
        </w:rPr>
        <w:t>)</w:t>
      </w:r>
    </w:p>
    <w:p w:rsidR="00F77F97" w:rsidRPr="001F4DE4" w:rsidP="003F6451">
      <w:pPr>
        <w:numPr>
          <w:numId w:val="51"/>
        </w:numPr>
        <w:tabs>
          <w:tab w:val="clear" w:pos="720"/>
        </w:tabs>
        <w:bidi w:val="0"/>
        <w:ind w:left="426" w:hanging="426"/>
        <w:jc w:val="both"/>
        <w:rPr>
          <w:rFonts w:ascii="Times New Roman" w:hAnsi="Times New Roman"/>
          <w:color w:val="000000"/>
        </w:rPr>
      </w:pPr>
      <w:r w:rsidRPr="001F4DE4">
        <w:rPr>
          <w:rFonts w:ascii="Times New Roman" w:hAnsi="Times New Roman"/>
          <w:color w:val="000000"/>
        </w:rPr>
        <w:t>vycestovať najneskôr posledný deň oprávneného pobytu</w:t>
      </w:r>
      <w:r w:rsidRPr="001F4DE4" w:rsidR="00C4774B">
        <w:rPr>
          <w:rFonts w:ascii="Times New Roman" w:hAnsi="Times New Roman"/>
          <w:color w:val="000000"/>
        </w:rPr>
        <w:t xml:space="preserve">; ak sa mu zamietla žiadosť </w:t>
      </w:r>
      <w:r w:rsidRPr="001F4DE4" w:rsidR="00432ED2">
        <w:rPr>
          <w:rFonts w:ascii="Times New Roman" w:hAnsi="Times New Roman"/>
          <w:color w:val="000000"/>
        </w:rPr>
        <w:t>o</w:t>
      </w:r>
      <w:r w:rsidRPr="001F4DE4" w:rsidR="00480F96">
        <w:rPr>
          <w:rFonts w:ascii="Times New Roman" w:hAnsi="Times New Roman"/>
          <w:color w:val="000000"/>
        </w:rPr>
        <w:t> </w:t>
      </w:r>
      <w:r w:rsidRPr="001F4DE4" w:rsidR="0000719E">
        <w:rPr>
          <w:rFonts w:ascii="Times New Roman" w:hAnsi="Times New Roman"/>
          <w:color w:val="000000"/>
        </w:rPr>
        <w:t>udelenie</w:t>
      </w:r>
      <w:r w:rsidRPr="001F4DE4" w:rsidR="00432ED2">
        <w:rPr>
          <w:rFonts w:ascii="Times New Roman" w:hAnsi="Times New Roman"/>
          <w:color w:val="000000"/>
        </w:rPr>
        <w:t xml:space="preserve"> prechodného pobytu</w:t>
      </w:r>
      <w:r w:rsidRPr="001F4DE4" w:rsidR="0000719E">
        <w:rPr>
          <w:rFonts w:ascii="Times New Roman" w:hAnsi="Times New Roman"/>
          <w:color w:val="000000"/>
        </w:rPr>
        <w:t xml:space="preserve"> </w:t>
      </w:r>
      <w:r w:rsidRPr="001F4DE4" w:rsidR="006F1A69">
        <w:rPr>
          <w:rFonts w:ascii="Times New Roman" w:hAnsi="Times New Roman"/>
          <w:color w:val="000000"/>
        </w:rPr>
        <w:t xml:space="preserve">podaná </w:t>
      </w:r>
      <w:r w:rsidRPr="001F4DE4" w:rsidR="0000719E">
        <w:rPr>
          <w:rFonts w:ascii="Times New Roman" w:hAnsi="Times New Roman"/>
          <w:color w:val="000000"/>
        </w:rPr>
        <w:t>z dôvodu zmeny účelu</w:t>
      </w:r>
      <w:r w:rsidRPr="001F4DE4" w:rsidR="00432ED2">
        <w:rPr>
          <w:rFonts w:ascii="Times New Roman" w:hAnsi="Times New Roman"/>
          <w:color w:val="000000"/>
        </w:rPr>
        <w:t xml:space="preserve">, </w:t>
      </w:r>
      <w:r w:rsidRPr="001F4DE4" w:rsidR="00383EE8">
        <w:rPr>
          <w:rFonts w:ascii="Times New Roman" w:hAnsi="Times New Roman"/>
          <w:color w:val="000000"/>
        </w:rPr>
        <w:t xml:space="preserve">zamietla </w:t>
      </w:r>
      <w:r w:rsidRPr="001F4DE4" w:rsidR="00227834">
        <w:rPr>
          <w:rFonts w:ascii="Times New Roman" w:hAnsi="Times New Roman"/>
          <w:color w:val="000000"/>
        </w:rPr>
        <w:t xml:space="preserve">žiadosť </w:t>
      </w:r>
      <w:r w:rsidRPr="001F4DE4" w:rsidR="00C4774B">
        <w:rPr>
          <w:rFonts w:ascii="Times New Roman" w:hAnsi="Times New Roman"/>
          <w:color w:val="000000"/>
        </w:rPr>
        <w:t xml:space="preserve">o obnovenie prechodného pobytu, </w:t>
      </w:r>
      <w:r w:rsidRPr="001F4DE4" w:rsidR="00432ED2">
        <w:rPr>
          <w:rFonts w:ascii="Times New Roman" w:hAnsi="Times New Roman"/>
          <w:color w:val="000000"/>
        </w:rPr>
        <w:t>zrušil</w:t>
      </w:r>
      <w:r w:rsidRPr="001F4DE4" w:rsidR="00C4774B">
        <w:rPr>
          <w:rFonts w:ascii="Times New Roman" w:hAnsi="Times New Roman"/>
          <w:color w:val="000000"/>
        </w:rPr>
        <w:t xml:space="preserve"> prechodný pobyt,</w:t>
      </w:r>
      <w:r w:rsidRPr="001F4DE4" w:rsidR="00432ED2">
        <w:rPr>
          <w:rFonts w:ascii="Times New Roman" w:hAnsi="Times New Roman"/>
          <w:color w:val="000000"/>
        </w:rPr>
        <w:t xml:space="preserve"> </w:t>
      </w:r>
      <w:r w:rsidRPr="001F4DE4" w:rsidR="006B70B6">
        <w:rPr>
          <w:rFonts w:ascii="Times New Roman" w:hAnsi="Times New Roman"/>
          <w:color w:val="000000"/>
        </w:rPr>
        <w:t xml:space="preserve">zamietla žiadosť o udelenie trvalého pobytu na neobmedzený čas, </w:t>
      </w:r>
      <w:r w:rsidRPr="001F4DE4" w:rsidR="00B94B67">
        <w:rPr>
          <w:rFonts w:ascii="Times New Roman" w:hAnsi="Times New Roman"/>
          <w:color w:val="000000"/>
        </w:rPr>
        <w:t>zrušil trvalý pobyt, zamietla žiadosť o udelenie tolerovaného pobytu, zamietla žiadosť o</w:t>
      </w:r>
      <w:r w:rsidRPr="001F4DE4" w:rsidR="00C06BEB">
        <w:rPr>
          <w:rFonts w:ascii="Times New Roman" w:hAnsi="Times New Roman"/>
          <w:color w:val="000000"/>
        </w:rPr>
        <w:t> predĺženie tolerovaného pobytu alebo</w:t>
      </w:r>
      <w:r w:rsidRPr="001F4DE4" w:rsidR="00B94B67">
        <w:rPr>
          <w:rFonts w:ascii="Times New Roman" w:hAnsi="Times New Roman"/>
          <w:color w:val="000000"/>
        </w:rPr>
        <w:t xml:space="preserve"> </w:t>
      </w:r>
      <w:r w:rsidRPr="001F4DE4" w:rsidR="00480F96">
        <w:rPr>
          <w:rFonts w:ascii="Times New Roman" w:hAnsi="Times New Roman"/>
          <w:color w:val="000000"/>
        </w:rPr>
        <w:t xml:space="preserve">zrušil tolerovaný pobyt, </w:t>
      </w:r>
      <w:r w:rsidRPr="001F4DE4" w:rsidR="00432ED2">
        <w:rPr>
          <w:rFonts w:ascii="Times New Roman" w:hAnsi="Times New Roman"/>
          <w:color w:val="000000"/>
        </w:rPr>
        <w:t>je povinný vycestovať do 30 dní od právoplatnosti rozhodnutia, ak nie je oprávnený sa zdržiavať na území Slovenskej republiky z iného dôvodu,</w:t>
      </w:r>
    </w:p>
    <w:p w:rsidR="00F77F97" w:rsidRPr="001F4DE4" w:rsidP="003F6451">
      <w:pPr>
        <w:numPr>
          <w:numId w:val="51"/>
        </w:numPr>
        <w:tabs>
          <w:tab w:val="clear" w:pos="720"/>
        </w:tabs>
        <w:bidi w:val="0"/>
        <w:ind w:left="426" w:hanging="426"/>
        <w:jc w:val="both"/>
        <w:rPr>
          <w:rFonts w:ascii="Times New Roman" w:hAnsi="Times New Roman"/>
          <w:color w:val="000000"/>
        </w:rPr>
      </w:pPr>
      <w:r w:rsidRPr="001F4DE4">
        <w:rPr>
          <w:rFonts w:ascii="Times New Roman" w:hAnsi="Times New Roman"/>
          <w:color w:val="000000"/>
        </w:rPr>
        <w:t xml:space="preserve">požiadať do </w:t>
      </w:r>
      <w:r w:rsidRPr="001F4DE4" w:rsidR="00BF5229">
        <w:rPr>
          <w:rFonts w:ascii="Times New Roman" w:hAnsi="Times New Roman"/>
          <w:color w:val="000000"/>
        </w:rPr>
        <w:t xml:space="preserve">piatich </w:t>
      </w:r>
      <w:r w:rsidRPr="001F4DE4">
        <w:rPr>
          <w:rFonts w:ascii="Times New Roman" w:hAnsi="Times New Roman"/>
          <w:color w:val="000000"/>
        </w:rPr>
        <w:t xml:space="preserve">pracovných dní o vydanie nového dokladu o pobyte, ak záznamy </w:t>
      </w:r>
      <w:r w:rsidR="00BE4B08">
        <w:rPr>
          <w:rFonts w:ascii="Times New Roman" w:hAnsi="Times New Roman"/>
          <w:color w:val="000000"/>
        </w:rPr>
        <w:t xml:space="preserve">                  </w:t>
      </w:r>
      <w:r w:rsidRPr="001F4DE4">
        <w:rPr>
          <w:rFonts w:ascii="Times New Roman" w:hAnsi="Times New Roman"/>
          <w:color w:val="000000"/>
        </w:rPr>
        <w:t>v ňom nezodpovedajú skutočnosti alebo ak nastanú okolnosti podľa písmena h),</w:t>
      </w:r>
    </w:p>
    <w:p w:rsidR="00F77F97" w:rsidRPr="001F4DE4" w:rsidP="003F6451">
      <w:pPr>
        <w:numPr>
          <w:numId w:val="51"/>
        </w:numPr>
        <w:tabs>
          <w:tab w:val="clear" w:pos="720"/>
        </w:tabs>
        <w:bidi w:val="0"/>
        <w:ind w:left="426" w:hanging="426"/>
        <w:jc w:val="both"/>
        <w:rPr>
          <w:rFonts w:ascii="Times New Roman" w:hAnsi="Times New Roman"/>
          <w:color w:val="000000"/>
        </w:rPr>
      </w:pPr>
      <w:r w:rsidRPr="001F4DE4">
        <w:rPr>
          <w:rFonts w:ascii="Times New Roman" w:hAnsi="Times New Roman"/>
          <w:color w:val="000000"/>
        </w:rPr>
        <w:t>odovzdať policajnému útvaru neplatný doklad o pobyte alebo neplatný doklad vydaný podľa tohto zákona, alebo nájdený doklad iného cudzinca,</w:t>
      </w:r>
    </w:p>
    <w:p w:rsidR="00F77F97" w:rsidRPr="001F4DE4" w:rsidP="003F6451">
      <w:pPr>
        <w:numPr>
          <w:numId w:val="51"/>
        </w:numPr>
        <w:tabs>
          <w:tab w:val="clear" w:pos="720"/>
        </w:tabs>
        <w:bidi w:val="0"/>
        <w:ind w:left="426" w:hanging="426"/>
        <w:jc w:val="both"/>
        <w:rPr>
          <w:rFonts w:ascii="Times New Roman" w:hAnsi="Times New Roman"/>
          <w:color w:val="000000"/>
        </w:rPr>
      </w:pPr>
      <w:r w:rsidRPr="001F4DE4">
        <w:rPr>
          <w:rFonts w:ascii="Times New Roman" w:hAnsi="Times New Roman"/>
          <w:color w:val="000000"/>
        </w:rPr>
        <w:t>oznámiť policajnému útvaru, že sa bude zdržiavať mimo miesta udeleného pobytu nepretržite viac ako 30 dní.</w:t>
      </w:r>
    </w:p>
    <w:p w:rsidR="00F77F97" w:rsidRPr="001F4DE4" w:rsidP="00632D59">
      <w:pPr>
        <w:bidi w:val="0"/>
        <w:jc w:val="both"/>
        <w:rPr>
          <w:rFonts w:ascii="Times New Roman" w:hAnsi="Times New Roman"/>
          <w:color w:val="0000FF"/>
        </w:rPr>
      </w:pPr>
    </w:p>
    <w:p w:rsidR="00F77F97" w:rsidRPr="001F4DE4" w:rsidP="003F6451">
      <w:pPr>
        <w:numPr>
          <w:numId w:val="52"/>
        </w:numPr>
        <w:tabs>
          <w:tab w:val="clear" w:pos="720"/>
        </w:tabs>
        <w:bidi w:val="0"/>
        <w:ind w:left="0" w:firstLine="284"/>
        <w:jc w:val="both"/>
        <w:rPr>
          <w:rFonts w:ascii="Times New Roman" w:hAnsi="Times New Roman"/>
          <w:color w:val="000000"/>
        </w:rPr>
      </w:pPr>
      <w:r w:rsidRPr="001F4DE4">
        <w:rPr>
          <w:rFonts w:ascii="Times New Roman" w:hAnsi="Times New Roman"/>
          <w:color w:val="000000"/>
        </w:rPr>
        <w:t>Štátny príslušník tretej krajiny je povinný do troch pracovných dní od vstupu hlásiť policajnému útvaru</w:t>
      </w:r>
    </w:p>
    <w:p w:rsidR="00F77F97" w:rsidRPr="001F4DE4" w:rsidP="003F6451">
      <w:pPr>
        <w:numPr>
          <w:ilvl w:val="1"/>
          <w:numId w:val="52"/>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 xml:space="preserve">začiatok, miesto a predpokladanú dĺžku pobytu, ak mu bolo udelené schengenské vízum alebo národné vízum alebo </w:t>
      </w:r>
      <w:r w:rsidRPr="001F4DE4" w:rsidR="00BC2DD7">
        <w:rPr>
          <w:rFonts w:ascii="Times New Roman" w:hAnsi="Times New Roman"/>
          <w:color w:val="000000"/>
        </w:rPr>
        <w:t>ak sa uňho vízum nevyžaduje</w:t>
      </w:r>
      <w:r w:rsidRPr="001F4DE4">
        <w:rPr>
          <w:rFonts w:ascii="Times New Roman" w:hAnsi="Times New Roman"/>
          <w:color w:val="000000"/>
        </w:rPr>
        <w:t>, ak túto povinnosť nemá ubytovateľ</w:t>
      </w:r>
      <w:r w:rsidRPr="001F4DE4">
        <w:rPr>
          <w:rFonts w:ascii="Times New Roman" w:hAnsi="Times New Roman"/>
        </w:rPr>
        <w:t>;</w:t>
      </w:r>
      <w:r w:rsidRPr="001F4DE4">
        <w:rPr>
          <w:rFonts w:ascii="Times New Roman" w:hAnsi="Times New Roman"/>
          <w:color w:val="FF0000"/>
        </w:rPr>
        <w:t xml:space="preserve"> </w:t>
      </w:r>
      <w:r w:rsidRPr="001F4DE4">
        <w:rPr>
          <w:rFonts w:ascii="Times New Roman" w:hAnsi="Times New Roman"/>
          <w:color w:val="000000"/>
        </w:rPr>
        <w:t>policajný útvar na požiadanie štátneho príslušníka tretej krajiny vydá potvrdenie o jeho pobyte,</w:t>
      </w:r>
    </w:p>
    <w:p w:rsidR="00F77F97" w:rsidRPr="001F4DE4" w:rsidP="003F6451">
      <w:pPr>
        <w:numPr>
          <w:ilvl w:val="1"/>
          <w:numId w:val="52"/>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začiatok pobytu, ak mu bol udelený pobyt.</w:t>
      </w:r>
    </w:p>
    <w:p w:rsidR="00F77F97" w:rsidRPr="001F4DE4" w:rsidP="00632D59">
      <w:pPr>
        <w:bidi w:val="0"/>
        <w:jc w:val="both"/>
        <w:rPr>
          <w:rFonts w:ascii="Times New Roman" w:hAnsi="Times New Roman"/>
          <w:color w:val="000000"/>
        </w:rPr>
      </w:pPr>
    </w:p>
    <w:p w:rsidR="00F77F97" w:rsidRPr="001F4DE4" w:rsidP="003F6451">
      <w:pPr>
        <w:numPr>
          <w:numId w:val="52"/>
        </w:numPr>
        <w:tabs>
          <w:tab w:val="clear" w:pos="720"/>
        </w:tabs>
        <w:bidi w:val="0"/>
        <w:ind w:left="0" w:firstLine="284"/>
        <w:jc w:val="both"/>
        <w:rPr>
          <w:rFonts w:ascii="Times New Roman" w:hAnsi="Times New Roman"/>
          <w:color w:val="000000"/>
        </w:rPr>
      </w:pPr>
      <w:r w:rsidRPr="001F4DE4">
        <w:rPr>
          <w:rFonts w:ascii="Times New Roman" w:hAnsi="Times New Roman"/>
          <w:color w:val="000000"/>
        </w:rPr>
        <w:t>Štátny príslušník tretej krajiny s </w:t>
      </w:r>
      <w:r w:rsidRPr="001F4DE4" w:rsidR="00743B06">
        <w:rPr>
          <w:rFonts w:ascii="Times New Roman" w:hAnsi="Times New Roman"/>
          <w:color w:val="000000"/>
        </w:rPr>
        <w:t xml:space="preserve">oprávneným </w:t>
      </w:r>
      <w:r w:rsidRPr="001F4DE4">
        <w:rPr>
          <w:rFonts w:ascii="Times New Roman" w:hAnsi="Times New Roman"/>
          <w:color w:val="000000"/>
        </w:rPr>
        <w:t xml:space="preserve">pobytom je povinný hlásiť policajnému útvaru zmenu miesta pobytu v lehote do </w:t>
      </w:r>
      <w:r w:rsidRPr="001F4DE4" w:rsidR="00BF5229">
        <w:rPr>
          <w:rFonts w:ascii="Times New Roman" w:hAnsi="Times New Roman"/>
          <w:color w:val="000000"/>
        </w:rPr>
        <w:t xml:space="preserve">piatich </w:t>
      </w:r>
      <w:r w:rsidRPr="001F4DE4">
        <w:rPr>
          <w:rFonts w:ascii="Times New Roman" w:hAnsi="Times New Roman"/>
          <w:color w:val="000000"/>
        </w:rPr>
        <w:t>pracovných dní odo dňa, keď zmena nastala.</w:t>
      </w:r>
    </w:p>
    <w:p w:rsidR="003704D4" w:rsidRPr="001F4DE4" w:rsidP="00746217">
      <w:pPr>
        <w:bidi w:val="0"/>
        <w:jc w:val="both"/>
        <w:rPr>
          <w:rFonts w:ascii="Times New Roman" w:hAnsi="Times New Roman"/>
          <w:color w:val="000000"/>
        </w:rPr>
      </w:pPr>
    </w:p>
    <w:p w:rsidR="00F77F97" w:rsidRPr="001F4DE4" w:rsidP="003F6451">
      <w:pPr>
        <w:numPr>
          <w:numId w:val="52"/>
        </w:numPr>
        <w:tabs>
          <w:tab w:val="clear" w:pos="720"/>
        </w:tabs>
        <w:bidi w:val="0"/>
        <w:ind w:left="0" w:firstLine="284"/>
        <w:jc w:val="both"/>
        <w:rPr>
          <w:rFonts w:ascii="Times New Roman" w:hAnsi="Times New Roman"/>
          <w:color w:val="000000"/>
        </w:rPr>
      </w:pPr>
      <w:r w:rsidRPr="001F4DE4" w:rsidR="008F5A87">
        <w:rPr>
          <w:rFonts w:ascii="Times New Roman" w:hAnsi="Times New Roman"/>
          <w:color w:val="000000"/>
        </w:rPr>
        <w:t>D</w:t>
      </w:r>
      <w:r w:rsidRPr="001F4DE4">
        <w:rPr>
          <w:rFonts w:ascii="Times New Roman" w:hAnsi="Times New Roman"/>
          <w:color w:val="000000"/>
        </w:rPr>
        <w:t xml:space="preserve">ržiteľ modrej karty vydanej podľa tohto zákona, je povinný </w:t>
      </w:r>
    </w:p>
    <w:p w:rsidR="00F77F97" w:rsidRPr="001F4DE4" w:rsidP="003F6451">
      <w:pPr>
        <w:numPr>
          <w:ilvl w:val="1"/>
          <w:numId w:val="52"/>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 xml:space="preserve">oznámiť policajnému útvaru do </w:t>
      </w:r>
      <w:r w:rsidRPr="001F4DE4" w:rsidR="00BF5229">
        <w:rPr>
          <w:rFonts w:ascii="Times New Roman" w:hAnsi="Times New Roman"/>
          <w:color w:val="000000"/>
        </w:rPr>
        <w:t xml:space="preserve">piatich </w:t>
      </w:r>
      <w:r w:rsidRPr="001F4DE4">
        <w:rPr>
          <w:rFonts w:ascii="Times New Roman" w:hAnsi="Times New Roman"/>
          <w:color w:val="000000"/>
        </w:rPr>
        <w:t xml:space="preserve">pracovných dní začiatok obdobia nezamestnanosti a skončenie obdobia nezamestnanosti,  </w:t>
      </w:r>
    </w:p>
    <w:p w:rsidR="00F77F97" w:rsidRPr="001F4DE4" w:rsidP="003F6451">
      <w:pPr>
        <w:numPr>
          <w:ilvl w:val="1"/>
          <w:numId w:val="52"/>
        </w:numPr>
        <w:tabs>
          <w:tab w:val="clear" w:pos="1500"/>
        </w:tabs>
        <w:bidi w:val="0"/>
        <w:ind w:left="426" w:hanging="426"/>
        <w:jc w:val="both"/>
        <w:rPr>
          <w:rFonts w:ascii="Times New Roman" w:hAnsi="Times New Roman"/>
          <w:color w:val="000000"/>
        </w:rPr>
      </w:pPr>
      <w:r w:rsidRPr="001F4DE4">
        <w:rPr>
          <w:rFonts w:ascii="Times New Roman" w:hAnsi="Times New Roman"/>
          <w:color w:val="000000"/>
        </w:rPr>
        <w:t xml:space="preserve">hlásiť policajnému útvaru zmenu zamestnávateľa najneskôr </w:t>
      </w:r>
      <w:r w:rsidRPr="001F4DE4" w:rsidR="00BF5229">
        <w:rPr>
          <w:rFonts w:ascii="Times New Roman" w:hAnsi="Times New Roman"/>
          <w:color w:val="000000"/>
        </w:rPr>
        <w:t xml:space="preserve">päť </w:t>
      </w:r>
      <w:r w:rsidRPr="001F4DE4">
        <w:rPr>
          <w:rFonts w:ascii="Times New Roman" w:hAnsi="Times New Roman"/>
          <w:color w:val="000000"/>
        </w:rPr>
        <w:t>pracovn</w:t>
      </w:r>
      <w:r w:rsidRPr="001F4DE4" w:rsidR="00BF5229">
        <w:rPr>
          <w:rFonts w:ascii="Times New Roman" w:hAnsi="Times New Roman"/>
          <w:color w:val="000000"/>
        </w:rPr>
        <w:t>ých</w:t>
      </w:r>
      <w:r w:rsidRPr="001F4DE4">
        <w:rPr>
          <w:rFonts w:ascii="Times New Roman" w:hAnsi="Times New Roman"/>
          <w:color w:val="000000"/>
        </w:rPr>
        <w:t xml:space="preserve"> dn</w:t>
      </w:r>
      <w:r w:rsidRPr="001F4DE4" w:rsidR="00BF5229">
        <w:rPr>
          <w:rFonts w:ascii="Times New Roman" w:hAnsi="Times New Roman"/>
          <w:color w:val="000000"/>
        </w:rPr>
        <w:t>í</w:t>
      </w:r>
      <w:r w:rsidRPr="001F4DE4">
        <w:rPr>
          <w:rFonts w:ascii="Times New Roman" w:hAnsi="Times New Roman"/>
          <w:color w:val="000000"/>
        </w:rPr>
        <w:t xml:space="preserve"> pred nástupom do nového zamestnania; pri hlásení zmeny zamestnávateľa je držiteľ modrej karty povinný predložiť doklady </w:t>
      </w:r>
      <w:r w:rsidRPr="001F4DE4" w:rsidR="00383EE8">
        <w:rPr>
          <w:rFonts w:ascii="Times New Roman" w:hAnsi="Times New Roman"/>
          <w:color w:val="000000"/>
        </w:rPr>
        <w:t>podľa</w:t>
      </w:r>
      <w:r w:rsidRPr="001F4DE4">
        <w:rPr>
          <w:rFonts w:ascii="Times New Roman" w:hAnsi="Times New Roman"/>
          <w:color w:val="000000"/>
        </w:rPr>
        <w:t xml:space="preserve"> § 3</w:t>
      </w:r>
      <w:r w:rsidRPr="001F4DE4" w:rsidR="00383EE8">
        <w:rPr>
          <w:rFonts w:ascii="Times New Roman" w:hAnsi="Times New Roman"/>
          <w:color w:val="000000"/>
        </w:rPr>
        <w:t>8</w:t>
      </w:r>
      <w:r w:rsidRPr="001F4DE4">
        <w:rPr>
          <w:rFonts w:ascii="Times New Roman" w:hAnsi="Times New Roman"/>
          <w:color w:val="000000"/>
        </w:rPr>
        <w:t xml:space="preserve"> ods. </w:t>
      </w:r>
      <w:r w:rsidRPr="001F4DE4" w:rsidR="004761E9">
        <w:rPr>
          <w:rFonts w:ascii="Times New Roman" w:hAnsi="Times New Roman"/>
          <w:color w:val="000000"/>
        </w:rPr>
        <w:t>5</w:t>
      </w:r>
      <w:r w:rsidRPr="001F4DE4">
        <w:rPr>
          <w:rFonts w:ascii="Times New Roman" w:hAnsi="Times New Roman"/>
          <w:color w:val="000000"/>
        </w:rPr>
        <w:t xml:space="preserve"> písm. a) až d).</w:t>
      </w:r>
    </w:p>
    <w:p w:rsidR="00F77F97" w:rsidRPr="001F4DE4" w:rsidP="007F2D5C">
      <w:pPr>
        <w:bidi w:val="0"/>
        <w:ind w:left="1416"/>
        <w:jc w:val="both"/>
        <w:rPr>
          <w:rFonts w:ascii="Times New Roman" w:hAnsi="Times New Roman"/>
          <w:color w:val="0000FF"/>
        </w:rPr>
      </w:pPr>
    </w:p>
    <w:p w:rsidR="00F77F97" w:rsidRPr="001F4DE4" w:rsidP="003F6451">
      <w:pPr>
        <w:numPr>
          <w:numId w:val="52"/>
        </w:numPr>
        <w:tabs>
          <w:tab w:val="clear" w:pos="720"/>
        </w:tabs>
        <w:bidi w:val="0"/>
        <w:ind w:left="0" w:firstLine="284"/>
        <w:jc w:val="both"/>
        <w:rPr>
          <w:rFonts w:ascii="Times New Roman" w:hAnsi="Times New Roman"/>
          <w:color w:val="000000"/>
        </w:rPr>
      </w:pPr>
      <w:r w:rsidRPr="001F4DE4">
        <w:rPr>
          <w:rFonts w:ascii="Times New Roman" w:hAnsi="Times New Roman"/>
          <w:color w:val="000000"/>
        </w:rPr>
        <w:t>Ustanovenie odseku 1 písm. e) sa nevzťahuje na držiteľ</w:t>
      </w:r>
      <w:r w:rsidRPr="001F4DE4" w:rsidR="00ED4BED">
        <w:rPr>
          <w:rFonts w:ascii="Times New Roman" w:hAnsi="Times New Roman"/>
          <w:color w:val="000000"/>
        </w:rPr>
        <w:t>a</w:t>
      </w:r>
      <w:r w:rsidRPr="001F4DE4">
        <w:rPr>
          <w:rFonts w:ascii="Times New Roman" w:hAnsi="Times New Roman"/>
          <w:color w:val="000000"/>
        </w:rPr>
        <w:t xml:space="preserve"> modrej karty v období jeho nezamestnanosti, ktoré oznámil policajnému útvaru podľa odseku 4 písm. a).</w:t>
      </w:r>
    </w:p>
    <w:p w:rsidR="00BB3C9A" w:rsidRPr="001F4DE4" w:rsidP="00BB3C9A">
      <w:pPr>
        <w:bidi w:val="0"/>
        <w:jc w:val="both"/>
        <w:rPr>
          <w:rFonts w:ascii="Times New Roman" w:hAnsi="Times New Roman"/>
          <w:color w:val="000000"/>
        </w:rPr>
      </w:pPr>
    </w:p>
    <w:p w:rsidR="00BB3C9A" w:rsidRPr="001F4DE4" w:rsidP="003F6451">
      <w:pPr>
        <w:numPr>
          <w:numId w:val="52"/>
        </w:numPr>
        <w:tabs>
          <w:tab w:val="clear" w:pos="720"/>
        </w:tabs>
        <w:bidi w:val="0"/>
        <w:ind w:left="0" w:firstLine="284"/>
        <w:jc w:val="both"/>
        <w:rPr>
          <w:rFonts w:ascii="Times New Roman" w:hAnsi="Times New Roman"/>
          <w:color w:val="000000"/>
        </w:rPr>
      </w:pPr>
      <w:r w:rsidRPr="001F4DE4" w:rsidR="00B45B0E">
        <w:rPr>
          <w:rFonts w:ascii="Times New Roman" w:hAnsi="Times New Roman"/>
          <w:color w:val="000000"/>
        </w:rPr>
        <w:t>Štátny príslušník tretej krajiny, ktorý o sebe vyhlási, že je maloletý bez sprievodu, je povinný podrobiť sa lekárskemu vyšetreniu na určenie jeho veku; to neplatí, ak je ce</w:t>
      </w:r>
      <w:r w:rsidRPr="001F4DE4" w:rsidR="006B3529">
        <w:rPr>
          <w:rFonts w:ascii="Times New Roman" w:hAnsi="Times New Roman"/>
          <w:color w:val="000000"/>
        </w:rPr>
        <w:t>lkom zjavné, že ide o maloletú</w:t>
      </w:r>
      <w:r w:rsidRPr="001F4DE4" w:rsidR="00B45B0E">
        <w:rPr>
          <w:rFonts w:ascii="Times New Roman" w:hAnsi="Times New Roman"/>
          <w:color w:val="000000"/>
        </w:rPr>
        <w:t xml:space="preserve"> </w:t>
      </w:r>
      <w:r w:rsidRPr="001F4DE4" w:rsidR="006B3529">
        <w:rPr>
          <w:rFonts w:ascii="Times New Roman" w:hAnsi="Times New Roman"/>
          <w:color w:val="000000"/>
        </w:rPr>
        <w:t>osobu</w:t>
      </w:r>
      <w:r w:rsidRPr="001F4DE4" w:rsidR="00B45B0E">
        <w:rPr>
          <w:rFonts w:ascii="Times New Roman" w:hAnsi="Times New Roman"/>
          <w:color w:val="000000"/>
        </w:rPr>
        <w:t>.</w:t>
      </w:r>
    </w:p>
    <w:p w:rsidR="00FB2FC9" w:rsidRPr="001F4DE4" w:rsidP="00BB3C9A">
      <w:pPr>
        <w:bidi w:val="0"/>
        <w:jc w:val="both"/>
        <w:rPr>
          <w:rFonts w:ascii="Times New Roman" w:hAnsi="Times New Roman"/>
          <w:color w:val="000000"/>
        </w:rPr>
      </w:pPr>
    </w:p>
    <w:p w:rsidR="00F77F97" w:rsidRPr="001F4DE4" w:rsidP="007F2D5C">
      <w:pPr>
        <w:bidi w:val="0"/>
        <w:jc w:val="center"/>
        <w:rPr>
          <w:rFonts w:ascii="Times New Roman" w:hAnsi="Times New Roman"/>
          <w:b/>
          <w:color w:val="000000"/>
        </w:rPr>
      </w:pPr>
      <w:r w:rsidRPr="001F4DE4" w:rsidR="00C24CAE">
        <w:rPr>
          <w:rFonts w:ascii="Times New Roman" w:hAnsi="Times New Roman"/>
          <w:b/>
          <w:color w:val="000000"/>
        </w:rPr>
        <w:t>§ 112</w:t>
      </w:r>
    </w:p>
    <w:p w:rsidR="00F77F97" w:rsidRPr="001F4DE4" w:rsidP="007F2D5C">
      <w:pPr>
        <w:bidi w:val="0"/>
        <w:jc w:val="center"/>
        <w:rPr>
          <w:rFonts w:ascii="Times New Roman" w:hAnsi="Times New Roman"/>
          <w:b/>
          <w:color w:val="000000"/>
        </w:rPr>
      </w:pPr>
      <w:r w:rsidRPr="001F4DE4">
        <w:rPr>
          <w:rFonts w:ascii="Times New Roman" w:hAnsi="Times New Roman"/>
          <w:b/>
          <w:color w:val="000000"/>
        </w:rPr>
        <w:t>Povinnosti občana Únie a rodinného príslušníka občana Únie</w:t>
      </w:r>
    </w:p>
    <w:p w:rsidR="00F77F97" w:rsidRPr="001F4DE4" w:rsidP="007F2D5C">
      <w:pPr>
        <w:bidi w:val="0"/>
        <w:jc w:val="both"/>
        <w:rPr>
          <w:rFonts w:ascii="Times New Roman" w:hAnsi="Times New Roman"/>
          <w:color w:val="000000"/>
        </w:rPr>
      </w:pPr>
    </w:p>
    <w:p w:rsidR="00F77F97" w:rsidRPr="001F4DE4" w:rsidP="003F6451">
      <w:pPr>
        <w:numPr>
          <w:numId w:val="95"/>
        </w:numPr>
        <w:tabs>
          <w:tab w:val="clear" w:pos="720"/>
        </w:tabs>
        <w:bidi w:val="0"/>
        <w:ind w:left="0" w:firstLine="284"/>
        <w:jc w:val="both"/>
        <w:rPr>
          <w:rFonts w:ascii="Times New Roman" w:hAnsi="Times New Roman"/>
          <w:color w:val="000000"/>
        </w:rPr>
      </w:pPr>
      <w:r w:rsidRPr="001F4DE4">
        <w:rPr>
          <w:rFonts w:ascii="Times New Roman" w:hAnsi="Times New Roman"/>
          <w:color w:val="000000"/>
        </w:rPr>
        <w:t>Občan Únie je povinný</w:t>
      </w:r>
    </w:p>
    <w:p w:rsidR="00F77F97" w:rsidRPr="001F4DE4" w:rsidP="003F6451">
      <w:pPr>
        <w:numPr>
          <w:numId w:val="46"/>
        </w:numPr>
        <w:tabs>
          <w:tab w:val="clear" w:pos="720"/>
        </w:tabs>
        <w:bidi w:val="0"/>
        <w:ind w:left="426" w:hanging="426"/>
        <w:jc w:val="both"/>
        <w:outlineLvl w:val="4"/>
        <w:rPr>
          <w:rFonts w:ascii="Times New Roman" w:hAnsi="Times New Roman"/>
          <w:color w:val="000000"/>
        </w:rPr>
      </w:pPr>
      <w:r w:rsidRPr="001F4DE4">
        <w:rPr>
          <w:rFonts w:ascii="Times New Roman" w:hAnsi="Times New Roman"/>
          <w:color w:val="000000"/>
        </w:rPr>
        <w:t>uvádzať pravdivo a úplne všetky požadované údaje v rozsahu ustanoveným týmto zákonom,</w:t>
      </w:r>
    </w:p>
    <w:p w:rsidR="00F77F97" w:rsidRPr="001F4DE4" w:rsidP="003F6451">
      <w:pPr>
        <w:numPr>
          <w:numId w:val="46"/>
        </w:numPr>
        <w:tabs>
          <w:tab w:val="clear" w:pos="720"/>
        </w:tabs>
        <w:bidi w:val="0"/>
        <w:ind w:left="426" w:hanging="426"/>
        <w:jc w:val="both"/>
        <w:outlineLvl w:val="4"/>
        <w:rPr>
          <w:rFonts w:ascii="Times New Roman" w:hAnsi="Times New Roman"/>
          <w:color w:val="000000"/>
        </w:rPr>
      </w:pPr>
      <w:r w:rsidRPr="001F4DE4">
        <w:rPr>
          <w:rFonts w:ascii="Times New Roman" w:hAnsi="Times New Roman"/>
          <w:color w:val="000000"/>
        </w:rPr>
        <w:t>predložiť, pri postupe policajného útvaru podľa § 6</w:t>
      </w:r>
      <w:r w:rsidRPr="001F4DE4" w:rsidR="00383EE8">
        <w:rPr>
          <w:rFonts w:ascii="Times New Roman" w:hAnsi="Times New Roman"/>
          <w:color w:val="000000"/>
        </w:rPr>
        <w:t>5</w:t>
      </w:r>
      <w:r w:rsidRPr="001F4DE4">
        <w:rPr>
          <w:rFonts w:ascii="Times New Roman" w:hAnsi="Times New Roman"/>
          <w:color w:val="000000"/>
        </w:rPr>
        <w:t xml:space="preserve"> ods. 5, dôkaz preukazujúci skutočnosť, na základe ktorej získal alebo má zachované právo na pobyt,</w:t>
      </w:r>
    </w:p>
    <w:p w:rsidR="00F77F97" w:rsidRPr="001F4DE4" w:rsidP="003F6451">
      <w:pPr>
        <w:numPr>
          <w:numId w:val="46"/>
        </w:numPr>
        <w:tabs>
          <w:tab w:val="clear" w:pos="720"/>
        </w:tabs>
        <w:bidi w:val="0"/>
        <w:ind w:left="426" w:hanging="426"/>
        <w:jc w:val="both"/>
        <w:outlineLvl w:val="4"/>
        <w:rPr>
          <w:rFonts w:ascii="Times New Roman" w:hAnsi="Times New Roman"/>
          <w:color w:val="000000"/>
        </w:rPr>
      </w:pPr>
      <w:r w:rsidRPr="001F4DE4">
        <w:rPr>
          <w:rFonts w:ascii="Times New Roman" w:hAnsi="Times New Roman"/>
          <w:color w:val="000000"/>
        </w:rPr>
        <w:t>hlásiť policajnému útvaru zmenu mena</w:t>
      </w:r>
      <w:r w:rsidRPr="001F4DE4" w:rsidR="00383EE8">
        <w:rPr>
          <w:rFonts w:ascii="Times New Roman" w:hAnsi="Times New Roman"/>
          <w:color w:val="000000"/>
        </w:rPr>
        <w:t>,</w:t>
      </w:r>
      <w:r w:rsidRPr="001F4DE4">
        <w:rPr>
          <w:rFonts w:ascii="Times New Roman" w:hAnsi="Times New Roman"/>
          <w:color w:val="000000"/>
        </w:rPr>
        <w:t> priezviska, osobného stavu, štátnej príslušnosti, údajov v cestovnom doklade alebo v preukaze totožnosti do desiatich pracovných dní odo dňa, keď zmena nastala a výmenu cestovného dokladu alebo preukazu totožnosti,</w:t>
      </w:r>
    </w:p>
    <w:p w:rsidR="00F77F97" w:rsidRPr="001F4DE4" w:rsidP="003F6451">
      <w:pPr>
        <w:numPr>
          <w:numId w:val="46"/>
        </w:numPr>
        <w:tabs>
          <w:tab w:val="clear" w:pos="720"/>
        </w:tabs>
        <w:bidi w:val="0"/>
        <w:ind w:left="426" w:hanging="426"/>
        <w:jc w:val="both"/>
        <w:outlineLvl w:val="4"/>
        <w:rPr>
          <w:rFonts w:ascii="Times New Roman" w:hAnsi="Times New Roman"/>
          <w:color w:val="000000"/>
        </w:rPr>
      </w:pPr>
      <w:r w:rsidRPr="001F4DE4">
        <w:rPr>
          <w:rFonts w:ascii="Times New Roman" w:hAnsi="Times New Roman"/>
          <w:color w:val="000000"/>
        </w:rPr>
        <w:t>chrániť doklad o pobyte vydaný podľa tohto zákona pred stratou, krádežou, poškodením alebo zneužitím,</w:t>
      </w:r>
    </w:p>
    <w:p w:rsidR="00F77F97" w:rsidRPr="001F4DE4" w:rsidP="003F6451">
      <w:pPr>
        <w:numPr>
          <w:numId w:val="46"/>
        </w:numPr>
        <w:tabs>
          <w:tab w:val="clear" w:pos="720"/>
        </w:tabs>
        <w:bidi w:val="0"/>
        <w:ind w:left="426" w:hanging="426"/>
        <w:jc w:val="both"/>
        <w:outlineLvl w:val="4"/>
        <w:rPr>
          <w:rFonts w:ascii="Times New Roman" w:hAnsi="Times New Roman"/>
          <w:color w:val="000000"/>
        </w:rPr>
      </w:pPr>
      <w:r w:rsidRPr="001F4DE4">
        <w:rPr>
          <w:rFonts w:ascii="Times New Roman" w:hAnsi="Times New Roman"/>
          <w:color w:val="000000"/>
        </w:rPr>
        <w:t>ohlásiť stratu, krádež alebo poškodenie cestovného dokladu alebo dokladu o pobyte vydaného podľa  tohto zákona policajnému útvaru do desiatich pracovných dní odo dňa, keď sa o tom dozvedel,</w:t>
      </w:r>
    </w:p>
    <w:p w:rsidR="00F77F97" w:rsidRPr="001F4DE4" w:rsidP="003F6451">
      <w:pPr>
        <w:numPr>
          <w:numId w:val="46"/>
        </w:numPr>
        <w:tabs>
          <w:tab w:val="clear" w:pos="720"/>
        </w:tabs>
        <w:bidi w:val="0"/>
        <w:ind w:left="426" w:hanging="426"/>
        <w:jc w:val="both"/>
        <w:outlineLvl w:val="4"/>
        <w:rPr>
          <w:rFonts w:ascii="Times New Roman" w:hAnsi="Times New Roman"/>
          <w:color w:val="000000"/>
        </w:rPr>
      </w:pPr>
      <w:r w:rsidRPr="001F4DE4">
        <w:rPr>
          <w:rFonts w:ascii="Times New Roman" w:hAnsi="Times New Roman"/>
          <w:color w:val="000000"/>
        </w:rPr>
        <w:t>dostaviť sa na výzvu na policajný útvar v súvislosti s konaním podľa tohto zákona,</w:t>
      </w:r>
    </w:p>
    <w:p w:rsidR="00F77F97" w:rsidRPr="001F4DE4" w:rsidP="003F6451">
      <w:pPr>
        <w:numPr>
          <w:numId w:val="46"/>
        </w:numPr>
        <w:tabs>
          <w:tab w:val="clear" w:pos="720"/>
        </w:tabs>
        <w:bidi w:val="0"/>
        <w:ind w:left="426" w:hanging="426"/>
        <w:jc w:val="both"/>
        <w:outlineLvl w:val="4"/>
        <w:rPr>
          <w:rFonts w:ascii="Times New Roman" w:hAnsi="Times New Roman"/>
          <w:color w:val="000000"/>
        </w:rPr>
      </w:pPr>
      <w:r w:rsidRPr="001F4DE4">
        <w:rPr>
          <w:rFonts w:ascii="Times New Roman" w:hAnsi="Times New Roman"/>
          <w:color w:val="000000"/>
        </w:rPr>
        <w:t>podrobiť sa na požiadanie policajného útvaru snímaniu biometrických  údajov na účely vydania dokladu o pobyte,</w:t>
      </w:r>
    </w:p>
    <w:p w:rsidR="00F77F97" w:rsidP="003F6451">
      <w:pPr>
        <w:numPr>
          <w:numId w:val="46"/>
        </w:numPr>
        <w:tabs>
          <w:tab w:val="clear" w:pos="720"/>
        </w:tabs>
        <w:bidi w:val="0"/>
        <w:ind w:left="426" w:hanging="426"/>
        <w:jc w:val="both"/>
        <w:outlineLvl w:val="4"/>
        <w:rPr>
          <w:rFonts w:ascii="Times New Roman" w:hAnsi="Times New Roman"/>
          <w:color w:val="000000"/>
        </w:rPr>
      </w:pPr>
      <w:r w:rsidRPr="001F4DE4">
        <w:rPr>
          <w:rFonts w:ascii="Times New Roman" w:hAnsi="Times New Roman"/>
          <w:color w:val="000000"/>
        </w:rPr>
        <w:t>poskytnúť údaje potrebné na štatistické zisťovanie o pobyte,</w:t>
      </w:r>
    </w:p>
    <w:p w:rsidR="00494B68" w:rsidRPr="00494B68" w:rsidP="00494B68">
      <w:pPr>
        <w:numPr>
          <w:numId w:val="46"/>
        </w:numPr>
        <w:tabs>
          <w:tab w:val="clear" w:pos="720"/>
        </w:tabs>
        <w:bidi w:val="0"/>
        <w:ind w:left="426" w:hanging="426"/>
        <w:jc w:val="both"/>
        <w:outlineLvl w:val="4"/>
        <w:rPr>
          <w:rFonts w:ascii="Times New Roman" w:hAnsi="Times New Roman"/>
          <w:color w:val="000000"/>
        </w:rPr>
      </w:pPr>
      <w:r w:rsidRPr="00494B68">
        <w:rPr>
          <w:rFonts w:ascii="Times New Roman" w:hAnsi="Times New Roman"/>
          <w:color w:val="000000"/>
        </w:rPr>
        <w:t xml:space="preserve">predložiť na žiadosť ubytovateľa cestovný doklad, </w:t>
      </w:r>
    </w:p>
    <w:p w:rsidR="00F77F97" w:rsidRPr="001F4DE4" w:rsidP="003F6451">
      <w:pPr>
        <w:numPr>
          <w:numId w:val="46"/>
        </w:numPr>
        <w:tabs>
          <w:tab w:val="clear" w:pos="720"/>
        </w:tabs>
        <w:bidi w:val="0"/>
        <w:ind w:left="426" w:hanging="426"/>
        <w:jc w:val="both"/>
        <w:outlineLvl w:val="4"/>
        <w:rPr>
          <w:rFonts w:ascii="Times New Roman" w:hAnsi="Times New Roman"/>
          <w:color w:val="000000"/>
        </w:rPr>
      </w:pPr>
      <w:r w:rsidR="00EA63A8">
        <w:rPr>
          <w:rFonts w:ascii="Times New Roman" w:hAnsi="Times New Roman"/>
          <w:color w:val="000000"/>
        </w:rPr>
        <w:t>podpísať vyplnené</w:t>
      </w:r>
      <w:r w:rsidRPr="001F4DE4">
        <w:rPr>
          <w:rFonts w:ascii="Times New Roman" w:hAnsi="Times New Roman"/>
          <w:color w:val="000000"/>
        </w:rPr>
        <w:t xml:space="preserve"> úradné tlačivo o hlásení pobytu, v ktorom </w:t>
      </w:r>
      <w:r w:rsidR="007B1B14">
        <w:rPr>
          <w:rFonts w:ascii="Times New Roman" w:hAnsi="Times New Roman"/>
          <w:color w:val="000000"/>
        </w:rPr>
        <w:t>je uvedené jeho</w:t>
      </w:r>
      <w:r w:rsidRPr="001F4DE4">
        <w:rPr>
          <w:rFonts w:ascii="Times New Roman" w:hAnsi="Times New Roman"/>
          <w:color w:val="000000"/>
        </w:rPr>
        <w:t xml:space="preserve"> </w:t>
      </w:r>
      <w:r w:rsidRPr="00EA63A8">
        <w:rPr>
          <w:rFonts w:ascii="Times New Roman" w:hAnsi="Times New Roman"/>
          <w:color w:val="000000"/>
        </w:rPr>
        <w:t>meno a pri</w:t>
      </w:r>
      <w:r w:rsidR="007B1B14">
        <w:rPr>
          <w:rFonts w:ascii="Times New Roman" w:hAnsi="Times New Roman"/>
          <w:color w:val="000000"/>
        </w:rPr>
        <w:t>ezvisko, dátum narodenia, štátna</w:t>
      </w:r>
      <w:r w:rsidRPr="00EA63A8">
        <w:rPr>
          <w:rFonts w:ascii="Times New Roman" w:hAnsi="Times New Roman"/>
          <w:color w:val="000000"/>
        </w:rPr>
        <w:t xml:space="preserve"> príslušnosť, číslo cestovného dokladu alebo preukazu totožnosti,</w:t>
      </w:r>
    </w:p>
    <w:p w:rsidR="00F77F97" w:rsidRPr="001F4DE4" w:rsidP="003F6451">
      <w:pPr>
        <w:numPr>
          <w:numId w:val="46"/>
        </w:numPr>
        <w:tabs>
          <w:tab w:val="clear" w:pos="720"/>
        </w:tabs>
        <w:bidi w:val="0"/>
        <w:ind w:left="426" w:hanging="426"/>
        <w:jc w:val="both"/>
        <w:outlineLvl w:val="4"/>
        <w:rPr>
          <w:rFonts w:ascii="Times New Roman" w:hAnsi="Times New Roman"/>
          <w:color w:val="000000"/>
        </w:rPr>
      </w:pPr>
      <w:r w:rsidRPr="001F4DE4">
        <w:rPr>
          <w:rFonts w:ascii="Times New Roman" w:hAnsi="Times New Roman"/>
          <w:color w:val="000000"/>
        </w:rPr>
        <w:t xml:space="preserve">požiadať do desiatich pracovných dní o vydanie nového dokladu o pobyte s názvom </w:t>
      </w:r>
      <w:r w:rsidRPr="001F4DE4">
        <w:rPr>
          <w:rFonts w:ascii="Times New Roman" w:hAnsi="Times New Roman"/>
        </w:rPr>
        <w:t>„Pobytový preukaz občana EÚ“, ak záznamy v ňom nezodpovedajú skutočnosti alebo ak nastanú okolnosti podľa písmena e),</w:t>
      </w:r>
    </w:p>
    <w:p w:rsidR="00F77F97" w:rsidRPr="001F4DE4" w:rsidP="003F6451">
      <w:pPr>
        <w:numPr>
          <w:numId w:val="46"/>
        </w:numPr>
        <w:tabs>
          <w:tab w:val="clear" w:pos="720"/>
        </w:tabs>
        <w:bidi w:val="0"/>
        <w:ind w:left="426" w:hanging="426"/>
        <w:jc w:val="both"/>
        <w:outlineLvl w:val="4"/>
        <w:rPr>
          <w:rFonts w:ascii="Times New Roman" w:hAnsi="Times New Roman"/>
          <w:color w:val="000000"/>
        </w:rPr>
      </w:pPr>
      <w:r w:rsidRPr="001F4DE4">
        <w:rPr>
          <w:rFonts w:ascii="Times New Roman" w:hAnsi="Times New Roman"/>
        </w:rPr>
        <w:t>vycestovať z územia Slovenskej republiky, ak s</w:t>
      </w:r>
      <w:r w:rsidRPr="001F4DE4" w:rsidR="00383EE8">
        <w:rPr>
          <w:rFonts w:ascii="Times New Roman" w:hAnsi="Times New Roman"/>
        </w:rPr>
        <w:t>tratil právo na pobyt podľa § 64</w:t>
      </w:r>
      <w:r w:rsidRPr="001F4DE4">
        <w:rPr>
          <w:rFonts w:ascii="Times New Roman" w:hAnsi="Times New Roman"/>
        </w:rPr>
        <w:t xml:space="preserve"> ods. 3 alebo ak mu bolo ukončené právo na pobyt podľa § 6</w:t>
      </w:r>
      <w:r w:rsidRPr="001F4DE4" w:rsidR="00383EE8">
        <w:rPr>
          <w:rFonts w:ascii="Times New Roman" w:hAnsi="Times New Roman"/>
        </w:rPr>
        <w:t>8</w:t>
      </w:r>
      <w:r w:rsidRPr="001F4DE4">
        <w:rPr>
          <w:rFonts w:ascii="Times New Roman" w:hAnsi="Times New Roman"/>
        </w:rPr>
        <w:t>,</w:t>
      </w:r>
    </w:p>
    <w:p w:rsidR="00B20A62" w:rsidRPr="001F4DE4" w:rsidP="003F6451">
      <w:pPr>
        <w:numPr>
          <w:numId w:val="46"/>
        </w:numPr>
        <w:tabs>
          <w:tab w:val="clear" w:pos="720"/>
        </w:tabs>
        <w:bidi w:val="0"/>
        <w:ind w:left="426" w:hanging="426"/>
        <w:jc w:val="both"/>
        <w:outlineLvl w:val="4"/>
        <w:rPr>
          <w:rFonts w:ascii="Times New Roman" w:hAnsi="Times New Roman"/>
          <w:color w:val="000000"/>
        </w:rPr>
      </w:pPr>
      <w:r w:rsidRPr="001F4DE4" w:rsidR="00F77F97">
        <w:rPr>
          <w:rFonts w:ascii="Times New Roman" w:hAnsi="Times New Roman"/>
          <w:color w:val="000000"/>
        </w:rPr>
        <w:t>odovzdať doklad o pobyte, ak skončila platnosť dokladu, ak mu bol vydaný nový doklad o pobyte podľa  písmena c) alebo mu bolo uk</w:t>
      </w:r>
      <w:r w:rsidRPr="001F4DE4" w:rsidR="00383EE8">
        <w:rPr>
          <w:rFonts w:ascii="Times New Roman" w:hAnsi="Times New Roman"/>
          <w:color w:val="000000"/>
        </w:rPr>
        <w:t>ončené právo na pobyt podľa § 68</w:t>
      </w:r>
      <w:r w:rsidRPr="001F4DE4">
        <w:rPr>
          <w:rFonts w:ascii="Times New Roman" w:hAnsi="Times New Roman"/>
          <w:color w:val="000000"/>
        </w:rPr>
        <w:t>,</w:t>
      </w:r>
    </w:p>
    <w:p w:rsidR="00F77F97" w:rsidRPr="001F4DE4" w:rsidP="003F6451">
      <w:pPr>
        <w:numPr>
          <w:numId w:val="46"/>
        </w:numPr>
        <w:tabs>
          <w:tab w:val="clear" w:pos="720"/>
        </w:tabs>
        <w:bidi w:val="0"/>
        <w:ind w:left="426" w:hanging="426"/>
        <w:jc w:val="both"/>
        <w:outlineLvl w:val="4"/>
        <w:rPr>
          <w:rFonts w:ascii="Times New Roman" w:hAnsi="Times New Roman"/>
          <w:color w:val="000000"/>
        </w:rPr>
      </w:pPr>
      <w:r w:rsidRPr="001F4DE4" w:rsidR="00B20A62">
        <w:rPr>
          <w:rFonts w:ascii="Times New Roman" w:hAnsi="Times New Roman"/>
          <w:color w:val="000000"/>
        </w:rPr>
        <w:t xml:space="preserve">oznámiť </w:t>
      </w:r>
      <w:r w:rsidRPr="001F4DE4" w:rsidR="004176AD">
        <w:rPr>
          <w:rFonts w:ascii="Times New Roman" w:hAnsi="Times New Roman"/>
          <w:color w:val="000000"/>
        </w:rPr>
        <w:t xml:space="preserve">dobrovoľné </w:t>
      </w:r>
      <w:r w:rsidRPr="001F4DE4" w:rsidR="00B20A62">
        <w:rPr>
          <w:rFonts w:ascii="Times New Roman" w:hAnsi="Times New Roman"/>
          <w:color w:val="000000"/>
        </w:rPr>
        <w:t>sko</w:t>
      </w:r>
      <w:r w:rsidRPr="001F4DE4" w:rsidR="00383EE8">
        <w:rPr>
          <w:rFonts w:ascii="Times New Roman" w:hAnsi="Times New Roman"/>
          <w:color w:val="000000"/>
        </w:rPr>
        <w:t>nčenie práva na pobyt podľa § 65</w:t>
      </w:r>
      <w:r w:rsidRPr="001F4DE4" w:rsidR="004176AD">
        <w:rPr>
          <w:rFonts w:ascii="Times New Roman" w:hAnsi="Times New Roman"/>
          <w:color w:val="000000"/>
        </w:rPr>
        <w:t xml:space="preserve"> alebo </w:t>
      </w:r>
      <w:r w:rsidR="00C37825">
        <w:rPr>
          <w:rFonts w:ascii="Times New Roman" w:hAnsi="Times New Roman"/>
          <w:color w:val="000000"/>
        </w:rPr>
        <w:t xml:space="preserve">práva na trvalý pobyt podľa </w:t>
      </w:r>
      <w:r w:rsidRPr="001F4DE4" w:rsidR="004176AD">
        <w:rPr>
          <w:rFonts w:ascii="Times New Roman" w:hAnsi="Times New Roman"/>
          <w:color w:val="000000"/>
        </w:rPr>
        <w:t xml:space="preserve">§ </w:t>
      </w:r>
      <w:smartTag w:uri="urn:schemas-microsoft-com:office:smarttags" w:element="metricconverter">
        <w:smartTagPr>
          <w:attr w:name="ProductID" w:val="67 a"/>
        </w:smartTagPr>
        <w:r w:rsidRPr="001F4DE4" w:rsidR="004176AD">
          <w:rPr>
            <w:rFonts w:ascii="Times New Roman" w:hAnsi="Times New Roman"/>
            <w:color w:val="000000"/>
          </w:rPr>
          <w:t>6</w:t>
        </w:r>
        <w:r w:rsidRPr="001F4DE4" w:rsidR="00383EE8">
          <w:rPr>
            <w:rFonts w:ascii="Times New Roman" w:hAnsi="Times New Roman"/>
            <w:color w:val="000000"/>
          </w:rPr>
          <w:t>7</w:t>
        </w:r>
        <w:r w:rsidRPr="001F4DE4" w:rsidR="004176AD">
          <w:rPr>
            <w:rFonts w:ascii="Times New Roman" w:hAnsi="Times New Roman"/>
            <w:color w:val="000000"/>
          </w:rPr>
          <w:t xml:space="preserve"> a</w:t>
        </w:r>
      </w:smartTag>
      <w:r w:rsidRPr="001F4DE4" w:rsidR="004176AD">
        <w:rPr>
          <w:rFonts w:ascii="Times New Roman" w:hAnsi="Times New Roman"/>
          <w:color w:val="000000"/>
        </w:rPr>
        <w:t xml:space="preserve"> štát, do ktorého vycestuje</w:t>
      </w:r>
      <w:r w:rsidRPr="001F4DE4" w:rsidR="00383EE8">
        <w:rPr>
          <w:rFonts w:ascii="Times New Roman" w:hAnsi="Times New Roman"/>
          <w:color w:val="000000"/>
        </w:rPr>
        <w:t>.</w:t>
      </w:r>
    </w:p>
    <w:p w:rsidR="00F77F97" w:rsidRPr="001F4DE4" w:rsidP="007F2D5C">
      <w:pPr>
        <w:bidi w:val="0"/>
        <w:jc w:val="both"/>
        <w:outlineLvl w:val="4"/>
        <w:rPr>
          <w:rFonts w:ascii="Times New Roman" w:hAnsi="Times New Roman"/>
          <w:color w:val="000000"/>
        </w:rPr>
      </w:pPr>
    </w:p>
    <w:p w:rsidR="00F77F97" w:rsidRPr="001F4DE4" w:rsidP="003F6451">
      <w:pPr>
        <w:numPr>
          <w:numId w:val="95"/>
        </w:numPr>
        <w:tabs>
          <w:tab w:val="clear" w:pos="720"/>
        </w:tabs>
        <w:bidi w:val="0"/>
        <w:ind w:left="0" w:firstLine="284"/>
        <w:jc w:val="both"/>
        <w:outlineLvl w:val="4"/>
        <w:rPr>
          <w:rFonts w:ascii="Times New Roman" w:hAnsi="Times New Roman"/>
          <w:color w:val="000000"/>
        </w:rPr>
      </w:pPr>
      <w:r w:rsidRPr="001F4DE4">
        <w:rPr>
          <w:rFonts w:ascii="Times New Roman" w:hAnsi="Times New Roman"/>
          <w:color w:val="000000"/>
        </w:rPr>
        <w:t>Rodinný príslušník občana Únie je povinný</w:t>
      </w:r>
    </w:p>
    <w:p w:rsidR="00F77F97" w:rsidRPr="001F4DE4" w:rsidP="003F6451">
      <w:pPr>
        <w:numPr>
          <w:numId w:val="47"/>
        </w:numPr>
        <w:tabs>
          <w:tab w:val="clear" w:pos="720"/>
        </w:tabs>
        <w:bidi w:val="0"/>
        <w:ind w:left="462" w:hanging="462"/>
        <w:jc w:val="both"/>
        <w:outlineLvl w:val="4"/>
        <w:rPr>
          <w:rFonts w:ascii="Times New Roman" w:hAnsi="Times New Roman"/>
          <w:color w:val="000000"/>
        </w:rPr>
      </w:pPr>
      <w:r w:rsidRPr="001F4DE4">
        <w:rPr>
          <w:rFonts w:ascii="Times New Roman" w:hAnsi="Times New Roman"/>
          <w:color w:val="000000"/>
        </w:rPr>
        <w:t>dostaviť sa na policajný útvar na účel vydania nového dokladu o pobyte najneskôr v posledný deň platnosti dokladu o pobyte s názvom „Pobytový preukaz rodinného príslušníka občana EÚ",</w:t>
      </w:r>
    </w:p>
    <w:p w:rsidR="00F77F97" w:rsidRPr="001F4DE4" w:rsidP="003F6451">
      <w:pPr>
        <w:numPr>
          <w:numId w:val="47"/>
        </w:numPr>
        <w:tabs>
          <w:tab w:val="clear" w:pos="720"/>
        </w:tabs>
        <w:bidi w:val="0"/>
        <w:ind w:left="462" w:hanging="462"/>
        <w:jc w:val="both"/>
        <w:outlineLvl w:val="4"/>
        <w:rPr>
          <w:rFonts w:ascii="Times New Roman" w:hAnsi="Times New Roman"/>
          <w:color w:val="000000"/>
        </w:rPr>
      </w:pPr>
      <w:r w:rsidRPr="001F4DE4">
        <w:rPr>
          <w:rFonts w:ascii="Times New Roman" w:hAnsi="Times New Roman"/>
          <w:color w:val="000000"/>
        </w:rPr>
        <w:t>uvádzať pravdivo a úplne všetky požadované údaje v rozsahu ustanoveným týmto zákonom,</w:t>
      </w:r>
    </w:p>
    <w:p w:rsidR="00F77F97" w:rsidRPr="001F4DE4" w:rsidP="003F6451">
      <w:pPr>
        <w:numPr>
          <w:numId w:val="47"/>
        </w:numPr>
        <w:tabs>
          <w:tab w:val="clear" w:pos="720"/>
        </w:tabs>
        <w:bidi w:val="0"/>
        <w:ind w:left="462" w:hanging="462"/>
        <w:jc w:val="both"/>
        <w:outlineLvl w:val="4"/>
        <w:rPr>
          <w:rFonts w:ascii="Times New Roman" w:hAnsi="Times New Roman"/>
          <w:color w:val="000000"/>
        </w:rPr>
      </w:pPr>
      <w:r w:rsidRPr="001F4DE4">
        <w:rPr>
          <w:rFonts w:ascii="Times New Roman" w:hAnsi="Times New Roman"/>
          <w:color w:val="000000"/>
        </w:rPr>
        <w:t xml:space="preserve">predložiť, pri postupe policajného útvaru podľa § </w:t>
      </w:r>
      <w:r w:rsidRPr="001F4DE4" w:rsidR="00383EE8">
        <w:rPr>
          <w:rFonts w:ascii="Times New Roman" w:hAnsi="Times New Roman"/>
          <w:color w:val="000000"/>
        </w:rPr>
        <w:t>70</w:t>
      </w:r>
      <w:r w:rsidRPr="001F4DE4">
        <w:rPr>
          <w:rFonts w:ascii="Times New Roman" w:hAnsi="Times New Roman"/>
          <w:color w:val="000000"/>
        </w:rPr>
        <w:t xml:space="preserve"> ods. 6, dôkaz preukazujúci skutočnosť, na základe ktorej získal alebo má zachované právo na pobyt,</w:t>
      </w:r>
    </w:p>
    <w:p w:rsidR="00F77F97" w:rsidRPr="001F4DE4" w:rsidP="003F6451">
      <w:pPr>
        <w:numPr>
          <w:numId w:val="47"/>
        </w:numPr>
        <w:tabs>
          <w:tab w:val="clear" w:pos="720"/>
        </w:tabs>
        <w:bidi w:val="0"/>
        <w:ind w:left="462" w:hanging="462"/>
        <w:jc w:val="both"/>
        <w:outlineLvl w:val="4"/>
        <w:rPr>
          <w:rFonts w:ascii="Times New Roman" w:hAnsi="Times New Roman"/>
          <w:color w:val="000000"/>
        </w:rPr>
      </w:pPr>
      <w:r w:rsidRPr="001F4DE4">
        <w:rPr>
          <w:rFonts w:ascii="Times New Roman" w:hAnsi="Times New Roman"/>
          <w:color w:val="000000"/>
        </w:rPr>
        <w:t>hlásiť policajnému útvaru zmenu mena</w:t>
      </w:r>
      <w:r w:rsidRPr="001F4DE4" w:rsidR="00383EE8">
        <w:rPr>
          <w:rFonts w:ascii="Times New Roman" w:hAnsi="Times New Roman"/>
          <w:color w:val="000000"/>
        </w:rPr>
        <w:t>,</w:t>
      </w:r>
      <w:r w:rsidRPr="001F4DE4">
        <w:rPr>
          <w:rFonts w:ascii="Times New Roman" w:hAnsi="Times New Roman"/>
          <w:color w:val="000000"/>
        </w:rPr>
        <w:t> priezviska, osobného stavu, štátnej príslušnosti, údajov v cestovnom doklade alebo v preukaze totožnosti do desiatich pracovných dní odo dňa, keď zmena nastala a výmenu cestovného dokladu alebo preukazu totožnosti,</w:t>
      </w:r>
    </w:p>
    <w:p w:rsidR="00F77F97" w:rsidRPr="001F4DE4" w:rsidP="003F6451">
      <w:pPr>
        <w:numPr>
          <w:numId w:val="47"/>
        </w:numPr>
        <w:tabs>
          <w:tab w:val="clear" w:pos="720"/>
        </w:tabs>
        <w:bidi w:val="0"/>
        <w:ind w:left="462" w:hanging="462"/>
        <w:jc w:val="both"/>
        <w:outlineLvl w:val="4"/>
        <w:rPr>
          <w:rFonts w:ascii="Times New Roman" w:hAnsi="Times New Roman"/>
          <w:color w:val="000000"/>
        </w:rPr>
      </w:pPr>
      <w:r w:rsidRPr="001F4DE4">
        <w:rPr>
          <w:rFonts w:ascii="Times New Roman" w:hAnsi="Times New Roman"/>
          <w:color w:val="000000"/>
        </w:rPr>
        <w:t>chrániť doklad o pobyte vydaný podľa tohto zákona pred stratou, krádežou, poškodením alebo zneužitím,</w:t>
      </w:r>
    </w:p>
    <w:p w:rsidR="00F77F97" w:rsidRPr="001F4DE4" w:rsidP="003F6451">
      <w:pPr>
        <w:numPr>
          <w:numId w:val="47"/>
        </w:numPr>
        <w:tabs>
          <w:tab w:val="clear" w:pos="720"/>
        </w:tabs>
        <w:bidi w:val="0"/>
        <w:ind w:left="462" w:hanging="462"/>
        <w:jc w:val="both"/>
        <w:outlineLvl w:val="4"/>
        <w:rPr>
          <w:rFonts w:ascii="Times New Roman" w:hAnsi="Times New Roman"/>
          <w:color w:val="000000"/>
        </w:rPr>
      </w:pPr>
      <w:r w:rsidRPr="001F4DE4">
        <w:rPr>
          <w:rFonts w:ascii="Times New Roman" w:hAnsi="Times New Roman"/>
          <w:color w:val="000000"/>
        </w:rPr>
        <w:t>ohlásiť stratu, krádež alebo poškodenie cestovného dokladu alebo dokladu o pobyte vydaného podľa  tohto zákona policajnému útvaru do desiatich pracovných dní odo dňa, keď sa o tom dozvedel,</w:t>
      </w:r>
    </w:p>
    <w:p w:rsidR="00F77F97" w:rsidRPr="001F4DE4" w:rsidP="003F6451">
      <w:pPr>
        <w:numPr>
          <w:numId w:val="47"/>
        </w:numPr>
        <w:tabs>
          <w:tab w:val="clear" w:pos="720"/>
        </w:tabs>
        <w:bidi w:val="0"/>
        <w:ind w:left="462" w:hanging="462"/>
        <w:jc w:val="both"/>
        <w:outlineLvl w:val="4"/>
        <w:rPr>
          <w:rFonts w:ascii="Times New Roman" w:hAnsi="Times New Roman"/>
          <w:color w:val="000000"/>
        </w:rPr>
      </w:pPr>
      <w:r w:rsidRPr="001F4DE4">
        <w:rPr>
          <w:rFonts w:ascii="Times New Roman" w:hAnsi="Times New Roman"/>
          <w:color w:val="000000"/>
        </w:rPr>
        <w:t>dostaviť sa na výzvu na policajný útvar v súvislosti s konaním podľa tohto zákona,</w:t>
      </w:r>
    </w:p>
    <w:p w:rsidR="00F77F97" w:rsidRPr="001F4DE4" w:rsidP="003F6451">
      <w:pPr>
        <w:numPr>
          <w:numId w:val="47"/>
        </w:numPr>
        <w:tabs>
          <w:tab w:val="clear" w:pos="720"/>
        </w:tabs>
        <w:bidi w:val="0"/>
        <w:ind w:left="462" w:hanging="462"/>
        <w:jc w:val="both"/>
        <w:outlineLvl w:val="4"/>
        <w:rPr>
          <w:rFonts w:ascii="Times New Roman" w:hAnsi="Times New Roman"/>
          <w:color w:val="000000"/>
        </w:rPr>
      </w:pPr>
      <w:r w:rsidRPr="001F4DE4">
        <w:rPr>
          <w:rFonts w:ascii="Times New Roman" w:hAnsi="Times New Roman"/>
          <w:color w:val="000000"/>
        </w:rPr>
        <w:t>podrobiť sa na požiadanie policajného útvaru snímaniu biometrických  údajov na účely vydania dokladu o pobyte,</w:t>
      </w:r>
    </w:p>
    <w:p w:rsidR="00F77F97" w:rsidP="003F6451">
      <w:pPr>
        <w:numPr>
          <w:numId w:val="47"/>
        </w:numPr>
        <w:tabs>
          <w:tab w:val="clear" w:pos="720"/>
        </w:tabs>
        <w:bidi w:val="0"/>
        <w:ind w:left="462" w:hanging="462"/>
        <w:jc w:val="both"/>
        <w:outlineLvl w:val="4"/>
        <w:rPr>
          <w:rFonts w:ascii="Times New Roman" w:hAnsi="Times New Roman"/>
          <w:color w:val="000000"/>
        </w:rPr>
      </w:pPr>
      <w:r w:rsidRPr="001F4DE4">
        <w:rPr>
          <w:rFonts w:ascii="Times New Roman" w:hAnsi="Times New Roman"/>
          <w:color w:val="000000"/>
        </w:rPr>
        <w:t>poskytnúť údaje potrebné na štatistické zisťovanie o pobyte,</w:t>
      </w:r>
    </w:p>
    <w:p w:rsidR="00494B68" w:rsidRPr="00494B68" w:rsidP="00494B68">
      <w:pPr>
        <w:numPr>
          <w:numId w:val="47"/>
        </w:numPr>
        <w:tabs>
          <w:tab w:val="clear" w:pos="720"/>
        </w:tabs>
        <w:bidi w:val="0"/>
        <w:ind w:left="462" w:hanging="462"/>
        <w:jc w:val="both"/>
        <w:outlineLvl w:val="4"/>
        <w:rPr>
          <w:rFonts w:ascii="Times New Roman" w:hAnsi="Times New Roman"/>
          <w:color w:val="000000"/>
        </w:rPr>
      </w:pPr>
      <w:r w:rsidRPr="00494B68">
        <w:rPr>
          <w:rFonts w:ascii="Times New Roman" w:hAnsi="Times New Roman"/>
          <w:color w:val="000000"/>
        </w:rPr>
        <w:t xml:space="preserve">predložiť na žiadosť ubytovateľa cestovný doklad, </w:t>
      </w:r>
    </w:p>
    <w:p w:rsidR="00F77F97" w:rsidRPr="001F4DE4" w:rsidP="003F6451">
      <w:pPr>
        <w:numPr>
          <w:numId w:val="47"/>
        </w:numPr>
        <w:tabs>
          <w:tab w:val="clear" w:pos="720"/>
        </w:tabs>
        <w:bidi w:val="0"/>
        <w:ind w:left="462" w:hanging="462"/>
        <w:jc w:val="both"/>
        <w:outlineLvl w:val="4"/>
        <w:rPr>
          <w:rFonts w:ascii="Times New Roman" w:hAnsi="Times New Roman"/>
          <w:color w:val="000000"/>
        </w:rPr>
      </w:pPr>
      <w:r w:rsidR="00EA63A8">
        <w:rPr>
          <w:rFonts w:ascii="Times New Roman" w:hAnsi="Times New Roman"/>
          <w:color w:val="000000"/>
        </w:rPr>
        <w:t xml:space="preserve">podpísať </w:t>
      </w:r>
      <w:r w:rsidRPr="001F4DE4">
        <w:rPr>
          <w:rFonts w:ascii="Times New Roman" w:hAnsi="Times New Roman"/>
          <w:color w:val="000000"/>
        </w:rPr>
        <w:t>vypln</w:t>
      </w:r>
      <w:r w:rsidR="00EA63A8">
        <w:rPr>
          <w:rFonts w:ascii="Times New Roman" w:hAnsi="Times New Roman"/>
          <w:color w:val="000000"/>
        </w:rPr>
        <w:t>ené</w:t>
      </w:r>
      <w:r w:rsidRPr="001F4DE4">
        <w:rPr>
          <w:rFonts w:ascii="Times New Roman" w:hAnsi="Times New Roman"/>
          <w:color w:val="000000"/>
        </w:rPr>
        <w:t xml:space="preserve"> úradné tlačivo o hlásení pobytu, v ktorom </w:t>
      </w:r>
      <w:r w:rsidR="007B1B14">
        <w:rPr>
          <w:rFonts w:ascii="Times New Roman" w:hAnsi="Times New Roman"/>
          <w:color w:val="000000"/>
        </w:rPr>
        <w:t>je uvedené</w:t>
      </w:r>
      <w:r w:rsidRPr="001F4DE4">
        <w:rPr>
          <w:rFonts w:ascii="Times New Roman" w:hAnsi="Times New Roman"/>
          <w:color w:val="000000"/>
        </w:rPr>
        <w:t xml:space="preserve"> </w:t>
      </w:r>
      <w:r w:rsidR="007B1B14">
        <w:rPr>
          <w:rFonts w:ascii="Times New Roman" w:hAnsi="Times New Roman"/>
          <w:color w:val="000000"/>
        </w:rPr>
        <w:t xml:space="preserve">jeho </w:t>
      </w:r>
      <w:r w:rsidRPr="00EA63A8">
        <w:rPr>
          <w:rFonts w:ascii="Times New Roman" w:hAnsi="Times New Roman"/>
          <w:color w:val="000000"/>
        </w:rPr>
        <w:t>meno a pri</w:t>
      </w:r>
      <w:r w:rsidR="007B1B14">
        <w:rPr>
          <w:rFonts w:ascii="Times New Roman" w:hAnsi="Times New Roman"/>
          <w:color w:val="000000"/>
        </w:rPr>
        <w:t>ezvisko, dátum narodenia, štátna</w:t>
      </w:r>
      <w:r w:rsidRPr="00EA63A8">
        <w:rPr>
          <w:rFonts w:ascii="Times New Roman" w:hAnsi="Times New Roman"/>
          <w:color w:val="000000"/>
        </w:rPr>
        <w:t xml:space="preserve"> príslušnosť, číslo cestovného dokladu alebo preukazu totožnosti,</w:t>
      </w:r>
    </w:p>
    <w:p w:rsidR="00F77F97" w:rsidRPr="001F4DE4" w:rsidP="003F6451">
      <w:pPr>
        <w:numPr>
          <w:numId w:val="47"/>
        </w:numPr>
        <w:tabs>
          <w:tab w:val="clear" w:pos="720"/>
        </w:tabs>
        <w:bidi w:val="0"/>
        <w:ind w:left="462" w:hanging="462"/>
        <w:jc w:val="both"/>
        <w:outlineLvl w:val="4"/>
        <w:rPr>
          <w:rFonts w:ascii="Times New Roman" w:hAnsi="Times New Roman"/>
          <w:color w:val="000000"/>
        </w:rPr>
      </w:pPr>
      <w:r w:rsidRPr="001F4DE4">
        <w:rPr>
          <w:rFonts w:ascii="Times New Roman" w:hAnsi="Times New Roman"/>
          <w:color w:val="000000"/>
        </w:rPr>
        <w:t xml:space="preserve">požiadať do desiatich pracovných dní o vydanie nového dokladu o pobyte s názvom </w:t>
      </w:r>
      <w:r w:rsidRPr="001F4DE4">
        <w:rPr>
          <w:rFonts w:ascii="Times New Roman" w:hAnsi="Times New Roman"/>
        </w:rPr>
        <w:t>„Pobytový preukaz rodinného príslušníka občana EÚ“, ak záznamy v ňom nezodpovedajú skutočnosti alebo ak nastanú okolnosti podľa písmena f),</w:t>
      </w:r>
    </w:p>
    <w:p w:rsidR="00F77F97" w:rsidRPr="001F4DE4" w:rsidP="003F6451">
      <w:pPr>
        <w:numPr>
          <w:numId w:val="47"/>
        </w:numPr>
        <w:tabs>
          <w:tab w:val="clear" w:pos="720"/>
        </w:tabs>
        <w:bidi w:val="0"/>
        <w:ind w:left="462" w:hanging="462"/>
        <w:jc w:val="both"/>
        <w:outlineLvl w:val="4"/>
        <w:rPr>
          <w:rFonts w:ascii="Times New Roman" w:hAnsi="Times New Roman"/>
          <w:color w:val="000000"/>
        </w:rPr>
      </w:pPr>
      <w:r w:rsidRPr="001F4DE4">
        <w:rPr>
          <w:rFonts w:ascii="Times New Roman" w:hAnsi="Times New Roman"/>
        </w:rPr>
        <w:t xml:space="preserve">vycestovať z územia Slovenskej republiky, ak stratil právo na pobyt podľa § </w:t>
      </w:r>
      <w:r w:rsidRPr="001F4DE4" w:rsidR="00383EE8">
        <w:rPr>
          <w:rFonts w:ascii="Times New Roman" w:hAnsi="Times New Roman"/>
        </w:rPr>
        <w:t>69</w:t>
      </w:r>
      <w:r w:rsidRPr="001F4DE4">
        <w:rPr>
          <w:rFonts w:ascii="Times New Roman" w:hAnsi="Times New Roman"/>
        </w:rPr>
        <w:t xml:space="preserve"> ods. 3 alebo ak mu bolo ukončené právo na pobyt podľa § 7</w:t>
      </w:r>
      <w:r w:rsidRPr="001F4DE4" w:rsidR="00383EE8">
        <w:rPr>
          <w:rFonts w:ascii="Times New Roman" w:hAnsi="Times New Roman"/>
        </w:rPr>
        <w:t>2</w:t>
      </w:r>
      <w:r w:rsidRPr="001F4DE4">
        <w:rPr>
          <w:rFonts w:ascii="Times New Roman" w:hAnsi="Times New Roman"/>
        </w:rPr>
        <w:t>,</w:t>
      </w:r>
    </w:p>
    <w:p w:rsidR="004176AD" w:rsidRPr="001F4DE4" w:rsidP="003F6451">
      <w:pPr>
        <w:numPr>
          <w:numId w:val="47"/>
        </w:numPr>
        <w:tabs>
          <w:tab w:val="num" w:pos="0"/>
          <w:tab w:val="clear" w:pos="720"/>
        </w:tabs>
        <w:bidi w:val="0"/>
        <w:ind w:left="462" w:hanging="462"/>
        <w:jc w:val="both"/>
        <w:outlineLvl w:val="4"/>
        <w:rPr>
          <w:rFonts w:ascii="Times New Roman" w:hAnsi="Times New Roman"/>
          <w:color w:val="000000"/>
        </w:rPr>
      </w:pPr>
      <w:r w:rsidRPr="001F4DE4" w:rsidR="00F77F97">
        <w:rPr>
          <w:rFonts w:ascii="Times New Roman" w:hAnsi="Times New Roman"/>
          <w:color w:val="000000"/>
        </w:rPr>
        <w:t>odovzdať doklad o pobyte, ak skončila platnosť dokladu, ak mu bol vydaný nový doklad o pobyte podľa písmena c) alebo mu bolo ukončené právo na pobyt podľa § 7</w:t>
      </w:r>
      <w:r w:rsidRPr="001F4DE4" w:rsidR="00383EE8">
        <w:rPr>
          <w:rFonts w:ascii="Times New Roman" w:hAnsi="Times New Roman"/>
          <w:color w:val="000000"/>
        </w:rPr>
        <w:t>2</w:t>
      </w:r>
      <w:r w:rsidRPr="001F4DE4">
        <w:rPr>
          <w:rFonts w:ascii="Times New Roman" w:hAnsi="Times New Roman"/>
          <w:color w:val="000000"/>
        </w:rPr>
        <w:t>,</w:t>
      </w:r>
    </w:p>
    <w:p w:rsidR="004176AD" w:rsidRPr="001F4DE4" w:rsidP="003F6451">
      <w:pPr>
        <w:numPr>
          <w:numId w:val="47"/>
        </w:numPr>
        <w:tabs>
          <w:tab w:val="num" w:pos="0"/>
          <w:tab w:val="clear" w:pos="720"/>
        </w:tabs>
        <w:bidi w:val="0"/>
        <w:ind w:left="462" w:hanging="462"/>
        <w:jc w:val="both"/>
        <w:outlineLvl w:val="4"/>
        <w:rPr>
          <w:rFonts w:ascii="Times New Roman" w:hAnsi="Times New Roman"/>
          <w:color w:val="000000"/>
        </w:rPr>
      </w:pPr>
      <w:r w:rsidRPr="001F4DE4">
        <w:rPr>
          <w:rFonts w:ascii="Times New Roman" w:hAnsi="Times New Roman"/>
          <w:color w:val="000000"/>
        </w:rPr>
        <w:t xml:space="preserve">oznámiť dobrovoľné skončenie práva na pobyt podľa § </w:t>
      </w:r>
      <w:r w:rsidRPr="001F4DE4" w:rsidR="00383EE8">
        <w:rPr>
          <w:rFonts w:ascii="Times New Roman" w:hAnsi="Times New Roman"/>
          <w:color w:val="000000"/>
        </w:rPr>
        <w:t>70</w:t>
      </w:r>
      <w:r w:rsidRPr="001F4DE4">
        <w:rPr>
          <w:rFonts w:ascii="Times New Roman" w:hAnsi="Times New Roman"/>
          <w:color w:val="000000"/>
        </w:rPr>
        <w:t xml:space="preserve"> alebo </w:t>
      </w:r>
      <w:r w:rsidR="00C37825">
        <w:rPr>
          <w:rFonts w:ascii="Times New Roman" w:hAnsi="Times New Roman"/>
          <w:color w:val="000000"/>
        </w:rPr>
        <w:t xml:space="preserve">práva na trvalý pobyt podľa </w:t>
      </w:r>
      <w:r w:rsidRPr="001F4DE4" w:rsidR="00383EE8">
        <w:rPr>
          <w:rFonts w:ascii="Times New Roman" w:hAnsi="Times New Roman"/>
          <w:color w:val="000000"/>
        </w:rPr>
        <w:t xml:space="preserve">§ </w:t>
      </w:r>
      <w:smartTag w:uri="urn:schemas-microsoft-com:office:smarttags" w:element="metricconverter">
        <w:smartTagPr>
          <w:attr w:name="ProductID" w:val="71 a"/>
        </w:smartTagPr>
        <w:r w:rsidRPr="001F4DE4">
          <w:rPr>
            <w:rFonts w:ascii="Times New Roman" w:hAnsi="Times New Roman"/>
            <w:color w:val="000000"/>
          </w:rPr>
          <w:t>7</w:t>
        </w:r>
        <w:r w:rsidRPr="001F4DE4" w:rsidR="00383EE8">
          <w:rPr>
            <w:rFonts w:ascii="Times New Roman" w:hAnsi="Times New Roman"/>
            <w:color w:val="000000"/>
          </w:rPr>
          <w:t>1</w:t>
        </w:r>
        <w:r w:rsidRPr="001F4DE4">
          <w:rPr>
            <w:rFonts w:ascii="Times New Roman" w:hAnsi="Times New Roman"/>
            <w:color w:val="000000"/>
          </w:rPr>
          <w:t xml:space="preserve"> a</w:t>
        </w:r>
      </w:smartTag>
      <w:r w:rsidRPr="001F4DE4">
        <w:rPr>
          <w:rFonts w:ascii="Times New Roman" w:hAnsi="Times New Roman"/>
          <w:color w:val="000000"/>
        </w:rPr>
        <w:t xml:space="preserve"> štát, do ktorého vycestuje.</w:t>
      </w:r>
    </w:p>
    <w:p w:rsidR="00F77F97" w:rsidRPr="001F4DE4" w:rsidP="007F2D5C">
      <w:pPr>
        <w:bidi w:val="0"/>
        <w:jc w:val="both"/>
        <w:rPr>
          <w:rFonts w:ascii="Times New Roman" w:hAnsi="Times New Roman"/>
        </w:rPr>
      </w:pPr>
    </w:p>
    <w:p w:rsidR="00F77F97" w:rsidRPr="007B1B14" w:rsidP="007F2D5C">
      <w:pPr>
        <w:bidi w:val="0"/>
        <w:jc w:val="center"/>
        <w:rPr>
          <w:rFonts w:ascii="Times New Roman" w:hAnsi="Times New Roman"/>
          <w:b/>
        </w:rPr>
      </w:pPr>
      <w:r w:rsidRPr="007B1B14" w:rsidR="00C24CAE">
        <w:rPr>
          <w:rFonts w:ascii="Times New Roman" w:hAnsi="Times New Roman"/>
          <w:b/>
        </w:rPr>
        <w:t>§ 113</w:t>
      </w:r>
    </w:p>
    <w:p w:rsidR="00F77F97" w:rsidRPr="007B1B14" w:rsidP="007F2D5C">
      <w:pPr>
        <w:bidi w:val="0"/>
        <w:jc w:val="center"/>
        <w:rPr>
          <w:rFonts w:ascii="Times New Roman" w:hAnsi="Times New Roman"/>
          <w:b/>
        </w:rPr>
      </w:pPr>
      <w:r w:rsidRPr="007B1B14">
        <w:rPr>
          <w:rFonts w:ascii="Times New Roman" w:hAnsi="Times New Roman"/>
          <w:b/>
        </w:rPr>
        <w:t>Povinnosti ubytovateľa</w:t>
      </w:r>
    </w:p>
    <w:p w:rsidR="00F77F97" w:rsidRPr="001F4DE4" w:rsidP="007F2D5C">
      <w:pPr>
        <w:bidi w:val="0"/>
        <w:jc w:val="both"/>
        <w:rPr>
          <w:rFonts w:ascii="Times New Roman" w:hAnsi="Times New Roman"/>
        </w:rPr>
      </w:pPr>
    </w:p>
    <w:p w:rsidR="00F77F97" w:rsidRPr="001F4DE4" w:rsidP="001B4867">
      <w:pPr>
        <w:bidi w:val="0"/>
        <w:ind w:firstLine="284"/>
        <w:jc w:val="both"/>
        <w:rPr>
          <w:rFonts w:ascii="Times New Roman" w:hAnsi="Times New Roman"/>
        </w:rPr>
      </w:pPr>
      <w:r w:rsidRPr="001F4DE4">
        <w:rPr>
          <w:rFonts w:ascii="Times New Roman" w:hAnsi="Times New Roman"/>
        </w:rPr>
        <w:t>Ubytovateľ je povinný</w:t>
      </w:r>
    </w:p>
    <w:p w:rsidR="00F77F97" w:rsidRPr="001F4DE4" w:rsidP="003F6451">
      <w:pPr>
        <w:numPr>
          <w:numId w:val="49"/>
        </w:numPr>
        <w:tabs>
          <w:tab w:val="clear" w:pos="2760"/>
        </w:tabs>
        <w:bidi w:val="0"/>
        <w:ind w:left="462" w:hanging="462"/>
        <w:jc w:val="both"/>
        <w:rPr>
          <w:rFonts w:ascii="Times New Roman" w:hAnsi="Times New Roman"/>
          <w:color w:val="000000"/>
        </w:rPr>
      </w:pPr>
      <w:r w:rsidRPr="001F4DE4">
        <w:rPr>
          <w:rFonts w:ascii="Times New Roman" w:hAnsi="Times New Roman"/>
          <w:color w:val="000000"/>
        </w:rPr>
        <w:t>pri ubytovaní overiť totožnosť cudzinca,</w:t>
      </w:r>
    </w:p>
    <w:p w:rsidR="00F77F97" w:rsidRPr="001F4DE4" w:rsidP="003F6451">
      <w:pPr>
        <w:numPr>
          <w:numId w:val="49"/>
        </w:numPr>
        <w:tabs>
          <w:tab w:val="clear" w:pos="2760"/>
        </w:tabs>
        <w:bidi w:val="0"/>
        <w:ind w:left="462" w:hanging="462"/>
        <w:jc w:val="both"/>
        <w:rPr>
          <w:rFonts w:ascii="Times New Roman" w:hAnsi="Times New Roman"/>
          <w:color w:val="000000"/>
        </w:rPr>
      </w:pPr>
      <w:r w:rsidRPr="001F4DE4" w:rsidR="00C041B4">
        <w:rPr>
          <w:rFonts w:ascii="Times New Roman" w:hAnsi="Times New Roman"/>
        </w:rPr>
        <w:t>do knihy ubytovaných</w:t>
      </w:r>
      <w:r>
        <w:rPr>
          <w:rStyle w:val="FootnoteReference"/>
          <w:rFonts w:ascii="Times New Roman" w:hAnsi="Times New Roman"/>
          <w:rtl w:val="0"/>
        </w:rPr>
        <w:footnoteReference w:id="91"/>
      </w:r>
      <w:r w:rsidR="00986CD4">
        <w:rPr>
          <w:rFonts w:ascii="Times New Roman" w:hAnsi="Times New Roman"/>
        </w:rPr>
        <w:t>)</w:t>
      </w:r>
      <w:r w:rsidRPr="001F4DE4" w:rsidR="00C041B4">
        <w:rPr>
          <w:rFonts w:ascii="Times New Roman" w:hAnsi="Times New Roman"/>
        </w:rPr>
        <w:t xml:space="preserve"> u</w:t>
      </w:r>
      <w:r w:rsidRPr="001F4DE4">
        <w:rPr>
          <w:rFonts w:ascii="Times New Roman" w:hAnsi="Times New Roman"/>
        </w:rPr>
        <w:t xml:space="preserve">viesť </w:t>
      </w:r>
      <w:r w:rsidRPr="001F4DE4" w:rsidR="00C041B4">
        <w:rPr>
          <w:rFonts w:ascii="Times New Roman" w:hAnsi="Times New Roman"/>
        </w:rPr>
        <w:t xml:space="preserve">pri cudzincovi aj štátnu príslušnosť a dátum narodenia, </w:t>
      </w:r>
    </w:p>
    <w:p w:rsidR="00F77F97" w:rsidRPr="001F4DE4" w:rsidP="003F6451">
      <w:pPr>
        <w:numPr>
          <w:numId w:val="49"/>
        </w:numPr>
        <w:tabs>
          <w:tab w:val="clear" w:pos="2760"/>
        </w:tabs>
        <w:bidi w:val="0"/>
        <w:ind w:left="462" w:hanging="462"/>
        <w:jc w:val="both"/>
        <w:rPr>
          <w:rFonts w:ascii="Times New Roman" w:hAnsi="Times New Roman"/>
          <w:color w:val="000000"/>
        </w:rPr>
      </w:pPr>
      <w:r w:rsidRPr="001F4DE4">
        <w:rPr>
          <w:rFonts w:ascii="Times New Roman" w:hAnsi="Times New Roman"/>
          <w:color w:val="000000"/>
        </w:rPr>
        <w:t>zabezpečiť vyplnenie úradného tlačiva o hlásení pobytu cudzinca a doručiť ho policajnému útvar</w:t>
      </w:r>
      <w:r w:rsidRPr="001F4DE4" w:rsidR="00367D86">
        <w:rPr>
          <w:rFonts w:ascii="Times New Roman" w:hAnsi="Times New Roman"/>
          <w:color w:val="000000"/>
        </w:rPr>
        <w:t xml:space="preserve">u do piatich dní od ubytovania; </w:t>
      </w:r>
      <w:r w:rsidRPr="001F4DE4" w:rsidR="00710D5B">
        <w:rPr>
          <w:rFonts w:ascii="Times New Roman" w:hAnsi="Times New Roman"/>
          <w:color w:val="000000"/>
        </w:rPr>
        <w:t>doručenie je možné aj prostredníctvom elektronickej služby zavedenej na tento účel,</w:t>
      </w:r>
    </w:p>
    <w:p w:rsidR="00F77F97" w:rsidRPr="001F4DE4" w:rsidP="003F6451">
      <w:pPr>
        <w:numPr>
          <w:numId w:val="49"/>
        </w:numPr>
        <w:tabs>
          <w:tab w:val="clear" w:pos="2760"/>
        </w:tabs>
        <w:bidi w:val="0"/>
        <w:ind w:left="462" w:hanging="462"/>
        <w:jc w:val="both"/>
        <w:rPr>
          <w:rFonts w:ascii="Times New Roman" w:hAnsi="Times New Roman"/>
        </w:rPr>
      </w:pPr>
      <w:r w:rsidRPr="001F4DE4">
        <w:rPr>
          <w:rFonts w:ascii="Times New Roman" w:hAnsi="Times New Roman"/>
        </w:rPr>
        <w:t xml:space="preserve">umožniť policajnému útvaru vstup do všetkých priestorov ubytovacieho zariadenia </w:t>
        <w:br/>
        <w:t>na účel kontroly plnenia povinn</w:t>
      </w:r>
      <w:r w:rsidRPr="001F4DE4" w:rsidR="00964716">
        <w:rPr>
          <w:rFonts w:ascii="Times New Roman" w:hAnsi="Times New Roman"/>
        </w:rPr>
        <w:t>ostí ustanovených týmto zákonom.</w:t>
      </w:r>
    </w:p>
    <w:p w:rsidR="007B1B14"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sidR="00C24CAE">
        <w:rPr>
          <w:rFonts w:ascii="Times New Roman" w:hAnsi="Times New Roman"/>
          <w:b/>
        </w:rPr>
        <w:t>§ 114</w:t>
      </w:r>
    </w:p>
    <w:p w:rsidR="00F77F97" w:rsidRPr="001F4DE4" w:rsidP="007F2D5C">
      <w:pPr>
        <w:bidi w:val="0"/>
        <w:jc w:val="center"/>
        <w:rPr>
          <w:rFonts w:ascii="Times New Roman" w:hAnsi="Times New Roman"/>
          <w:b/>
        </w:rPr>
      </w:pPr>
      <w:r w:rsidRPr="001F4DE4">
        <w:rPr>
          <w:rFonts w:ascii="Times New Roman" w:hAnsi="Times New Roman"/>
          <w:b/>
        </w:rPr>
        <w:t>Povinnosti Zboru väzenskej a justičnej stráže</w:t>
      </w:r>
    </w:p>
    <w:p w:rsidR="00F77F97" w:rsidRPr="001F4DE4" w:rsidP="007F2D5C">
      <w:pPr>
        <w:bidi w:val="0"/>
        <w:jc w:val="both"/>
        <w:rPr>
          <w:rFonts w:ascii="Times New Roman" w:hAnsi="Times New Roman"/>
        </w:rPr>
      </w:pPr>
    </w:p>
    <w:p w:rsidR="00F77F97" w:rsidRPr="001F4DE4" w:rsidP="001B4867">
      <w:pPr>
        <w:bidi w:val="0"/>
        <w:ind w:firstLine="284"/>
        <w:jc w:val="both"/>
        <w:rPr>
          <w:rFonts w:ascii="Times New Roman" w:hAnsi="Times New Roman"/>
        </w:rPr>
      </w:pPr>
      <w:r w:rsidRPr="001F4DE4">
        <w:rPr>
          <w:rFonts w:ascii="Times New Roman" w:hAnsi="Times New Roman"/>
        </w:rPr>
        <w:t>Ústav na výkon väzby, ústav na výkon trestu odňatia slobody, ústav na výkon trestu odňatia slobody pre mladistvých a nemocnica pre obvinených a odsúdených sú povinné bezodkladne informovať policajný útvar príslušný podľa sídla ústavu alebo nemocnice o vzatí cudzinca do väzby a jeho prepustení z väzby a o nástupe a skončení výkonu trestu odňatia slobody cudzinca.</w:t>
      </w:r>
    </w:p>
    <w:p w:rsidR="00F77F97" w:rsidP="007F2D5C">
      <w:pPr>
        <w:bidi w:val="0"/>
        <w:jc w:val="both"/>
        <w:rPr>
          <w:rFonts w:ascii="Times New Roman" w:hAnsi="Times New Roman"/>
        </w:rPr>
      </w:pPr>
      <w:r w:rsidRPr="001F4DE4">
        <w:rPr>
          <w:rFonts w:ascii="Times New Roman" w:hAnsi="Times New Roman"/>
        </w:rPr>
        <w:t xml:space="preserve"> </w:t>
      </w:r>
    </w:p>
    <w:p w:rsidR="002B3C46" w:rsidRPr="001F4DE4" w:rsidP="007F2D5C">
      <w:pPr>
        <w:bidi w:val="0"/>
        <w:jc w:val="both"/>
        <w:rPr>
          <w:rFonts w:ascii="Times New Roman" w:hAnsi="Times New Roman"/>
        </w:rPr>
      </w:pPr>
    </w:p>
    <w:p w:rsidR="00F77F97" w:rsidRPr="001F4DE4" w:rsidP="007F2D5C">
      <w:pPr>
        <w:bidi w:val="0"/>
        <w:jc w:val="center"/>
        <w:rPr>
          <w:rFonts w:ascii="Times New Roman" w:hAnsi="Times New Roman"/>
          <w:b/>
        </w:rPr>
      </w:pPr>
      <w:r w:rsidRPr="001F4DE4" w:rsidR="00C24CAE">
        <w:rPr>
          <w:rFonts w:ascii="Times New Roman" w:hAnsi="Times New Roman"/>
          <w:b/>
        </w:rPr>
        <w:t>§ 115</w:t>
      </w:r>
    </w:p>
    <w:p w:rsidR="00F77F97" w:rsidRPr="001F4DE4" w:rsidP="007F2D5C">
      <w:pPr>
        <w:bidi w:val="0"/>
        <w:jc w:val="center"/>
        <w:rPr>
          <w:rFonts w:ascii="Times New Roman" w:hAnsi="Times New Roman"/>
          <w:b/>
        </w:rPr>
      </w:pPr>
      <w:r w:rsidRPr="001F4DE4">
        <w:rPr>
          <w:rFonts w:ascii="Times New Roman" w:hAnsi="Times New Roman"/>
          <w:b/>
        </w:rPr>
        <w:t>Povinnosti niektorých právnických osôb a fyzických osôb</w:t>
      </w:r>
    </w:p>
    <w:p w:rsidR="00F77F97" w:rsidRPr="001F4DE4" w:rsidP="007F2D5C">
      <w:pPr>
        <w:bidi w:val="0"/>
        <w:jc w:val="center"/>
        <w:rPr>
          <w:rFonts w:ascii="Times New Roman" w:hAnsi="Times New Roman"/>
        </w:rPr>
      </w:pPr>
    </w:p>
    <w:p w:rsidR="00086DE9" w:rsidRPr="001F4DE4" w:rsidP="003F6451">
      <w:pPr>
        <w:numPr>
          <w:numId w:val="50"/>
        </w:numPr>
        <w:tabs>
          <w:tab w:val="num" w:pos="0"/>
          <w:tab w:val="clear" w:pos="780"/>
        </w:tabs>
        <w:bidi w:val="0"/>
        <w:ind w:left="0" w:firstLine="284"/>
        <w:jc w:val="both"/>
        <w:rPr>
          <w:rFonts w:ascii="Times New Roman" w:hAnsi="Times New Roman"/>
        </w:rPr>
      </w:pPr>
      <w:r w:rsidRPr="001F4DE4" w:rsidR="00F77F97">
        <w:rPr>
          <w:rFonts w:ascii="Times New Roman" w:hAnsi="Times New Roman"/>
        </w:rPr>
        <w:t>Ústredie práce</w:t>
      </w:r>
      <w:r w:rsidRPr="001F4DE4" w:rsidR="00966CAA">
        <w:rPr>
          <w:rFonts w:ascii="Times New Roman" w:hAnsi="Times New Roman"/>
        </w:rPr>
        <w:t xml:space="preserve"> a úrad práce</w:t>
      </w:r>
      <w:r w:rsidRPr="001F4DE4" w:rsidR="00384649">
        <w:rPr>
          <w:rFonts w:ascii="Times New Roman" w:hAnsi="Times New Roman"/>
        </w:rPr>
        <w:t>, sociálnych vecí a rodiny</w:t>
      </w:r>
      <w:r w:rsidRPr="001F4DE4" w:rsidR="00B557B4">
        <w:rPr>
          <w:rFonts w:ascii="Times New Roman" w:hAnsi="Times New Roman"/>
        </w:rPr>
        <w:t xml:space="preserve"> </w:t>
      </w:r>
      <w:r w:rsidRPr="001F4DE4" w:rsidR="00F77F97">
        <w:rPr>
          <w:rFonts w:ascii="Times New Roman" w:hAnsi="Times New Roman"/>
        </w:rPr>
        <w:t xml:space="preserve">je povinné do troch pracovných dní písomne </w:t>
      </w:r>
      <w:r w:rsidRPr="001F4DE4" w:rsidR="00966CAA">
        <w:rPr>
          <w:rFonts w:ascii="Times New Roman" w:hAnsi="Times New Roman"/>
        </w:rPr>
        <w:t xml:space="preserve">alebo elektronicky </w:t>
      </w:r>
      <w:r w:rsidRPr="001F4DE4" w:rsidR="00F77F97">
        <w:rPr>
          <w:rFonts w:ascii="Times New Roman" w:hAnsi="Times New Roman"/>
        </w:rPr>
        <w:t>oznámiť policajnému útvaru udelenie povolenia na zamestnanie štátnemu príslušníkovi tretej krajiny alebo jeho odňatie.</w:t>
      </w:r>
      <w:r w:rsidRPr="001F4DE4" w:rsidR="00D03F36">
        <w:rPr>
          <w:rFonts w:ascii="Times New Roman" w:hAnsi="Times New Roman"/>
        </w:rPr>
        <w:t xml:space="preserve"> </w:t>
      </w:r>
    </w:p>
    <w:p w:rsidR="00086DE9" w:rsidRPr="001F4DE4" w:rsidP="00086DE9">
      <w:pPr>
        <w:bidi w:val="0"/>
        <w:jc w:val="both"/>
        <w:rPr>
          <w:rFonts w:ascii="Times New Roman" w:hAnsi="Times New Roman"/>
        </w:rPr>
      </w:pPr>
    </w:p>
    <w:p w:rsidR="00F77F97" w:rsidRPr="001F4DE4" w:rsidP="003F6451">
      <w:pPr>
        <w:numPr>
          <w:numId w:val="50"/>
        </w:numPr>
        <w:tabs>
          <w:tab w:val="num" w:pos="0"/>
          <w:tab w:val="clear" w:pos="780"/>
        </w:tabs>
        <w:bidi w:val="0"/>
        <w:ind w:left="0" w:firstLine="284"/>
        <w:jc w:val="both"/>
        <w:rPr>
          <w:rFonts w:ascii="Times New Roman" w:hAnsi="Times New Roman"/>
        </w:rPr>
      </w:pPr>
      <w:r w:rsidRPr="001F4DE4" w:rsidR="00086DE9">
        <w:rPr>
          <w:rFonts w:ascii="Times New Roman" w:hAnsi="Times New Roman"/>
        </w:rPr>
        <w:t>Úrad práce</w:t>
      </w:r>
      <w:r w:rsidRPr="001F4DE4" w:rsidR="00384649">
        <w:rPr>
          <w:rFonts w:ascii="Times New Roman" w:hAnsi="Times New Roman"/>
        </w:rPr>
        <w:t>, sociálnych vecí a rodiny</w:t>
      </w:r>
      <w:r w:rsidRPr="001F4DE4" w:rsidR="00086DE9">
        <w:rPr>
          <w:rFonts w:ascii="Times New Roman" w:hAnsi="Times New Roman"/>
        </w:rPr>
        <w:t xml:space="preserve"> je povinný každé tri mesiace zaslať policajnému útvaru zoznam cudzincov, ktorí požiadali o dávky v hmotnej núdzi. </w:t>
      </w:r>
      <w:r w:rsidRPr="001F4DE4" w:rsidR="00966CAA">
        <w:rPr>
          <w:rFonts w:ascii="Times New Roman" w:hAnsi="Times New Roman"/>
        </w:rPr>
        <w:t xml:space="preserve"> </w:t>
      </w:r>
    </w:p>
    <w:p w:rsidR="00F77F97" w:rsidRPr="001F4DE4" w:rsidP="001B4867">
      <w:pPr>
        <w:bidi w:val="0"/>
        <w:ind w:firstLine="284"/>
        <w:jc w:val="both"/>
        <w:rPr>
          <w:rFonts w:ascii="Times New Roman" w:hAnsi="Times New Roman"/>
        </w:rPr>
      </w:pPr>
    </w:p>
    <w:p w:rsidR="00F77F97" w:rsidRPr="001F4DE4" w:rsidP="003F6451">
      <w:pPr>
        <w:numPr>
          <w:numId w:val="50"/>
        </w:numPr>
        <w:tabs>
          <w:tab w:val="num" w:pos="0"/>
          <w:tab w:val="clear" w:pos="780"/>
        </w:tabs>
        <w:bidi w:val="0"/>
        <w:ind w:left="0" w:firstLine="284"/>
        <w:jc w:val="both"/>
        <w:rPr>
          <w:rFonts w:ascii="Times New Roman" w:hAnsi="Times New Roman"/>
          <w:color w:val="000000"/>
        </w:rPr>
      </w:pPr>
      <w:r w:rsidRPr="001F4DE4">
        <w:rPr>
          <w:rFonts w:ascii="Times New Roman" w:hAnsi="Times New Roman"/>
          <w:color w:val="000000"/>
        </w:rPr>
        <w:t xml:space="preserve">Živnostenský úrad je povinný </w:t>
      </w:r>
      <w:r w:rsidRPr="001F4DE4" w:rsidR="00563578">
        <w:rPr>
          <w:rFonts w:ascii="Times New Roman" w:hAnsi="Times New Roman"/>
          <w:color w:val="000000"/>
        </w:rPr>
        <w:t xml:space="preserve">každých šesť mesiacov písomne </w:t>
      </w:r>
      <w:r w:rsidRPr="001F4DE4">
        <w:rPr>
          <w:rFonts w:ascii="Times New Roman" w:hAnsi="Times New Roman"/>
          <w:color w:val="000000"/>
        </w:rPr>
        <w:t>zas</w:t>
      </w:r>
      <w:r w:rsidRPr="001F4DE4" w:rsidR="00563578">
        <w:rPr>
          <w:rFonts w:ascii="Times New Roman" w:hAnsi="Times New Roman"/>
          <w:color w:val="000000"/>
        </w:rPr>
        <w:t>ie</w:t>
      </w:r>
      <w:r w:rsidRPr="001F4DE4">
        <w:rPr>
          <w:rFonts w:ascii="Times New Roman" w:hAnsi="Times New Roman"/>
          <w:color w:val="000000"/>
        </w:rPr>
        <w:t xml:space="preserve">lať ministerstvu vnútra zmeny, ktoré nastali v zozname </w:t>
      </w:r>
      <w:r w:rsidRPr="001F4DE4" w:rsidR="00563578">
        <w:rPr>
          <w:rFonts w:ascii="Times New Roman" w:hAnsi="Times New Roman"/>
          <w:color w:val="000000"/>
        </w:rPr>
        <w:t>podľa</w:t>
      </w:r>
      <w:r w:rsidRPr="001F4DE4">
        <w:rPr>
          <w:rFonts w:ascii="Times New Roman" w:hAnsi="Times New Roman"/>
          <w:color w:val="000000"/>
        </w:rPr>
        <w:t xml:space="preserve"> § </w:t>
      </w:r>
      <w:r w:rsidRPr="001F4DE4" w:rsidR="00052787">
        <w:rPr>
          <w:rFonts w:ascii="Times New Roman" w:hAnsi="Times New Roman"/>
          <w:color w:val="000000"/>
        </w:rPr>
        <w:t>130</w:t>
      </w:r>
      <w:r w:rsidRPr="001F4DE4">
        <w:rPr>
          <w:rFonts w:ascii="Times New Roman" w:hAnsi="Times New Roman"/>
          <w:color w:val="000000"/>
        </w:rPr>
        <w:t>.</w:t>
      </w:r>
    </w:p>
    <w:p w:rsidR="00F77F97" w:rsidRPr="001F4DE4" w:rsidP="001B4867">
      <w:pPr>
        <w:bidi w:val="0"/>
        <w:ind w:firstLine="284"/>
        <w:jc w:val="both"/>
        <w:rPr>
          <w:rFonts w:ascii="Times New Roman" w:hAnsi="Times New Roman"/>
          <w:color w:val="FF0000"/>
        </w:rPr>
      </w:pPr>
    </w:p>
    <w:p w:rsidR="00F77F97" w:rsidRPr="001F4DE4" w:rsidP="003F6451">
      <w:pPr>
        <w:numPr>
          <w:numId w:val="50"/>
        </w:numPr>
        <w:tabs>
          <w:tab w:val="num" w:pos="0"/>
          <w:tab w:val="clear" w:pos="780"/>
        </w:tabs>
        <w:bidi w:val="0"/>
        <w:ind w:left="0" w:firstLine="284"/>
        <w:jc w:val="both"/>
        <w:rPr>
          <w:rFonts w:ascii="Times New Roman" w:hAnsi="Times New Roman"/>
        </w:rPr>
      </w:pPr>
      <w:r w:rsidRPr="001F4DE4" w:rsidR="00AC59EA">
        <w:rPr>
          <w:rFonts w:ascii="Times New Roman" w:hAnsi="Times New Roman"/>
        </w:rPr>
        <w:t xml:space="preserve"> Škola, ktorej žiakom, poslucháčom alebo študentom je štátny príslušník tretej krajiny, </w:t>
      </w:r>
      <w:r w:rsidRPr="001F4DE4">
        <w:rPr>
          <w:rFonts w:ascii="Times New Roman" w:hAnsi="Times New Roman"/>
        </w:rPr>
        <w:t>je povinná do troch pracovných dní písomne oznámiť policajnému útvaru začatie štúdia, prerušenie štúdia, zanechanie štúdia, vylúčenie zo štúdia alebo skončenie štúdia štátneho príslušníka tretej krajiny</w:t>
      </w:r>
      <w:r w:rsidRPr="001F4DE4" w:rsidR="004E314C">
        <w:rPr>
          <w:rFonts w:ascii="Times New Roman" w:hAnsi="Times New Roman"/>
        </w:rPr>
        <w:t>, ktorý má prechodný pobyt na účel štúdia.</w:t>
      </w:r>
    </w:p>
    <w:p w:rsidR="00F77F97" w:rsidRPr="001F4DE4" w:rsidP="001B4867">
      <w:pPr>
        <w:bidi w:val="0"/>
        <w:ind w:firstLine="284"/>
        <w:jc w:val="both"/>
        <w:rPr>
          <w:rFonts w:ascii="Times New Roman" w:hAnsi="Times New Roman"/>
        </w:rPr>
      </w:pPr>
    </w:p>
    <w:p w:rsidR="00AB0C56" w:rsidRPr="001F4DE4" w:rsidP="003F6451">
      <w:pPr>
        <w:numPr>
          <w:numId w:val="50"/>
        </w:numPr>
        <w:tabs>
          <w:tab w:val="num" w:pos="0"/>
          <w:tab w:val="clear" w:pos="780"/>
        </w:tabs>
        <w:bidi w:val="0"/>
        <w:ind w:left="0" w:firstLine="284"/>
        <w:jc w:val="both"/>
        <w:rPr>
          <w:rFonts w:ascii="Times New Roman" w:hAnsi="Times New Roman"/>
        </w:rPr>
      </w:pPr>
      <w:r w:rsidRPr="001F4DE4">
        <w:rPr>
          <w:rFonts w:ascii="Times New Roman" w:hAnsi="Times New Roman"/>
        </w:rPr>
        <w:t>Zamestnávateľ je povinný do troch pracovných dní písomne oznámiť policajnému útvaru skončenie pracovného pomeru štátneho príslušníka tretej krajiny.</w:t>
      </w:r>
    </w:p>
    <w:p w:rsidR="00F77F97" w:rsidRPr="001F4DE4" w:rsidP="001B4867">
      <w:pPr>
        <w:bidi w:val="0"/>
        <w:ind w:firstLine="284"/>
        <w:jc w:val="both"/>
        <w:rPr>
          <w:rFonts w:ascii="Times New Roman" w:hAnsi="Times New Roman"/>
          <w:color w:val="000000"/>
        </w:rPr>
      </w:pPr>
    </w:p>
    <w:p w:rsidR="00F77F97" w:rsidRPr="001F4DE4" w:rsidP="003F6451">
      <w:pPr>
        <w:numPr>
          <w:numId w:val="50"/>
        </w:numPr>
        <w:tabs>
          <w:tab w:val="num" w:pos="0"/>
          <w:tab w:val="clear" w:pos="780"/>
        </w:tabs>
        <w:bidi w:val="0"/>
        <w:ind w:left="0" w:firstLine="284"/>
        <w:jc w:val="both"/>
        <w:rPr>
          <w:rFonts w:ascii="Times New Roman" w:hAnsi="Times New Roman"/>
        </w:rPr>
      </w:pPr>
      <w:r w:rsidRPr="001F4DE4">
        <w:rPr>
          <w:rFonts w:ascii="Times New Roman" w:hAnsi="Times New Roman"/>
        </w:rPr>
        <w:t>Kto nájde alebo inak získa cestovný doklad cudzinca alebo doklad o pobyte alebo doklad vydaný podľa tohto zákona, je povinný ho bezodkladne odovzdať najbližšiemu policajnému útvaru.</w:t>
      </w:r>
    </w:p>
    <w:p w:rsidR="00F77F97" w:rsidRPr="001F4DE4" w:rsidP="001B4867">
      <w:pPr>
        <w:bidi w:val="0"/>
        <w:ind w:firstLine="284"/>
        <w:jc w:val="both"/>
        <w:rPr>
          <w:rFonts w:ascii="Times New Roman" w:hAnsi="Times New Roman"/>
        </w:rPr>
      </w:pPr>
    </w:p>
    <w:p w:rsidR="00F77F97" w:rsidRPr="001F4DE4" w:rsidP="003F6451">
      <w:pPr>
        <w:numPr>
          <w:numId w:val="50"/>
        </w:numPr>
        <w:tabs>
          <w:tab w:val="num" w:pos="0"/>
          <w:tab w:val="clear" w:pos="780"/>
        </w:tabs>
        <w:bidi w:val="0"/>
        <w:ind w:left="0" w:firstLine="284"/>
        <w:jc w:val="both"/>
        <w:rPr>
          <w:rFonts w:ascii="Times New Roman" w:hAnsi="Times New Roman"/>
        </w:rPr>
      </w:pPr>
      <w:r w:rsidRPr="001F4DE4">
        <w:rPr>
          <w:rFonts w:ascii="Times New Roman" w:hAnsi="Times New Roman"/>
        </w:rPr>
        <w:t>Osoba pozývajúca štátneho príslušníka tretej krajiny na územie Slovenskej republiky je povinná uhradiť majetkovú ujmu, ktorá vznikne štátu nedodržaním záväzku uvedeného v overenom pozvaní.</w:t>
      </w:r>
    </w:p>
    <w:p w:rsidR="003704D4"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Pr>
          <w:rFonts w:ascii="Times New Roman" w:hAnsi="Times New Roman"/>
          <w:b/>
        </w:rPr>
        <w:t>DRUHÁ HLAVA</w:t>
      </w:r>
    </w:p>
    <w:p w:rsidR="00F77F97" w:rsidRPr="001F4DE4" w:rsidP="007F2D5C">
      <w:pPr>
        <w:bidi w:val="0"/>
        <w:jc w:val="center"/>
        <w:rPr>
          <w:rFonts w:ascii="Times New Roman" w:hAnsi="Times New Roman"/>
          <w:b/>
        </w:rPr>
      </w:pPr>
      <w:r w:rsidRPr="001F4DE4">
        <w:rPr>
          <w:rFonts w:ascii="Times New Roman" w:hAnsi="Times New Roman"/>
          <w:b/>
        </w:rPr>
        <w:t>PRIESTUPKY A</w:t>
      </w:r>
      <w:r w:rsidRPr="001F4DE4" w:rsidR="00EA14D3">
        <w:rPr>
          <w:rFonts w:ascii="Times New Roman" w:hAnsi="Times New Roman"/>
          <w:b/>
        </w:rPr>
        <w:t xml:space="preserve"> INÉ </w:t>
      </w:r>
      <w:r w:rsidRPr="001F4DE4">
        <w:rPr>
          <w:rFonts w:ascii="Times New Roman" w:hAnsi="Times New Roman"/>
          <w:b/>
        </w:rPr>
        <w:t>SPRÁVNE DELIKTY</w:t>
      </w:r>
    </w:p>
    <w:p w:rsidR="00F77F97"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Pr>
          <w:rFonts w:ascii="Times New Roman" w:hAnsi="Times New Roman"/>
          <w:b/>
        </w:rPr>
        <w:t xml:space="preserve"> Prvý oddiel</w:t>
      </w:r>
    </w:p>
    <w:p w:rsidR="00F77F97" w:rsidRPr="001F4DE4" w:rsidP="007F2D5C">
      <w:pPr>
        <w:bidi w:val="0"/>
        <w:jc w:val="center"/>
        <w:rPr>
          <w:rFonts w:ascii="Times New Roman" w:hAnsi="Times New Roman"/>
          <w:b/>
        </w:rPr>
      </w:pPr>
      <w:r w:rsidRPr="001F4DE4">
        <w:rPr>
          <w:rFonts w:ascii="Times New Roman" w:hAnsi="Times New Roman"/>
          <w:b/>
        </w:rPr>
        <w:t>Priestupky a</w:t>
      </w:r>
      <w:r w:rsidRPr="001F4DE4" w:rsidR="00EA14D3">
        <w:rPr>
          <w:rFonts w:ascii="Times New Roman" w:hAnsi="Times New Roman"/>
          <w:b/>
        </w:rPr>
        <w:t xml:space="preserve"> iné </w:t>
      </w:r>
      <w:r w:rsidRPr="001F4DE4">
        <w:rPr>
          <w:rFonts w:ascii="Times New Roman" w:hAnsi="Times New Roman"/>
          <w:b/>
        </w:rPr>
        <w:t>správne delikty na úseku kontroly hraníc</w:t>
      </w:r>
    </w:p>
    <w:p w:rsidR="00F77F97"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sidR="00C24CAE">
        <w:rPr>
          <w:rFonts w:ascii="Times New Roman" w:hAnsi="Times New Roman"/>
          <w:b/>
        </w:rPr>
        <w:t>§ 116</w:t>
      </w:r>
    </w:p>
    <w:p w:rsidR="00F77F97" w:rsidRPr="001F4DE4" w:rsidP="007F2D5C">
      <w:pPr>
        <w:bidi w:val="0"/>
        <w:jc w:val="center"/>
        <w:rPr>
          <w:rFonts w:ascii="Times New Roman" w:hAnsi="Times New Roman"/>
          <w:b/>
        </w:rPr>
      </w:pPr>
      <w:r w:rsidRPr="001F4DE4">
        <w:rPr>
          <w:rFonts w:ascii="Times New Roman" w:hAnsi="Times New Roman"/>
          <w:b/>
        </w:rPr>
        <w:t>Priestupky</w:t>
      </w:r>
    </w:p>
    <w:p w:rsidR="00F77F97" w:rsidRPr="001F4DE4" w:rsidP="007F2D5C">
      <w:pPr>
        <w:bidi w:val="0"/>
        <w:rPr>
          <w:rFonts w:ascii="Times New Roman" w:hAnsi="Times New Roman"/>
        </w:rPr>
      </w:pPr>
      <w:r w:rsidRPr="001F4DE4">
        <w:rPr>
          <w:rFonts w:ascii="Times New Roman" w:hAnsi="Times New Roman"/>
        </w:rPr>
        <w:t xml:space="preserve"> </w:t>
      </w:r>
    </w:p>
    <w:p w:rsidR="00F77F97" w:rsidRPr="001F4DE4" w:rsidP="003F6451">
      <w:pPr>
        <w:pStyle w:val="ListParagraph"/>
        <w:numPr>
          <w:numId w:val="167"/>
        </w:numPr>
        <w:bidi w:val="0"/>
        <w:ind w:left="0" w:firstLine="284"/>
        <w:jc w:val="both"/>
        <w:rPr>
          <w:rFonts w:ascii="Times New Roman" w:hAnsi="Times New Roman"/>
        </w:rPr>
      </w:pPr>
      <w:r w:rsidRPr="001F4DE4">
        <w:rPr>
          <w:rFonts w:ascii="Times New Roman" w:hAnsi="Times New Roman"/>
        </w:rPr>
        <w:t>Priestupku na úseku kontroly hraníc sa dopustí štátny príslušník tretej krajiny, ak</w:t>
      </w:r>
    </w:p>
    <w:p w:rsidR="00F77F97" w:rsidRPr="001F4DE4" w:rsidP="003F6451">
      <w:pPr>
        <w:pStyle w:val="ListParagraph"/>
        <w:numPr>
          <w:ilvl w:val="1"/>
          <w:numId w:val="71"/>
        </w:numPr>
        <w:tabs>
          <w:tab w:val="clear" w:pos="1500"/>
        </w:tabs>
        <w:bidi w:val="0"/>
        <w:ind w:left="426" w:hanging="426"/>
        <w:jc w:val="both"/>
        <w:rPr>
          <w:rFonts w:ascii="Times New Roman" w:hAnsi="Times New Roman"/>
        </w:rPr>
      </w:pPr>
      <w:r w:rsidRPr="001F4DE4">
        <w:rPr>
          <w:rFonts w:ascii="Times New Roman" w:hAnsi="Times New Roman"/>
        </w:rPr>
        <w:t>neoprávnene prekročí vonkajšiu hranicu,</w:t>
      </w:r>
    </w:p>
    <w:p w:rsidR="00F77F97" w:rsidRPr="001F4DE4" w:rsidP="003F6451">
      <w:pPr>
        <w:pStyle w:val="ListParagraph"/>
        <w:numPr>
          <w:ilvl w:val="1"/>
          <w:numId w:val="71"/>
        </w:numPr>
        <w:tabs>
          <w:tab w:val="clear" w:pos="1500"/>
        </w:tabs>
        <w:bidi w:val="0"/>
        <w:ind w:left="426" w:hanging="426"/>
        <w:jc w:val="both"/>
        <w:rPr>
          <w:rFonts w:ascii="Times New Roman" w:hAnsi="Times New Roman"/>
        </w:rPr>
      </w:pPr>
      <w:r w:rsidRPr="001F4DE4">
        <w:rPr>
          <w:rFonts w:ascii="Times New Roman" w:hAnsi="Times New Roman"/>
        </w:rPr>
        <w:t>sa úmyselne vyhne alebo sa odmietne podrobiť hraničnej kontrole pri prekročení vonkajšej hranice,</w:t>
      </w:r>
    </w:p>
    <w:p w:rsidR="00F77F97" w:rsidRPr="001F4DE4" w:rsidP="003F6451">
      <w:pPr>
        <w:pStyle w:val="ListParagraph"/>
        <w:numPr>
          <w:ilvl w:val="1"/>
          <w:numId w:val="71"/>
        </w:numPr>
        <w:tabs>
          <w:tab w:val="clear" w:pos="1500"/>
        </w:tabs>
        <w:bidi w:val="0"/>
        <w:ind w:left="426" w:hanging="426"/>
        <w:jc w:val="both"/>
        <w:rPr>
          <w:rFonts w:ascii="Times New Roman" w:hAnsi="Times New Roman"/>
        </w:rPr>
      </w:pPr>
      <w:r w:rsidRPr="001F4DE4">
        <w:rPr>
          <w:rFonts w:ascii="Times New Roman" w:hAnsi="Times New Roman"/>
        </w:rPr>
        <w:t>pri hraničnej kontrole predloží cudzí cestovný doklad, iný doklad oprávňujúci na prekročenie vonkajšej hra</w:t>
      </w:r>
      <w:r w:rsidRPr="001F4DE4" w:rsidR="00F525DD">
        <w:rPr>
          <w:rFonts w:ascii="Times New Roman" w:hAnsi="Times New Roman"/>
        </w:rPr>
        <w:t>nice alebo vízum ako vlastné.</w:t>
      </w:r>
    </w:p>
    <w:p w:rsidR="00F77F97" w:rsidRPr="001F4DE4" w:rsidP="004C6D28">
      <w:pPr>
        <w:bidi w:val="0"/>
        <w:jc w:val="both"/>
        <w:rPr>
          <w:rFonts w:ascii="Times New Roman" w:hAnsi="Times New Roman"/>
        </w:rPr>
      </w:pPr>
    </w:p>
    <w:p w:rsidR="00F77F97" w:rsidRPr="001F4DE4" w:rsidP="003F6451">
      <w:pPr>
        <w:pStyle w:val="ListParagraph"/>
        <w:numPr>
          <w:numId w:val="167"/>
        </w:numPr>
        <w:bidi w:val="0"/>
        <w:ind w:left="0" w:firstLine="284"/>
        <w:jc w:val="both"/>
        <w:rPr>
          <w:rFonts w:ascii="Times New Roman" w:hAnsi="Times New Roman"/>
        </w:rPr>
      </w:pPr>
      <w:r w:rsidRPr="001F4DE4">
        <w:rPr>
          <w:rFonts w:ascii="Times New Roman" w:hAnsi="Times New Roman"/>
        </w:rPr>
        <w:t>Priestupku na úseku kontroly hraníc sa dopustí občan Únie alebo rodinný príslušník občana Únie,  ak</w:t>
      </w:r>
    </w:p>
    <w:p w:rsidR="00F77F97" w:rsidRPr="001F4DE4" w:rsidP="003F6451">
      <w:pPr>
        <w:pStyle w:val="ListParagraph"/>
        <w:numPr>
          <w:numId w:val="168"/>
        </w:numPr>
        <w:bidi w:val="0"/>
        <w:ind w:left="426" w:hanging="422"/>
        <w:jc w:val="both"/>
        <w:rPr>
          <w:rFonts w:ascii="Times New Roman" w:hAnsi="Times New Roman"/>
        </w:rPr>
      </w:pPr>
      <w:r w:rsidRPr="001F4DE4">
        <w:rPr>
          <w:rFonts w:ascii="Times New Roman" w:hAnsi="Times New Roman"/>
        </w:rPr>
        <w:t>neoprávnene prekročí vonkajšiu hranicu,</w:t>
      </w:r>
    </w:p>
    <w:p w:rsidR="00F77F97" w:rsidRPr="001F4DE4" w:rsidP="003F6451">
      <w:pPr>
        <w:pStyle w:val="ListParagraph"/>
        <w:numPr>
          <w:numId w:val="168"/>
        </w:numPr>
        <w:bidi w:val="0"/>
        <w:ind w:left="426" w:hanging="422"/>
        <w:jc w:val="both"/>
        <w:rPr>
          <w:rFonts w:ascii="Times New Roman" w:hAnsi="Times New Roman"/>
        </w:rPr>
      </w:pPr>
      <w:r w:rsidRPr="001F4DE4">
        <w:rPr>
          <w:rFonts w:ascii="Times New Roman" w:hAnsi="Times New Roman"/>
        </w:rPr>
        <w:t>sa úmyselne vyhne alebo sa odmietne podrobiť hraničnej kontrole pri prekročení vonkajšej hranice,</w:t>
      </w:r>
    </w:p>
    <w:p w:rsidR="00F77F97" w:rsidRPr="001F4DE4" w:rsidP="003F6451">
      <w:pPr>
        <w:pStyle w:val="ListParagraph"/>
        <w:numPr>
          <w:numId w:val="168"/>
        </w:numPr>
        <w:bidi w:val="0"/>
        <w:ind w:left="426" w:hanging="422"/>
        <w:jc w:val="both"/>
        <w:rPr>
          <w:rFonts w:ascii="Times New Roman" w:hAnsi="Times New Roman"/>
        </w:rPr>
      </w:pPr>
      <w:r w:rsidRPr="001F4DE4">
        <w:rPr>
          <w:rFonts w:ascii="Times New Roman" w:hAnsi="Times New Roman"/>
        </w:rPr>
        <w:t xml:space="preserve">pri hraničnej kontrole predloží cudzí cestovný doklad alebo iný doklad oprávňujúci </w:t>
      </w:r>
      <w:r w:rsidR="00350A0F">
        <w:rPr>
          <w:rFonts w:ascii="Times New Roman" w:hAnsi="Times New Roman"/>
        </w:rPr>
        <w:t xml:space="preserve">                </w:t>
      </w:r>
      <w:r w:rsidRPr="001F4DE4">
        <w:rPr>
          <w:rFonts w:ascii="Times New Roman" w:hAnsi="Times New Roman"/>
        </w:rPr>
        <w:t>na prekročenie vonkajšej hranice</w:t>
      </w:r>
      <w:r w:rsidRPr="001F4DE4" w:rsidR="007142DE">
        <w:rPr>
          <w:rFonts w:ascii="Times New Roman" w:hAnsi="Times New Roman"/>
        </w:rPr>
        <w:t xml:space="preserve"> ako vlastný.</w:t>
      </w:r>
    </w:p>
    <w:p w:rsidR="00CA06CB" w:rsidRPr="001F4DE4" w:rsidP="004C6D28">
      <w:pPr>
        <w:bidi w:val="0"/>
        <w:jc w:val="both"/>
        <w:rPr>
          <w:rFonts w:ascii="Times New Roman" w:hAnsi="Times New Roman"/>
        </w:rPr>
      </w:pPr>
    </w:p>
    <w:p w:rsidR="00F77F97" w:rsidRPr="001F4DE4" w:rsidP="003F6451">
      <w:pPr>
        <w:pStyle w:val="ListParagraph"/>
        <w:numPr>
          <w:numId w:val="167"/>
        </w:numPr>
        <w:bidi w:val="0"/>
        <w:ind w:left="0" w:firstLine="284"/>
        <w:jc w:val="both"/>
        <w:rPr>
          <w:rFonts w:ascii="Times New Roman" w:hAnsi="Times New Roman"/>
        </w:rPr>
      </w:pPr>
      <w:r w:rsidRPr="001F4DE4">
        <w:rPr>
          <w:rFonts w:ascii="Times New Roman" w:hAnsi="Times New Roman"/>
        </w:rPr>
        <w:t>Priestupku na úseku kontroly hraníc sa dopustí ten, kto</w:t>
      </w:r>
    </w:p>
    <w:p w:rsidR="00F77F97" w:rsidRPr="001F4DE4" w:rsidP="003F6451">
      <w:pPr>
        <w:pStyle w:val="ListParagraph"/>
        <w:numPr>
          <w:numId w:val="169"/>
        </w:numPr>
        <w:bidi w:val="0"/>
        <w:ind w:left="426" w:hanging="422"/>
        <w:jc w:val="both"/>
        <w:rPr>
          <w:rFonts w:ascii="Times New Roman" w:hAnsi="Times New Roman"/>
        </w:rPr>
      </w:pPr>
      <w:r w:rsidRPr="001F4DE4">
        <w:rPr>
          <w:rFonts w:ascii="Times New Roman" w:hAnsi="Times New Roman"/>
        </w:rPr>
        <w:t>neumožní vstup policajtovi alebo vjazd dopravného prostriedku na pozemok v blízkosti vonkajšej hranice,</w:t>
      </w:r>
    </w:p>
    <w:p w:rsidR="00F77F97" w:rsidRPr="001F4DE4" w:rsidP="003F6451">
      <w:pPr>
        <w:pStyle w:val="ListParagraph"/>
        <w:numPr>
          <w:numId w:val="169"/>
        </w:numPr>
        <w:bidi w:val="0"/>
        <w:ind w:left="426" w:hanging="422"/>
        <w:jc w:val="both"/>
        <w:rPr>
          <w:rFonts w:ascii="Times New Roman" w:hAnsi="Times New Roman"/>
        </w:rPr>
      </w:pPr>
      <w:r w:rsidRPr="001F4DE4">
        <w:rPr>
          <w:rFonts w:ascii="Times New Roman" w:hAnsi="Times New Roman"/>
        </w:rPr>
        <w:t xml:space="preserve">neumožní vstup policajtovi alebo vjazd dopravného prostriedku na pozemok </w:t>
      </w:r>
      <w:r w:rsidR="00350A0F">
        <w:rPr>
          <w:rFonts w:ascii="Times New Roman" w:hAnsi="Times New Roman"/>
        </w:rPr>
        <w:t xml:space="preserve">                           </w:t>
      </w:r>
      <w:r w:rsidRPr="001F4DE4">
        <w:rPr>
          <w:rFonts w:ascii="Times New Roman" w:hAnsi="Times New Roman"/>
        </w:rPr>
        <w:t xml:space="preserve">v prihraničnom území vonkajšej hranice pri vykonávaní pátrania po osobách, ktoré </w:t>
      </w:r>
      <w:r w:rsidR="00350A0F">
        <w:rPr>
          <w:rFonts w:ascii="Times New Roman" w:hAnsi="Times New Roman"/>
        </w:rPr>
        <w:t xml:space="preserve">                </w:t>
      </w:r>
      <w:r w:rsidRPr="001F4DE4">
        <w:rPr>
          <w:rFonts w:ascii="Times New Roman" w:hAnsi="Times New Roman"/>
        </w:rPr>
        <w:t>sú podozrivé zo spáchania trestného činu alebo priestupku súvisiaceho s kontrolou hraníc,</w:t>
      </w:r>
    </w:p>
    <w:p w:rsidR="00F77F97" w:rsidRPr="001F4DE4" w:rsidP="003F6451">
      <w:pPr>
        <w:pStyle w:val="ListParagraph"/>
        <w:numPr>
          <w:numId w:val="169"/>
        </w:numPr>
        <w:bidi w:val="0"/>
        <w:ind w:left="426" w:hanging="422"/>
        <w:jc w:val="both"/>
        <w:rPr>
          <w:rFonts w:ascii="Times New Roman" w:hAnsi="Times New Roman"/>
        </w:rPr>
      </w:pPr>
      <w:r w:rsidRPr="001F4DE4">
        <w:rPr>
          <w:rFonts w:ascii="Times New Roman" w:hAnsi="Times New Roman"/>
        </w:rPr>
        <w:t>neumožní v prihraničnom území vonkajšej hranice umiestnenie alebo používanie technického prostriedku,</w:t>
      </w:r>
    </w:p>
    <w:p w:rsidR="00F77F97" w:rsidRPr="001F4DE4" w:rsidP="003F6451">
      <w:pPr>
        <w:pStyle w:val="ListParagraph"/>
        <w:numPr>
          <w:numId w:val="169"/>
        </w:numPr>
        <w:bidi w:val="0"/>
        <w:ind w:left="426" w:hanging="422"/>
        <w:jc w:val="both"/>
        <w:rPr>
          <w:rFonts w:ascii="Times New Roman" w:hAnsi="Times New Roman"/>
        </w:rPr>
      </w:pPr>
      <w:r w:rsidRPr="001F4DE4">
        <w:rPr>
          <w:rFonts w:ascii="Times New Roman" w:hAnsi="Times New Roman"/>
        </w:rPr>
        <w:t>úmyselne poškodí, zničí alebo inak znehodnotí technický prostriedok, alebo sťaží jeho využívanie,</w:t>
      </w:r>
    </w:p>
    <w:p w:rsidR="00F77F97" w:rsidRPr="001F4DE4" w:rsidP="003F6451">
      <w:pPr>
        <w:pStyle w:val="ListParagraph"/>
        <w:numPr>
          <w:numId w:val="169"/>
        </w:numPr>
        <w:bidi w:val="0"/>
        <w:ind w:left="426" w:hanging="422"/>
        <w:jc w:val="both"/>
        <w:rPr>
          <w:rFonts w:ascii="Times New Roman" w:hAnsi="Times New Roman"/>
        </w:rPr>
      </w:pPr>
      <w:r w:rsidRPr="001F4DE4">
        <w:rPr>
          <w:rFonts w:ascii="Times New Roman" w:hAnsi="Times New Roman"/>
        </w:rPr>
        <w:t>poruší zákaz podľa § 9 písm. b).</w:t>
      </w:r>
    </w:p>
    <w:p w:rsidR="00F77F97" w:rsidRPr="001F4DE4" w:rsidP="004C6D28">
      <w:pPr>
        <w:bidi w:val="0"/>
        <w:jc w:val="both"/>
        <w:rPr>
          <w:rFonts w:ascii="Times New Roman" w:hAnsi="Times New Roman"/>
        </w:rPr>
      </w:pPr>
    </w:p>
    <w:p w:rsidR="00F77F97" w:rsidRPr="001F4DE4" w:rsidP="003F6451">
      <w:pPr>
        <w:pStyle w:val="ListParagraph"/>
        <w:numPr>
          <w:numId w:val="167"/>
        </w:numPr>
        <w:bidi w:val="0"/>
        <w:ind w:left="0" w:firstLine="284"/>
        <w:jc w:val="both"/>
        <w:rPr>
          <w:rFonts w:ascii="Times New Roman" w:hAnsi="Times New Roman"/>
        </w:rPr>
      </w:pPr>
      <w:r w:rsidRPr="001F4DE4">
        <w:rPr>
          <w:rFonts w:ascii="Times New Roman" w:hAnsi="Times New Roman"/>
          <w:color w:val="000000"/>
        </w:rPr>
        <w:t xml:space="preserve">Priestupku na úseku kontroly hraníc sa dopustí aj ten, kto počas </w:t>
      </w:r>
      <w:r w:rsidRPr="001F4DE4">
        <w:rPr>
          <w:rFonts w:ascii="Times New Roman" w:hAnsi="Times New Roman"/>
        </w:rPr>
        <w:t>dočasného obnovenia kontroly hraníc na vnútornej hranici</w:t>
      </w:r>
    </w:p>
    <w:p w:rsidR="00F77F97" w:rsidRPr="001F4DE4" w:rsidP="003F6451">
      <w:pPr>
        <w:pStyle w:val="ListParagraph"/>
        <w:numPr>
          <w:numId w:val="170"/>
        </w:numPr>
        <w:bidi w:val="0"/>
        <w:ind w:left="426" w:hanging="422"/>
        <w:jc w:val="both"/>
        <w:rPr>
          <w:rFonts w:ascii="Times New Roman" w:hAnsi="Times New Roman"/>
        </w:rPr>
      </w:pPr>
      <w:r w:rsidRPr="001F4DE4">
        <w:rPr>
          <w:rFonts w:ascii="Times New Roman" w:hAnsi="Times New Roman"/>
        </w:rPr>
        <w:t>neoprávnene prekročí vnútornú hranicu,</w:t>
      </w:r>
    </w:p>
    <w:p w:rsidR="00F77F97" w:rsidRPr="001F4DE4" w:rsidP="003F6451">
      <w:pPr>
        <w:pStyle w:val="ListParagraph"/>
        <w:numPr>
          <w:numId w:val="170"/>
        </w:numPr>
        <w:bidi w:val="0"/>
        <w:ind w:left="426" w:hanging="422"/>
        <w:jc w:val="both"/>
        <w:rPr>
          <w:rFonts w:ascii="Times New Roman" w:hAnsi="Times New Roman"/>
        </w:rPr>
      </w:pPr>
      <w:r w:rsidRPr="001F4DE4">
        <w:rPr>
          <w:rFonts w:ascii="Times New Roman" w:hAnsi="Times New Roman"/>
        </w:rPr>
        <w:t>sa úmyselne vyhne alebo sa odmietne podrobiť hraničnej kontrole pri prekročení vnútornej hranice,</w:t>
      </w:r>
    </w:p>
    <w:p w:rsidR="00F77F97" w:rsidRPr="001F4DE4" w:rsidP="003F6451">
      <w:pPr>
        <w:pStyle w:val="ListParagraph"/>
        <w:numPr>
          <w:numId w:val="170"/>
        </w:numPr>
        <w:bidi w:val="0"/>
        <w:ind w:left="426" w:hanging="422"/>
        <w:jc w:val="both"/>
        <w:rPr>
          <w:rFonts w:ascii="Times New Roman" w:hAnsi="Times New Roman"/>
        </w:rPr>
      </w:pPr>
      <w:r w:rsidRPr="001F4DE4">
        <w:rPr>
          <w:rFonts w:ascii="Times New Roman" w:hAnsi="Times New Roman"/>
        </w:rPr>
        <w:t xml:space="preserve">pri hraničnej kontrole predloží cudzí cestovný doklad, iný doklad oprávňujúci </w:t>
      </w:r>
      <w:r w:rsidR="00350A0F">
        <w:rPr>
          <w:rFonts w:ascii="Times New Roman" w:hAnsi="Times New Roman"/>
        </w:rPr>
        <w:t xml:space="preserve">                         </w:t>
      </w:r>
      <w:r w:rsidRPr="001F4DE4">
        <w:rPr>
          <w:rFonts w:ascii="Times New Roman" w:hAnsi="Times New Roman"/>
        </w:rPr>
        <w:t>na prekročenie vnútornej hranice alebo vízum</w:t>
      </w:r>
      <w:r w:rsidRPr="001F4DE4" w:rsidR="007142DE">
        <w:rPr>
          <w:rFonts w:ascii="Times New Roman" w:hAnsi="Times New Roman"/>
        </w:rPr>
        <w:t xml:space="preserve"> ako vlastné.</w:t>
      </w:r>
    </w:p>
    <w:p w:rsidR="00F77F97" w:rsidRPr="001F4DE4" w:rsidP="004C6D28">
      <w:pPr>
        <w:bidi w:val="0"/>
        <w:jc w:val="both"/>
        <w:rPr>
          <w:rFonts w:ascii="Times New Roman" w:hAnsi="Times New Roman"/>
        </w:rPr>
      </w:pPr>
    </w:p>
    <w:p w:rsidR="00E81EAE" w:rsidRPr="001F4DE4" w:rsidP="003F6451">
      <w:pPr>
        <w:pStyle w:val="ListParagraph"/>
        <w:numPr>
          <w:numId w:val="167"/>
        </w:numPr>
        <w:bidi w:val="0"/>
        <w:ind w:left="0" w:firstLine="284"/>
        <w:jc w:val="both"/>
        <w:rPr>
          <w:rFonts w:ascii="Times New Roman" w:hAnsi="Times New Roman"/>
        </w:rPr>
      </w:pPr>
      <w:r w:rsidRPr="001F4DE4">
        <w:rPr>
          <w:rFonts w:ascii="Times New Roman" w:hAnsi="Times New Roman"/>
        </w:rPr>
        <w:t>Odsek</w:t>
      </w:r>
      <w:r w:rsidRPr="001F4DE4" w:rsidR="00AC59EA">
        <w:rPr>
          <w:rFonts w:ascii="Times New Roman" w:hAnsi="Times New Roman"/>
        </w:rPr>
        <w:t>y 1 a 2 sa nevzťahujú</w:t>
      </w:r>
      <w:r w:rsidRPr="001F4DE4">
        <w:rPr>
          <w:rFonts w:ascii="Times New Roman" w:hAnsi="Times New Roman"/>
        </w:rPr>
        <w:t xml:space="preserve"> na cudzinca, ktorý </w:t>
      </w:r>
      <w:r w:rsidRPr="001F4DE4" w:rsidR="00981087">
        <w:rPr>
          <w:rFonts w:ascii="Times New Roman" w:hAnsi="Times New Roman"/>
        </w:rPr>
        <w:t>podal žiadosť o udelenie azylu</w:t>
      </w:r>
      <w:r w:rsidRPr="001F4DE4" w:rsidR="00FA309D">
        <w:rPr>
          <w:rFonts w:ascii="Times New Roman" w:hAnsi="Times New Roman"/>
        </w:rPr>
        <w:t xml:space="preserve"> </w:t>
      </w:r>
      <w:r w:rsidRPr="001F4DE4">
        <w:rPr>
          <w:rFonts w:ascii="Times New Roman" w:hAnsi="Times New Roman"/>
        </w:rPr>
        <w:t xml:space="preserve">bezodkladne </w:t>
      </w:r>
      <w:r w:rsidRPr="001F4DE4" w:rsidR="00FA309D">
        <w:rPr>
          <w:rFonts w:ascii="Times New Roman" w:hAnsi="Times New Roman"/>
        </w:rPr>
        <w:t>po vstupe na územie Slovenskej republiky.</w:t>
      </w:r>
    </w:p>
    <w:p w:rsidR="00FA309D" w:rsidRPr="001F4DE4" w:rsidP="00FA309D">
      <w:pPr>
        <w:pStyle w:val="ListParagraph"/>
        <w:bidi w:val="0"/>
        <w:ind w:left="0"/>
        <w:jc w:val="both"/>
        <w:rPr>
          <w:rFonts w:ascii="Times New Roman" w:hAnsi="Times New Roman"/>
        </w:rPr>
      </w:pPr>
    </w:p>
    <w:p w:rsidR="00F77F97" w:rsidRPr="001F4DE4" w:rsidP="003F6451">
      <w:pPr>
        <w:pStyle w:val="ListParagraph"/>
        <w:numPr>
          <w:numId w:val="167"/>
        </w:numPr>
        <w:bidi w:val="0"/>
        <w:ind w:left="0" w:firstLine="284"/>
        <w:jc w:val="both"/>
        <w:rPr>
          <w:rFonts w:ascii="Times New Roman" w:hAnsi="Times New Roman"/>
        </w:rPr>
      </w:pPr>
      <w:r w:rsidRPr="001F4DE4">
        <w:rPr>
          <w:rFonts w:ascii="Times New Roman" w:hAnsi="Times New Roman"/>
          <w:color w:val="000000"/>
        </w:rPr>
        <w:t xml:space="preserve">Za priestupok podľa </w:t>
      </w:r>
    </w:p>
    <w:p w:rsidR="00F77F97" w:rsidRPr="001F4DE4" w:rsidP="003F6451">
      <w:pPr>
        <w:pStyle w:val="ListParagraph"/>
        <w:numPr>
          <w:numId w:val="171"/>
        </w:numPr>
        <w:bidi w:val="0"/>
        <w:ind w:left="426" w:hanging="426"/>
        <w:jc w:val="both"/>
        <w:rPr>
          <w:rFonts w:ascii="Times New Roman" w:hAnsi="Times New Roman"/>
        </w:rPr>
      </w:pPr>
      <w:r w:rsidRPr="001F4DE4">
        <w:rPr>
          <w:rFonts w:ascii="Times New Roman" w:hAnsi="Times New Roman"/>
        </w:rPr>
        <w:t>odseku 1 písm. a) a b) možno uložiť pokutu do 800 eur,</w:t>
      </w:r>
    </w:p>
    <w:p w:rsidR="00F77F97" w:rsidRPr="001F4DE4" w:rsidP="003F6451">
      <w:pPr>
        <w:pStyle w:val="ListParagraph"/>
        <w:numPr>
          <w:numId w:val="171"/>
        </w:numPr>
        <w:bidi w:val="0"/>
        <w:ind w:left="426" w:hanging="426"/>
        <w:jc w:val="both"/>
        <w:rPr>
          <w:rFonts w:ascii="Times New Roman" w:hAnsi="Times New Roman"/>
        </w:rPr>
      </w:pPr>
      <w:r w:rsidRPr="001F4DE4">
        <w:rPr>
          <w:rFonts w:ascii="Times New Roman" w:hAnsi="Times New Roman"/>
        </w:rPr>
        <w:t>odseku 1 písm. c) možno uložiť pokutu do 1600 eur,</w:t>
      </w:r>
    </w:p>
    <w:p w:rsidR="00F77F97" w:rsidRPr="001F4DE4" w:rsidP="003F6451">
      <w:pPr>
        <w:pStyle w:val="ListParagraph"/>
        <w:numPr>
          <w:numId w:val="171"/>
        </w:numPr>
        <w:bidi w:val="0"/>
        <w:ind w:left="426" w:hanging="426"/>
        <w:jc w:val="both"/>
        <w:rPr>
          <w:rFonts w:ascii="Times New Roman" w:hAnsi="Times New Roman"/>
        </w:rPr>
      </w:pPr>
      <w:r w:rsidRPr="001F4DE4">
        <w:rPr>
          <w:rFonts w:ascii="Times New Roman" w:hAnsi="Times New Roman"/>
        </w:rPr>
        <w:t>odseku 2 možno uložiť pokutu do 300 eur,</w:t>
      </w:r>
    </w:p>
    <w:p w:rsidR="00F77F97" w:rsidRPr="001F4DE4" w:rsidP="003F6451">
      <w:pPr>
        <w:pStyle w:val="ListParagraph"/>
        <w:numPr>
          <w:numId w:val="171"/>
        </w:numPr>
        <w:bidi w:val="0"/>
        <w:ind w:left="426" w:hanging="426"/>
        <w:jc w:val="both"/>
        <w:rPr>
          <w:rFonts w:ascii="Times New Roman" w:hAnsi="Times New Roman"/>
        </w:rPr>
      </w:pPr>
      <w:r w:rsidRPr="001F4DE4">
        <w:rPr>
          <w:rFonts w:ascii="Times New Roman" w:hAnsi="Times New Roman"/>
        </w:rPr>
        <w:t>odseku 3 písm. a) až d) možno uložiť pokutu do 1600 eur,</w:t>
      </w:r>
    </w:p>
    <w:p w:rsidR="00F77F97" w:rsidRPr="001F4DE4" w:rsidP="003F6451">
      <w:pPr>
        <w:pStyle w:val="ListParagraph"/>
        <w:numPr>
          <w:numId w:val="171"/>
        </w:numPr>
        <w:bidi w:val="0"/>
        <w:ind w:left="426" w:hanging="426"/>
        <w:jc w:val="both"/>
        <w:rPr>
          <w:rFonts w:ascii="Times New Roman" w:hAnsi="Times New Roman"/>
        </w:rPr>
      </w:pPr>
      <w:r w:rsidRPr="001F4DE4">
        <w:rPr>
          <w:rFonts w:ascii="Times New Roman" w:hAnsi="Times New Roman"/>
        </w:rPr>
        <w:t>odseku 3 písm. e) možno uložiť pokutu do 800 eur,</w:t>
      </w:r>
    </w:p>
    <w:p w:rsidR="00F77F97" w:rsidRPr="001F4DE4" w:rsidP="003F6451">
      <w:pPr>
        <w:pStyle w:val="ListParagraph"/>
        <w:numPr>
          <w:numId w:val="171"/>
        </w:numPr>
        <w:bidi w:val="0"/>
        <w:ind w:left="426" w:hanging="426"/>
        <w:jc w:val="both"/>
        <w:rPr>
          <w:rFonts w:ascii="Times New Roman" w:hAnsi="Times New Roman"/>
        </w:rPr>
      </w:pPr>
      <w:r w:rsidRPr="001F4DE4">
        <w:rPr>
          <w:rFonts w:ascii="Times New Roman" w:hAnsi="Times New Roman"/>
        </w:rPr>
        <w:t>odseku 4 možno uložiť pokutu do 300 eur.</w:t>
      </w:r>
    </w:p>
    <w:p w:rsidR="00F77F97" w:rsidRPr="001F4DE4" w:rsidP="004C6D28">
      <w:pPr>
        <w:bidi w:val="0"/>
        <w:jc w:val="both"/>
        <w:rPr>
          <w:rFonts w:ascii="Times New Roman" w:hAnsi="Times New Roman"/>
        </w:rPr>
      </w:pPr>
    </w:p>
    <w:p w:rsidR="00F77F97" w:rsidRPr="001F4DE4" w:rsidP="003F6451">
      <w:pPr>
        <w:pStyle w:val="ListParagraph"/>
        <w:numPr>
          <w:numId w:val="167"/>
        </w:numPr>
        <w:bidi w:val="0"/>
        <w:ind w:left="0" w:firstLine="284"/>
        <w:jc w:val="both"/>
        <w:rPr>
          <w:rFonts w:ascii="Times New Roman" w:hAnsi="Times New Roman"/>
        </w:rPr>
      </w:pPr>
      <w:r w:rsidRPr="001F4DE4">
        <w:rPr>
          <w:rFonts w:ascii="Times New Roman" w:hAnsi="Times New Roman"/>
          <w:color w:val="000000"/>
        </w:rPr>
        <w:t>V blokovom konaní možno uložiť za priestupky podľa odsek</w:t>
      </w:r>
      <w:r w:rsidRPr="001F4DE4" w:rsidR="00217B93">
        <w:rPr>
          <w:rFonts w:ascii="Times New Roman" w:hAnsi="Times New Roman"/>
          <w:color w:val="000000"/>
        </w:rPr>
        <w:t>ov</w:t>
      </w:r>
      <w:r w:rsidRPr="001F4DE4">
        <w:rPr>
          <w:rFonts w:ascii="Times New Roman" w:hAnsi="Times New Roman"/>
          <w:color w:val="000000"/>
        </w:rPr>
        <w:t xml:space="preserve"> 1 až 4 pokutu do 165 eur. </w:t>
      </w:r>
    </w:p>
    <w:p w:rsidR="00F77F97" w:rsidRPr="001F4DE4" w:rsidP="004C6D28">
      <w:pPr>
        <w:pStyle w:val="ListParagraph"/>
        <w:bidi w:val="0"/>
        <w:ind w:left="284"/>
        <w:jc w:val="both"/>
        <w:rPr>
          <w:rFonts w:ascii="Times New Roman" w:hAnsi="Times New Roman"/>
        </w:rPr>
      </w:pPr>
    </w:p>
    <w:p w:rsidR="00F77F97" w:rsidRPr="001F4DE4" w:rsidP="003F6451">
      <w:pPr>
        <w:pStyle w:val="ListParagraph"/>
        <w:numPr>
          <w:numId w:val="167"/>
        </w:numPr>
        <w:bidi w:val="0"/>
        <w:ind w:left="0" w:firstLine="284"/>
        <w:jc w:val="both"/>
        <w:rPr>
          <w:rFonts w:ascii="Times New Roman" w:hAnsi="Times New Roman"/>
        </w:rPr>
      </w:pPr>
      <w:r w:rsidRPr="001F4DE4">
        <w:rPr>
          <w:rFonts w:ascii="Times New Roman" w:hAnsi="Times New Roman"/>
          <w:color w:val="000000"/>
        </w:rPr>
        <w:t>Priestupky uvedené v odsek</w:t>
      </w:r>
      <w:r w:rsidRPr="001F4DE4" w:rsidR="00217B93">
        <w:rPr>
          <w:rFonts w:ascii="Times New Roman" w:hAnsi="Times New Roman"/>
          <w:color w:val="000000"/>
        </w:rPr>
        <w:t>ov</w:t>
      </w:r>
      <w:r w:rsidRPr="001F4DE4">
        <w:rPr>
          <w:rFonts w:ascii="Times New Roman" w:hAnsi="Times New Roman"/>
          <w:color w:val="000000"/>
        </w:rPr>
        <w:t xml:space="preserve"> 1 až 4 prejednáva policajn</w:t>
      </w:r>
      <w:r w:rsidRPr="001F4DE4" w:rsidR="00F72DE9">
        <w:rPr>
          <w:rFonts w:ascii="Times New Roman" w:hAnsi="Times New Roman"/>
          <w:color w:val="000000"/>
        </w:rPr>
        <w:t>ý</w:t>
      </w:r>
      <w:r w:rsidRPr="001F4DE4">
        <w:rPr>
          <w:rFonts w:ascii="Times New Roman" w:hAnsi="Times New Roman"/>
          <w:color w:val="000000"/>
        </w:rPr>
        <w:t xml:space="preserve"> útvar. </w:t>
      </w:r>
    </w:p>
    <w:p w:rsidR="00F77F97" w:rsidRPr="001F4DE4" w:rsidP="004C6D28">
      <w:pPr>
        <w:pStyle w:val="ListParagraph"/>
        <w:bidi w:val="0"/>
        <w:ind w:left="284"/>
        <w:jc w:val="both"/>
        <w:rPr>
          <w:rFonts w:ascii="Times New Roman" w:hAnsi="Times New Roman"/>
        </w:rPr>
      </w:pPr>
    </w:p>
    <w:p w:rsidR="00F77F97" w:rsidRPr="001F4DE4" w:rsidP="003F6451">
      <w:pPr>
        <w:pStyle w:val="ListParagraph"/>
        <w:numPr>
          <w:numId w:val="167"/>
        </w:numPr>
        <w:bidi w:val="0"/>
        <w:ind w:left="0" w:firstLine="284"/>
        <w:jc w:val="both"/>
        <w:rPr>
          <w:rFonts w:ascii="Times New Roman" w:hAnsi="Times New Roman"/>
        </w:rPr>
      </w:pPr>
      <w:r w:rsidRPr="001F4DE4">
        <w:rPr>
          <w:rFonts w:ascii="Times New Roman" w:hAnsi="Times New Roman"/>
          <w:color w:val="000000"/>
        </w:rPr>
        <w:t xml:space="preserve">Na priestupky a ich prejednávanie sa vzťahuje </w:t>
      </w:r>
      <w:r w:rsidRPr="001F4DE4" w:rsidR="00AC59EA">
        <w:rPr>
          <w:rFonts w:ascii="Times New Roman" w:hAnsi="Times New Roman"/>
          <w:color w:val="000000"/>
        </w:rPr>
        <w:t>všeobecný predpis o priestupkoch</w:t>
      </w:r>
      <w:r w:rsidRPr="001F4DE4">
        <w:rPr>
          <w:rFonts w:ascii="Times New Roman" w:hAnsi="Times New Roman"/>
          <w:color w:val="000000"/>
        </w:rPr>
        <w:t>,</w:t>
      </w:r>
      <w:bookmarkStart w:id="37" w:name="_Ref285197210"/>
      <w:r>
        <w:rPr>
          <w:rStyle w:val="FootnoteReference"/>
          <w:rFonts w:ascii="Times New Roman" w:hAnsi="Times New Roman"/>
          <w:color w:val="000000"/>
          <w:rtl w:val="0"/>
        </w:rPr>
        <w:footnoteReference w:id="92"/>
      </w:r>
      <w:bookmarkEnd w:id="37"/>
      <w:r w:rsidRPr="001F4DE4">
        <w:rPr>
          <w:rFonts w:ascii="Times New Roman" w:hAnsi="Times New Roman"/>
          <w:color w:val="000000"/>
        </w:rPr>
        <w:t xml:space="preserve">) </w:t>
      </w:r>
      <w:r w:rsidR="00350A0F">
        <w:rPr>
          <w:rFonts w:ascii="Times New Roman" w:hAnsi="Times New Roman"/>
          <w:color w:val="000000"/>
        </w:rPr>
        <w:t xml:space="preserve"> </w:t>
      </w:r>
      <w:r w:rsidRPr="001F4DE4">
        <w:rPr>
          <w:rFonts w:ascii="Times New Roman" w:hAnsi="Times New Roman"/>
          <w:color w:val="000000"/>
        </w:rPr>
        <w:t xml:space="preserve">ak nie je </w:t>
      </w:r>
      <w:r w:rsidRPr="001F4DE4" w:rsidR="00AC59EA">
        <w:rPr>
          <w:rFonts w:ascii="Times New Roman" w:hAnsi="Times New Roman"/>
          <w:color w:val="000000"/>
        </w:rPr>
        <w:t>v odsekoch 5 až 8 ustanovené</w:t>
      </w:r>
      <w:r w:rsidRPr="001F4DE4">
        <w:rPr>
          <w:rFonts w:ascii="Times New Roman" w:hAnsi="Times New Roman"/>
          <w:color w:val="000000"/>
        </w:rPr>
        <w:t xml:space="preserve"> inak.</w:t>
      </w:r>
    </w:p>
    <w:p w:rsidR="00F77F97" w:rsidRPr="001F4DE4" w:rsidP="007F2D5C">
      <w:pPr>
        <w:bidi w:val="0"/>
        <w:jc w:val="center"/>
        <w:rPr>
          <w:rFonts w:ascii="Times New Roman" w:hAnsi="Times New Roman"/>
        </w:rPr>
      </w:pPr>
    </w:p>
    <w:p w:rsidR="00F77F97" w:rsidRPr="001F4DE4" w:rsidP="007F2D5C">
      <w:pPr>
        <w:bidi w:val="0"/>
        <w:jc w:val="center"/>
        <w:rPr>
          <w:rFonts w:ascii="Times New Roman" w:hAnsi="Times New Roman"/>
          <w:b/>
        </w:rPr>
      </w:pPr>
      <w:r w:rsidRPr="001F4DE4" w:rsidR="00C24CAE">
        <w:rPr>
          <w:rFonts w:ascii="Times New Roman" w:hAnsi="Times New Roman"/>
          <w:b/>
        </w:rPr>
        <w:t>§ 117</w:t>
      </w:r>
    </w:p>
    <w:p w:rsidR="00F77F97" w:rsidRPr="001F4DE4" w:rsidP="007F2D5C">
      <w:pPr>
        <w:bidi w:val="0"/>
        <w:jc w:val="center"/>
        <w:rPr>
          <w:rFonts w:ascii="Times New Roman" w:hAnsi="Times New Roman"/>
          <w:b/>
        </w:rPr>
      </w:pPr>
      <w:r w:rsidRPr="001F4DE4" w:rsidR="00EA14D3">
        <w:rPr>
          <w:rFonts w:ascii="Times New Roman" w:hAnsi="Times New Roman"/>
          <w:b/>
        </w:rPr>
        <w:t>S</w:t>
      </w:r>
      <w:r w:rsidRPr="001F4DE4">
        <w:rPr>
          <w:rFonts w:ascii="Times New Roman" w:hAnsi="Times New Roman"/>
          <w:b/>
        </w:rPr>
        <w:t>právne delikty</w:t>
      </w:r>
    </w:p>
    <w:p w:rsidR="00F77F97" w:rsidRPr="001F4DE4" w:rsidP="007F2D5C">
      <w:pPr>
        <w:bidi w:val="0"/>
        <w:rPr>
          <w:rFonts w:ascii="Times New Roman" w:hAnsi="Times New Roman"/>
        </w:rPr>
      </w:pPr>
    </w:p>
    <w:p w:rsidR="00F77F97" w:rsidRPr="001F4DE4" w:rsidP="003F6451">
      <w:pPr>
        <w:pStyle w:val="ListParagraph"/>
        <w:numPr>
          <w:numId w:val="172"/>
        </w:numPr>
        <w:bidi w:val="0"/>
        <w:ind w:left="0" w:firstLine="284"/>
        <w:jc w:val="both"/>
        <w:rPr>
          <w:rFonts w:ascii="Times New Roman" w:hAnsi="Times New Roman"/>
        </w:rPr>
      </w:pPr>
      <w:r w:rsidRPr="001F4DE4">
        <w:rPr>
          <w:rFonts w:ascii="Times New Roman" w:hAnsi="Times New Roman"/>
        </w:rPr>
        <w:t>Správneho deliktu na úseku kontroly hraníc sa dopustí</w:t>
      </w:r>
    </w:p>
    <w:p w:rsidR="00F77F97" w:rsidRPr="001F4DE4" w:rsidP="003F6451">
      <w:pPr>
        <w:pStyle w:val="ListParagraph"/>
        <w:numPr>
          <w:numId w:val="173"/>
        </w:numPr>
        <w:bidi w:val="0"/>
        <w:ind w:left="426" w:hanging="422"/>
        <w:jc w:val="both"/>
        <w:rPr>
          <w:rFonts w:ascii="Times New Roman" w:hAnsi="Times New Roman"/>
        </w:rPr>
      </w:pPr>
      <w:r w:rsidRPr="001F4DE4">
        <w:rPr>
          <w:rFonts w:ascii="Times New Roman" w:hAnsi="Times New Roman"/>
        </w:rPr>
        <w:t xml:space="preserve">dopravca, ktorý porušil povinnosť </w:t>
      </w:r>
      <w:r w:rsidR="00E55763">
        <w:rPr>
          <w:rFonts w:ascii="Times New Roman" w:hAnsi="Times New Roman"/>
        </w:rPr>
        <w:t>podľa</w:t>
      </w:r>
      <w:r w:rsidRPr="001F4DE4">
        <w:rPr>
          <w:rFonts w:ascii="Times New Roman" w:hAnsi="Times New Roman"/>
        </w:rPr>
        <w:t xml:space="preserve"> § 10</w:t>
      </w:r>
      <w:r w:rsidRPr="001F4DE4" w:rsidR="00052787">
        <w:rPr>
          <w:rFonts w:ascii="Times New Roman" w:hAnsi="Times New Roman"/>
        </w:rPr>
        <w:t>8</w:t>
      </w:r>
      <w:r w:rsidRPr="001F4DE4">
        <w:rPr>
          <w:rFonts w:ascii="Times New Roman" w:hAnsi="Times New Roman"/>
        </w:rPr>
        <w:t xml:space="preserve"> ods. 1 alebo </w:t>
      </w:r>
      <w:r w:rsidRPr="001F4DE4" w:rsidR="00052787">
        <w:rPr>
          <w:rFonts w:ascii="Times New Roman" w:hAnsi="Times New Roman"/>
        </w:rPr>
        <w:t xml:space="preserve">ods. </w:t>
      </w:r>
      <w:r w:rsidRPr="001F4DE4">
        <w:rPr>
          <w:rFonts w:ascii="Times New Roman" w:hAnsi="Times New Roman"/>
        </w:rPr>
        <w:t>2,</w:t>
      </w:r>
    </w:p>
    <w:p w:rsidR="00F77F97" w:rsidRPr="001F4DE4" w:rsidP="003F6451">
      <w:pPr>
        <w:pStyle w:val="ListParagraph"/>
        <w:numPr>
          <w:numId w:val="173"/>
        </w:numPr>
        <w:bidi w:val="0"/>
        <w:ind w:left="426" w:hanging="422"/>
        <w:jc w:val="both"/>
        <w:rPr>
          <w:rFonts w:ascii="Times New Roman" w:hAnsi="Times New Roman"/>
        </w:rPr>
      </w:pPr>
      <w:r w:rsidRPr="001F4DE4">
        <w:rPr>
          <w:rFonts w:ascii="Times New Roman" w:hAnsi="Times New Roman"/>
        </w:rPr>
        <w:t>letecký dopravca, ktorý údaje podľa § 10</w:t>
      </w:r>
      <w:r w:rsidRPr="001F4DE4" w:rsidR="00052787">
        <w:rPr>
          <w:rFonts w:ascii="Times New Roman" w:hAnsi="Times New Roman"/>
        </w:rPr>
        <w:t>8</w:t>
      </w:r>
      <w:r w:rsidRPr="001F4DE4">
        <w:rPr>
          <w:rFonts w:ascii="Times New Roman" w:hAnsi="Times New Roman"/>
        </w:rPr>
        <w:t xml:space="preserve"> ods. 4 neposkytne alebo ich poskytne neúplné alebo nesprávne,</w:t>
      </w:r>
    </w:p>
    <w:p w:rsidR="00F77F97" w:rsidRPr="001F4DE4" w:rsidP="003F6451">
      <w:pPr>
        <w:pStyle w:val="ListParagraph"/>
        <w:numPr>
          <w:numId w:val="173"/>
        </w:numPr>
        <w:bidi w:val="0"/>
        <w:ind w:left="426" w:hanging="422"/>
        <w:jc w:val="both"/>
        <w:rPr>
          <w:rFonts w:ascii="Times New Roman" w:hAnsi="Times New Roman"/>
        </w:rPr>
      </w:pPr>
      <w:r w:rsidRPr="001F4DE4">
        <w:rPr>
          <w:rFonts w:ascii="Times New Roman" w:hAnsi="Times New Roman"/>
        </w:rPr>
        <w:t>právnická osoba</w:t>
      </w:r>
      <w:r w:rsidRPr="001F4DE4" w:rsidR="00865BF5">
        <w:rPr>
          <w:rFonts w:ascii="Times New Roman" w:hAnsi="Times New Roman"/>
        </w:rPr>
        <w:t xml:space="preserve"> alebo fyzická osoba – podnikateľ</w:t>
      </w:r>
      <w:r w:rsidRPr="001F4DE4">
        <w:rPr>
          <w:rFonts w:ascii="Times New Roman" w:hAnsi="Times New Roman"/>
        </w:rPr>
        <w:t xml:space="preserve">, ktorá si nesplnila povinnosť podľa </w:t>
      </w:r>
      <w:r w:rsidR="00350A0F">
        <w:rPr>
          <w:rFonts w:ascii="Times New Roman" w:hAnsi="Times New Roman"/>
        </w:rPr>
        <w:t xml:space="preserve">            </w:t>
      </w:r>
      <w:r w:rsidRPr="001F4DE4">
        <w:rPr>
          <w:rFonts w:ascii="Times New Roman" w:hAnsi="Times New Roman"/>
        </w:rPr>
        <w:t>§ 10</w:t>
      </w:r>
      <w:r w:rsidRPr="001F4DE4" w:rsidR="00052787">
        <w:rPr>
          <w:rFonts w:ascii="Times New Roman" w:hAnsi="Times New Roman"/>
        </w:rPr>
        <w:t>9</w:t>
      </w:r>
      <w:r w:rsidRPr="001F4DE4">
        <w:rPr>
          <w:rFonts w:ascii="Times New Roman" w:hAnsi="Times New Roman"/>
        </w:rPr>
        <w:t>,</w:t>
      </w:r>
    </w:p>
    <w:p w:rsidR="00F77F97" w:rsidRPr="001F4DE4" w:rsidP="003F6451">
      <w:pPr>
        <w:pStyle w:val="ListParagraph"/>
        <w:numPr>
          <w:numId w:val="173"/>
        </w:numPr>
        <w:bidi w:val="0"/>
        <w:ind w:left="426" w:hanging="422"/>
        <w:jc w:val="both"/>
        <w:rPr>
          <w:rFonts w:ascii="Times New Roman" w:hAnsi="Times New Roman"/>
        </w:rPr>
      </w:pPr>
      <w:r w:rsidRPr="001F4DE4">
        <w:rPr>
          <w:rFonts w:ascii="Times New Roman" w:hAnsi="Times New Roman"/>
        </w:rPr>
        <w:t>právnická osoba alebo fyzická osoba – podnikateľ, ak neumožní vstup alebo vjazd dopravného prostriedku na pozemok v blízkosti vonkajšej hranice,</w:t>
      </w:r>
    </w:p>
    <w:p w:rsidR="00F77F97" w:rsidRPr="001F4DE4" w:rsidP="003F6451">
      <w:pPr>
        <w:pStyle w:val="ListParagraph"/>
        <w:numPr>
          <w:numId w:val="173"/>
        </w:numPr>
        <w:bidi w:val="0"/>
        <w:ind w:left="426" w:hanging="422"/>
        <w:jc w:val="both"/>
        <w:rPr>
          <w:rFonts w:ascii="Times New Roman" w:hAnsi="Times New Roman"/>
        </w:rPr>
      </w:pPr>
      <w:r w:rsidRPr="001F4DE4">
        <w:rPr>
          <w:rFonts w:ascii="Times New Roman" w:hAnsi="Times New Roman"/>
        </w:rPr>
        <w:t>právnická osoba alebo fyzická osoba – podnikateľ, ak neumožní vstup alebo vjazd dopravného prostriedku na pozemok v prihraničnom území vonkajšej hranice pri vykonávaní pátrania po osobách, ktoré sú podozrivé zo spáchania trestného činu alebo priestupku súvisiaceho s kontrolou hraníc,</w:t>
      </w:r>
    </w:p>
    <w:p w:rsidR="00F77F97" w:rsidRPr="001F4DE4" w:rsidP="003F6451">
      <w:pPr>
        <w:pStyle w:val="ListParagraph"/>
        <w:numPr>
          <w:numId w:val="173"/>
        </w:numPr>
        <w:bidi w:val="0"/>
        <w:ind w:left="426" w:hanging="422"/>
        <w:jc w:val="both"/>
        <w:rPr>
          <w:rFonts w:ascii="Times New Roman" w:hAnsi="Times New Roman"/>
        </w:rPr>
      </w:pPr>
      <w:r w:rsidRPr="001F4DE4">
        <w:rPr>
          <w:rFonts w:ascii="Times New Roman" w:hAnsi="Times New Roman"/>
        </w:rPr>
        <w:t>právnická osoba alebo fyzická osoba – podnikateľ, ak neumožní v prihraničnom území vonkajšej hranice umiestnenie alebo používanie technického prostriedku,</w:t>
      </w:r>
    </w:p>
    <w:p w:rsidR="00F77F97" w:rsidRPr="001F4DE4" w:rsidP="003F6451">
      <w:pPr>
        <w:pStyle w:val="ListParagraph"/>
        <w:numPr>
          <w:numId w:val="173"/>
        </w:numPr>
        <w:bidi w:val="0"/>
        <w:ind w:left="426" w:hanging="422"/>
        <w:jc w:val="both"/>
        <w:rPr>
          <w:rFonts w:ascii="Times New Roman" w:hAnsi="Times New Roman"/>
        </w:rPr>
      </w:pPr>
      <w:r w:rsidRPr="001F4DE4">
        <w:rPr>
          <w:rFonts w:ascii="Times New Roman" w:hAnsi="Times New Roman"/>
        </w:rPr>
        <w:t>právnická osoba alebo fyzická osoba – podnikateľ, ak poškodí, zničí alebo inak znehodnotí technický prostriedok, alebo sťaží jeho využívanie.</w:t>
      </w:r>
    </w:p>
    <w:p w:rsidR="00F77F97" w:rsidRPr="001F4DE4" w:rsidP="00471BCA">
      <w:pPr>
        <w:bidi w:val="0"/>
        <w:jc w:val="both"/>
        <w:rPr>
          <w:rFonts w:ascii="Times New Roman" w:hAnsi="Times New Roman"/>
        </w:rPr>
      </w:pPr>
    </w:p>
    <w:p w:rsidR="00F77F97" w:rsidRPr="001F4DE4" w:rsidP="003F6451">
      <w:pPr>
        <w:pStyle w:val="ListParagraph"/>
        <w:numPr>
          <w:numId w:val="172"/>
        </w:numPr>
        <w:bidi w:val="0"/>
        <w:ind w:left="0" w:firstLine="284"/>
        <w:jc w:val="both"/>
        <w:rPr>
          <w:rFonts w:ascii="Times New Roman" w:hAnsi="Times New Roman"/>
        </w:rPr>
      </w:pPr>
      <w:r w:rsidRPr="001F4DE4">
        <w:rPr>
          <w:rFonts w:ascii="Times New Roman" w:hAnsi="Times New Roman"/>
        </w:rPr>
        <w:t>Za správny delikt podľa odseku 1 písm. a</w:t>
      </w:r>
      <w:r w:rsidRPr="001F4DE4" w:rsidR="00E47E63">
        <w:rPr>
          <w:rFonts w:ascii="Times New Roman" w:hAnsi="Times New Roman"/>
        </w:rPr>
        <w:t xml:space="preserve">) </w:t>
      </w:r>
      <w:r w:rsidRPr="001F4DE4">
        <w:rPr>
          <w:rFonts w:ascii="Times New Roman" w:hAnsi="Times New Roman"/>
        </w:rPr>
        <w:t xml:space="preserve">uloží </w:t>
      </w:r>
      <w:r w:rsidRPr="001F4DE4" w:rsidR="00E47E63">
        <w:rPr>
          <w:rFonts w:ascii="Times New Roman" w:hAnsi="Times New Roman"/>
        </w:rPr>
        <w:t xml:space="preserve">policajný útvar </w:t>
      </w:r>
      <w:r w:rsidRPr="001F4DE4" w:rsidR="00D55C8A">
        <w:rPr>
          <w:rFonts w:ascii="Times New Roman" w:hAnsi="Times New Roman"/>
        </w:rPr>
        <w:t>pokut</w:t>
      </w:r>
      <w:r w:rsidRPr="001F4DE4" w:rsidR="00E47E63">
        <w:rPr>
          <w:rFonts w:ascii="Times New Roman" w:hAnsi="Times New Roman"/>
        </w:rPr>
        <w:t>u</w:t>
      </w:r>
      <w:r w:rsidRPr="001F4DE4">
        <w:rPr>
          <w:rFonts w:ascii="Times New Roman" w:hAnsi="Times New Roman"/>
        </w:rPr>
        <w:t xml:space="preserve"> od 3000 eur </w:t>
      </w:r>
      <w:r w:rsidR="00350A0F">
        <w:rPr>
          <w:rFonts w:ascii="Times New Roman" w:hAnsi="Times New Roman"/>
        </w:rPr>
        <w:t xml:space="preserve">    </w:t>
      </w:r>
      <w:r w:rsidRPr="001F4DE4">
        <w:rPr>
          <w:rFonts w:ascii="Times New Roman" w:hAnsi="Times New Roman"/>
        </w:rPr>
        <w:t>do 5000 eur za každého dopraveného štátneho príslušníka tretej krajiny.</w:t>
      </w:r>
    </w:p>
    <w:p w:rsidR="00F77F97" w:rsidRPr="001F4DE4" w:rsidP="00471BCA">
      <w:pPr>
        <w:pStyle w:val="ListParagraph"/>
        <w:bidi w:val="0"/>
        <w:ind w:left="284"/>
        <w:jc w:val="both"/>
        <w:rPr>
          <w:rFonts w:ascii="Times New Roman" w:hAnsi="Times New Roman"/>
        </w:rPr>
      </w:pPr>
    </w:p>
    <w:p w:rsidR="00F77F97" w:rsidRPr="001F4DE4" w:rsidP="003F6451">
      <w:pPr>
        <w:pStyle w:val="ListParagraph"/>
        <w:numPr>
          <w:numId w:val="172"/>
        </w:numPr>
        <w:bidi w:val="0"/>
        <w:ind w:left="0" w:firstLine="284"/>
        <w:jc w:val="both"/>
        <w:rPr>
          <w:rFonts w:ascii="Times New Roman" w:hAnsi="Times New Roman"/>
        </w:rPr>
      </w:pPr>
      <w:r w:rsidRPr="001F4DE4">
        <w:rPr>
          <w:rFonts w:ascii="Times New Roman" w:hAnsi="Times New Roman"/>
        </w:rPr>
        <w:t xml:space="preserve">Za správny delikt podľa odseku 1 písm. b) alebo </w:t>
      </w:r>
      <w:r w:rsidRPr="001F4DE4" w:rsidR="00052787">
        <w:rPr>
          <w:rFonts w:ascii="Times New Roman" w:hAnsi="Times New Roman"/>
        </w:rPr>
        <w:t xml:space="preserve">písm. </w:t>
      </w:r>
      <w:r w:rsidRPr="001F4DE4">
        <w:rPr>
          <w:rFonts w:ascii="Times New Roman" w:hAnsi="Times New Roman"/>
        </w:rPr>
        <w:t xml:space="preserve">c) uloží </w:t>
      </w:r>
      <w:r w:rsidRPr="001F4DE4" w:rsidR="00E47E63">
        <w:rPr>
          <w:rFonts w:ascii="Times New Roman" w:hAnsi="Times New Roman"/>
        </w:rPr>
        <w:t xml:space="preserve">policajný útvar pokutu </w:t>
      </w:r>
      <w:r w:rsidRPr="001F4DE4">
        <w:rPr>
          <w:rFonts w:ascii="Times New Roman" w:hAnsi="Times New Roman"/>
        </w:rPr>
        <w:t>od 3000 eur do 5000 eur za každý vykonaný let.</w:t>
      </w:r>
    </w:p>
    <w:p w:rsidR="00F77F97" w:rsidRPr="001F4DE4" w:rsidP="00471BCA">
      <w:pPr>
        <w:pStyle w:val="ListParagraph"/>
        <w:bidi w:val="0"/>
        <w:ind w:left="284"/>
        <w:jc w:val="both"/>
        <w:rPr>
          <w:rFonts w:ascii="Times New Roman" w:hAnsi="Times New Roman"/>
        </w:rPr>
      </w:pPr>
    </w:p>
    <w:p w:rsidR="00F77F97" w:rsidRPr="001F4DE4" w:rsidP="003F6451">
      <w:pPr>
        <w:pStyle w:val="ListParagraph"/>
        <w:numPr>
          <w:numId w:val="172"/>
        </w:numPr>
        <w:bidi w:val="0"/>
        <w:ind w:left="0" w:firstLine="284"/>
        <w:jc w:val="both"/>
        <w:rPr>
          <w:rFonts w:ascii="Times New Roman" w:hAnsi="Times New Roman"/>
        </w:rPr>
      </w:pPr>
      <w:r w:rsidRPr="001F4DE4">
        <w:rPr>
          <w:rFonts w:ascii="Times New Roman" w:hAnsi="Times New Roman"/>
        </w:rPr>
        <w:t xml:space="preserve">Za správny delikt podľa odseku 1 písm. d) až g) </w:t>
      </w:r>
      <w:r w:rsidRPr="001F4DE4" w:rsidR="00E47E63">
        <w:rPr>
          <w:rFonts w:ascii="Times New Roman" w:hAnsi="Times New Roman"/>
        </w:rPr>
        <w:t xml:space="preserve">uloží policajný útvar </w:t>
      </w:r>
      <w:r w:rsidRPr="001F4DE4">
        <w:rPr>
          <w:rFonts w:ascii="Times New Roman" w:hAnsi="Times New Roman"/>
        </w:rPr>
        <w:t>pokutu do 3300 eur.</w:t>
      </w:r>
    </w:p>
    <w:p w:rsidR="00F77F97" w:rsidRPr="001F4DE4" w:rsidP="00471BCA">
      <w:pPr>
        <w:pStyle w:val="ListParagraph"/>
        <w:bidi w:val="0"/>
        <w:ind w:left="284"/>
        <w:jc w:val="both"/>
        <w:rPr>
          <w:rFonts w:ascii="Times New Roman" w:hAnsi="Times New Roman"/>
        </w:rPr>
      </w:pPr>
    </w:p>
    <w:p w:rsidR="00F77F97" w:rsidRPr="001F4DE4" w:rsidP="003F6451">
      <w:pPr>
        <w:pStyle w:val="ListParagraph"/>
        <w:numPr>
          <w:numId w:val="172"/>
        </w:numPr>
        <w:bidi w:val="0"/>
        <w:ind w:left="0" w:firstLine="284"/>
        <w:jc w:val="both"/>
        <w:rPr>
          <w:rFonts w:ascii="Times New Roman" w:hAnsi="Times New Roman"/>
        </w:rPr>
      </w:pPr>
      <w:r w:rsidRPr="001F4DE4">
        <w:rPr>
          <w:rFonts w:ascii="Times New Roman" w:hAnsi="Times New Roman"/>
        </w:rPr>
        <w:t>Pokutu podľa od</w:t>
      </w:r>
      <w:r w:rsidRPr="001F4DE4" w:rsidR="00E47E63">
        <w:rPr>
          <w:rFonts w:ascii="Times New Roman" w:hAnsi="Times New Roman"/>
        </w:rPr>
        <w:t>sekov</w:t>
      </w:r>
      <w:r w:rsidRPr="001F4DE4">
        <w:rPr>
          <w:rFonts w:ascii="Times New Roman" w:hAnsi="Times New Roman"/>
        </w:rPr>
        <w:t xml:space="preserve"> </w:t>
      </w:r>
      <w:r w:rsidRPr="001F4DE4" w:rsidR="00E47E63">
        <w:rPr>
          <w:rFonts w:ascii="Times New Roman" w:hAnsi="Times New Roman"/>
        </w:rPr>
        <w:t>2 až 4</w:t>
      </w:r>
      <w:r w:rsidRPr="001F4DE4">
        <w:rPr>
          <w:rFonts w:ascii="Times New Roman" w:hAnsi="Times New Roman"/>
        </w:rPr>
        <w:t xml:space="preserve"> možno uložiť do jedného roka odo dňa, keď sa policajný útvar o porušení povinnosti dozvedel, najneskôr však do troch rokov odo dňa, keď </w:t>
      </w:r>
      <w:r w:rsidR="00350A0F">
        <w:rPr>
          <w:rFonts w:ascii="Times New Roman" w:hAnsi="Times New Roman"/>
        </w:rPr>
        <w:t xml:space="preserve">                         </w:t>
      </w:r>
      <w:r w:rsidRPr="001F4DE4">
        <w:rPr>
          <w:rFonts w:ascii="Times New Roman" w:hAnsi="Times New Roman"/>
        </w:rPr>
        <w:t>k porušeniu povinnosti došlo. Pri určení výšky pokuty sa prihliada na závažnosť, dĺžku trvania a následky protiprávneho konania a na prípadné opakované porušenie povinnosti alebo na to, či bolo porušených viac povinností.</w:t>
      </w:r>
    </w:p>
    <w:p w:rsidR="00F77F97" w:rsidRPr="001F4DE4" w:rsidP="00471BCA">
      <w:pPr>
        <w:pStyle w:val="ListParagraph"/>
        <w:bidi w:val="0"/>
        <w:ind w:left="284"/>
        <w:jc w:val="both"/>
        <w:rPr>
          <w:rFonts w:ascii="Times New Roman" w:hAnsi="Times New Roman"/>
        </w:rPr>
      </w:pPr>
    </w:p>
    <w:p w:rsidR="00E47E63" w:rsidRPr="001F4DE4" w:rsidP="003F6451">
      <w:pPr>
        <w:pStyle w:val="ListParagraph"/>
        <w:numPr>
          <w:numId w:val="172"/>
        </w:numPr>
        <w:bidi w:val="0"/>
        <w:ind w:left="0" w:firstLine="284"/>
        <w:jc w:val="both"/>
        <w:rPr>
          <w:rFonts w:ascii="Times New Roman" w:hAnsi="Times New Roman"/>
        </w:rPr>
      </w:pPr>
      <w:r w:rsidRPr="001F4DE4" w:rsidR="00F77F97">
        <w:rPr>
          <w:rFonts w:ascii="Times New Roman" w:hAnsi="Times New Roman"/>
        </w:rPr>
        <w:t xml:space="preserve">Pokuta je splatná do 30 dní odo dňa nadobudnutia právoplatnosti rozhodnutia </w:t>
      </w:r>
      <w:r w:rsidR="00350A0F">
        <w:rPr>
          <w:rFonts w:ascii="Times New Roman" w:hAnsi="Times New Roman"/>
        </w:rPr>
        <w:t xml:space="preserve">                    </w:t>
      </w:r>
      <w:r w:rsidRPr="001F4DE4" w:rsidR="00F77F97">
        <w:rPr>
          <w:rFonts w:ascii="Times New Roman" w:hAnsi="Times New Roman"/>
        </w:rPr>
        <w:t>o jej uložení</w:t>
      </w:r>
      <w:r w:rsidRPr="001F4DE4">
        <w:rPr>
          <w:rFonts w:ascii="Times New Roman" w:hAnsi="Times New Roman"/>
        </w:rPr>
        <w:t>.</w:t>
      </w:r>
    </w:p>
    <w:p w:rsidR="00E47E63" w:rsidRPr="001F4DE4" w:rsidP="00E47E63">
      <w:pPr>
        <w:pStyle w:val="ListParagraph"/>
        <w:bidi w:val="0"/>
        <w:ind w:left="284"/>
        <w:jc w:val="both"/>
        <w:rPr>
          <w:rFonts w:ascii="Times New Roman" w:hAnsi="Times New Roman"/>
        </w:rPr>
      </w:pPr>
    </w:p>
    <w:p w:rsidR="00E47E63" w:rsidRPr="001F4DE4" w:rsidP="003F6451">
      <w:pPr>
        <w:pStyle w:val="ListParagraph"/>
        <w:numPr>
          <w:numId w:val="172"/>
        </w:numPr>
        <w:bidi w:val="0"/>
        <w:ind w:left="0" w:firstLine="284"/>
        <w:jc w:val="both"/>
        <w:rPr>
          <w:rFonts w:ascii="Times New Roman" w:hAnsi="Times New Roman"/>
        </w:rPr>
      </w:pPr>
      <w:r w:rsidRPr="001F4DE4">
        <w:rPr>
          <w:rFonts w:ascii="Times New Roman" w:hAnsi="Times New Roman"/>
        </w:rPr>
        <w:t>Výnos z pokút je príjmom štátneho rozpočtu Slovenskej republiky.</w:t>
      </w:r>
    </w:p>
    <w:p w:rsidR="007B1B14" w:rsidP="00E47E63">
      <w:pPr>
        <w:pStyle w:val="ListParagraph"/>
        <w:bidi w:val="0"/>
        <w:ind w:left="284"/>
        <w:jc w:val="both"/>
        <w:rPr>
          <w:rFonts w:ascii="Times New Roman" w:hAnsi="Times New Roman"/>
        </w:rPr>
      </w:pPr>
    </w:p>
    <w:p w:rsidR="00F77F97" w:rsidRPr="001F4DE4" w:rsidP="007F2D5C">
      <w:pPr>
        <w:bidi w:val="0"/>
        <w:jc w:val="center"/>
        <w:rPr>
          <w:rFonts w:ascii="Times New Roman" w:hAnsi="Times New Roman"/>
          <w:b/>
        </w:rPr>
      </w:pPr>
      <w:r w:rsidRPr="001F4DE4">
        <w:rPr>
          <w:rFonts w:ascii="Times New Roman" w:hAnsi="Times New Roman"/>
          <w:b/>
        </w:rPr>
        <w:t>Druhý oddiel</w:t>
      </w:r>
    </w:p>
    <w:p w:rsidR="00F77F97" w:rsidRPr="001F4DE4" w:rsidP="007F2D5C">
      <w:pPr>
        <w:bidi w:val="0"/>
        <w:jc w:val="center"/>
        <w:rPr>
          <w:rFonts w:ascii="Times New Roman" w:hAnsi="Times New Roman"/>
          <w:b/>
        </w:rPr>
      </w:pPr>
      <w:r w:rsidRPr="001F4DE4">
        <w:rPr>
          <w:rFonts w:ascii="Times New Roman" w:hAnsi="Times New Roman"/>
          <w:b/>
        </w:rPr>
        <w:t>Priestupky a</w:t>
      </w:r>
      <w:r w:rsidRPr="001F4DE4" w:rsidR="00EA14D3">
        <w:rPr>
          <w:rFonts w:ascii="Times New Roman" w:hAnsi="Times New Roman"/>
          <w:b/>
        </w:rPr>
        <w:t xml:space="preserve"> iné </w:t>
      </w:r>
      <w:r w:rsidRPr="001F4DE4">
        <w:rPr>
          <w:rFonts w:ascii="Times New Roman" w:hAnsi="Times New Roman"/>
          <w:b/>
        </w:rPr>
        <w:t xml:space="preserve">správne delikty na úseku pobytu </w:t>
      </w:r>
    </w:p>
    <w:p w:rsidR="00F77F97" w:rsidRPr="001F4DE4" w:rsidP="007F2D5C">
      <w:pPr>
        <w:bidi w:val="0"/>
        <w:rPr>
          <w:rFonts w:ascii="Times New Roman" w:hAnsi="Times New Roman"/>
        </w:rPr>
      </w:pPr>
    </w:p>
    <w:p w:rsidR="00F77F97" w:rsidRPr="001F4DE4" w:rsidP="007F2D5C">
      <w:pPr>
        <w:bidi w:val="0"/>
        <w:jc w:val="center"/>
        <w:rPr>
          <w:rFonts w:ascii="Times New Roman" w:hAnsi="Times New Roman"/>
          <w:b/>
        </w:rPr>
      </w:pPr>
      <w:r w:rsidRPr="001F4DE4" w:rsidR="00C24CAE">
        <w:rPr>
          <w:rFonts w:ascii="Times New Roman" w:hAnsi="Times New Roman"/>
          <w:b/>
        </w:rPr>
        <w:t>§ 118</w:t>
      </w:r>
    </w:p>
    <w:p w:rsidR="00F77F97" w:rsidRPr="001F4DE4" w:rsidP="007F2D5C">
      <w:pPr>
        <w:bidi w:val="0"/>
        <w:jc w:val="center"/>
        <w:rPr>
          <w:rFonts w:ascii="Times New Roman" w:hAnsi="Times New Roman"/>
          <w:b/>
        </w:rPr>
      </w:pPr>
      <w:r w:rsidRPr="001F4DE4">
        <w:rPr>
          <w:rFonts w:ascii="Times New Roman" w:hAnsi="Times New Roman"/>
          <w:b/>
        </w:rPr>
        <w:t>Priestupky</w:t>
      </w:r>
    </w:p>
    <w:p w:rsidR="00F77F97" w:rsidRPr="001F4DE4" w:rsidP="007F2D5C">
      <w:pPr>
        <w:bidi w:val="0"/>
        <w:jc w:val="center"/>
        <w:rPr>
          <w:rFonts w:ascii="Times New Roman" w:hAnsi="Times New Roman"/>
        </w:rPr>
      </w:pPr>
    </w:p>
    <w:p w:rsidR="00F77F97" w:rsidRPr="001F4DE4" w:rsidP="003F6451">
      <w:pPr>
        <w:pStyle w:val="ListParagraph"/>
        <w:numPr>
          <w:numId w:val="174"/>
        </w:numPr>
        <w:bidi w:val="0"/>
        <w:ind w:left="0" w:firstLine="284"/>
        <w:jc w:val="both"/>
        <w:rPr>
          <w:rFonts w:ascii="Times New Roman" w:hAnsi="Times New Roman"/>
        </w:rPr>
      </w:pPr>
      <w:r w:rsidRPr="001F4DE4">
        <w:rPr>
          <w:rFonts w:ascii="Times New Roman" w:hAnsi="Times New Roman"/>
        </w:rPr>
        <w:t>Priestupku na úseku pobytu sa dopustí štátny príslušník tretej krajiny, ak</w:t>
      </w:r>
    </w:p>
    <w:p w:rsidR="00F77F97" w:rsidRPr="001F4DE4" w:rsidP="003F6451">
      <w:pPr>
        <w:numPr>
          <w:numId w:val="85"/>
        </w:numPr>
        <w:tabs>
          <w:tab w:val="clear" w:pos="720"/>
        </w:tabs>
        <w:bidi w:val="0"/>
        <w:ind w:left="426" w:hanging="426"/>
        <w:jc w:val="both"/>
        <w:rPr>
          <w:rFonts w:ascii="Times New Roman" w:hAnsi="Times New Roman"/>
          <w:color w:val="000000"/>
        </w:rPr>
      </w:pPr>
      <w:r w:rsidRPr="001F4DE4">
        <w:rPr>
          <w:rFonts w:ascii="Times New Roman" w:hAnsi="Times New Roman"/>
          <w:color w:val="000000"/>
        </w:rPr>
        <w:t>má neoprávnený pobyt na území Slovenskej republiky,</w:t>
      </w:r>
    </w:p>
    <w:p w:rsidR="00420DDD" w:rsidRPr="001F4DE4" w:rsidP="003F6451">
      <w:pPr>
        <w:numPr>
          <w:numId w:val="85"/>
        </w:numPr>
        <w:tabs>
          <w:tab w:val="clear" w:pos="720"/>
        </w:tabs>
        <w:bidi w:val="0"/>
        <w:ind w:left="426" w:hanging="426"/>
        <w:jc w:val="both"/>
        <w:rPr>
          <w:rFonts w:ascii="Times New Roman" w:hAnsi="Times New Roman"/>
          <w:color w:val="000000"/>
        </w:rPr>
      </w:pPr>
      <w:r w:rsidRPr="001F4DE4" w:rsidR="00F77F97">
        <w:rPr>
          <w:rFonts w:ascii="Times New Roman" w:hAnsi="Times New Roman"/>
          <w:color w:val="000000"/>
        </w:rPr>
        <w:t xml:space="preserve">poruší povinnosť </w:t>
      </w:r>
      <w:r w:rsidR="00E55763">
        <w:rPr>
          <w:rFonts w:ascii="Times New Roman" w:hAnsi="Times New Roman"/>
          <w:color w:val="000000"/>
        </w:rPr>
        <w:t>podľa</w:t>
      </w:r>
      <w:r w:rsidRPr="001F4DE4" w:rsidR="00F77F97">
        <w:rPr>
          <w:rFonts w:ascii="Times New Roman" w:hAnsi="Times New Roman"/>
          <w:color w:val="0000FF"/>
        </w:rPr>
        <w:t xml:space="preserve"> </w:t>
      </w:r>
      <w:r w:rsidRPr="001F4DE4" w:rsidR="00F77F97">
        <w:rPr>
          <w:rFonts w:ascii="Times New Roman" w:hAnsi="Times New Roman"/>
          <w:color w:val="000000"/>
        </w:rPr>
        <w:t>§ 27 ods. 6, § 3</w:t>
      </w:r>
      <w:r w:rsidRPr="001F4DE4" w:rsidR="00052787">
        <w:rPr>
          <w:rFonts w:ascii="Times New Roman" w:hAnsi="Times New Roman"/>
          <w:color w:val="000000"/>
        </w:rPr>
        <w:t>8</w:t>
      </w:r>
      <w:r w:rsidRPr="001F4DE4" w:rsidR="00F213F3">
        <w:rPr>
          <w:rFonts w:ascii="Times New Roman" w:hAnsi="Times New Roman"/>
          <w:color w:val="000000"/>
        </w:rPr>
        <w:t xml:space="preserve"> ods. 8</w:t>
      </w:r>
      <w:r w:rsidRPr="001F4DE4" w:rsidR="00F77F97">
        <w:rPr>
          <w:rFonts w:ascii="Times New Roman" w:hAnsi="Times New Roman"/>
          <w:color w:val="000000"/>
        </w:rPr>
        <w:t xml:space="preserve"> alebo </w:t>
      </w:r>
      <w:r w:rsidRPr="001F4DE4" w:rsidR="00052787">
        <w:rPr>
          <w:rFonts w:ascii="Times New Roman" w:hAnsi="Times New Roman"/>
          <w:color w:val="000000"/>
        </w:rPr>
        <w:t xml:space="preserve">ods. </w:t>
      </w:r>
      <w:r w:rsidRPr="001F4DE4" w:rsidR="00F213F3">
        <w:rPr>
          <w:rFonts w:ascii="Times New Roman" w:hAnsi="Times New Roman"/>
          <w:color w:val="000000"/>
        </w:rPr>
        <w:t>9</w:t>
      </w:r>
      <w:r w:rsidRPr="001F4DE4" w:rsidR="00F77F97">
        <w:rPr>
          <w:rFonts w:ascii="Times New Roman" w:hAnsi="Times New Roman"/>
          <w:color w:val="000000"/>
        </w:rPr>
        <w:t>, § 5</w:t>
      </w:r>
      <w:r w:rsidRPr="001F4DE4" w:rsidR="00052787">
        <w:rPr>
          <w:rFonts w:ascii="Times New Roman" w:hAnsi="Times New Roman"/>
          <w:color w:val="000000"/>
        </w:rPr>
        <w:t>9</w:t>
      </w:r>
      <w:r w:rsidRPr="001F4DE4" w:rsidR="00F77F97">
        <w:rPr>
          <w:rFonts w:ascii="Times New Roman" w:hAnsi="Times New Roman"/>
          <w:color w:val="000000"/>
        </w:rPr>
        <w:t xml:space="preserve"> ods</w:t>
      </w:r>
      <w:r w:rsidRPr="001F4DE4" w:rsidR="00F77F97">
        <w:rPr>
          <w:rFonts w:ascii="Times New Roman" w:hAnsi="Times New Roman"/>
          <w:color w:val="0000FF"/>
        </w:rPr>
        <w:t>.</w:t>
      </w:r>
      <w:r w:rsidRPr="001F4DE4" w:rsidR="00F77F97">
        <w:rPr>
          <w:rFonts w:ascii="Times New Roman" w:hAnsi="Times New Roman"/>
          <w:color w:val="000000"/>
        </w:rPr>
        <w:t xml:space="preserve"> 5</w:t>
      </w:r>
      <w:r w:rsidRPr="001F4DE4" w:rsidR="00F77F97">
        <w:rPr>
          <w:rFonts w:ascii="Times New Roman" w:hAnsi="Times New Roman"/>
          <w:color w:val="0000FF"/>
        </w:rPr>
        <w:t xml:space="preserve"> </w:t>
      </w:r>
      <w:r w:rsidRPr="001F4DE4" w:rsidR="00F77F97">
        <w:rPr>
          <w:rFonts w:ascii="Times New Roman" w:hAnsi="Times New Roman"/>
          <w:color w:val="000000"/>
        </w:rPr>
        <w:t>alebo </w:t>
      </w:r>
      <w:r w:rsidRPr="001F4DE4" w:rsidR="00052787">
        <w:rPr>
          <w:rFonts w:ascii="Times New Roman" w:hAnsi="Times New Roman"/>
          <w:color w:val="000000"/>
        </w:rPr>
        <w:t>ods.</w:t>
      </w:r>
      <w:r w:rsidRPr="001F4DE4" w:rsidR="00F77F97">
        <w:rPr>
          <w:rFonts w:ascii="Times New Roman" w:hAnsi="Times New Roman"/>
          <w:color w:val="000000"/>
        </w:rPr>
        <w:t xml:space="preserve"> 9,</w:t>
      </w:r>
      <w:r w:rsidRPr="001F4DE4" w:rsidR="00F77F97">
        <w:rPr>
          <w:rFonts w:ascii="Times New Roman" w:hAnsi="Times New Roman"/>
          <w:color w:val="0000FF"/>
        </w:rPr>
        <w:t xml:space="preserve"> </w:t>
      </w:r>
      <w:r w:rsidR="00350A0F">
        <w:rPr>
          <w:rFonts w:ascii="Times New Roman" w:hAnsi="Times New Roman"/>
          <w:color w:val="0000FF"/>
        </w:rPr>
        <w:t xml:space="preserve">              </w:t>
      </w:r>
      <w:r w:rsidRPr="001F4DE4" w:rsidR="00F77F97">
        <w:rPr>
          <w:rFonts w:ascii="Times New Roman" w:hAnsi="Times New Roman"/>
          <w:color w:val="000000"/>
        </w:rPr>
        <w:t>§ 6</w:t>
      </w:r>
      <w:r w:rsidRPr="001F4DE4" w:rsidR="00052787">
        <w:rPr>
          <w:rFonts w:ascii="Times New Roman" w:hAnsi="Times New Roman"/>
          <w:color w:val="000000"/>
        </w:rPr>
        <w:t>2</w:t>
      </w:r>
      <w:r w:rsidRPr="001F4DE4" w:rsidR="00F77F97">
        <w:rPr>
          <w:rFonts w:ascii="Times New Roman" w:hAnsi="Times New Roman"/>
          <w:color w:val="000000"/>
        </w:rPr>
        <w:t xml:space="preserve"> ods. 3, § 7</w:t>
      </w:r>
      <w:r w:rsidRPr="001F4DE4" w:rsidR="00052787">
        <w:rPr>
          <w:rFonts w:ascii="Times New Roman" w:hAnsi="Times New Roman"/>
          <w:color w:val="000000"/>
        </w:rPr>
        <w:t>3</w:t>
      </w:r>
      <w:r w:rsidRPr="001F4DE4" w:rsidR="00F77F97">
        <w:rPr>
          <w:rFonts w:ascii="Times New Roman" w:hAnsi="Times New Roman"/>
          <w:color w:val="000000"/>
        </w:rPr>
        <w:t xml:space="preserve"> ods. </w:t>
      </w:r>
      <w:r w:rsidRPr="001F4DE4" w:rsidR="00F213F3">
        <w:rPr>
          <w:rFonts w:ascii="Times New Roman" w:hAnsi="Times New Roman"/>
          <w:color w:val="000000"/>
        </w:rPr>
        <w:t>9</w:t>
      </w:r>
      <w:r w:rsidRPr="001F4DE4" w:rsidR="00F77F97">
        <w:rPr>
          <w:rFonts w:ascii="Times New Roman" w:hAnsi="Times New Roman"/>
          <w:color w:val="000000"/>
        </w:rPr>
        <w:t>, § 9</w:t>
      </w:r>
      <w:r w:rsidRPr="001F4DE4" w:rsidR="00052787">
        <w:rPr>
          <w:rFonts w:ascii="Times New Roman" w:hAnsi="Times New Roman"/>
          <w:color w:val="000000"/>
        </w:rPr>
        <w:t>6</w:t>
      </w:r>
      <w:r w:rsidRPr="001F4DE4" w:rsidR="00F77F97">
        <w:rPr>
          <w:rFonts w:ascii="Times New Roman" w:hAnsi="Times New Roman"/>
          <w:color w:val="000000"/>
        </w:rPr>
        <w:t xml:space="preserve"> ods. 3 alebo § 11</w:t>
      </w:r>
      <w:r w:rsidRPr="001F4DE4" w:rsidR="00052787">
        <w:rPr>
          <w:rFonts w:ascii="Times New Roman" w:hAnsi="Times New Roman"/>
          <w:color w:val="000000"/>
        </w:rPr>
        <w:t>1</w:t>
      </w:r>
      <w:r w:rsidRPr="001F4DE4" w:rsidR="00F77F97">
        <w:rPr>
          <w:rFonts w:ascii="Times New Roman" w:hAnsi="Times New Roman"/>
          <w:color w:val="000000"/>
        </w:rPr>
        <w:t xml:space="preserve"> ods. 1 </w:t>
      </w:r>
      <w:r w:rsidRPr="001F4DE4" w:rsidR="006B316A">
        <w:rPr>
          <w:rFonts w:ascii="Times New Roman" w:hAnsi="Times New Roman"/>
          <w:color w:val="000000"/>
        </w:rPr>
        <w:t>písm. b) až f), h), j) až l), o) až r)</w:t>
      </w:r>
      <w:r w:rsidRPr="001F4DE4">
        <w:rPr>
          <w:rFonts w:ascii="Times New Roman" w:hAnsi="Times New Roman"/>
          <w:color w:val="000000"/>
        </w:rPr>
        <w:t>,</w:t>
      </w:r>
    </w:p>
    <w:p w:rsidR="00F77F97" w:rsidRPr="001F4DE4" w:rsidP="003F6451">
      <w:pPr>
        <w:numPr>
          <w:numId w:val="85"/>
        </w:numPr>
        <w:tabs>
          <w:tab w:val="clear" w:pos="720"/>
        </w:tabs>
        <w:bidi w:val="0"/>
        <w:ind w:left="426" w:hanging="426"/>
        <w:jc w:val="both"/>
        <w:rPr>
          <w:rFonts w:ascii="Times New Roman" w:hAnsi="Times New Roman"/>
          <w:color w:val="000000"/>
        </w:rPr>
      </w:pPr>
      <w:r w:rsidRPr="001F4DE4" w:rsidR="00420DDD">
        <w:rPr>
          <w:rFonts w:ascii="Times New Roman" w:hAnsi="Times New Roman"/>
          <w:color w:val="000000"/>
        </w:rPr>
        <w:t>poruší povinnosť podľa § 11</w:t>
      </w:r>
      <w:r w:rsidRPr="001F4DE4" w:rsidR="00052787">
        <w:rPr>
          <w:rFonts w:ascii="Times New Roman" w:hAnsi="Times New Roman"/>
          <w:color w:val="000000"/>
        </w:rPr>
        <w:t>1</w:t>
      </w:r>
      <w:r w:rsidRPr="001F4DE4" w:rsidR="00420DDD">
        <w:rPr>
          <w:rFonts w:ascii="Times New Roman" w:hAnsi="Times New Roman"/>
          <w:color w:val="000000"/>
        </w:rPr>
        <w:t xml:space="preserve"> ods. 1 písm. </w:t>
      </w:r>
      <w:r w:rsidRPr="001F4DE4" w:rsidR="006B316A">
        <w:rPr>
          <w:rFonts w:ascii="Times New Roman" w:hAnsi="Times New Roman"/>
          <w:color w:val="000000"/>
        </w:rPr>
        <w:t xml:space="preserve">a), g), i), </w:t>
      </w:r>
      <w:r w:rsidR="00C8502F">
        <w:rPr>
          <w:rFonts w:ascii="Times New Roman" w:hAnsi="Times New Roman"/>
          <w:color w:val="000000"/>
        </w:rPr>
        <w:t xml:space="preserve">m), </w:t>
      </w:r>
      <w:r w:rsidRPr="001F4DE4" w:rsidR="006B316A">
        <w:rPr>
          <w:rFonts w:ascii="Times New Roman" w:hAnsi="Times New Roman"/>
          <w:color w:val="000000"/>
        </w:rPr>
        <w:t>n) a</w:t>
      </w:r>
      <w:r w:rsidRPr="001F4DE4" w:rsidR="00F213F3">
        <w:rPr>
          <w:rFonts w:ascii="Times New Roman" w:hAnsi="Times New Roman"/>
          <w:color w:val="000000"/>
        </w:rPr>
        <w:t>lebo písm. s) alebo</w:t>
      </w:r>
      <w:r w:rsidRPr="001F4DE4" w:rsidR="006B316A">
        <w:rPr>
          <w:rFonts w:ascii="Times New Roman" w:hAnsi="Times New Roman"/>
          <w:color w:val="000000"/>
        </w:rPr>
        <w:t xml:space="preserve"> ods. 2</w:t>
      </w:r>
      <w:r w:rsidRPr="001F4DE4" w:rsidR="00F213F3">
        <w:rPr>
          <w:rFonts w:ascii="Times New Roman" w:hAnsi="Times New Roman"/>
          <w:color w:val="000000"/>
        </w:rPr>
        <w:t xml:space="preserve">, 3 </w:t>
      </w:r>
      <w:r w:rsidRPr="001F4DE4" w:rsidR="006B316A">
        <w:rPr>
          <w:rFonts w:ascii="Times New Roman" w:hAnsi="Times New Roman"/>
          <w:color w:val="000000"/>
        </w:rPr>
        <w:t>a</w:t>
      </w:r>
      <w:r w:rsidRPr="001F4DE4" w:rsidR="00F213F3">
        <w:rPr>
          <w:rFonts w:ascii="Times New Roman" w:hAnsi="Times New Roman"/>
          <w:color w:val="000000"/>
        </w:rPr>
        <w:t>lebo ods.</w:t>
      </w:r>
      <w:r w:rsidRPr="001F4DE4" w:rsidR="006B316A">
        <w:rPr>
          <w:rFonts w:ascii="Times New Roman" w:hAnsi="Times New Roman"/>
          <w:color w:val="000000"/>
        </w:rPr>
        <w:t xml:space="preserve"> 4.</w:t>
      </w:r>
    </w:p>
    <w:p w:rsidR="00F77F97" w:rsidRPr="001F4DE4" w:rsidP="00471BCA">
      <w:pPr>
        <w:bidi w:val="0"/>
        <w:jc w:val="both"/>
        <w:rPr>
          <w:rFonts w:ascii="Times New Roman" w:hAnsi="Times New Roman"/>
        </w:rPr>
      </w:pPr>
    </w:p>
    <w:p w:rsidR="00F77F97" w:rsidRPr="001F4DE4" w:rsidP="003F6451">
      <w:pPr>
        <w:pStyle w:val="ListParagraph"/>
        <w:numPr>
          <w:numId w:val="174"/>
        </w:numPr>
        <w:bidi w:val="0"/>
        <w:ind w:left="0" w:firstLine="284"/>
        <w:jc w:val="both"/>
        <w:rPr>
          <w:rFonts w:ascii="Times New Roman" w:hAnsi="Times New Roman"/>
        </w:rPr>
      </w:pPr>
      <w:r w:rsidRPr="001F4DE4">
        <w:rPr>
          <w:rFonts w:ascii="Times New Roman" w:hAnsi="Times New Roman"/>
          <w:color w:val="000000"/>
        </w:rPr>
        <w:t xml:space="preserve">Občan Únie sa dopustí priestupku </w:t>
      </w:r>
      <w:r w:rsidRPr="001F4DE4">
        <w:rPr>
          <w:rFonts w:ascii="Times New Roman" w:hAnsi="Times New Roman"/>
        </w:rPr>
        <w:t>na úseku pobytu</w:t>
      </w:r>
      <w:r w:rsidRPr="001F4DE4">
        <w:rPr>
          <w:rFonts w:ascii="Times New Roman" w:hAnsi="Times New Roman"/>
          <w:color w:val="000000"/>
        </w:rPr>
        <w:t xml:space="preserve">, ak poruší povinnosť </w:t>
      </w:r>
      <w:r w:rsidR="00E55763">
        <w:rPr>
          <w:rFonts w:ascii="Times New Roman" w:hAnsi="Times New Roman"/>
          <w:color w:val="000000"/>
        </w:rPr>
        <w:t>podľa</w:t>
      </w:r>
      <w:r w:rsidRPr="001F4DE4">
        <w:rPr>
          <w:rFonts w:ascii="Times New Roman" w:hAnsi="Times New Roman"/>
          <w:color w:val="000000"/>
        </w:rPr>
        <w:t xml:space="preserve"> § 6</w:t>
      </w:r>
      <w:r w:rsidRPr="001F4DE4" w:rsidR="00052787">
        <w:rPr>
          <w:rFonts w:ascii="Times New Roman" w:hAnsi="Times New Roman"/>
          <w:color w:val="000000"/>
        </w:rPr>
        <w:t>4</w:t>
      </w:r>
      <w:r w:rsidRPr="001F4DE4">
        <w:rPr>
          <w:rFonts w:ascii="Times New Roman" w:hAnsi="Times New Roman"/>
          <w:color w:val="000000"/>
        </w:rPr>
        <w:t xml:space="preserve"> ods. 2, § 6</w:t>
      </w:r>
      <w:r w:rsidRPr="001F4DE4" w:rsidR="00052787">
        <w:rPr>
          <w:rFonts w:ascii="Times New Roman" w:hAnsi="Times New Roman"/>
          <w:color w:val="000000"/>
        </w:rPr>
        <w:t>6</w:t>
      </w:r>
      <w:r w:rsidRPr="001F4DE4">
        <w:rPr>
          <w:rFonts w:ascii="Times New Roman" w:hAnsi="Times New Roman"/>
          <w:color w:val="000000"/>
        </w:rPr>
        <w:t xml:space="preserve"> ods. 1 alebo § 11</w:t>
      </w:r>
      <w:r w:rsidRPr="001F4DE4" w:rsidR="00052787">
        <w:rPr>
          <w:rFonts w:ascii="Times New Roman" w:hAnsi="Times New Roman"/>
          <w:color w:val="000000"/>
        </w:rPr>
        <w:t>2</w:t>
      </w:r>
      <w:r w:rsidRPr="001F4DE4">
        <w:rPr>
          <w:rFonts w:ascii="Times New Roman" w:hAnsi="Times New Roman"/>
          <w:color w:val="000000"/>
        </w:rPr>
        <w:t xml:space="preserve"> ods. 1 písm. a) až e) a</w:t>
      </w:r>
      <w:r w:rsidRPr="001F4DE4" w:rsidR="00F213F3">
        <w:rPr>
          <w:rFonts w:ascii="Times New Roman" w:hAnsi="Times New Roman"/>
          <w:color w:val="000000"/>
        </w:rPr>
        <w:t>lebo písm.</w:t>
      </w:r>
      <w:r w:rsidRPr="001F4DE4">
        <w:rPr>
          <w:rFonts w:ascii="Times New Roman" w:hAnsi="Times New Roman"/>
          <w:color w:val="000000"/>
        </w:rPr>
        <w:t xml:space="preserve"> </w:t>
      </w:r>
      <w:r w:rsidR="00C8502F">
        <w:rPr>
          <w:rFonts w:ascii="Times New Roman" w:hAnsi="Times New Roman"/>
          <w:color w:val="000000"/>
        </w:rPr>
        <w:t>l</w:t>
      </w:r>
      <w:r w:rsidRPr="001F4DE4">
        <w:rPr>
          <w:rFonts w:ascii="Times New Roman" w:hAnsi="Times New Roman"/>
          <w:color w:val="000000"/>
        </w:rPr>
        <w:t>).</w:t>
      </w:r>
    </w:p>
    <w:p w:rsidR="00F77F97" w:rsidRPr="001F4DE4" w:rsidP="00471BCA">
      <w:pPr>
        <w:pStyle w:val="ListParagraph"/>
        <w:bidi w:val="0"/>
        <w:ind w:left="284"/>
        <w:jc w:val="both"/>
        <w:rPr>
          <w:rFonts w:ascii="Times New Roman" w:hAnsi="Times New Roman"/>
        </w:rPr>
      </w:pPr>
    </w:p>
    <w:p w:rsidR="00F77F97" w:rsidRPr="001F4DE4" w:rsidP="003F6451">
      <w:pPr>
        <w:pStyle w:val="ListParagraph"/>
        <w:numPr>
          <w:numId w:val="174"/>
        </w:numPr>
        <w:bidi w:val="0"/>
        <w:ind w:left="0" w:firstLine="284"/>
        <w:jc w:val="both"/>
        <w:rPr>
          <w:rFonts w:ascii="Times New Roman" w:hAnsi="Times New Roman"/>
        </w:rPr>
      </w:pPr>
      <w:r w:rsidRPr="001F4DE4">
        <w:rPr>
          <w:rFonts w:ascii="Times New Roman" w:hAnsi="Times New Roman"/>
          <w:color w:val="000000"/>
        </w:rPr>
        <w:t xml:space="preserve">Rodinný príslušník občana Únie sa dopustí priestupku </w:t>
      </w:r>
      <w:r w:rsidRPr="001F4DE4">
        <w:rPr>
          <w:rFonts w:ascii="Times New Roman" w:hAnsi="Times New Roman"/>
        </w:rPr>
        <w:t>na úseku pobytu</w:t>
      </w:r>
      <w:r w:rsidRPr="001F4DE4">
        <w:rPr>
          <w:rFonts w:ascii="Times New Roman" w:hAnsi="Times New Roman"/>
          <w:color w:val="000000"/>
        </w:rPr>
        <w:t xml:space="preserve">, ak poruší povinnosť </w:t>
      </w:r>
      <w:r w:rsidR="00E55763">
        <w:rPr>
          <w:rFonts w:ascii="Times New Roman" w:hAnsi="Times New Roman"/>
          <w:color w:val="000000"/>
        </w:rPr>
        <w:t>podľa</w:t>
      </w:r>
      <w:r w:rsidRPr="001F4DE4">
        <w:rPr>
          <w:rFonts w:ascii="Times New Roman" w:hAnsi="Times New Roman"/>
          <w:color w:val="000000"/>
        </w:rPr>
        <w:t xml:space="preserve"> § 6</w:t>
      </w:r>
      <w:r w:rsidRPr="001F4DE4" w:rsidR="00052787">
        <w:rPr>
          <w:rFonts w:ascii="Times New Roman" w:hAnsi="Times New Roman"/>
          <w:color w:val="000000"/>
        </w:rPr>
        <w:t>9</w:t>
      </w:r>
      <w:r w:rsidRPr="001F4DE4">
        <w:rPr>
          <w:rFonts w:ascii="Times New Roman" w:hAnsi="Times New Roman"/>
          <w:color w:val="000000"/>
        </w:rPr>
        <w:t xml:space="preserve"> ods. 2, § </w:t>
      </w:r>
      <w:r w:rsidRPr="001F4DE4" w:rsidR="00052787">
        <w:rPr>
          <w:rFonts w:ascii="Times New Roman" w:hAnsi="Times New Roman"/>
          <w:color w:val="000000"/>
        </w:rPr>
        <w:t>70 ods. 8, § 71</w:t>
      </w:r>
      <w:r w:rsidRPr="001F4DE4">
        <w:rPr>
          <w:rFonts w:ascii="Times New Roman" w:hAnsi="Times New Roman"/>
          <w:color w:val="000000"/>
        </w:rPr>
        <w:t xml:space="preserve"> ods. 8 alebo § 11</w:t>
      </w:r>
      <w:r w:rsidRPr="001F4DE4" w:rsidR="00052787">
        <w:rPr>
          <w:rFonts w:ascii="Times New Roman" w:hAnsi="Times New Roman"/>
          <w:color w:val="000000"/>
        </w:rPr>
        <w:t>2</w:t>
      </w:r>
      <w:r w:rsidRPr="001F4DE4">
        <w:rPr>
          <w:rFonts w:ascii="Times New Roman" w:hAnsi="Times New Roman"/>
          <w:color w:val="000000"/>
        </w:rPr>
        <w:t xml:space="preserve"> ods. 2 písm. a) až f), h), </w:t>
      </w:r>
      <w:r w:rsidR="00C8502F">
        <w:rPr>
          <w:rFonts w:ascii="Times New Roman" w:hAnsi="Times New Roman"/>
          <w:color w:val="000000"/>
        </w:rPr>
        <w:t>l</w:t>
      </w:r>
      <w:r w:rsidRPr="001F4DE4">
        <w:rPr>
          <w:rFonts w:ascii="Times New Roman" w:hAnsi="Times New Roman"/>
          <w:color w:val="000000"/>
        </w:rPr>
        <w:t xml:space="preserve">) alebo </w:t>
      </w:r>
      <w:r w:rsidRPr="001F4DE4" w:rsidR="00DD74F3">
        <w:rPr>
          <w:rFonts w:ascii="Times New Roman" w:hAnsi="Times New Roman"/>
          <w:color w:val="000000"/>
        </w:rPr>
        <w:t xml:space="preserve">písm. </w:t>
      </w:r>
      <w:r w:rsidR="00C8502F">
        <w:rPr>
          <w:rFonts w:ascii="Times New Roman" w:hAnsi="Times New Roman"/>
          <w:color w:val="000000"/>
        </w:rPr>
        <w:t>m</w:t>
      </w:r>
      <w:r w:rsidRPr="001F4DE4">
        <w:rPr>
          <w:rFonts w:ascii="Times New Roman" w:hAnsi="Times New Roman"/>
          <w:color w:val="000000"/>
        </w:rPr>
        <w:t>).</w:t>
      </w:r>
    </w:p>
    <w:p w:rsidR="00F77F97" w:rsidRPr="001F4DE4" w:rsidP="00471BCA">
      <w:pPr>
        <w:pStyle w:val="ListParagraph"/>
        <w:bidi w:val="0"/>
        <w:ind w:left="284"/>
        <w:jc w:val="both"/>
        <w:rPr>
          <w:rFonts w:ascii="Times New Roman" w:hAnsi="Times New Roman"/>
        </w:rPr>
      </w:pPr>
    </w:p>
    <w:p w:rsidR="00F77F97" w:rsidRPr="001F4DE4" w:rsidP="003F6451">
      <w:pPr>
        <w:pStyle w:val="ListParagraph"/>
        <w:numPr>
          <w:numId w:val="174"/>
        </w:numPr>
        <w:bidi w:val="0"/>
        <w:ind w:left="0" w:firstLine="284"/>
        <w:jc w:val="both"/>
        <w:rPr>
          <w:rFonts w:ascii="Times New Roman" w:hAnsi="Times New Roman"/>
        </w:rPr>
      </w:pPr>
      <w:r w:rsidRPr="001F4DE4">
        <w:rPr>
          <w:rFonts w:ascii="Times New Roman" w:hAnsi="Times New Roman"/>
          <w:color w:val="000000"/>
        </w:rPr>
        <w:t xml:space="preserve">Priestupku na úseku pobytu sa dopustí každý, kto poruší povinnosť </w:t>
      </w:r>
      <w:r w:rsidR="00E55763">
        <w:rPr>
          <w:rFonts w:ascii="Times New Roman" w:hAnsi="Times New Roman"/>
          <w:color w:val="000000"/>
        </w:rPr>
        <w:t>podľa</w:t>
      </w:r>
      <w:r w:rsidRPr="001F4DE4">
        <w:rPr>
          <w:rFonts w:ascii="Times New Roman" w:hAnsi="Times New Roman"/>
          <w:color w:val="000000"/>
        </w:rPr>
        <w:t xml:space="preserve"> § 11</w:t>
      </w:r>
      <w:r w:rsidRPr="001F4DE4" w:rsidR="00052787">
        <w:rPr>
          <w:rFonts w:ascii="Times New Roman" w:hAnsi="Times New Roman"/>
          <w:color w:val="000000"/>
        </w:rPr>
        <w:t>5</w:t>
      </w:r>
      <w:r w:rsidRPr="001F4DE4">
        <w:rPr>
          <w:rFonts w:ascii="Times New Roman" w:hAnsi="Times New Roman"/>
          <w:color w:val="000000"/>
        </w:rPr>
        <w:t xml:space="preserve"> </w:t>
      </w:r>
      <w:r w:rsidR="00350A0F">
        <w:rPr>
          <w:rFonts w:ascii="Times New Roman" w:hAnsi="Times New Roman"/>
          <w:color w:val="000000"/>
        </w:rPr>
        <w:t xml:space="preserve">            </w:t>
      </w:r>
      <w:r w:rsidRPr="001F4DE4">
        <w:rPr>
          <w:rFonts w:ascii="Times New Roman" w:hAnsi="Times New Roman"/>
          <w:color w:val="000000"/>
        </w:rPr>
        <w:t>ods. 6.</w:t>
      </w:r>
    </w:p>
    <w:p w:rsidR="00F77F97" w:rsidRPr="001F4DE4" w:rsidP="00471BCA">
      <w:pPr>
        <w:pStyle w:val="ListParagraph"/>
        <w:bidi w:val="0"/>
        <w:ind w:left="284"/>
        <w:jc w:val="both"/>
        <w:rPr>
          <w:rFonts w:ascii="Times New Roman" w:hAnsi="Times New Roman"/>
        </w:rPr>
      </w:pPr>
    </w:p>
    <w:p w:rsidR="00F77F97" w:rsidRPr="001F4DE4" w:rsidP="003F6451">
      <w:pPr>
        <w:pStyle w:val="ListParagraph"/>
        <w:numPr>
          <w:numId w:val="174"/>
        </w:numPr>
        <w:bidi w:val="0"/>
        <w:ind w:left="0" w:firstLine="284"/>
        <w:jc w:val="both"/>
        <w:rPr>
          <w:rFonts w:ascii="Times New Roman" w:hAnsi="Times New Roman"/>
        </w:rPr>
      </w:pPr>
      <w:r w:rsidRPr="001F4DE4">
        <w:rPr>
          <w:rFonts w:ascii="Times New Roman" w:hAnsi="Times New Roman"/>
          <w:color w:val="000000"/>
        </w:rPr>
        <w:t xml:space="preserve">Za priestupok podľa </w:t>
      </w:r>
    </w:p>
    <w:p w:rsidR="00F77F97" w:rsidRPr="001F4DE4" w:rsidP="003F6451">
      <w:pPr>
        <w:pStyle w:val="ListParagraph"/>
        <w:numPr>
          <w:numId w:val="175"/>
        </w:numPr>
        <w:bidi w:val="0"/>
        <w:ind w:left="426" w:hanging="426"/>
        <w:jc w:val="both"/>
        <w:rPr>
          <w:rFonts w:ascii="Times New Roman" w:hAnsi="Times New Roman"/>
        </w:rPr>
      </w:pPr>
      <w:r w:rsidRPr="001F4DE4">
        <w:rPr>
          <w:rFonts w:ascii="Times New Roman" w:hAnsi="Times New Roman"/>
        </w:rPr>
        <w:t xml:space="preserve">odseku 1 </w:t>
      </w:r>
      <w:r w:rsidRPr="001F4DE4" w:rsidR="006B5F7A">
        <w:rPr>
          <w:rFonts w:ascii="Times New Roman" w:hAnsi="Times New Roman"/>
        </w:rPr>
        <w:t xml:space="preserve">písm. a) a </w:t>
      </w:r>
      <w:r w:rsidR="00AA24CD">
        <w:rPr>
          <w:rFonts w:ascii="Times New Roman" w:hAnsi="Times New Roman"/>
        </w:rPr>
        <w:t>b</w:t>
      </w:r>
      <w:r w:rsidRPr="001F4DE4" w:rsidR="006B5F7A">
        <w:rPr>
          <w:rFonts w:ascii="Times New Roman" w:hAnsi="Times New Roman"/>
        </w:rPr>
        <w:t xml:space="preserve">) </w:t>
      </w:r>
      <w:r w:rsidRPr="001F4DE4">
        <w:rPr>
          <w:rFonts w:ascii="Times New Roman" w:hAnsi="Times New Roman"/>
        </w:rPr>
        <w:t>možno uložiť pokutu do 1600 eur,</w:t>
      </w:r>
    </w:p>
    <w:p w:rsidR="00F77F97" w:rsidRPr="001F4DE4" w:rsidP="003F6451">
      <w:pPr>
        <w:pStyle w:val="ListParagraph"/>
        <w:numPr>
          <w:numId w:val="175"/>
        </w:numPr>
        <w:bidi w:val="0"/>
        <w:ind w:left="426" w:hanging="426"/>
        <w:jc w:val="both"/>
        <w:rPr>
          <w:rFonts w:ascii="Times New Roman" w:hAnsi="Times New Roman"/>
        </w:rPr>
      </w:pPr>
      <w:r w:rsidRPr="001F4DE4">
        <w:rPr>
          <w:rFonts w:ascii="Times New Roman" w:hAnsi="Times New Roman"/>
        </w:rPr>
        <w:t xml:space="preserve">odseku </w:t>
      </w:r>
      <w:r w:rsidRPr="001F4DE4" w:rsidR="006B5F7A">
        <w:rPr>
          <w:rFonts w:ascii="Times New Roman" w:hAnsi="Times New Roman"/>
        </w:rPr>
        <w:t xml:space="preserve">1 písm. </w:t>
      </w:r>
      <w:r w:rsidR="00AA24CD">
        <w:rPr>
          <w:rFonts w:ascii="Times New Roman" w:hAnsi="Times New Roman"/>
        </w:rPr>
        <w:t>c</w:t>
      </w:r>
      <w:r w:rsidRPr="001F4DE4" w:rsidR="006B5F7A">
        <w:rPr>
          <w:rFonts w:ascii="Times New Roman" w:hAnsi="Times New Roman"/>
        </w:rPr>
        <w:t>), odsek</w:t>
      </w:r>
      <w:r w:rsidR="00AA24CD">
        <w:rPr>
          <w:rFonts w:ascii="Times New Roman" w:hAnsi="Times New Roman"/>
        </w:rPr>
        <w:t>ov</w:t>
      </w:r>
      <w:r w:rsidRPr="001F4DE4" w:rsidR="006B5F7A">
        <w:rPr>
          <w:rFonts w:ascii="Times New Roman" w:hAnsi="Times New Roman"/>
        </w:rPr>
        <w:t xml:space="preserve"> </w:t>
      </w:r>
      <w:smartTag w:uri="urn:schemas-microsoft-com:office:smarttags" w:element="metricconverter">
        <w:smartTagPr>
          <w:attr w:name="ProductID" w:val="2 a"/>
        </w:smartTagPr>
        <w:r w:rsidRPr="001F4DE4">
          <w:rPr>
            <w:rFonts w:ascii="Times New Roman" w:hAnsi="Times New Roman"/>
          </w:rPr>
          <w:t>2 a</w:t>
        </w:r>
      </w:smartTag>
      <w:r w:rsidRPr="001F4DE4">
        <w:rPr>
          <w:rFonts w:ascii="Times New Roman" w:hAnsi="Times New Roman"/>
        </w:rPr>
        <w:t xml:space="preserve"> 3 možno uložiť pokutu do 300 eur,</w:t>
      </w:r>
    </w:p>
    <w:p w:rsidR="00F77F97" w:rsidRPr="001F4DE4" w:rsidP="003F6451">
      <w:pPr>
        <w:pStyle w:val="ListParagraph"/>
        <w:numPr>
          <w:numId w:val="175"/>
        </w:numPr>
        <w:bidi w:val="0"/>
        <w:ind w:left="426" w:hanging="426"/>
        <w:jc w:val="both"/>
        <w:rPr>
          <w:rFonts w:ascii="Times New Roman" w:hAnsi="Times New Roman"/>
        </w:rPr>
      </w:pPr>
      <w:r w:rsidRPr="001F4DE4">
        <w:rPr>
          <w:rFonts w:ascii="Times New Roman" w:hAnsi="Times New Roman"/>
        </w:rPr>
        <w:t>odseku 4 možno uložiť pokutu do 33 eur.</w:t>
      </w:r>
    </w:p>
    <w:p w:rsidR="00F77F97" w:rsidRPr="001F4DE4" w:rsidP="00471BCA">
      <w:pPr>
        <w:bidi w:val="0"/>
        <w:jc w:val="both"/>
        <w:rPr>
          <w:rFonts w:ascii="Times New Roman" w:hAnsi="Times New Roman"/>
        </w:rPr>
      </w:pPr>
    </w:p>
    <w:p w:rsidR="00F77F97" w:rsidRPr="001F4DE4" w:rsidP="003F6451">
      <w:pPr>
        <w:pStyle w:val="ListParagraph"/>
        <w:numPr>
          <w:numId w:val="174"/>
        </w:numPr>
        <w:bidi w:val="0"/>
        <w:ind w:left="0" w:firstLine="284"/>
        <w:jc w:val="both"/>
        <w:rPr>
          <w:rFonts w:ascii="Times New Roman" w:hAnsi="Times New Roman"/>
        </w:rPr>
      </w:pPr>
      <w:r w:rsidRPr="001F4DE4">
        <w:rPr>
          <w:rFonts w:ascii="Times New Roman" w:hAnsi="Times New Roman"/>
          <w:color w:val="000000"/>
        </w:rPr>
        <w:t>V blokovom konaní možno uložiť za priestupky podľa odsek</w:t>
      </w:r>
      <w:r w:rsidRPr="001F4DE4" w:rsidR="00116F93">
        <w:rPr>
          <w:rFonts w:ascii="Times New Roman" w:hAnsi="Times New Roman"/>
          <w:color w:val="000000"/>
        </w:rPr>
        <w:t>ov</w:t>
      </w:r>
      <w:r w:rsidRPr="001F4DE4">
        <w:rPr>
          <w:rFonts w:ascii="Times New Roman" w:hAnsi="Times New Roman"/>
          <w:color w:val="000000"/>
        </w:rPr>
        <w:t xml:space="preserve"> 1 až </w:t>
      </w:r>
      <w:r w:rsidRPr="001F4DE4" w:rsidR="00116F93">
        <w:rPr>
          <w:rFonts w:ascii="Times New Roman" w:hAnsi="Times New Roman"/>
          <w:color w:val="000000"/>
        </w:rPr>
        <w:t>3</w:t>
      </w:r>
      <w:r w:rsidRPr="001F4DE4">
        <w:rPr>
          <w:rFonts w:ascii="Times New Roman" w:hAnsi="Times New Roman"/>
          <w:color w:val="000000"/>
        </w:rPr>
        <w:t xml:space="preserve"> pokutu do 165 eur. </w:t>
      </w:r>
    </w:p>
    <w:p w:rsidR="00F77F97" w:rsidRPr="001F4DE4" w:rsidP="00471BCA">
      <w:pPr>
        <w:pStyle w:val="ListParagraph"/>
        <w:bidi w:val="0"/>
        <w:ind w:left="284"/>
        <w:jc w:val="both"/>
        <w:rPr>
          <w:rFonts w:ascii="Times New Roman" w:hAnsi="Times New Roman"/>
        </w:rPr>
      </w:pPr>
    </w:p>
    <w:p w:rsidR="00F77F97" w:rsidRPr="001F4DE4" w:rsidP="003F6451">
      <w:pPr>
        <w:pStyle w:val="ListParagraph"/>
        <w:numPr>
          <w:numId w:val="174"/>
        </w:numPr>
        <w:bidi w:val="0"/>
        <w:ind w:left="0" w:firstLine="284"/>
        <w:jc w:val="both"/>
        <w:rPr>
          <w:rFonts w:ascii="Times New Roman" w:hAnsi="Times New Roman"/>
        </w:rPr>
      </w:pPr>
      <w:r w:rsidRPr="001F4DE4">
        <w:rPr>
          <w:rFonts w:ascii="Times New Roman" w:hAnsi="Times New Roman"/>
          <w:color w:val="000000"/>
        </w:rPr>
        <w:t>Priestupky podľa tohto ustanovenia prejednáva policajn</w:t>
      </w:r>
      <w:r w:rsidRPr="001F4DE4" w:rsidR="00116F93">
        <w:rPr>
          <w:rFonts w:ascii="Times New Roman" w:hAnsi="Times New Roman"/>
          <w:color w:val="000000"/>
        </w:rPr>
        <w:t>ý</w:t>
      </w:r>
      <w:r w:rsidRPr="001F4DE4">
        <w:rPr>
          <w:rFonts w:ascii="Times New Roman" w:hAnsi="Times New Roman"/>
          <w:color w:val="000000"/>
        </w:rPr>
        <w:t xml:space="preserve"> útvar. </w:t>
      </w:r>
    </w:p>
    <w:p w:rsidR="00F77F97" w:rsidRPr="001F4DE4" w:rsidP="00471BCA">
      <w:pPr>
        <w:pStyle w:val="ListParagraph"/>
        <w:bidi w:val="0"/>
        <w:ind w:left="284"/>
        <w:jc w:val="both"/>
        <w:rPr>
          <w:rFonts w:ascii="Times New Roman" w:hAnsi="Times New Roman"/>
        </w:rPr>
      </w:pPr>
    </w:p>
    <w:p w:rsidR="00F77F97" w:rsidRPr="001F4DE4" w:rsidP="003F6451">
      <w:pPr>
        <w:pStyle w:val="ListParagraph"/>
        <w:numPr>
          <w:numId w:val="174"/>
        </w:numPr>
        <w:bidi w:val="0"/>
        <w:ind w:left="0" w:firstLine="284"/>
        <w:jc w:val="both"/>
        <w:rPr>
          <w:rFonts w:ascii="Times New Roman" w:hAnsi="Times New Roman"/>
        </w:rPr>
      </w:pPr>
      <w:r w:rsidRPr="001F4DE4">
        <w:rPr>
          <w:rFonts w:ascii="Times New Roman" w:hAnsi="Times New Roman"/>
          <w:color w:val="000000"/>
        </w:rPr>
        <w:t xml:space="preserve">Na priestupky a ich prejednávanie sa vzťahuje </w:t>
      </w:r>
      <w:r w:rsidRPr="001F4DE4" w:rsidR="00AC59EA">
        <w:rPr>
          <w:rFonts w:ascii="Times New Roman" w:hAnsi="Times New Roman"/>
          <w:color w:val="000000"/>
        </w:rPr>
        <w:t>všeobecný predpis o priestupkoch</w:t>
      </w:r>
      <w:r w:rsidRPr="001F4DE4">
        <w:rPr>
          <w:rFonts w:ascii="Times New Roman" w:hAnsi="Times New Roman"/>
          <w:color w:val="000000"/>
        </w:rPr>
        <w:t>,</w:t>
      </w:r>
      <w:r w:rsidRPr="00B60D23" w:rsidR="00B60D23">
        <w:rPr>
          <w:rFonts w:ascii="Times New Roman" w:hAnsi="Times New Roman"/>
          <w:color w:val="000000"/>
          <w:vertAlign w:val="superscript"/>
        </w:rPr>
        <w:t>90</w:t>
      </w:r>
      <w:r w:rsidRPr="001F4DE4">
        <w:rPr>
          <w:rFonts w:ascii="Times New Roman" w:hAnsi="Times New Roman"/>
          <w:color w:val="000000"/>
        </w:rPr>
        <w:t xml:space="preserve">) </w:t>
      </w:r>
      <w:r w:rsidR="00350A0F">
        <w:rPr>
          <w:rFonts w:ascii="Times New Roman" w:hAnsi="Times New Roman"/>
          <w:color w:val="000000"/>
        </w:rPr>
        <w:t xml:space="preserve"> </w:t>
      </w:r>
      <w:r w:rsidRPr="001F4DE4">
        <w:rPr>
          <w:rFonts w:ascii="Times New Roman" w:hAnsi="Times New Roman"/>
          <w:color w:val="000000"/>
        </w:rPr>
        <w:t>ak nie je v</w:t>
      </w:r>
      <w:r w:rsidRPr="001F4DE4" w:rsidR="00D670A7">
        <w:rPr>
          <w:rFonts w:ascii="Times New Roman" w:hAnsi="Times New Roman"/>
          <w:color w:val="000000"/>
        </w:rPr>
        <w:t> odsekoch 5 až 7</w:t>
      </w:r>
      <w:r w:rsidRPr="001F4DE4">
        <w:rPr>
          <w:rFonts w:ascii="Times New Roman" w:hAnsi="Times New Roman"/>
          <w:color w:val="000000"/>
        </w:rPr>
        <w:t xml:space="preserve"> ustanovené inak.</w:t>
      </w:r>
    </w:p>
    <w:p w:rsidR="00F77F97"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sidR="00C24CAE">
        <w:rPr>
          <w:rFonts w:ascii="Times New Roman" w:hAnsi="Times New Roman"/>
          <w:b/>
        </w:rPr>
        <w:t>§ 119</w:t>
      </w:r>
    </w:p>
    <w:p w:rsidR="00F77F97" w:rsidRPr="001F4DE4" w:rsidP="007F2D5C">
      <w:pPr>
        <w:bidi w:val="0"/>
        <w:jc w:val="center"/>
        <w:rPr>
          <w:rFonts w:ascii="Times New Roman" w:hAnsi="Times New Roman"/>
          <w:b/>
        </w:rPr>
      </w:pPr>
      <w:r w:rsidRPr="001F4DE4" w:rsidR="00EA14D3">
        <w:rPr>
          <w:rFonts w:ascii="Times New Roman" w:hAnsi="Times New Roman"/>
          <w:b/>
        </w:rPr>
        <w:t>S</w:t>
      </w:r>
      <w:r w:rsidRPr="001F4DE4">
        <w:rPr>
          <w:rFonts w:ascii="Times New Roman" w:hAnsi="Times New Roman"/>
          <w:b/>
        </w:rPr>
        <w:t>právne delikty</w:t>
      </w:r>
    </w:p>
    <w:p w:rsidR="00F77F97" w:rsidRPr="001F4DE4" w:rsidP="007F2D5C">
      <w:pPr>
        <w:bidi w:val="0"/>
        <w:jc w:val="center"/>
        <w:rPr>
          <w:rFonts w:ascii="Times New Roman" w:hAnsi="Times New Roman"/>
        </w:rPr>
      </w:pPr>
    </w:p>
    <w:p w:rsidR="00F77F97" w:rsidRPr="001F4DE4" w:rsidP="003F6451">
      <w:pPr>
        <w:pStyle w:val="ListParagraph"/>
        <w:numPr>
          <w:numId w:val="176"/>
        </w:numPr>
        <w:bidi w:val="0"/>
        <w:ind w:left="0" w:firstLine="284"/>
        <w:jc w:val="both"/>
        <w:rPr>
          <w:rFonts w:ascii="Times New Roman" w:hAnsi="Times New Roman"/>
        </w:rPr>
      </w:pPr>
      <w:r w:rsidRPr="001F4DE4">
        <w:rPr>
          <w:rFonts w:ascii="Times New Roman" w:hAnsi="Times New Roman"/>
        </w:rPr>
        <w:t>Správneho deliktu na úseku pobyt</w:t>
      </w:r>
      <w:r w:rsidRPr="001F4DE4" w:rsidR="00B01EC5">
        <w:rPr>
          <w:rFonts w:ascii="Times New Roman" w:hAnsi="Times New Roman"/>
        </w:rPr>
        <w:t>u</w:t>
      </w:r>
      <w:r w:rsidRPr="001F4DE4">
        <w:rPr>
          <w:rFonts w:ascii="Times New Roman" w:hAnsi="Times New Roman"/>
        </w:rPr>
        <w:t xml:space="preserve"> sa dopustí</w:t>
      </w:r>
    </w:p>
    <w:p w:rsidR="00F77F97" w:rsidRPr="001F4DE4" w:rsidP="003F6451">
      <w:pPr>
        <w:numPr>
          <w:numId w:val="86"/>
        </w:numPr>
        <w:tabs>
          <w:tab w:val="clear" w:pos="720"/>
        </w:tabs>
        <w:bidi w:val="0"/>
        <w:ind w:left="426" w:hanging="426"/>
        <w:jc w:val="both"/>
        <w:rPr>
          <w:rFonts w:ascii="Times New Roman" w:hAnsi="Times New Roman"/>
          <w:color w:val="000000"/>
        </w:rPr>
      </w:pPr>
      <w:r w:rsidRPr="001F4DE4">
        <w:rPr>
          <w:rFonts w:ascii="Times New Roman" w:hAnsi="Times New Roman"/>
          <w:color w:val="000000"/>
        </w:rPr>
        <w:t>ubytovateľ, ktorý porušil povinnosť podľa § 11</w:t>
      </w:r>
      <w:r w:rsidRPr="001F4DE4" w:rsidR="00DA4A6C">
        <w:rPr>
          <w:rFonts w:ascii="Times New Roman" w:hAnsi="Times New Roman"/>
          <w:color w:val="000000"/>
        </w:rPr>
        <w:t>3</w:t>
      </w:r>
      <w:r w:rsidRPr="001F4DE4">
        <w:rPr>
          <w:rFonts w:ascii="Times New Roman" w:hAnsi="Times New Roman"/>
          <w:color w:val="000000"/>
        </w:rPr>
        <w:t>,</w:t>
      </w:r>
    </w:p>
    <w:p w:rsidR="00F77F97" w:rsidRPr="001F4DE4" w:rsidP="003F6451">
      <w:pPr>
        <w:numPr>
          <w:numId w:val="86"/>
        </w:numPr>
        <w:tabs>
          <w:tab w:val="clear" w:pos="720"/>
        </w:tabs>
        <w:bidi w:val="0"/>
        <w:ind w:left="426" w:hanging="426"/>
        <w:jc w:val="both"/>
        <w:rPr>
          <w:rFonts w:ascii="Times New Roman" w:hAnsi="Times New Roman"/>
          <w:color w:val="000000"/>
        </w:rPr>
      </w:pPr>
      <w:r w:rsidRPr="001F4DE4">
        <w:rPr>
          <w:rFonts w:ascii="Times New Roman" w:hAnsi="Times New Roman"/>
          <w:color w:val="000000"/>
        </w:rPr>
        <w:t>škola, ktorá si nesplnila povinnosť podľa § 11</w:t>
      </w:r>
      <w:r w:rsidRPr="001F4DE4" w:rsidR="00DA4A6C">
        <w:rPr>
          <w:rFonts w:ascii="Times New Roman" w:hAnsi="Times New Roman"/>
          <w:color w:val="000000"/>
        </w:rPr>
        <w:t>5</w:t>
      </w:r>
      <w:r w:rsidRPr="001F4DE4">
        <w:rPr>
          <w:rFonts w:ascii="Times New Roman" w:hAnsi="Times New Roman"/>
          <w:color w:val="000000"/>
        </w:rPr>
        <w:t xml:space="preserve"> ods. </w:t>
      </w:r>
      <w:r w:rsidRPr="001F4DE4" w:rsidR="00F213F3">
        <w:rPr>
          <w:rFonts w:ascii="Times New Roman" w:hAnsi="Times New Roman"/>
          <w:color w:val="000000"/>
        </w:rPr>
        <w:t>4</w:t>
      </w:r>
      <w:r w:rsidRPr="001F4DE4">
        <w:rPr>
          <w:rFonts w:ascii="Times New Roman" w:hAnsi="Times New Roman"/>
          <w:color w:val="000000"/>
        </w:rPr>
        <w:t>,</w:t>
      </w:r>
    </w:p>
    <w:p w:rsidR="00F77F97" w:rsidRPr="001F4DE4" w:rsidP="003F6451">
      <w:pPr>
        <w:numPr>
          <w:numId w:val="86"/>
        </w:numPr>
        <w:tabs>
          <w:tab w:val="clear" w:pos="720"/>
        </w:tabs>
        <w:bidi w:val="0"/>
        <w:ind w:left="426" w:hanging="426"/>
        <w:jc w:val="both"/>
        <w:rPr>
          <w:rFonts w:ascii="Times New Roman" w:hAnsi="Times New Roman"/>
          <w:color w:val="000000"/>
        </w:rPr>
      </w:pPr>
      <w:r w:rsidRPr="001F4DE4">
        <w:rPr>
          <w:rFonts w:ascii="Times New Roman" w:hAnsi="Times New Roman"/>
          <w:color w:val="000000"/>
        </w:rPr>
        <w:t>zamestnávateľ, ktorý si nesplnil povinnosť podľa § 11</w:t>
      </w:r>
      <w:r w:rsidRPr="001F4DE4" w:rsidR="00DA4A6C">
        <w:rPr>
          <w:rFonts w:ascii="Times New Roman" w:hAnsi="Times New Roman"/>
          <w:color w:val="000000"/>
        </w:rPr>
        <w:t>5</w:t>
      </w:r>
      <w:r w:rsidRPr="001F4DE4">
        <w:rPr>
          <w:rFonts w:ascii="Times New Roman" w:hAnsi="Times New Roman"/>
          <w:color w:val="000000"/>
        </w:rPr>
        <w:t xml:space="preserve"> ods. </w:t>
      </w:r>
      <w:r w:rsidRPr="001F4DE4" w:rsidR="00F213F3">
        <w:rPr>
          <w:rFonts w:ascii="Times New Roman" w:hAnsi="Times New Roman"/>
          <w:color w:val="000000"/>
        </w:rPr>
        <w:t>5</w:t>
      </w:r>
      <w:r w:rsidRPr="001F4DE4">
        <w:rPr>
          <w:rFonts w:ascii="Times New Roman" w:hAnsi="Times New Roman"/>
          <w:color w:val="000000"/>
        </w:rPr>
        <w:t>,</w:t>
      </w:r>
    </w:p>
    <w:p w:rsidR="00F77F97" w:rsidRPr="001F4DE4" w:rsidP="003F6451">
      <w:pPr>
        <w:numPr>
          <w:numId w:val="86"/>
        </w:numPr>
        <w:tabs>
          <w:tab w:val="clear" w:pos="720"/>
        </w:tabs>
        <w:bidi w:val="0"/>
        <w:ind w:left="426" w:hanging="426"/>
        <w:jc w:val="both"/>
        <w:rPr>
          <w:rFonts w:ascii="Times New Roman" w:hAnsi="Times New Roman"/>
          <w:color w:val="000000"/>
        </w:rPr>
      </w:pPr>
      <w:r w:rsidRPr="001F4DE4">
        <w:rPr>
          <w:rFonts w:ascii="Times New Roman" w:hAnsi="Times New Roman"/>
          <w:color w:val="000000"/>
        </w:rPr>
        <w:t>právnická osoba</w:t>
      </w:r>
      <w:r w:rsidRPr="001F4DE4" w:rsidR="00DA4A6C">
        <w:rPr>
          <w:rFonts w:ascii="Times New Roman" w:hAnsi="Times New Roman"/>
          <w:color w:val="000000"/>
        </w:rPr>
        <w:t xml:space="preserve"> alebo fyzická osoba – podnikateľ</w:t>
      </w:r>
      <w:r w:rsidRPr="001F4DE4">
        <w:rPr>
          <w:rFonts w:ascii="Times New Roman" w:hAnsi="Times New Roman"/>
          <w:color w:val="000000"/>
        </w:rPr>
        <w:t>, ktorá neumožnila bezodkladne vstup policajtovi na výkon jeho oprávnení podľa § 7</w:t>
      </w:r>
      <w:r w:rsidRPr="001F4DE4" w:rsidR="00DA4A6C">
        <w:rPr>
          <w:rFonts w:ascii="Times New Roman" w:hAnsi="Times New Roman"/>
          <w:color w:val="000000"/>
        </w:rPr>
        <w:t>5</w:t>
      </w:r>
      <w:r w:rsidRPr="001F4DE4">
        <w:rPr>
          <w:rFonts w:ascii="Times New Roman" w:hAnsi="Times New Roman"/>
          <w:color w:val="000000"/>
        </w:rPr>
        <w:t>.</w:t>
      </w:r>
    </w:p>
    <w:p w:rsidR="00F77F97" w:rsidRPr="001F4DE4" w:rsidP="001C6887">
      <w:pPr>
        <w:bidi w:val="0"/>
        <w:jc w:val="both"/>
        <w:rPr>
          <w:rFonts w:ascii="Times New Roman" w:hAnsi="Times New Roman"/>
        </w:rPr>
      </w:pPr>
    </w:p>
    <w:p w:rsidR="00F77F97" w:rsidRPr="001F4DE4" w:rsidP="003F6451">
      <w:pPr>
        <w:pStyle w:val="ListParagraph"/>
        <w:numPr>
          <w:numId w:val="176"/>
        </w:numPr>
        <w:bidi w:val="0"/>
        <w:ind w:left="0" w:firstLine="284"/>
        <w:jc w:val="both"/>
        <w:rPr>
          <w:rFonts w:ascii="Times New Roman" w:hAnsi="Times New Roman"/>
        </w:rPr>
      </w:pPr>
      <w:r w:rsidRPr="001F4DE4">
        <w:rPr>
          <w:rFonts w:ascii="Times New Roman" w:hAnsi="Times New Roman"/>
        </w:rPr>
        <w:t xml:space="preserve">Za správny delikt podľa odseku 1 </w:t>
      </w:r>
      <w:r w:rsidRPr="001F4DE4" w:rsidR="00E47E63">
        <w:rPr>
          <w:rFonts w:ascii="Times New Roman" w:hAnsi="Times New Roman"/>
        </w:rPr>
        <w:t>policajný útvar uloží</w:t>
      </w:r>
      <w:r w:rsidRPr="001F4DE4">
        <w:rPr>
          <w:rFonts w:ascii="Times New Roman" w:hAnsi="Times New Roman"/>
        </w:rPr>
        <w:t xml:space="preserve"> pokutu do 3300 eur.</w:t>
      </w:r>
    </w:p>
    <w:p w:rsidR="00F77F97" w:rsidRPr="001F4DE4" w:rsidP="001C6887">
      <w:pPr>
        <w:pStyle w:val="ListParagraph"/>
        <w:bidi w:val="0"/>
        <w:ind w:left="284"/>
        <w:jc w:val="both"/>
        <w:rPr>
          <w:rFonts w:ascii="Times New Roman" w:hAnsi="Times New Roman"/>
        </w:rPr>
      </w:pPr>
    </w:p>
    <w:p w:rsidR="00F77F97" w:rsidRPr="001F4DE4" w:rsidP="003F6451">
      <w:pPr>
        <w:pStyle w:val="ListParagraph"/>
        <w:numPr>
          <w:numId w:val="176"/>
        </w:numPr>
        <w:bidi w:val="0"/>
        <w:ind w:left="0" w:firstLine="284"/>
        <w:jc w:val="both"/>
        <w:rPr>
          <w:rFonts w:ascii="Times New Roman" w:hAnsi="Times New Roman"/>
        </w:rPr>
      </w:pPr>
      <w:r w:rsidRPr="001F4DE4">
        <w:rPr>
          <w:rFonts w:ascii="Times New Roman" w:hAnsi="Times New Roman"/>
        </w:rPr>
        <w:t xml:space="preserve">Pokutu podľa odseku </w:t>
      </w:r>
      <w:r w:rsidRPr="001F4DE4" w:rsidR="00E47E63">
        <w:rPr>
          <w:rFonts w:ascii="Times New Roman" w:hAnsi="Times New Roman"/>
        </w:rPr>
        <w:t>2</w:t>
      </w:r>
      <w:r w:rsidRPr="001F4DE4">
        <w:rPr>
          <w:rFonts w:ascii="Times New Roman" w:hAnsi="Times New Roman"/>
        </w:rPr>
        <w:t xml:space="preserve"> možno uložiť do jedného roka odo dňa, keď sa policajný útvar o porušení povinnosti dozvedel, najneskôr však do troch rokov odo dňa, keď k porušeniu povinnosti došlo. Pri určení výšky pokuty sa prihliada na závažnosť, dĺžku trvania a následky protiprávneho konania a na prípadné opakované porušenie povinnosti alebo na to, či bolo porušených viac povinností.</w:t>
      </w:r>
    </w:p>
    <w:p w:rsidR="00F77F97" w:rsidRPr="001F4DE4" w:rsidP="001C6887">
      <w:pPr>
        <w:pStyle w:val="ListParagraph"/>
        <w:bidi w:val="0"/>
        <w:ind w:left="284"/>
        <w:jc w:val="both"/>
        <w:rPr>
          <w:rFonts w:ascii="Times New Roman" w:hAnsi="Times New Roman"/>
        </w:rPr>
      </w:pPr>
    </w:p>
    <w:p w:rsidR="00F77F97" w:rsidRPr="001F4DE4" w:rsidP="003F6451">
      <w:pPr>
        <w:pStyle w:val="ListParagraph"/>
        <w:numPr>
          <w:numId w:val="176"/>
        </w:numPr>
        <w:bidi w:val="0"/>
        <w:ind w:left="0" w:firstLine="284"/>
        <w:jc w:val="both"/>
        <w:rPr>
          <w:rFonts w:ascii="Times New Roman" w:hAnsi="Times New Roman"/>
        </w:rPr>
      </w:pPr>
      <w:r w:rsidRPr="001F4DE4">
        <w:rPr>
          <w:rFonts w:ascii="Times New Roman" w:hAnsi="Times New Roman"/>
        </w:rPr>
        <w:t>Pokuta je splatná do 30 dní odo dňa nadobudnutia právoplatnosti rozhodnutia o jej uložení.</w:t>
      </w:r>
    </w:p>
    <w:p w:rsidR="00E47E63" w:rsidRPr="001F4DE4" w:rsidP="00E47E63">
      <w:pPr>
        <w:pStyle w:val="ListParagraph"/>
        <w:bidi w:val="0"/>
        <w:ind w:left="284"/>
        <w:jc w:val="both"/>
        <w:rPr>
          <w:rFonts w:ascii="Times New Roman" w:hAnsi="Times New Roman"/>
        </w:rPr>
      </w:pPr>
    </w:p>
    <w:p w:rsidR="00E47E63" w:rsidRPr="001F4DE4" w:rsidP="003F6451">
      <w:pPr>
        <w:pStyle w:val="ListParagraph"/>
        <w:numPr>
          <w:numId w:val="176"/>
        </w:numPr>
        <w:bidi w:val="0"/>
        <w:ind w:left="0" w:firstLine="284"/>
        <w:jc w:val="both"/>
        <w:rPr>
          <w:rFonts w:ascii="Times New Roman" w:hAnsi="Times New Roman"/>
        </w:rPr>
      </w:pPr>
      <w:r w:rsidRPr="001F4DE4">
        <w:rPr>
          <w:rFonts w:ascii="Times New Roman" w:hAnsi="Times New Roman"/>
        </w:rPr>
        <w:t>Výnos z pokút je príjmom štátneho rozpočtu Slovenskej republiky.</w:t>
      </w:r>
    </w:p>
    <w:p w:rsidR="00CA06CB" w:rsidP="007514D5">
      <w:pPr>
        <w:bidi w:val="0"/>
        <w:rPr>
          <w:rFonts w:ascii="Times New Roman" w:hAnsi="Times New Roman"/>
          <w:b/>
        </w:rPr>
      </w:pPr>
    </w:p>
    <w:p w:rsidR="00087A64" w:rsidP="007514D5">
      <w:pPr>
        <w:bidi w:val="0"/>
        <w:rPr>
          <w:rFonts w:ascii="Times New Roman" w:hAnsi="Times New Roman"/>
          <w:b/>
        </w:rPr>
      </w:pPr>
    </w:p>
    <w:p w:rsidR="00087A64" w:rsidP="007514D5">
      <w:pPr>
        <w:bidi w:val="0"/>
        <w:rPr>
          <w:rFonts w:ascii="Times New Roman" w:hAnsi="Times New Roman"/>
          <w:b/>
        </w:rPr>
      </w:pPr>
    </w:p>
    <w:p w:rsidR="00087A64" w:rsidP="007514D5">
      <w:pPr>
        <w:bidi w:val="0"/>
        <w:rPr>
          <w:rFonts w:ascii="Times New Roman" w:hAnsi="Times New Roman"/>
          <w:b/>
        </w:rPr>
      </w:pPr>
    </w:p>
    <w:p w:rsidR="00087A64" w:rsidP="007514D5">
      <w:pPr>
        <w:bidi w:val="0"/>
        <w:rPr>
          <w:rFonts w:ascii="Times New Roman" w:hAnsi="Times New Roman"/>
          <w:b/>
        </w:rPr>
      </w:pPr>
    </w:p>
    <w:p w:rsidR="00087A64" w:rsidP="007514D5">
      <w:pPr>
        <w:bidi w:val="0"/>
        <w:rPr>
          <w:rFonts w:ascii="Times New Roman" w:hAnsi="Times New Roman"/>
          <w:b/>
        </w:rPr>
      </w:pPr>
    </w:p>
    <w:p w:rsidR="00087A64" w:rsidRPr="001F4DE4" w:rsidP="007514D5">
      <w:pPr>
        <w:bidi w:val="0"/>
        <w:rPr>
          <w:rFonts w:ascii="Times New Roman" w:hAnsi="Times New Roman"/>
          <w:b/>
        </w:rPr>
      </w:pPr>
    </w:p>
    <w:p w:rsidR="00F77F97" w:rsidRPr="001F4DE4" w:rsidP="007514D5">
      <w:pPr>
        <w:bidi w:val="0"/>
        <w:jc w:val="center"/>
        <w:rPr>
          <w:rFonts w:ascii="Times New Roman" w:hAnsi="Times New Roman"/>
          <w:b/>
        </w:rPr>
      </w:pPr>
      <w:r w:rsidRPr="001F4DE4">
        <w:rPr>
          <w:rFonts w:ascii="Times New Roman" w:hAnsi="Times New Roman"/>
          <w:b/>
        </w:rPr>
        <w:t>ŠIESTA ČASŤ</w:t>
      </w:r>
    </w:p>
    <w:p w:rsidR="00F77F97" w:rsidRPr="001F4DE4" w:rsidP="007F2D5C">
      <w:pPr>
        <w:bidi w:val="0"/>
        <w:jc w:val="center"/>
        <w:rPr>
          <w:rFonts w:ascii="Times New Roman" w:hAnsi="Times New Roman"/>
          <w:b/>
        </w:rPr>
      </w:pPr>
      <w:r w:rsidRPr="001F4DE4">
        <w:rPr>
          <w:rFonts w:ascii="Times New Roman" w:hAnsi="Times New Roman"/>
          <w:b/>
        </w:rPr>
        <w:t>SPOLOČNÉ, PRECHODNÉ A ZÁVEREČNÉ USTANOVENIA</w:t>
      </w:r>
    </w:p>
    <w:p w:rsidR="002B3C46" w:rsidRPr="001F4DE4" w:rsidP="007F2D5C">
      <w:pPr>
        <w:bidi w:val="0"/>
        <w:rPr>
          <w:rFonts w:ascii="Times New Roman" w:hAnsi="Times New Roman"/>
        </w:rPr>
      </w:pPr>
    </w:p>
    <w:p w:rsidR="00F77F97" w:rsidRPr="001F4DE4" w:rsidP="007F2D5C">
      <w:pPr>
        <w:bidi w:val="0"/>
        <w:jc w:val="center"/>
        <w:outlineLvl w:val="4"/>
        <w:rPr>
          <w:rFonts w:ascii="Times New Roman" w:hAnsi="Times New Roman"/>
          <w:color w:val="000000"/>
        </w:rPr>
      </w:pPr>
      <w:r w:rsidRPr="001F4DE4" w:rsidR="00C24CAE">
        <w:rPr>
          <w:rFonts w:ascii="Times New Roman" w:hAnsi="Times New Roman"/>
          <w:b/>
          <w:bCs/>
          <w:color w:val="303030"/>
        </w:rPr>
        <w:t>§ 120</w:t>
      </w:r>
      <w:r w:rsidRPr="001F4DE4">
        <w:rPr>
          <w:rFonts w:ascii="Times New Roman" w:hAnsi="Times New Roman"/>
          <w:b/>
          <w:bCs/>
          <w:color w:val="303030"/>
        </w:rPr>
        <w:br/>
        <w:t>Vzťah k správnemu poriadku</w:t>
      </w:r>
      <w:r w:rsidRPr="001F4DE4">
        <w:rPr>
          <w:rFonts w:ascii="Times New Roman" w:hAnsi="Times New Roman"/>
          <w:color w:val="000000"/>
        </w:rPr>
        <w:br/>
      </w:r>
    </w:p>
    <w:p w:rsidR="00F77F97" w:rsidRPr="001F4DE4" w:rsidP="00EB3B5E">
      <w:pPr>
        <w:bidi w:val="0"/>
        <w:ind w:firstLine="284"/>
        <w:jc w:val="both"/>
        <w:rPr>
          <w:rFonts w:ascii="Times New Roman" w:hAnsi="Times New Roman"/>
        </w:rPr>
      </w:pPr>
      <w:r w:rsidRPr="001F4DE4" w:rsidR="00DD4057">
        <w:rPr>
          <w:rFonts w:ascii="Times New Roman" w:hAnsi="Times New Roman"/>
          <w:color w:val="000000"/>
        </w:rPr>
        <w:t xml:space="preserve">(1) </w:t>
      </w:r>
      <w:r w:rsidRPr="001F4DE4">
        <w:rPr>
          <w:rFonts w:ascii="Times New Roman" w:hAnsi="Times New Roman"/>
          <w:color w:val="000000"/>
        </w:rPr>
        <w:t>Ak nie je v tomto zákone alebo osobitnom predpise</w:t>
      </w:r>
      <w:r w:rsidRPr="00B60D23" w:rsidR="00B60D23">
        <w:rPr>
          <w:rFonts w:ascii="Times New Roman" w:hAnsi="Times New Roman"/>
          <w:color w:val="000000"/>
          <w:vertAlign w:val="superscript"/>
        </w:rPr>
        <w:t>13</w:t>
      </w:r>
      <w:r w:rsidRPr="001F4DE4">
        <w:rPr>
          <w:rFonts w:ascii="Times New Roman" w:hAnsi="Times New Roman"/>
          <w:color w:val="000000"/>
        </w:rPr>
        <w:t xml:space="preserve">) ustanovené inak, vzťahuje sa na </w:t>
      </w:r>
      <w:r w:rsidRPr="001F4DE4">
        <w:rPr>
          <w:rFonts w:ascii="Times New Roman" w:hAnsi="Times New Roman"/>
        </w:rPr>
        <w:t>konanie podľa tohto zákona všeobecný predpis o správnom konaní.</w:t>
      </w:r>
      <w:r w:rsidRPr="00B60D23" w:rsidR="00B60D23">
        <w:rPr>
          <w:rFonts w:ascii="Times New Roman" w:hAnsi="Times New Roman"/>
          <w:vertAlign w:val="superscript"/>
        </w:rPr>
        <w:t>37</w:t>
      </w:r>
      <w:r w:rsidRPr="001F4DE4">
        <w:rPr>
          <w:rFonts w:ascii="Times New Roman" w:hAnsi="Times New Roman"/>
        </w:rPr>
        <w:t>)</w:t>
      </w:r>
    </w:p>
    <w:p w:rsidR="00B60D23" w:rsidRPr="001F4DE4" w:rsidP="00A053A8">
      <w:pPr>
        <w:bidi w:val="0"/>
        <w:jc w:val="both"/>
        <w:outlineLvl w:val="4"/>
        <w:rPr>
          <w:rFonts w:ascii="Times New Roman" w:hAnsi="Times New Roman"/>
          <w:bCs/>
        </w:rPr>
      </w:pPr>
    </w:p>
    <w:p w:rsidR="00DD4057" w:rsidRPr="001F4DE4" w:rsidP="003F6451">
      <w:pPr>
        <w:numPr>
          <w:ilvl w:val="1"/>
          <w:numId w:val="86"/>
        </w:numPr>
        <w:tabs>
          <w:tab w:val="clear" w:pos="284"/>
        </w:tabs>
        <w:bidi w:val="0"/>
        <w:ind w:left="0" w:firstLine="284"/>
        <w:jc w:val="both"/>
        <w:outlineLvl w:val="4"/>
        <w:rPr>
          <w:rFonts w:ascii="Times New Roman" w:hAnsi="Times New Roman"/>
          <w:bCs/>
        </w:rPr>
      </w:pPr>
      <w:r w:rsidRPr="001F4DE4" w:rsidR="006E6BCD">
        <w:rPr>
          <w:rFonts w:ascii="Times New Roman" w:hAnsi="Times New Roman"/>
          <w:bCs/>
        </w:rPr>
        <w:t xml:space="preserve">Policajný útvar uvedie v odôvodnení rozhodnutia iba skutočnosť, že ide </w:t>
      </w:r>
      <w:r w:rsidR="00350A0F">
        <w:rPr>
          <w:rFonts w:ascii="Times New Roman" w:hAnsi="Times New Roman"/>
          <w:bCs/>
        </w:rPr>
        <w:t xml:space="preserve">                             </w:t>
      </w:r>
      <w:r w:rsidRPr="001F4DE4" w:rsidR="006E6BCD">
        <w:rPr>
          <w:rFonts w:ascii="Times New Roman" w:hAnsi="Times New Roman"/>
          <w:bCs/>
        </w:rPr>
        <w:t>o bezpečnostný záujem Slovenskej republiky, ak ide o rozhodnutie</w:t>
      </w:r>
    </w:p>
    <w:p w:rsidR="006E6BCD" w:rsidRPr="001F4DE4" w:rsidP="003F6451">
      <w:pPr>
        <w:numPr>
          <w:numId w:val="195"/>
        </w:numPr>
        <w:bidi w:val="0"/>
        <w:ind w:left="426" w:hanging="426"/>
        <w:jc w:val="both"/>
        <w:outlineLvl w:val="4"/>
        <w:rPr>
          <w:rFonts w:ascii="Times New Roman" w:hAnsi="Times New Roman"/>
          <w:bCs/>
        </w:rPr>
      </w:pPr>
      <w:r w:rsidRPr="001F4DE4">
        <w:rPr>
          <w:rFonts w:ascii="Times New Roman" w:hAnsi="Times New Roman"/>
          <w:bCs/>
        </w:rPr>
        <w:t xml:space="preserve">o </w:t>
      </w:r>
      <w:r w:rsidRPr="001F4DE4" w:rsidR="00DD4057">
        <w:rPr>
          <w:rFonts w:ascii="Times New Roman" w:hAnsi="Times New Roman"/>
          <w:bCs/>
        </w:rPr>
        <w:t>zamietnutí žiadosti o udelenie prechodného pobytu podľa § 3</w:t>
      </w:r>
      <w:r w:rsidRPr="001F4DE4">
        <w:rPr>
          <w:rFonts w:ascii="Times New Roman" w:hAnsi="Times New Roman"/>
          <w:bCs/>
        </w:rPr>
        <w:t>3</w:t>
      </w:r>
      <w:r w:rsidRPr="001F4DE4" w:rsidR="00160076">
        <w:rPr>
          <w:rFonts w:ascii="Times New Roman" w:hAnsi="Times New Roman"/>
          <w:bCs/>
        </w:rPr>
        <w:t xml:space="preserve"> ods. 4</w:t>
      </w:r>
      <w:r w:rsidRPr="001F4DE4" w:rsidR="00DD4057">
        <w:rPr>
          <w:rFonts w:ascii="Times New Roman" w:hAnsi="Times New Roman"/>
          <w:bCs/>
        </w:rPr>
        <w:t xml:space="preserve"> písm. b), ak je dôvodné podozrenie, že štátny príslušník tretej krajiny pri svojom pobyte ohrozí bezpečnosť štátu, </w:t>
      </w:r>
    </w:p>
    <w:p w:rsidR="00DA67A2" w:rsidRPr="001F4DE4" w:rsidP="003F6451">
      <w:pPr>
        <w:numPr>
          <w:numId w:val="195"/>
        </w:numPr>
        <w:bidi w:val="0"/>
        <w:ind w:left="426" w:hanging="426"/>
        <w:jc w:val="both"/>
        <w:outlineLvl w:val="4"/>
        <w:rPr>
          <w:rFonts w:ascii="Times New Roman" w:hAnsi="Times New Roman"/>
          <w:bCs/>
        </w:rPr>
      </w:pPr>
      <w:r w:rsidRPr="001F4DE4" w:rsidR="006E6BCD">
        <w:rPr>
          <w:rFonts w:ascii="Times New Roman" w:hAnsi="Times New Roman"/>
          <w:bCs/>
        </w:rPr>
        <w:t xml:space="preserve">o </w:t>
      </w:r>
      <w:r w:rsidRPr="001F4DE4" w:rsidR="00DD4057">
        <w:rPr>
          <w:rFonts w:ascii="Times New Roman" w:hAnsi="Times New Roman"/>
          <w:bCs/>
        </w:rPr>
        <w:t>zrušení prechodného pobytu podľa § 3</w:t>
      </w:r>
      <w:r w:rsidRPr="001F4DE4" w:rsidR="006E6BCD">
        <w:rPr>
          <w:rFonts w:ascii="Times New Roman" w:hAnsi="Times New Roman"/>
          <w:bCs/>
        </w:rPr>
        <w:t>6</w:t>
      </w:r>
      <w:r w:rsidRPr="001F4DE4" w:rsidR="00DD4057">
        <w:rPr>
          <w:rFonts w:ascii="Times New Roman" w:hAnsi="Times New Roman"/>
          <w:bCs/>
        </w:rPr>
        <w:t xml:space="preserve"> ods. 1 písm. b), ak je dôvodné podozrenie, </w:t>
      </w:r>
      <w:r w:rsidR="00350A0F">
        <w:rPr>
          <w:rFonts w:ascii="Times New Roman" w:hAnsi="Times New Roman"/>
          <w:bCs/>
        </w:rPr>
        <w:t xml:space="preserve">             </w:t>
      </w:r>
      <w:r w:rsidRPr="001F4DE4" w:rsidR="00DD4057">
        <w:rPr>
          <w:rFonts w:ascii="Times New Roman" w:hAnsi="Times New Roman"/>
          <w:bCs/>
        </w:rPr>
        <w:t>že štátny príslušník tretej krajiny pri svojom pobyte ohrozí bezpečnosť štátu,</w:t>
      </w:r>
    </w:p>
    <w:p w:rsidR="00DA67A2" w:rsidRPr="001F4DE4" w:rsidP="003F6451">
      <w:pPr>
        <w:numPr>
          <w:numId w:val="195"/>
        </w:numPr>
        <w:bidi w:val="0"/>
        <w:ind w:left="426" w:hanging="426"/>
        <w:jc w:val="both"/>
        <w:outlineLvl w:val="4"/>
        <w:rPr>
          <w:rFonts w:ascii="Times New Roman" w:hAnsi="Times New Roman"/>
          <w:bCs/>
        </w:rPr>
      </w:pPr>
      <w:r w:rsidRPr="001F4DE4" w:rsidR="006E6BCD">
        <w:rPr>
          <w:rFonts w:ascii="Times New Roman" w:hAnsi="Times New Roman"/>
          <w:bCs/>
        </w:rPr>
        <w:t xml:space="preserve">o </w:t>
      </w:r>
      <w:r w:rsidRPr="001F4DE4" w:rsidR="00DD4057">
        <w:rPr>
          <w:rFonts w:ascii="Times New Roman" w:hAnsi="Times New Roman"/>
          <w:bCs/>
        </w:rPr>
        <w:t>zamietnutí žiadosti o vydanie modrej karty podľa § 3</w:t>
      </w:r>
      <w:r w:rsidRPr="001F4DE4" w:rsidR="006E6BCD">
        <w:rPr>
          <w:rFonts w:ascii="Times New Roman" w:hAnsi="Times New Roman"/>
          <w:bCs/>
        </w:rPr>
        <w:t>9</w:t>
      </w:r>
      <w:r w:rsidRPr="001F4DE4" w:rsidR="00DD4057">
        <w:rPr>
          <w:rFonts w:ascii="Times New Roman" w:hAnsi="Times New Roman"/>
          <w:bCs/>
        </w:rPr>
        <w:t xml:space="preserve"> ods. 1 písm. c), ak je štátny príslušník tretej krajiny hrozbou pre bezpečnosť štátu, </w:t>
      </w:r>
    </w:p>
    <w:p w:rsidR="00DA67A2" w:rsidRPr="001F4DE4" w:rsidP="003F6451">
      <w:pPr>
        <w:numPr>
          <w:numId w:val="195"/>
        </w:numPr>
        <w:bidi w:val="0"/>
        <w:ind w:left="426" w:hanging="426"/>
        <w:jc w:val="both"/>
        <w:outlineLvl w:val="4"/>
        <w:rPr>
          <w:rFonts w:ascii="Times New Roman" w:hAnsi="Times New Roman"/>
          <w:bCs/>
        </w:rPr>
      </w:pPr>
      <w:r w:rsidRPr="001F4DE4" w:rsidR="006E6BCD">
        <w:rPr>
          <w:rFonts w:ascii="Times New Roman" w:hAnsi="Times New Roman"/>
          <w:bCs/>
        </w:rPr>
        <w:t xml:space="preserve">o </w:t>
      </w:r>
      <w:r w:rsidRPr="001F4DE4" w:rsidR="00DD4057">
        <w:rPr>
          <w:rFonts w:ascii="Times New Roman" w:hAnsi="Times New Roman"/>
          <w:bCs/>
        </w:rPr>
        <w:t>zamietnutí žiadosti o obnovenie modrej karty alebo o odňatí modrej karty podľa § 4</w:t>
      </w:r>
      <w:r w:rsidRPr="001F4DE4" w:rsidR="006E6BCD">
        <w:rPr>
          <w:rFonts w:ascii="Times New Roman" w:hAnsi="Times New Roman"/>
          <w:bCs/>
        </w:rPr>
        <w:t>1</w:t>
      </w:r>
      <w:r w:rsidRPr="001F4DE4" w:rsidR="00DD4057">
        <w:rPr>
          <w:rFonts w:ascii="Times New Roman" w:hAnsi="Times New Roman"/>
          <w:bCs/>
        </w:rPr>
        <w:t xml:space="preserve"> ods. 1 písm. d), ak je držiteľ modrej karty hrozbou pre bezpečnosť štátu, </w:t>
      </w:r>
    </w:p>
    <w:p w:rsidR="00DA67A2" w:rsidRPr="001F4DE4" w:rsidP="003F6451">
      <w:pPr>
        <w:numPr>
          <w:numId w:val="195"/>
        </w:numPr>
        <w:bidi w:val="0"/>
        <w:ind w:left="426" w:hanging="426"/>
        <w:jc w:val="both"/>
        <w:outlineLvl w:val="4"/>
        <w:rPr>
          <w:rFonts w:ascii="Times New Roman" w:hAnsi="Times New Roman"/>
          <w:bCs/>
        </w:rPr>
      </w:pPr>
      <w:r w:rsidRPr="001F4DE4" w:rsidR="006E6BCD">
        <w:rPr>
          <w:rFonts w:ascii="Times New Roman" w:hAnsi="Times New Roman"/>
          <w:bCs/>
        </w:rPr>
        <w:t xml:space="preserve">o </w:t>
      </w:r>
      <w:r w:rsidRPr="001F4DE4" w:rsidR="00DD4057">
        <w:rPr>
          <w:rFonts w:ascii="Times New Roman" w:hAnsi="Times New Roman"/>
          <w:bCs/>
        </w:rPr>
        <w:t>zamietnutí žiadosti o udelenie trvalého pobytu podľa § 4</w:t>
      </w:r>
      <w:r w:rsidRPr="001F4DE4" w:rsidR="006E6BCD">
        <w:rPr>
          <w:rFonts w:ascii="Times New Roman" w:hAnsi="Times New Roman"/>
          <w:bCs/>
        </w:rPr>
        <w:t>8</w:t>
      </w:r>
      <w:r w:rsidRPr="001F4DE4" w:rsidR="00DD4057">
        <w:rPr>
          <w:rFonts w:ascii="Times New Roman" w:hAnsi="Times New Roman"/>
          <w:bCs/>
        </w:rPr>
        <w:t xml:space="preserve"> ods. 2 písm. </w:t>
      </w:r>
      <w:r w:rsidRPr="001F4DE4" w:rsidR="00160076">
        <w:rPr>
          <w:rFonts w:ascii="Times New Roman" w:hAnsi="Times New Roman"/>
          <w:bCs/>
        </w:rPr>
        <w:t>b</w:t>
      </w:r>
      <w:r w:rsidRPr="001F4DE4" w:rsidR="00DD4057">
        <w:rPr>
          <w:rFonts w:ascii="Times New Roman" w:hAnsi="Times New Roman"/>
          <w:bCs/>
        </w:rPr>
        <w:t xml:space="preserve">), ak je dôvodné podozrenie, že štátny príslušník tretej krajiny pri svojom pobyte ohrozí bezpečnosť štátu, </w:t>
      </w:r>
    </w:p>
    <w:p w:rsidR="00DA67A2" w:rsidRPr="001F4DE4" w:rsidP="003F6451">
      <w:pPr>
        <w:numPr>
          <w:numId w:val="195"/>
        </w:numPr>
        <w:bidi w:val="0"/>
        <w:ind w:left="426" w:hanging="426"/>
        <w:jc w:val="both"/>
        <w:outlineLvl w:val="4"/>
        <w:rPr>
          <w:rFonts w:ascii="Times New Roman" w:hAnsi="Times New Roman"/>
          <w:bCs/>
        </w:rPr>
      </w:pPr>
      <w:r w:rsidRPr="001F4DE4" w:rsidR="006E6BCD">
        <w:rPr>
          <w:rFonts w:ascii="Times New Roman" w:hAnsi="Times New Roman"/>
          <w:bCs/>
        </w:rPr>
        <w:t xml:space="preserve">o </w:t>
      </w:r>
      <w:r w:rsidRPr="001F4DE4" w:rsidR="00DD4057">
        <w:rPr>
          <w:rFonts w:ascii="Times New Roman" w:hAnsi="Times New Roman"/>
          <w:bCs/>
        </w:rPr>
        <w:t xml:space="preserve">zrušení trvalého pobytu podľa § </w:t>
      </w:r>
      <w:r w:rsidRPr="001F4DE4" w:rsidR="006E6BCD">
        <w:rPr>
          <w:rFonts w:ascii="Times New Roman" w:hAnsi="Times New Roman"/>
          <w:bCs/>
        </w:rPr>
        <w:t>50</w:t>
      </w:r>
      <w:r w:rsidRPr="001F4DE4" w:rsidR="00DD4057">
        <w:rPr>
          <w:rFonts w:ascii="Times New Roman" w:hAnsi="Times New Roman"/>
          <w:bCs/>
        </w:rPr>
        <w:t xml:space="preserve"> ods. 1 písm. a), ak je dôvodné podozrenie, že štátny príslušník tretej krajiny pri svojom pobyte ohrozí bezpečnosť štátu, </w:t>
      </w:r>
    </w:p>
    <w:p w:rsidR="00DA67A2" w:rsidRPr="001F4DE4" w:rsidP="003F6451">
      <w:pPr>
        <w:numPr>
          <w:numId w:val="195"/>
        </w:numPr>
        <w:bidi w:val="0"/>
        <w:ind w:left="426" w:hanging="426"/>
        <w:jc w:val="both"/>
        <w:outlineLvl w:val="4"/>
        <w:rPr>
          <w:rFonts w:ascii="Times New Roman" w:hAnsi="Times New Roman"/>
          <w:bCs/>
        </w:rPr>
      </w:pPr>
      <w:r w:rsidRPr="001F4DE4" w:rsidR="006E6BCD">
        <w:rPr>
          <w:rFonts w:ascii="Times New Roman" w:hAnsi="Times New Roman"/>
          <w:bCs/>
        </w:rPr>
        <w:t xml:space="preserve">o </w:t>
      </w:r>
      <w:r w:rsidRPr="001F4DE4" w:rsidR="00DD4057">
        <w:rPr>
          <w:rFonts w:ascii="Times New Roman" w:hAnsi="Times New Roman"/>
          <w:bCs/>
        </w:rPr>
        <w:t>zamietnutí žiadosti o udelenie dlhodobého pobytu podľa § 5</w:t>
      </w:r>
      <w:r w:rsidRPr="001F4DE4" w:rsidR="006E6BCD">
        <w:rPr>
          <w:rFonts w:ascii="Times New Roman" w:hAnsi="Times New Roman"/>
          <w:bCs/>
        </w:rPr>
        <w:t>4</w:t>
      </w:r>
      <w:r w:rsidRPr="001F4DE4" w:rsidR="00DD4057">
        <w:rPr>
          <w:rFonts w:ascii="Times New Roman" w:hAnsi="Times New Roman"/>
          <w:bCs/>
        </w:rPr>
        <w:t xml:space="preserve"> ods. </w:t>
      </w:r>
      <w:r w:rsidR="006B7650">
        <w:rPr>
          <w:rFonts w:ascii="Times New Roman" w:hAnsi="Times New Roman"/>
          <w:bCs/>
        </w:rPr>
        <w:t>2</w:t>
      </w:r>
      <w:r w:rsidRPr="001F4DE4" w:rsidR="00DD4057">
        <w:rPr>
          <w:rFonts w:ascii="Times New Roman" w:hAnsi="Times New Roman"/>
          <w:bCs/>
        </w:rPr>
        <w:t xml:space="preserve"> písm. </w:t>
      </w:r>
      <w:r w:rsidR="006B7650">
        <w:rPr>
          <w:rFonts w:ascii="Times New Roman" w:hAnsi="Times New Roman"/>
          <w:bCs/>
        </w:rPr>
        <w:t>b</w:t>
      </w:r>
      <w:r w:rsidRPr="001F4DE4" w:rsidR="00DD4057">
        <w:rPr>
          <w:rFonts w:ascii="Times New Roman" w:hAnsi="Times New Roman"/>
          <w:bCs/>
        </w:rPr>
        <w:t xml:space="preserve">), ak je dôvodné podozrenie, že štátny príslušník tretej krajiny ohrozí bezpečnosť štátu, </w:t>
      </w:r>
    </w:p>
    <w:p w:rsidR="00DA67A2" w:rsidRPr="001F4DE4" w:rsidP="003F6451">
      <w:pPr>
        <w:numPr>
          <w:numId w:val="173"/>
        </w:numPr>
        <w:bidi w:val="0"/>
        <w:ind w:left="426" w:hanging="426"/>
        <w:jc w:val="both"/>
        <w:outlineLvl w:val="4"/>
        <w:rPr>
          <w:rFonts w:ascii="Times New Roman" w:hAnsi="Times New Roman"/>
          <w:bCs/>
        </w:rPr>
      </w:pPr>
      <w:r w:rsidRPr="001F4DE4" w:rsidR="006E6BCD">
        <w:rPr>
          <w:rFonts w:ascii="Times New Roman" w:hAnsi="Times New Roman"/>
          <w:bCs/>
        </w:rPr>
        <w:t xml:space="preserve">o </w:t>
      </w:r>
      <w:r w:rsidRPr="001F4DE4" w:rsidR="00DD4057">
        <w:rPr>
          <w:rFonts w:ascii="Times New Roman" w:hAnsi="Times New Roman"/>
          <w:bCs/>
        </w:rPr>
        <w:t>zrušení tolerovaného pobytu podľa § 6</w:t>
      </w:r>
      <w:r w:rsidRPr="001F4DE4" w:rsidR="006E6BCD">
        <w:rPr>
          <w:rFonts w:ascii="Times New Roman" w:hAnsi="Times New Roman"/>
          <w:bCs/>
        </w:rPr>
        <w:t>1</w:t>
      </w:r>
      <w:r w:rsidRPr="001F4DE4" w:rsidR="00DD4057">
        <w:rPr>
          <w:rFonts w:ascii="Times New Roman" w:hAnsi="Times New Roman"/>
          <w:bCs/>
        </w:rPr>
        <w:t xml:space="preserve"> ods. 1 písm. b), ak štátny príslušník tretej krajiny ohrozuje bezpečnosť štátu, </w:t>
      </w:r>
    </w:p>
    <w:p w:rsidR="00DA67A2" w:rsidRPr="001F4DE4" w:rsidP="003F6451">
      <w:pPr>
        <w:numPr>
          <w:numId w:val="173"/>
        </w:numPr>
        <w:bidi w:val="0"/>
        <w:ind w:left="426" w:hanging="426"/>
        <w:jc w:val="both"/>
        <w:outlineLvl w:val="4"/>
        <w:rPr>
          <w:rFonts w:ascii="Times New Roman" w:hAnsi="Times New Roman"/>
          <w:bCs/>
        </w:rPr>
      </w:pPr>
      <w:r w:rsidRPr="001F4DE4" w:rsidR="006E6BCD">
        <w:rPr>
          <w:rFonts w:ascii="Times New Roman" w:hAnsi="Times New Roman"/>
          <w:bCs/>
        </w:rPr>
        <w:t xml:space="preserve">o </w:t>
      </w:r>
      <w:r w:rsidRPr="001F4DE4" w:rsidR="00DD4057">
        <w:rPr>
          <w:rFonts w:ascii="Times New Roman" w:hAnsi="Times New Roman"/>
          <w:bCs/>
        </w:rPr>
        <w:t>administratívnom vyhostení podľa § 8</w:t>
      </w:r>
      <w:r w:rsidRPr="001F4DE4" w:rsidR="006E6BCD">
        <w:rPr>
          <w:rFonts w:ascii="Times New Roman" w:hAnsi="Times New Roman"/>
          <w:bCs/>
        </w:rPr>
        <w:t>2</w:t>
      </w:r>
      <w:r w:rsidRPr="001F4DE4" w:rsidR="00DD4057">
        <w:rPr>
          <w:rFonts w:ascii="Times New Roman" w:hAnsi="Times New Roman"/>
          <w:bCs/>
        </w:rPr>
        <w:t xml:space="preserve"> ods. 1 písm. a)</w:t>
      </w:r>
      <w:r w:rsidRPr="001F4DE4" w:rsidR="00160076">
        <w:rPr>
          <w:rFonts w:ascii="Times New Roman" w:hAnsi="Times New Roman"/>
          <w:bCs/>
        </w:rPr>
        <w:t>, ak štátny príslušník tretej krajiny predstavuje vážnu hrozbu pre bezpečnosť štátu</w:t>
      </w:r>
      <w:r w:rsidRPr="001F4DE4" w:rsidR="00DD4057">
        <w:rPr>
          <w:rFonts w:ascii="Times New Roman" w:hAnsi="Times New Roman"/>
          <w:bCs/>
        </w:rPr>
        <w:t xml:space="preserve"> alebo podľa § 8</w:t>
      </w:r>
      <w:r w:rsidRPr="001F4DE4" w:rsidR="006E6BCD">
        <w:rPr>
          <w:rFonts w:ascii="Times New Roman" w:hAnsi="Times New Roman"/>
          <w:bCs/>
        </w:rPr>
        <w:t>2</w:t>
      </w:r>
      <w:r w:rsidRPr="001F4DE4" w:rsidR="00DD4057">
        <w:rPr>
          <w:rFonts w:ascii="Times New Roman" w:hAnsi="Times New Roman"/>
          <w:bCs/>
        </w:rPr>
        <w:t xml:space="preserve"> ods. 1 písm. b), ak štátny príslušník tretej kra</w:t>
      </w:r>
      <w:r w:rsidRPr="001F4DE4" w:rsidR="006E6BCD">
        <w:rPr>
          <w:rFonts w:ascii="Times New Roman" w:hAnsi="Times New Roman"/>
          <w:bCs/>
        </w:rPr>
        <w:t>jiny ohrozuje bezpečnosť štátu.</w:t>
      </w:r>
    </w:p>
    <w:p w:rsidR="00335A5A" w:rsidRPr="001F4DE4" w:rsidP="00A053A8">
      <w:pPr>
        <w:bidi w:val="0"/>
        <w:jc w:val="both"/>
        <w:outlineLvl w:val="4"/>
        <w:rPr>
          <w:rFonts w:ascii="Times New Roman" w:hAnsi="Times New Roman"/>
          <w:bCs/>
          <w:color w:val="303030"/>
        </w:rPr>
      </w:pPr>
    </w:p>
    <w:p w:rsidR="00F77F97" w:rsidRPr="001F4DE4" w:rsidP="007F2D5C">
      <w:pPr>
        <w:bidi w:val="0"/>
        <w:jc w:val="center"/>
        <w:outlineLvl w:val="4"/>
        <w:rPr>
          <w:rFonts w:ascii="Times New Roman" w:hAnsi="Times New Roman"/>
          <w:b/>
          <w:bCs/>
          <w:color w:val="303030"/>
        </w:rPr>
      </w:pPr>
      <w:r w:rsidRPr="001F4DE4" w:rsidR="00C24CAE">
        <w:rPr>
          <w:rFonts w:ascii="Times New Roman" w:hAnsi="Times New Roman"/>
          <w:b/>
          <w:bCs/>
          <w:color w:val="303030"/>
        </w:rPr>
        <w:t>§  121</w:t>
      </w:r>
      <w:r w:rsidRPr="001F4DE4">
        <w:rPr>
          <w:rFonts w:ascii="Times New Roman" w:hAnsi="Times New Roman"/>
          <w:b/>
          <w:bCs/>
          <w:color w:val="303030"/>
        </w:rPr>
        <w:br/>
        <w:t>Bezúhonnosť</w:t>
      </w:r>
    </w:p>
    <w:p w:rsidR="00F77F97" w:rsidRPr="001F4DE4" w:rsidP="007F2D5C">
      <w:pPr>
        <w:bidi w:val="0"/>
        <w:jc w:val="center"/>
        <w:outlineLvl w:val="4"/>
        <w:rPr>
          <w:rFonts w:ascii="Times New Roman" w:hAnsi="Times New Roman"/>
          <w:b/>
          <w:bCs/>
          <w:color w:val="303030"/>
        </w:rPr>
      </w:pPr>
    </w:p>
    <w:p w:rsidR="00F77F97" w:rsidRPr="001F4DE4" w:rsidP="003F6451">
      <w:pPr>
        <w:numPr>
          <w:ilvl w:val="1"/>
          <w:numId w:val="76"/>
        </w:numPr>
        <w:tabs>
          <w:tab w:val="num" w:pos="0"/>
          <w:tab w:val="clear" w:pos="1440"/>
        </w:tabs>
        <w:bidi w:val="0"/>
        <w:ind w:left="0" w:firstLine="284"/>
        <w:jc w:val="both"/>
        <w:outlineLvl w:val="4"/>
        <w:rPr>
          <w:rFonts w:ascii="Times New Roman" w:hAnsi="Times New Roman"/>
          <w:bCs/>
          <w:color w:val="303030"/>
        </w:rPr>
      </w:pPr>
      <w:r w:rsidRPr="001F4DE4">
        <w:rPr>
          <w:rFonts w:ascii="Times New Roman" w:hAnsi="Times New Roman"/>
          <w:color w:val="000000"/>
        </w:rPr>
        <w:t>Bezúhonnosť štátny príslušník tretej krajiny preukazuje výpisom z registra trestov podľa osobitného predpisu,</w:t>
      </w:r>
      <w:r>
        <w:rPr>
          <w:rStyle w:val="FootnoteReference"/>
          <w:rFonts w:ascii="Times New Roman" w:hAnsi="Times New Roman"/>
          <w:color w:val="000000"/>
          <w:rtl w:val="0"/>
        </w:rPr>
        <w:footnoteReference w:id="93"/>
      </w:r>
      <w:r w:rsidRPr="001F4DE4">
        <w:rPr>
          <w:rFonts w:ascii="Times New Roman" w:hAnsi="Times New Roman"/>
          <w:color w:val="000000"/>
        </w:rPr>
        <w:t xml:space="preserve">) výpisom z registra trestov štátu, ktorého je štátnym príslušníkom a štátu, v ktorom </w:t>
      </w:r>
      <w:r w:rsidRPr="001F4DE4" w:rsidR="004E3148">
        <w:rPr>
          <w:rFonts w:ascii="Times New Roman" w:hAnsi="Times New Roman"/>
          <w:color w:val="000000"/>
        </w:rPr>
        <w:t xml:space="preserve">sa </w:t>
      </w:r>
      <w:r w:rsidRPr="001F4DE4">
        <w:rPr>
          <w:rFonts w:ascii="Times New Roman" w:hAnsi="Times New Roman"/>
          <w:color w:val="000000"/>
        </w:rPr>
        <w:t>štátny príslušník tretej krajiny v posledných troch rokoch</w:t>
      </w:r>
      <w:r w:rsidRPr="001F4DE4" w:rsidR="004E3148">
        <w:rPr>
          <w:rFonts w:ascii="Times New Roman" w:hAnsi="Times New Roman"/>
          <w:color w:val="000000"/>
        </w:rPr>
        <w:t xml:space="preserve"> zdržiaval viac ako 90 dní v jednom polroku</w:t>
      </w:r>
      <w:r w:rsidRPr="001F4DE4">
        <w:rPr>
          <w:rFonts w:ascii="Times New Roman" w:hAnsi="Times New Roman"/>
          <w:color w:val="000000"/>
        </w:rPr>
        <w:t>. Ak sa taký výpis v tomto štáte nevydáva, možno ho nahradiť rovnocennou listinou vydanou príslušným súdnym orgánom alebo administratívnym orgánom krajiny pôvodu alebo ho možno nahradiť čestným vyhlásením, ktoré vykoná štátny príslušník tretej krajiny pred príslušným súdnym orgánom alebo administratívnym orgánom, prípadne notárom krajiny pôvodu alebo posledného bydliska. Doklad o bezúhonnosti musí dokladovať bezúhonnosť na celom území štátu, ktorý tento doklad vydal, inak policajný útvar takýto doklad neakceptuje.</w:t>
      </w:r>
    </w:p>
    <w:p w:rsidR="00175CA6" w:rsidRPr="001F4DE4" w:rsidP="00175CA6">
      <w:pPr>
        <w:bidi w:val="0"/>
        <w:jc w:val="both"/>
        <w:outlineLvl w:val="4"/>
        <w:rPr>
          <w:rFonts w:ascii="Times New Roman" w:hAnsi="Times New Roman"/>
          <w:bCs/>
          <w:color w:val="303030"/>
        </w:rPr>
      </w:pPr>
    </w:p>
    <w:p w:rsidR="00175CA6" w:rsidRPr="001F4DE4" w:rsidP="003F6451">
      <w:pPr>
        <w:numPr>
          <w:ilvl w:val="1"/>
          <w:numId w:val="76"/>
        </w:numPr>
        <w:tabs>
          <w:tab w:val="num" w:pos="0"/>
          <w:tab w:val="clear" w:pos="1440"/>
        </w:tabs>
        <w:bidi w:val="0"/>
        <w:ind w:left="0" w:firstLine="284"/>
        <w:jc w:val="both"/>
        <w:outlineLvl w:val="4"/>
        <w:rPr>
          <w:rFonts w:ascii="Times New Roman" w:hAnsi="Times New Roman"/>
          <w:bCs/>
          <w:color w:val="303030"/>
        </w:rPr>
      </w:pPr>
      <w:r w:rsidRPr="001F4DE4">
        <w:rPr>
          <w:rFonts w:ascii="Times New Roman" w:hAnsi="Times New Roman"/>
          <w:color w:val="000000"/>
        </w:rPr>
        <w:t xml:space="preserve">Azylant a cudzinec, ktorému sa poskytla doplnková ochrana, </w:t>
      </w:r>
      <w:r w:rsidRPr="001F4DE4" w:rsidR="00AF44A8">
        <w:rPr>
          <w:rFonts w:ascii="Times New Roman" w:hAnsi="Times New Roman"/>
          <w:color w:val="000000"/>
        </w:rPr>
        <w:t xml:space="preserve">nemusí </w:t>
      </w:r>
      <w:r w:rsidRPr="001F4DE4">
        <w:rPr>
          <w:rFonts w:ascii="Times New Roman" w:hAnsi="Times New Roman"/>
          <w:color w:val="000000"/>
        </w:rPr>
        <w:t>preuk</w:t>
      </w:r>
      <w:r w:rsidRPr="001F4DE4" w:rsidR="00AF44A8">
        <w:rPr>
          <w:rFonts w:ascii="Times New Roman" w:hAnsi="Times New Roman"/>
          <w:color w:val="000000"/>
        </w:rPr>
        <w:t>á</w:t>
      </w:r>
      <w:r w:rsidRPr="001F4DE4">
        <w:rPr>
          <w:rFonts w:ascii="Times New Roman" w:hAnsi="Times New Roman"/>
          <w:color w:val="000000"/>
        </w:rPr>
        <w:t>z</w:t>
      </w:r>
      <w:r w:rsidRPr="001F4DE4" w:rsidR="00AF44A8">
        <w:rPr>
          <w:rFonts w:ascii="Times New Roman" w:hAnsi="Times New Roman"/>
          <w:color w:val="000000"/>
        </w:rPr>
        <w:t>ať</w:t>
      </w:r>
      <w:r w:rsidRPr="001F4DE4">
        <w:rPr>
          <w:rFonts w:ascii="Times New Roman" w:hAnsi="Times New Roman"/>
          <w:color w:val="000000"/>
        </w:rPr>
        <w:t xml:space="preserve"> bezúhonnosť </w:t>
      </w:r>
      <w:r w:rsidRPr="001F4DE4" w:rsidR="00B913AA">
        <w:rPr>
          <w:rFonts w:ascii="Times New Roman" w:hAnsi="Times New Roman"/>
          <w:color w:val="000000"/>
        </w:rPr>
        <w:t xml:space="preserve">výpisom z registra trestov štátu, </w:t>
      </w:r>
      <w:r w:rsidRPr="001F4DE4" w:rsidR="00AF44A8">
        <w:rPr>
          <w:rFonts w:ascii="Times New Roman" w:hAnsi="Times New Roman"/>
          <w:color w:val="000000"/>
        </w:rPr>
        <w:t xml:space="preserve">z ktorého </w:t>
      </w:r>
      <w:r w:rsidRPr="001F4DE4" w:rsidR="00237A51">
        <w:rPr>
          <w:rFonts w:ascii="Times New Roman" w:hAnsi="Times New Roman"/>
          <w:color w:val="000000"/>
        </w:rPr>
        <w:t>utiekol pred prenasledovaním alebo pre</w:t>
      </w:r>
      <w:r w:rsidRPr="001F4DE4" w:rsidR="00514DBB">
        <w:rPr>
          <w:rFonts w:ascii="Times New Roman" w:hAnsi="Times New Roman"/>
          <w:color w:val="000000"/>
        </w:rPr>
        <w:t>d</w:t>
      </w:r>
      <w:r w:rsidRPr="001F4DE4" w:rsidR="00237A51">
        <w:rPr>
          <w:rFonts w:ascii="Times New Roman" w:hAnsi="Times New Roman"/>
          <w:color w:val="000000"/>
        </w:rPr>
        <w:t xml:space="preserve"> vážnym bezprávím;</w:t>
      </w:r>
      <w:r>
        <w:rPr>
          <w:rStyle w:val="FootnoteReference"/>
          <w:rFonts w:ascii="Times New Roman" w:hAnsi="Times New Roman"/>
          <w:color w:val="000000"/>
          <w:rtl w:val="0"/>
        </w:rPr>
        <w:footnoteReference w:id="94"/>
      </w:r>
      <w:r w:rsidRPr="001F4DE4" w:rsidR="00642052">
        <w:rPr>
          <w:rFonts w:ascii="Times New Roman" w:hAnsi="Times New Roman"/>
          <w:color w:val="000000"/>
        </w:rPr>
        <w:t>)</w:t>
      </w:r>
      <w:r w:rsidRPr="001F4DE4" w:rsidR="00237A51">
        <w:rPr>
          <w:rFonts w:ascii="Times New Roman" w:hAnsi="Times New Roman"/>
          <w:color w:val="000000"/>
        </w:rPr>
        <w:t xml:space="preserve"> namiesto toho je povinný predložiť</w:t>
      </w:r>
      <w:r w:rsidRPr="001F4DE4" w:rsidR="00B913AA">
        <w:rPr>
          <w:rFonts w:ascii="Times New Roman" w:hAnsi="Times New Roman"/>
          <w:color w:val="000000"/>
        </w:rPr>
        <w:t> čestn</w:t>
      </w:r>
      <w:r w:rsidRPr="001F4DE4" w:rsidR="00237A51">
        <w:rPr>
          <w:rFonts w:ascii="Times New Roman" w:hAnsi="Times New Roman"/>
          <w:color w:val="000000"/>
        </w:rPr>
        <w:t>é</w:t>
      </w:r>
      <w:r w:rsidRPr="001F4DE4" w:rsidR="00B913AA">
        <w:rPr>
          <w:rFonts w:ascii="Times New Roman" w:hAnsi="Times New Roman"/>
          <w:color w:val="000000"/>
        </w:rPr>
        <w:t xml:space="preserve"> vyhlásen</w:t>
      </w:r>
      <w:r w:rsidRPr="001F4DE4" w:rsidR="00237A51">
        <w:rPr>
          <w:rFonts w:ascii="Times New Roman" w:hAnsi="Times New Roman"/>
          <w:color w:val="000000"/>
        </w:rPr>
        <w:t>ie</w:t>
      </w:r>
      <w:r w:rsidRPr="001F4DE4" w:rsidR="00B913AA">
        <w:rPr>
          <w:rFonts w:ascii="Times New Roman" w:hAnsi="Times New Roman"/>
          <w:color w:val="000000"/>
        </w:rPr>
        <w:t xml:space="preserve"> o svojej bezúhonnosti v</w:t>
      </w:r>
      <w:r w:rsidRPr="001F4DE4" w:rsidR="00237A51">
        <w:rPr>
          <w:rFonts w:ascii="Times New Roman" w:hAnsi="Times New Roman"/>
          <w:color w:val="000000"/>
        </w:rPr>
        <w:t> tomto štáte</w:t>
      </w:r>
      <w:r w:rsidRPr="001F4DE4" w:rsidR="00B913AA">
        <w:rPr>
          <w:rFonts w:ascii="Times New Roman" w:hAnsi="Times New Roman"/>
          <w:color w:val="000000"/>
        </w:rPr>
        <w:t>.</w:t>
      </w:r>
    </w:p>
    <w:p w:rsidR="00F77F97" w:rsidRPr="001F4DE4" w:rsidP="00EB3B5E">
      <w:pPr>
        <w:bidi w:val="0"/>
        <w:ind w:firstLine="284"/>
        <w:jc w:val="both"/>
        <w:outlineLvl w:val="4"/>
        <w:rPr>
          <w:rFonts w:ascii="Times New Roman" w:hAnsi="Times New Roman"/>
          <w:bCs/>
          <w:color w:val="303030"/>
        </w:rPr>
      </w:pPr>
    </w:p>
    <w:p w:rsidR="00F77F97" w:rsidRPr="001F4DE4" w:rsidP="003F6451">
      <w:pPr>
        <w:numPr>
          <w:ilvl w:val="1"/>
          <w:numId w:val="76"/>
        </w:numPr>
        <w:tabs>
          <w:tab w:val="num" w:pos="0"/>
          <w:tab w:val="clear" w:pos="1440"/>
        </w:tabs>
        <w:bidi w:val="0"/>
        <w:ind w:left="0" w:firstLine="284"/>
        <w:jc w:val="both"/>
        <w:outlineLvl w:val="4"/>
        <w:rPr>
          <w:rFonts w:ascii="Times New Roman" w:hAnsi="Times New Roman"/>
          <w:bCs/>
          <w:color w:val="303030"/>
        </w:rPr>
      </w:pPr>
      <w:r w:rsidRPr="001F4DE4">
        <w:rPr>
          <w:rFonts w:ascii="Times New Roman" w:hAnsi="Times New Roman"/>
          <w:color w:val="000000"/>
        </w:rPr>
        <w:t xml:space="preserve">Pri rozhodovaní o žiadosti o udelenie pobytu je policajný útvar oprávnený vyžadovať </w:t>
      </w:r>
      <w:r w:rsidRPr="001F4DE4" w:rsidR="00D5796F">
        <w:rPr>
          <w:rFonts w:ascii="Times New Roman" w:hAnsi="Times New Roman"/>
          <w:color w:val="000000"/>
        </w:rPr>
        <w:t xml:space="preserve">výpis </w:t>
      </w:r>
      <w:r w:rsidRPr="001F4DE4" w:rsidR="00642052">
        <w:rPr>
          <w:rFonts w:ascii="Times New Roman" w:hAnsi="Times New Roman"/>
          <w:color w:val="000000"/>
        </w:rPr>
        <w:t xml:space="preserve">z registra trestov </w:t>
      </w:r>
      <w:r w:rsidRPr="001F4DE4" w:rsidR="00D5796F">
        <w:rPr>
          <w:rFonts w:ascii="Times New Roman" w:hAnsi="Times New Roman"/>
          <w:color w:val="000000"/>
        </w:rPr>
        <w:t xml:space="preserve">a </w:t>
      </w:r>
      <w:r w:rsidRPr="001F4DE4">
        <w:rPr>
          <w:rFonts w:ascii="Times New Roman" w:hAnsi="Times New Roman"/>
          <w:color w:val="000000"/>
        </w:rPr>
        <w:t>odpis z registra trestov</w:t>
      </w:r>
      <w:r w:rsidRPr="001F4DE4" w:rsidR="00A216A0">
        <w:rPr>
          <w:rFonts w:ascii="Times New Roman" w:hAnsi="Times New Roman"/>
          <w:color w:val="000000"/>
        </w:rPr>
        <w:t xml:space="preserve"> podľa osobitného predpisu</w:t>
      </w:r>
      <w:r w:rsidRPr="001F4DE4">
        <w:rPr>
          <w:rFonts w:ascii="Times New Roman" w:hAnsi="Times New Roman"/>
          <w:color w:val="000000"/>
        </w:rPr>
        <w:t>.</w:t>
      </w:r>
      <w:r>
        <w:rPr>
          <w:rStyle w:val="FootnoteReference"/>
          <w:rFonts w:ascii="Times New Roman" w:hAnsi="Times New Roman"/>
          <w:color w:val="000000"/>
          <w:rtl w:val="0"/>
        </w:rPr>
        <w:footnoteReference w:id="95"/>
      </w:r>
      <w:r w:rsidRPr="001F4DE4" w:rsidR="00572870">
        <w:rPr>
          <w:rFonts w:ascii="Times New Roman" w:hAnsi="Times New Roman"/>
        </w:rPr>
        <w:t>)</w:t>
      </w:r>
    </w:p>
    <w:p w:rsidR="00F77F97" w:rsidRPr="001F4DE4" w:rsidP="00EB3B5E">
      <w:pPr>
        <w:bidi w:val="0"/>
        <w:ind w:firstLine="284"/>
        <w:jc w:val="both"/>
        <w:outlineLvl w:val="4"/>
        <w:rPr>
          <w:rFonts w:ascii="Times New Roman" w:hAnsi="Times New Roman"/>
          <w:bCs/>
          <w:color w:val="303030"/>
        </w:rPr>
      </w:pPr>
    </w:p>
    <w:p w:rsidR="00F77F97" w:rsidRPr="001F4DE4" w:rsidP="003F6451">
      <w:pPr>
        <w:numPr>
          <w:ilvl w:val="1"/>
          <w:numId w:val="76"/>
        </w:numPr>
        <w:tabs>
          <w:tab w:val="num" w:pos="0"/>
          <w:tab w:val="clear" w:pos="1440"/>
        </w:tabs>
        <w:bidi w:val="0"/>
        <w:ind w:left="0" w:firstLine="284"/>
        <w:jc w:val="both"/>
        <w:outlineLvl w:val="4"/>
        <w:rPr>
          <w:rFonts w:ascii="Times New Roman" w:hAnsi="Times New Roman"/>
          <w:bCs/>
          <w:color w:val="303030"/>
        </w:rPr>
      </w:pPr>
      <w:r w:rsidRPr="001F4DE4">
        <w:rPr>
          <w:rFonts w:ascii="Times New Roman" w:hAnsi="Times New Roman"/>
          <w:color w:val="000000"/>
        </w:rPr>
        <w:t>Za bezúhonného na účely tohto zákona sa nepovažuje ten, kto</w:t>
      </w:r>
      <w:r w:rsidRPr="001F4DE4">
        <w:rPr>
          <w:rFonts w:ascii="Times New Roman" w:hAnsi="Times New Roman"/>
        </w:rPr>
        <w:t xml:space="preserve"> sa dopustil konania, ktoré je v Slovenskej republike kvalifikované ako </w:t>
      </w:r>
      <w:r w:rsidRPr="001F4DE4">
        <w:rPr>
          <w:rFonts w:ascii="Times New Roman" w:hAnsi="Times New Roman"/>
          <w:color w:val="000000"/>
        </w:rPr>
        <w:t xml:space="preserve">úmyselný trestný čin, bol za toto konanie právoplatne odsúdený a od jeho potrestania </w:t>
      </w:r>
      <w:r w:rsidRPr="001F4DE4">
        <w:rPr>
          <w:rFonts w:ascii="Times New Roman" w:hAnsi="Times New Roman"/>
          <w:bCs/>
          <w:color w:val="303030"/>
        </w:rPr>
        <w:t>neuplynul</w:t>
      </w:r>
      <w:r w:rsidR="00E62958">
        <w:rPr>
          <w:rFonts w:ascii="Times New Roman" w:hAnsi="Times New Roman"/>
          <w:bCs/>
          <w:color w:val="303030"/>
        </w:rPr>
        <w:t>a</w:t>
      </w:r>
      <w:r w:rsidRPr="001F4DE4" w:rsidR="00C95EBC">
        <w:rPr>
          <w:rFonts w:ascii="Times New Roman" w:hAnsi="Times New Roman"/>
          <w:bCs/>
          <w:color w:val="303030"/>
        </w:rPr>
        <w:t xml:space="preserve"> </w:t>
      </w:r>
      <w:r w:rsidR="00E62958">
        <w:rPr>
          <w:rFonts w:ascii="Times New Roman" w:hAnsi="Times New Roman"/>
          <w:bCs/>
          <w:color w:val="303030"/>
        </w:rPr>
        <w:t>doba</w:t>
      </w:r>
      <w:r w:rsidRPr="001F4DE4" w:rsidR="0008515F">
        <w:rPr>
          <w:rFonts w:ascii="Times New Roman" w:hAnsi="Times New Roman"/>
          <w:bCs/>
          <w:color w:val="303030"/>
        </w:rPr>
        <w:t xml:space="preserve"> </w:t>
      </w:r>
      <w:r w:rsidRPr="001F4DE4" w:rsidR="002268E4">
        <w:rPr>
          <w:rFonts w:ascii="Times New Roman" w:hAnsi="Times New Roman"/>
          <w:bCs/>
          <w:color w:val="303030"/>
        </w:rPr>
        <w:t>vyžadovan</w:t>
      </w:r>
      <w:r w:rsidR="00E62958">
        <w:rPr>
          <w:rFonts w:ascii="Times New Roman" w:hAnsi="Times New Roman"/>
          <w:bCs/>
          <w:color w:val="303030"/>
        </w:rPr>
        <w:t>á</w:t>
      </w:r>
      <w:r w:rsidRPr="001F4DE4" w:rsidR="0008515F">
        <w:rPr>
          <w:rFonts w:ascii="Times New Roman" w:hAnsi="Times New Roman"/>
          <w:bCs/>
          <w:color w:val="303030"/>
        </w:rPr>
        <w:t xml:space="preserve"> na zahladenie odsúdenia v Slovenskej republike</w:t>
      </w:r>
      <w:r w:rsidRPr="001F4DE4">
        <w:rPr>
          <w:rFonts w:ascii="Times New Roman" w:hAnsi="Times New Roman"/>
          <w:bCs/>
          <w:color w:val="303030"/>
        </w:rPr>
        <w:t>.</w:t>
      </w:r>
      <w:r>
        <w:rPr>
          <w:rStyle w:val="FootnoteReference"/>
          <w:rFonts w:ascii="Times New Roman" w:hAnsi="Times New Roman"/>
          <w:bCs/>
          <w:color w:val="303030"/>
          <w:rtl w:val="0"/>
        </w:rPr>
        <w:footnoteReference w:id="96"/>
      </w:r>
      <w:r w:rsidRPr="001F4DE4" w:rsidR="00797D35">
        <w:rPr>
          <w:rFonts w:ascii="Times New Roman" w:hAnsi="Times New Roman"/>
          <w:bCs/>
          <w:color w:val="303030"/>
        </w:rPr>
        <w:t>)</w:t>
      </w:r>
    </w:p>
    <w:p w:rsidR="00E55763" w:rsidP="007F2D5C">
      <w:pPr>
        <w:bidi w:val="0"/>
        <w:jc w:val="center"/>
        <w:outlineLvl w:val="4"/>
        <w:rPr>
          <w:rFonts w:ascii="Times New Roman" w:hAnsi="Times New Roman"/>
          <w:b/>
          <w:bCs/>
          <w:color w:val="303030"/>
        </w:rPr>
      </w:pPr>
    </w:p>
    <w:p w:rsidR="00F77F97" w:rsidRPr="001F4DE4" w:rsidP="007F2D5C">
      <w:pPr>
        <w:bidi w:val="0"/>
        <w:jc w:val="center"/>
        <w:outlineLvl w:val="4"/>
        <w:rPr>
          <w:rFonts w:ascii="Times New Roman" w:hAnsi="Times New Roman"/>
          <w:b/>
          <w:bCs/>
          <w:color w:val="303030"/>
        </w:rPr>
      </w:pPr>
      <w:r w:rsidRPr="001F4DE4" w:rsidR="00C24CAE">
        <w:rPr>
          <w:rFonts w:ascii="Times New Roman" w:hAnsi="Times New Roman"/>
          <w:b/>
          <w:bCs/>
          <w:color w:val="303030"/>
        </w:rPr>
        <w:t>§ 122</w:t>
      </w:r>
    </w:p>
    <w:p w:rsidR="00F77F97" w:rsidRPr="001F4DE4" w:rsidP="007F2D5C">
      <w:pPr>
        <w:bidi w:val="0"/>
        <w:jc w:val="center"/>
        <w:outlineLvl w:val="4"/>
        <w:rPr>
          <w:rFonts w:ascii="Times New Roman" w:hAnsi="Times New Roman"/>
          <w:b/>
          <w:bCs/>
          <w:color w:val="303030"/>
        </w:rPr>
      </w:pPr>
      <w:r w:rsidRPr="001F4DE4">
        <w:rPr>
          <w:rFonts w:ascii="Times New Roman" w:hAnsi="Times New Roman"/>
          <w:b/>
          <w:bCs/>
          <w:color w:val="303030"/>
        </w:rPr>
        <w:t>Zabezpečenie ubytovania</w:t>
      </w:r>
    </w:p>
    <w:p w:rsidR="00F77F97" w:rsidRPr="001F4DE4" w:rsidP="007F2D5C">
      <w:pPr>
        <w:bidi w:val="0"/>
        <w:jc w:val="center"/>
        <w:outlineLvl w:val="4"/>
        <w:rPr>
          <w:rFonts w:ascii="Times New Roman" w:hAnsi="Times New Roman"/>
          <w:bCs/>
          <w:color w:val="303030"/>
        </w:rPr>
      </w:pPr>
    </w:p>
    <w:p w:rsidR="00F77F97" w:rsidRPr="001F4DE4" w:rsidP="00EB3B5E">
      <w:pPr>
        <w:bidi w:val="0"/>
        <w:ind w:firstLine="284"/>
        <w:jc w:val="both"/>
        <w:rPr>
          <w:rFonts w:ascii="Times New Roman" w:hAnsi="Times New Roman"/>
          <w:b/>
          <w:u w:val="single"/>
        </w:rPr>
      </w:pPr>
      <w:r w:rsidRPr="001F4DE4">
        <w:rPr>
          <w:rFonts w:ascii="Times New Roman" w:hAnsi="Times New Roman"/>
        </w:rPr>
        <w:t xml:space="preserve">Dokladom potvrdzujúcim zabezpečenie ubytovania sa rozumie </w:t>
      </w:r>
    </w:p>
    <w:p w:rsidR="00F77F97" w:rsidRPr="001F4DE4" w:rsidP="003F6451">
      <w:pPr>
        <w:pStyle w:val="ListParagraph"/>
        <w:numPr>
          <w:numId w:val="177"/>
        </w:numPr>
        <w:bidi w:val="0"/>
        <w:ind w:left="426" w:hanging="426"/>
        <w:jc w:val="both"/>
        <w:rPr>
          <w:rFonts w:ascii="Times New Roman" w:hAnsi="Times New Roman"/>
        </w:rPr>
      </w:pPr>
      <w:r w:rsidRPr="001F4DE4">
        <w:rPr>
          <w:rFonts w:ascii="Times New Roman" w:hAnsi="Times New Roman"/>
        </w:rPr>
        <w:t>list vlastníctva alebo výpis z listu vlastníctva z katastra nehnuteľnosti vydaný na meno štátneho príslušníka tretej krajiny,</w:t>
      </w:r>
    </w:p>
    <w:p w:rsidR="00F77F97" w:rsidRPr="001F4DE4" w:rsidP="003F6451">
      <w:pPr>
        <w:pStyle w:val="ListParagraph"/>
        <w:numPr>
          <w:numId w:val="177"/>
        </w:numPr>
        <w:bidi w:val="0"/>
        <w:ind w:left="426" w:hanging="426"/>
        <w:jc w:val="both"/>
        <w:rPr>
          <w:rFonts w:ascii="Times New Roman" w:hAnsi="Times New Roman"/>
        </w:rPr>
      </w:pPr>
      <w:r w:rsidRPr="001F4DE4">
        <w:rPr>
          <w:rFonts w:ascii="Times New Roman" w:hAnsi="Times New Roman"/>
        </w:rPr>
        <w:t>overená nájomná zmluva s vlastníkom alebo užívateľom nehnuteľnosti a výpis z listu vlastníctva alebo iný doklad preukazujúci oprávnenie na užívanie nehnuteľnosti,</w:t>
      </w:r>
    </w:p>
    <w:p w:rsidR="00F77F97" w:rsidRPr="001F4DE4" w:rsidP="003F6451">
      <w:pPr>
        <w:pStyle w:val="ListParagraph"/>
        <w:numPr>
          <w:numId w:val="177"/>
        </w:numPr>
        <w:bidi w:val="0"/>
        <w:ind w:left="426" w:hanging="426"/>
        <w:jc w:val="both"/>
        <w:rPr>
          <w:rFonts w:ascii="Times New Roman" w:hAnsi="Times New Roman"/>
        </w:rPr>
      </w:pPr>
      <w:r w:rsidRPr="001F4DE4">
        <w:rPr>
          <w:rFonts w:ascii="Times New Roman" w:hAnsi="Times New Roman"/>
        </w:rPr>
        <w:t>potvrdenie ubytovacieho zariadenia o poskytnutí ubytovania</w:t>
      </w:r>
      <w:r w:rsidRPr="001F4DE4" w:rsidR="00D75FDE">
        <w:rPr>
          <w:rFonts w:ascii="Times New Roman" w:hAnsi="Times New Roman"/>
        </w:rPr>
        <w:t>,</w:t>
      </w:r>
      <w:r w:rsidRPr="001F4DE4">
        <w:rPr>
          <w:rFonts w:ascii="Times New Roman" w:hAnsi="Times New Roman"/>
        </w:rPr>
        <w:t xml:space="preserve"> </w:t>
      </w:r>
    </w:p>
    <w:p w:rsidR="00D75FDE" w:rsidRPr="001F4DE4" w:rsidP="003F6451">
      <w:pPr>
        <w:pStyle w:val="ListParagraph"/>
        <w:numPr>
          <w:numId w:val="177"/>
        </w:numPr>
        <w:bidi w:val="0"/>
        <w:ind w:left="426" w:hanging="426"/>
        <w:jc w:val="both"/>
        <w:rPr>
          <w:rFonts w:ascii="Times New Roman" w:hAnsi="Times New Roman"/>
        </w:rPr>
      </w:pPr>
      <w:r w:rsidRPr="001F4DE4" w:rsidR="00F77F97">
        <w:rPr>
          <w:rFonts w:ascii="Times New Roman" w:hAnsi="Times New Roman"/>
        </w:rPr>
        <w:t>overené čestné vyhlásenie fyzickej osoby alebo právnickej osoby o poskytnutí ubytovania  štátnemu príslušníkovi tretej krajiny na území Slovenskej republiky a výpis z listu vlastníctva alebo doklad preukazujúci oprávnenie na užívanie nehnuteľnosti</w:t>
      </w:r>
      <w:r w:rsidRPr="001F4DE4">
        <w:rPr>
          <w:rFonts w:ascii="Times New Roman" w:hAnsi="Times New Roman"/>
        </w:rPr>
        <w:t>,</w:t>
      </w:r>
      <w:r w:rsidR="006B7650">
        <w:rPr>
          <w:rFonts w:ascii="Times New Roman" w:hAnsi="Times New Roman"/>
        </w:rPr>
        <w:t xml:space="preserve"> alebo</w:t>
      </w:r>
    </w:p>
    <w:p w:rsidR="00F77F97" w:rsidRPr="001F4DE4" w:rsidP="003F6451">
      <w:pPr>
        <w:pStyle w:val="ListParagraph"/>
        <w:numPr>
          <w:numId w:val="177"/>
        </w:numPr>
        <w:bidi w:val="0"/>
        <w:ind w:left="426" w:hanging="426"/>
        <w:jc w:val="both"/>
        <w:rPr>
          <w:rFonts w:ascii="Times New Roman" w:hAnsi="Times New Roman"/>
        </w:rPr>
      </w:pPr>
      <w:r w:rsidRPr="001F4DE4" w:rsidR="00D75FDE">
        <w:rPr>
          <w:rFonts w:ascii="Times New Roman" w:hAnsi="Times New Roman"/>
        </w:rPr>
        <w:t>dohoda o hosťovaní, ak obsahuje aj zabezpečenie ubytovania</w:t>
      </w:r>
    </w:p>
    <w:p w:rsidR="00F77F97" w:rsidRPr="001F4DE4" w:rsidP="007F2D5C">
      <w:pPr>
        <w:bidi w:val="0"/>
        <w:jc w:val="both"/>
        <w:rPr>
          <w:rFonts w:ascii="Times New Roman" w:hAnsi="Times New Roman"/>
          <w:color w:val="FF0000"/>
        </w:rPr>
      </w:pPr>
    </w:p>
    <w:p w:rsidR="00F77F97" w:rsidRPr="001F4DE4" w:rsidP="007F2D5C">
      <w:pPr>
        <w:bidi w:val="0"/>
        <w:jc w:val="center"/>
        <w:rPr>
          <w:rFonts w:ascii="Times New Roman" w:hAnsi="Times New Roman"/>
          <w:b/>
          <w:color w:val="000000"/>
        </w:rPr>
      </w:pPr>
      <w:r w:rsidRPr="001F4DE4" w:rsidR="00C24CAE">
        <w:rPr>
          <w:rFonts w:ascii="Times New Roman" w:hAnsi="Times New Roman"/>
          <w:b/>
          <w:color w:val="000000"/>
        </w:rPr>
        <w:t>§ 123</w:t>
      </w:r>
    </w:p>
    <w:p w:rsidR="00F77F97" w:rsidRPr="001F4DE4" w:rsidP="00D72CFF">
      <w:pPr>
        <w:bidi w:val="0"/>
        <w:jc w:val="both"/>
        <w:rPr>
          <w:rFonts w:ascii="Times New Roman" w:hAnsi="Times New Roman"/>
          <w:b/>
        </w:rPr>
      </w:pPr>
      <w:r w:rsidRPr="001F4DE4">
        <w:rPr>
          <w:rFonts w:ascii="Times New Roman" w:hAnsi="Times New Roman"/>
          <w:color w:val="FF0000"/>
        </w:rPr>
        <w:tab/>
        <w:tab/>
        <w:tab/>
        <w:tab/>
        <w:tab/>
      </w:r>
      <w:r w:rsidRPr="001F4DE4">
        <w:rPr>
          <w:rFonts w:ascii="Times New Roman" w:hAnsi="Times New Roman"/>
          <w:b/>
        </w:rPr>
        <w:t>Zdravotné poistenie</w:t>
      </w:r>
    </w:p>
    <w:p w:rsidR="00F77F97" w:rsidRPr="001F4DE4" w:rsidP="007F2D5C">
      <w:pPr>
        <w:bidi w:val="0"/>
        <w:jc w:val="both"/>
        <w:rPr>
          <w:rFonts w:ascii="Times New Roman" w:hAnsi="Times New Roman"/>
        </w:rPr>
      </w:pPr>
    </w:p>
    <w:p w:rsidR="00F77F97" w:rsidRPr="001F4DE4" w:rsidP="00EB3B5E">
      <w:pPr>
        <w:bidi w:val="0"/>
        <w:ind w:firstLine="284"/>
        <w:jc w:val="both"/>
        <w:rPr>
          <w:rFonts w:ascii="Times New Roman" w:hAnsi="Times New Roman"/>
        </w:rPr>
      </w:pPr>
      <w:r w:rsidRPr="001F4DE4">
        <w:rPr>
          <w:rFonts w:ascii="Times New Roman" w:hAnsi="Times New Roman"/>
        </w:rPr>
        <w:t xml:space="preserve">Dokladom potvrdzujúcim zdravotné poistenie sa rozumie potvrdenie na meno štátneho príslušníka tretej krajiny </w:t>
      </w:r>
      <w:r w:rsidRPr="001F4DE4" w:rsidR="006047B3">
        <w:rPr>
          <w:rFonts w:ascii="Times New Roman" w:hAnsi="Times New Roman"/>
        </w:rPr>
        <w:t xml:space="preserve">o tom, že </w:t>
      </w:r>
      <w:r w:rsidRPr="001F4DE4">
        <w:rPr>
          <w:rFonts w:ascii="Times New Roman" w:hAnsi="Times New Roman"/>
        </w:rPr>
        <w:t xml:space="preserve"> </w:t>
      </w:r>
      <w:r w:rsidRPr="001F4DE4" w:rsidR="006047B3">
        <w:rPr>
          <w:rFonts w:ascii="Times New Roman" w:hAnsi="Times New Roman"/>
        </w:rPr>
        <w:t xml:space="preserve">je </w:t>
      </w:r>
      <w:r w:rsidRPr="001F4DE4">
        <w:rPr>
          <w:rFonts w:ascii="Times New Roman" w:hAnsi="Times New Roman"/>
        </w:rPr>
        <w:t>zdravotn</w:t>
      </w:r>
      <w:r w:rsidRPr="001F4DE4" w:rsidR="006047B3">
        <w:rPr>
          <w:rFonts w:ascii="Times New Roman" w:hAnsi="Times New Roman"/>
        </w:rPr>
        <w:t>e</w:t>
      </w:r>
      <w:r w:rsidRPr="001F4DE4">
        <w:rPr>
          <w:rFonts w:ascii="Times New Roman" w:hAnsi="Times New Roman"/>
        </w:rPr>
        <w:t xml:space="preserve"> poisten</w:t>
      </w:r>
      <w:r w:rsidRPr="001F4DE4" w:rsidR="006047B3">
        <w:rPr>
          <w:rFonts w:ascii="Times New Roman" w:hAnsi="Times New Roman"/>
        </w:rPr>
        <w:t>ý</w:t>
      </w:r>
      <w:r w:rsidRPr="001F4DE4">
        <w:rPr>
          <w:rFonts w:ascii="Times New Roman" w:hAnsi="Times New Roman"/>
        </w:rPr>
        <w:t xml:space="preserve"> na území Slovenskej republiky</w:t>
      </w:r>
      <w:r w:rsidRPr="001F4DE4" w:rsidR="00BD4A9C">
        <w:rPr>
          <w:rFonts w:ascii="Times New Roman" w:hAnsi="Times New Roman"/>
        </w:rPr>
        <w:t xml:space="preserve"> alebo </w:t>
      </w:r>
      <w:r w:rsidRPr="001F4DE4" w:rsidR="006047B3">
        <w:rPr>
          <w:rFonts w:ascii="Times New Roman" w:hAnsi="Times New Roman"/>
        </w:rPr>
        <w:t>že má poistenú</w:t>
      </w:r>
      <w:r w:rsidRPr="001F4DE4" w:rsidR="00BD4A9C">
        <w:rPr>
          <w:rFonts w:ascii="Times New Roman" w:hAnsi="Times New Roman"/>
        </w:rPr>
        <w:t xml:space="preserve"> úhrad</w:t>
      </w:r>
      <w:r w:rsidRPr="001F4DE4" w:rsidR="006047B3">
        <w:rPr>
          <w:rFonts w:ascii="Times New Roman" w:hAnsi="Times New Roman"/>
        </w:rPr>
        <w:t>u</w:t>
      </w:r>
      <w:r w:rsidRPr="001F4DE4" w:rsidR="00BD4A9C">
        <w:rPr>
          <w:rFonts w:ascii="Times New Roman" w:hAnsi="Times New Roman"/>
        </w:rPr>
        <w:t xml:space="preserve"> liečebných nákladov na území Slovenskej republiky</w:t>
      </w:r>
      <w:r w:rsidRPr="001F4DE4">
        <w:rPr>
          <w:rFonts w:ascii="Times New Roman" w:hAnsi="Times New Roman"/>
        </w:rPr>
        <w:t>.</w:t>
      </w:r>
    </w:p>
    <w:p w:rsidR="007B1B14" w:rsidRPr="001F4DE4" w:rsidP="007F2D5C">
      <w:pPr>
        <w:bidi w:val="0"/>
        <w:jc w:val="center"/>
        <w:rPr>
          <w:rFonts w:ascii="Times New Roman" w:hAnsi="Times New Roman"/>
          <w:b/>
          <w:color w:val="000000"/>
        </w:rPr>
      </w:pPr>
    </w:p>
    <w:p w:rsidR="00F77F97" w:rsidRPr="001F4DE4" w:rsidP="007F2D5C">
      <w:pPr>
        <w:bidi w:val="0"/>
        <w:jc w:val="center"/>
        <w:rPr>
          <w:rFonts w:ascii="Times New Roman" w:hAnsi="Times New Roman"/>
          <w:b/>
          <w:color w:val="000000"/>
        </w:rPr>
      </w:pPr>
      <w:r w:rsidR="00D72CFF">
        <w:rPr>
          <w:rFonts w:ascii="Times New Roman" w:hAnsi="Times New Roman"/>
          <w:b/>
          <w:color w:val="000000"/>
        </w:rPr>
        <w:t>§ 124</w:t>
      </w:r>
    </w:p>
    <w:p w:rsidR="00F77F97" w:rsidRPr="001F4DE4" w:rsidP="007F2D5C">
      <w:pPr>
        <w:bidi w:val="0"/>
        <w:jc w:val="center"/>
        <w:rPr>
          <w:rFonts w:ascii="Times New Roman" w:hAnsi="Times New Roman"/>
          <w:b/>
          <w:color w:val="000000"/>
        </w:rPr>
      </w:pPr>
      <w:r w:rsidRPr="001F4DE4">
        <w:rPr>
          <w:rFonts w:ascii="Times New Roman" w:hAnsi="Times New Roman"/>
          <w:b/>
          <w:color w:val="000000"/>
        </w:rPr>
        <w:t>Verejné zdravie</w:t>
      </w:r>
    </w:p>
    <w:p w:rsidR="00F77F97" w:rsidRPr="001F4DE4" w:rsidP="007F2D5C">
      <w:pPr>
        <w:bidi w:val="0"/>
        <w:jc w:val="center"/>
        <w:rPr>
          <w:rFonts w:ascii="Times New Roman" w:hAnsi="Times New Roman"/>
          <w:color w:val="000000"/>
        </w:rPr>
      </w:pPr>
    </w:p>
    <w:p w:rsidR="00F77F97" w:rsidRPr="001F4DE4" w:rsidP="003F6451">
      <w:pPr>
        <w:numPr>
          <w:numId w:val="77"/>
        </w:numPr>
        <w:tabs>
          <w:tab w:val="clear" w:pos="7005"/>
        </w:tabs>
        <w:bidi w:val="0"/>
        <w:ind w:left="0" w:firstLine="284"/>
        <w:jc w:val="both"/>
        <w:rPr>
          <w:rFonts w:ascii="Times New Roman" w:hAnsi="Times New Roman"/>
          <w:color w:val="000000"/>
        </w:rPr>
      </w:pPr>
      <w:r w:rsidRPr="001F4DE4" w:rsidR="00BA527A">
        <w:rPr>
          <w:rFonts w:ascii="Times New Roman" w:hAnsi="Times New Roman"/>
          <w:color w:val="000000"/>
        </w:rPr>
        <w:t>Lekársky posudok</w:t>
      </w:r>
      <w:r w:rsidRPr="001F4DE4">
        <w:rPr>
          <w:rFonts w:ascii="Times New Roman" w:hAnsi="Times New Roman"/>
          <w:color w:val="000000"/>
        </w:rPr>
        <w:t xml:space="preserve">, že štátny príslušník tretej krajiny netrpí chorobou, ktorá ohrozuje verejné zdravie, vydáva lekár so špecializáciou v špecializačnom odbore infektológia. </w:t>
      </w:r>
    </w:p>
    <w:p w:rsidR="00F77F97" w:rsidRPr="001F4DE4" w:rsidP="00EB3B5E">
      <w:pPr>
        <w:bidi w:val="0"/>
        <w:ind w:left="284"/>
        <w:jc w:val="both"/>
        <w:rPr>
          <w:rFonts w:ascii="Times New Roman" w:hAnsi="Times New Roman"/>
          <w:color w:val="000000"/>
        </w:rPr>
      </w:pPr>
    </w:p>
    <w:p w:rsidR="00F77F97" w:rsidRPr="001F4DE4" w:rsidP="003F6451">
      <w:pPr>
        <w:numPr>
          <w:numId w:val="77"/>
        </w:numPr>
        <w:tabs>
          <w:tab w:val="clear" w:pos="7005"/>
        </w:tabs>
        <w:bidi w:val="0"/>
        <w:ind w:left="0" w:firstLine="284"/>
        <w:jc w:val="both"/>
        <w:rPr>
          <w:rFonts w:ascii="Times New Roman" w:hAnsi="Times New Roman"/>
          <w:color w:val="000000"/>
        </w:rPr>
      </w:pPr>
      <w:r w:rsidRPr="001F4DE4">
        <w:rPr>
          <w:rFonts w:ascii="Times New Roman" w:hAnsi="Times New Roman"/>
          <w:color w:val="000000"/>
        </w:rPr>
        <w:t xml:space="preserve">Podrobnosti o vydávaní </w:t>
      </w:r>
      <w:r w:rsidRPr="001F4DE4" w:rsidR="00BA527A">
        <w:rPr>
          <w:rFonts w:ascii="Times New Roman" w:hAnsi="Times New Roman"/>
          <w:color w:val="000000"/>
        </w:rPr>
        <w:t xml:space="preserve">lekárskeho posudku </w:t>
      </w:r>
      <w:r w:rsidRPr="001F4DE4">
        <w:rPr>
          <w:rFonts w:ascii="Times New Roman" w:hAnsi="Times New Roman"/>
          <w:color w:val="000000"/>
        </w:rPr>
        <w:t xml:space="preserve">podľa odseku </w:t>
      </w:r>
      <w:smartTag w:uri="urn:schemas-microsoft-com:office:smarttags" w:element="metricconverter">
        <w:smartTagPr>
          <w:attr w:name="ProductID" w:val="1 a"/>
        </w:smartTagPr>
        <w:r w:rsidRPr="001F4DE4">
          <w:rPr>
            <w:rFonts w:ascii="Times New Roman" w:hAnsi="Times New Roman"/>
            <w:color w:val="000000"/>
          </w:rPr>
          <w:t>1</w:t>
        </w:r>
        <w:r w:rsidRPr="001F4DE4" w:rsidR="00FF2BD7">
          <w:rPr>
            <w:rFonts w:ascii="Times New Roman" w:hAnsi="Times New Roman"/>
            <w:color w:val="000000"/>
          </w:rPr>
          <w:t xml:space="preserve"> a</w:t>
        </w:r>
      </w:smartTag>
      <w:r w:rsidRPr="001F4DE4" w:rsidR="00F33C93">
        <w:rPr>
          <w:rFonts w:ascii="Times New Roman" w:hAnsi="Times New Roman"/>
          <w:color w:val="000000"/>
        </w:rPr>
        <w:t xml:space="preserve"> zoznam chorôb ohrozujúcich verejné zdravie</w:t>
      </w:r>
      <w:r w:rsidRPr="001F4DE4">
        <w:rPr>
          <w:rFonts w:ascii="Times New Roman" w:hAnsi="Times New Roman"/>
          <w:color w:val="000000"/>
        </w:rPr>
        <w:t xml:space="preserve"> ustanoví všeobecne záväzný právny predpis, ktorý vydá Ministerstvo zdravotníctva Slovenskej republiky.</w:t>
      </w:r>
    </w:p>
    <w:p w:rsidR="00F77F97" w:rsidP="007F2D5C">
      <w:pPr>
        <w:bidi w:val="0"/>
        <w:jc w:val="center"/>
        <w:rPr>
          <w:rFonts w:ascii="Times New Roman" w:hAnsi="Times New Roman"/>
          <w:b/>
          <w:color w:val="000000"/>
        </w:rPr>
      </w:pPr>
    </w:p>
    <w:p w:rsidR="00087A64" w:rsidP="007F2D5C">
      <w:pPr>
        <w:bidi w:val="0"/>
        <w:jc w:val="center"/>
        <w:rPr>
          <w:rFonts w:ascii="Times New Roman" w:hAnsi="Times New Roman"/>
          <w:b/>
          <w:color w:val="000000"/>
        </w:rPr>
      </w:pPr>
    </w:p>
    <w:p w:rsidR="00087A64" w:rsidP="007F2D5C">
      <w:pPr>
        <w:bidi w:val="0"/>
        <w:jc w:val="center"/>
        <w:rPr>
          <w:rFonts w:ascii="Times New Roman" w:hAnsi="Times New Roman"/>
          <w:b/>
          <w:color w:val="000000"/>
        </w:rPr>
      </w:pPr>
    </w:p>
    <w:p w:rsidR="00087A64" w:rsidRPr="001F4DE4" w:rsidP="007F2D5C">
      <w:pPr>
        <w:bidi w:val="0"/>
        <w:jc w:val="center"/>
        <w:rPr>
          <w:rFonts w:ascii="Times New Roman" w:hAnsi="Times New Roman"/>
          <w:b/>
          <w:color w:val="000000"/>
        </w:rPr>
      </w:pPr>
    </w:p>
    <w:p w:rsidR="00F77F97" w:rsidRPr="001F4DE4" w:rsidP="007F2D5C">
      <w:pPr>
        <w:bidi w:val="0"/>
        <w:jc w:val="center"/>
        <w:rPr>
          <w:rFonts w:ascii="Times New Roman" w:hAnsi="Times New Roman"/>
          <w:b/>
          <w:color w:val="000000"/>
        </w:rPr>
      </w:pPr>
      <w:r w:rsidRPr="001F4DE4" w:rsidR="00C24CAE">
        <w:rPr>
          <w:rFonts w:ascii="Times New Roman" w:hAnsi="Times New Roman"/>
          <w:b/>
          <w:color w:val="000000"/>
        </w:rPr>
        <w:t xml:space="preserve">§ </w:t>
      </w:r>
      <w:r w:rsidR="00D72CFF">
        <w:rPr>
          <w:rFonts w:ascii="Times New Roman" w:hAnsi="Times New Roman"/>
          <w:b/>
          <w:color w:val="000000"/>
        </w:rPr>
        <w:t>125</w:t>
      </w:r>
    </w:p>
    <w:p w:rsidR="00F77F97" w:rsidRPr="001F4DE4" w:rsidP="007F2D5C">
      <w:pPr>
        <w:bidi w:val="0"/>
        <w:jc w:val="center"/>
        <w:rPr>
          <w:rFonts w:ascii="Times New Roman" w:hAnsi="Times New Roman"/>
          <w:b/>
          <w:color w:val="000000"/>
        </w:rPr>
      </w:pPr>
    </w:p>
    <w:p w:rsidR="00F77F97" w:rsidRPr="001F4DE4" w:rsidP="003F6451">
      <w:pPr>
        <w:numPr>
          <w:numId w:val="78"/>
        </w:numPr>
        <w:tabs>
          <w:tab w:val="clear" w:pos="6300"/>
        </w:tabs>
        <w:bidi w:val="0"/>
        <w:ind w:left="0" w:firstLine="284"/>
        <w:jc w:val="both"/>
        <w:rPr>
          <w:rFonts w:ascii="Times New Roman" w:hAnsi="Times New Roman"/>
          <w:color w:val="000000"/>
        </w:rPr>
      </w:pPr>
      <w:r w:rsidRPr="001F4DE4">
        <w:rPr>
          <w:rFonts w:ascii="Times New Roman" w:hAnsi="Times New Roman"/>
          <w:color w:val="000000"/>
        </w:rPr>
        <w:t xml:space="preserve">Vo veciach pobytu podľa tohto zákona koná policajný útvar podľa miesta pobytu alebo predpokladaného pobytu, ak tento zákon alebo osobitný </w:t>
      </w:r>
      <w:r w:rsidR="00C26175">
        <w:rPr>
          <w:rFonts w:ascii="Times New Roman" w:hAnsi="Times New Roman"/>
          <w:color w:val="000000"/>
        </w:rPr>
        <w:t>predpis</w:t>
      </w:r>
      <w:r w:rsidRPr="001F4DE4">
        <w:rPr>
          <w:rFonts w:ascii="Times New Roman" w:hAnsi="Times New Roman"/>
          <w:color w:val="000000"/>
        </w:rPr>
        <w:t xml:space="preserve"> neustanovuje inak. Ak ide o štátneho príslušníka tretej krajiny, ktorý pravidelne dochádza do zamestnania cez štátnu hranicu zo susedného štátu, koná policajný útvar podľa miesta výkonu zamestnania a ak ide </w:t>
      </w:r>
      <w:r w:rsidR="00350A0F">
        <w:rPr>
          <w:rFonts w:ascii="Times New Roman" w:hAnsi="Times New Roman"/>
          <w:color w:val="000000"/>
        </w:rPr>
        <w:t xml:space="preserve">           </w:t>
      </w:r>
      <w:r w:rsidRPr="001F4DE4">
        <w:rPr>
          <w:rFonts w:ascii="Times New Roman" w:hAnsi="Times New Roman"/>
          <w:color w:val="000000"/>
        </w:rPr>
        <w:t>o štátneho príslušníka tretej krajiny, ktorý pravidelne dochádza cez štátnu hranicu zo susedného štátu do školy, koná policajný útvar podľa sídla školy.</w:t>
      </w:r>
    </w:p>
    <w:p w:rsidR="00F77F97" w:rsidRPr="001F4DE4" w:rsidP="000A568A">
      <w:pPr>
        <w:bidi w:val="0"/>
        <w:ind w:left="284"/>
        <w:jc w:val="both"/>
        <w:rPr>
          <w:rFonts w:ascii="Times New Roman" w:hAnsi="Times New Roman"/>
          <w:color w:val="000000"/>
        </w:rPr>
      </w:pPr>
    </w:p>
    <w:p w:rsidR="00F77F97" w:rsidP="003F6451">
      <w:pPr>
        <w:numPr>
          <w:numId w:val="78"/>
        </w:numPr>
        <w:tabs>
          <w:tab w:val="clear" w:pos="6300"/>
        </w:tabs>
        <w:bidi w:val="0"/>
        <w:ind w:left="0" w:firstLine="284"/>
        <w:jc w:val="both"/>
        <w:rPr>
          <w:rFonts w:ascii="Times New Roman" w:hAnsi="Times New Roman"/>
          <w:color w:val="000000"/>
        </w:rPr>
      </w:pPr>
      <w:r w:rsidRPr="001F4DE4">
        <w:rPr>
          <w:rFonts w:ascii="Times New Roman" w:hAnsi="Times New Roman"/>
          <w:color w:val="000000"/>
        </w:rPr>
        <w:t>Vo veci administratívneho vyhostenia cudzinca koná policajný útvar, ktorý zistil dôvody na jeho administratívne vyhostenie;</w:t>
        <w:tab/>
        <w:t>o</w:t>
      </w:r>
      <w:r w:rsidRPr="001F4DE4" w:rsidR="00C80092">
        <w:rPr>
          <w:rFonts w:ascii="Times New Roman" w:hAnsi="Times New Roman"/>
          <w:color w:val="000000"/>
        </w:rPr>
        <w:t> </w:t>
      </w:r>
      <w:r w:rsidRPr="001F4DE4">
        <w:rPr>
          <w:rFonts w:ascii="Times New Roman" w:hAnsi="Times New Roman"/>
          <w:color w:val="000000"/>
        </w:rPr>
        <w:t>rozhodnutí</w:t>
      </w:r>
      <w:r w:rsidRPr="001F4DE4" w:rsidR="00C80092">
        <w:rPr>
          <w:rFonts w:ascii="Times New Roman" w:hAnsi="Times New Roman"/>
          <w:color w:val="000000"/>
        </w:rPr>
        <w:t xml:space="preserve"> </w:t>
      </w:r>
      <w:r w:rsidRPr="001F4DE4">
        <w:rPr>
          <w:rFonts w:ascii="Times New Roman" w:hAnsi="Times New Roman"/>
          <w:color w:val="000000"/>
        </w:rPr>
        <w:t>o administratívnom vyhostení informuje policajný útvar, ktorý mu udelil pobyt, registroval pobyt alebo vydal doklad o pobyte rodinného príslušníka občana Únie.</w:t>
      </w:r>
    </w:p>
    <w:p w:rsidR="00D72CFF" w:rsidP="00D72CFF">
      <w:pPr>
        <w:bidi w:val="0"/>
        <w:ind w:left="284"/>
        <w:jc w:val="both"/>
        <w:rPr>
          <w:rFonts w:ascii="Times New Roman" w:hAnsi="Times New Roman"/>
          <w:color w:val="000000"/>
        </w:rPr>
      </w:pPr>
    </w:p>
    <w:p w:rsidR="00D72CFF" w:rsidP="00D72CFF">
      <w:pPr>
        <w:numPr>
          <w:numId w:val="78"/>
        </w:numPr>
        <w:tabs>
          <w:tab w:val="clear" w:pos="6300"/>
        </w:tabs>
        <w:bidi w:val="0"/>
        <w:ind w:left="0" w:firstLine="284"/>
        <w:jc w:val="both"/>
        <w:rPr>
          <w:rFonts w:ascii="Times New Roman" w:hAnsi="Times New Roman"/>
          <w:color w:val="000000"/>
        </w:rPr>
      </w:pPr>
      <w:r w:rsidRPr="00D72CFF">
        <w:rPr>
          <w:rFonts w:ascii="Times New Roman" w:hAnsi="Times New Roman"/>
          <w:color w:val="000000"/>
        </w:rPr>
        <w:t xml:space="preserve">Na </w:t>
      </w:r>
      <w:r w:rsidRPr="00194770">
        <w:rPr>
          <w:rFonts w:ascii="Times New Roman" w:hAnsi="Times New Roman"/>
          <w:color w:val="000000"/>
        </w:rPr>
        <w:t xml:space="preserve">účely § 17 ods. 2, § 32 ods. 1, § 34 ods. 2, § 38 ods. 5, § 40 ods. 5, § 45 ods. 2, </w:t>
      </w:r>
      <w:r w:rsidR="00350A0F">
        <w:rPr>
          <w:rFonts w:ascii="Times New Roman" w:hAnsi="Times New Roman"/>
          <w:color w:val="000000"/>
        </w:rPr>
        <w:t xml:space="preserve">             </w:t>
      </w:r>
      <w:r w:rsidRPr="00194770">
        <w:rPr>
          <w:rFonts w:ascii="Times New Roman" w:hAnsi="Times New Roman"/>
          <w:color w:val="000000"/>
        </w:rPr>
        <w:t xml:space="preserve">§ 47 ods. 2, § 53 ods. </w:t>
      </w:r>
      <w:smartTag w:uri="urn:schemas-microsoft-com:office:smarttags" w:element="metricconverter">
        <w:smartTagPr>
          <w:attr w:name="ProductID" w:val="2 a"/>
        </w:smartTagPr>
        <w:r w:rsidRPr="00194770">
          <w:rPr>
            <w:rFonts w:ascii="Times New Roman" w:hAnsi="Times New Roman"/>
            <w:color w:val="000000"/>
          </w:rPr>
          <w:t>2 a</w:t>
        </w:r>
      </w:smartTag>
      <w:r w:rsidRPr="00194770">
        <w:rPr>
          <w:rFonts w:ascii="Times New Roman" w:hAnsi="Times New Roman"/>
          <w:color w:val="000000"/>
        </w:rPr>
        <w:t xml:space="preserve"> § 70 ods. 10 písm. a)</w:t>
      </w:r>
      <w:r w:rsidRPr="00D72CFF">
        <w:rPr>
          <w:rFonts w:ascii="Times New Roman" w:hAnsi="Times New Roman"/>
          <w:color w:val="000000"/>
        </w:rPr>
        <w:t xml:space="preserve"> sa za platný cestovný doklad považuje aj cestovný pas vydaný štátom, ktorý Slovenská republika neuznala, ak spĺňa špecifikácie Medzinárodnej organizácie civilného letectva o prístrojom snímateľných cestovných dokladoch.</w:t>
      </w:r>
      <w:r>
        <w:rPr>
          <w:rStyle w:val="FootnoteReference"/>
          <w:rFonts w:ascii="Times New Roman" w:hAnsi="Times New Roman"/>
          <w:color w:val="000000"/>
          <w:rtl w:val="0"/>
        </w:rPr>
        <w:footnoteReference w:id="97"/>
      </w:r>
      <w:r w:rsidRPr="00D72CFF">
        <w:rPr>
          <w:rFonts w:ascii="Times New Roman" w:hAnsi="Times New Roman"/>
          <w:color w:val="000000"/>
        </w:rPr>
        <w:t>)</w:t>
      </w:r>
    </w:p>
    <w:p w:rsidR="00D72CFF" w:rsidRPr="00D72CFF" w:rsidP="00D72CFF">
      <w:pPr>
        <w:bidi w:val="0"/>
        <w:ind w:left="284"/>
        <w:jc w:val="both"/>
        <w:rPr>
          <w:rFonts w:ascii="Times New Roman" w:hAnsi="Times New Roman"/>
          <w:color w:val="000000"/>
        </w:rPr>
      </w:pPr>
    </w:p>
    <w:p w:rsidR="00D72CFF" w:rsidRPr="00D72CFF" w:rsidP="00D72CFF">
      <w:pPr>
        <w:numPr>
          <w:numId w:val="78"/>
        </w:numPr>
        <w:tabs>
          <w:tab w:val="clear" w:pos="6300"/>
        </w:tabs>
        <w:bidi w:val="0"/>
        <w:ind w:left="0" w:firstLine="284"/>
        <w:jc w:val="both"/>
        <w:rPr>
          <w:rFonts w:ascii="Times New Roman" w:hAnsi="Times New Roman"/>
          <w:color w:val="000000"/>
        </w:rPr>
      </w:pPr>
      <w:r w:rsidRPr="001F4DE4">
        <w:rPr>
          <w:rFonts w:ascii="Times New Roman" w:hAnsi="Times New Roman"/>
        </w:rPr>
        <w:t xml:space="preserve">Policajný útvar, ktorý posudzuje ohrozenie verejného poriadku pri postupe podľa § 15 ods. 2, § 16 ods. 5 písm. b), § 16 ods. 6 druhej vety, § 33 ods. 4 písm. b), ods. 5, § 34 ods. 10, § 36 ods. 1 písm. b), § 39 ods. 1 písm. c), § 41 ods. 1 písm. d), § 48 ods. 2 písm. b), § 50 ods. 1 písm. a), § 58 ods. 2 písm. b), § 59 ods. 12 písm. b), § 61 ods. 1 písm. b), § 81 ods. 3, § 82 ods. 1 písm. a) a b), § 83 ods. 2 písm. c), ods. 5, 6 alebo § 104 ods. 4 písm. e), posúdi mieru ohrozenia verejného poriadku vyplývajúcu z konania štátneho príslušníka tretej krajiny </w:t>
      </w:r>
      <w:r w:rsidR="00350A0F">
        <w:rPr>
          <w:rFonts w:ascii="Times New Roman" w:hAnsi="Times New Roman"/>
        </w:rPr>
        <w:t xml:space="preserve">               </w:t>
      </w:r>
      <w:r w:rsidRPr="001F4DE4">
        <w:rPr>
          <w:rFonts w:ascii="Times New Roman" w:hAnsi="Times New Roman"/>
        </w:rPr>
        <w:t>a z jeho závažnosti alebo vyplývajúcu z nebezpečenstva hroziaceho od štátneho príslušníka tretej krajiny a ak by dôsledky postupu podľa týchto ustanovení boli zjavne neprimerané dôvodom ohrozenia verejného poriadku, tieto ustanovenia policajný útvar nepoužije.</w:t>
      </w:r>
    </w:p>
    <w:p w:rsidR="00D72CFF" w:rsidRPr="001F4DE4" w:rsidP="00D72CFF">
      <w:pPr>
        <w:bidi w:val="0"/>
        <w:ind w:left="284"/>
        <w:jc w:val="both"/>
        <w:rPr>
          <w:rFonts w:ascii="Times New Roman" w:hAnsi="Times New Roman"/>
          <w:color w:val="000000"/>
        </w:rPr>
      </w:pPr>
    </w:p>
    <w:p w:rsidR="00D72CFF" w:rsidP="00D72CFF">
      <w:pPr>
        <w:numPr>
          <w:numId w:val="78"/>
        </w:numPr>
        <w:tabs>
          <w:tab w:val="clear" w:pos="6300"/>
        </w:tabs>
        <w:bidi w:val="0"/>
        <w:ind w:left="0" w:firstLine="284"/>
        <w:jc w:val="both"/>
        <w:rPr>
          <w:rFonts w:ascii="Times New Roman" w:hAnsi="Times New Roman"/>
          <w:color w:val="000000"/>
        </w:rPr>
      </w:pPr>
      <w:r w:rsidRPr="001F4DE4">
        <w:rPr>
          <w:rFonts w:ascii="Times New Roman" w:hAnsi="Times New Roman"/>
          <w:color w:val="000000"/>
        </w:rPr>
        <w:t xml:space="preserve">Policajný útvar je povinný, pri vydaní rozhodnutia </w:t>
      </w:r>
      <w:r w:rsidRPr="00605CBC">
        <w:rPr>
          <w:rFonts w:ascii="Times New Roman" w:hAnsi="Times New Roman"/>
          <w:color w:val="000000"/>
        </w:rPr>
        <w:t>podľa § 34 ods. 1</w:t>
      </w:r>
      <w:r w:rsidRPr="00605CBC" w:rsidR="00605CBC">
        <w:rPr>
          <w:rFonts w:ascii="Times New Roman" w:hAnsi="Times New Roman"/>
          <w:color w:val="000000"/>
        </w:rPr>
        <w:t>0</w:t>
      </w:r>
      <w:r w:rsidR="00605CBC">
        <w:rPr>
          <w:rFonts w:ascii="Times New Roman" w:hAnsi="Times New Roman"/>
          <w:color w:val="000000"/>
        </w:rPr>
        <w:t xml:space="preserve"> alebo ods. </w:t>
      </w:r>
      <w:r w:rsidRPr="00605CBC" w:rsidR="00605CBC">
        <w:rPr>
          <w:rFonts w:ascii="Times New Roman" w:hAnsi="Times New Roman"/>
          <w:color w:val="000000"/>
        </w:rPr>
        <w:t>11</w:t>
      </w:r>
      <w:r w:rsidRPr="00605CBC">
        <w:rPr>
          <w:rFonts w:ascii="Times New Roman" w:hAnsi="Times New Roman"/>
          <w:color w:val="000000"/>
        </w:rPr>
        <w:t xml:space="preserve">, </w:t>
      </w:r>
      <w:r w:rsidR="00350A0F">
        <w:rPr>
          <w:rFonts w:ascii="Times New Roman" w:hAnsi="Times New Roman"/>
          <w:color w:val="000000"/>
        </w:rPr>
        <w:t xml:space="preserve">           </w:t>
      </w:r>
      <w:r w:rsidRPr="00605CBC">
        <w:rPr>
          <w:rFonts w:ascii="Times New Roman" w:hAnsi="Times New Roman"/>
          <w:color w:val="000000"/>
        </w:rPr>
        <w:t xml:space="preserve">§ 36 ods. </w:t>
      </w:r>
      <w:r w:rsidR="00605CBC">
        <w:rPr>
          <w:rFonts w:ascii="Times New Roman" w:hAnsi="Times New Roman"/>
          <w:color w:val="000000"/>
        </w:rPr>
        <w:t>1</w:t>
      </w:r>
      <w:r w:rsidRPr="00605CBC">
        <w:rPr>
          <w:rFonts w:ascii="Times New Roman" w:hAnsi="Times New Roman"/>
          <w:color w:val="000000"/>
        </w:rPr>
        <w:t>,</w:t>
      </w:r>
      <w:r w:rsidR="00605CBC">
        <w:rPr>
          <w:rFonts w:ascii="Times New Roman" w:hAnsi="Times New Roman"/>
          <w:color w:val="000000"/>
        </w:rPr>
        <w:t xml:space="preserve"> § 41 ods. 1, §</w:t>
      </w:r>
      <w:r w:rsidRPr="00605CBC">
        <w:rPr>
          <w:rFonts w:ascii="Times New Roman" w:hAnsi="Times New Roman"/>
          <w:color w:val="000000"/>
        </w:rPr>
        <w:t xml:space="preserve"> 48 ods. </w:t>
      </w:r>
      <w:r w:rsidR="00605CBC">
        <w:rPr>
          <w:rFonts w:ascii="Times New Roman" w:hAnsi="Times New Roman"/>
          <w:color w:val="000000"/>
        </w:rPr>
        <w:t>2</w:t>
      </w:r>
      <w:r w:rsidRPr="00605CBC">
        <w:rPr>
          <w:rFonts w:ascii="Times New Roman" w:hAnsi="Times New Roman"/>
          <w:color w:val="000000"/>
        </w:rPr>
        <w:t xml:space="preserve">, § 50 ods. </w:t>
      </w:r>
      <w:r w:rsidR="00605CBC">
        <w:rPr>
          <w:rFonts w:ascii="Times New Roman" w:hAnsi="Times New Roman"/>
          <w:color w:val="000000"/>
        </w:rPr>
        <w:t xml:space="preserve">1 alebo ods. </w:t>
      </w:r>
      <w:r w:rsidRPr="00605CBC">
        <w:rPr>
          <w:rFonts w:ascii="Times New Roman" w:hAnsi="Times New Roman"/>
          <w:color w:val="000000"/>
        </w:rPr>
        <w:t xml:space="preserve">4, § 54 ods. </w:t>
      </w:r>
      <w:r w:rsidR="00DD5C8B">
        <w:rPr>
          <w:rFonts w:ascii="Times New Roman" w:hAnsi="Times New Roman"/>
          <w:color w:val="000000"/>
        </w:rPr>
        <w:t>2</w:t>
      </w:r>
      <w:r w:rsidRPr="00605CBC">
        <w:rPr>
          <w:rFonts w:ascii="Times New Roman" w:hAnsi="Times New Roman"/>
          <w:color w:val="000000"/>
        </w:rPr>
        <w:t xml:space="preserve">, § 56 </w:t>
      </w:r>
      <w:r w:rsidR="00DD5C8B">
        <w:rPr>
          <w:rFonts w:ascii="Times New Roman" w:hAnsi="Times New Roman"/>
          <w:color w:val="000000"/>
        </w:rPr>
        <w:t>písm. a)</w:t>
      </w:r>
      <w:r w:rsidRPr="00605CBC">
        <w:rPr>
          <w:rFonts w:ascii="Times New Roman" w:hAnsi="Times New Roman"/>
          <w:color w:val="000000"/>
        </w:rPr>
        <w:t>, § 59 ods. 1</w:t>
      </w:r>
      <w:r w:rsidR="00DD5C8B">
        <w:rPr>
          <w:rFonts w:ascii="Times New Roman" w:hAnsi="Times New Roman"/>
          <w:color w:val="000000"/>
        </w:rPr>
        <w:t>2</w:t>
      </w:r>
      <w:r w:rsidRPr="00605CBC">
        <w:rPr>
          <w:rFonts w:ascii="Times New Roman" w:hAnsi="Times New Roman"/>
          <w:color w:val="000000"/>
        </w:rPr>
        <w:t xml:space="preserve">, § 61 ods. </w:t>
      </w:r>
      <w:r w:rsidR="00DD5C8B">
        <w:rPr>
          <w:rFonts w:ascii="Times New Roman" w:hAnsi="Times New Roman"/>
          <w:color w:val="000000"/>
        </w:rPr>
        <w:t>1</w:t>
      </w:r>
      <w:r w:rsidRPr="00605CBC">
        <w:rPr>
          <w:rFonts w:ascii="Times New Roman" w:hAnsi="Times New Roman"/>
          <w:color w:val="000000"/>
        </w:rPr>
        <w:t>, § 72 ods. 8 alebo rozhodnutia o administratívnom vyhostení, poučiť cudzinca</w:t>
      </w:r>
      <w:r w:rsidRPr="001F4DE4">
        <w:rPr>
          <w:rFonts w:ascii="Times New Roman" w:hAnsi="Times New Roman"/>
          <w:color w:val="000000"/>
        </w:rPr>
        <w:t xml:space="preserve"> o možnosti využitia asistovaného dobrovoľného návratu.</w:t>
      </w:r>
    </w:p>
    <w:p w:rsidR="005075D0" w:rsidP="005075D0">
      <w:pPr>
        <w:bidi w:val="0"/>
        <w:ind w:left="284"/>
        <w:jc w:val="both"/>
        <w:rPr>
          <w:rFonts w:ascii="Times New Roman" w:hAnsi="Times New Roman"/>
          <w:color w:val="000000"/>
        </w:rPr>
      </w:pPr>
    </w:p>
    <w:p w:rsidR="005075D0" w:rsidP="005075D0">
      <w:pPr>
        <w:numPr>
          <w:numId w:val="78"/>
        </w:numPr>
        <w:tabs>
          <w:tab w:val="clear" w:pos="6300"/>
        </w:tabs>
        <w:bidi w:val="0"/>
        <w:ind w:left="0" w:firstLine="284"/>
        <w:jc w:val="both"/>
        <w:rPr>
          <w:rFonts w:ascii="Times New Roman" w:hAnsi="Times New Roman"/>
          <w:color w:val="000000"/>
        </w:rPr>
      </w:pPr>
      <w:r w:rsidRPr="001F4DE4">
        <w:rPr>
          <w:rFonts w:ascii="Times New Roman" w:hAnsi="Times New Roman"/>
          <w:color w:val="000000"/>
        </w:rPr>
        <w:t xml:space="preserve">Policajný útvar si na posúdenie žiadosti o udelenie prechodného pobytu a žiadosti </w:t>
      </w:r>
      <w:r w:rsidR="00350A0F">
        <w:rPr>
          <w:rFonts w:ascii="Times New Roman" w:hAnsi="Times New Roman"/>
          <w:color w:val="000000"/>
        </w:rPr>
        <w:t xml:space="preserve">               </w:t>
      </w:r>
      <w:r w:rsidRPr="001F4DE4">
        <w:rPr>
          <w:rFonts w:ascii="Times New Roman" w:hAnsi="Times New Roman"/>
          <w:color w:val="000000"/>
        </w:rPr>
        <w:t>o udelenie trvalého pobytu na päť rokov vyžiada vyjadrenie Slovenskej informačnej služby, ktorá svoje vyjadrenie zašle policajnému útvaru do desiatich dní od doručenia žiadosti</w:t>
      </w:r>
      <w:r w:rsidR="00350A0F">
        <w:rPr>
          <w:rFonts w:ascii="Times New Roman" w:hAnsi="Times New Roman"/>
          <w:color w:val="000000"/>
        </w:rPr>
        <w:t xml:space="preserve">                  </w:t>
      </w:r>
      <w:r w:rsidRPr="001F4DE4">
        <w:rPr>
          <w:rFonts w:ascii="Times New Roman" w:hAnsi="Times New Roman"/>
          <w:color w:val="000000"/>
        </w:rPr>
        <w:t xml:space="preserve"> o vyjadrenie.</w:t>
      </w:r>
    </w:p>
    <w:p w:rsidR="00D72CFF" w:rsidRPr="001F4DE4" w:rsidP="00D72CFF">
      <w:pPr>
        <w:bidi w:val="0"/>
        <w:ind w:left="284"/>
        <w:jc w:val="both"/>
        <w:rPr>
          <w:rFonts w:ascii="Times New Roman" w:hAnsi="Times New Roman"/>
          <w:color w:val="000000"/>
        </w:rPr>
      </w:pPr>
      <w:r w:rsidRPr="001F4DE4">
        <w:rPr>
          <w:rFonts w:ascii="Times New Roman" w:hAnsi="Times New Roman"/>
          <w:color w:val="000000"/>
        </w:rPr>
        <w:t xml:space="preserve"> </w:t>
      </w:r>
    </w:p>
    <w:p w:rsidR="00D72CFF" w:rsidRPr="001F4DE4" w:rsidP="00D72CFF">
      <w:pPr>
        <w:numPr>
          <w:numId w:val="78"/>
        </w:numPr>
        <w:tabs>
          <w:tab w:val="clear" w:pos="6300"/>
        </w:tabs>
        <w:bidi w:val="0"/>
        <w:ind w:left="0" w:firstLine="284"/>
        <w:jc w:val="both"/>
        <w:rPr>
          <w:rFonts w:ascii="Times New Roman" w:hAnsi="Times New Roman"/>
          <w:color w:val="000000"/>
        </w:rPr>
      </w:pPr>
      <w:r w:rsidRPr="001F4DE4">
        <w:rPr>
          <w:rFonts w:ascii="Times New Roman" w:hAnsi="Times New Roman"/>
          <w:color w:val="000000"/>
        </w:rPr>
        <w:t xml:space="preserve">Policajný útvar môže pri rozhodovaní o žiadosti o udelenie pobytu vyžiadať </w:t>
      </w:r>
      <w:r w:rsidR="00350A0F">
        <w:rPr>
          <w:rFonts w:ascii="Times New Roman" w:hAnsi="Times New Roman"/>
          <w:color w:val="000000"/>
        </w:rPr>
        <w:t xml:space="preserve">                    </w:t>
      </w:r>
      <w:r w:rsidRPr="001F4DE4">
        <w:rPr>
          <w:rFonts w:ascii="Times New Roman" w:hAnsi="Times New Roman"/>
          <w:color w:val="000000"/>
        </w:rPr>
        <w:t>od orgánov členského štátu informácie o predchádzajúcom pobyte štátneho príslušníka tretej krajiny. Na požiadanie orgánov členského štátu poskytne informácie o pobyte štátneho príslušníka tretej krajiny na území Slovenskej republiky.</w:t>
      </w:r>
    </w:p>
    <w:p w:rsidR="00D72CFF" w:rsidRPr="001F4DE4" w:rsidP="00D72CFF">
      <w:pPr>
        <w:bidi w:val="0"/>
        <w:jc w:val="both"/>
        <w:rPr>
          <w:rFonts w:ascii="Times New Roman" w:hAnsi="Times New Roman"/>
          <w:color w:val="000000"/>
        </w:rPr>
      </w:pPr>
    </w:p>
    <w:p w:rsidR="005075D0" w:rsidP="005075D0">
      <w:pPr>
        <w:numPr>
          <w:numId w:val="78"/>
        </w:numPr>
        <w:tabs>
          <w:tab w:val="clear" w:pos="6300"/>
        </w:tabs>
        <w:bidi w:val="0"/>
        <w:ind w:left="0" w:firstLine="284"/>
        <w:jc w:val="both"/>
        <w:rPr>
          <w:rFonts w:ascii="Times New Roman" w:hAnsi="Times New Roman"/>
          <w:color w:val="000000"/>
        </w:rPr>
      </w:pPr>
      <w:r w:rsidRPr="001F4DE4">
        <w:rPr>
          <w:rFonts w:ascii="Times New Roman" w:hAnsi="Times New Roman"/>
          <w:color w:val="000000"/>
        </w:rPr>
        <w:t>Ak existuje dôvodná obava z ohrozenia bezpečnosti štátu alebo verejného poriadku občanom Únie alebo rodinným príslušníkom občana Únie, ktorý hlási svoj pobyt, žiada</w:t>
      </w:r>
      <w:r w:rsidR="00350A0F">
        <w:rPr>
          <w:rFonts w:ascii="Times New Roman" w:hAnsi="Times New Roman"/>
          <w:color w:val="000000"/>
        </w:rPr>
        <w:t xml:space="preserve">                 </w:t>
      </w:r>
      <w:r w:rsidRPr="001F4DE4">
        <w:rPr>
          <w:rFonts w:ascii="Times New Roman" w:hAnsi="Times New Roman"/>
          <w:color w:val="000000"/>
        </w:rPr>
        <w:t xml:space="preserve"> o registráciu alebo o žiada o vydanie dokladu o pobyte rodinného príslušníka občana Únie, môže policajný útvar požiadať orgány členského štátu o poskytnutie informácie týkajúcej </w:t>
      </w:r>
      <w:r w:rsidR="00350A0F">
        <w:rPr>
          <w:rFonts w:ascii="Times New Roman" w:hAnsi="Times New Roman"/>
          <w:color w:val="000000"/>
        </w:rPr>
        <w:t xml:space="preserve">           </w:t>
      </w:r>
      <w:r w:rsidRPr="001F4DE4">
        <w:rPr>
          <w:rFonts w:ascii="Times New Roman" w:hAnsi="Times New Roman"/>
          <w:color w:val="000000"/>
        </w:rPr>
        <w:t>sa predchádzajúcich policajných záznamov o tejto osobe. Informácie o občanovi Únie alebo o rodinnom príslušníkovi občana Únie si môže policajný útvar vyžiadať do troch mesiacov od jeho vstupu na územie Slovenskej republiky alebo od ohlásenia pobytu na policajnom útvare.</w:t>
      </w:r>
    </w:p>
    <w:p w:rsidR="00D72CFF" w:rsidP="00D72CFF">
      <w:pPr>
        <w:bidi w:val="0"/>
        <w:ind w:left="284"/>
        <w:jc w:val="both"/>
        <w:rPr>
          <w:rFonts w:ascii="Times New Roman" w:hAnsi="Times New Roman"/>
          <w:color w:val="000000"/>
        </w:rPr>
      </w:pPr>
    </w:p>
    <w:p w:rsidR="00D72CFF" w:rsidRPr="00114FFB" w:rsidP="00D72CFF">
      <w:pPr>
        <w:numPr>
          <w:numId w:val="78"/>
        </w:numPr>
        <w:tabs>
          <w:tab w:val="clear" w:pos="6300"/>
        </w:tabs>
        <w:bidi w:val="0"/>
        <w:ind w:left="0" w:firstLine="284"/>
        <w:jc w:val="both"/>
        <w:rPr>
          <w:rFonts w:ascii="Times New Roman" w:hAnsi="Times New Roman"/>
          <w:color w:val="000000"/>
        </w:rPr>
      </w:pPr>
      <w:r w:rsidRPr="001F4DE4">
        <w:rPr>
          <w:rFonts w:ascii="Times New Roman" w:hAnsi="Times New Roman"/>
          <w:color w:val="000000"/>
        </w:rPr>
        <w:t xml:space="preserve">Ministerstvo vnútra určí kontaktné miesta na prijímanie a odovzdávanie informácií </w:t>
      </w:r>
      <w:r w:rsidRPr="00114FFB">
        <w:rPr>
          <w:rFonts w:ascii="Times New Roman" w:hAnsi="Times New Roman"/>
          <w:color w:val="000000"/>
        </w:rPr>
        <w:t xml:space="preserve">podľa § 33 ods. 8, § 36 ods. 4, § 38 ods. 11, § 39 ods. 2, § 54 ods. </w:t>
      </w:r>
      <w:r w:rsidRPr="00114FFB" w:rsidR="00114FFB">
        <w:rPr>
          <w:rFonts w:ascii="Times New Roman" w:hAnsi="Times New Roman"/>
          <w:color w:val="000000"/>
        </w:rPr>
        <w:t>1</w:t>
      </w:r>
      <w:r w:rsidRPr="00114FFB">
        <w:rPr>
          <w:rFonts w:ascii="Times New Roman" w:hAnsi="Times New Roman"/>
          <w:color w:val="000000"/>
        </w:rPr>
        <w:t xml:space="preserve"> a § 83 ods. 8.</w:t>
      </w:r>
    </w:p>
    <w:p w:rsidR="00B60D23" w:rsidP="000A568A">
      <w:pPr>
        <w:bidi w:val="0"/>
        <w:ind w:left="284"/>
        <w:jc w:val="both"/>
        <w:rPr>
          <w:rFonts w:ascii="Times New Roman" w:hAnsi="Times New Roman"/>
          <w:color w:val="000000"/>
        </w:rPr>
      </w:pPr>
      <w:r w:rsidRPr="001F4DE4" w:rsidR="00F77F97">
        <w:rPr>
          <w:rFonts w:ascii="Times New Roman" w:hAnsi="Times New Roman"/>
          <w:color w:val="000000"/>
        </w:rPr>
        <w:tab/>
      </w:r>
      <w:r w:rsidRPr="001F4DE4" w:rsidR="00F56C92">
        <w:rPr>
          <w:rFonts w:ascii="Times New Roman" w:hAnsi="Times New Roman"/>
          <w:color w:val="000000"/>
        </w:rPr>
        <w:t xml:space="preserve"> </w:t>
      </w:r>
    </w:p>
    <w:p w:rsidR="00D72CFF" w:rsidRPr="00D72CFF" w:rsidP="00D72CFF">
      <w:pPr>
        <w:bidi w:val="0"/>
        <w:jc w:val="center"/>
        <w:rPr>
          <w:rFonts w:ascii="Times New Roman" w:hAnsi="Times New Roman"/>
          <w:b/>
          <w:color w:val="000000"/>
        </w:rPr>
      </w:pPr>
      <w:r w:rsidRPr="00D72CFF">
        <w:rPr>
          <w:rFonts w:ascii="Times New Roman" w:hAnsi="Times New Roman"/>
          <w:b/>
          <w:color w:val="000000"/>
        </w:rPr>
        <w:t>§ 126</w:t>
      </w:r>
    </w:p>
    <w:p w:rsidR="00654131" w:rsidRPr="001F4DE4" w:rsidP="00654131">
      <w:pPr>
        <w:bidi w:val="0"/>
        <w:jc w:val="both"/>
        <w:rPr>
          <w:rFonts w:ascii="Times New Roman" w:hAnsi="Times New Roman"/>
          <w:color w:val="000000"/>
        </w:rPr>
      </w:pPr>
    </w:p>
    <w:p w:rsidR="00D72CFF" w:rsidP="00D72CFF">
      <w:pPr>
        <w:numPr>
          <w:numId w:val="203"/>
        </w:numPr>
        <w:tabs>
          <w:tab w:val="clear" w:pos="6300"/>
        </w:tabs>
        <w:bidi w:val="0"/>
        <w:ind w:left="0" w:firstLine="284"/>
        <w:jc w:val="both"/>
        <w:rPr>
          <w:rFonts w:ascii="Times New Roman" w:hAnsi="Times New Roman"/>
          <w:color w:val="000000"/>
        </w:rPr>
      </w:pPr>
      <w:r w:rsidRPr="001F4DE4">
        <w:rPr>
          <w:rFonts w:ascii="Times New Roman" w:hAnsi="Times New Roman"/>
          <w:color w:val="000000"/>
        </w:rPr>
        <w:t>Cudzinec môže vstupovať do pracovnoprávneho vzťahu v rozsahu a za podmienok ustanovených osobitným predpisom.</w:t>
      </w:r>
      <w:r>
        <w:rPr>
          <w:rStyle w:val="FootnoteReference"/>
          <w:rFonts w:ascii="Times New Roman" w:hAnsi="Times New Roman"/>
          <w:color w:val="000000"/>
          <w:rtl w:val="0"/>
        </w:rPr>
        <w:footnoteReference w:id="98"/>
      </w:r>
      <w:r w:rsidRPr="001F4DE4">
        <w:rPr>
          <w:rFonts w:ascii="Times New Roman" w:hAnsi="Times New Roman"/>
          <w:color w:val="000000"/>
        </w:rPr>
        <w:t>)</w:t>
      </w:r>
    </w:p>
    <w:p w:rsidR="00D72CFF" w:rsidP="00D72CFF">
      <w:pPr>
        <w:bidi w:val="0"/>
        <w:ind w:left="284"/>
        <w:jc w:val="both"/>
        <w:rPr>
          <w:rFonts w:ascii="Times New Roman" w:hAnsi="Times New Roman"/>
          <w:color w:val="000000"/>
        </w:rPr>
      </w:pPr>
    </w:p>
    <w:p w:rsidR="00913726" w:rsidP="00D72CFF">
      <w:pPr>
        <w:numPr>
          <w:numId w:val="203"/>
        </w:numPr>
        <w:tabs>
          <w:tab w:val="clear" w:pos="6300"/>
        </w:tabs>
        <w:bidi w:val="0"/>
        <w:ind w:left="0" w:firstLine="284"/>
        <w:jc w:val="both"/>
        <w:rPr>
          <w:rFonts w:ascii="Times New Roman" w:hAnsi="Times New Roman"/>
          <w:color w:val="000000"/>
        </w:rPr>
      </w:pPr>
      <w:r w:rsidRPr="00D72CFF" w:rsidR="00E924AC">
        <w:rPr>
          <w:rFonts w:ascii="Times New Roman" w:hAnsi="Times New Roman"/>
          <w:color w:val="000000"/>
        </w:rPr>
        <w:t>Pobyt počas l</w:t>
      </w:r>
      <w:r w:rsidRPr="00D72CFF">
        <w:rPr>
          <w:rFonts w:ascii="Times New Roman" w:hAnsi="Times New Roman"/>
          <w:color w:val="000000"/>
        </w:rPr>
        <w:t>ehot</w:t>
      </w:r>
      <w:r w:rsidRPr="00D72CFF" w:rsidR="00E924AC">
        <w:rPr>
          <w:rFonts w:ascii="Times New Roman" w:hAnsi="Times New Roman"/>
          <w:color w:val="000000"/>
        </w:rPr>
        <w:t>y</w:t>
      </w:r>
      <w:r w:rsidRPr="00D72CFF">
        <w:rPr>
          <w:rFonts w:ascii="Times New Roman" w:hAnsi="Times New Roman"/>
          <w:color w:val="000000"/>
        </w:rPr>
        <w:t xml:space="preserve"> na vycestovanie </w:t>
      </w:r>
      <w:r w:rsidRPr="00D72CFF" w:rsidR="006B3441">
        <w:rPr>
          <w:rFonts w:ascii="Times New Roman" w:hAnsi="Times New Roman"/>
          <w:color w:val="000000"/>
        </w:rPr>
        <w:t>podľa § 11</w:t>
      </w:r>
      <w:r w:rsidRPr="00D72CFF" w:rsidR="00C80092">
        <w:rPr>
          <w:rFonts w:ascii="Times New Roman" w:hAnsi="Times New Roman"/>
          <w:color w:val="000000"/>
        </w:rPr>
        <w:t>1</w:t>
      </w:r>
      <w:r w:rsidRPr="00D72CFF" w:rsidR="006B3441">
        <w:rPr>
          <w:rFonts w:ascii="Times New Roman" w:hAnsi="Times New Roman"/>
          <w:color w:val="000000"/>
        </w:rPr>
        <w:t xml:space="preserve"> ods. 1 písm. p) </w:t>
      </w:r>
      <w:r w:rsidRPr="00D72CFF">
        <w:rPr>
          <w:rFonts w:ascii="Times New Roman" w:hAnsi="Times New Roman"/>
          <w:color w:val="000000"/>
        </w:rPr>
        <w:t xml:space="preserve">sa považuje </w:t>
      </w:r>
      <w:r w:rsidR="00350A0F">
        <w:rPr>
          <w:rFonts w:ascii="Times New Roman" w:hAnsi="Times New Roman"/>
          <w:color w:val="000000"/>
        </w:rPr>
        <w:t xml:space="preserve">                    </w:t>
      </w:r>
      <w:r w:rsidRPr="00D72CFF">
        <w:rPr>
          <w:rFonts w:ascii="Times New Roman" w:hAnsi="Times New Roman"/>
          <w:color w:val="000000"/>
        </w:rPr>
        <w:t>za oprávnený pobyt.</w:t>
      </w:r>
    </w:p>
    <w:p w:rsidR="00D72CFF" w:rsidP="00D72CFF">
      <w:pPr>
        <w:bidi w:val="0"/>
        <w:ind w:left="284"/>
        <w:jc w:val="both"/>
        <w:rPr>
          <w:rFonts w:ascii="Times New Roman" w:hAnsi="Times New Roman"/>
          <w:color w:val="000000"/>
        </w:rPr>
      </w:pPr>
    </w:p>
    <w:p w:rsidR="00D72CFF" w:rsidRPr="00D72CFF" w:rsidP="00D72CFF">
      <w:pPr>
        <w:numPr>
          <w:numId w:val="203"/>
        </w:numPr>
        <w:tabs>
          <w:tab w:val="clear" w:pos="6300"/>
        </w:tabs>
        <w:bidi w:val="0"/>
        <w:ind w:left="0" w:firstLine="284"/>
        <w:jc w:val="both"/>
        <w:rPr>
          <w:rFonts w:ascii="Times New Roman" w:hAnsi="Times New Roman"/>
          <w:color w:val="000000"/>
        </w:rPr>
      </w:pPr>
      <w:r w:rsidRPr="00D72CFF">
        <w:rPr>
          <w:rFonts w:ascii="Times New Roman" w:hAnsi="Times New Roman"/>
          <w:color w:val="000000"/>
        </w:rPr>
        <w:t>Žiadosti a doklady potrebné v konaní podľa tohto zákona vydané v cudzom jazyku je cudzinec povinný predložiť v úradnom preklade</w:t>
      </w:r>
      <w:r>
        <w:rPr>
          <w:rStyle w:val="FootnoteReference"/>
          <w:rFonts w:ascii="Times New Roman" w:hAnsi="Times New Roman"/>
          <w:color w:val="000000"/>
          <w:rtl w:val="0"/>
        </w:rPr>
        <w:footnoteReference w:id="99"/>
      </w:r>
      <w:r w:rsidRPr="00D72CFF">
        <w:rPr>
          <w:rFonts w:ascii="Times New Roman" w:hAnsi="Times New Roman"/>
          <w:color w:val="000000"/>
        </w:rPr>
        <w:t>) do štátneho jazyka</w:t>
      </w:r>
      <w:r>
        <w:rPr>
          <w:rStyle w:val="FootnoteReference"/>
          <w:rFonts w:ascii="Times New Roman" w:hAnsi="Times New Roman"/>
          <w:color w:val="000000"/>
          <w:rtl w:val="0"/>
        </w:rPr>
        <w:footnoteReference w:id="100"/>
      </w:r>
      <w:r w:rsidRPr="00D72CFF">
        <w:rPr>
          <w:rFonts w:ascii="Times New Roman" w:hAnsi="Times New Roman"/>
          <w:color w:val="000000"/>
        </w:rPr>
        <w:t>) v origináli alebo osvedčenej kópii;</w:t>
      </w:r>
      <w:r>
        <w:rPr>
          <w:rStyle w:val="FootnoteReference"/>
          <w:rFonts w:ascii="Times New Roman" w:hAnsi="Times New Roman"/>
          <w:color w:val="000000"/>
          <w:rtl w:val="0"/>
        </w:rPr>
        <w:footnoteReference w:id="101"/>
      </w:r>
      <w:r w:rsidRPr="001F4DE4">
        <w:rPr>
          <w:rFonts w:ascii="Times New Roman" w:hAnsi="Times New Roman"/>
        </w:rPr>
        <w:t xml:space="preserve">) môže predložiť aj doklady vydané alebo overené príslušnými orgánmi Českej republiky v českom jazyku. </w:t>
      </w:r>
    </w:p>
    <w:p w:rsidR="00D72CFF" w:rsidRPr="00D72CFF" w:rsidP="00D72CFF">
      <w:pPr>
        <w:bidi w:val="0"/>
        <w:ind w:left="284"/>
        <w:jc w:val="both"/>
        <w:rPr>
          <w:rFonts w:ascii="Times New Roman" w:hAnsi="Times New Roman"/>
          <w:color w:val="000000"/>
        </w:rPr>
      </w:pPr>
    </w:p>
    <w:p w:rsidR="00D72CFF" w:rsidP="00D72CFF">
      <w:pPr>
        <w:numPr>
          <w:numId w:val="203"/>
        </w:numPr>
        <w:tabs>
          <w:tab w:val="clear" w:pos="6300"/>
        </w:tabs>
        <w:bidi w:val="0"/>
        <w:ind w:left="0" w:firstLine="284"/>
        <w:jc w:val="both"/>
        <w:rPr>
          <w:rFonts w:ascii="Times New Roman" w:hAnsi="Times New Roman"/>
          <w:color w:val="000000"/>
        </w:rPr>
      </w:pPr>
      <w:r w:rsidRPr="00D72CFF">
        <w:rPr>
          <w:rFonts w:ascii="Times New Roman" w:hAnsi="Times New Roman"/>
          <w:color w:val="000000"/>
        </w:rPr>
        <w:t xml:space="preserve">Podpisy na čestných vyhláseniach, splnomocneniach, nájomných zmluvách a notárskych zápisniciach predkladaných v konaniach podľa tohto zákona, musia byť osvedčené; to neplatí, ak je splnomocnenie vyhlásené do zápisnice pred správnym orgánom. </w:t>
      </w:r>
    </w:p>
    <w:p w:rsidR="00D72CFF" w:rsidP="00D72CFF">
      <w:pPr>
        <w:bidi w:val="0"/>
        <w:ind w:left="284"/>
        <w:jc w:val="both"/>
        <w:rPr>
          <w:rFonts w:ascii="Times New Roman" w:hAnsi="Times New Roman"/>
          <w:color w:val="000000"/>
        </w:rPr>
      </w:pPr>
    </w:p>
    <w:p w:rsidR="00D72CFF" w:rsidP="00D72CFF">
      <w:pPr>
        <w:numPr>
          <w:numId w:val="203"/>
        </w:numPr>
        <w:tabs>
          <w:tab w:val="clear" w:pos="6300"/>
        </w:tabs>
        <w:bidi w:val="0"/>
        <w:ind w:left="0" w:firstLine="284"/>
        <w:jc w:val="both"/>
        <w:rPr>
          <w:rFonts w:ascii="Times New Roman" w:hAnsi="Times New Roman"/>
          <w:color w:val="000000"/>
        </w:rPr>
      </w:pPr>
      <w:r w:rsidRPr="00D72CFF">
        <w:rPr>
          <w:rFonts w:ascii="Times New Roman" w:hAnsi="Times New Roman"/>
          <w:color w:val="000000"/>
        </w:rPr>
        <w:t>Doklady, ktoré sú potrebné v konaní podľa tohto zákona a ktoré vydali orgány cudzích štátov, musia byť opatrené doložkou vyššieho overenia, ak medzinárodná zmluva neustanovuje inak.</w:t>
      </w:r>
      <w:r>
        <w:rPr>
          <w:rStyle w:val="FootnoteReference"/>
          <w:rFonts w:ascii="Times New Roman" w:hAnsi="Times New Roman"/>
          <w:color w:val="000000"/>
          <w:rtl w:val="0"/>
        </w:rPr>
        <w:footnoteReference w:id="102"/>
      </w:r>
      <w:r w:rsidRPr="00D72CFF">
        <w:rPr>
          <w:rFonts w:ascii="Times New Roman" w:hAnsi="Times New Roman"/>
          <w:color w:val="000000"/>
        </w:rPr>
        <w:t>)</w:t>
        <w:tab/>
      </w:r>
    </w:p>
    <w:p w:rsidR="005075D0" w:rsidP="005075D0">
      <w:pPr>
        <w:bidi w:val="0"/>
        <w:ind w:left="284"/>
        <w:jc w:val="both"/>
        <w:rPr>
          <w:rFonts w:ascii="Times New Roman" w:hAnsi="Times New Roman"/>
          <w:color w:val="000000"/>
        </w:rPr>
      </w:pPr>
    </w:p>
    <w:p w:rsidR="005075D0" w:rsidRPr="005075D0" w:rsidP="005075D0">
      <w:pPr>
        <w:numPr>
          <w:numId w:val="203"/>
        </w:numPr>
        <w:tabs>
          <w:tab w:val="clear" w:pos="6300"/>
        </w:tabs>
        <w:bidi w:val="0"/>
        <w:ind w:left="0" w:firstLine="284"/>
        <w:jc w:val="both"/>
        <w:rPr>
          <w:rFonts w:ascii="Times New Roman" w:hAnsi="Times New Roman"/>
          <w:color w:val="000000"/>
        </w:rPr>
      </w:pPr>
      <w:r w:rsidRPr="005075D0">
        <w:rPr>
          <w:rFonts w:ascii="Times New Roman" w:hAnsi="Times New Roman"/>
          <w:color w:val="000000"/>
        </w:rPr>
        <w:t>Úradné tlačivá potrebné v konaní podľa tohto zákona vydáva ministerstvo vnútra; tlačivá sú vydávané v dvojjazyčných verziách.</w:t>
      </w:r>
    </w:p>
    <w:p w:rsidR="005075D0" w:rsidRPr="00D72CFF" w:rsidP="005075D0">
      <w:pPr>
        <w:bidi w:val="0"/>
        <w:ind w:left="284"/>
        <w:jc w:val="both"/>
        <w:rPr>
          <w:rFonts w:ascii="Times New Roman" w:hAnsi="Times New Roman"/>
          <w:color w:val="000000"/>
        </w:rPr>
      </w:pPr>
    </w:p>
    <w:p w:rsidR="005075D0" w:rsidRPr="005075D0" w:rsidP="005075D0">
      <w:pPr>
        <w:numPr>
          <w:numId w:val="203"/>
        </w:numPr>
        <w:tabs>
          <w:tab w:val="clear" w:pos="6300"/>
        </w:tabs>
        <w:bidi w:val="0"/>
        <w:ind w:left="0" w:firstLine="284"/>
        <w:jc w:val="both"/>
        <w:rPr>
          <w:rFonts w:ascii="Times New Roman" w:hAnsi="Times New Roman"/>
          <w:color w:val="000000"/>
        </w:rPr>
      </w:pPr>
      <w:r w:rsidRPr="001F4DE4">
        <w:rPr>
          <w:rFonts w:ascii="Times New Roman" w:hAnsi="Times New Roman"/>
        </w:rPr>
        <w:t xml:space="preserve">Ministerstvo vnútra a ministerstvo zahraničných vecí zverejňujú na svojich webových sídlach základné informácie o právach a povinnostiach cudzincov podľa tohto zákona, ako aj vzory žiadostí potrebné na konanie podľa tohto zákona.  </w:t>
      </w:r>
    </w:p>
    <w:p w:rsidR="00F77F97" w:rsidRPr="001F4DE4" w:rsidP="000A568A">
      <w:pPr>
        <w:bidi w:val="0"/>
        <w:ind w:left="284"/>
        <w:jc w:val="both"/>
        <w:rPr>
          <w:rFonts w:ascii="Times New Roman" w:hAnsi="Times New Roman"/>
          <w:color w:val="000000"/>
        </w:rPr>
      </w:pPr>
    </w:p>
    <w:p w:rsidR="00F77F97" w:rsidP="007F2D5C">
      <w:pPr>
        <w:bidi w:val="0"/>
        <w:jc w:val="center"/>
        <w:outlineLvl w:val="4"/>
        <w:rPr>
          <w:rFonts w:ascii="Times New Roman" w:hAnsi="Times New Roman"/>
          <w:b/>
          <w:bCs/>
          <w:color w:val="303030"/>
        </w:rPr>
      </w:pPr>
      <w:r w:rsidRPr="001F4DE4" w:rsidR="00C24CAE">
        <w:rPr>
          <w:rFonts w:ascii="Times New Roman" w:hAnsi="Times New Roman"/>
          <w:b/>
          <w:bCs/>
          <w:color w:val="303030"/>
        </w:rPr>
        <w:t>§ 127</w:t>
      </w:r>
    </w:p>
    <w:p w:rsidR="00D72CFF" w:rsidRPr="001F4DE4" w:rsidP="007F2D5C">
      <w:pPr>
        <w:bidi w:val="0"/>
        <w:jc w:val="center"/>
        <w:outlineLvl w:val="4"/>
        <w:rPr>
          <w:rFonts w:ascii="Times New Roman" w:hAnsi="Times New Roman"/>
          <w:b/>
          <w:bCs/>
          <w:color w:val="303030"/>
        </w:rPr>
      </w:pPr>
    </w:p>
    <w:p w:rsidR="00D72CFF" w:rsidP="00D72CFF">
      <w:pPr>
        <w:numPr>
          <w:numId w:val="204"/>
        </w:numPr>
        <w:tabs>
          <w:tab w:val="clear" w:pos="6300"/>
        </w:tabs>
        <w:bidi w:val="0"/>
        <w:ind w:left="0" w:firstLine="284"/>
        <w:jc w:val="both"/>
        <w:rPr>
          <w:rFonts w:ascii="Times New Roman" w:hAnsi="Times New Roman"/>
          <w:color w:val="000000"/>
        </w:rPr>
      </w:pPr>
      <w:r w:rsidRPr="00D72CFF">
        <w:rPr>
          <w:rFonts w:ascii="Times New Roman" w:hAnsi="Times New Roman"/>
          <w:color w:val="000000"/>
        </w:rPr>
        <w:t>Ak sa štátny príslušník tretej krajiny odmietne podrobiť lekárskemu vyšetreniu podľa § 111 ods. 6, považuje sa na účely konania podľa tohto zákona za plnoletú osobu; ak sa podrobí lekárskemu vyšetreniu, považuje sa za plnoletú osobu až do výsledku lekárskeho vyšetrenia na určenie jeho veku. Ak na základe lekárskeho vyšetrenia nie je možné určiť, či ide o plnoletú osobu alebo maloletú osobu, na konanie podľa tohto zákona sa považuje za maloletú osobu. Policajný útvar je povinný poučiť štátneho príslušníka tretej krajiny o oprávnení nariadiť vykonanie lekárskeho vyšetrenia na určenie veku, spôsobe jeho vykonania a dôsledkoch vyšetrenia na konanie podľa tohto zákona, ako aj o dôsledkoch odmietnutia vyšetrenia.</w:t>
      </w:r>
    </w:p>
    <w:p w:rsidR="00D72CFF" w:rsidP="00D72CFF">
      <w:pPr>
        <w:bidi w:val="0"/>
        <w:ind w:left="284"/>
        <w:jc w:val="both"/>
        <w:rPr>
          <w:rFonts w:ascii="Times New Roman" w:hAnsi="Times New Roman"/>
          <w:color w:val="000000"/>
        </w:rPr>
      </w:pPr>
    </w:p>
    <w:p w:rsidR="00D72CFF" w:rsidP="00D72CFF">
      <w:pPr>
        <w:numPr>
          <w:numId w:val="204"/>
        </w:numPr>
        <w:tabs>
          <w:tab w:val="clear" w:pos="6300"/>
        </w:tabs>
        <w:bidi w:val="0"/>
        <w:ind w:left="0" w:firstLine="284"/>
        <w:jc w:val="both"/>
        <w:rPr>
          <w:rFonts w:ascii="Times New Roman" w:hAnsi="Times New Roman"/>
          <w:color w:val="000000"/>
        </w:rPr>
      </w:pPr>
      <w:r w:rsidRPr="00D72CFF">
        <w:rPr>
          <w:rFonts w:ascii="Times New Roman" w:hAnsi="Times New Roman"/>
          <w:color w:val="000000"/>
        </w:rPr>
        <w:t>Za maloleté dieťa koná vo veciach pobytu zákonný zástupca; maloleté dieťa staršie ako 15 rokov môže podať žiadosť o obnovenie pobytu a žiadosť o vydanie dokladu aj samostatne na účely štúdia alebo osobitnej činnosti.</w:t>
      </w:r>
    </w:p>
    <w:p w:rsidR="00D72CFF" w:rsidP="00D72CFF">
      <w:pPr>
        <w:bidi w:val="0"/>
        <w:ind w:left="284"/>
        <w:jc w:val="both"/>
        <w:rPr>
          <w:rFonts w:ascii="Times New Roman" w:hAnsi="Times New Roman"/>
          <w:color w:val="000000"/>
        </w:rPr>
      </w:pPr>
    </w:p>
    <w:p w:rsidR="00D72CFF" w:rsidRPr="00D72CFF" w:rsidP="00D72CFF">
      <w:pPr>
        <w:numPr>
          <w:numId w:val="204"/>
        </w:numPr>
        <w:tabs>
          <w:tab w:val="clear" w:pos="6300"/>
        </w:tabs>
        <w:bidi w:val="0"/>
        <w:ind w:left="0" w:firstLine="284"/>
        <w:jc w:val="both"/>
        <w:rPr>
          <w:rFonts w:ascii="Times New Roman" w:hAnsi="Times New Roman"/>
          <w:color w:val="000000"/>
        </w:rPr>
      </w:pPr>
      <w:r w:rsidRPr="00D72CFF">
        <w:rPr>
          <w:rFonts w:ascii="Times New Roman" w:hAnsi="Times New Roman"/>
          <w:color w:val="000000"/>
        </w:rPr>
        <w:t xml:space="preserve">Za maloleté dieťa, ktoré nemá zákonného zástupcu, koná vo veciach pobytu ustanovený opatrovník. </w:t>
      </w:r>
    </w:p>
    <w:p w:rsidR="00D72CFF" w:rsidRPr="00D72CFF" w:rsidP="00D72CFF">
      <w:pPr>
        <w:bidi w:val="0"/>
        <w:ind w:left="284"/>
        <w:jc w:val="both"/>
        <w:rPr>
          <w:rFonts w:ascii="Times New Roman" w:hAnsi="Times New Roman"/>
          <w:color w:val="000000"/>
        </w:rPr>
      </w:pPr>
    </w:p>
    <w:p w:rsidR="00D72CFF" w:rsidRPr="00D72CFF" w:rsidP="00D72CFF">
      <w:pPr>
        <w:numPr>
          <w:numId w:val="204"/>
        </w:numPr>
        <w:tabs>
          <w:tab w:val="clear" w:pos="6300"/>
        </w:tabs>
        <w:bidi w:val="0"/>
        <w:ind w:left="0" w:firstLine="284"/>
        <w:jc w:val="both"/>
        <w:rPr>
          <w:rFonts w:ascii="Times New Roman" w:hAnsi="Times New Roman"/>
          <w:color w:val="000000"/>
        </w:rPr>
      </w:pPr>
      <w:r w:rsidRPr="00D72CFF">
        <w:rPr>
          <w:rFonts w:ascii="Times New Roman" w:hAnsi="Times New Roman"/>
          <w:bCs/>
          <w:iCs/>
        </w:rPr>
        <w:t>Policajný útvar bezodkladne oznámi nájdenie maloletého štátneho príslušníka  tretej krajiny na území Slovenskej republiky orgánu sociálnoprávnej ochrany detí a sociálnej kurately na účely zabezpečenia postupu podľa osobitného predpisu.</w:t>
      </w:r>
      <w:r>
        <w:rPr>
          <w:rStyle w:val="FootnoteReference"/>
          <w:rFonts w:ascii="Times New Roman" w:hAnsi="Times New Roman"/>
          <w:bCs/>
          <w:iCs/>
          <w:rtl w:val="0"/>
        </w:rPr>
        <w:footnoteReference w:id="103"/>
      </w:r>
      <w:r w:rsidRPr="00D72CFF">
        <w:rPr>
          <w:rFonts w:ascii="Times New Roman" w:hAnsi="Times New Roman"/>
          <w:bCs/>
          <w:iCs/>
        </w:rPr>
        <w:t>)</w:t>
      </w:r>
    </w:p>
    <w:p w:rsidR="00280A8A" w:rsidRPr="001F4DE4" w:rsidP="00A053A8">
      <w:pPr>
        <w:bidi w:val="0"/>
        <w:jc w:val="both"/>
        <w:rPr>
          <w:rFonts w:ascii="Times New Roman" w:hAnsi="Times New Roman"/>
        </w:rPr>
      </w:pPr>
    </w:p>
    <w:p w:rsidR="00F77F97" w:rsidRPr="001F4DE4" w:rsidP="007F2D5C">
      <w:pPr>
        <w:bidi w:val="0"/>
        <w:jc w:val="center"/>
        <w:rPr>
          <w:rFonts w:ascii="Times New Roman" w:hAnsi="Times New Roman"/>
          <w:b/>
        </w:rPr>
      </w:pPr>
      <w:r w:rsidRPr="001F4DE4" w:rsidR="00C24CAE">
        <w:rPr>
          <w:rFonts w:ascii="Times New Roman" w:hAnsi="Times New Roman"/>
          <w:b/>
        </w:rPr>
        <w:t>§ 128</w:t>
      </w:r>
    </w:p>
    <w:p w:rsidR="00F77F97" w:rsidRPr="001F4DE4" w:rsidP="007F2D5C">
      <w:pPr>
        <w:bidi w:val="0"/>
        <w:jc w:val="center"/>
        <w:rPr>
          <w:rFonts w:ascii="Times New Roman" w:hAnsi="Times New Roman"/>
          <w:b/>
        </w:rPr>
      </w:pPr>
      <w:r w:rsidRPr="001F4DE4">
        <w:rPr>
          <w:rFonts w:ascii="Times New Roman" w:hAnsi="Times New Roman"/>
          <w:b/>
        </w:rPr>
        <w:t>Sprac</w:t>
      </w:r>
      <w:r w:rsidRPr="001F4DE4" w:rsidR="00280A8A">
        <w:rPr>
          <w:rFonts w:ascii="Times New Roman" w:hAnsi="Times New Roman"/>
          <w:b/>
        </w:rPr>
        <w:t>ú</w:t>
      </w:r>
      <w:r w:rsidRPr="001F4DE4">
        <w:rPr>
          <w:rFonts w:ascii="Times New Roman" w:hAnsi="Times New Roman"/>
          <w:b/>
        </w:rPr>
        <w:t>vanie osobných údajov a iných údajov pri zabezpečovaní kontroly hraníc</w:t>
      </w:r>
    </w:p>
    <w:p w:rsidR="00F77F97" w:rsidRPr="001F4DE4" w:rsidP="007F2D5C">
      <w:pPr>
        <w:bidi w:val="0"/>
        <w:jc w:val="both"/>
        <w:rPr>
          <w:rFonts w:ascii="Times New Roman" w:hAnsi="Times New Roman"/>
        </w:rPr>
      </w:pPr>
    </w:p>
    <w:p w:rsidR="00F77F97" w:rsidRPr="001F4DE4" w:rsidP="003F6451">
      <w:pPr>
        <w:pStyle w:val="ListParagraph"/>
        <w:numPr>
          <w:numId w:val="178"/>
        </w:numPr>
        <w:bidi w:val="0"/>
        <w:ind w:left="0" w:firstLine="284"/>
        <w:jc w:val="both"/>
        <w:rPr>
          <w:rFonts w:ascii="Times New Roman" w:hAnsi="Times New Roman"/>
        </w:rPr>
      </w:pPr>
      <w:r w:rsidRPr="001F4DE4">
        <w:rPr>
          <w:rFonts w:ascii="Times New Roman" w:hAnsi="Times New Roman"/>
        </w:rPr>
        <w:t>Na účely zabezpečovania kontroly hraníc je policajný útvar oprávnený sprac</w:t>
      </w:r>
      <w:r w:rsidRPr="001F4DE4" w:rsidR="00280A8A">
        <w:rPr>
          <w:rFonts w:ascii="Times New Roman" w:hAnsi="Times New Roman"/>
        </w:rPr>
        <w:t>ú</w:t>
      </w:r>
      <w:r w:rsidRPr="001F4DE4">
        <w:rPr>
          <w:rFonts w:ascii="Times New Roman" w:hAnsi="Times New Roman"/>
        </w:rPr>
        <w:t>vať tieto osobné údaje a ďalšie údaje</w:t>
      </w:r>
    </w:p>
    <w:p w:rsidR="00F77F97" w:rsidRPr="001F4DE4" w:rsidP="003F6451">
      <w:pPr>
        <w:pStyle w:val="ListParagraph"/>
        <w:numPr>
          <w:numId w:val="179"/>
        </w:numPr>
        <w:bidi w:val="0"/>
        <w:ind w:left="426" w:hanging="422"/>
        <w:jc w:val="both"/>
        <w:rPr>
          <w:rFonts w:ascii="Times New Roman" w:hAnsi="Times New Roman"/>
        </w:rPr>
      </w:pPr>
      <w:r w:rsidRPr="001F4DE4">
        <w:rPr>
          <w:rFonts w:ascii="Times New Roman" w:hAnsi="Times New Roman"/>
        </w:rPr>
        <w:t xml:space="preserve">meno, priezvisko, rodné priezvisko, predchádzajúce priezviská, dátum narodenia, pohlavie, miesto a štát narodenia, štátnu príslušnosť, národnosť, rodinný stav, údaje </w:t>
      </w:r>
      <w:r w:rsidR="00350A0F">
        <w:rPr>
          <w:rFonts w:ascii="Times New Roman" w:hAnsi="Times New Roman"/>
        </w:rPr>
        <w:t xml:space="preserve">                </w:t>
      </w:r>
      <w:r w:rsidRPr="001F4DE4">
        <w:rPr>
          <w:rFonts w:ascii="Times New Roman" w:hAnsi="Times New Roman"/>
        </w:rPr>
        <w:t xml:space="preserve">o cestovnom doklade, </w:t>
      </w:r>
      <w:r w:rsidRPr="001F4DE4" w:rsidR="00C80092">
        <w:rPr>
          <w:rFonts w:ascii="Times New Roman" w:hAnsi="Times New Roman"/>
        </w:rPr>
        <w:t xml:space="preserve">o </w:t>
      </w:r>
      <w:r w:rsidRPr="001F4DE4">
        <w:rPr>
          <w:rFonts w:ascii="Times New Roman" w:hAnsi="Times New Roman"/>
        </w:rPr>
        <w:t xml:space="preserve">inom doklade oprávňujúcom na prekročenie vonkajšej hranice, </w:t>
      </w:r>
      <w:r w:rsidR="00350A0F">
        <w:rPr>
          <w:rFonts w:ascii="Times New Roman" w:hAnsi="Times New Roman"/>
        </w:rPr>
        <w:t xml:space="preserve">           </w:t>
      </w:r>
      <w:r w:rsidRPr="001F4DE4">
        <w:rPr>
          <w:rFonts w:ascii="Times New Roman" w:hAnsi="Times New Roman"/>
        </w:rPr>
        <w:t xml:space="preserve">o vízach, biometrické údaje, cieľovú krajinu, </w:t>
      </w:r>
    </w:p>
    <w:p w:rsidR="00F77F97" w:rsidRPr="001F4DE4" w:rsidP="003F6451">
      <w:pPr>
        <w:pStyle w:val="ListParagraph"/>
        <w:numPr>
          <w:numId w:val="179"/>
        </w:numPr>
        <w:bidi w:val="0"/>
        <w:ind w:left="426" w:hanging="422"/>
        <w:jc w:val="both"/>
        <w:rPr>
          <w:rFonts w:ascii="Times New Roman" w:hAnsi="Times New Roman"/>
        </w:rPr>
      </w:pPr>
      <w:r w:rsidRPr="001F4DE4">
        <w:rPr>
          <w:rFonts w:ascii="Times New Roman" w:hAnsi="Times New Roman"/>
        </w:rPr>
        <w:t xml:space="preserve">mená, priezviská, predchádzajúce priezviská rodinných príslušníkov, dátum a miesto narodenia rodinných príslušníkov, štátnu príslušnosť rodinných príslušníkov, trvalé bydlisko rodinných príslušníkov, predchádzajúce bydliská rodinných príslušníkov, </w:t>
      </w:r>
    </w:p>
    <w:p w:rsidR="00F77F97" w:rsidRPr="001F4DE4" w:rsidP="003F6451">
      <w:pPr>
        <w:pStyle w:val="ListParagraph"/>
        <w:numPr>
          <w:numId w:val="179"/>
        </w:numPr>
        <w:bidi w:val="0"/>
        <w:ind w:left="426" w:hanging="422"/>
        <w:jc w:val="both"/>
        <w:rPr>
          <w:rFonts w:ascii="Times New Roman" w:hAnsi="Times New Roman"/>
        </w:rPr>
      </w:pPr>
      <w:r w:rsidRPr="001F4DE4">
        <w:rPr>
          <w:rFonts w:ascii="Times New Roman" w:hAnsi="Times New Roman"/>
        </w:rPr>
        <w:t>údaje o mieste a čase vstupu a vycestovania cez vonkajšiu hranicu, dopravnom prostriedku, spolucestujúcich osobách v jednom dopravnom prostriedku, dobu a účel pobytu,</w:t>
      </w:r>
    </w:p>
    <w:p w:rsidR="00F77F97" w:rsidRPr="001F4DE4" w:rsidP="003F6451">
      <w:pPr>
        <w:pStyle w:val="ListParagraph"/>
        <w:numPr>
          <w:numId w:val="179"/>
        </w:numPr>
        <w:bidi w:val="0"/>
        <w:ind w:left="426" w:hanging="422"/>
        <w:jc w:val="both"/>
        <w:rPr>
          <w:rFonts w:ascii="Times New Roman" w:hAnsi="Times New Roman"/>
        </w:rPr>
      </w:pPr>
      <w:r w:rsidRPr="001F4DE4">
        <w:rPr>
          <w:rFonts w:ascii="Times New Roman" w:hAnsi="Times New Roman"/>
        </w:rPr>
        <w:t>údaje o neoprávnenom prekročení štátnej hranice, zákaze vstupu</w:t>
      </w:r>
      <w:r w:rsidR="00B179C0">
        <w:rPr>
          <w:rFonts w:ascii="Times New Roman" w:hAnsi="Times New Roman"/>
        </w:rPr>
        <w:t>, zamietnutí vstupu</w:t>
      </w:r>
      <w:r w:rsidRPr="001F4DE4">
        <w:rPr>
          <w:rFonts w:ascii="Times New Roman" w:hAnsi="Times New Roman"/>
        </w:rPr>
        <w:t xml:space="preserve"> </w:t>
      </w:r>
      <w:r w:rsidR="00350A0F">
        <w:rPr>
          <w:rFonts w:ascii="Times New Roman" w:hAnsi="Times New Roman"/>
        </w:rPr>
        <w:t xml:space="preserve">               </w:t>
      </w:r>
      <w:r w:rsidRPr="001F4DE4">
        <w:rPr>
          <w:rFonts w:ascii="Times New Roman" w:hAnsi="Times New Roman"/>
        </w:rPr>
        <w:t>a odopretí vstupu.</w:t>
      </w:r>
    </w:p>
    <w:p w:rsidR="00F77F97" w:rsidRPr="001F4DE4" w:rsidP="00FA32BF">
      <w:pPr>
        <w:bidi w:val="0"/>
        <w:jc w:val="both"/>
        <w:rPr>
          <w:rFonts w:ascii="Times New Roman" w:hAnsi="Times New Roman"/>
        </w:rPr>
      </w:pPr>
    </w:p>
    <w:p w:rsidR="00F77F97" w:rsidP="003F6451">
      <w:pPr>
        <w:pStyle w:val="ListParagraph"/>
        <w:numPr>
          <w:numId w:val="178"/>
        </w:numPr>
        <w:bidi w:val="0"/>
        <w:ind w:left="0" w:firstLine="284"/>
        <w:jc w:val="both"/>
        <w:rPr>
          <w:rFonts w:ascii="Times New Roman" w:hAnsi="Times New Roman"/>
        </w:rPr>
      </w:pPr>
      <w:r w:rsidRPr="001F4DE4">
        <w:rPr>
          <w:rFonts w:ascii="Times New Roman" w:hAnsi="Times New Roman"/>
        </w:rPr>
        <w:t>Policajný útvar uchováva údaje o cestujúcich zaslané</w:t>
      </w:r>
      <w:r w:rsidRPr="001F4DE4" w:rsidR="00C80092">
        <w:rPr>
          <w:rFonts w:ascii="Times New Roman" w:hAnsi="Times New Roman"/>
        </w:rPr>
        <w:t xml:space="preserve"> leteckým dopravcom podľa  </w:t>
      </w:r>
      <w:r w:rsidR="00350A0F">
        <w:rPr>
          <w:rFonts w:ascii="Times New Roman" w:hAnsi="Times New Roman"/>
        </w:rPr>
        <w:t xml:space="preserve">                </w:t>
      </w:r>
      <w:r w:rsidRPr="001F4DE4" w:rsidR="00C80092">
        <w:rPr>
          <w:rFonts w:ascii="Times New Roman" w:hAnsi="Times New Roman"/>
        </w:rPr>
        <w:t>§ 108</w:t>
      </w:r>
      <w:r w:rsidRPr="001F4DE4">
        <w:rPr>
          <w:rFonts w:ascii="Times New Roman" w:hAnsi="Times New Roman"/>
        </w:rPr>
        <w:t xml:space="preserve"> ods. 4 v dočasnom súbore. Policajný útvar je povinný tieto údaje do 24 hodín od ich prijatia po vstupe cestujúcich zlikvidovať; to neplatí, ak sú tieto údaje potrebné na plnenie </w:t>
      </w:r>
      <w:r w:rsidR="00E512D9">
        <w:rPr>
          <w:rFonts w:ascii="Times New Roman" w:hAnsi="Times New Roman"/>
        </w:rPr>
        <w:t xml:space="preserve">iných </w:t>
      </w:r>
      <w:r w:rsidRPr="001F4DE4">
        <w:rPr>
          <w:rFonts w:ascii="Times New Roman" w:hAnsi="Times New Roman"/>
        </w:rPr>
        <w:t xml:space="preserve">úloh </w:t>
      </w:r>
      <w:r w:rsidR="00E512D9">
        <w:rPr>
          <w:rFonts w:ascii="Times New Roman" w:hAnsi="Times New Roman"/>
        </w:rPr>
        <w:t>Policajného zboru</w:t>
      </w:r>
      <w:r w:rsidRPr="001F4DE4">
        <w:rPr>
          <w:rFonts w:ascii="Times New Roman" w:hAnsi="Times New Roman"/>
        </w:rPr>
        <w:t>.</w:t>
      </w:r>
    </w:p>
    <w:p w:rsidR="00A67915" w:rsidP="00A67915">
      <w:pPr>
        <w:pStyle w:val="ListParagraph"/>
        <w:bidi w:val="0"/>
        <w:ind w:left="284"/>
        <w:jc w:val="both"/>
        <w:rPr>
          <w:rFonts w:ascii="Times New Roman" w:hAnsi="Times New Roman"/>
        </w:rPr>
      </w:pPr>
    </w:p>
    <w:p w:rsidR="00F77F97" w:rsidRPr="001F4DE4" w:rsidP="007F2D5C">
      <w:pPr>
        <w:bidi w:val="0"/>
        <w:jc w:val="center"/>
        <w:rPr>
          <w:rFonts w:ascii="Times New Roman" w:hAnsi="Times New Roman"/>
          <w:b/>
          <w:color w:val="000000"/>
        </w:rPr>
      </w:pPr>
      <w:r w:rsidRPr="001F4DE4" w:rsidR="00C24CAE">
        <w:rPr>
          <w:rFonts w:ascii="Times New Roman" w:hAnsi="Times New Roman"/>
          <w:b/>
          <w:color w:val="000000"/>
        </w:rPr>
        <w:t>§ 129</w:t>
      </w:r>
    </w:p>
    <w:p w:rsidR="00F77F97" w:rsidRPr="001F4DE4" w:rsidP="007F2D5C">
      <w:pPr>
        <w:bidi w:val="0"/>
        <w:jc w:val="center"/>
        <w:rPr>
          <w:rFonts w:ascii="Times New Roman" w:hAnsi="Times New Roman"/>
          <w:b/>
        </w:rPr>
      </w:pPr>
      <w:r w:rsidRPr="001F4DE4">
        <w:rPr>
          <w:rFonts w:ascii="Times New Roman" w:hAnsi="Times New Roman"/>
          <w:b/>
        </w:rPr>
        <w:t>Sprac</w:t>
      </w:r>
      <w:r w:rsidRPr="001F4DE4" w:rsidR="00D90E18">
        <w:rPr>
          <w:rFonts w:ascii="Times New Roman" w:hAnsi="Times New Roman"/>
          <w:b/>
        </w:rPr>
        <w:t>ú</w:t>
      </w:r>
      <w:r w:rsidRPr="001F4DE4">
        <w:rPr>
          <w:rFonts w:ascii="Times New Roman" w:hAnsi="Times New Roman"/>
          <w:b/>
        </w:rPr>
        <w:t>vanie osobných údajov a iných údajov pri vízach a pobyte</w:t>
      </w:r>
    </w:p>
    <w:p w:rsidR="00F77F97" w:rsidRPr="001F4DE4" w:rsidP="007F2D5C">
      <w:pPr>
        <w:bidi w:val="0"/>
        <w:jc w:val="center"/>
        <w:rPr>
          <w:rFonts w:ascii="Times New Roman" w:hAnsi="Times New Roman"/>
          <w:b/>
          <w:color w:val="000000"/>
        </w:rPr>
      </w:pPr>
    </w:p>
    <w:p w:rsidR="00F77F97" w:rsidRPr="001F4DE4" w:rsidP="003F6451">
      <w:pPr>
        <w:numPr>
          <w:numId w:val="79"/>
        </w:numPr>
        <w:tabs>
          <w:tab w:val="clear" w:pos="6300"/>
        </w:tabs>
        <w:bidi w:val="0"/>
        <w:ind w:left="0" w:firstLine="284"/>
        <w:jc w:val="both"/>
        <w:rPr>
          <w:rFonts w:ascii="Times New Roman" w:hAnsi="Times New Roman"/>
          <w:color w:val="000000"/>
        </w:rPr>
      </w:pPr>
      <w:r w:rsidRPr="001F4DE4">
        <w:rPr>
          <w:rFonts w:ascii="Times New Roman" w:hAnsi="Times New Roman"/>
          <w:color w:val="000000"/>
        </w:rPr>
        <w:t xml:space="preserve">Na účely </w:t>
      </w:r>
      <w:r w:rsidRPr="001F4DE4" w:rsidR="00D90E18">
        <w:rPr>
          <w:rFonts w:ascii="Times New Roman" w:hAnsi="Times New Roman"/>
          <w:color w:val="000000"/>
        </w:rPr>
        <w:t xml:space="preserve">konania o víze </w:t>
      </w:r>
      <w:r w:rsidRPr="001F4DE4" w:rsidR="00524343">
        <w:rPr>
          <w:rFonts w:ascii="Times New Roman" w:hAnsi="Times New Roman"/>
          <w:color w:val="000000"/>
        </w:rPr>
        <w:t>sú</w:t>
      </w:r>
      <w:r w:rsidRPr="001F4DE4">
        <w:rPr>
          <w:rFonts w:ascii="Times New Roman" w:hAnsi="Times New Roman"/>
          <w:color w:val="000000"/>
        </w:rPr>
        <w:t xml:space="preserve"> policajný útvar</w:t>
      </w:r>
      <w:r w:rsidRPr="001F4DE4" w:rsidR="00524343">
        <w:rPr>
          <w:rFonts w:ascii="Times New Roman" w:hAnsi="Times New Roman"/>
          <w:color w:val="000000"/>
        </w:rPr>
        <w:t>,</w:t>
      </w:r>
      <w:r w:rsidRPr="001F4DE4">
        <w:rPr>
          <w:rFonts w:ascii="Times New Roman" w:hAnsi="Times New Roman"/>
          <w:color w:val="000000"/>
        </w:rPr>
        <w:t xml:space="preserve"> zastupiteľský úrad </w:t>
      </w:r>
      <w:r w:rsidRPr="001F4DE4" w:rsidR="00524343">
        <w:rPr>
          <w:rFonts w:ascii="Times New Roman" w:hAnsi="Times New Roman"/>
          <w:color w:val="000000"/>
        </w:rPr>
        <w:t>a ministerstvo zahraničných vecí oprávnení</w:t>
      </w:r>
      <w:r w:rsidRPr="001F4DE4">
        <w:rPr>
          <w:rFonts w:ascii="Times New Roman" w:hAnsi="Times New Roman"/>
          <w:color w:val="000000"/>
        </w:rPr>
        <w:t xml:space="preserve"> sprac</w:t>
      </w:r>
      <w:r w:rsidRPr="001F4DE4" w:rsidR="00D90E18">
        <w:rPr>
          <w:rFonts w:ascii="Times New Roman" w:hAnsi="Times New Roman"/>
          <w:color w:val="000000"/>
        </w:rPr>
        <w:t>ú</w:t>
      </w:r>
      <w:r w:rsidRPr="001F4DE4">
        <w:rPr>
          <w:rFonts w:ascii="Times New Roman" w:hAnsi="Times New Roman"/>
          <w:color w:val="000000"/>
        </w:rPr>
        <w:t xml:space="preserve">vať </w:t>
      </w:r>
      <w:r w:rsidRPr="001F4DE4" w:rsidR="00E162CD">
        <w:rPr>
          <w:rFonts w:ascii="Times New Roman" w:hAnsi="Times New Roman"/>
          <w:color w:val="000000"/>
        </w:rPr>
        <w:t xml:space="preserve">tieto </w:t>
      </w:r>
      <w:r w:rsidRPr="001F4DE4" w:rsidR="00D90E18">
        <w:rPr>
          <w:rFonts w:ascii="Times New Roman" w:hAnsi="Times New Roman"/>
          <w:color w:val="000000"/>
        </w:rPr>
        <w:t xml:space="preserve">osobné </w:t>
      </w:r>
      <w:r w:rsidRPr="001F4DE4">
        <w:rPr>
          <w:rFonts w:ascii="Times New Roman" w:hAnsi="Times New Roman"/>
          <w:color w:val="000000"/>
        </w:rPr>
        <w:t>údaje</w:t>
        <w:tab/>
      </w:r>
    </w:p>
    <w:p w:rsidR="00F77F97" w:rsidRPr="001F4DE4" w:rsidP="003F6451">
      <w:pPr>
        <w:numPr>
          <w:numId w:val="80"/>
        </w:numPr>
        <w:tabs>
          <w:tab w:val="clear" w:pos="360"/>
        </w:tabs>
        <w:bidi w:val="0"/>
        <w:ind w:left="426" w:hanging="426"/>
        <w:jc w:val="both"/>
        <w:rPr>
          <w:rFonts w:ascii="Times New Roman" w:hAnsi="Times New Roman"/>
          <w:color w:val="000000"/>
        </w:rPr>
      </w:pPr>
      <w:r w:rsidRPr="001F4DE4">
        <w:rPr>
          <w:rFonts w:ascii="Times New Roman" w:hAnsi="Times New Roman"/>
          <w:color w:val="000000"/>
        </w:rPr>
        <w:t>meno</w:t>
      </w:r>
      <w:r w:rsidRPr="001F4DE4" w:rsidR="00E162CD">
        <w:rPr>
          <w:rFonts w:ascii="Times New Roman" w:hAnsi="Times New Roman"/>
          <w:color w:val="000000"/>
        </w:rPr>
        <w:t xml:space="preserve"> a </w:t>
      </w:r>
      <w:r w:rsidRPr="001F4DE4">
        <w:rPr>
          <w:rFonts w:ascii="Times New Roman" w:hAnsi="Times New Roman"/>
          <w:color w:val="000000"/>
        </w:rPr>
        <w:t>priezvisko</w:t>
      </w:r>
      <w:r w:rsidRPr="001F4DE4" w:rsidR="00E162CD">
        <w:rPr>
          <w:rFonts w:ascii="Times New Roman" w:hAnsi="Times New Roman"/>
          <w:color w:val="000000"/>
        </w:rPr>
        <w:t xml:space="preserve"> žiadateľa o vízum</w:t>
      </w:r>
      <w:r w:rsidRPr="001F4DE4">
        <w:rPr>
          <w:rFonts w:ascii="Times New Roman" w:hAnsi="Times New Roman"/>
          <w:color w:val="000000"/>
        </w:rPr>
        <w:t xml:space="preserve">, </w:t>
      </w:r>
      <w:r w:rsidRPr="001F4DE4" w:rsidR="00E162CD">
        <w:rPr>
          <w:rFonts w:ascii="Times New Roman" w:hAnsi="Times New Roman"/>
          <w:color w:val="000000"/>
        </w:rPr>
        <w:t xml:space="preserve">jeho </w:t>
      </w:r>
      <w:r w:rsidRPr="001F4DE4">
        <w:rPr>
          <w:rFonts w:ascii="Times New Roman" w:hAnsi="Times New Roman"/>
          <w:color w:val="000000"/>
        </w:rPr>
        <w:t>rodné priezvisko, predchádzajúce priezviská, dátum narodenia, pohlavie, miesto a štát narodenia, štátnu príslušnosť, rodinný stav, údaje o cestovnom doklade, biometrické údaje,</w:t>
        <w:tab/>
      </w:r>
    </w:p>
    <w:p w:rsidR="00F77F97" w:rsidRPr="001F4DE4" w:rsidP="003F6451">
      <w:pPr>
        <w:numPr>
          <w:numId w:val="80"/>
        </w:numPr>
        <w:tabs>
          <w:tab w:val="clear" w:pos="360"/>
        </w:tabs>
        <w:bidi w:val="0"/>
        <w:ind w:left="426" w:hanging="426"/>
        <w:jc w:val="both"/>
        <w:rPr>
          <w:rFonts w:ascii="Times New Roman" w:hAnsi="Times New Roman"/>
          <w:color w:val="000000"/>
        </w:rPr>
      </w:pPr>
      <w:r w:rsidRPr="001F4DE4">
        <w:rPr>
          <w:rFonts w:ascii="Times New Roman" w:hAnsi="Times New Roman"/>
          <w:color w:val="000000"/>
        </w:rPr>
        <w:t>povolanie</w:t>
      </w:r>
      <w:r w:rsidRPr="001F4DE4" w:rsidR="00E162CD">
        <w:rPr>
          <w:rFonts w:ascii="Times New Roman" w:hAnsi="Times New Roman"/>
          <w:color w:val="000000"/>
        </w:rPr>
        <w:t xml:space="preserve"> žiadateľa o vízum</w:t>
      </w:r>
      <w:r w:rsidRPr="001F4DE4">
        <w:rPr>
          <w:rFonts w:ascii="Times New Roman" w:hAnsi="Times New Roman"/>
          <w:color w:val="000000"/>
        </w:rPr>
        <w:t xml:space="preserve">, meno a priezvisko </w:t>
      </w:r>
      <w:r w:rsidRPr="001F4DE4" w:rsidR="00E162CD">
        <w:rPr>
          <w:rFonts w:ascii="Times New Roman" w:hAnsi="Times New Roman"/>
          <w:color w:val="000000"/>
        </w:rPr>
        <w:t xml:space="preserve">jeho </w:t>
      </w:r>
      <w:r w:rsidRPr="001F4DE4">
        <w:rPr>
          <w:rFonts w:ascii="Times New Roman" w:hAnsi="Times New Roman"/>
          <w:color w:val="000000"/>
        </w:rPr>
        <w:t xml:space="preserve">otca, meno, priezvisko a rodné priezvisko </w:t>
      </w:r>
      <w:r w:rsidRPr="001F4DE4" w:rsidR="00E162CD">
        <w:rPr>
          <w:rFonts w:ascii="Times New Roman" w:hAnsi="Times New Roman"/>
          <w:color w:val="000000"/>
        </w:rPr>
        <w:t xml:space="preserve">jeho </w:t>
      </w:r>
      <w:r w:rsidRPr="001F4DE4">
        <w:rPr>
          <w:rFonts w:ascii="Times New Roman" w:hAnsi="Times New Roman"/>
          <w:color w:val="000000"/>
        </w:rPr>
        <w:t>matky, meno, priezvisko</w:t>
      </w:r>
      <w:r w:rsidRPr="001F4DE4" w:rsidR="00E162CD">
        <w:rPr>
          <w:rFonts w:ascii="Times New Roman" w:hAnsi="Times New Roman"/>
          <w:color w:val="000000"/>
        </w:rPr>
        <w:t xml:space="preserve"> a</w:t>
      </w:r>
      <w:r w:rsidRPr="001F4DE4">
        <w:rPr>
          <w:rFonts w:ascii="Times New Roman" w:hAnsi="Times New Roman"/>
          <w:color w:val="000000"/>
        </w:rPr>
        <w:t xml:space="preserve"> rodné priezvisko </w:t>
      </w:r>
      <w:r w:rsidRPr="001F4DE4" w:rsidR="00E162CD">
        <w:rPr>
          <w:rFonts w:ascii="Times New Roman" w:hAnsi="Times New Roman"/>
          <w:color w:val="000000"/>
        </w:rPr>
        <w:t xml:space="preserve">jeho </w:t>
      </w:r>
      <w:r w:rsidRPr="001F4DE4">
        <w:rPr>
          <w:rFonts w:ascii="Times New Roman" w:hAnsi="Times New Roman"/>
          <w:color w:val="000000"/>
        </w:rPr>
        <w:t xml:space="preserve">manžela, dátum </w:t>
      </w:r>
      <w:r w:rsidR="00350A0F">
        <w:rPr>
          <w:rFonts w:ascii="Times New Roman" w:hAnsi="Times New Roman"/>
          <w:color w:val="000000"/>
        </w:rPr>
        <w:t xml:space="preserve">                   </w:t>
      </w:r>
      <w:r w:rsidRPr="001F4DE4">
        <w:rPr>
          <w:rFonts w:ascii="Times New Roman" w:hAnsi="Times New Roman"/>
          <w:color w:val="000000"/>
        </w:rPr>
        <w:t xml:space="preserve">a miesto narodenia </w:t>
      </w:r>
      <w:r w:rsidRPr="001F4DE4" w:rsidR="00E162CD">
        <w:rPr>
          <w:rFonts w:ascii="Times New Roman" w:hAnsi="Times New Roman"/>
          <w:color w:val="000000"/>
        </w:rPr>
        <w:t xml:space="preserve">jeho </w:t>
      </w:r>
      <w:r w:rsidRPr="001F4DE4">
        <w:rPr>
          <w:rFonts w:ascii="Times New Roman" w:hAnsi="Times New Roman"/>
          <w:color w:val="000000"/>
        </w:rPr>
        <w:t>manžela, meno, priezvisko</w:t>
      </w:r>
      <w:r w:rsidRPr="001F4DE4" w:rsidR="00E162CD">
        <w:rPr>
          <w:rFonts w:ascii="Times New Roman" w:hAnsi="Times New Roman"/>
          <w:color w:val="000000"/>
        </w:rPr>
        <w:t xml:space="preserve"> a</w:t>
      </w:r>
      <w:r w:rsidRPr="001F4DE4">
        <w:rPr>
          <w:rFonts w:ascii="Times New Roman" w:hAnsi="Times New Roman"/>
          <w:color w:val="000000"/>
        </w:rPr>
        <w:t xml:space="preserve"> dátum narodenia </w:t>
      </w:r>
      <w:r w:rsidRPr="001F4DE4" w:rsidR="00E162CD">
        <w:rPr>
          <w:rFonts w:ascii="Times New Roman" w:hAnsi="Times New Roman"/>
          <w:color w:val="000000"/>
        </w:rPr>
        <w:t xml:space="preserve">jeho </w:t>
      </w:r>
      <w:r w:rsidRPr="001F4DE4">
        <w:rPr>
          <w:rFonts w:ascii="Times New Roman" w:hAnsi="Times New Roman"/>
          <w:color w:val="000000"/>
        </w:rPr>
        <w:t xml:space="preserve">dieťaťa, predchádzajúce pobyty </w:t>
      </w:r>
      <w:r w:rsidRPr="001F4DE4" w:rsidR="00E162CD">
        <w:rPr>
          <w:rFonts w:ascii="Times New Roman" w:hAnsi="Times New Roman"/>
          <w:color w:val="000000"/>
        </w:rPr>
        <w:t xml:space="preserve">žiadateľa o vízum </w:t>
      </w:r>
      <w:r w:rsidRPr="001F4DE4">
        <w:rPr>
          <w:rFonts w:ascii="Times New Roman" w:hAnsi="Times New Roman"/>
          <w:color w:val="000000"/>
        </w:rPr>
        <w:t>v Slovenskej republike,</w:t>
      </w:r>
    </w:p>
    <w:p w:rsidR="00F77F97" w:rsidRPr="001F4DE4" w:rsidP="003F6451">
      <w:pPr>
        <w:numPr>
          <w:numId w:val="80"/>
        </w:numPr>
        <w:tabs>
          <w:tab w:val="clear" w:pos="360"/>
        </w:tabs>
        <w:bidi w:val="0"/>
        <w:ind w:left="426" w:hanging="426"/>
        <w:jc w:val="both"/>
        <w:rPr>
          <w:rFonts w:ascii="Times New Roman" w:hAnsi="Times New Roman"/>
          <w:color w:val="000000"/>
        </w:rPr>
      </w:pPr>
      <w:r w:rsidRPr="001F4DE4">
        <w:rPr>
          <w:rFonts w:ascii="Times New Roman" w:hAnsi="Times New Roman"/>
          <w:color w:val="000000"/>
        </w:rPr>
        <w:t>predchádzajúcu štátnu príslušnosť</w:t>
      </w:r>
      <w:r w:rsidRPr="001F4DE4" w:rsidR="008428D0">
        <w:rPr>
          <w:rFonts w:ascii="Times New Roman" w:hAnsi="Times New Roman"/>
          <w:color w:val="000000"/>
        </w:rPr>
        <w:t xml:space="preserve"> žiadateľa o vízum</w:t>
      </w:r>
      <w:r w:rsidRPr="001F4DE4">
        <w:rPr>
          <w:rFonts w:ascii="Times New Roman" w:hAnsi="Times New Roman"/>
          <w:color w:val="000000"/>
        </w:rPr>
        <w:t>, údaje o</w:t>
      </w:r>
      <w:r w:rsidRPr="001F4DE4" w:rsidR="008428D0">
        <w:rPr>
          <w:rFonts w:ascii="Times New Roman" w:hAnsi="Times New Roman"/>
          <w:color w:val="000000"/>
        </w:rPr>
        <w:t xml:space="preserve"> jeho </w:t>
      </w:r>
      <w:r w:rsidRPr="001F4DE4">
        <w:rPr>
          <w:rFonts w:ascii="Times New Roman" w:hAnsi="Times New Roman"/>
          <w:color w:val="000000"/>
        </w:rPr>
        <w:t>trvalom bydlisku, údaje o</w:t>
      </w:r>
      <w:r w:rsidRPr="001F4DE4" w:rsidR="008428D0">
        <w:rPr>
          <w:rFonts w:ascii="Times New Roman" w:hAnsi="Times New Roman"/>
          <w:color w:val="000000"/>
        </w:rPr>
        <w:t xml:space="preserve"> jeho </w:t>
      </w:r>
      <w:r w:rsidRPr="001F4DE4">
        <w:rPr>
          <w:rFonts w:ascii="Times New Roman" w:hAnsi="Times New Roman"/>
          <w:color w:val="000000"/>
        </w:rPr>
        <w:t xml:space="preserve">zamestnávateľovi, cieľovú krajinu, druh víza, požadovaný počet vstupov, </w:t>
      </w:r>
      <w:r w:rsidRPr="001F4DE4" w:rsidR="008428D0">
        <w:rPr>
          <w:rFonts w:ascii="Times New Roman" w:hAnsi="Times New Roman"/>
          <w:color w:val="000000"/>
        </w:rPr>
        <w:t xml:space="preserve">čas </w:t>
      </w:r>
      <w:r w:rsidRPr="001F4DE4">
        <w:rPr>
          <w:rFonts w:ascii="Times New Roman" w:hAnsi="Times New Roman"/>
          <w:color w:val="000000"/>
        </w:rPr>
        <w:t>pobytu, údaje o udelených vízach Slovenskej republiky, účel cesty, dátum príchodu, dátum odchodu, druh dopravného prostriedku, miesto prvého vstupu, údaje o kontaktnej osobe v Slovenskej republike, spôsob finančného zabezpečenia v Slovenskej republike,</w:t>
      </w:r>
    </w:p>
    <w:p w:rsidR="00F77F97" w:rsidRPr="001F4DE4" w:rsidP="003F6451">
      <w:pPr>
        <w:numPr>
          <w:numId w:val="80"/>
        </w:numPr>
        <w:tabs>
          <w:tab w:val="clear" w:pos="360"/>
        </w:tabs>
        <w:bidi w:val="0"/>
        <w:ind w:left="426" w:hanging="426"/>
        <w:jc w:val="both"/>
        <w:rPr>
          <w:rFonts w:ascii="Times New Roman" w:hAnsi="Times New Roman"/>
          <w:color w:val="000000"/>
        </w:rPr>
      </w:pPr>
      <w:r w:rsidRPr="001F4DE4">
        <w:rPr>
          <w:rFonts w:ascii="Times New Roman" w:hAnsi="Times New Roman"/>
          <w:color w:val="000000"/>
        </w:rPr>
        <w:t>meno, priezvisko, dátum narodenia, bydlisko</w:t>
      </w:r>
      <w:r w:rsidRPr="001F4DE4" w:rsidR="008428D0">
        <w:rPr>
          <w:rFonts w:ascii="Times New Roman" w:hAnsi="Times New Roman"/>
          <w:color w:val="000000"/>
        </w:rPr>
        <w:t xml:space="preserve"> a</w:t>
      </w:r>
      <w:r w:rsidRPr="001F4DE4">
        <w:rPr>
          <w:rFonts w:ascii="Times New Roman" w:hAnsi="Times New Roman"/>
          <w:color w:val="000000"/>
        </w:rPr>
        <w:t xml:space="preserve"> číslo dokladu totožnosti</w:t>
      </w:r>
      <w:r w:rsidRPr="001F4DE4" w:rsidR="008428D0">
        <w:rPr>
          <w:rFonts w:ascii="Times New Roman" w:hAnsi="Times New Roman"/>
          <w:color w:val="000000"/>
        </w:rPr>
        <w:t xml:space="preserve"> pozývajúcej osoby</w:t>
      </w:r>
      <w:r w:rsidRPr="001F4DE4">
        <w:rPr>
          <w:rFonts w:ascii="Times New Roman" w:hAnsi="Times New Roman"/>
          <w:color w:val="000000"/>
        </w:rPr>
        <w:t xml:space="preserve"> a vzťah pozývajúcej osoby k žiadateľovi o vízum.</w:t>
        <w:tab/>
      </w:r>
    </w:p>
    <w:p w:rsidR="00F77F97" w:rsidRPr="001F4DE4" w:rsidP="007F2D5C">
      <w:pPr>
        <w:bidi w:val="0"/>
        <w:ind w:left="231"/>
        <w:jc w:val="both"/>
        <w:rPr>
          <w:rFonts w:ascii="Times New Roman" w:hAnsi="Times New Roman"/>
          <w:color w:val="000000"/>
        </w:rPr>
      </w:pPr>
    </w:p>
    <w:p w:rsidR="00F77F97" w:rsidRPr="001F4DE4" w:rsidP="003F6451">
      <w:pPr>
        <w:numPr>
          <w:numId w:val="79"/>
        </w:numPr>
        <w:tabs>
          <w:tab w:val="clear" w:pos="6300"/>
        </w:tabs>
        <w:bidi w:val="0"/>
        <w:ind w:left="0" w:firstLine="284"/>
        <w:jc w:val="both"/>
        <w:rPr>
          <w:rFonts w:ascii="Times New Roman" w:hAnsi="Times New Roman"/>
          <w:color w:val="000000"/>
        </w:rPr>
      </w:pPr>
      <w:r w:rsidRPr="001F4DE4">
        <w:rPr>
          <w:rFonts w:ascii="Times New Roman" w:hAnsi="Times New Roman"/>
          <w:color w:val="000000"/>
        </w:rPr>
        <w:t xml:space="preserve">Na účely </w:t>
      </w:r>
      <w:r w:rsidRPr="001F4DE4" w:rsidR="00431E4E">
        <w:rPr>
          <w:rFonts w:ascii="Times New Roman" w:hAnsi="Times New Roman"/>
          <w:color w:val="000000"/>
        </w:rPr>
        <w:t>konania o pobyte</w:t>
      </w:r>
      <w:r w:rsidRPr="001F4DE4" w:rsidR="00524343">
        <w:rPr>
          <w:rFonts w:ascii="Times New Roman" w:hAnsi="Times New Roman"/>
          <w:color w:val="000000"/>
        </w:rPr>
        <w:t xml:space="preserve"> sú</w:t>
      </w:r>
      <w:r w:rsidRPr="001F4DE4">
        <w:rPr>
          <w:rFonts w:ascii="Times New Roman" w:hAnsi="Times New Roman"/>
          <w:color w:val="000000"/>
        </w:rPr>
        <w:t xml:space="preserve"> policajný útvar</w:t>
      </w:r>
      <w:r w:rsidRPr="001F4DE4" w:rsidR="00524343">
        <w:rPr>
          <w:rFonts w:ascii="Times New Roman" w:hAnsi="Times New Roman"/>
          <w:color w:val="000000"/>
        </w:rPr>
        <w:t>,</w:t>
      </w:r>
      <w:r w:rsidRPr="001F4DE4">
        <w:rPr>
          <w:rFonts w:ascii="Times New Roman" w:hAnsi="Times New Roman"/>
          <w:color w:val="000000"/>
        </w:rPr>
        <w:t xml:space="preserve"> zastupiteľský úrad </w:t>
      </w:r>
      <w:r w:rsidRPr="001F4DE4" w:rsidR="00524343">
        <w:rPr>
          <w:rFonts w:ascii="Times New Roman" w:hAnsi="Times New Roman"/>
          <w:color w:val="000000"/>
        </w:rPr>
        <w:t>a ministerstvo zahraničných vecí oprávnení</w:t>
      </w:r>
      <w:r w:rsidRPr="001F4DE4">
        <w:rPr>
          <w:rFonts w:ascii="Times New Roman" w:hAnsi="Times New Roman"/>
          <w:color w:val="000000"/>
        </w:rPr>
        <w:t xml:space="preserve"> sprac</w:t>
      </w:r>
      <w:r w:rsidRPr="001F4DE4" w:rsidR="00431E4E">
        <w:rPr>
          <w:rFonts w:ascii="Times New Roman" w:hAnsi="Times New Roman"/>
          <w:color w:val="000000"/>
        </w:rPr>
        <w:t>ú</w:t>
      </w:r>
      <w:r w:rsidRPr="001F4DE4">
        <w:rPr>
          <w:rFonts w:ascii="Times New Roman" w:hAnsi="Times New Roman"/>
          <w:color w:val="000000"/>
        </w:rPr>
        <w:t xml:space="preserve">vať osobné údaje </w:t>
      </w:r>
      <w:r w:rsidRPr="001F4DE4" w:rsidR="009407A5">
        <w:rPr>
          <w:rFonts w:ascii="Times New Roman" w:hAnsi="Times New Roman"/>
          <w:color w:val="000000"/>
        </w:rPr>
        <w:t xml:space="preserve">štátneho príslušníka tretej krajiny </w:t>
      </w:r>
      <w:r w:rsidRPr="001F4DE4">
        <w:rPr>
          <w:rFonts w:ascii="Times New Roman" w:hAnsi="Times New Roman"/>
          <w:color w:val="000000"/>
        </w:rPr>
        <w:t xml:space="preserve">podľa odseku 1 písm. a) a b) a </w:t>
      </w:r>
    </w:p>
    <w:p w:rsidR="00F77F97" w:rsidRPr="001F4DE4" w:rsidP="003F6451">
      <w:pPr>
        <w:numPr>
          <w:numId w:val="81"/>
        </w:numPr>
        <w:tabs>
          <w:tab w:val="clear" w:pos="6300"/>
        </w:tabs>
        <w:bidi w:val="0"/>
        <w:ind w:left="426" w:hanging="426"/>
        <w:jc w:val="both"/>
        <w:rPr>
          <w:rFonts w:ascii="Times New Roman" w:hAnsi="Times New Roman"/>
          <w:color w:val="000000"/>
        </w:rPr>
      </w:pPr>
      <w:r w:rsidRPr="001F4DE4" w:rsidR="009407A5">
        <w:rPr>
          <w:rFonts w:ascii="Times New Roman" w:hAnsi="Times New Roman"/>
          <w:color w:val="000000"/>
        </w:rPr>
        <w:t xml:space="preserve">jeho </w:t>
      </w:r>
      <w:r w:rsidRPr="001F4DE4">
        <w:rPr>
          <w:rFonts w:ascii="Times New Roman" w:hAnsi="Times New Roman"/>
          <w:color w:val="000000"/>
        </w:rPr>
        <w:t>titul, národnosť, účel pobytu, najvyššie dosiahnuté vzdelanie, údaje o zamestnaní pred príchodom a po príchode do Slovenskej republiky, miesto a štát trvalého bydliska, adresu posledného bydliska, bydlisko v Slovenskej republike, meno ubytovateľa,</w:t>
      </w:r>
    </w:p>
    <w:p w:rsidR="00F77F97" w:rsidRPr="001F4DE4" w:rsidP="003F6451">
      <w:pPr>
        <w:numPr>
          <w:numId w:val="81"/>
        </w:numPr>
        <w:tabs>
          <w:tab w:val="clear" w:pos="6300"/>
        </w:tabs>
        <w:bidi w:val="0"/>
        <w:ind w:left="426" w:hanging="426"/>
        <w:jc w:val="both"/>
        <w:rPr>
          <w:rFonts w:ascii="Times New Roman" w:hAnsi="Times New Roman"/>
          <w:color w:val="000000"/>
        </w:rPr>
      </w:pPr>
      <w:r w:rsidRPr="001F4DE4">
        <w:rPr>
          <w:rFonts w:ascii="Times New Roman" w:hAnsi="Times New Roman"/>
          <w:color w:val="000000"/>
        </w:rPr>
        <w:t>predchádzajúce priezviská, štát narodenia, štátnu príslušnosť, trvalé bydlisko</w:t>
      </w:r>
      <w:r w:rsidRPr="001F4DE4" w:rsidR="009407A5">
        <w:rPr>
          <w:rFonts w:ascii="Times New Roman" w:hAnsi="Times New Roman"/>
          <w:color w:val="000000"/>
        </w:rPr>
        <w:t xml:space="preserve"> a</w:t>
      </w:r>
      <w:r w:rsidRPr="001F4DE4">
        <w:rPr>
          <w:rFonts w:ascii="Times New Roman" w:hAnsi="Times New Roman"/>
          <w:color w:val="000000"/>
        </w:rPr>
        <w:t xml:space="preserve"> bydlisko </w:t>
      </w:r>
      <w:r w:rsidR="00350A0F">
        <w:rPr>
          <w:rFonts w:ascii="Times New Roman" w:hAnsi="Times New Roman"/>
          <w:color w:val="000000"/>
        </w:rPr>
        <w:t xml:space="preserve">   </w:t>
      </w:r>
      <w:r w:rsidRPr="001F4DE4">
        <w:rPr>
          <w:rFonts w:ascii="Times New Roman" w:hAnsi="Times New Roman"/>
          <w:color w:val="000000"/>
        </w:rPr>
        <w:t xml:space="preserve">v Slovenskej republike </w:t>
      </w:r>
      <w:r w:rsidRPr="001F4DE4" w:rsidR="009407A5">
        <w:rPr>
          <w:rFonts w:ascii="Times New Roman" w:hAnsi="Times New Roman"/>
          <w:color w:val="000000"/>
        </w:rPr>
        <w:t xml:space="preserve">jeho </w:t>
      </w:r>
      <w:r w:rsidRPr="001F4DE4">
        <w:rPr>
          <w:rFonts w:ascii="Times New Roman" w:hAnsi="Times New Roman"/>
          <w:color w:val="000000"/>
        </w:rPr>
        <w:t>manžela,</w:t>
      </w:r>
    </w:p>
    <w:p w:rsidR="00F77F97" w:rsidRPr="001F4DE4" w:rsidP="003F6451">
      <w:pPr>
        <w:numPr>
          <w:numId w:val="81"/>
        </w:numPr>
        <w:tabs>
          <w:tab w:val="clear" w:pos="6300"/>
        </w:tabs>
        <w:bidi w:val="0"/>
        <w:ind w:left="426" w:hanging="426"/>
        <w:jc w:val="both"/>
        <w:rPr>
          <w:rFonts w:ascii="Times New Roman" w:hAnsi="Times New Roman"/>
          <w:color w:val="000000"/>
        </w:rPr>
      </w:pPr>
      <w:r w:rsidRPr="001F4DE4">
        <w:rPr>
          <w:rFonts w:ascii="Times New Roman" w:hAnsi="Times New Roman"/>
          <w:color w:val="000000"/>
        </w:rPr>
        <w:t>dátum narodenia</w:t>
      </w:r>
      <w:r w:rsidRPr="001F4DE4" w:rsidR="009407A5">
        <w:rPr>
          <w:rFonts w:ascii="Times New Roman" w:hAnsi="Times New Roman"/>
          <w:color w:val="000000"/>
        </w:rPr>
        <w:t xml:space="preserve"> a</w:t>
      </w:r>
      <w:r w:rsidRPr="001F4DE4">
        <w:rPr>
          <w:rFonts w:ascii="Times New Roman" w:hAnsi="Times New Roman"/>
          <w:color w:val="000000"/>
        </w:rPr>
        <w:t xml:space="preserve"> štátnu príslušnosť </w:t>
      </w:r>
      <w:r w:rsidRPr="001F4DE4" w:rsidR="009407A5">
        <w:rPr>
          <w:rFonts w:ascii="Times New Roman" w:hAnsi="Times New Roman"/>
          <w:color w:val="000000"/>
        </w:rPr>
        <w:t xml:space="preserve">jeho </w:t>
      </w:r>
      <w:r w:rsidRPr="001F4DE4">
        <w:rPr>
          <w:rFonts w:ascii="Times New Roman" w:hAnsi="Times New Roman"/>
          <w:color w:val="000000"/>
        </w:rPr>
        <w:t>rodičov, miesto narodenia, štátnu príslušnosť, trvalé bydlisko</w:t>
      </w:r>
      <w:r w:rsidRPr="001F4DE4" w:rsidR="0050375A">
        <w:rPr>
          <w:rFonts w:ascii="Times New Roman" w:hAnsi="Times New Roman"/>
          <w:color w:val="000000"/>
        </w:rPr>
        <w:t xml:space="preserve"> a</w:t>
      </w:r>
      <w:r w:rsidRPr="001F4DE4">
        <w:rPr>
          <w:rFonts w:ascii="Times New Roman" w:hAnsi="Times New Roman"/>
          <w:color w:val="000000"/>
        </w:rPr>
        <w:t xml:space="preserve"> bydlisko</w:t>
      </w:r>
      <w:r w:rsidRPr="001F4DE4" w:rsidR="0050375A">
        <w:rPr>
          <w:rFonts w:ascii="Times New Roman" w:hAnsi="Times New Roman"/>
          <w:color w:val="000000"/>
        </w:rPr>
        <w:t xml:space="preserve"> jeho dieťaťa</w:t>
      </w:r>
      <w:r w:rsidRPr="001F4DE4">
        <w:rPr>
          <w:rFonts w:ascii="Times New Roman" w:hAnsi="Times New Roman"/>
          <w:color w:val="000000"/>
        </w:rPr>
        <w:t xml:space="preserve"> v Slovenskej republike, mená</w:t>
      </w:r>
      <w:r w:rsidRPr="001F4DE4" w:rsidR="0050375A">
        <w:rPr>
          <w:rFonts w:ascii="Times New Roman" w:hAnsi="Times New Roman"/>
          <w:color w:val="000000"/>
        </w:rPr>
        <w:t>,</w:t>
      </w:r>
      <w:r w:rsidRPr="001F4DE4">
        <w:rPr>
          <w:rFonts w:ascii="Times New Roman" w:hAnsi="Times New Roman"/>
          <w:color w:val="000000"/>
        </w:rPr>
        <w:t xml:space="preserve"> priezviská, dátum </w:t>
      </w:r>
      <w:r w:rsidR="00350A0F">
        <w:rPr>
          <w:rFonts w:ascii="Times New Roman" w:hAnsi="Times New Roman"/>
          <w:color w:val="000000"/>
        </w:rPr>
        <w:t xml:space="preserve">    </w:t>
      </w:r>
      <w:r w:rsidRPr="001F4DE4">
        <w:rPr>
          <w:rFonts w:ascii="Times New Roman" w:hAnsi="Times New Roman"/>
          <w:color w:val="000000"/>
        </w:rPr>
        <w:t>a miesto narodenia, štátnu príslušnosť</w:t>
      </w:r>
      <w:r w:rsidRPr="001F4DE4" w:rsidR="0050375A">
        <w:rPr>
          <w:rFonts w:ascii="Times New Roman" w:hAnsi="Times New Roman"/>
          <w:color w:val="000000"/>
        </w:rPr>
        <w:t xml:space="preserve"> a</w:t>
      </w:r>
      <w:r w:rsidRPr="001F4DE4">
        <w:rPr>
          <w:rFonts w:ascii="Times New Roman" w:hAnsi="Times New Roman"/>
          <w:color w:val="000000"/>
        </w:rPr>
        <w:t xml:space="preserve"> trvalé bydlisko </w:t>
      </w:r>
      <w:r w:rsidRPr="001F4DE4" w:rsidR="0050375A">
        <w:rPr>
          <w:rFonts w:ascii="Times New Roman" w:hAnsi="Times New Roman"/>
          <w:color w:val="000000"/>
        </w:rPr>
        <w:t xml:space="preserve">jeho </w:t>
      </w:r>
      <w:r w:rsidRPr="001F4DE4">
        <w:rPr>
          <w:rFonts w:ascii="Times New Roman" w:hAnsi="Times New Roman"/>
          <w:color w:val="000000"/>
        </w:rPr>
        <w:t>súrodencov.</w:t>
      </w:r>
    </w:p>
    <w:p w:rsidR="00F77F97" w:rsidRPr="001F4DE4" w:rsidP="00FA32BF">
      <w:pPr>
        <w:bidi w:val="0"/>
        <w:ind w:left="284"/>
        <w:jc w:val="both"/>
        <w:rPr>
          <w:rFonts w:ascii="Times New Roman" w:hAnsi="Times New Roman"/>
          <w:color w:val="000000"/>
        </w:rPr>
      </w:pPr>
    </w:p>
    <w:p w:rsidR="00F77F97" w:rsidRPr="001F4DE4" w:rsidP="003F6451">
      <w:pPr>
        <w:numPr>
          <w:numId w:val="79"/>
        </w:numPr>
        <w:tabs>
          <w:tab w:val="clear" w:pos="6300"/>
        </w:tabs>
        <w:bidi w:val="0"/>
        <w:ind w:left="0" w:firstLine="284"/>
        <w:jc w:val="both"/>
        <w:rPr>
          <w:rFonts w:ascii="Times New Roman" w:hAnsi="Times New Roman"/>
          <w:color w:val="000000"/>
        </w:rPr>
      </w:pPr>
      <w:r w:rsidRPr="001F4DE4">
        <w:rPr>
          <w:rFonts w:ascii="Times New Roman" w:hAnsi="Times New Roman"/>
          <w:color w:val="000000"/>
        </w:rPr>
        <w:t xml:space="preserve">Na účely </w:t>
      </w:r>
      <w:r w:rsidRPr="001F4DE4" w:rsidR="001C6BC2">
        <w:rPr>
          <w:rFonts w:ascii="Times New Roman" w:hAnsi="Times New Roman"/>
          <w:color w:val="000000"/>
        </w:rPr>
        <w:t>registrácie</w:t>
      </w:r>
      <w:r w:rsidRPr="001F4DE4">
        <w:rPr>
          <w:rFonts w:ascii="Times New Roman" w:hAnsi="Times New Roman"/>
          <w:color w:val="000000"/>
        </w:rPr>
        <w:t xml:space="preserve"> je policajný útvar oprávnený sprac</w:t>
      </w:r>
      <w:r w:rsidRPr="001F4DE4" w:rsidR="00724ED2">
        <w:rPr>
          <w:rFonts w:ascii="Times New Roman" w:hAnsi="Times New Roman"/>
          <w:color w:val="000000"/>
        </w:rPr>
        <w:t>ú</w:t>
      </w:r>
      <w:r w:rsidRPr="001F4DE4">
        <w:rPr>
          <w:rFonts w:ascii="Times New Roman" w:hAnsi="Times New Roman"/>
          <w:color w:val="000000"/>
        </w:rPr>
        <w:t xml:space="preserve">vať osobné údaje občana Únie a rodinného príslušníka občana Únie podľa odseku 1 písm. a) a údaje o najvyššom dosiahnutom vzdelaní, adrese trvalého bydliska v cudzine, bydlisku v Slovenskej republike </w:t>
      </w:r>
      <w:r w:rsidR="00350A0F">
        <w:rPr>
          <w:rFonts w:ascii="Times New Roman" w:hAnsi="Times New Roman"/>
          <w:color w:val="000000"/>
        </w:rPr>
        <w:t xml:space="preserve">            </w:t>
      </w:r>
      <w:r w:rsidRPr="001F4DE4">
        <w:rPr>
          <w:rFonts w:ascii="Times New Roman" w:hAnsi="Times New Roman"/>
          <w:color w:val="000000"/>
        </w:rPr>
        <w:t>a údaje o ubytovateľovi.</w:t>
        <w:tab/>
      </w:r>
    </w:p>
    <w:p w:rsidR="00F77F97" w:rsidRPr="001F4DE4" w:rsidP="00FA32BF">
      <w:pPr>
        <w:bidi w:val="0"/>
        <w:ind w:left="284"/>
        <w:jc w:val="both"/>
        <w:rPr>
          <w:rFonts w:ascii="Times New Roman" w:hAnsi="Times New Roman"/>
          <w:color w:val="000000"/>
        </w:rPr>
      </w:pPr>
    </w:p>
    <w:p w:rsidR="00F77F97" w:rsidRPr="001F4DE4" w:rsidP="003F6451">
      <w:pPr>
        <w:numPr>
          <w:numId w:val="79"/>
        </w:numPr>
        <w:tabs>
          <w:tab w:val="clear" w:pos="6300"/>
        </w:tabs>
        <w:bidi w:val="0"/>
        <w:ind w:left="0" w:firstLine="284"/>
        <w:jc w:val="both"/>
        <w:rPr>
          <w:rFonts w:ascii="Times New Roman" w:hAnsi="Times New Roman"/>
          <w:color w:val="000000"/>
        </w:rPr>
      </w:pPr>
      <w:r w:rsidRPr="001F4DE4">
        <w:rPr>
          <w:rFonts w:ascii="Times New Roman" w:hAnsi="Times New Roman"/>
          <w:color w:val="000000"/>
        </w:rPr>
        <w:t xml:space="preserve">Na účely </w:t>
      </w:r>
      <w:r w:rsidRPr="001F4DE4" w:rsidR="00724ED2">
        <w:rPr>
          <w:rFonts w:ascii="Times New Roman" w:hAnsi="Times New Roman"/>
          <w:color w:val="000000"/>
        </w:rPr>
        <w:t>konania o administratívnom vyhostení a konania o zaistení</w:t>
      </w:r>
      <w:r w:rsidRPr="001F4DE4">
        <w:rPr>
          <w:rFonts w:ascii="Times New Roman" w:hAnsi="Times New Roman"/>
          <w:color w:val="000000"/>
        </w:rPr>
        <w:t xml:space="preserve"> je policajný útvar oprávnený sprac</w:t>
      </w:r>
      <w:r w:rsidRPr="001F4DE4" w:rsidR="00724ED2">
        <w:rPr>
          <w:rFonts w:ascii="Times New Roman" w:hAnsi="Times New Roman"/>
          <w:color w:val="000000"/>
        </w:rPr>
        <w:t>ú</w:t>
      </w:r>
      <w:r w:rsidRPr="001F4DE4">
        <w:rPr>
          <w:rFonts w:ascii="Times New Roman" w:hAnsi="Times New Roman"/>
          <w:color w:val="000000"/>
        </w:rPr>
        <w:t xml:space="preserve">vať </w:t>
      </w:r>
      <w:r w:rsidRPr="001F4DE4" w:rsidR="00724ED2">
        <w:rPr>
          <w:rFonts w:ascii="Times New Roman" w:hAnsi="Times New Roman"/>
          <w:color w:val="000000"/>
        </w:rPr>
        <w:t xml:space="preserve">osobné </w:t>
      </w:r>
      <w:r w:rsidRPr="001F4DE4">
        <w:rPr>
          <w:rFonts w:ascii="Times New Roman" w:hAnsi="Times New Roman"/>
          <w:color w:val="000000"/>
        </w:rPr>
        <w:t>údaje podľa odseku 1 písm. a) a údaje o adrese trvalého bydliska cudzinca.</w:t>
      </w:r>
    </w:p>
    <w:p w:rsidR="00335A5A" w:rsidRPr="001F4DE4" w:rsidP="007F2D5C">
      <w:pPr>
        <w:bidi w:val="0"/>
        <w:jc w:val="center"/>
        <w:rPr>
          <w:rFonts w:ascii="Times New Roman" w:hAnsi="Times New Roman"/>
          <w:b/>
        </w:rPr>
      </w:pPr>
    </w:p>
    <w:p w:rsidR="00F77F97" w:rsidRPr="001F4DE4" w:rsidP="007F2D5C">
      <w:pPr>
        <w:bidi w:val="0"/>
        <w:jc w:val="center"/>
        <w:rPr>
          <w:rFonts w:ascii="Times New Roman" w:hAnsi="Times New Roman"/>
          <w:b/>
        </w:rPr>
      </w:pPr>
      <w:r w:rsidRPr="001F4DE4">
        <w:rPr>
          <w:rFonts w:ascii="Times New Roman" w:hAnsi="Times New Roman"/>
          <w:b/>
        </w:rPr>
        <w:t>Prechodné ustanovenia</w:t>
      </w:r>
    </w:p>
    <w:p w:rsidR="00F77F97" w:rsidRPr="001F4DE4" w:rsidP="007F2D5C">
      <w:pPr>
        <w:bidi w:val="0"/>
        <w:jc w:val="center"/>
        <w:rPr>
          <w:rFonts w:ascii="Times New Roman" w:hAnsi="Times New Roman"/>
          <w:b/>
        </w:rPr>
      </w:pPr>
      <w:r w:rsidRPr="001F4DE4">
        <w:rPr>
          <w:rFonts w:ascii="Times New Roman" w:hAnsi="Times New Roman"/>
          <w:b/>
          <w:bCs/>
          <w:color w:val="303030"/>
        </w:rPr>
        <w:br/>
        <w:t>§ 1</w:t>
      </w:r>
      <w:r w:rsidRPr="001F4DE4" w:rsidR="00C24CAE">
        <w:rPr>
          <w:rFonts w:ascii="Times New Roman" w:hAnsi="Times New Roman"/>
          <w:b/>
          <w:bCs/>
          <w:color w:val="303030"/>
        </w:rPr>
        <w:t>30</w:t>
      </w:r>
    </w:p>
    <w:p w:rsidR="00F77F97" w:rsidRPr="001F4DE4" w:rsidP="007F2D5C">
      <w:pPr>
        <w:bidi w:val="0"/>
        <w:jc w:val="both"/>
        <w:rPr>
          <w:rFonts w:ascii="Times New Roman" w:hAnsi="Times New Roman"/>
        </w:rPr>
      </w:pPr>
      <w:r w:rsidRPr="001F4DE4">
        <w:rPr>
          <w:rFonts w:ascii="Times New Roman" w:hAnsi="Times New Roman"/>
        </w:rPr>
        <w:tab/>
      </w:r>
    </w:p>
    <w:p w:rsidR="00F77F97" w:rsidRPr="001F4DE4" w:rsidP="00376177">
      <w:pPr>
        <w:bidi w:val="0"/>
        <w:ind w:firstLine="284"/>
        <w:jc w:val="both"/>
        <w:rPr>
          <w:rFonts w:ascii="Times New Roman" w:hAnsi="Times New Roman"/>
          <w:color w:val="000000"/>
        </w:rPr>
      </w:pPr>
      <w:r w:rsidRPr="001F4DE4">
        <w:rPr>
          <w:rFonts w:ascii="Times New Roman" w:hAnsi="Times New Roman"/>
          <w:color w:val="000000"/>
        </w:rPr>
        <w:t xml:space="preserve">Živnostenský úrad je povinný do </w:t>
      </w:r>
      <w:r w:rsidRPr="001F4DE4" w:rsidR="00F213F3">
        <w:rPr>
          <w:rFonts w:ascii="Times New Roman" w:hAnsi="Times New Roman"/>
          <w:color w:val="000000"/>
        </w:rPr>
        <w:t>30</w:t>
      </w:r>
      <w:r w:rsidRPr="001F4DE4">
        <w:rPr>
          <w:rFonts w:ascii="Times New Roman" w:hAnsi="Times New Roman"/>
          <w:color w:val="000000"/>
        </w:rPr>
        <w:t xml:space="preserve"> dní od účinnosti tohto zákona zaslať ministerstvu vnútra písomný zoznam vydaných, pozastavených</w:t>
      </w:r>
      <w:r w:rsidRPr="001F4DE4" w:rsidR="004161BC">
        <w:rPr>
          <w:rFonts w:ascii="Times New Roman" w:hAnsi="Times New Roman"/>
          <w:color w:val="000000"/>
        </w:rPr>
        <w:t>,</w:t>
      </w:r>
      <w:r w:rsidRPr="001F4DE4">
        <w:rPr>
          <w:rFonts w:ascii="Times New Roman" w:hAnsi="Times New Roman"/>
          <w:color w:val="000000"/>
        </w:rPr>
        <w:t xml:space="preserve"> zaniknutých a zrušených oprávnení </w:t>
      </w:r>
      <w:r w:rsidRPr="001F4DE4" w:rsidR="00677D2B">
        <w:rPr>
          <w:rFonts w:ascii="Times New Roman" w:hAnsi="Times New Roman"/>
          <w:color w:val="000000"/>
        </w:rPr>
        <w:t xml:space="preserve">prevádzkovať živnosť </w:t>
      </w:r>
      <w:r w:rsidRPr="001F4DE4">
        <w:rPr>
          <w:rFonts w:ascii="Times New Roman" w:hAnsi="Times New Roman"/>
          <w:color w:val="000000"/>
        </w:rPr>
        <w:t>štátnych príslušníkov tretej krajiny s povoleným pobytom na území Slovenskej republiky</w:t>
      </w:r>
      <w:r w:rsidRPr="001F4DE4" w:rsidR="00563578">
        <w:rPr>
          <w:rFonts w:ascii="Times New Roman" w:hAnsi="Times New Roman"/>
          <w:color w:val="000000"/>
        </w:rPr>
        <w:t>.</w:t>
      </w:r>
    </w:p>
    <w:p w:rsidR="00F77F97" w:rsidRPr="001F4DE4" w:rsidP="007F2D5C">
      <w:pPr>
        <w:bidi w:val="0"/>
        <w:jc w:val="both"/>
        <w:rPr>
          <w:rFonts w:ascii="Times New Roman" w:hAnsi="Times New Roman"/>
        </w:rPr>
      </w:pPr>
    </w:p>
    <w:p w:rsidR="00F77F97" w:rsidRPr="001F4DE4" w:rsidP="007F2D5C">
      <w:pPr>
        <w:bidi w:val="0"/>
        <w:jc w:val="center"/>
        <w:outlineLvl w:val="4"/>
        <w:rPr>
          <w:rFonts w:ascii="Times New Roman" w:hAnsi="Times New Roman"/>
          <w:b/>
          <w:bCs/>
          <w:color w:val="303030"/>
        </w:rPr>
      </w:pPr>
      <w:r w:rsidRPr="001F4DE4" w:rsidR="00C24CAE">
        <w:rPr>
          <w:rFonts w:ascii="Times New Roman" w:hAnsi="Times New Roman"/>
          <w:b/>
          <w:bCs/>
          <w:color w:val="303030"/>
        </w:rPr>
        <w:t>§ 131</w:t>
      </w:r>
    </w:p>
    <w:p w:rsidR="00F77F97" w:rsidRPr="001F4DE4" w:rsidP="007F2D5C">
      <w:pPr>
        <w:bidi w:val="0"/>
        <w:jc w:val="center"/>
        <w:outlineLvl w:val="4"/>
        <w:rPr>
          <w:rFonts w:ascii="Times New Roman" w:hAnsi="Times New Roman"/>
          <w:b/>
          <w:bCs/>
          <w:color w:val="303030"/>
        </w:rPr>
      </w:pPr>
    </w:p>
    <w:p w:rsidR="00F77F97" w:rsidRPr="001F4DE4" w:rsidP="003F6451">
      <w:pPr>
        <w:numPr>
          <w:ilvl w:val="1"/>
          <w:numId w:val="81"/>
        </w:numPr>
        <w:tabs>
          <w:tab w:val="clear" w:pos="1440"/>
        </w:tabs>
        <w:bidi w:val="0"/>
        <w:ind w:left="0" w:firstLine="284"/>
        <w:jc w:val="both"/>
        <w:rPr>
          <w:rFonts w:ascii="Times New Roman" w:hAnsi="Times New Roman"/>
          <w:color w:val="000000"/>
        </w:rPr>
      </w:pPr>
      <w:r w:rsidRPr="001F4DE4">
        <w:rPr>
          <w:rFonts w:ascii="Times New Roman" w:hAnsi="Times New Roman"/>
          <w:color w:val="000000"/>
        </w:rPr>
        <w:t>Víz</w:t>
      </w:r>
      <w:r w:rsidR="00085AFF">
        <w:rPr>
          <w:rFonts w:ascii="Times New Roman" w:hAnsi="Times New Roman"/>
          <w:color w:val="000000"/>
        </w:rPr>
        <w:t>um</w:t>
      </w:r>
      <w:r w:rsidRPr="001F4DE4">
        <w:rPr>
          <w:rFonts w:ascii="Times New Roman" w:hAnsi="Times New Roman"/>
          <w:color w:val="000000"/>
        </w:rPr>
        <w:t xml:space="preserve"> udelené </w:t>
      </w:r>
      <w:r w:rsidRPr="001F4DE4" w:rsidR="001E33F0">
        <w:rPr>
          <w:rFonts w:ascii="Times New Roman" w:hAnsi="Times New Roman"/>
          <w:color w:val="000000"/>
        </w:rPr>
        <w:t>podľa doterajších predpisov</w:t>
      </w:r>
      <w:r w:rsidR="00085AFF">
        <w:rPr>
          <w:rFonts w:ascii="Times New Roman" w:hAnsi="Times New Roman"/>
          <w:color w:val="000000"/>
        </w:rPr>
        <w:t xml:space="preserve"> sa považujú za vízum</w:t>
      </w:r>
      <w:r w:rsidRPr="001F4DE4">
        <w:rPr>
          <w:rFonts w:ascii="Times New Roman" w:hAnsi="Times New Roman"/>
          <w:color w:val="000000"/>
        </w:rPr>
        <w:t xml:space="preserve"> udelené podľa tohto zákona.</w:t>
      </w:r>
    </w:p>
    <w:p w:rsidR="00F77F97" w:rsidRPr="001F4DE4" w:rsidP="00376177">
      <w:pPr>
        <w:bidi w:val="0"/>
        <w:ind w:left="284"/>
        <w:jc w:val="both"/>
        <w:rPr>
          <w:rFonts w:ascii="Times New Roman" w:hAnsi="Times New Roman"/>
          <w:color w:val="000000"/>
        </w:rPr>
      </w:pPr>
    </w:p>
    <w:p w:rsidR="00F77F97" w:rsidRPr="001F4DE4" w:rsidP="003F6451">
      <w:pPr>
        <w:numPr>
          <w:ilvl w:val="1"/>
          <w:numId w:val="81"/>
        </w:numPr>
        <w:tabs>
          <w:tab w:val="clear" w:pos="1440"/>
        </w:tabs>
        <w:bidi w:val="0"/>
        <w:ind w:left="0" w:firstLine="284"/>
        <w:jc w:val="both"/>
        <w:rPr>
          <w:rFonts w:ascii="Times New Roman" w:hAnsi="Times New Roman"/>
          <w:color w:val="000000"/>
        </w:rPr>
      </w:pPr>
      <w:r w:rsidRPr="001F4DE4">
        <w:rPr>
          <w:rFonts w:ascii="Times New Roman" w:hAnsi="Times New Roman"/>
          <w:color w:val="000000"/>
        </w:rPr>
        <w:t xml:space="preserve">Povolenie na prechodný pobyt udelené podľa doterajších predpisov sa považuje </w:t>
      </w:r>
      <w:r w:rsidR="00350A0F">
        <w:rPr>
          <w:rFonts w:ascii="Times New Roman" w:hAnsi="Times New Roman"/>
          <w:color w:val="000000"/>
        </w:rPr>
        <w:t xml:space="preserve">                 </w:t>
      </w:r>
      <w:r w:rsidRPr="001F4DE4">
        <w:rPr>
          <w:rFonts w:ascii="Times New Roman" w:hAnsi="Times New Roman"/>
          <w:color w:val="000000"/>
        </w:rPr>
        <w:t>za prechodný pobyt podľa tohto zákona.</w:t>
      </w:r>
    </w:p>
    <w:p w:rsidR="00F77F97" w:rsidRPr="001F4DE4" w:rsidP="00376177">
      <w:pPr>
        <w:bidi w:val="0"/>
        <w:ind w:left="284"/>
        <w:jc w:val="both"/>
        <w:rPr>
          <w:rFonts w:ascii="Times New Roman" w:hAnsi="Times New Roman"/>
          <w:color w:val="000000"/>
        </w:rPr>
      </w:pPr>
    </w:p>
    <w:p w:rsidR="00F77F97" w:rsidRPr="001F4DE4" w:rsidP="003F6451">
      <w:pPr>
        <w:numPr>
          <w:ilvl w:val="1"/>
          <w:numId w:val="81"/>
        </w:numPr>
        <w:tabs>
          <w:tab w:val="clear" w:pos="1440"/>
        </w:tabs>
        <w:bidi w:val="0"/>
        <w:ind w:left="0" w:firstLine="284"/>
        <w:jc w:val="both"/>
        <w:rPr>
          <w:rFonts w:ascii="Times New Roman" w:hAnsi="Times New Roman"/>
          <w:color w:val="000000"/>
        </w:rPr>
      </w:pPr>
      <w:r w:rsidRPr="001F4DE4">
        <w:rPr>
          <w:rFonts w:ascii="Times New Roman" w:hAnsi="Times New Roman"/>
          <w:color w:val="000000"/>
        </w:rPr>
        <w:t xml:space="preserve">Prvé povolenie na trvalý pobyt udelené podľa doterajších predpisov sa považuje </w:t>
      </w:r>
      <w:r w:rsidR="00350A0F">
        <w:rPr>
          <w:rFonts w:ascii="Times New Roman" w:hAnsi="Times New Roman"/>
          <w:color w:val="000000"/>
        </w:rPr>
        <w:t xml:space="preserve">                </w:t>
      </w:r>
      <w:r w:rsidRPr="001F4DE4">
        <w:rPr>
          <w:rFonts w:ascii="Times New Roman" w:hAnsi="Times New Roman"/>
          <w:color w:val="000000"/>
        </w:rPr>
        <w:t>za trvalý pobyt podľa tohto zákona.</w:t>
      </w:r>
    </w:p>
    <w:p w:rsidR="00F77F97" w:rsidRPr="001F4DE4" w:rsidP="00376177">
      <w:pPr>
        <w:bidi w:val="0"/>
        <w:ind w:left="284"/>
        <w:jc w:val="both"/>
        <w:rPr>
          <w:rFonts w:ascii="Times New Roman" w:hAnsi="Times New Roman"/>
          <w:color w:val="000000"/>
        </w:rPr>
      </w:pPr>
    </w:p>
    <w:p w:rsidR="00F77F97" w:rsidRPr="001F4DE4" w:rsidP="003F6451">
      <w:pPr>
        <w:numPr>
          <w:ilvl w:val="1"/>
          <w:numId w:val="81"/>
        </w:numPr>
        <w:tabs>
          <w:tab w:val="clear" w:pos="1440"/>
        </w:tabs>
        <w:bidi w:val="0"/>
        <w:ind w:left="0" w:firstLine="284"/>
        <w:jc w:val="both"/>
        <w:rPr>
          <w:rFonts w:ascii="Times New Roman" w:hAnsi="Times New Roman"/>
          <w:color w:val="000000"/>
        </w:rPr>
      </w:pPr>
      <w:r w:rsidRPr="001F4DE4">
        <w:rPr>
          <w:rFonts w:ascii="Times New Roman" w:hAnsi="Times New Roman"/>
          <w:color w:val="000000"/>
        </w:rPr>
        <w:t>Ďalšie povolenie na trvalý pobyt udelené podľa § 38 ods. 1 písm. a) alebo </w:t>
      </w:r>
      <w:r w:rsidRPr="001F4DE4" w:rsidR="00DD74F3">
        <w:rPr>
          <w:rFonts w:ascii="Times New Roman" w:hAnsi="Times New Roman"/>
          <w:color w:val="000000"/>
        </w:rPr>
        <w:t xml:space="preserve">písm. </w:t>
      </w:r>
      <w:r w:rsidRPr="001F4DE4">
        <w:rPr>
          <w:rFonts w:ascii="Times New Roman" w:hAnsi="Times New Roman"/>
          <w:color w:val="000000"/>
        </w:rPr>
        <w:t>d) zákona č. 48/2002 Z. z. o pobyte cudzincov a o zmene a doplnení niektorých zákonov v znení neskorších predpisov sa považuje za trvalý pobyt na neobmedzený čas podľa tohto zákona.</w:t>
      </w:r>
    </w:p>
    <w:p w:rsidR="00F77F97" w:rsidRPr="001F4DE4" w:rsidP="00376177">
      <w:pPr>
        <w:bidi w:val="0"/>
        <w:ind w:left="284"/>
        <w:jc w:val="both"/>
        <w:rPr>
          <w:rFonts w:ascii="Times New Roman" w:hAnsi="Times New Roman"/>
          <w:color w:val="000000"/>
        </w:rPr>
      </w:pPr>
    </w:p>
    <w:p w:rsidR="00F77F97" w:rsidRPr="001F4DE4" w:rsidP="003F6451">
      <w:pPr>
        <w:numPr>
          <w:ilvl w:val="1"/>
          <w:numId w:val="81"/>
        </w:numPr>
        <w:tabs>
          <w:tab w:val="clear" w:pos="1440"/>
        </w:tabs>
        <w:bidi w:val="0"/>
        <w:ind w:left="0" w:firstLine="284"/>
        <w:jc w:val="both"/>
        <w:rPr>
          <w:rFonts w:ascii="Times New Roman" w:hAnsi="Times New Roman"/>
          <w:color w:val="000000"/>
        </w:rPr>
      </w:pPr>
      <w:r w:rsidRPr="001F4DE4">
        <w:rPr>
          <w:rFonts w:ascii="Times New Roman" w:hAnsi="Times New Roman"/>
          <w:color w:val="000000"/>
        </w:rPr>
        <w:t>Ďalšie povolenie na trvalý pobyt udelené podľa § 38 ods. 1 písm. b) alebo </w:t>
      </w:r>
      <w:r w:rsidRPr="001F4DE4" w:rsidR="00DD74F3">
        <w:rPr>
          <w:rFonts w:ascii="Times New Roman" w:hAnsi="Times New Roman"/>
          <w:color w:val="000000"/>
        </w:rPr>
        <w:t xml:space="preserve">písm. </w:t>
      </w:r>
      <w:r w:rsidRPr="001F4DE4">
        <w:rPr>
          <w:rFonts w:ascii="Times New Roman" w:hAnsi="Times New Roman"/>
          <w:color w:val="000000"/>
        </w:rPr>
        <w:t>c) zákona č. 48/2002 Z. z. o pobyte cudzincov a o zmene a doplnení niektorých zákonov v znení neskorších predpisov sa považuje za dlhodobý pobyt podľa tohto zákona.</w:t>
      </w:r>
    </w:p>
    <w:p w:rsidR="00F77F97" w:rsidRPr="001F4DE4" w:rsidP="00376177">
      <w:pPr>
        <w:bidi w:val="0"/>
        <w:ind w:left="284"/>
        <w:jc w:val="both"/>
        <w:rPr>
          <w:rFonts w:ascii="Times New Roman" w:hAnsi="Times New Roman"/>
          <w:color w:val="000000"/>
        </w:rPr>
      </w:pPr>
    </w:p>
    <w:p w:rsidR="00F77F97" w:rsidP="003F6451">
      <w:pPr>
        <w:numPr>
          <w:ilvl w:val="1"/>
          <w:numId w:val="81"/>
        </w:numPr>
        <w:tabs>
          <w:tab w:val="clear" w:pos="1440"/>
        </w:tabs>
        <w:bidi w:val="0"/>
        <w:ind w:left="0" w:firstLine="284"/>
        <w:jc w:val="both"/>
        <w:rPr>
          <w:rFonts w:ascii="Times New Roman" w:hAnsi="Times New Roman"/>
          <w:color w:val="000000"/>
        </w:rPr>
      </w:pPr>
      <w:r w:rsidRPr="001F4DE4">
        <w:rPr>
          <w:rFonts w:ascii="Times New Roman" w:hAnsi="Times New Roman"/>
          <w:color w:val="000000"/>
        </w:rPr>
        <w:t xml:space="preserve">Povolenie na tolerovaný pobyt udelené podľa doterajších predpisov sa považuje </w:t>
      </w:r>
      <w:r w:rsidR="00350A0F">
        <w:rPr>
          <w:rFonts w:ascii="Times New Roman" w:hAnsi="Times New Roman"/>
          <w:color w:val="000000"/>
        </w:rPr>
        <w:t xml:space="preserve">                </w:t>
      </w:r>
      <w:r w:rsidRPr="001F4DE4">
        <w:rPr>
          <w:rFonts w:ascii="Times New Roman" w:hAnsi="Times New Roman"/>
          <w:color w:val="000000"/>
        </w:rPr>
        <w:t>za tolerovaný pobyt podľa tohto zákona.</w:t>
      </w:r>
    </w:p>
    <w:p w:rsidR="00085AFF" w:rsidP="00085AFF">
      <w:pPr>
        <w:bidi w:val="0"/>
        <w:ind w:left="284"/>
        <w:jc w:val="both"/>
        <w:rPr>
          <w:rFonts w:ascii="Times New Roman" w:hAnsi="Times New Roman"/>
          <w:color w:val="000000"/>
        </w:rPr>
      </w:pPr>
    </w:p>
    <w:p w:rsidR="00085AFF" w:rsidRPr="001F4DE4" w:rsidP="00085AFF">
      <w:pPr>
        <w:numPr>
          <w:ilvl w:val="1"/>
          <w:numId w:val="81"/>
        </w:numPr>
        <w:tabs>
          <w:tab w:val="clear" w:pos="1440"/>
        </w:tabs>
        <w:bidi w:val="0"/>
        <w:ind w:left="0" w:firstLine="284"/>
        <w:jc w:val="both"/>
        <w:rPr>
          <w:rFonts w:ascii="Times New Roman" w:hAnsi="Times New Roman"/>
          <w:color w:val="000000"/>
        </w:rPr>
      </w:pPr>
      <w:r w:rsidRPr="001F4DE4">
        <w:rPr>
          <w:rFonts w:ascii="Times New Roman" w:hAnsi="Times New Roman"/>
          <w:color w:val="000000"/>
        </w:rPr>
        <w:t>Doklad o pobyte vydaný Slovákovi žijúcemu v zahraničí podľa doterajších predpisov stráca platnosť najneskôr 3</w:t>
      </w:r>
      <w:r w:rsidR="00D8660A">
        <w:rPr>
          <w:rFonts w:ascii="Times New Roman" w:hAnsi="Times New Roman"/>
          <w:color w:val="000000"/>
        </w:rPr>
        <w:t>0</w:t>
      </w:r>
      <w:r w:rsidRPr="001F4DE4">
        <w:rPr>
          <w:rFonts w:ascii="Times New Roman" w:hAnsi="Times New Roman"/>
          <w:color w:val="000000"/>
        </w:rPr>
        <w:t xml:space="preserve">. </w:t>
      </w:r>
      <w:r w:rsidR="00D8660A">
        <w:rPr>
          <w:rFonts w:ascii="Times New Roman" w:hAnsi="Times New Roman"/>
          <w:color w:val="000000"/>
        </w:rPr>
        <w:t>júna</w:t>
      </w:r>
      <w:r w:rsidRPr="001F4DE4">
        <w:rPr>
          <w:rFonts w:ascii="Times New Roman" w:hAnsi="Times New Roman"/>
          <w:color w:val="000000"/>
        </w:rPr>
        <w:t xml:space="preserve"> 201</w:t>
      </w:r>
      <w:r w:rsidR="00D8660A">
        <w:rPr>
          <w:rFonts w:ascii="Times New Roman" w:hAnsi="Times New Roman"/>
          <w:color w:val="000000"/>
        </w:rPr>
        <w:t>2</w:t>
      </w:r>
      <w:r w:rsidRPr="001F4DE4">
        <w:rPr>
          <w:rFonts w:ascii="Times New Roman" w:hAnsi="Times New Roman"/>
          <w:color w:val="000000"/>
        </w:rPr>
        <w:t>.</w:t>
      </w:r>
    </w:p>
    <w:p w:rsidR="00F77F97" w:rsidRPr="001F4DE4" w:rsidP="00376177">
      <w:pPr>
        <w:bidi w:val="0"/>
        <w:ind w:left="284"/>
        <w:jc w:val="both"/>
        <w:rPr>
          <w:rFonts w:ascii="Times New Roman" w:hAnsi="Times New Roman"/>
          <w:color w:val="000000"/>
        </w:rPr>
      </w:pPr>
    </w:p>
    <w:p w:rsidR="00F77F97" w:rsidRPr="001F4DE4" w:rsidP="003F6451">
      <w:pPr>
        <w:numPr>
          <w:ilvl w:val="1"/>
          <w:numId w:val="81"/>
        </w:numPr>
        <w:tabs>
          <w:tab w:val="clear" w:pos="1440"/>
        </w:tabs>
        <w:bidi w:val="0"/>
        <w:ind w:left="0" w:firstLine="284"/>
        <w:jc w:val="both"/>
        <w:rPr>
          <w:rFonts w:ascii="Times New Roman" w:hAnsi="Times New Roman"/>
          <w:color w:val="000000"/>
        </w:rPr>
      </w:pPr>
      <w:r w:rsidRPr="001F4DE4">
        <w:rPr>
          <w:rFonts w:ascii="Times New Roman" w:hAnsi="Times New Roman"/>
          <w:color w:val="000000"/>
        </w:rPr>
        <w:t>Lehota zákazu vstupu určená podľa doterajších predpisov zostáva v platnosti.</w:t>
      </w:r>
    </w:p>
    <w:p w:rsidR="00F77F97" w:rsidRPr="001F4DE4" w:rsidP="00376177">
      <w:pPr>
        <w:bidi w:val="0"/>
        <w:ind w:left="284"/>
        <w:jc w:val="both"/>
        <w:rPr>
          <w:rFonts w:ascii="Times New Roman" w:hAnsi="Times New Roman"/>
          <w:color w:val="000000"/>
        </w:rPr>
      </w:pPr>
    </w:p>
    <w:p w:rsidR="00F77F97" w:rsidRPr="001F4DE4" w:rsidP="003F6451">
      <w:pPr>
        <w:numPr>
          <w:ilvl w:val="1"/>
          <w:numId w:val="81"/>
        </w:numPr>
        <w:tabs>
          <w:tab w:val="clear" w:pos="1440"/>
        </w:tabs>
        <w:bidi w:val="0"/>
        <w:ind w:left="0" w:firstLine="284"/>
        <w:jc w:val="both"/>
        <w:rPr>
          <w:rFonts w:ascii="Times New Roman" w:hAnsi="Times New Roman"/>
          <w:color w:val="000000"/>
        </w:rPr>
      </w:pPr>
      <w:r w:rsidRPr="001F4DE4">
        <w:rPr>
          <w:rFonts w:ascii="Times New Roman" w:hAnsi="Times New Roman"/>
          <w:color w:val="000000"/>
        </w:rPr>
        <w:t xml:space="preserve">Konania začaté pred účinnosťou tohto zákona sa dokončia podľa doterajších predpisov; podľa tohto zákona sa dokončia iba </w:t>
      </w:r>
      <w:r w:rsidR="00085AFF">
        <w:rPr>
          <w:rFonts w:ascii="Times New Roman" w:hAnsi="Times New Roman"/>
          <w:color w:val="000000"/>
        </w:rPr>
        <w:t>vtedy</w:t>
      </w:r>
      <w:r w:rsidRPr="001F4DE4">
        <w:rPr>
          <w:rFonts w:ascii="Times New Roman" w:hAnsi="Times New Roman"/>
          <w:color w:val="000000"/>
        </w:rPr>
        <w:t>, ak je to pre osobu priaznivejšie.</w:t>
      </w:r>
    </w:p>
    <w:p w:rsidR="008F5B2B" w:rsidRPr="001F4DE4" w:rsidP="008F5B2B">
      <w:pPr>
        <w:bidi w:val="0"/>
        <w:jc w:val="both"/>
        <w:rPr>
          <w:rFonts w:ascii="Times New Roman" w:hAnsi="Times New Roman"/>
          <w:color w:val="000000"/>
        </w:rPr>
      </w:pPr>
    </w:p>
    <w:p w:rsidR="008F5B2B" w:rsidRPr="001F4DE4" w:rsidP="003F6451">
      <w:pPr>
        <w:numPr>
          <w:ilvl w:val="1"/>
          <w:numId w:val="81"/>
        </w:numPr>
        <w:tabs>
          <w:tab w:val="clear" w:pos="1440"/>
        </w:tabs>
        <w:bidi w:val="0"/>
        <w:ind w:left="0" w:firstLine="284"/>
        <w:jc w:val="both"/>
        <w:rPr>
          <w:rFonts w:ascii="Times New Roman" w:hAnsi="Times New Roman"/>
          <w:color w:val="000000"/>
        </w:rPr>
      </w:pPr>
      <w:r w:rsidRPr="001F4DE4" w:rsidR="00B172C1">
        <w:rPr>
          <w:rFonts w:ascii="Times New Roman" w:hAnsi="Times New Roman"/>
          <w:color w:val="000000"/>
        </w:rPr>
        <w:t>Ak</w:t>
      </w:r>
      <w:r w:rsidRPr="001F4DE4">
        <w:rPr>
          <w:rFonts w:ascii="Times New Roman" w:hAnsi="Times New Roman"/>
          <w:color w:val="000000"/>
        </w:rPr>
        <w:t xml:space="preserve"> sa v doterajších predpisoch používa pojem „povolenie na prechodný pobyt</w:t>
      </w:r>
      <w:r w:rsidRPr="001F4DE4" w:rsidR="00B172C1">
        <w:rPr>
          <w:rFonts w:ascii="Times New Roman" w:hAnsi="Times New Roman"/>
          <w:color w:val="000000"/>
        </w:rPr>
        <w:t xml:space="preserve">“ </w:t>
      </w:r>
      <w:r w:rsidR="00350A0F">
        <w:rPr>
          <w:rFonts w:ascii="Times New Roman" w:hAnsi="Times New Roman"/>
          <w:color w:val="000000"/>
        </w:rPr>
        <w:t xml:space="preserve">                  </w:t>
      </w:r>
      <w:r w:rsidRPr="001F4DE4" w:rsidR="00B172C1">
        <w:rPr>
          <w:rFonts w:ascii="Times New Roman" w:hAnsi="Times New Roman"/>
          <w:color w:val="000000"/>
        </w:rPr>
        <w:t>vo všetkých tvaroch</w:t>
      </w:r>
      <w:r w:rsidRPr="001F4DE4">
        <w:rPr>
          <w:rFonts w:ascii="Times New Roman" w:hAnsi="Times New Roman"/>
          <w:color w:val="000000"/>
        </w:rPr>
        <w:t>, „povolenie na trvalý pobyt“</w:t>
      </w:r>
      <w:r w:rsidRPr="001F4DE4" w:rsidR="00B172C1">
        <w:rPr>
          <w:rFonts w:ascii="Times New Roman" w:hAnsi="Times New Roman"/>
          <w:color w:val="000000"/>
        </w:rPr>
        <w:t xml:space="preserve"> vo všetkých tvaroch a</w:t>
      </w:r>
      <w:r w:rsidRPr="001F4DE4">
        <w:rPr>
          <w:rFonts w:ascii="Times New Roman" w:hAnsi="Times New Roman"/>
          <w:color w:val="000000"/>
        </w:rPr>
        <w:t xml:space="preserve"> „povolenie na tolerovaný pobyt“</w:t>
      </w:r>
      <w:r w:rsidRPr="001F4DE4" w:rsidR="00B172C1">
        <w:rPr>
          <w:rFonts w:ascii="Times New Roman" w:hAnsi="Times New Roman"/>
          <w:color w:val="000000"/>
        </w:rPr>
        <w:t xml:space="preserve"> vo všetkých tvaroch,</w:t>
      </w:r>
      <w:r w:rsidRPr="001F4DE4">
        <w:rPr>
          <w:rFonts w:ascii="Times New Roman" w:hAnsi="Times New Roman"/>
          <w:color w:val="000000"/>
        </w:rPr>
        <w:t xml:space="preserve"> rozumie sa tým „prechodný pobyt“</w:t>
      </w:r>
      <w:r w:rsidRPr="001F4DE4" w:rsidR="00B172C1">
        <w:rPr>
          <w:rFonts w:ascii="Times New Roman" w:hAnsi="Times New Roman"/>
          <w:color w:val="000000"/>
        </w:rPr>
        <w:t xml:space="preserve"> v príslušnom tvare</w:t>
      </w:r>
      <w:r w:rsidRPr="001F4DE4">
        <w:rPr>
          <w:rFonts w:ascii="Times New Roman" w:hAnsi="Times New Roman"/>
          <w:color w:val="000000"/>
        </w:rPr>
        <w:t xml:space="preserve">, </w:t>
      </w:r>
      <w:r w:rsidRPr="001F4DE4" w:rsidR="004161BC">
        <w:rPr>
          <w:rFonts w:ascii="Times New Roman" w:hAnsi="Times New Roman"/>
          <w:color w:val="000000"/>
        </w:rPr>
        <w:t>„</w:t>
      </w:r>
      <w:r w:rsidRPr="001F4DE4">
        <w:rPr>
          <w:rFonts w:ascii="Times New Roman" w:hAnsi="Times New Roman"/>
          <w:color w:val="000000"/>
        </w:rPr>
        <w:t>trvalý pobyt“</w:t>
      </w:r>
      <w:r w:rsidRPr="001F4DE4" w:rsidR="00B172C1">
        <w:rPr>
          <w:rFonts w:ascii="Times New Roman" w:hAnsi="Times New Roman"/>
          <w:color w:val="000000"/>
        </w:rPr>
        <w:t xml:space="preserve"> v príslušnom tvare a</w:t>
      </w:r>
      <w:r w:rsidRPr="001F4DE4">
        <w:rPr>
          <w:rFonts w:ascii="Times New Roman" w:hAnsi="Times New Roman"/>
          <w:color w:val="000000"/>
        </w:rPr>
        <w:t xml:space="preserve"> „tolerovaný pobyt“</w:t>
      </w:r>
      <w:r w:rsidRPr="001F4DE4" w:rsidR="00B172C1">
        <w:rPr>
          <w:rFonts w:ascii="Times New Roman" w:hAnsi="Times New Roman"/>
          <w:color w:val="000000"/>
        </w:rPr>
        <w:t xml:space="preserve"> v príslušnom tvare</w:t>
      </w:r>
      <w:r w:rsidRPr="001F4DE4">
        <w:rPr>
          <w:rFonts w:ascii="Times New Roman" w:hAnsi="Times New Roman"/>
          <w:color w:val="000000"/>
        </w:rPr>
        <w:t xml:space="preserve"> podľa tohto zákona.</w:t>
      </w:r>
    </w:p>
    <w:p w:rsidR="00D71D82" w:rsidRPr="001F4DE4" w:rsidP="007F2D5C">
      <w:pPr>
        <w:bidi w:val="0"/>
        <w:jc w:val="both"/>
        <w:rPr>
          <w:rFonts w:ascii="Times New Roman" w:hAnsi="Times New Roman"/>
        </w:rPr>
      </w:pPr>
    </w:p>
    <w:p w:rsidR="00F77F97" w:rsidRPr="001F4DE4" w:rsidP="007F2D5C">
      <w:pPr>
        <w:bidi w:val="0"/>
        <w:jc w:val="center"/>
        <w:rPr>
          <w:rFonts w:ascii="Times New Roman" w:hAnsi="Times New Roman"/>
          <w:b/>
        </w:rPr>
      </w:pPr>
      <w:r w:rsidRPr="001F4DE4" w:rsidR="00C24CAE">
        <w:rPr>
          <w:rFonts w:ascii="Times New Roman" w:hAnsi="Times New Roman"/>
          <w:b/>
        </w:rPr>
        <w:t>§ 132</w:t>
      </w:r>
    </w:p>
    <w:p w:rsidR="00F77F97" w:rsidRPr="001F4DE4" w:rsidP="007F2D5C">
      <w:pPr>
        <w:bidi w:val="0"/>
        <w:jc w:val="center"/>
        <w:rPr>
          <w:rFonts w:ascii="Times New Roman" w:hAnsi="Times New Roman"/>
          <w:b/>
        </w:rPr>
      </w:pPr>
      <w:r w:rsidRPr="001F4DE4">
        <w:rPr>
          <w:rFonts w:ascii="Times New Roman" w:hAnsi="Times New Roman"/>
          <w:b/>
        </w:rPr>
        <w:t>Zrušovacie ustanovenia</w:t>
      </w:r>
    </w:p>
    <w:p w:rsidR="00F77F97" w:rsidRPr="001F4DE4" w:rsidP="007F2D5C">
      <w:pPr>
        <w:bidi w:val="0"/>
        <w:jc w:val="center"/>
        <w:rPr>
          <w:rFonts w:ascii="Times New Roman" w:hAnsi="Times New Roman"/>
        </w:rPr>
      </w:pPr>
    </w:p>
    <w:p w:rsidR="00F77F97" w:rsidRPr="001F4DE4" w:rsidP="00376177">
      <w:pPr>
        <w:bidi w:val="0"/>
        <w:ind w:firstLine="284"/>
        <w:jc w:val="both"/>
        <w:rPr>
          <w:rFonts w:ascii="Times New Roman" w:hAnsi="Times New Roman"/>
        </w:rPr>
      </w:pPr>
      <w:r w:rsidRPr="001F4DE4">
        <w:rPr>
          <w:rFonts w:ascii="Times New Roman" w:hAnsi="Times New Roman"/>
        </w:rPr>
        <w:t>Zrušujú sa</w:t>
      </w:r>
    </w:p>
    <w:p w:rsidR="00F77F97" w:rsidRPr="001F4DE4" w:rsidP="003F6451">
      <w:pPr>
        <w:numPr>
          <w:ilvl w:val="3"/>
          <w:numId w:val="71"/>
        </w:numPr>
        <w:tabs>
          <w:tab w:val="clear" w:pos="2940"/>
        </w:tabs>
        <w:bidi w:val="0"/>
        <w:ind w:left="426" w:hanging="426"/>
        <w:jc w:val="both"/>
        <w:rPr>
          <w:rFonts w:ascii="Times New Roman" w:hAnsi="Times New Roman"/>
        </w:rPr>
      </w:pPr>
      <w:r w:rsidRPr="001F4DE4">
        <w:rPr>
          <w:rFonts w:ascii="Times New Roman" w:hAnsi="Times New Roman"/>
        </w:rPr>
        <w:t xml:space="preserve">zákon č. 48/2002 Z. z. o pobyte cudzincov a o zmene a doplnení niektorých zákonov v znení </w:t>
      </w:r>
      <w:r w:rsidRPr="001F4DE4" w:rsidR="005F7EB5">
        <w:rPr>
          <w:rFonts w:ascii="Times New Roman" w:hAnsi="Times New Roman"/>
        </w:rPr>
        <w:t xml:space="preserve">čl. III </w:t>
      </w:r>
      <w:r w:rsidRPr="001F4DE4">
        <w:rPr>
          <w:rFonts w:ascii="Times New Roman" w:hAnsi="Times New Roman"/>
        </w:rPr>
        <w:t xml:space="preserve">zákona č. 408/2002 Z. z., </w:t>
      </w:r>
      <w:r w:rsidRPr="001F4DE4" w:rsidR="005F7EB5">
        <w:rPr>
          <w:rFonts w:ascii="Times New Roman" w:hAnsi="Times New Roman"/>
        </w:rPr>
        <w:t xml:space="preserve">čl. IV </w:t>
      </w:r>
      <w:r w:rsidRPr="001F4DE4">
        <w:rPr>
          <w:rFonts w:ascii="Times New Roman" w:hAnsi="Times New Roman"/>
        </w:rPr>
        <w:t xml:space="preserve">zákona č. 480/2002 Z. z., </w:t>
      </w:r>
      <w:r w:rsidRPr="001F4DE4" w:rsidR="005F7EB5">
        <w:rPr>
          <w:rFonts w:ascii="Times New Roman" w:hAnsi="Times New Roman"/>
        </w:rPr>
        <w:t xml:space="preserve">čl. I </w:t>
      </w:r>
      <w:r w:rsidRPr="001F4DE4">
        <w:rPr>
          <w:rFonts w:ascii="Times New Roman" w:hAnsi="Times New Roman"/>
        </w:rPr>
        <w:t xml:space="preserve">zákona č. 606/2003 Z. z., </w:t>
      </w:r>
      <w:r w:rsidRPr="001F4DE4" w:rsidR="005F7EB5">
        <w:rPr>
          <w:rFonts w:ascii="Times New Roman" w:hAnsi="Times New Roman"/>
        </w:rPr>
        <w:t xml:space="preserve">čl. III </w:t>
      </w:r>
      <w:r w:rsidRPr="001F4DE4">
        <w:rPr>
          <w:rFonts w:ascii="Times New Roman" w:hAnsi="Times New Roman"/>
        </w:rPr>
        <w:t>zákona 69/2005</w:t>
      </w:r>
      <w:r w:rsidRPr="001F4DE4" w:rsidR="005F7EB5">
        <w:rPr>
          <w:rFonts w:ascii="Times New Roman" w:hAnsi="Times New Roman"/>
        </w:rPr>
        <w:t xml:space="preserve"> Z. z.</w:t>
      </w:r>
      <w:r w:rsidRPr="001F4DE4">
        <w:rPr>
          <w:rFonts w:ascii="Times New Roman" w:hAnsi="Times New Roman"/>
        </w:rPr>
        <w:t xml:space="preserve">, </w:t>
      </w:r>
      <w:r w:rsidRPr="001F4DE4" w:rsidR="005F7EB5">
        <w:rPr>
          <w:rFonts w:ascii="Times New Roman" w:hAnsi="Times New Roman"/>
        </w:rPr>
        <w:t xml:space="preserve">čl. IV </w:t>
      </w:r>
      <w:r w:rsidRPr="001F4DE4">
        <w:rPr>
          <w:rFonts w:ascii="Times New Roman" w:hAnsi="Times New Roman"/>
        </w:rPr>
        <w:t xml:space="preserve">zákona č. 474/2005 Z. z., </w:t>
      </w:r>
      <w:r w:rsidRPr="001F4DE4" w:rsidR="005F7EB5">
        <w:rPr>
          <w:rFonts w:ascii="Times New Roman" w:hAnsi="Times New Roman"/>
        </w:rPr>
        <w:t xml:space="preserve">čl. I </w:t>
      </w:r>
      <w:r w:rsidRPr="001F4DE4">
        <w:rPr>
          <w:rFonts w:ascii="Times New Roman" w:hAnsi="Times New Roman"/>
        </w:rPr>
        <w:t xml:space="preserve">zákona č. 558/2005 Z. z., </w:t>
      </w:r>
      <w:r w:rsidRPr="001F4DE4" w:rsidR="005F7EB5">
        <w:rPr>
          <w:rFonts w:ascii="Times New Roman" w:hAnsi="Times New Roman"/>
        </w:rPr>
        <w:t xml:space="preserve">čl. I </w:t>
      </w:r>
      <w:r w:rsidRPr="001F4DE4">
        <w:rPr>
          <w:rFonts w:ascii="Times New Roman" w:hAnsi="Times New Roman"/>
        </w:rPr>
        <w:t xml:space="preserve">zákona č. 693/2006 Z. z., </w:t>
      </w:r>
      <w:r w:rsidRPr="001F4DE4" w:rsidR="005F7EB5">
        <w:rPr>
          <w:rFonts w:ascii="Times New Roman" w:hAnsi="Times New Roman"/>
        </w:rPr>
        <w:t xml:space="preserve">čl. IV </w:t>
      </w:r>
      <w:r w:rsidRPr="001F4DE4">
        <w:rPr>
          <w:rFonts w:ascii="Times New Roman" w:hAnsi="Times New Roman"/>
        </w:rPr>
        <w:t xml:space="preserve">zákona č. 342/2007 Z. z., </w:t>
      </w:r>
      <w:r w:rsidRPr="001F4DE4" w:rsidR="005F7EB5">
        <w:rPr>
          <w:rFonts w:ascii="Times New Roman" w:hAnsi="Times New Roman"/>
        </w:rPr>
        <w:t xml:space="preserve">čl. III </w:t>
      </w:r>
      <w:r w:rsidRPr="001F4DE4">
        <w:rPr>
          <w:rFonts w:ascii="Times New Roman" w:hAnsi="Times New Roman"/>
        </w:rPr>
        <w:t xml:space="preserve">zákona č. 643/2007 Z. z.,  </w:t>
      </w:r>
      <w:r w:rsidRPr="001F4DE4" w:rsidR="005F7EB5">
        <w:rPr>
          <w:rFonts w:ascii="Times New Roman" w:hAnsi="Times New Roman"/>
        </w:rPr>
        <w:t xml:space="preserve">čl. II </w:t>
      </w:r>
      <w:r w:rsidRPr="001F4DE4">
        <w:rPr>
          <w:rFonts w:ascii="Times New Roman" w:hAnsi="Times New Roman"/>
        </w:rPr>
        <w:t xml:space="preserve">zákona č. 233/2008 Z. z., </w:t>
      </w:r>
      <w:r w:rsidRPr="001F4DE4" w:rsidR="005F7EB5">
        <w:rPr>
          <w:rFonts w:ascii="Times New Roman" w:hAnsi="Times New Roman"/>
        </w:rPr>
        <w:t xml:space="preserve">čl. XXIII </w:t>
      </w:r>
      <w:r w:rsidRPr="001F4DE4">
        <w:rPr>
          <w:rFonts w:ascii="Times New Roman" w:hAnsi="Times New Roman"/>
        </w:rPr>
        <w:t xml:space="preserve">zákona č. 445/2008 Z. z., </w:t>
      </w:r>
      <w:r w:rsidRPr="001F4DE4" w:rsidR="005F7EB5">
        <w:rPr>
          <w:rFonts w:ascii="Times New Roman" w:hAnsi="Times New Roman"/>
        </w:rPr>
        <w:t xml:space="preserve">čl. II </w:t>
      </w:r>
      <w:r w:rsidRPr="001F4DE4">
        <w:rPr>
          <w:rFonts w:ascii="Times New Roman" w:hAnsi="Times New Roman"/>
        </w:rPr>
        <w:t>zákona č. 451/2008 Z. z.</w:t>
      </w:r>
      <w:r w:rsidRPr="001F4DE4" w:rsidR="005F7EB5">
        <w:rPr>
          <w:rFonts w:ascii="Times New Roman" w:hAnsi="Times New Roman"/>
        </w:rPr>
        <w:t>,</w:t>
      </w:r>
      <w:r w:rsidRPr="001F4DE4">
        <w:rPr>
          <w:rFonts w:ascii="Times New Roman" w:hAnsi="Times New Roman"/>
        </w:rPr>
        <w:t> </w:t>
      </w:r>
      <w:r w:rsidRPr="001F4DE4" w:rsidR="005F7EB5">
        <w:rPr>
          <w:rFonts w:ascii="Times New Roman" w:hAnsi="Times New Roman"/>
        </w:rPr>
        <w:t xml:space="preserve">čl. I </w:t>
      </w:r>
      <w:r w:rsidRPr="001F4DE4">
        <w:rPr>
          <w:rFonts w:ascii="Times New Roman" w:hAnsi="Times New Roman"/>
        </w:rPr>
        <w:t>zákona č. 594/2009</w:t>
      </w:r>
      <w:r w:rsidRPr="001F4DE4" w:rsidR="005F7EB5">
        <w:rPr>
          <w:rFonts w:ascii="Times New Roman" w:hAnsi="Times New Roman"/>
        </w:rPr>
        <w:t xml:space="preserve"> Z. z. a čl. IV zákona č. .../2011 Z. z.</w:t>
      </w:r>
      <w:r w:rsidRPr="001F4DE4">
        <w:rPr>
          <w:rFonts w:ascii="Times New Roman" w:hAnsi="Times New Roman"/>
        </w:rPr>
        <w:t>,</w:t>
      </w:r>
    </w:p>
    <w:p w:rsidR="00F77F97" w:rsidRPr="001F4DE4" w:rsidP="003F6451">
      <w:pPr>
        <w:numPr>
          <w:ilvl w:val="3"/>
          <w:numId w:val="71"/>
        </w:numPr>
        <w:tabs>
          <w:tab w:val="clear" w:pos="2940"/>
        </w:tabs>
        <w:bidi w:val="0"/>
        <w:ind w:left="426" w:hanging="426"/>
        <w:jc w:val="both"/>
        <w:rPr>
          <w:rFonts w:ascii="Times New Roman" w:hAnsi="Times New Roman"/>
        </w:rPr>
      </w:pPr>
      <w:r w:rsidRPr="001F4DE4">
        <w:rPr>
          <w:rFonts w:ascii="Times New Roman" w:hAnsi="Times New Roman"/>
        </w:rPr>
        <w:t xml:space="preserve">zákon č. 477/2003 Z. z. o ochrane štátnej hranice v znení </w:t>
      </w:r>
      <w:r w:rsidRPr="001F4DE4" w:rsidR="005F7EB5">
        <w:rPr>
          <w:rFonts w:ascii="Times New Roman" w:hAnsi="Times New Roman"/>
        </w:rPr>
        <w:t xml:space="preserve">čl. VI </w:t>
      </w:r>
      <w:r w:rsidRPr="001F4DE4">
        <w:rPr>
          <w:rFonts w:ascii="Times New Roman" w:hAnsi="Times New Roman"/>
        </w:rPr>
        <w:t xml:space="preserve">zákona č. 558/2005 Z .z., </w:t>
      </w:r>
      <w:r w:rsidRPr="001F4DE4" w:rsidR="005F7EB5">
        <w:rPr>
          <w:rFonts w:ascii="Times New Roman" w:hAnsi="Times New Roman"/>
        </w:rPr>
        <w:t xml:space="preserve">čl. VI </w:t>
      </w:r>
      <w:r w:rsidRPr="001F4DE4">
        <w:rPr>
          <w:rFonts w:ascii="Times New Roman" w:hAnsi="Times New Roman"/>
        </w:rPr>
        <w:t>zákona č. 342/2007 Z. z. a</w:t>
      </w:r>
      <w:r w:rsidRPr="001F4DE4" w:rsidR="005F7EB5">
        <w:rPr>
          <w:rFonts w:ascii="Times New Roman" w:hAnsi="Times New Roman"/>
        </w:rPr>
        <w:t xml:space="preserve"> čl. XXXI </w:t>
      </w:r>
      <w:r w:rsidRPr="001F4DE4">
        <w:rPr>
          <w:rFonts w:ascii="Times New Roman" w:hAnsi="Times New Roman"/>
        </w:rPr>
        <w:t>zákona č.445/2008 Z. z.</w:t>
      </w:r>
      <w:r w:rsidRPr="001F4DE4" w:rsidR="005F7EB5">
        <w:rPr>
          <w:rFonts w:ascii="Times New Roman" w:hAnsi="Times New Roman"/>
        </w:rPr>
        <w:t>,</w:t>
      </w:r>
    </w:p>
    <w:p w:rsidR="00F77F97" w:rsidRPr="001F4DE4" w:rsidP="003F6451">
      <w:pPr>
        <w:numPr>
          <w:ilvl w:val="3"/>
          <w:numId w:val="71"/>
        </w:numPr>
        <w:tabs>
          <w:tab w:val="clear" w:pos="2940"/>
        </w:tabs>
        <w:bidi w:val="0"/>
        <w:ind w:left="426" w:hanging="426"/>
        <w:jc w:val="both"/>
        <w:rPr>
          <w:rFonts w:ascii="Times New Roman" w:hAnsi="Times New Roman"/>
        </w:rPr>
      </w:pPr>
      <w:r w:rsidRPr="001F4DE4">
        <w:rPr>
          <w:rFonts w:ascii="Times New Roman" w:hAnsi="Times New Roman"/>
        </w:rPr>
        <w:t>výnos Ministerstva zdravotníctva Slovenskej republiky č. 07478/2009-OL z 8. apríla 2009, ktorým sa ustanovujú podrobnosti o vydávaní dokladu, že cudzinec netrpí chorobou, ktorá ohrozuje verejné zdravie (oznámenie č. 146/2009 Z. z.).</w:t>
      </w:r>
    </w:p>
    <w:p w:rsidR="00085AFF" w:rsidP="00376177">
      <w:pPr>
        <w:bidi w:val="0"/>
        <w:jc w:val="center"/>
        <w:outlineLvl w:val="4"/>
        <w:rPr>
          <w:rFonts w:ascii="Times New Roman" w:hAnsi="Times New Roman"/>
          <w:b/>
          <w:bCs/>
          <w:color w:val="303030"/>
        </w:rPr>
      </w:pPr>
    </w:p>
    <w:p w:rsidR="00F77F97" w:rsidRPr="001F4DE4" w:rsidP="00376177">
      <w:pPr>
        <w:bidi w:val="0"/>
        <w:jc w:val="center"/>
        <w:outlineLvl w:val="4"/>
        <w:rPr>
          <w:rFonts w:ascii="Times New Roman" w:hAnsi="Times New Roman"/>
          <w:b/>
          <w:bCs/>
          <w:color w:val="303030"/>
        </w:rPr>
      </w:pPr>
      <w:r w:rsidRPr="001F4DE4">
        <w:rPr>
          <w:rFonts w:ascii="Times New Roman" w:hAnsi="Times New Roman"/>
          <w:b/>
          <w:bCs/>
          <w:color w:val="303030"/>
        </w:rPr>
        <w:t>§ 13</w:t>
      </w:r>
      <w:r w:rsidRPr="001F4DE4" w:rsidR="00C24CAE">
        <w:rPr>
          <w:rFonts w:ascii="Times New Roman" w:hAnsi="Times New Roman"/>
          <w:b/>
          <w:bCs/>
          <w:color w:val="303030"/>
        </w:rPr>
        <w:t>3</w:t>
      </w:r>
      <w:r w:rsidRPr="001F4DE4">
        <w:rPr>
          <w:rFonts w:ascii="Times New Roman" w:hAnsi="Times New Roman"/>
          <w:color w:val="000000"/>
        </w:rPr>
        <w:br/>
      </w:r>
    </w:p>
    <w:p w:rsidR="00F77F97" w:rsidRPr="001F4DE4" w:rsidP="00376177">
      <w:pPr>
        <w:bidi w:val="0"/>
        <w:ind w:firstLine="284"/>
        <w:jc w:val="both"/>
        <w:outlineLvl w:val="4"/>
        <w:rPr>
          <w:rFonts w:ascii="Times New Roman" w:hAnsi="Times New Roman"/>
          <w:color w:val="000000"/>
        </w:rPr>
      </w:pPr>
      <w:r w:rsidRPr="001F4DE4">
        <w:rPr>
          <w:rFonts w:ascii="Times New Roman" w:hAnsi="Times New Roman"/>
          <w:color w:val="000000"/>
        </w:rPr>
        <w:t>Týmto zákonom sa preberajú právne záväzné akty Európskej únie uvedené v prílohe č. 2.</w:t>
      </w:r>
    </w:p>
    <w:p w:rsidR="002C0AB3" w:rsidP="007F2D5C">
      <w:pPr>
        <w:bidi w:val="0"/>
        <w:ind w:left="462" w:hanging="231"/>
        <w:jc w:val="both"/>
        <w:outlineLvl w:val="4"/>
        <w:rPr>
          <w:rFonts w:ascii="Times New Roman" w:hAnsi="Times New Roman"/>
          <w:bCs/>
          <w:color w:val="303030"/>
        </w:rPr>
      </w:pPr>
    </w:p>
    <w:p w:rsidR="00087A64" w:rsidP="007F2D5C">
      <w:pPr>
        <w:bidi w:val="0"/>
        <w:ind w:left="462" w:hanging="231"/>
        <w:jc w:val="both"/>
        <w:outlineLvl w:val="4"/>
        <w:rPr>
          <w:rFonts w:ascii="Times New Roman" w:hAnsi="Times New Roman"/>
          <w:bCs/>
          <w:color w:val="303030"/>
        </w:rPr>
      </w:pPr>
    </w:p>
    <w:p w:rsidR="00087A64" w:rsidRPr="001F4DE4" w:rsidP="007F2D5C">
      <w:pPr>
        <w:bidi w:val="0"/>
        <w:ind w:left="462" w:hanging="231"/>
        <w:jc w:val="both"/>
        <w:outlineLvl w:val="4"/>
        <w:rPr>
          <w:rFonts w:ascii="Times New Roman" w:hAnsi="Times New Roman"/>
          <w:bCs/>
          <w:color w:val="303030"/>
        </w:rPr>
      </w:pPr>
    </w:p>
    <w:p w:rsidR="00F77F97" w:rsidRPr="001F4DE4" w:rsidP="007F2D5C">
      <w:pPr>
        <w:bidi w:val="0"/>
        <w:jc w:val="center"/>
        <w:rPr>
          <w:rFonts w:ascii="Times New Roman" w:hAnsi="Times New Roman"/>
          <w:b/>
        </w:rPr>
      </w:pPr>
      <w:r w:rsidRPr="001F4DE4">
        <w:rPr>
          <w:rFonts w:ascii="Times New Roman" w:hAnsi="Times New Roman"/>
          <w:b/>
        </w:rPr>
        <w:t>Čl. II</w:t>
      </w:r>
    </w:p>
    <w:p w:rsidR="00F77F97" w:rsidRPr="001F4DE4" w:rsidP="007F2D5C">
      <w:pPr>
        <w:bidi w:val="0"/>
        <w:jc w:val="both"/>
        <w:rPr>
          <w:rFonts w:ascii="Times New Roman" w:hAnsi="Times New Roman"/>
        </w:rPr>
      </w:pPr>
    </w:p>
    <w:p w:rsidR="00F77F97" w:rsidRPr="001F4DE4" w:rsidP="00F06224">
      <w:pPr>
        <w:bidi w:val="0"/>
        <w:ind w:firstLine="426"/>
        <w:jc w:val="both"/>
        <w:rPr>
          <w:rFonts w:ascii="Times New Roman" w:hAnsi="Times New Roman"/>
        </w:rPr>
      </w:pPr>
      <w:r w:rsidRPr="001F4DE4">
        <w:rPr>
          <w:rFonts w:ascii="Times New Roman" w:hAnsi="Times New Roman"/>
        </w:rPr>
        <w:t xml:space="preserve">Zákon č. 145/1995 Z. z. o správnych poplatkoch v znení zákona č. </w:t>
      </w:r>
      <w:r w:rsidRPr="001F4DE4">
        <w:rPr>
          <w:rFonts w:ascii="Times New Roman" w:hAnsi="Times New Roman"/>
          <w:bCs/>
          <w:color w:val="000000"/>
        </w:rPr>
        <w:t>123/1996 Z. z., zákona č. 224/1996 Z. z.</w:t>
      </w:r>
      <w:r w:rsidRPr="001F4DE4">
        <w:rPr>
          <w:rFonts w:ascii="Times New Roman" w:hAnsi="Times New Roman"/>
          <w:color w:val="000000"/>
        </w:rPr>
        <w:t xml:space="preserve">, zákona č. </w:t>
      </w:r>
      <w:r w:rsidRPr="001F4DE4">
        <w:rPr>
          <w:rFonts w:ascii="Times New Roman" w:hAnsi="Times New Roman"/>
          <w:bCs/>
          <w:color w:val="000000"/>
        </w:rPr>
        <w:t>70/1997 Z. z.</w:t>
      </w:r>
      <w:r w:rsidRPr="001F4DE4">
        <w:rPr>
          <w:rFonts w:ascii="Times New Roman" w:hAnsi="Times New Roman"/>
          <w:color w:val="000000"/>
        </w:rPr>
        <w:t>, zákona č.</w:t>
      </w:r>
      <w:r w:rsidRPr="001F4DE4">
        <w:rPr>
          <w:rFonts w:ascii="Times New Roman" w:hAnsi="Times New Roman"/>
          <w:bCs/>
          <w:color w:val="000000"/>
        </w:rPr>
        <w:t>1/1998 Z. z.</w:t>
      </w:r>
      <w:r w:rsidRPr="001F4DE4">
        <w:rPr>
          <w:rFonts w:ascii="Times New Roman" w:hAnsi="Times New Roman"/>
          <w:color w:val="000000"/>
        </w:rPr>
        <w:t xml:space="preserve">, zákona č. </w:t>
      </w:r>
      <w:r w:rsidRPr="001F4DE4">
        <w:rPr>
          <w:rFonts w:ascii="Times New Roman" w:hAnsi="Times New Roman"/>
          <w:bCs/>
          <w:color w:val="000000"/>
        </w:rPr>
        <w:t>232/1999 Z. z.</w:t>
      </w:r>
      <w:r w:rsidRPr="001F4DE4">
        <w:rPr>
          <w:rFonts w:ascii="Times New Roman" w:hAnsi="Times New Roman"/>
          <w:color w:val="000000"/>
        </w:rPr>
        <w:t xml:space="preserve">, zákona č. </w:t>
      </w:r>
      <w:r w:rsidRPr="001F4DE4">
        <w:rPr>
          <w:rFonts w:ascii="Times New Roman" w:hAnsi="Times New Roman"/>
          <w:bCs/>
          <w:color w:val="000000"/>
        </w:rPr>
        <w:t>3/2000 Z. z.</w:t>
      </w:r>
      <w:r w:rsidRPr="001F4DE4">
        <w:rPr>
          <w:rFonts w:ascii="Times New Roman" w:hAnsi="Times New Roman"/>
          <w:color w:val="000000"/>
        </w:rPr>
        <w:t xml:space="preserve">, zákona č. </w:t>
      </w:r>
      <w:r w:rsidRPr="001F4DE4">
        <w:rPr>
          <w:rFonts w:ascii="Times New Roman" w:hAnsi="Times New Roman"/>
          <w:bCs/>
          <w:color w:val="000000"/>
        </w:rPr>
        <w:t>142/2000 Z. z.</w:t>
      </w:r>
      <w:r w:rsidRPr="001F4DE4">
        <w:rPr>
          <w:rFonts w:ascii="Times New Roman" w:hAnsi="Times New Roman"/>
          <w:color w:val="000000"/>
        </w:rPr>
        <w:t xml:space="preserve">, zákona č. </w:t>
      </w:r>
      <w:r w:rsidRPr="001F4DE4">
        <w:rPr>
          <w:rFonts w:ascii="Times New Roman" w:hAnsi="Times New Roman"/>
          <w:bCs/>
          <w:color w:val="000000"/>
        </w:rPr>
        <w:t>211/2000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468/2000 Z. z.</w:t>
      </w:r>
      <w:r w:rsidRPr="001F4DE4">
        <w:rPr>
          <w:rFonts w:ascii="Times New Roman" w:hAnsi="Times New Roman"/>
          <w:color w:val="000000"/>
        </w:rPr>
        <w:t xml:space="preserve">, zákona č. </w:t>
      </w:r>
      <w:r w:rsidRPr="001F4DE4">
        <w:rPr>
          <w:rFonts w:ascii="Times New Roman" w:hAnsi="Times New Roman"/>
          <w:bCs/>
          <w:color w:val="000000"/>
        </w:rPr>
        <w:t>553/2001 Z. z.</w:t>
      </w:r>
      <w:r w:rsidRPr="001F4DE4">
        <w:rPr>
          <w:rFonts w:ascii="Times New Roman" w:hAnsi="Times New Roman"/>
          <w:color w:val="000000"/>
        </w:rPr>
        <w:t xml:space="preserve">, zákona č. </w:t>
      </w:r>
      <w:r w:rsidRPr="001F4DE4">
        <w:rPr>
          <w:rFonts w:ascii="Times New Roman" w:hAnsi="Times New Roman"/>
          <w:bCs/>
          <w:color w:val="000000"/>
        </w:rPr>
        <w:t>96/2002 Z. z.</w:t>
      </w:r>
      <w:r w:rsidRPr="001F4DE4">
        <w:rPr>
          <w:rFonts w:ascii="Times New Roman" w:hAnsi="Times New Roman"/>
          <w:color w:val="000000"/>
        </w:rPr>
        <w:t xml:space="preserve">, zákona č. </w:t>
      </w:r>
      <w:r w:rsidRPr="001F4DE4">
        <w:rPr>
          <w:rFonts w:ascii="Times New Roman" w:hAnsi="Times New Roman"/>
          <w:bCs/>
          <w:color w:val="000000"/>
        </w:rPr>
        <w:t>118/2002 Z. z.</w:t>
      </w:r>
      <w:r w:rsidRPr="001F4DE4">
        <w:rPr>
          <w:rFonts w:ascii="Times New Roman" w:hAnsi="Times New Roman"/>
          <w:color w:val="000000"/>
        </w:rPr>
        <w:t xml:space="preserve">, zákona č. </w:t>
      </w:r>
      <w:r w:rsidRPr="001F4DE4">
        <w:rPr>
          <w:rFonts w:ascii="Times New Roman" w:hAnsi="Times New Roman"/>
          <w:bCs/>
          <w:color w:val="000000"/>
        </w:rPr>
        <w:t>215/2002 Z. z.</w:t>
      </w:r>
      <w:r w:rsidRPr="001F4DE4">
        <w:rPr>
          <w:rFonts w:ascii="Times New Roman" w:hAnsi="Times New Roman"/>
          <w:color w:val="000000"/>
        </w:rPr>
        <w:t xml:space="preserve">, zákona č. </w:t>
      </w:r>
      <w:r w:rsidRPr="001F4DE4">
        <w:rPr>
          <w:rFonts w:ascii="Times New Roman" w:hAnsi="Times New Roman"/>
          <w:bCs/>
          <w:color w:val="000000"/>
        </w:rPr>
        <w:t>237/2002 Z. z.</w:t>
      </w:r>
      <w:r w:rsidRPr="001F4DE4">
        <w:rPr>
          <w:rFonts w:ascii="Times New Roman" w:hAnsi="Times New Roman"/>
          <w:color w:val="000000"/>
        </w:rPr>
        <w:t xml:space="preserve">, zákona č. </w:t>
      </w:r>
      <w:r w:rsidRPr="001F4DE4">
        <w:rPr>
          <w:rFonts w:ascii="Times New Roman" w:hAnsi="Times New Roman"/>
          <w:bCs/>
          <w:color w:val="000000"/>
        </w:rPr>
        <w:t>418/2002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457/2002 Z. z.</w:t>
      </w:r>
      <w:r w:rsidRPr="001F4DE4">
        <w:rPr>
          <w:rFonts w:ascii="Times New Roman" w:hAnsi="Times New Roman"/>
          <w:color w:val="000000"/>
        </w:rPr>
        <w:t xml:space="preserve">, zákona č. </w:t>
      </w:r>
      <w:r w:rsidRPr="001F4DE4">
        <w:rPr>
          <w:rFonts w:ascii="Times New Roman" w:hAnsi="Times New Roman"/>
          <w:bCs/>
          <w:color w:val="000000"/>
        </w:rPr>
        <w:t>465/2002 Z. z.</w:t>
      </w:r>
      <w:r w:rsidRPr="001F4DE4">
        <w:rPr>
          <w:rFonts w:ascii="Times New Roman" w:hAnsi="Times New Roman"/>
          <w:color w:val="000000"/>
        </w:rPr>
        <w:t xml:space="preserve">, zákona č. </w:t>
      </w:r>
      <w:r w:rsidRPr="001F4DE4">
        <w:rPr>
          <w:rFonts w:ascii="Times New Roman" w:hAnsi="Times New Roman"/>
          <w:bCs/>
          <w:color w:val="000000"/>
        </w:rPr>
        <w:t>477/2002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480/2002 Z. z.</w:t>
      </w:r>
      <w:r w:rsidRPr="001F4DE4">
        <w:rPr>
          <w:rFonts w:ascii="Times New Roman" w:hAnsi="Times New Roman"/>
          <w:color w:val="000000"/>
        </w:rPr>
        <w:t xml:space="preserve">, zákona č. </w:t>
      </w:r>
      <w:r w:rsidRPr="001F4DE4">
        <w:rPr>
          <w:rFonts w:ascii="Times New Roman" w:hAnsi="Times New Roman"/>
          <w:bCs/>
          <w:color w:val="000000"/>
        </w:rPr>
        <w:t>190/2003 Z. z.</w:t>
      </w:r>
      <w:r w:rsidRPr="001F4DE4">
        <w:rPr>
          <w:rFonts w:ascii="Times New Roman" w:hAnsi="Times New Roman"/>
          <w:color w:val="000000"/>
        </w:rPr>
        <w:t xml:space="preserve">, zákona č. </w:t>
      </w:r>
      <w:r w:rsidRPr="001F4DE4">
        <w:rPr>
          <w:rFonts w:ascii="Times New Roman" w:hAnsi="Times New Roman"/>
          <w:bCs/>
          <w:color w:val="000000"/>
        </w:rPr>
        <w:t>217/2003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245/2003 Z. z.</w:t>
      </w:r>
      <w:r w:rsidRPr="001F4DE4">
        <w:rPr>
          <w:rFonts w:ascii="Times New Roman" w:hAnsi="Times New Roman"/>
          <w:color w:val="000000"/>
        </w:rPr>
        <w:t xml:space="preserve">, zákona č. </w:t>
      </w:r>
      <w:r w:rsidRPr="001F4DE4">
        <w:rPr>
          <w:rFonts w:ascii="Times New Roman" w:hAnsi="Times New Roman"/>
          <w:bCs/>
          <w:color w:val="000000"/>
        </w:rPr>
        <w:t>450/2003 Z. z.</w:t>
      </w:r>
      <w:r w:rsidRPr="001F4DE4">
        <w:rPr>
          <w:rFonts w:ascii="Times New Roman" w:hAnsi="Times New Roman"/>
          <w:color w:val="000000"/>
        </w:rPr>
        <w:t xml:space="preserve">, zákona č. </w:t>
      </w:r>
      <w:r w:rsidRPr="001F4DE4">
        <w:rPr>
          <w:rFonts w:ascii="Times New Roman" w:hAnsi="Times New Roman"/>
          <w:bCs/>
          <w:color w:val="000000"/>
        </w:rPr>
        <w:t>469/2003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583/2003 Z. z.</w:t>
      </w:r>
      <w:r w:rsidRPr="001F4DE4">
        <w:rPr>
          <w:rFonts w:ascii="Times New Roman" w:hAnsi="Times New Roman"/>
          <w:color w:val="000000"/>
        </w:rPr>
        <w:t xml:space="preserve">, zákona č. </w:t>
      </w:r>
      <w:r w:rsidRPr="001F4DE4">
        <w:rPr>
          <w:rFonts w:ascii="Times New Roman" w:hAnsi="Times New Roman"/>
          <w:bCs/>
          <w:color w:val="000000"/>
        </w:rPr>
        <w:t>5/2004 Z. z.</w:t>
      </w:r>
      <w:r w:rsidRPr="001F4DE4">
        <w:rPr>
          <w:rFonts w:ascii="Times New Roman" w:hAnsi="Times New Roman"/>
          <w:color w:val="000000"/>
        </w:rPr>
        <w:t xml:space="preserve">, zákona č. </w:t>
      </w:r>
      <w:r w:rsidRPr="001F4DE4">
        <w:rPr>
          <w:rFonts w:ascii="Times New Roman" w:hAnsi="Times New Roman"/>
          <w:bCs/>
          <w:color w:val="000000"/>
        </w:rPr>
        <w:t>199/2004 Z. z.</w:t>
      </w:r>
      <w:r w:rsidRPr="001F4DE4">
        <w:rPr>
          <w:rFonts w:ascii="Times New Roman" w:hAnsi="Times New Roman"/>
          <w:color w:val="000000"/>
        </w:rPr>
        <w:t xml:space="preserve">, zákona č. </w:t>
      </w:r>
      <w:r w:rsidRPr="001F4DE4">
        <w:rPr>
          <w:rFonts w:ascii="Times New Roman" w:hAnsi="Times New Roman"/>
          <w:bCs/>
          <w:color w:val="000000"/>
        </w:rPr>
        <w:t>204/2004 Z. z.</w:t>
      </w:r>
      <w:r w:rsidRPr="001F4DE4">
        <w:rPr>
          <w:rFonts w:ascii="Times New Roman" w:hAnsi="Times New Roman"/>
          <w:color w:val="000000"/>
        </w:rPr>
        <w:t xml:space="preserve">, zákona č. </w:t>
      </w:r>
      <w:r w:rsidRPr="001F4DE4">
        <w:rPr>
          <w:rFonts w:ascii="Times New Roman" w:hAnsi="Times New Roman"/>
          <w:bCs/>
          <w:color w:val="000000"/>
        </w:rPr>
        <w:t>347/2004 Z. z.</w:t>
      </w:r>
      <w:r w:rsidRPr="001F4DE4">
        <w:rPr>
          <w:rFonts w:ascii="Times New Roman" w:hAnsi="Times New Roman"/>
          <w:color w:val="000000"/>
        </w:rPr>
        <w:t xml:space="preserve">, zákona č. </w:t>
      </w:r>
      <w:r w:rsidRPr="001F4DE4">
        <w:rPr>
          <w:rFonts w:ascii="Times New Roman" w:hAnsi="Times New Roman"/>
          <w:bCs/>
          <w:color w:val="000000"/>
        </w:rPr>
        <w:t>382/2004 Z. z.</w:t>
      </w:r>
      <w:r w:rsidRPr="001F4DE4">
        <w:rPr>
          <w:rFonts w:ascii="Times New Roman" w:hAnsi="Times New Roman"/>
          <w:color w:val="000000"/>
        </w:rPr>
        <w:t xml:space="preserve">, zákona č. </w:t>
      </w:r>
      <w:r w:rsidRPr="001F4DE4">
        <w:rPr>
          <w:rFonts w:ascii="Times New Roman" w:hAnsi="Times New Roman"/>
          <w:bCs/>
          <w:color w:val="000000"/>
        </w:rPr>
        <w:t>434/2004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533/2004 Z. z.</w:t>
      </w:r>
      <w:r w:rsidRPr="001F4DE4">
        <w:rPr>
          <w:rFonts w:ascii="Times New Roman" w:hAnsi="Times New Roman"/>
          <w:color w:val="000000"/>
        </w:rPr>
        <w:t xml:space="preserve">, zákona č. </w:t>
      </w:r>
      <w:r w:rsidRPr="001F4DE4">
        <w:rPr>
          <w:rFonts w:ascii="Times New Roman" w:hAnsi="Times New Roman"/>
          <w:bCs/>
          <w:color w:val="000000"/>
        </w:rPr>
        <w:t>541/2004 Z. z.</w:t>
      </w:r>
      <w:r w:rsidRPr="001F4DE4">
        <w:rPr>
          <w:rFonts w:ascii="Times New Roman" w:hAnsi="Times New Roman"/>
          <w:color w:val="000000"/>
        </w:rPr>
        <w:t xml:space="preserve">, zákona č. </w:t>
      </w:r>
      <w:r w:rsidRPr="001F4DE4">
        <w:rPr>
          <w:rFonts w:ascii="Times New Roman" w:hAnsi="Times New Roman"/>
          <w:bCs/>
          <w:color w:val="000000"/>
        </w:rPr>
        <w:t>572/2004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578/2004 Z. z.</w:t>
      </w:r>
      <w:r w:rsidRPr="001F4DE4">
        <w:rPr>
          <w:rFonts w:ascii="Times New Roman" w:hAnsi="Times New Roman"/>
          <w:color w:val="000000"/>
        </w:rPr>
        <w:t xml:space="preserve">, zákona č. </w:t>
      </w:r>
      <w:r w:rsidRPr="001F4DE4">
        <w:rPr>
          <w:rFonts w:ascii="Times New Roman" w:hAnsi="Times New Roman"/>
          <w:bCs/>
          <w:color w:val="000000"/>
        </w:rPr>
        <w:t>581/2004 Z. z.</w:t>
      </w:r>
      <w:r w:rsidRPr="001F4DE4">
        <w:rPr>
          <w:rFonts w:ascii="Times New Roman" w:hAnsi="Times New Roman"/>
          <w:color w:val="000000"/>
        </w:rPr>
        <w:t xml:space="preserve">, zákona č. </w:t>
      </w:r>
      <w:r w:rsidRPr="001F4DE4">
        <w:rPr>
          <w:rFonts w:ascii="Times New Roman" w:hAnsi="Times New Roman"/>
          <w:bCs/>
          <w:color w:val="000000"/>
        </w:rPr>
        <w:t>633/2004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653/2004 Z. z.</w:t>
      </w:r>
      <w:r w:rsidRPr="001F4DE4">
        <w:rPr>
          <w:rFonts w:ascii="Times New Roman" w:hAnsi="Times New Roman"/>
          <w:color w:val="000000"/>
        </w:rPr>
        <w:t xml:space="preserve">, zákona č. </w:t>
      </w:r>
      <w:r w:rsidRPr="001F4DE4">
        <w:rPr>
          <w:rFonts w:ascii="Times New Roman" w:hAnsi="Times New Roman"/>
          <w:bCs/>
          <w:color w:val="000000"/>
        </w:rPr>
        <w:t>656/2004 Z. z.</w:t>
      </w:r>
      <w:r w:rsidRPr="001F4DE4">
        <w:rPr>
          <w:rFonts w:ascii="Times New Roman" w:hAnsi="Times New Roman"/>
          <w:color w:val="000000"/>
        </w:rPr>
        <w:t xml:space="preserve">, zákona č. </w:t>
      </w:r>
      <w:r w:rsidRPr="001F4DE4">
        <w:rPr>
          <w:rFonts w:ascii="Times New Roman" w:hAnsi="Times New Roman"/>
          <w:bCs/>
          <w:color w:val="000000"/>
        </w:rPr>
        <w:t>725/2004 Z. z.</w:t>
      </w:r>
      <w:r w:rsidRPr="001F4DE4">
        <w:rPr>
          <w:rFonts w:ascii="Times New Roman" w:hAnsi="Times New Roman"/>
          <w:color w:val="000000"/>
        </w:rPr>
        <w:t xml:space="preserve">, zákona č. </w:t>
      </w:r>
      <w:r w:rsidRPr="001F4DE4">
        <w:rPr>
          <w:rFonts w:ascii="Times New Roman" w:hAnsi="Times New Roman"/>
          <w:bCs/>
          <w:color w:val="000000"/>
        </w:rPr>
        <w:t>5/2005 Z. z.</w:t>
      </w:r>
      <w:r w:rsidRPr="001F4DE4">
        <w:rPr>
          <w:rFonts w:ascii="Times New Roman" w:hAnsi="Times New Roman"/>
          <w:color w:val="000000"/>
        </w:rPr>
        <w:t xml:space="preserve">, zákona č. </w:t>
      </w:r>
      <w:r w:rsidRPr="001F4DE4">
        <w:rPr>
          <w:rFonts w:ascii="Times New Roman" w:hAnsi="Times New Roman"/>
          <w:bCs/>
          <w:color w:val="000000"/>
        </w:rPr>
        <w:t>8/2005 Z. z.</w:t>
      </w:r>
      <w:r w:rsidRPr="001F4DE4">
        <w:rPr>
          <w:rFonts w:ascii="Times New Roman" w:hAnsi="Times New Roman"/>
          <w:color w:val="000000"/>
        </w:rPr>
        <w:t xml:space="preserve">, zákona č. </w:t>
      </w:r>
      <w:r w:rsidRPr="001F4DE4">
        <w:rPr>
          <w:rFonts w:ascii="Times New Roman" w:hAnsi="Times New Roman"/>
          <w:bCs/>
          <w:color w:val="000000"/>
        </w:rPr>
        <w:t>15/2005 Z. z.</w:t>
      </w:r>
      <w:r w:rsidRPr="001F4DE4">
        <w:rPr>
          <w:rFonts w:ascii="Times New Roman" w:hAnsi="Times New Roman"/>
          <w:color w:val="000000"/>
        </w:rPr>
        <w:t xml:space="preserve">, zákona č. </w:t>
      </w:r>
      <w:r w:rsidRPr="001F4DE4">
        <w:rPr>
          <w:rFonts w:ascii="Times New Roman" w:hAnsi="Times New Roman"/>
          <w:bCs/>
          <w:color w:val="000000"/>
        </w:rPr>
        <w:t>93/2005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171/2005 Z. z.</w:t>
      </w:r>
      <w:r w:rsidRPr="001F4DE4">
        <w:rPr>
          <w:rFonts w:ascii="Times New Roman" w:hAnsi="Times New Roman"/>
          <w:color w:val="000000"/>
        </w:rPr>
        <w:t xml:space="preserve">, zákona č. </w:t>
      </w:r>
      <w:r w:rsidRPr="001F4DE4">
        <w:rPr>
          <w:rFonts w:ascii="Times New Roman" w:hAnsi="Times New Roman"/>
          <w:bCs/>
          <w:color w:val="000000"/>
        </w:rPr>
        <w:t>308/2005 Z. z.</w:t>
      </w:r>
      <w:r w:rsidRPr="001F4DE4">
        <w:rPr>
          <w:rFonts w:ascii="Times New Roman" w:hAnsi="Times New Roman"/>
          <w:color w:val="000000"/>
        </w:rPr>
        <w:t xml:space="preserve">, zákona č. </w:t>
      </w:r>
      <w:r w:rsidRPr="001F4DE4">
        <w:rPr>
          <w:rFonts w:ascii="Times New Roman" w:hAnsi="Times New Roman"/>
          <w:bCs/>
          <w:color w:val="000000"/>
        </w:rPr>
        <w:t>331/2005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341/2005 Z. z.</w:t>
      </w:r>
      <w:r w:rsidRPr="001F4DE4">
        <w:rPr>
          <w:rFonts w:ascii="Times New Roman" w:hAnsi="Times New Roman"/>
          <w:color w:val="000000"/>
        </w:rPr>
        <w:t xml:space="preserve">, zákona č. </w:t>
      </w:r>
      <w:r w:rsidRPr="001F4DE4">
        <w:rPr>
          <w:rFonts w:ascii="Times New Roman" w:hAnsi="Times New Roman"/>
          <w:bCs/>
          <w:color w:val="000000"/>
        </w:rPr>
        <w:t>342/2005 Z. z.</w:t>
      </w:r>
      <w:r w:rsidRPr="001F4DE4">
        <w:rPr>
          <w:rFonts w:ascii="Times New Roman" w:hAnsi="Times New Roman"/>
          <w:color w:val="000000"/>
        </w:rPr>
        <w:t xml:space="preserve">, zákona č. </w:t>
      </w:r>
      <w:r w:rsidRPr="001F4DE4">
        <w:rPr>
          <w:rFonts w:ascii="Times New Roman" w:hAnsi="Times New Roman"/>
          <w:bCs/>
          <w:color w:val="000000"/>
        </w:rPr>
        <w:t>473/2005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491/2005 Z. z.</w:t>
      </w:r>
      <w:r w:rsidRPr="001F4DE4">
        <w:rPr>
          <w:rFonts w:ascii="Times New Roman" w:hAnsi="Times New Roman"/>
          <w:color w:val="000000"/>
        </w:rPr>
        <w:t xml:space="preserve">, zákona č. </w:t>
      </w:r>
      <w:r w:rsidRPr="001F4DE4">
        <w:rPr>
          <w:rFonts w:ascii="Times New Roman" w:hAnsi="Times New Roman"/>
          <w:bCs/>
          <w:color w:val="000000"/>
        </w:rPr>
        <w:t>538/2005 Z. z.</w:t>
      </w:r>
      <w:r w:rsidRPr="001F4DE4">
        <w:rPr>
          <w:rFonts w:ascii="Times New Roman" w:hAnsi="Times New Roman"/>
          <w:color w:val="000000"/>
        </w:rPr>
        <w:t xml:space="preserve">, zákona č. </w:t>
      </w:r>
      <w:r w:rsidRPr="001F4DE4">
        <w:rPr>
          <w:rFonts w:ascii="Times New Roman" w:hAnsi="Times New Roman"/>
          <w:bCs/>
          <w:color w:val="000000"/>
        </w:rPr>
        <w:t>558/2005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572/2005 Z. z.</w:t>
      </w:r>
      <w:r w:rsidRPr="001F4DE4">
        <w:rPr>
          <w:rFonts w:ascii="Times New Roman" w:hAnsi="Times New Roman"/>
          <w:color w:val="000000"/>
        </w:rPr>
        <w:t xml:space="preserve">, zákona č. </w:t>
      </w:r>
      <w:r w:rsidRPr="001F4DE4">
        <w:rPr>
          <w:rFonts w:ascii="Times New Roman" w:hAnsi="Times New Roman"/>
          <w:bCs/>
          <w:color w:val="000000"/>
        </w:rPr>
        <w:t>573/2005 Z. z.</w:t>
      </w:r>
      <w:r w:rsidRPr="001F4DE4">
        <w:rPr>
          <w:rFonts w:ascii="Times New Roman" w:hAnsi="Times New Roman"/>
          <w:color w:val="000000"/>
        </w:rPr>
        <w:t xml:space="preserve">, zákona č. </w:t>
      </w:r>
      <w:r w:rsidRPr="001F4DE4">
        <w:rPr>
          <w:rFonts w:ascii="Times New Roman" w:hAnsi="Times New Roman"/>
          <w:bCs/>
          <w:color w:val="000000"/>
        </w:rPr>
        <w:t>610/2005 Z. z.</w:t>
      </w:r>
      <w:r w:rsidRPr="001F4DE4">
        <w:rPr>
          <w:rFonts w:ascii="Times New Roman" w:hAnsi="Times New Roman"/>
          <w:color w:val="000000"/>
        </w:rPr>
        <w:t xml:space="preserve">, zákona č. </w:t>
      </w:r>
      <w:r w:rsidRPr="001F4DE4">
        <w:rPr>
          <w:rFonts w:ascii="Times New Roman" w:hAnsi="Times New Roman"/>
          <w:bCs/>
          <w:color w:val="000000"/>
        </w:rPr>
        <w:t>14/2006 Z. z.</w:t>
      </w:r>
      <w:r w:rsidRPr="001F4DE4">
        <w:rPr>
          <w:rFonts w:ascii="Times New Roman" w:hAnsi="Times New Roman"/>
          <w:color w:val="000000"/>
        </w:rPr>
        <w:t xml:space="preserve">, zákona č. </w:t>
      </w:r>
      <w:r w:rsidRPr="001F4DE4">
        <w:rPr>
          <w:rFonts w:ascii="Times New Roman" w:hAnsi="Times New Roman"/>
          <w:bCs/>
          <w:color w:val="000000"/>
        </w:rPr>
        <w:t>15/2006 Z. z.</w:t>
      </w:r>
      <w:r w:rsidRPr="001F4DE4">
        <w:rPr>
          <w:rFonts w:ascii="Times New Roman" w:hAnsi="Times New Roman"/>
          <w:color w:val="000000"/>
        </w:rPr>
        <w:t xml:space="preserve">, zákona č. </w:t>
      </w:r>
      <w:r w:rsidRPr="001F4DE4">
        <w:rPr>
          <w:rFonts w:ascii="Times New Roman" w:hAnsi="Times New Roman"/>
          <w:bCs/>
          <w:color w:val="000000"/>
        </w:rPr>
        <w:t>24/2006 Z. z.</w:t>
      </w:r>
      <w:r w:rsidRPr="001F4DE4">
        <w:rPr>
          <w:rFonts w:ascii="Times New Roman" w:hAnsi="Times New Roman"/>
          <w:color w:val="000000"/>
        </w:rPr>
        <w:t xml:space="preserve">, zákona č. </w:t>
      </w:r>
      <w:r w:rsidRPr="001F4DE4">
        <w:rPr>
          <w:rFonts w:ascii="Times New Roman" w:hAnsi="Times New Roman"/>
          <w:bCs/>
          <w:color w:val="000000"/>
        </w:rPr>
        <w:t>117/2006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124/2006 Z. z.</w:t>
      </w:r>
      <w:r w:rsidRPr="001F4DE4">
        <w:rPr>
          <w:rFonts w:ascii="Times New Roman" w:hAnsi="Times New Roman"/>
          <w:color w:val="000000"/>
        </w:rPr>
        <w:t xml:space="preserve">, zákona č. </w:t>
      </w:r>
      <w:r w:rsidRPr="001F4DE4">
        <w:rPr>
          <w:rFonts w:ascii="Times New Roman" w:hAnsi="Times New Roman"/>
          <w:bCs/>
          <w:color w:val="000000"/>
        </w:rPr>
        <w:t>126/2006 Z. z.</w:t>
      </w:r>
      <w:r w:rsidRPr="001F4DE4">
        <w:rPr>
          <w:rFonts w:ascii="Times New Roman" w:hAnsi="Times New Roman"/>
          <w:color w:val="000000"/>
        </w:rPr>
        <w:t xml:space="preserve">, zákona č. </w:t>
      </w:r>
      <w:r w:rsidRPr="001F4DE4">
        <w:rPr>
          <w:rFonts w:ascii="Times New Roman" w:hAnsi="Times New Roman"/>
          <w:bCs/>
          <w:color w:val="000000"/>
        </w:rPr>
        <w:t>224/2006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342/2006 Z. z.</w:t>
      </w:r>
      <w:r w:rsidRPr="001F4DE4">
        <w:rPr>
          <w:rFonts w:ascii="Times New Roman" w:hAnsi="Times New Roman"/>
          <w:color w:val="000000"/>
        </w:rPr>
        <w:t xml:space="preserve">, zákona č. </w:t>
      </w:r>
      <w:r w:rsidRPr="001F4DE4">
        <w:rPr>
          <w:rFonts w:ascii="Times New Roman" w:hAnsi="Times New Roman"/>
          <w:bCs/>
          <w:color w:val="000000"/>
        </w:rPr>
        <w:t>672/2006 Z. z.</w:t>
      </w:r>
      <w:r w:rsidRPr="001F4DE4">
        <w:rPr>
          <w:rFonts w:ascii="Times New Roman" w:hAnsi="Times New Roman"/>
          <w:color w:val="000000"/>
        </w:rPr>
        <w:t xml:space="preserve">, zákona č. </w:t>
      </w:r>
      <w:r w:rsidRPr="001F4DE4">
        <w:rPr>
          <w:rFonts w:ascii="Times New Roman" w:hAnsi="Times New Roman"/>
          <w:bCs/>
          <w:color w:val="000000"/>
        </w:rPr>
        <w:t>693/2006 Z. z.</w:t>
      </w:r>
      <w:r w:rsidRPr="001F4DE4">
        <w:rPr>
          <w:rFonts w:ascii="Times New Roman" w:hAnsi="Times New Roman"/>
          <w:color w:val="000000"/>
        </w:rPr>
        <w:t xml:space="preserve">, zákona č. </w:t>
      </w:r>
      <w:r w:rsidRPr="001F4DE4">
        <w:rPr>
          <w:rFonts w:ascii="Times New Roman" w:hAnsi="Times New Roman"/>
          <w:bCs/>
          <w:color w:val="000000"/>
        </w:rPr>
        <w:t>21/2007 Z. z.</w:t>
      </w:r>
      <w:r w:rsidRPr="001F4DE4">
        <w:rPr>
          <w:rFonts w:ascii="Times New Roman" w:hAnsi="Times New Roman"/>
          <w:color w:val="000000"/>
        </w:rPr>
        <w:t xml:space="preserve">, zákona č. </w:t>
      </w:r>
      <w:r w:rsidRPr="001F4DE4">
        <w:rPr>
          <w:rFonts w:ascii="Times New Roman" w:hAnsi="Times New Roman"/>
          <w:bCs/>
          <w:color w:val="000000"/>
        </w:rPr>
        <w:t>43/2007 Z. z.</w:t>
      </w:r>
      <w:r w:rsidRPr="001F4DE4">
        <w:rPr>
          <w:rFonts w:ascii="Times New Roman" w:hAnsi="Times New Roman"/>
          <w:color w:val="000000"/>
        </w:rPr>
        <w:t xml:space="preserve">, zákona č. </w:t>
      </w:r>
      <w:r w:rsidRPr="001F4DE4">
        <w:rPr>
          <w:rFonts w:ascii="Times New Roman" w:hAnsi="Times New Roman"/>
          <w:bCs/>
          <w:color w:val="000000"/>
        </w:rPr>
        <w:t>95/2007 Z. z.</w:t>
      </w:r>
      <w:r w:rsidRPr="001F4DE4">
        <w:rPr>
          <w:rFonts w:ascii="Times New Roman" w:hAnsi="Times New Roman"/>
          <w:color w:val="000000"/>
        </w:rPr>
        <w:t xml:space="preserve">, zákona č. </w:t>
      </w:r>
      <w:r w:rsidRPr="001F4DE4">
        <w:rPr>
          <w:rFonts w:ascii="Times New Roman" w:hAnsi="Times New Roman"/>
          <w:bCs/>
          <w:color w:val="000000"/>
        </w:rPr>
        <w:t>193/2007 Z. z.</w:t>
      </w:r>
      <w:r w:rsidRPr="001F4DE4">
        <w:rPr>
          <w:rFonts w:ascii="Times New Roman" w:hAnsi="Times New Roman"/>
          <w:color w:val="000000"/>
        </w:rPr>
        <w:t>, zákona</w:t>
      </w:r>
      <w:r w:rsidR="00350A0F">
        <w:rPr>
          <w:rFonts w:ascii="Times New Roman" w:hAnsi="Times New Roman"/>
          <w:color w:val="000000"/>
        </w:rPr>
        <w:t xml:space="preserve">                        </w:t>
      </w:r>
      <w:r w:rsidRPr="001F4DE4">
        <w:rPr>
          <w:rFonts w:ascii="Times New Roman" w:hAnsi="Times New Roman"/>
          <w:color w:val="000000"/>
        </w:rPr>
        <w:t xml:space="preserve"> č. </w:t>
      </w:r>
      <w:r w:rsidRPr="001F4DE4">
        <w:rPr>
          <w:rFonts w:ascii="Times New Roman" w:hAnsi="Times New Roman"/>
          <w:bCs/>
          <w:color w:val="000000"/>
        </w:rPr>
        <w:t>220/2007 Z. z.</w:t>
      </w:r>
      <w:r w:rsidRPr="001F4DE4">
        <w:rPr>
          <w:rFonts w:ascii="Times New Roman" w:hAnsi="Times New Roman"/>
          <w:color w:val="000000"/>
        </w:rPr>
        <w:t xml:space="preserve">, zákona č. </w:t>
      </w:r>
      <w:r w:rsidRPr="001F4DE4">
        <w:rPr>
          <w:rFonts w:ascii="Times New Roman" w:hAnsi="Times New Roman"/>
          <w:bCs/>
          <w:color w:val="000000"/>
        </w:rPr>
        <w:t>279/2007 Z. z.</w:t>
      </w:r>
      <w:r w:rsidRPr="001F4DE4">
        <w:rPr>
          <w:rFonts w:ascii="Times New Roman" w:hAnsi="Times New Roman"/>
          <w:color w:val="000000"/>
        </w:rPr>
        <w:t xml:space="preserve">, zákona č. </w:t>
      </w:r>
      <w:r w:rsidRPr="001F4DE4">
        <w:rPr>
          <w:rFonts w:ascii="Times New Roman" w:hAnsi="Times New Roman"/>
          <w:bCs/>
          <w:color w:val="000000"/>
        </w:rPr>
        <w:t>295/2007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309/2007 Z. z.</w:t>
      </w:r>
      <w:r w:rsidRPr="001F4DE4">
        <w:rPr>
          <w:rFonts w:ascii="Times New Roman" w:hAnsi="Times New Roman"/>
          <w:color w:val="000000"/>
        </w:rPr>
        <w:t xml:space="preserve">, zákona č. </w:t>
      </w:r>
      <w:r w:rsidRPr="001F4DE4">
        <w:rPr>
          <w:rFonts w:ascii="Times New Roman" w:hAnsi="Times New Roman"/>
          <w:bCs/>
          <w:color w:val="000000"/>
        </w:rPr>
        <w:t>342/2007 Z. z.</w:t>
      </w:r>
      <w:r w:rsidRPr="001F4DE4">
        <w:rPr>
          <w:rFonts w:ascii="Times New Roman" w:hAnsi="Times New Roman"/>
          <w:color w:val="000000"/>
        </w:rPr>
        <w:t xml:space="preserve">, zákona č. </w:t>
      </w:r>
      <w:r w:rsidRPr="001F4DE4">
        <w:rPr>
          <w:rFonts w:ascii="Times New Roman" w:hAnsi="Times New Roman"/>
          <w:bCs/>
          <w:color w:val="000000"/>
        </w:rPr>
        <w:t>343/2007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344/2007 Z. z.</w:t>
      </w:r>
      <w:r w:rsidRPr="001F4DE4">
        <w:rPr>
          <w:rFonts w:ascii="Times New Roman" w:hAnsi="Times New Roman"/>
          <w:color w:val="000000"/>
        </w:rPr>
        <w:t xml:space="preserve">, zákona č. </w:t>
      </w:r>
      <w:r w:rsidRPr="001F4DE4">
        <w:rPr>
          <w:rFonts w:ascii="Times New Roman" w:hAnsi="Times New Roman"/>
          <w:bCs/>
          <w:color w:val="000000"/>
        </w:rPr>
        <w:t>355/2007 Z. z.</w:t>
      </w:r>
      <w:r w:rsidRPr="001F4DE4">
        <w:rPr>
          <w:rFonts w:ascii="Times New Roman" w:hAnsi="Times New Roman"/>
          <w:color w:val="000000"/>
        </w:rPr>
        <w:t xml:space="preserve">, zákona č. </w:t>
      </w:r>
      <w:r w:rsidRPr="001F4DE4">
        <w:rPr>
          <w:rFonts w:ascii="Times New Roman" w:hAnsi="Times New Roman"/>
          <w:bCs/>
          <w:color w:val="000000"/>
        </w:rPr>
        <w:t>358/2007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359/2007 Z. z.</w:t>
      </w:r>
      <w:r w:rsidRPr="001F4DE4">
        <w:rPr>
          <w:rFonts w:ascii="Times New Roman" w:hAnsi="Times New Roman"/>
          <w:color w:val="000000"/>
        </w:rPr>
        <w:t xml:space="preserve">, zákona č. </w:t>
      </w:r>
      <w:r w:rsidRPr="001F4DE4">
        <w:rPr>
          <w:rFonts w:ascii="Times New Roman" w:hAnsi="Times New Roman"/>
          <w:bCs/>
          <w:color w:val="000000"/>
        </w:rPr>
        <w:t>460/2007 Z. z.</w:t>
      </w:r>
      <w:r w:rsidRPr="001F4DE4">
        <w:rPr>
          <w:rFonts w:ascii="Times New Roman" w:hAnsi="Times New Roman"/>
          <w:color w:val="000000"/>
        </w:rPr>
        <w:t xml:space="preserve">, zákona č. </w:t>
      </w:r>
      <w:r w:rsidRPr="001F4DE4">
        <w:rPr>
          <w:rFonts w:ascii="Times New Roman" w:hAnsi="Times New Roman"/>
          <w:bCs/>
          <w:color w:val="000000"/>
        </w:rPr>
        <w:t>517/2007 Z. z.</w:t>
      </w:r>
      <w:r w:rsidRPr="001F4DE4">
        <w:rPr>
          <w:rFonts w:ascii="Times New Roman" w:hAnsi="Times New Roman"/>
          <w:color w:val="000000"/>
        </w:rPr>
        <w:t>, zákona</w:t>
      </w:r>
      <w:r w:rsidR="00350A0F">
        <w:rPr>
          <w:rFonts w:ascii="Times New Roman" w:hAnsi="Times New Roman"/>
          <w:color w:val="000000"/>
        </w:rPr>
        <w:t xml:space="preserve">                                 </w:t>
      </w:r>
      <w:r w:rsidRPr="001F4DE4">
        <w:rPr>
          <w:rFonts w:ascii="Times New Roman" w:hAnsi="Times New Roman"/>
          <w:color w:val="000000"/>
        </w:rPr>
        <w:t xml:space="preserve"> č. </w:t>
      </w:r>
      <w:r w:rsidRPr="001F4DE4">
        <w:rPr>
          <w:rFonts w:ascii="Times New Roman" w:hAnsi="Times New Roman"/>
          <w:bCs/>
          <w:color w:val="000000"/>
        </w:rPr>
        <w:t>537/2007 Z. z.</w:t>
      </w:r>
      <w:r w:rsidRPr="001F4DE4">
        <w:rPr>
          <w:rFonts w:ascii="Times New Roman" w:hAnsi="Times New Roman"/>
          <w:color w:val="000000"/>
        </w:rPr>
        <w:t xml:space="preserve">, zákona č. </w:t>
      </w:r>
      <w:r w:rsidRPr="001F4DE4">
        <w:rPr>
          <w:rFonts w:ascii="Times New Roman" w:hAnsi="Times New Roman"/>
          <w:bCs/>
          <w:color w:val="000000"/>
        </w:rPr>
        <w:t>548/2007 Z. z.</w:t>
      </w:r>
      <w:r w:rsidRPr="001F4DE4">
        <w:rPr>
          <w:rFonts w:ascii="Times New Roman" w:hAnsi="Times New Roman"/>
          <w:color w:val="000000"/>
        </w:rPr>
        <w:t xml:space="preserve">, zákona č. </w:t>
      </w:r>
      <w:r w:rsidRPr="001F4DE4">
        <w:rPr>
          <w:rFonts w:ascii="Times New Roman" w:hAnsi="Times New Roman"/>
          <w:bCs/>
          <w:color w:val="000000"/>
        </w:rPr>
        <w:t>571/2007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577/2007 Z. z.</w:t>
      </w:r>
      <w:r w:rsidRPr="001F4DE4">
        <w:rPr>
          <w:rFonts w:ascii="Times New Roman" w:hAnsi="Times New Roman"/>
          <w:color w:val="000000"/>
        </w:rPr>
        <w:t xml:space="preserve">, zákona č. </w:t>
      </w:r>
      <w:r w:rsidRPr="001F4DE4">
        <w:rPr>
          <w:rFonts w:ascii="Times New Roman" w:hAnsi="Times New Roman"/>
          <w:bCs/>
          <w:color w:val="000000"/>
        </w:rPr>
        <w:t>647/2007 Z. z.</w:t>
      </w:r>
      <w:r w:rsidRPr="001F4DE4">
        <w:rPr>
          <w:rFonts w:ascii="Times New Roman" w:hAnsi="Times New Roman"/>
          <w:color w:val="000000"/>
        </w:rPr>
        <w:t xml:space="preserve">, zákona č. </w:t>
      </w:r>
      <w:r w:rsidRPr="001F4DE4">
        <w:rPr>
          <w:rFonts w:ascii="Times New Roman" w:hAnsi="Times New Roman"/>
          <w:bCs/>
          <w:color w:val="000000"/>
        </w:rPr>
        <w:t>661/2007 Z. z.</w:t>
      </w:r>
      <w:r w:rsidRPr="001F4DE4">
        <w:rPr>
          <w:rFonts w:ascii="Times New Roman" w:hAnsi="Times New Roman"/>
          <w:color w:val="000000"/>
        </w:rPr>
        <w:t xml:space="preserve">, zákona č. </w:t>
      </w:r>
      <w:r w:rsidRPr="001F4DE4">
        <w:rPr>
          <w:rFonts w:ascii="Times New Roman" w:hAnsi="Times New Roman"/>
          <w:bCs/>
          <w:color w:val="000000"/>
        </w:rPr>
        <w:t>92/2008 Z. z.</w:t>
      </w:r>
      <w:r w:rsidRPr="001F4DE4">
        <w:rPr>
          <w:rFonts w:ascii="Times New Roman" w:hAnsi="Times New Roman"/>
          <w:color w:val="000000"/>
        </w:rPr>
        <w:t xml:space="preserve">, zákona č. </w:t>
      </w:r>
      <w:r w:rsidRPr="001F4DE4">
        <w:rPr>
          <w:rFonts w:ascii="Times New Roman" w:hAnsi="Times New Roman"/>
          <w:bCs/>
          <w:color w:val="000000"/>
        </w:rPr>
        <w:t>112/2008 Z. z.</w:t>
      </w:r>
      <w:r w:rsidRPr="001F4DE4">
        <w:rPr>
          <w:rFonts w:ascii="Times New Roman" w:hAnsi="Times New Roman"/>
          <w:color w:val="000000"/>
        </w:rPr>
        <w:t xml:space="preserve">, zákona č. </w:t>
      </w:r>
      <w:r w:rsidRPr="001F4DE4">
        <w:rPr>
          <w:rFonts w:ascii="Times New Roman" w:hAnsi="Times New Roman"/>
          <w:bCs/>
          <w:color w:val="000000"/>
        </w:rPr>
        <w:t>167/2008 Z. z.</w:t>
      </w:r>
      <w:r w:rsidRPr="001F4DE4">
        <w:rPr>
          <w:rFonts w:ascii="Times New Roman" w:hAnsi="Times New Roman"/>
          <w:color w:val="000000"/>
        </w:rPr>
        <w:t xml:space="preserve">, zákona č. </w:t>
      </w:r>
      <w:r w:rsidRPr="001F4DE4">
        <w:rPr>
          <w:rFonts w:ascii="Times New Roman" w:hAnsi="Times New Roman"/>
          <w:bCs/>
          <w:color w:val="000000"/>
        </w:rPr>
        <w:t>214/2008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264/2008 Z. z.</w:t>
      </w:r>
      <w:r w:rsidRPr="001F4DE4">
        <w:rPr>
          <w:rFonts w:ascii="Times New Roman" w:hAnsi="Times New Roman"/>
          <w:color w:val="000000"/>
        </w:rPr>
        <w:t xml:space="preserve">, zákona č. </w:t>
      </w:r>
      <w:r w:rsidRPr="001F4DE4">
        <w:rPr>
          <w:rFonts w:ascii="Times New Roman" w:hAnsi="Times New Roman"/>
          <w:bCs/>
          <w:color w:val="000000"/>
        </w:rPr>
        <w:t>405/2008 Z. z.</w:t>
      </w:r>
      <w:r w:rsidRPr="001F4DE4">
        <w:rPr>
          <w:rFonts w:ascii="Times New Roman" w:hAnsi="Times New Roman"/>
          <w:color w:val="000000"/>
        </w:rPr>
        <w:t xml:space="preserve">, zákona č. </w:t>
      </w:r>
      <w:r w:rsidRPr="001F4DE4">
        <w:rPr>
          <w:rFonts w:ascii="Times New Roman" w:hAnsi="Times New Roman"/>
          <w:bCs/>
          <w:color w:val="000000"/>
        </w:rPr>
        <w:t>408/2008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451/2008 Z. z.</w:t>
      </w:r>
      <w:r w:rsidRPr="001F4DE4">
        <w:rPr>
          <w:rFonts w:ascii="Times New Roman" w:hAnsi="Times New Roman"/>
          <w:color w:val="000000"/>
        </w:rPr>
        <w:t xml:space="preserve">, zákona č. </w:t>
      </w:r>
      <w:r w:rsidRPr="001F4DE4">
        <w:rPr>
          <w:rFonts w:ascii="Times New Roman" w:hAnsi="Times New Roman"/>
          <w:bCs/>
          <w:color w:val="000000"/>
        </w:rPr>
        <w:t>465/2008 Z. z.</w:t>
      </w:r>
      <w:r w:rsidRPr="001F4DE4">
        <w:rPr>
          <w:rFonts w:ascii="Times New Roman" w:hAnsi="Times New Roman"/>
          <w:color w:val="000000"/>
        </w:rPr>
        <w:t xml:space="preserve">, zákona č. </w:t>
      </w:r>
      <w:r w:rsidRPr="001F4DE4">
        <w:rPr>
          <w:rFonts w:ascii="Times New Roman" w:hAnsi="Times New Roman"/>
          <w:bCs/>
          <w:color w:val="000000"/>
        </w:rPr>
        <w:t>495/2008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514/2008 Z. z.</w:t>
      </w:r>
      <w:r w:rsidRPr="001F4DE4">
        <w:rPr>
          <w:rFonts w:ascii="Times New Roman" w:hAnsi="Times New Roman"/>
          <w:color w:val="000000"/>
        </w:rPr>
        <w:t xml:space="preserve">, zákona č. </w:t>
      </w:r>
      <w:r w:rsidRPr="001F4DE4">
        <w:rPr>
          <w:rFonts w:ascii="Times New Roman" w:hAnsi="Times New Roman"/>
          <w:bCs/>
          <w:color w:val="000000"/>
        </w:rPr>
        <w:t>8/2009 Z. z.</w:t>
      </w:r>
      <w:r w:rsidRPr="001F4DE4">
        <w:rPr>
          <w:rFonts w:ascii="Times New Roman" w:hAnsi="Times New Roman"/>
          <w:color w:val="000000"/>
        </w:rPr>
        <w:t xml:space="preserve">, zákona č. </w:t>
      </w:r>
      <w:r w:rsidRPr="001F4DE4">
        <w:rPr>
          <w:rFonts w:ascii="Times New Roman" w:hAnsi="Times New Roman"/>
          <w:bCs/>
          <w:color w:val="000000"/>
        </w:rPr>
        <w:t>45/2009 Z. z.</w:t>
      </w:r>
      <w:r w:rsidRPr="001F4DE4">
        <w:rPr>
          <w:rFonts w:ascii="Times New Roman" w:hAnsi="Times New Roman"/>
          <w:color w:val="000000"/>
        </w:rPr>
        <w:t xml:space="preserve">, zákona č. </w:t>
      </w:r>
      <w:r w:rsidRPr="001F4DE4">
        <w:rPr>
          <w:rFonts w:ascii="Times New Roman" w:hAnsi="Times New Roman"/>
          <w:bCs/>
          <w:color w:val="000000"/>
        </w:rPr>
        <w:t>188/2009 Z. z.</w:t>
      </w:r>
      <w:r w:rsidRPr="001F4DE4">
        <w:rPr>
          <w:rFonts w:ascii="Times New Roman" w:hAnsi="Times New Roman"/>
          <w:color w:val="000000"/>
        </w:rPr>
        <w:t xml:space="preserve">, zákona č. </w:t>
      </w:r>
      <w:r w:rsidRPr="001F4DE4">
        <w:rPr>
          <w:rFonts w:ascii="Times New Roman" w:hAnsi="Times New Roman"/>
          <w:bCs/>
          <w:color w:val="000000"/>
        </w:rPr>
        <w:t>191/2009 Z. z.</w:t>
      </w:r>
      <w:r w:rsidRPr="001F4DE4">
        <w:rPr>
          <w:rFonts w:ascii="Times New Roman" w:hAnsi="Times New Roman"/>
          <w:color w:val="000000"/>
        </w:rPr>
        <w:t xml:space="preserve">, zákona č. </w:t>
      </w:r>
      <w:r w:rsidRPr="001F4DE4">
        <w:rPr>
          <w:rFonts w:ascii="Times New Roman" w:hAnsi="Times New Roman"/>
          <w:bCs/>
          <w:color w:val="000000"/>
        </w:rPr>
        <w:t>274/2009 Z. z.</w:t>
      </w:r>
      <w:r w:rsidRPr="001F4DE4">
        <w:rPr>
          <w:rFonts w:ascii="Times New Roman" w:hAnsi="Times New Roman"/>
          <w:color w:val="000000"/>
        </w:rPr>
        <w:t xml:space="preserve">, zákona č. </w:t>
      </w:r>
      <w:r w:rsidRPr="001F4DE4">
        <w:rPr>
          <w:rFonts w:ascii="Times New Roman" w:hAnsi="Times New Roman"/>
          <w:bCs/>
          <w:color w:val="000000"/>
        </w:rPr>
        <w:t>292/2009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304/2009 Z. z.</w:t>
      </w:r>
      <w:r w:rsidRPr="001F4DE4">
        <w:rPr>
          <w:rFonts w:ascii="Times New Roman" w:hAnsi="Times New Roman"/>
          <w:color w:val="000000"/>
        </w:rPr>
        <w:t xml:space="preserve">, zákona č. </w:t>
      </w:r>
      <w:r w:rsidRPr="001F4DE4">
        <w:rPr>
          <w:rFonts w:ascii="Times New Roman" w:hAnsi="Times New Roman"/>
          <w:bCs/>
          <w:color w:val="000000"/>
        </w:rPr>
        <w:t>305/2009 Z. z.</w:t>
      </w:r>
      <w:r w:rsidRPr="001F4DE4">
        <w:rPr>
          <w:rFonts w:ascii="Times New Roman" w:hAnsi="Times New Roman"/>
          <w:color w:val="000000"/>
        </w:rPr>
        <w:t xml:space="preserve">, zákona č. </w:t>
      </w:r>
      <w:r w:rsidRPr="001F4DE4">
        <w:rPr>
          <w:rFonts w:ascii="Times New Roman" w:hAnsi="Times New Roman"/>
          <w:bCs/>
          <w:color w:val="000000"/>
        </w:rPr>
        <w:t>307/2009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465/2009 Z. z.</w:t>
      </w:r>
      <w:r w:rsidRPr="001F4DE4">
        <w:rPr>
          <w:rFonts w:ascii="Times New Roman" w:hAnsi="Times New Roman"/>
          <w:color w:val="000000"/>
        </w:rPr>
        <w:t xml:space="preserve">, zákona č. </w:t>
      </w:r>
      <w:r w:rsidRPr="001F4DE4">
        <w:rPr>
          <w:rFonts w:ascii="Times New Roman" w:hAnsi="Times New Roman"/>
          <w:bCs/>
          <w:color w:val="000000"/>
        </w:rPr>
        <w:t>478/2009 Z. z.</w:t>
      </w:r>
      <w:r w:rsidRPr="001F4DE4">
        <w:rPr>
          <w:rFonts w:ascii="Times New Roman" w:hAnsi="Times New Roman"/>
          <w:color w:val="000000"/>
        </w:rPr>
        <w:t xml:space="preserve">, zákona č. </w:t>
      </w:r>
      <w:r w:rsidRPr="001F4DE4">
        <w:rPr>
          <w:rFonts w:ascii="Times New Roman" w:hAnsi="Times New Roman"/>
          <w:bCs/>
          <w:color w:val="000000"/>
        </w:rPr>
        <w:t>513/2009 Z. z.</w:t>
      </w:r>
      <w:r w:rsidRPr="001F4DE4">
        <w:rPr>
          <w:rFonts w:ascii="Times New Roman" w:hAnsi="Times New Roman"/>
          <w:color w:val="000000"/>
        </w:rPr>
        <w:t xml:space="preserve">, zákona č. </w:t>
      </w:r>
      <w:r w:rsidRPr="001F4DE4">
        <w:rPr>
          <w:rFonts w:ascii="Times New Roman" w:hAnsi="Times New Roman"/>
          <w:bCs/>
          <w:color w:val="000000"/>
        </w:rPr>
        <w:t>568/2009 Z. z.</w:t>
      </w:r>
      <w:r w:rsidRPr="001F4DE4">
        <w:rPr>
          <w:rFonts w:ascii="Times New Roman" w:hAnsi="Times New Roman"/>
          <w:color w:val="000000"/>
        </w:rPr>
        <w:t xml:space="preserve">, zákona č. </w:t>
      </w:r>
      <w:r w:rsidRPr="001F4DE4">
        <w:rPr>
          <w:rFonts w:ascii="Times New Roman" w:hAnsi="Times New Roman"/>
          <w:bCs/>
          <w:color w:val="000000"/>
        </w:rPr>
        <w:t>570/2009 Z. z.</w:t>
      </w:r>
      <w:r w:rsidRPr="001F4DE4">
        <w:rPr>
          <w:rFonts w:ascii="Times New Roman" w:hAnsi="Times New Roman"/>
          <w:color w:val="000000"/>
        </w:rPr>
        <w:t xml:space="preserve">, zákona č. </w:t>
      </w:r>
      <w:r w:rsidRPr="001F4DE4">
        <w:rPr>
          <w:rFonts w:ascii="Times New Roman" w:hAnsi="Times New Roman"/>
          <w:bCs/>
          <w:color w:val="000000"/>
        </w:rPr>
        <w:t>594/2009 Z. z.</w:t>
      </w:r>
      <w:r w:rsidRPr="001F4DE4">
        <w:rPr>
          <w:rFonts w:ascii="Times New Roman" w:hAnsi="Times New Roman"/>
          <w:color w:val="000000"/>
        </w:rPr>
        <w:t xml:space="preserve">, zákona č. </w:t>
      </w:r>
      <w:r w:rsidRPr="001F4DE4">
        <w:rPr>
          <w:rFonts w:ascii="Times New Roman" w:hAnsi="Times New Roman"/>
          <w:bCs/>
          <w:color w:val="000000"/>
        </w:rPr>
        <w:t>67/2010 Z. z.</w:t>
      </w:r>
      <w:r w:rsidRPr="001F4DE4">
        <w:rPr>
          <w:rFonts w:ascii="Times New Roman" w:hAnsi="Times New Roman"/>
          <w:color w:val="000000"/>
        </w:rPr>
        <w:t xml:space="preserve">, zákona </w:t>
      </w:r>
      <w:r w:rsidR="00350A0F">
        <w:rPr>
          <w:rFonts w:ascii="Times New Roman" w:hAnsi="Times New Roman"/>
          <w:color w:val="000000"/>
        </w:rPr>
        <w:t xml:space="preserve">                  </w:t>
      </w:r>
      <w:r w:rsidRPr="001F4DE4">
        <w:rPr>
          <w:rFonts w:ascii="Times New Roman" w:hAnsi="Times New Roman"/>
          <w:color w:val="000000"/>
        </w:rPr>
        <w:t xml:space="preserve">č. </w:t>
      </w:r>
      <w:r w:rsidRPr="001F4DE4">
        <w:rPr>
          <w:rFonts w:ascii="Times New Roman" w:hAnsi="Times New Roman"/>
          <w:bCs/>
          <w:color w:val="000000"/>
        </w:rPr>
        <w:t>92/2010 Z. z.</w:t>
      </w:r>
      <w:r w:rsidRPr="001F4DE4" w:rsidR="00F06224">
        <w:rPr>
          <w:rFonts w:ascii="Times New Roman" w:hAnsi="Times New Roman"/>
          <w:bCs/>
          <w:color w:val="000000"/>
        </w:rPr>
        <w:t>, zákona č. 514/2010 Z. z., zákona č. 556/2010 Z. z., zákona č. 39/2011 Z. z. a zákona č. 119/2011 Z. z.</w:t>
      </w:r>
      <w:r w:rsidRPr="001F4DE4">
        <w:rPr>
          <w:rFonts w:ascii="Times New Roman" w:hAnsi="Times New Roman"/>
          <w:bCs/>
          <w:color w:val="000000"/>
        </w:rPr>
        <w:t xml:space="preserve"> </w:t>
      </w:r>
      <w:r w:rsidRPr="001F4DE4">
        <w:rPr>
          <w:rFonts w:ascii="Times New Roman" w:hAnsi="Times New Roman"/>
        </w:rPr>
        <w:t>sa mení a dopĺňa takto:</w:t>
      </w:r>
    </w:p>
    <w:p w:rsidR="007B1B14" w:rsidRPr="001F4DE4" w:rsidP="007F2D5C">
      <w:pPr>
        <w:bidi w:val="0"/>
        <w:jc w:val="both"/>
        <w:rPr>
          <w:rFonts w:ascii="Times New Roman" w:hAnsi="Times New Roman"/>
        </w:rPr>
      </w:pPr>
    </w:p>
    <w:p w:rsidR="00565A21" w:rsidP="003F6451">
      <w:pPr>
        <w:pStyle w:val="ListParagraph"/>
        <w:numPr>
          <w:ilvl w:val="3"/>
          <w:numId w:val="51"/>
        </w:numPr>
        <w:tabs>
          <w:tab w:val="clear" w:pos="2880"/>
        </w:tabs>
        <w:bidi w:val="0"/>
        <w:ind w:left="284" w:hanging="284"/>
        <w:jc w:val="both"/>
        <w:rPr>
          <w:rFonts w:ascii="Times New Roman" w:hAnsi="Times New Roman"/>
        </w:rPr>
      </w:pPr>
      <w:r>
        <w:rPr>
          <w:rFonts w:ascii="Times New Roman" w:hAnsi="Times New Roman"/>
        </w:rPr>
        <w:t xml:space="preserve">Poznámka pod čiarou k odkazu 16a znie: </w:t>
      </w:r>
    </w:p>
    <w:p w:rsidR="00565A21" w:rsidP="00565A21">
      <w:pPr>
        <w:pStyle w:val="ListParagraph"/>
        <w:bidi w:val="0"/>
        <w:ind w:left="709" w:hanging="425"/>
        <w:jc w:val="both"/>
        <w:rPr>
          <w:rFonts w:ascii="Times New Roman" w:hAnsi="Times New Roman"/>
        </w:rPr>
      </w:pPr>
      <w:r>
        <w:rPr>
          <w:rFonts w:ascii="Times New Roman" w:hAnsi="Times New Roman"/>
        </w:rPr>
        <w:t>„16a) § 25 zákona č. .../2011 Z. z. o kontrole hraníc a pobyte cudzincov a o zmene a doplnení niektorých zákonov.“.</w:t>
      </w:r>
    </w:p>
    <w:p w:rsidR="00565A21" w:rsidP="00565A21">
      <w:pPr>
        <w:pStyle w:val="ListParagraph"/>
        <w:bidi w:val="0"/>
        <w:ind w:left="284"/>
        <w:jc w:val="both"/>
        <w:rPr>
          <w:rFonts w:ascii="Times New Roman" w:hAnsi="Times New Roman"/>
        </w:rPr>
      </w:pPr>
    </w:p>
    <w:p w:rsidR="00F77F97" w:rsidRPr="001F4DE4" w:rsidP="003F6451">
      <w:pPr>
        <w:pStyle w:val="ListParagraph"/>
        <w:numPr>
          <w:ilvl w:val="3"/>
          <w:numId w:val="51"/>
        </w:numPr>
        <w:tabs>
          <w:tab w:val="clear" w:pos="2880"/>
        </w:tabs>
        <w:bidi w:val="0"/>
        <w:ind w:left="284" w:hanging="284"/>
        <w:jc w:val="both"/>
        <w:rPr>
          <w:rFonts w:ascii="Times New Roman" w:hAnsi="Times New Roman"/>
        </w:rPr>
      </w:pPr>
      <w:r w:rsidRPr="001F4DE4">
        <w:rPr>
          <w:rFonts w:ascii="Times New Roman" w:hAnsi="Times New Roman"/>
        </w:rPr>
        <w:t>V sadzobníku správnych poplatkov v časti II. Vnútorná správa položka 24 znie:</w:t>
      </w:r>
    </w:p>
    <w:p w:rsidR="00F77F97" w:rsidRPr="001F4DE4" w:rsidP="00943A38">
      <w:pPr>
        <w:bidi w:val="0"/>
        <w:ind w:left="284"/>
        <w:jc w:val="both"/>
        <w:rPr>
          <w:rFonts w:ascii="Times New Roman" w:hAnsi="Times New Roman"/>
        </w:rPr>
      </w:pPr>
      <w:r w:rsidRPr="001F4DE4">
        <w:rPr>
          <w:rFonts w:ascii="Times New Roman" w:hAnsi="Times New Roman"/>
        </w:rPr>
        <w:t>„Položka 24</w:t>
      </w:r>
    </w:p>
    <w:p w:rsidR="00F77F97" w:rsidRPr="001F4DE4" w:rsidP="003F6451">
      <w:pPr>
        <w:pStyle w:val="ListParagraph"/>
        <w:numPr>
          <w:numId w:val="180"/>
        </w:numPr>
        <w:bidi w:val="0"/>
        <w:ind w:left="709"/>
        <w:jc w:val="both"/>
        <w:rPr>
          <w:rFonts w:ascii="Times New Roman" w:hAnsi="Times New Roman"/>
        </w:rPr>
      </w:pPr>
      <w:r w:rsidRPr="001F4DE4">
        <w:rPr>
          <w:rFonts w:ascii="Times New Roman" w:hAnsi="Times New Roman"/>
        </w:rPr>
        <w:t xml:space="preserve">Žiadosť o </w:t>
      </w:r>
      <w:r w:rsidRPr="001F4DE4" w:rsidR="00154547">
        <w:rPr>
          <w:rFonts w:ascii="Times New Roman" w:hAnsi="Times New Roman"/>
        </w:rPr>
        <w:t xml:space="preserve"> udelenie prechodného pobytu</w:t>
      </w:r>
      <w:r w:rsidRPr="001F4DE4" w:rsidR="00E5773C">
        <w:rPr>
          <w:rFonts w:ascii="Times New Roman" w:hAnsi="Times New Roman"/>
        </w:rPr>
        <w:t xml:space="preserve"> na účel</w:t>
      </w:r>
    </w:p>
    <w:p w:rsidR="00F77F97" w:rsidRPr="001F4DE4" w:rsidP="003F6451">
      <w:pPr>
        <w:pStyle w:val="ListParagraph"/>
        <w:numPr>
          <w:numId w:val="181"/>
        </w:numPr>
        <w:bidi w:val="0"/>
        <w:ind w:left="993"/>
        <w:jc w:val="both"/>
        <w:rPr>
          <w:rFonts w:ascii="Times New Roman" w:hAnsi="Times New Roman"/>
        </w:rPr>
      </w:pPr>
      <w:r w:rsidRPr="001F4DE4">
        <w:rPr>
          <w:rFonts w:ascii="Times New Roman" w:hAnsi="Times New Roman"/>
        </w:rPr>
        <w:t xml:space="preserve">podnikania </w:t>
      </w:r>
      <w:r w:rsidRPr="001F4DE4" w:rsidR="002F6404">
        <w:rPr>
          <w:rFonts w:ascii="Times New Roman" w:hAnsi="Times New Roman"/>
        </w:rPr>
        <w:t xml:space="preserve">alebo podľa § 30 ods. 1 písm. </w:t>
      </w:r>
      <w:r w:rsidR="006777AF">
        <w:rPr>
          <w:rFonts w:ascii="Times New Roman" w:hAnsi="Times New Roman"/>
        </w:rPr>
        <w:t>a</w:t>
      </w:r>
      <w:r w:rsidRPr="001F4DE4" w:rsidR="002F6404">
        <w:rPr>
          <w:rFonts w:ascii="Times New Roman" w:hAnsi="Times New Roman"/>
        </w:rPr>
        <w:t xml:space="preserve">) </w:t>
      </w:r>
      <w:r w:rsidRPr="001F4DE4" w:rsidR="007B57EB">
        <w:rPr>
          <w:rFonts w:ascii="Times New Roman" w:hAnsi="Times New Roman"/>
        </w:rPr>
        <w:t xml:space="preserve">zákona č. .../2011 Z. z. o kontrole hraníc a pobyte cudzincov a o </w:t>
      </w:r>
      <w:r w:rsidRPr="001F4DE4" w:rsidR="007B57EB">
        <w:rPr>
          <w:rFonts w:ascii="Times New Roman" w:hAnsi="Times New Roman"/>
          <w:bCs/>
        </w:rPr>
        <w:t xml:space="preserve">zmene a doplnení </w:t>
      </w:r>
      <w:r w:rsidRPr="001F4DE4" w:rsidR="0079024E">
        <w:rPr>
          <w:rFonts w:ascii="Times New Roman" w:hAnsi="Times New Roman"/>
          <w:bCs/>
        </w:rPr>
        <w:t>niektorých zákonov</w:t>
      </w:r>
      <w:r w:rsidRPr="001F4DE4" w:rsidR="007B57EB">
        <w:rPr>
          <w:rFonts w:ascii="Times New Roman" w:hAnsi="Times New Roman"/>
        </w:rPr>
        <w:t xml:space="preserve"> (ďalej len „zákon č. .../2011 Z. z.“) ..............</w:t>
      </w:r>
      <w:r w:rsidRPr="001F4DE4" w:rsidR="002F6404">
        <w:rPr>
          <w:rFonts w:ascii="Times New Roman" w:hAnsi="Times New Roman"/>
        </w:rPr>
        <w:t>.</w:t>
      </w:r>
      <w:r w:rsidRPr="001F4DE4">
        <w:rPr>
          <w:rFonts w:ascii="Times New Roman" w:hAnsi="Times New Roman"/>
        </w:rPr>
        <w:t>.......</w:t>
      </w:r>
      <w:r w:rsidRPr="001F4DE4" w:rsidR="00E5773C">
        <w:rPr>
          <w:rFonts w:ascii="Times New Roman" w:hAnsi="Times New Roman"/>
        </w:rPr>
        <w:t>............</w:t>
      </w:r>
      <w:r w:rsidR="00036052">
        <w:rPr>
          <w:rFonts w:ascii="Times New Roman" w:hAnsi="Times New Roman"/>
        </w:rPr>
        <w:t>.................</w:t>
      </w:r>
      <w:r w:rsidRPr="001F4DE4" w:rsidR="00E5773C">
        <w:rPr>
          <w:rFonts w:ascii="Times New Roman" w:hAnsi="Times New Roman"/>
        </w:rPr>
        <w:t>.</w:t>
      </w:r>
      <w:r w:rsidRPr="001F4DE4">
        <w:rPr>
          <w:rFonts w:ascii="Times New Roman" w:hAnsi="Times New Roman"/>
        </w:rPr>
        <w:t>............................. 232 eur</w:t>
      </w:r>
    </w:p>
    <w:p w:rsidR="00F77F97" w:rsidRPr="001F4DE4" w:rsidP="003F6451">
      <w:pPr>
        <w:pStyle w:val="ListParagraph"/>
        <w:numPr>
          <w:numId w:val="181"/>
        </w:numPr>
        <w:bidi w:val="0"/>
        <w:ind w:left="993"/>
        <w:jc w:val="both"/>
        <w:rPr>
          <w:rFonts w:ascii="Times New Roman" w:hAnsi="Times New Roman"/>
        </w:rPr>
      </w:pPr>
      <w:r w:rsidRPr="001F4DE4">
        <w:rPr>
          <w:rFonts w:ascii="Times New Roman" w:hAnsi="Times New Roman"/>
        </w:rPr>
        <w:t xml:space="preserve">zamestnania </w:t>
      </w:r>
      <w:r w:rsidRPr="001F4DE4" w:rsidR="002F6404">
        <w:rPr>
          <w:rFonts w:ascii="Times New Roman" w:hAnsi="Times New Roman"/>
        </w:rPr>
        <w:t xml:space="preserve">alebo podľa § 30 ods. 1 písm. </w:t>
      </w:r>
      <w:r w:rsidR="006777AF">
        <w:rPr>
          <w:rFonts w:ascii="Times New Roman" w:hAnsi="Times New Roman"/>
        </w:rPr>
        <w:t>b</w:t>
      </w:r>
      <w:r w:rsidRPr="001F4DE4" w:rsidR="002F6404">
        <w:rPr>
          <w:rFonts w:ascii="Times New Roman" w:hAnsi="Times New Roman"/>
        </w:rPr>
        <w:t xml:space="preserve">) </w:t>
      </w:r>
      <w:r w:rsidRPr="001F4DE4" w:rsidR="007B57EB">
        <w:rPr>
          <w:rFonts w:ascii="Times New Roman" w:hAnsi="Times New Roman"/>
        </w:rPr>
        <w:t xml:space="preserve">zákona č. .../2011 Z. z. ....................... </w:t>
      </w:r>
      <w:r w:rsidRPr="001F4DE4">
        <w:rPr>
          <w:rFonts w:ascii="Times New Roman" w:hAnsi="Times New Roman"/>
        </w:rPr>
        <w:t>...................</w:t>
      </w:r>
      <w:r w:rsidRPr="001F4DE4" w:rsidR="00E5773C">
        <w:rPr>
          <w:rFonts w:ascii="Times New Roman" w:hAnsi="Times New Roman"/>
        </w:rPr>
        <w:t>........</w:t>
      </w:r>
      <w:r w:rsidRPr="001F4DE4" w:rsidR="007B57EB">
        <w:rPr>
          <w:rFonts w:ascii="Times New Roman" w:hAnsi="Times New Roman"/>
        </w:rPr>
        <w:t>.........................................................................</w:t>
      </w:r>
      <w:r w:rsidRPr="001F4DE4" w:rsidR="00E5773C">
        <w:rPr>
          <w:rFonts w:ascii="Times New Roman" w:hAnsi="Times New Roman"/>
        </w:rPr>
        <w:t>....</w:t>
      </w:r>
      <w:r w:rsidRPr="001F4DE4">
        <w:rPr>
          <w:rFonts w:ascii="Times New Roman" w:hAnsi="Times New Roman"/>
        </w:rPr>
        <w:t>.......... 165,50 eura</w:t>
      </w:r>
    </w:p>
    <w:p w:rsidR="00F77F97" w:rsidRPr="001F4DE4" w:rsidP="003F6451">
      <w:pPr>
        <w:pStyle w:val="ListParagraph"/>
        <w:numPr>
          <w:numId w:val="181"/>
        </w:numPr>
        <w:bidi w:val="0"/>
        <w:ind w:left="993"/>
        <w:jc w:val="both"/>
        <w:rPr>
          <w:rFonts w:ascii="Times New Roman" w:hAnsi="Times New Roman"/>
        </w:rPr>
      </w:pPr>
      <w:r w:rsidRPr="001F4DE4">
        <w:rPr>
          <w:rFonts w:ascii="Times New Roman" w:hAnsi="Times New Roman"/>
        </w:rPr>
        <w:t>sezónneho zamestnania</w:t>
      </w:r>
      <w:r w:rsidRPr="001F4DE4" w:rsidR="002F6404">
        <w:rPr>
          <w:rFonts w:ascii="Times New Roman" w:hAnsi="Times New Roman"/>
        </w:rPr>
        <w:t xml:space="preserve"> .......................................................</w:t>
      </w:r>
      <w:r w:rsidRPr="001F4DE4" w:rsidR="00154547">
        <w:rPr>
          <w:rFonts w:ascii="Times New Roman" w:hAnsi="Times New Roman"/>
        </w:rPr>
        <w:t>..</w:t>
      </w:r>
      <w:r w:rsidRPr="001F4DE4">
        <w:rPr>
          <w:rFonts w:ascii="Times New Roman" w:hAnsi="Times New Roman"/>
        </w:rPr>
        <w:t>.........</w:t>
      </w:r>
      <w:r w:rsidRPr="001F4DE4" w:rsidR="00E5773C">
        <w:rPr>
          <w:rFonts w:ascii="Times New Roman" w:hAnsi="Times New Roman"/>
        </w:rPr>
        <w:t>............</w:t>
      </w:r>
      <w:r w:rsidRPr="001F4DE4">
        <w:rPr>
          <w:rFonts w:ascii="Times New Roman" w:hAnsi="Times New Roman"/>
        </w:rPr>
        <w:t>...... 33 eur</w:t>
      </w:r>
    </w:p>
    <w:p w:rsidR="00F77F97" w:rsidRPr="001F4DE4" w:rsidP="003F6451">
      <w:pPr>
        <w:pStyle w:val="ListParagraph"/>
        <w:numPr>
          <w:numId w:val="181"/>
        </w:numPr>
        <w:bidi w:val="0"/>
        <w:ind w:left="993"/>
        <w:jc w:val="both"/>
        <w:rPr>
          <w:rFonts w:ascii="Times New Roman" w:hAnsi="Times New Roman"/>
        </w:rPr>
      </w:pPr>
      <w:r w:rsidRPr="001F4DE4">
        <w:rPr>
          <w:rFonts w:ascii="Times New Roman" w:hAnsi="Times New Roman"/>
        </w:rPr>
        <w:t xml:space="preserve">osobitnej činnosti </w:t>
      </w:r>
      <w:r w:rsidRPr="001F4DE4" w:rsidR="002F6404">
        <w:rPr>
          <w:rFonts w:ascii="Times New Roman" w:hAnsi="Times New Roman"/>
        </w:rPr>
        <w:t xml:space="preserve">alebo podľa § 30 ods. 1 písm. d) </w:t>
      </w:r>
      <w:r w:rsidRPr="001F4DE4" w:rsidR="007B57EB">
        <w:rPr>
          <w:rFonts w:ascii="Times New Roman" w:hAnsi="Times New Roman"/>
        </w:rPr>
        <w:t xml:space="preserve">zákona č. .../2011 Z. z. ............... </w:t>
      </w:r>
      <w:r w:rsidRPr="001F4DE4" w:rsidR="002F6404">
        <w:rPr>
          <w:rFonts w:ascii="Times New Roman" w:hAnsi="Times New Roman"/>
        </w:rPr>
        <w:t>.</w:t>
      </w:r>
      <w:r w:rsidRPr="001F4DE4">
        <w:rPr>
          <w:rFonts w:ascii="Times New Roman" w:hAnsi="Times New Roman"/>
        </w:rPr>
        <w:t>...................</w:t>
      </w:r>
      <w:r w:rsidRPr="001F4DE4" w:rsidR="00E5773C">
        <w:rPr>
          <w:rFonts w:ascii="Times New Roman" w:hAnsi="Times New Roman"/>
        </w:rPr>
        <w:t>...........</w:t>
      </w:r>
      <w:r w:rsidRPr="001F4DE4" w:rsidR="007B57EB">
        <w:rPr>
          <w:rFonts w:ascii="Times New Roman" w:hAnsi="Times New Roman"/>
        </w:rPr>
        <w:t>..................................................................................</w:t>
      </w:r>
      <w:r w:rsidRPr="001F4DE4" w:rsidR="00E5773C">
        <w:rPr>
          <w:rFonts w:ascii="Times New Roman" w:hAnsi="Times New Roman"/>
        </w:rPr>
        <w:t>.</w:t>
      </w:r>
      <w:r w:rsidRPr="001F4DE4">
        <w:rPr>
          <w:rFonts w:ascii="Times New Roman" w:hAnsi="Times New Roman"/>
        </w:rPr>
        <w:t>.. 99,50 eura</w:t>
      </w:r>
    </w:p>
    <w:p w:rsidR="00F77F97" w:rsidRPr="001F4DE4" w:rsidP="003F6451">
      <w:pPr>
        <w:pStyle w:val="ListParagraph"/>
        <w:numPr>
          <w:numId w:val="181"/>
        </w:numPr>
        <w:bidi w:val="0"/>
        <w:ind w:left="993"/>
        <w:jc w:val="both"/>
        <w:rPr>
          <w:rFonts w:ascii="Times New Roman" w:hAnsi="Times New Roman"/>
        </w:rPr>
      </w:pPr>
      <w:r w:rsidRPr="001F4DE4">
        <w:rPr>
          <w:rFonts w:ascii="Times New Roman" w:hAnsi="Times New Roman"/>
        </w:rPr>
        <w:t xml:space="preserve">zlúčenia rodiny </w:t>
      </w:r>
      <w:r w:rsidRPr="001F4DE4" w:rsidR="002F6404">
        <w:rPr>
          <w:rFonts w:ascii="Times New Roman" w:hAnsi="Times New Roman"/>
        </w:rPr>
        <w:t xml:space="preserve">alebo podľa § 30 ods. 1 písm. e) </w:t>
      </w:r>
      <w:r w:rsidRPr="001F4DE4" w:rsidR="007B57EB">
        <w:rPr>
          <w:rFonts w:ascii="Times New Roman" w:hAnsi="Times New Roman"/>
        </w:rPr>
        <w:t>zákona č. .../2011 Z. z. .................. ..............................................................................</w:t>
      </w:r>
      <w:r w:rsidRPr="001F4DE4">
        <w:rPr>
          <w:rFonts w:ascii="Times New Roman" w:hAnsi="Times New Roman"/>
        </w:rPr>
        <w:t>......................</w:t>
      </w:r>
      <w:r w:rsidRPr="001F4DE4" w:rsidR="00E5773C">
        <w:rPr>
          <w:rFonts w:ascii="Times New Roman" w:hAnsi="Times New Roman"/>
        </w:rPr>
        <w:t>............</w:t>
      </w:r>
      <w:r w:rsidRPr="001F4DE4">
        <w:rPr>
          <w:rFonts w:ascii="Times New Roman" w:hAnsi="Times New Roman"/>
        </w:rPr>
        <w:t>.. 132,50 eura</w:t>
      </w:r>
    </w:p>
    <w:p w:rsidR="00F77F97" w:rsidRPr="001F4DE4" w:rsidP="003F6451">
      <w:pPr>
        <w:pStyle w:val="ListParagraph"/>
        <w:numPr>
          <w:numId w:val="181"/>
        </w:numPr>
        <w:bidi w:val="0"/>
        <w:ind w:left="993"/>
        <w:jc w:val="both"/>
        <w:rPr>
          <w:rFonts w:ascii="Times New Roman" w:hAnsi="Times New Roman"/>
        </w:rPr>
      </w:pPr>
      <w:r w:rsidRPr="001F4DE4">
        <w:rPr>
          <w:rFonts w:ascii="Times New Roman" w:hAnsi="Times New Roman"/>
        </w:rPr>
        <w:t>plnenia služobných povinností civiln</w:t>
      </w:r>
      <w:r w:rsidRPr="001F4DE4" w:rsidR="00154547">
        <w:rPr>
          <w:rFonts w:ascii="Times New Roman" w:hAnsi="Times New Roman"/>
        </w:rPr>
        <w:t>ými zložkami ozbrojených síl ..</w:t>
      </w:r>
      <w:r w:rsidRPr="001F4DE4" w:rsidR="00E5773C">
        <w:rPr>
          <w:rFonts w:ascii="Times New Roman" w:hAnsi="Times New Roman"/>
        </w:rPr>
        <w:t>.............</w:t>
      </w:r>
      <w:r w:rsidRPr="001F4DE4">
        <w:rPr>
          <w:rFonts w:ascii="Times New Roman" w:hAnsi="Times New Roman"/>
        </w:rPr>
        <w:t>. 66 eur</w:t>
      </w:r>
    </w:p>
    <w:p w:rsidR="00F77F97" w:rsidRPr="001F4DE4" w:rsidP="003F6451">
      <w:pPr>
        <w:pStyle w:val="ListParagraph"/>
        <w:numPr>
          <w:numId w:val="180"/>
        </w:numPr>
        <w:bidi w:val="0"/>
        <w:ind w:left="709"/>
        <w:jc w:val="both"/>
        <w:rPr>
          <w:rFonts w:ascii="Times New Roman" w:hAnsi="Times New Roman"/>
        </w:rPr>
      </w:pPr>
      <w:r w:rsidRPr="001F4DE4">
        <w:rPr>
          <w:rFonts w:ascii="Times New Roman" w:hAnsi="Times New Roman"/>
        </w:rPr>
        <w:t>Žiadosť o vydanie modrej karty Európskej únie .......................................... 165,50 eura</w:t>
      </w:r>
    </w:p>
    <w:p w:rsidR="00F77F97" w:rsidRPr="001F4DE4" w:rsidP="003F6451">
      <w:pPr>
        <w:pStyle w:val="ListParagraph"/>
        <w:numPr>
          <w:numId w:val="180"/>
        </w:numPr>
        <w:bidi w:val="0"/>
        <w:ind w:left="709"/>
        <w:jc w:val="both"/>
        <w:rPr>
          <w:rFonts w:ascii="Times New Roman" w:hAnsi="Times New Roman"/>
        </w:rPr>
      </w:pPr>
      <w:r w:rsidRPr="001F4DE4">
        <w:rPr>
          <w:rFonts w:ascii="Times New Roman" w:hAnsi="Times New Roman"/>
        </w:rPr>
        <w:t>Žiadosť o udelenie trvalého pobytu</w:t>
      </w:r>
      <w:r w:rsidRPr="001F4DE4" w:rsidR="00471376">
        <w:rPr>
          <w:rFonts w:ascii="Times New Roman" w:hAnsi="Times New Roman"/>
        </w:rPr>
        <w:t xml:space="preserve"> </w:t>
      </w:r>
      <w:r w:rsidRPr="001F4DE4">
        <w:rPr>
          <w:rFonts w:ascii="Times New Roman" w:hAnsi="Times New Roman"/>
        </w:rPr>
        <w:t>..............</w:t>
      </w:r>
      <w:r w:rsidRPr="001F4DE4" w:rsidR="00471376">
        <w:rPr>
          <w:rFonts w:ascii="Times New Roman" w:hAnsi="Times New Roman"/>
        </w:rPr>
        <w:t>......................</w:t>
      </w:r>
      <w:r w:rsidRPr="001F4DE4">
        <w:rPr>
          <w:rFonts w:ascii="Times New Roman" w:hAnsi="Times New Roman"/>
        </w:rPr>
        <w:t>.......................... 165,50 eura</w:t>
      </w:r>
    </w:p>
    <w:p w:rsidR="00F77F97" w:rsidRPr="001F4DE4" w:rsidP="003F6451">
      <w:pPr>
        <w:pStyle w:val="ListParagraph"/>
        <w:numPr>
          <w:numId w:val="180"/>
        </w:numPr>
        <w:bidi w:val="0"/>
        <w:ind w:left="709"/>
        <w:jc w:val="both"/>
        <w:rPr>
          <w:rFonts w:ascii="Times New Roman" w:hAnsi="Times New Roman"/>
        </w:rPr>
      </w:pPr>
      <w:r w:rsidRPr="001F4DE4">
        <w:rPr>
          <w:rFonts w:ascii="Times New Roman" w:hAnsi="Times New Roman"/>
        </w:rPr>
        <w:t>Žiadosť o obnovenie prechodného pobytu na účel</w:t>
      </w:r>
    </w:p>
    <w:p w:rsidR="00F77F97" w:rsidRPr="001F4DE4" w:rsidP="003F6451">
      <w:pPr>
        <w:pStyle w:val="ListParagraph"/>
        <w:numPr>
          <w:numId w:val="182"/>
        </w:numPr>
        <w:bidi w:val="0"/>
        <w:jc w:val="both"/>
        <w:rPr>
          <w:rFonts w:ascii="Times New Roman" w:hAnsi="Times New Roman"/>
        </w:rPr>
      </w:pPr>
      <w:r w:rsidRPr="001F4DE4">
        <w:rPr>
          <w:rFonts w:ascii="Times New Roman" w:hAnsi="Times New Roman"/>
        </w:rPr>
        <w:t xml:space="preserve">podnikania </w:t>
      </w:r>
      <w:r w:rsidRPr="001F4DE4" w:rsidR="00F45830">
        <w:rPr>
          <w:rFonts w:ascii="Times New Roman" w:hAnsi="Times New Roman"/>
        </w:rPr>
        <w:t>alebo podľa §</w:t>
      </w:r>
      <w:r w:rsidR="006777AF">
        <w:rPr>
          <w:rFonts w:ascii="Times New Roman" w:hAnsi="Times New Roman"/>
        </w:rPr>
        <w:t xml:space="preserve"> 30 ods. 1 písm. a</w:t>
      </w:r>
      <w:r w:rsidRPr="001F4DE4" w:rsidR="00F45830">
        <w:rPr>
          <w:rFonts w:ascii="Times New Roman" w:hAnsi="Times New Roman"/>
        </w:rPr>
        <w:t xml:space="preserve">) </w:t>
      </w:r>
      <w:r w:rsidRPr="001F4DE4" w:rsidR="007B57EB">
        <w:rPr>
          <w:rFonts w:ascii="Times New Roman" w:hAnsi="Times New Roman"/>
        </w:rPr>
        <w:t xml:space="preserve">zákona č. .../2011 Z. z. ......................... </w:t>
      </w:r>
      <w:r w:rsidRPr="001F4DE4">
        <w:rPr>
          <w:rFonts w:ascii="Times New Roman" w:hAnsi="Times New Roman"/>
        </w:rPr>
        <w:t>.............................</w:t>
      </w:r>
      <w:r w:rsidRPr="001F4DE4" w:rsidR="007B57EB">
        <w:rPr>
          <w:rFonts w:ascii="Times New Roman" w:hAnsi="Times New Roman"/>
        </w:rPr>
        <w:t>.......................................................................</w:t>
      </w:r>
      <w:r w:rsidRPr="001F4DE4">
        <w:rPr>
          <w:rFonts w:ascii="Times New Roman" w:hAnsi="Times New Roman"/>
        </w:rPr>
        <w:t>.............. 132,50 eura</w:t>
      </w:r>
    </w:p>
    <w:p w:rsidR="00F77F97" w:rsidRPr="001F4DE4" w:rsidP="003F6451">
      <w:pPr>
        <w:pStyle w:val="ListParagraph"/>
        <w:numPr>
          <w:numId w:val="182"/>
        </w:numPr>
        <w:bidi w:val="0"/>
        <w:jc w:val="both"/>
        <w:rPr>
          <w:rFonts w:ascii="Times New Roman" w:hAnsi="Times New Roman"/>
        </w:rPr>
      </w:pPr>
      <w:r w:rsidRPr="001F4DE4">
        <w:rPr>
          <w:rFonts w:ascii="Times New Roman" w:hAnsi="Times New Roman"/>
        </w:rPr>
        <w:t xml:space="preserve">zamestnania </w:t>
      </w:r>
      <w:r w:rsidRPr="001F4DE4" w:rsidR="00F45830">
        <w:rPr>
          <w:rFonts w:ascii="Times New Roman" w:hAnsi="Times New Roman"/>
        </w:rPr>
        <w:t xml:space="preserve">alebo podľa § 30 ods. 1 písm. </w:t>
      </w:r>
      <w:r w:rsidR="006777AF">
        <w:rPr>
          <w:rFonts w:ascii="Times New Roman" w:hAnsi="Times New Roman"/>
        </w:rPr>
        <w:t>b</w:t>
      </w:r>
      <w:r w:rsidRPr="001F4DE4" w:rsidR="00F45830">
        <w:rPr>
          <w:rFonts w:ascii="Times New Roman" w:hAnsi="Times New Roman"/>
        </w:rPr>
        <w:t xml:space="preserve">) </w:t>
      </w:r>
      <w:r w:rsidRPr="001F4DE4" w:rsidR="007B57EB">
        <w:rPr>
          <w:rFonts w:ascii="Times New Roman" w:hAnsi="Times New Roman"/>
        </w:rPr>
        <w:t>zákona č. .../2011 Z. z. ....................... .........................................................................</w:t>
      </w:r>
      <w:r w:rsidRPr="001F4DE4" w:rsidR="00F45830">
        <w:rPr>
          <w:rFonts w:ascii="Times New Roman" w:hAnsi="Times New Roman"/>
        </w:rPr>
        <w:t>...</w:t>
      </w:r>
      <w:r w:rsidRPr="001F4DE4">
        <w:rPr>
          <w:rFonts w:ascii="Times New Roman" w:hAnsi="Times New Roman"/>
        </w:rPr>
        <w:t>........................................ 99,50 eura</w:t>
      </w:r>
    </w:p>
    <w:p w:rsidR="00F77F97" w:rsidRPr="001F4DE4" w:rsidP="003F6451">
      <w:pPr>
        <w:pStyle w:val="ListParagraph"/>
        <w:numPr>
          <w:numId w:val="182"/>
        </w:numPr>
        <w:bidi w:val="0"/>
        <w:jc w:val="both"/>
        <w:rPr>
          <w:rFonts w:ascii="Times New Roman" w:hAnsi="Times New Roman"/>
        </w:rPr>
      </w:pPr>
      <w:r w:rsidRPr="001F4DE4">
        <w:rPr>
          <w:rFonts w:ascii="Times New Roman" w:hAnsi="Times New Roman"/>
        </w:rPr>
        <w:t>sezónneho zamestnania ............................................................................. 16,50 eura</w:t>
      </w:r>
    </w:p>
    <w:p w:rsidR="00F77F97" w:rsidRPr="001F4DE4" w:rsidP="003F6451">
      <w:pPr>
        <w:pStyle w:val="ListParagraph"/>
        <w:numPr>
          <w:numId w:val="182"/>
        </w:numPr>
        <w:bidi w:val="0"/>
        <w:jc w:val="both"/>
        <w:rPr>
          <w:rFonts w:ascii="Times New Roman" w:hAnsi="Times New Roman"/>
        </w:rPr>
      </w:pPr>
      <w:r w:rsidRPr="001F4DE4">
        <w:rPr>
          <w:rFonts w:ascii="Times New Roman" w:hAnsi="Times New Roman"/>
        </w:rPr>
        <w:t xml:space="preserve">osobitnej činnosti </w:t>
      </w:r>
      <w:r w:rsidRPr="001F4DE4" w:rsidR="00F45830">
        <w:rPr>
          <w:rFonts w:ascii="Times New Roman" w:hAnsi="Times New Roman"/>
        </w:rPr>
        <w:t xml:space="preserve">alebo podľa § 30 ods. 1 písm. d) </w:t>
      </w:r>
      <w:r w:rsidRPr="001F4DE4" w:rsidR="007B57EB">
        <w:rPr>
          <w:rFonts w:ascii="Times New Roman" w:hAnsi="Times New Roman"/>
        </w:rPr>
        <w:t>zákona č. .../2011 Z. z. .............. ..................................................................................</w:t>
      </w:r>
      <w:r w:rsidRPr="001F4DE4" w:rsidR="00F45830">
        <w:rPr>
          <w:rFonts w:ascii="Times New Roman" w:hAnsi="Times New Roman"/>
        </w:rPr>
        <w:t>.</w:t>
      </w:r>
      <w:r w:rsidRPr="001F4DE4">
        <w:rPr>
          <w:rFonts w:ascii="Times New Roman" w:hAnsi="Times New Roman"/>
        </w:rPr>
        <w:t>........................................ 33 eur</w:t>
      </w:r>
    </w:p>
    <w:p w:rsidR="00F77F97" w:rsidRPr="001F4DE4" w:rsidP="003F6451">
      <w:pPr>
        <w:pStyle w:val="ListParagraph"/>
        <w:numPr>
          <w:numId w:val="182"/>
        </w:numPr>
        <w:bidi w:val="0"/>
        <w:jc w:val="both"/>
        <w:rPr>
          <w:rFonts w:ascii="Times New Roman" w:hAnsi="Times New Roman"/>
        </w:rPr>
      </w:pPr>
      <w:r w:rsidRPr="001F4DE4">
        <w:rPr>
          <w:rFonts w:ascii="Times New Roman" w:hAnsi="Times New Roman"/>
        </w:rPr>
        <w:t xml:space="preserve">zlúčenia rodiny </w:t>
      </w:r>
      <w:r w:rsidRPr="001F4DE4" w:rsidR="00D03BFF">
        <w:rPr>
          <w:rFonts w:ascii="Times New Roman" w:hAnsi="Times New Roman"/>
        </w:rPr>
        <w:t xml:space="preserve">alebo podľa § 30 ods. 1 písm. e) </w:t>
      </w:r>
      <w:r w:rsidRPr="001F4DE4" w:rsidR="007B57EB">
        <w:rPr>
          <w:rFonts w:ascii="Times New Roman" w:hAnsi="Times New Roman"/>
        </w:rPr>
        <w:t xml:space="preserve">zákona č. .../2011 Z. z. .................. </w:t>
      </w:r>
      <w:r w:rsidRPr="001F4DE4" w:rsidR="00D03BFF">
        <w:rPr>
          <w:rFonts w:ascii="Times New Roman" w:hAnsi="Times New Roman"/>
        </w:rPr>
        <w:t>.</w:t>
      </w:r>
      <w:r w:rsidRPr="001F4DE4">
        <w:rPr>
          <w:rFonts w:ascii="Times New Roman" w:hAnsi="Times New Roman"/>
        </w:rPr>
        <w:t>................................</w:t>
      </w:r>
      <w:r w:rsidRPr="001F4DE4" w:rsidR="007B57EB">
        <w:rPr>
          <w:rFonts w:ascii="Times New Roman" w:hAnsi="Times New Roman"/>
        </w:rPr>
        <w:t>..............................................................................</w:t>
      </w:r>
      <w:r w:rsidRPr="001F4DE4">
        <w:rPr>
          <w:rFonts w:ascii="Times New Roman" w:hAnsi="Times New Roman"/>
        </w:rPr>
        <w:t>............ 66 eur</w:t>
      </w:r>
    </w:p>
    <w:p w:rsidR="00F77F97" w:rsidRPr="001F4DE4" w:rsidP="003F6451">
      <w:pPr>
        <w:pStyle w:val="ListParagraph"/>
        <w:numPr>
          <w:numId w:val="182"/>
        </w:numPr>
        <w:bidi w:val="0"/>
        <w:jc w:val="both"/>
        <w:rPr>
          <w:rFonts w:ascii="Times New Roman" w:hAnsi="Times New Roman"/>
        </w:rPr>
      </w:pPr>
      <w:r w:rsidRPr="001F4DE4">
        <w:rPr>
          <w:rFonts w:ascii="Times New Roman" w:hAnsi="Times New Roman"/>
        </w:rPr>
        <w:t>plnenia služobných povinností civilnými zložkami ozbrojených síl ............... 33 eur</w:t>
      </w:r>
    </w:p>
    <w:p w:rsidR="00F77F97" w:rsidRPr="001F4DE4" w:rsidP="003F6451">
      <w:pPr>
        <w:pStyle w:val="ListParagraph"/>
        <w:numPr>
          <w:numId w:val="180"/>
        </w:numPr>
        <w:bidi w:val="0"/>
        <w:ind w:left="709"/>
        <w:jc w:val="both"/>
        <w:rPr>
          <w:rFonts w:ascii="Times New Roman" w:hAnsi="Times New Roman"/>
        </w:rPr>
      </w:pPr>
      <w:r w:rsidRPr="001F4DE4">
        <w:rPr>
          <w:rFonts w:ascii="Times New Roman" w:hAnsi="Times New Roman"/>
        </w:rPr>
        <w:t>Žiadosť o obnovenie modrej karty Európskej únie ........................................ 99,50 eura</w:t>
      </w:r>
    </w:p>
    <w:p w:rsidR="00F77F97" w:rsidRPr="001F4DE4" w:rsidP="003F6451">
      <w:pPr>
        <w:pStyle w:val="ListParagraph"/>
        <w:numPr>
          <w:numId w:val="180"/>
        </w:numPr>
        <w:bidi w:val="0"/>
        <w:ind w:left="709"/>
        <w:jc w:val="both"/>
        <w:rPr>
          <w:rFonts w:ascii="Times New Roman" w:hAnsi="Times New Roman"/>
        </w:rPr>
      </w:pPr>
      <w:r w:rsidRPr="001F4DE4">
        <w:rPr>
          <w:rFonts w:ascii="Times New Roman" w:hAnsi="Times New Roman"/>
        </w:rPr>
        <w:t>Vydanie dokladu o pobyte ................................................................................ 4,50 eura</w:t>
      </w:r>
    </w:p>
    <w:p w:rsidR="00F77F97" w:rsidRPr="001F4DE4" w:rsidP="003F6451">
      <w:pPr>
        <w:pStyle w:val="ListParagraph"/>
        <w:numPr>
          <w:numId w:val="180"/>
        </w:numPr>
        <w:bidi w:val="0"/>
        <w:ind w:left="709"/>
        <w:jc w:val="both"/>
        <w:rPr>
          <w:rFonts w:ascii="Times New Roman" w:hAnsi="Times New Roman"/>
        </w:rPr>
      </w:pPr>
      <w:r w:rsidRPr="001F4DE4">
        <w:rPr>
          <w:rFonts w:ascii="Times New Roman" w:hAnsi="Times New Roman"/>
        </w:rPr>
        <w:t>Vydanie dokladu o pobyte ako náhrada za zničený, stratený, odcudzený alebo poškodený doklad ........................................................................................... 16,50 eura</w:t>
      </w:r>
    </w:p>
    <w:p w:rsidR="00F77F97" w:rsidRPr="001F4DE4" w:rsidP="003F6451">
      <w:pPr>
        <w:pStyle w:val="ListParagraph"/>
        <w:numPr>
          <w:numId w:val="180"/>
        </w:numPr>
        <w:bidi w:val="0"/>
        <w:ind w:left="709"/>
        <w:jc w:val="both"/>
        <w:rPr>
          <w:rFonts w:ascii="Times New Roman" w:hAnsi="Times New Roman"/>
        </w:rPr>
      </w:pPr>
      <w:r w:rsidRPr="001F4DE4">
        <w:rPr>
          <w:rFonts w:ascii="Times New Roman" w:hAnsi="Times New Roman"/>
        </w:rPr>
        <w:t>Vydanie dokladu o pobyte ako náhrada za zničený, stratený, odcudzený alebo poškodený doklad o pobyte opakovane v priebehu dvoch po sebe nasledujúcich rokoch .................................................................................................................... 33 eur</w:t>
      </w:r>
    </w:p>
    <w:p w:rsidR="00F77F97" w:rsidRPr="001F4DE4" w:rsidP="003F6451">
      <w:pPr>
        <w:pStyle w:val="ListParagraph"/>
        <w:numPr>
          <w:numId w:val="180"/>
        </w:numPr>
        <w:bidi w:val="0"/>
        <w:ind w:left="709"/>
        <w:jc w:val="both"/>
        <w:rPr>
          <w:rFonts w:ascii="Times New Roman" w:hAnsi="Times New Roman"/>
        </w:rPr>
      </w:pPr>
      <w:r w:rsidRPr="001F4DE4">
        <w:rPr>
          <w:rFonts w:ascii="Times New Roman" w:hAnsi="Times New Roman"/>
        </w:rPr>
        <w:t>Žiadosť o udelenie tolerovaného pobytu ........................................................ 99,50 eura</w:t>
      </w:r>
    </w:p>
    <w:p w:rsidR="00F77F97" w:rsidRPr="001F4DE4" w:rsidP="003F6451">
      <w:pPr>
        <w:pStyle w:val="ListParagraph"/>
        <w:numPr>
          <w:numId w:val="180"/>
        </w:numPr>
        <w:bidi w:val="0"/>
        <w:ind w:left="709"/>
        <w:jc w:val="both"/>
        <w:rPr>
          <w:rFonts w:ascii="Times New Roman" w:hAnsi="Times New Roman"/>
        </w:rPr>
      </w:pPr>
      <w:r w:rsidRPr="001F4DE4">
        <w:rPr>
          <w:rFonts w:ascii="Times New Roman" w:hAnsi="Times New Roman"/>
        </w:rPr>
        <w:t>Žiadosť o predĺženie tolerovaného pobytu ............................................................ 33 eur</w:t>
      </w:r>
    </w:p>
    <w:p w:rsidR="00F77F97" w:rsidRPr="001F4DE4" w:rsidP="003F6451">
      <w:pPr>
        <w:pStyle w:val="ListParagraph"/>
        <w:numPr>
          <w:numId w:val="180"/>
        </w:numPr>
        <w:bidi w:val="0"/>
        <w:ind w:left="709"/>
        <w:jc w:val="both"/>
        <w:rPr>
          <w:rFonts w:ascii="Times New Roman" w:hAnsi="Times New Roman"/>
        </w:rPr>
      </w:pPr>
      <w:r w:rsidRPr="001F4DE4">
        <w:rPr>
          <w:rFonts w:ascii="Times New Roman" w:hAnsi="Times New Roman"/>
        </w:rPr>
        <w:t>Potvrdenie o pobyte cudzinca na území Slovenskej republiky ............................. 3 eurá</w:t>
      </w:r>
    </w:p>
    <w:p w:rsidR="00F77F97" w:rsidRPr="001F4DE4" w:rsidP="003F6451">
      <w:pPr>
        <w:pStyle w:val="ListParagraph"/>
        <w:numPr>
          <w:numId w:val="180"/>
        </w:numPr>
        <w:bidi w:val="0"/>
        <w:ind w:left="709"/>
        <w:jc w:val="both"/>
        <w:rPr>
          <w:rFonts w:ascii="Times New Roman" w:hAnsi="Times New Roman"/>
        </w:rPr>
      </w:pPr>
      <w:r w:rsidRPr="001F4DE4">
        <w:rPr>
          <w:rFonts w:ascii="Times New Roman" w:hAnsi="Times New Roman"/>
        </w:rPr>
        <w:t>Vydanie cudzineckého pasu cudzincovi ............................................................... 33 eur</w:t>
      </w:r>
    </w:p>
    <w:p w:rsidR="00F77F97" w:rsidRPr="001F4DE4" w:rsidP="003F6451">
      <w:pPr>
        <w:pStyle w:val="ListParagraph"/>
        <w:numPr>
          <w:numId w:val="180"/>
        </w:numPr>
        <w:bidi w:val="0"/>
        <w:ind w:left="709"/>
        <w:jc w:val="both"/>
        <w:rPr>
          <w:rFonts w:ascii="Times New Roman" w:hAnsi="Times New Roman"/>
        </w:rPr>
      </w:pPr>
      <w:r w:rsidRPr="001F4DE4">
        <w:rPr>
          <w:rFonts w:ascii="Times New Roman" w:hAnsi="Times New Roman"/>
        </w:rPr>
        <w:t>Vydanie cudzineckého pasu cudzincovi od 5 do 15 rokov ................................... 13 eur</w:t>
      </w:r>
    </w:p>
    <w:p w:rsidR="00F77F97" w:rsidRPr="001F4DE4" w:rsidP="003F6451">
      <w:pPr>
        <w:pStyle w:val="ListParagraph"/>
        <w:numPr>
          <w:numId w:val="180"/>
        </w:numPr>
        <w:bidi w:val="0"/>
        <w:ind w:left="709"/>
        <w:jc w:val="both"/>
        <w:rPr>
          <w:rFonts w:ascii="Times New Roman" w:hAnsi="Times New Roman"/>
        </w:rPr>
      </w:pPr>
      <w:r w:rsidRPr="001F4DE4">
        <w:rPr>
          <w:rFonts w:ascii="Times New Roman" w:hAnsi="Times New Roman"/>
        </w:rPr>
        <w:t>Vydanie cudzineckého pasu cudzincovi mladšiemu ako 5 rokov ........................... 8 eur</w:t>
      </w:r>
    </w:p>
    <w:p w:rsidR="00F77F97" w:rsidRPr="001F4DE4" w:rsidP="00943A38">
      <w:pPr>
        <w:bidi w:val="0"/>
        <w:ind w:left="284"/>
        <w:jc w:val="both"/>
        <w:rPr>
          <w:rFonts w:ascii="Times New Roman" w:hAnsi="Times New Roman"/>
        </w:rPr>
      </w:pPr>
    </w:p>
    <w:p w:rsidR="00F77F97" w:rsidRPr="001F4DE4" w:rsidP="00FC6C1B">
      <w:pPr>
        <w:bidi w:val="0"/>
        <w:ind w:left="284" w:firstLine="424"/>
        <w:jc w:val="both"/>
        <w:rPr>
          <w:rFonts w:ascii="Times New Roman" w:hAnsi="Times New Roman"/>
        </w:rPr>
      </w:pPr>
      <w:r w:rsidRPr="001F4DE4">
        <w:rPr>
          <w:rFonts w:ascii="Times New Roman" w:hAnsi="Times New Roman"/>
        </w:rPr>
        <w:t>Oslobodenie</w:t>
      </w:r>
    </w:p>
    <w:p w:rsidR="00F77F97" w:rsidRPr="001F4DE4" w:rsidP="00943A38">
      <w:pPr>
        <w:bidi w:val="0"/>
        <w:ind w:left="284"/>
        <w:jc w:val="both"/>
        <w:rPr>
          <w:rFonts w:ascii="Times New Roman" w:hAnsi="Times New Roman"/>
        </w:rPr>
      </w:pPr>
    </w:p>
    <w:p w:rsidR="00F77F97" w:rsidRPr="001F4DE4" w:rsidP="003F6451">
      <w:pPr>
        <w:pStyle w:val="ListParagraph"/>
        <w:numPr>
          <w:numId w:val="183"/>
        </w:numPr>
        <w:bidi w:val="0"/>
        <w:ind w:left="709"/>
        <w:jc w:val="both"/>
        <w:rPr>
          <w:rFonts w:ascii="Times New Roman" w:hAnsi="Times New Roman"/>
        </w:rPr>
      </w:pPr>
      <w:r w:rsidRPr="001F4DE4">
        <w:rPr>
          <w:rFonts w:ascii="Times New Roman" w:hAnsi="Times New Roman"/>
        </w:rPr>
        <w:t>Od poplatk</w:t>
      </w:r>
      <w:r w:rsidR="00565A21">
        <w:rPr>
          <w:rFonts w:ascii="Times New Roman" w:hAnsi="Times New Roman"/>
        </w:rPr>
        <w:t>ov</w:t>
      </w:r>
      <w:r w:rsidRPr="001F4DE4">
        <w:rPr>
          <w:rFonts w:ascii="Times New Roman" w:hAnsi="Times New Roman"/>
        </w:rPr>
        <w:t xml:space="preserve"> podľa písmen a) a d) tejto položky sú oslobodené osoby, ktoré žiadajú zlúčenie rodiny s</w:t>
      </w:r>
      <w:r w:rsidRPr="001F4DE4" w:rsidR="00154547">
        <w:rPr>
          <w:rFonts w:ascii="Times New Roman" w:hAnsi="Times New Roman"/>
        </w:rPr>
        <w:t> </w:t>
      </w:r>
      <w:r w:rsidRPr="001F4DE4">
        <w:rPr>
          <w:rFonts w:ascii="Times New Roman" w:hAnsi="Times New Roman"/>
        </w:rPr>
        <w:t>azylantom</w:t>
      </w:r>
      <w:r w:rsidRPr="001F4DE4" w:rsidR="00154547">
        <w:rPr>
          <w:rFonts w:ascii="Times New Roman" w:hAnsi="Times New Roman"/>
        </w:rPr>
        <w:t xml:space="preserve"> alebo s cudzincom, ktorému bola poskytnutá doplnková ochrana</w:t>
      </w:r>
      <w:r w:rsidRPr="001F4DE4">
        <w:rPr>
          <w:rFonts w:ascii="Times New Roman" w:hAnsi="Times New Roman"/>
        </w:rPr>
        <w:t xml:space="preserve">. </w:t>
      </w:r>
    </w:p>
    <w:p w:rsidR="00100DAC" w:rsidRPr="001F4DE4" w:rsidP="003F6451">
      <w:pPr>
        <w:pStyle w:val="ListParagraph"/>
        <w:numPr>
          <w:numId w:val="183"/>
        </w:numPr>
        <w:bidi w:val="0"/>
        <w:ind w:left="709"/>
        <w:jc w:val="both"/>
        <w:rPr>
          <w:rFonts w:ascii="Times New Roman" w:hAnsi="Times New Roman"/>
        </w:rPr>
      </w:pPr>
      <w:r w:rsidR="00565A21">
        <w:rPr>
          <w:rFonts w:ascii="Times New Roman" w:hAnsi="Times New Roman"/>
        </w:rPr>
        <w:t>Od poplatkov</w:t>
      </w:r>
      <w:r w:rsidRPr="001F4DE4">
        <w:rPr>
          <w:rFonts w:ascii="Times New Roman" w:hAnsi="Times New Roman"/>
        </w:rPr>
        <w:t xml:space="preserve"> podľa písmen a), b), d), e) </w:t>
      </w:r>
      <w:r w:rsidRPr="001F4DE4" w:rsidR="00D55C8A">
        <w:rPr>
          <w:rFonts w:ascii="Times New Roman" w:hAnsi="Times New Roman"/>
        </w:rPr>
        <w:t>tejto položky</w:t>
      </w:r>
      <w:r w:rsidRPr="001F4DE4">
        <w:rPr>
          <w:rFonts w:ascii="Times New Roman" w:hAnsi="Times New Roman"/>
        </w:rPr>
        <w:t xml:space="preserve"> sú oslobodené osoby, ktoré sú </w:t>
      </w:r>
      <w:r w:rsidRPr="001F4DE4" w:rsidR="00032364">
        <w:rPr>
          <w:rFonts w:ascii="Times New Roman" w:hAnsi="Times New Roman"/>
        </w:rPr>
        <w:t>pedagogickí zamestnanci a</w:t>
      </w:r>
      <w:r w:rsidR="00565A21">
        <w:rPr>
          <w:rFonts w:ascii="Times New Roman" w:hAnsi="Times New Roman"/>
        </w:rPr>
        <w:t>lebo</w:t>
      </w:r>
      <w:r w:rsidRPr="001F4DE4" w:rsidR="008E3EBA">
        <w:rPr>
          <w:rFonts w:ascii="Times New Roman" w:hAnsi="Times New Roman"/>
        </w:rPr>
        <w:t xml:space="preserve"> </w:t>
      </w:r>
      <w:r w:rsidRPr="001F4DE4">
        <w:rPr>
          <w:rFonts w:ascii="Times New Roman" w:hAnsi="Times New Roman"/>
        </w:rPr>
        <w:t>vy</w:t>
      </w:r>
      <w:r w:rsidRPr="001F4DE4" w:rsidR="00032364">
        <w:rPr>
          <w:rFonts w:ascii="Times New Roman" w:hAnsi="Times New Roman"/>
        </w:rPr>
        <w:t>sokoškolskí učitelia.</w:t>
      </w:r>
    </w:p>
    <w:p w:rsidR="00F77F97" w:rsidRPr="001F4DE4" w:rsidP="003F6451">
      <w:pPr>
        <w:pStyle w:val="ListParagraph"/>
        <w:numPr>
          <w:numId w:val="183"/>
        </w:numPr>
        <w:bidi w:val="0"/>
        <w:ind w:left="709"/>
        <w:jc w:val="both"/>
        <w:rPr>
          <w:rFonts w:ascii="Times New Roman" w:hAnsi="Times New Roman"/>
        </w:rPr>
      </w:pPr>
      <w:r w:rsidRPr="001F4DE4">
        <w:rPr>
          <w:rFonts w:ascii="Times New Roman" w:hAnsi="Times New Roman"/>
        </w:rPr>
        <w:t xml:space="preserve">Od poplatkov podľa písmen a), c), d), </w:t>
      </w:r>
      <w:r w:rsidRPr="001F4DE4" w:rsidR="0073049C">
        <w:rPr>
          <w:rFonts w:ascii="Times New Roman" w:hAnsi="Times New Roman"/>
        </w:rPr>
        <w:t>i</w:t>
      </w:r>
      <w:r w:rsidRPr="001F4DE4">
        <w:rPr>
          <w:rFonts w:ascii="Times New Roman" w:hAnsi="Times New Roman"/>
        </w:rPr>
        <w:t xml:space="preserve">) a </w:t>
      </w:r>
      <w:r w:rsidRPr="001F4DE4" w:rsidR="0073049C">
        <w:rPr>
          <w:rFonts w:ascii="Times New Roman" w:hAnsi="Times New Roman"/>
        </w:rPr>
        <w:t>j</w:t>
      </w:r>
      <w:r w:rsidRPr="001F4DE4">
        <w:rPr>
          <w:rFonts w:ascii="Times New Roman" w:hAnsi="Times New Roman"/>
        </w:rPr>
        <w:t>) tejto položky sú oslobodené osoby mladšie ako 1</w:t>
      </w:r>
      <w:r w:rsidRPr="001F4DE4" w:rsidR="00B11602">
        <w:rPr>
          <w:rFonts w:ascii="Times New Roman" w:hAnsi="Times New Roman"/>
        </w:rPr>
        <w:t>8</w:t>
      </w:r>
      <w:r w:rsidRPr="001F4DE4">
        <w:rPr>
          <w:rFonts w:ascii="Times New Roman" w:hAnsi="Times New Roman"/>
        </w:rPr>
        <w:t xml:space="preserve"> rokov.</w:t>
      </w:r>
    </w:p>
    <w:p w:rsidR="00F77F97" w:rsidP="003F6451">
      <w:pPr>
        <w:pStyle w:val="ListParagraph"/>
        <w:numPr>
          <w:numId w:val="183"/>
        </w:numPr>
        <w:bidi w:val="0"/>
        <w:ind w:left="709"/>
        <w:jc w:val="both"/>
        <w:rPr>
          <w:rFonts w:ascii="Times New Roman" w:hAnsi="Times New Roman"/>
        </w:rPr>
      </w:pPr>
      <w:r w:rsidRPr="001F4DE4">
        <w:rPr>
          <w:rFonts w:ascii="Times New Roman" w:hAnsi="Times New Roman"/>
        </w:rPr>
        <w:t xml:space="preserve">Od poplatkov podľa písmen a) a d) tejto položky </w:t>
      </w:r>
      <w:r w:rsidRPr="001F4DE4" w:rsidR="00032364">
        <w:rPr>
          <w:rFonts w:ascii="Times New Roman" w:hAnsi="Times New Roman"/>
        </w:rPr>
        <w:t>sú</w:t>
      </w:r>
      <w:r w:rsidRPr="001F4DE4">
        <w:rPr>
          <w:rFonts w:ascii="Times New Roman" w:hAnsi="Times New Roman"/>
        </w:rPr>
        <w:t xml:space="preserve"> n</w:t>
      </w:r>
      <w:r w:rsidRPr="001F4DE4" w:rsidR="00032364">
        <w:rPr>
          <w:rFonts w:ascii="Times New Roman" w:hAnsi="Times New Roman"/>
        </w:rPr>
        <w:t>a základe vzájomnosti oslobodení</w:t>
      </w:r>
      <w:r w:rsidRPr="001F4DE4">
        <w:rPr>
          <w:rFonts w:ascii="Times New Roman" w:hAnsi="Times New Roman"/>
        </w:rPr>
        <w:t xml:space="preserve"> stážist</w:t>
      </w:r>
      <w:r w:rsidRPr="001F4DE4" w:rsidR="00032364">
        <w:rPr>
          <w:rFonts w:ascii="Times New Roman" w:hAnsi="Times New Roman"/>
        </w:rPr>
        <w:t>i</w:t>
      </w:r>
      <w:r w:rsidRPr="001F4DE4">
        <w:rPr>
          <w:rFonts w:ascii="Times New Roman" w:hAnsi="Times New Roman"/>
        </w:rPr>
        <w:t>, ktorým sa poskytuje štipendium Ministerstva školstva</w:t>
      </w:r>
      <w:r w:rsidRPr="001F4DE4" w:rsidR="004D2A5B">
        <w:rPr>
          <w:rFonts w:ascii="Times New Roman" w:hAnsi="Times New Roman"/>
        </w:rPr>
        <w:t>, vedy, výskumu a športu</w:t>
      </w:r>
      <w:r w:rsidRPr="001F4DE4">
        <w:rPr>
          <w:rFonts w:ascii="Times New Roman" w:hAnsi="Times New Roman"/>
        </w:rPr>
        <w:t xml:space="preserve"> Slovenskej republiky alebo štipendium vyplývajúce zo záväzkov</w:t>
      </w:r>
      <w:r w:rsidR="00350A0F">
        <w:rPr>
          <w:rFonts w:ascii="Times New Roman" w:hAnsi="Times New Roman"/>
        </w:rPr>
        <w:t xml:space="preserve">            </w:t>
      </w:r>
      <w:r w:rsidRPr="001F4DE4">
        <w:rPr>
          <w:rFonts w:ascii="Times New Roman" w:hAnsi="Times New Roman"/>
        </w:rPr>
        <w:t xml:space="preserve"> z medzi</w:t>
      </w:r>
      <w:r w:rsidRPr="001F4DE4" w:rsidR="00032364">
        <w:rPr>
          <w:rFonts w:ascii="Times New Roman" w:hAnsi="Times New Roman"/>
        </w:rPr>
        <w:t>národných zmlúv, ako aj lektori</w:t>
      </w:r>
      <w:r w:rsidRPr="001F4DE4">
        <w:rPr>
          <w:rFonts w:ascii="Times New Roman" w:hAnsi="Times New Roman"/>
        </w:rPr>
        <w:t xml:space="preserve"> cudzích jazykov prichádzajúci na školy </w:t>
      </w:r>
      <w:r w:rsidR="00350A0F">
        <w:rPr>
          <w:rFonts w:ascii="Times New Roman" w:hAnsi="Times New Roman"/>
        </w:rPr>
        <w:t xml:space="preserve">                  </w:t>
      </w:r>
      <w:r w:rsidRPr="001F4DE4">
        <w:rPr>
          <w:rFonts w:ascii="Times New Roman" w:hAnsi="Times New Roman"/>
        </w:rPr>
        <w:t>v Slovenskej republike na základe záväzkov z medzinárodných zmlúv.</w:t>
      </w:r>
    </w:p>
    <w:p w:rsidR="00565A21" w:rsidRPr="001F4DE4" w:rsidP="00565A21">
      <w:pPr>
        <w:pStyle w:val="ListParagraph"/>
        <w:numPr>
          <w:numId w:val="183"/>
        </w:numPr>
        <w:bidi w:val="0"/>
        <w:ind w:left="709"/>
        <w:jc w:val="both"/>
        <w:rPr>
          <w:rFonts w:ascii="Times New Roman" w:hAnsi="Times New Roman"/>
        </w:rPr>
      </w:pPr>
      <w:r w:rsidRPr="001F4DE4">
        <w:rPr>
          <w:rFonts w:ascii="Times New Roman" w:hAnsi="Times New Roman"/>
        </w:rPr>
        <w:t>Od poplatku podľa písmen</w:t>
      </w:r>
      <w:r>
        <w:rPr>
          <w:rFonts w:ascii="Times New Roman" w:hAnsi="Times New Roman"/>
        </w:rPr>
        <w:t>a</w:t>
      </w:r>
      <w:r w:rsidRPr="001F4DE4">
        <w:rPr>
          <w:rFonts w:ascii="Times New Roman" w:hAnsi="Times New Roman"/>
        </w:rPr>
        <w:t xml:space="preserve"> c) tejto položky sú oslobodené osoby, ktoré požiadali</w:t>
      </w:r>
      <w:r w:rsidR="00350A0F">
        <w:rPr>
          <w:rFonts w:ascii="Times New Roman" w:hAnsi="Times New Roman"/>
        </w:rPr>
        <w:t xml:space="preserve">               </w:t>
      </w:r>
      <w:r w:rsidRPr="001F4DE4">
        <w:rPr>
          <w:rFonts w:ascii="Times New Roman" w:hAnsi="Times New Roman"/>
        </w:rPr>
        <w:t>o udelenie trvalého pobytu podľa § 43 ods. 1 písm. a) zákona č. .../2011 Z. z.</w:t>
      </w:r>
    </w:p>
    <w:p w:rsidR="007B57EB" w:rsidRPr="001F4DE4" w:rsidP="003F6451">
      <w:pPr>
        <w:pStyle w:val="ListParagraph"/>
        <w:numPr>
          <w:numId w:val="183"/>
        </w:numPr>
        <w:bidi w:val="0"/>
        <w:ind w:left="709"/>
        <w:jc w:val="both"/>
        <w:rPr>
          <w:rFonts w:ascii="Times New Roman" w:hAnsi="Times New Roman"/>
        </w:rPr>
      </w:pPr>
      <w:r w:rsidRPr="001F4DE4" w:rsidR="00F77F97">
        <w:rPr>
          <w:rFonts w:ascii="Times New Roman" w:hAnsi="Times New Roman"/>
        </w:rPr>
        <w:t>Od poplatk</w:t>
      </w:r>
      <w:r w:rsidR="00565A21">
        <w:rPr>
          <w:rFonts w:ascii="Times New Roman" w:hAnsi="Times New Roman"/>
        </w:rPr>
        <w:t>ov</w:t>
      </w:r>
      <w:r w:rsidRPr="001F4DE4" w:rsidR="00F77F97">
        <w:rPr>
          <w:rFonts w:ascii="Times New Roman" w:hAnsi="Times New Roman"/>
        </w:rPr>
        <w:t xml:space="preserve"> podľa písmen </w:t>
      </w:r>
      <w:r w:rsidRPr="001F4DE4" w:rsidR="0073049C">
        <w:rPr>
          <w:rFonts w:ascii="Times New Roman" w:hAnsi="Times New Roman"/>
        </w:rPr>
        <w:t>i</w:t>
      </w:r>
      <w:r w:rsidRPr="001F4DE4" w:rsidR="00F77F97">
        <w:rPr>
          <w:rFonts w:ascii="Times New Roman" w:hAnsi="Times New Roman"/>
        </w:rPr>
        <w:t xml:space="preserve">) a </w:t>
      </w:r>
      <w:r w:rsidRPr="001F4DE4" w:rsidR="0073049C">
        <w:rPr>
          <w:rFonts w:ascii="Times New Roman" w:hAnsi="Times New Roman"/>
        </w:rPr>
        <w:t>j</w:t>
      </w:r>
      <w:r w:rsidRPr="001F4DE4" w:rsidR="00F77F97">
        <w:rPr>
          <w:rFonts w:ascii="Times New Roman" w:hAnsi="Times New Roman"/>
        </w:rPr>
        <w:t xml:space="preserve">) tejto položky sú oslobodené osoby, ktoré žiadajú </w:t>
      </w:r>
      <w:r w:rsidR="00350A0F">
        <w:rPr>
          <w:rFonts w:ascii="Times New Roman" w:hAnsi="Times New Roman"/>
        </w:rPr>
        <w:t xml:space="preserve">            </w:t>
      </w:r>
      <w:r w:rsidRPr="001F4DE4" w:rsidR="00F77F97">
        <w:rPr>
          <w:rFonts w:ascii="Times New Roman" w:hAnsi="Times New Roman"/>
        </w:rPr>
        <w:t>o udeleni</w:t>
      </w:r>
      <w:r w:rsidRPr="001F4DE4" w:rsidR="00032364">
        <w:rPr>
          <w:rFonts w:ascii="Times New Roman" w:hAnsi="Times New Roman"/>
        </w:rPr>
        <w:t>e tolerovaného pobytu podľa § 58</w:t>
      </w:r>
      <w:r w:rsidRPr="001F4DE4" w:rsidR="00F77F97">
        <w:rPr>
          <w:rFonts w:ascii="Times New Roman" w:hAnsi="Times New Roman"/>
        </w:rPr>
        <w:t xml:space="preserve"> ods. 1</w:t>
      </w:r>
      <w:r w:rsidRPr="001F4DE4" w:rsidR="00777814">
        <w:rPr>
          <w:rFonts w:ascii="Times New Roman" w:hAnsi="Times New Roman"/>
        </w:rPr>
        <w:t xml:space="preserve"> písm. a) a b)</w:t>
      </w:r>
      <w:r w:rsidRPr="001F4DE4" w:rsidR="00F77F97">
        <w:rPr>
          <w:rFonts w:ascii="Times New Roman" w:hAnsi="Times New Roman"/>
        </w:rPr>
        <w:t xml:space="preserve">, ods. 2 písm. </w:t>
      </w:r>
      <w:r w:rsidRPr="001F4DE4" w:rsidR="00777814">
        <w:rPr>
          <w:rFonts w:ascii="Times New Roman" w:hAnsi="Times New Roman"/>
        </w:rPr>
        <w:t xml:space="preserve">a) a </w:t>
      </w:r>
      <w:r w:rsidRPr="001F4DE4" w:rsidR="00F77F97">
        <w:rPr>
          <w:rFonts w:ascii="Times New Roman" w:hAnsi="Times New Roman"/>
        </w:rPr>
        <w:t xml:space="preserve">c) </w:t>
      </w:r>
      <w:r w:rsidR="00350A0F">
        <w:rPr>
          <w:rFonts w:ascii="Times New Roman" w:hAnsi="Times New Roman"/>
        </w:rPr>
        <w:t xml:space="preserve">               </w:t>
      </w:r>
      <w:r w:rsidRPr="001F4DE4" w:rsidR="00F77F97">
        <w:rPr>
          <w:rFonts w:ascii="Times New Roman" w:hAnsi="Times New Roman"/>
        </w:rPr>
        <w:t xml:space="preserve">a ods. 3 zákona č. .../2011 Z. z. </w:t>
      </w:r>
    </w:p>
    <w:p w:rsidR="00F77F97" w:rsidRPr="001F4DE4" w:rsidP="003F6451">
      <w:pPr>
        <w:pStyle w:val="ListParagraph"/>
        <w:numPr>
          <w:numId w:val="183"/>
        </w:numPr>
        <w:bidi w:val="0"/>
        <w:ind w:left="709"/>
        <w:jc w:val="both"/>
        <w:rPr>
          <w:rFonts w:ascii="Times New Roman" w:hAnsi="Times New Roman"/>
        </w:rPr>
      </w:pPr>
      <w:r w:rsidRPr="001F4DE4">
        <w:rPr>
          <w:rFonts w:ascii="Times New Roman" w:hAnsi="Times New Roman"/>
        </w:rPr>
        <w:t xml:space="preserve">Od poplatku podľa písmena </w:t>
      </w:r>
      <w:r w:rsidRPr="001F4DE4" w:rsidR="0073049C">
        <w:rPr>
          <w:rFonts w:ascii="Times New Roman" w:hAnsi="Times New Roman"/>
        </w:rPr>
        <w:t>l</w:t>
      </w:r>
      <w:r w:rsidRPr="001F4DE4">
        <w:rPr>
          <w:rFonts w:ascii="Times New Roman" w:hAnsi="Times New Roman"/>
        </w:rPr>
        <w:t>) tejto položky sú oslobodené osoby, ktorým bol udelený tolerovaný pobyt podľa § 5</w:t>
      </w:r>
      <w:r w:rsidRPr="001F4DE4" w:rsidR="00032364">
        <w:rPr>
          <w:rFonts w:ascii="Times New Roman" w:hAnsi="Times New Roman"/>
        </w:rPr>
        <w:t>8</w:t>
      </w:r>
      <w:r w:rsidRPr="001F4DE4">
        <w:rPr>
          <w:rFonts w:ascii="Times New Roman" w:hAnsi="Times New Roman"/>
        </w:rPr>
        <w:t xml:space="preserve"> ods. 2 písm. c) a ods. 3 zákona č. .../2011 Z. z   </w:t>
      </w:r>
    </w:p>
    <w:p w:rsidR="00F77F97" w:rsidRPr="001F4DE4" w:rsidP="003F6451">
      <w:pPr>
        <w:pStyle w:val="ListParagraph"/>
        <w:numPr>
          <w:numId w:val="183"/>
        </w:numPr>
        <w:bidi w:val="0"/>
        <w:ind w:left="709"/>
        <w:jc w:val="both"/>
        <w:rPr>
          <w:rFonts w:ascii="Times New Roman" w:hAnsi="Times New Roman"/>
        </w:rPr>
      </w:pPr>
      <w:r w:rsidRPr="001F4DE4">
        <w:rPr>
          <w:rFonts w:ascii="Times New Roman" w:hAnsi="Times New Roman"/>
        </w:rPr>
        <w:t>Od poplatk</w:t>
      </w:r>
      <w:r w:rsidR="00565A21">
        <w:rPr>
          <w:rFonts w:ascii="Times New Roman" w:hAnsi="Times New Roman"/>
        </w:rPr>
        <w:t>ov</w:t>
      </w:r>
      <w:r w:rsidRPr="001F4DE4">
        <w:rPr>
          <w:rFonts w:ascii="Times New Roman" w:hAnsi="Times New Roman"/>
        </w:rPr>
        <w:t xml:space="preserve"> podľa písmen </w:t>
      </w:r>
      <w:r w:rsidRPr="001F4DE4" w:rsidR="0073049C">
        <w:rPr>
          <w:rFonts w:ascii="Times New Roman" w:hAnsi="Times New Roman"/>
        </w:rPr>
        <w:t>l</w:t>
      </w:r>
      <w:r w:rsidRPr="001F4DE4">
        <w:rPr>
          <w:rFonts w:ascii="Times New Roman" w:hAnsi="Times New Roman"/>
        </w:rPr>
        <w:t xml:space="preserve">) až </w:t>
      </w:r>
      <w:r w:rsidRPr="001F4DE4" w:rsidR="0073049C">
        <w:rPr>
          <w:rFonts w:ascii="Times New Roman" w:hAnsi="Times New Roman"/>
        </w:rPr>
        <w:t>n</w:t>
      </w:r>
      <w:r w:rsidRPr="001F4DE4">
        <w:rPr>
          <w:rFonts w:ascii="Times New Roman" w:hAnsi="Times New Roman"/>
        </w:rPr>
        <w:t xml:space="preserve">) tejto položky sú oslobodené   </w:t>
      </w:r>
    </w:p>
    <w:p w:rsidR="00F77F97" w:rsidRPr="001F4DE4" w:rsidP="003F6451">
      <w:pPr>
        <w:pStyle w:val="ListParagraph"/>
        <w:numPr>
          <w:numId w:val="184"/>
        </w:numPr>
        <w:bidi w:val="0"/>
        <w:jc w:val="both"/>
        <w:rPr>
          <w:rFonts w:ascii="Times New Roman" w:hAnsi="Times New Roman"/>
        </w:rPr>
      </w:pPr>
      <w:r w:rsidRPr="001F4DE4">
        <w:rPr>
          <w:rFonts w:ascii="Times New Roman" w:hAnsi="Times New Roman"/>
        </w:rPr>
        <w:t>osoby, ktoré žiadajú o udelenie tolerovaného pobytu podľa § 5</w:t>
      </w:r>
      <w:r w:rsidRPr="001F4DE4" w:rsidR="00116C8C">
        <w:rPr>
          <w:rFonts w:ascii="Times New Roman" w:hAnsi="Times New Roman"/>
        </w:rPr>
        <w:t>8</w:t>
      </w:r>
      <w:r w:rsidRPr="001F4DE4">
        <w:rPr>
          <w:rFonts w:ascii="Times New Roman" w:hAnsi="Times New Roman"/>
        </w:rPr>
        <w:t xml:space="preserve"> ods. 1 písm. a) a</w:t>
      </w:r>
      <w:r w:rsidRPr="001F4DE4" w:rsidR="00116C8C">
        <w:rPr>
          <w:rFonts w:ascii="Times New Roman" w:hAnsi="Times New Roman"/>
        </w:rPr>
        <w:t> b)</w:t>
      </w:r>
      <w:r w:rsidRPr="001F4DE4">
        <w:rPr>
          <w:rFonts w:ascii="Times New Roman" w:hAnsi="Times New Roman"/>
        </w:rPr>
        <w:t xml:space="preserve"> </w:t>
      </w:r>
      <w:r w:rsidRPr="001F4DE4" w:rsidR="00116C8C">
        <w:rPr>
          <w:rFonts w:ascii="Times New Roman" w:hAnsi="Times New Roman"/>
        </w:rPr>
        <w:t>a ods. 2 písm. a</w:t>
      </w:r>
      <w:r w:rsidRPr="001F4DE4">
        <w:rPr>
          <w:rFonts w:ascii="Times New Roman" w:hAnsi="Times New Roman"/>
        </w:rPr>
        <w:t>) zákona č. .../2011 Z. z.</w:t>
      </w:r>
      <w:r w:rsidRPr="001F4DE4" w:rsidR="007B57EB">
        <w:rPr>
          <w:rFonts w:ascii="Times New Roman" w:hAnsi="Times New Roman"/>
        </w:rPr>
        <w:t>,</w:t>
      </w:r>
    </w:p>
    <w:p w:rsidR="00F77F97" w:rsidRPr="001F4DE4" w:rsidP="003F6451">
      <w:pPr>
        <w:pStyle w:val="ListParagraph"/>
        <w:numPr>
          <w:numId w:val="184"/>
        </w:numPr>
        <w:bidi w:val="0"/>
        <w:jc w:val="both"/>
        <w:rPr>
          <w:rFonts w:ascii="Times New Roman" w:hAnsi="Times New Roman"/>
        </w:rPr>
      </w:pPr>
      <w:r w:rsidRPr="001F4DE4">
        <w:rPr>
          <w:rFonts w:ascii="Times New Roman" w:hAnsi="Times New Roman"/>
        </w:rPr>
        <w:t>osoby, ktorým má byť cudzinecký pas vydaný podľa § 7</w:t>
      </w:r>
      <w:r w:rsidRPr="001F4DE4" w:rsidR="00032364">
        <w:rPr>
          <w:rFonts w:ascii="Times New Roman" w:hAnsi="Times New Roman"/>
        </w:rPr>
        <w:t>4</w:t>
      </w:r>
      <w:r w:rsidRPr="001F4DE4">
        <w:rPr>
          <w:rFonts w:ascii="Times New Roman" w:hAnsi="Times New Roman"/>
        </w:rPr>
        <w:t xml:space="preserve"> ods. 2 písm. b) </w:t>
      </w:r>
      <w:r w:rsidRPr="001F4DE4" w:rsidR="00777814">
        <w:rPr>
          <w:rFonts w:ascii="Times New Roman" w:hAnsi="Times New Roman"/>
        </w:rPr>
        <w:t xml:space="preserve">a c) </w:t>
      </w:r>
      <w:r w:rsidRPr="001F4DE4">
        <w:rPr>
          <w:rFonts w:ascii="Times New Roman" w:hAnsi="Times New Roman"/>
        </w:rPr>
        <w:t>zákona č. .../2011 Z. z.</w:t>
      </w:r>
      <w:r w:rsidRPr="001F4DE4" w:rsidR="007B57EB">
        <w:rPr>
          <w:rFonts w:ascii="Times New Roman" w:hAnsi="Times New Roman"/>
        </w:rPr>
        <w:t>,</w:t>
      </w:r>
    </w:p>
    <w:p w:rsidR="00F77F97" w:rsidRPr="001F4DE4" w:rsidP="003F6451">
      <w:pPr>
        <w:pStyle w:val="ListParagraph"/>
        <w:numPr>
          <w:numId w:val="184"/>
        </w:numPr>
        <w:bidi w:val="0"/>
        <w:jc w:val="both"/>
        <w:rPr>
          <w:rFonts w:ascii="Times New Roman" w:hAnsi="Times New Roman"/>
        </w:rPr>
      </w:pPr>
      <w:r w:rsidRPr="001F4DE4">
        <w:rPr>
          <w:rFonts w:ascii="Times New Roman" w:hAnsi="Times New Roman"/>
        </w:rPr>
        <w:t>osoby, ktorým bola poskytnutá doplnková ochrana podľa zákona č. 480/2002 Z. z. o azyle a o zmene a doplnení niektorých zákonov v znení neskorších predpisov.</w:t>
      </w:r>
    </w:p>
    <w:p w:rsidR="00565A21" w:rsidRPr="001F4DE4" w:rsidP="00943A38">
      <w:pPr>
        <w:bidi w:val="0"/>
        <w:ind w:left="284"/>
        <w:jc w:val="both"/>
        <w:rPr>
          <w:rFonts w:ascii="Times New Roman" w:hAnsi="Times New Roman"/>
        </w:rPr>
      </w:pPr>
    </w:p>
    <w:p w:rsidR="00F77F97" w:rsidRPr="001F4DE4" w:rsidP="00972E41">
      <w:pPr>
        <w:bidi w:val="0"/>
        <w:ind w:left="284" w:firstLine="424"/>
        <w:jc w:val="both"/>
        <w:rPr>
          <w:rFonts w:ascii="Times New Roman" w:hAnsi="Times New Roman"/>
        </w:rPr>
      </w:pPr>
      <w:r w:rsidRPr="001F4DE4">
        <w:rPr>
          <w:rFonts w:ascii="Times New Roman" w:hAnsi="Times New Roman"/>
        </w:rPr>
        <w:t>Splnomocnenie</w:t>
      </w:r>
    </w:p>
    <w:p w:rsidR="00F77F97" w:rsidRPr="001F4DE4" w:rsidP="00943A38">
      <w:pPr>
        <w:bidi w:val="0"/>
        <w:ind w:left="284"/>
        <w:jc w:val="both"/>
        <w:rPr>
          <w:rFonts w:ascii="Times New Roman" w:hAnsi="Times New Roman"/>
        </w:rPr>
      </w:pPr>
    </w:p>
    <w:p w:rsidR="00F77F97" w:rsidRPr="001F4DE4" w:rsidP="00972E41">
      <w:pPr>
        <w:bidi w:val="0"/>
        <w:ind w:left="284" w:firstLine="424"/>
        <w:jc w:val="both"/>
        <w:rPr>
          <w:rFonts w:ascii="Times New Roman" w:hAnsi="Times New Roman"/>
        </w:rPr>
      </w:pPr>
      <w:r w:rsidRPr="001F4DE4">
        <w:rPr>
          <w:rFonts w:ascii="Times New Roman" w:hAnsi="Times New Roman"/>
        </w:rPr>
        <w:t>Správny orgán môže od vybratia poplatku podľa tejto položky upustiť alebo poplatok znížiť z humanitného dôvodu alebo z dôvodu vzájomnosti.“.</w:t>
      </w:r>
    </w:p>
    <w:p w:rsidR="00F77F97" w:rsidRPr="001F4DE4" w:rsidP="001F0E7C">
      <w:pPr>
        <w:bidi w:val="0"/>
        <w:jc w:val="both"/>
        <w:rPr>
          <w:rFonts w:ascii="Times New Roman" w:hAnsi="Times New Roman"/>
        </w:rPr>
      </w:pPr>
    </w:p>
    <w:p w:rsidR="00F77F97" w:rsidRPr="001F4DE4" w:rsidP="003F6451">
      <w:pPr>
        <w:pStyle w:val="ListParagraph"/>
        <w:numPr>
          <w:ilvl w:val="3"/>
          <w:numId w:val="51"/>
        </w:numPr>
        <w:tabs>
          <w:tab w:val="clear" w:pos="2880"/>
        </w:tabs>
        <w:bidi w:val="0"/>
        <w:ind w:left="284" w:hanging="284"/>
        <w:jc w:val="both"/>
        <w:rPr>
          <w:rFonts w:ascii="Times New Roman" w:hAnsi="Times New Roman"/>
        </w:rPr>
      </w:pPr>
      <w:r w:rsidRPr="001F4DE4">
        <w:rPr>
          <w:rFonts w:ascii="Times New Roman" w:hAnsi="Times New Roman"/>
        </w:rPr>
        <w:t>V sadzobníku správnych poplatkov v časti II. Vnútorná správa v oslobodení k položke 26 sa za bod 1 vkladajú nové body 2 a 3, ktoré znejú:</w:t>
      </w:r>
    </w:p>
    <w:p w:rsidR="00F77F97" w:rsidRPr="001F4DE4" w:rsidP="00972E41">
      <w:pPr>
        <w:bidi w:val="0"/>
        <w:ind w:left="709" w:hanging="425"/>
        <w:jc w:val="both"/>
        <w:rPr>
          <w:rFonts w:ascii="Times New Roman" w:hAnsi="Times New Roman"/>
        </w:rPr>
      </w:pPr>
      <w:r w:rsidRPr="001F4DE4">
        <w:rPr>
          <w:rFonts w:ascii="Times New Roman" w:hAnsi="Times New Roman"/>
        </w:rPr>
        <w:t>„2. Od poplatku podľa tejto položky sú oslobodení rodinní príslušníci občanov Únie.</w:t>
      </w:r>
      <w:r w:rsidRPr="001F4DE4">
        <w:rPr>
          <w:rFonts w:ascii="Times New Roman" w:hAnsi="Times New Roman"/>
          <w:vertAlign w:val="superscript"/>
        </w:rPr>
        <w:t>16c</w:t>
      </w:r>
      <w:r w:rsidRPr="001F4DE4">
        <w:rPr>
          <w:rFonts w:ascii="Times New Roman" w:hAnsi="Times New Roman"/>
        </w:rPr>
        <w:t>)</w:t>
      </w:r>
    </w:p>
    <w:p w:rsidR="00F77F97" w:rsidRPr="001F4DE4" w:rsidP="00972E41">
      <w:pPr>
        <w:bidi w:val="0"/>
        <w:ind w:left="567" w:hanging="283"/>
        <w:jc w:val="both"/>
        <w:rPr>
          <w:rFonts w:ascii="Times New Roman" w:hAnsi="Times New Roman"/>
        </w:rPr>
      </w:pPr>
      <w:r w:rsidRPr="001F4DE4">
        <w:rPr>
          <w:rFonts w:ascii="Times New Roman" w:hAnsi="Times New Roman"/>
        </w:rPr>
        <w:t xml:space="preserve"> 3. Od poplatku podľa tejto položky sú oslobodení rodinní príslušníci občanov Slovenskej republiky v rozsahu rodinných príslušníkov občanov Únie podľa druhého bodu.“.</w:t>
      </w:r>
    </w:p>
    <w:p w:rsidR="00F77F97" w:rsidRPr="001F4DE4" w:rsidP="00972E41">
      <w:pPr>
        <w:bidi w:val="0"/>
        <w:ind w:left="284"/>
        <w:jc w:val="both"/>
        <w:rPr>
          <w:rFonts w:ascii="Times New Roman" w:hAnsi="Times New Roman"/>
        </w:rPr>
      </w:pPr>
    </w:p>
    <w:p w:rsidR="00E749B1" w:rsidP="00E749B1">
      <w:pPr>
        <w:bidi w:val="0"/>
        <w:ind w:left="284"/>
        <w:jc w:val="both"/>
        <w:rPr>
          <w:rFonts w:ascii="Times New Roman" w:hAnsi="Times New Roman"/>
        </w:rPr>
      </w:pPr>
      <w:r>
        <w:rPr>
          <w:rFonts w:ascii="Times New Roman" w:hAnsi="Times New Roman"/>
        </w:rPr>
        <w:t>Poznámka pod čiarou k odkazu 16c znie:</w:t>
      </w:r>
    </w:p>
    <w:p w:rsidR="00E749B1" w:rsidP="00E749B1">
      <w:pPr>
        <w:bidi w:val="0"/>
        <w:ind w:left="284"/>
        <w:jc w:val="both"/>
        <w:rPr>
          <w:rFonts w:ascii="Times New Roman" w:hAnsi="Times New Roman"/>
        </w:rPr>
      </w:pPr>
      <w:r>
        <w:rPr>
          <w:rFonts w:ascii="Times New Roman" w:hAnsi="Times New Roman"/>
        </w:rPr>
        <w:t>„</w:t>
      </w:r>
      <w:r w:rsidR="00E602FA">
        <w:rPr>
          <w:rFonts w:ascii="Times New Roman" w:hAnsi="Times New Roman"/>
        </w:rPr>
        <w:t xml:space="preserve">16c) </w:t>
      </w:r>
      <w:r>
        <w:rPr>
          <w:rFonts w:ascii="Times New Roman" w:hAnsi="Times New Roman"/>
        </w:rPr>
        <w:t>§ 2 ods. 5 zákona č. .../2011 Z. z.“.</w:t>
      </w:r>
    </w:p>
    <w:p w:rsidR="00E749B1" w:rsidP="00E749B1">
      <w:pPr>
        <w:bidi w:val="0"/>
        <w:ind w:left="284"/>
        <w:jc w:val="both"/>
        <w:rPr>
          <w:rFonts w:ascii="Times New Roman" w:hAnsi="Times New Roman"/>
        </w:rPr>
      </w:pPr>
    </w:p>
    <w:p w:rsidR="00E749B1" w:rsidRPr="001F4DE4" w:rsidP="00E749B1">
      <w:pPr>
        <w:bidi w:val="0"/>
        <w:ind w:left="284"/>
        <w:jc w:val="both"/>
        <w:rPr>
          <w:rFonts w:ascii="Times New Roman" w:hAnsi="Times New Roman"/>
        </w:rPr>
      </w:pPr>
      <w:r w:rsidRPr="001F4DE4">
        <w:rPr>
          <w:rFonts w:ascii="Times New Roman" w:hAnsi="Times New Roman"/>
        </w:rPr>
        <w:t xml:space="preserve">Doterajšie body </w:t>
      </w:r>
      <w:smartTag w:uri="urn:schemas-microsoft-com:office:smarttags" w:element="metricconverter">
        <w:smartTagPr>
          <w:attr w:name="ProductID" w:val="2 a"/>
        </w:smartTagPr>
        <w:r w:rsidRPr="001F4DE4">
          <w:rPr>
            <w:rFonts w:ascii="Times New Roman" w:hAnsi="Times New Roman"/>
          </w:rPr>
          <w:t>2 a</w:t>
        </w:r>
      </w:smartTag>
      <w:r w:rsidRPr="001F4DE4">
        <w:rPr>
          <w:rFonts w:ascii="Times New Roman" w:hAnsi="Times New Roman"/>
        </w:rPr>
        <w:t xml:space="preserve"> 3 sa označujú ako body </w:t>
      </w:r>
      <w:smartTag w:uri="urn:schemas-microsoft-com:office:smarttags" w:element="metricconverter">
        <w:smartTagPr>
          <w:attr w:name="ProductID" w:val="4 a"/>
        </w:smartTagPr>
        <w:r w:rsidRPr="001F4DE4">
          <w:rPr>
            <w:rFonts w:ascii="Times New Roman" w:hAnsi="Times New Roman"/>
          </w:rPr>
          <w:t>4 a</w:t>
        </w:r>
      </w:smartTag>
      <w:r w:rsidRPr="001F4DE4">
        <w:rPr>
          <w:rFonts w:ascii="Times New Roman" w:hAnsi="Times New Roman"/>
        </w:rPr>
        <w:t xml:space="preserve"> 5.</w:t>
      </w:r>
    </w:p>
    <w:p w:rsidR="00E749B1" w:rsidRPr="001F4DE4" w:rsidP="001F0E7C">
      <w:pPr>
        <w:bidi w:val="0"/>
        <w:jc w:val="both"/>
        <w:rPr>
          <w:rFonts w:ascii="Times New Roman" w:hAnsi="Times New Roman"/>
        </w:rPr>
      </w:pPr>
    </w:p>
    <w:p w:rsidR="00F77F97" w:rsidRPr="001F4DE4" w:rsidP="003F6451">
      <w:pPr>
        <w:pStyle w:val="ListParagraph"/>
        <w:numPr>
          <w:ilvl w:val="3"/>
          <w:numId w:val="51"/>
        </w:numPr>
        <w:tabs>
          <w:tab w:val="clear" w:pos="2880"/>
        </w:tabs>
        <w:bidi w:val="0"/>
        <w:ind w:left="284" w:hanging="284"/>
        <w:jc w:val="both"/>
        <w:rPr>
          <w:rFonts w:ascii="Times New Roman" w:hAnsi="Times New Roman"/>
        </w:rPr>
      </w:pPr>
      <w:r w:rsidRPr="001F4DE4">
        <w:rPr>
          <w:rFonts w:ascii="Times New Roman" w:hAnsi="Times New Roman"/>
        </w:rPr>
        <w:t xml:space="preserve">V sadzobníku správnych poplatkov v časti XVIII. Konzulárne poplatky </w:t>
      </w:r>
      <w:r w:rsidRPr="001F4DE4" w:rsidR="008428CA">
        <w:rPr>
          <w:rFonts w:ascii="Times New Roman" w:hAnsi="Times New Roman"/>
        </w:rPr>
        <w:t xml:space="preserve">sa </w:t>
      </w:r>
      <w:r w:rsidRPr="001F4DE4">
        <w:rPr>
          <w:rFonts w:ascii="Times New Roman" w:hAnsi="Times New Roman"/>
        </w:rPr>
        <w:t>položk</w:t>
      </w:r>
      <w:r w:rsidRPr="001F4DE4" w:rsidR="008428CA">
        <w:rPr>
          <w:rFonts w:ascii="Times New Roman" w:hAnsi="Times New Roman"/>
        </w:rPr>
        <w:t>a</w:t>
      </w:r>
      <w:r w:rsidRPr="001F4DE4">
        <w:rPr>
          <w:rFonts w:ascii="Times New Roman" w:hAnsi="Times New Roman"/>
        </w:rPr>
        <w:t xml:space="preserve"> 240 </w:t>
      </w:r>
      <w:r w:rsidRPr="001F4DE4" w:rsidR="008428CA">
        <w:rPr>
          <w:rFonts w:ascii="Times New Roman" w:hAnsi="Times New Roman"/>
        </w:rPr>
        <w:t xml:space="preserve">dopĺňa </w:t>
      </w:r>
      <w:r w:rsidRPr="001F4DE4">
        <w:rPr>
          <w:rFonts w:ascii="Times New Roman" w:hAnsi="Times New Roman"/>
        </w:rPr>
        <w:t>písmeno</w:t>
      </w:r>
      <w:r w:rsidRPr="001F4DE4" w:rsidR="008428CA">
        <w:rPr>
          <w:rFonts w:ascii="Times New Roman" w:hAnsi="Times New Roman"/>
        </w:rPr>
        <w:t>m</w:t>
      </w:r>
      <w:r w:rsidRPr="001F4DE4">
        <w:rPr>
          <w:rFonts w:ascii="Times New Roman" w:hAnsi="Times New Roman"/>
        </w:rPr>
        <w:t xml:space="preserve"> e)</w:t>
      </w:r>
      <w:r w:rsidRPr="001F4DE4" w:rsidR="002C1194">
        <w:rPr>
          <w:rFonts w:ascii="Times New Roman" w:hAnsi="Times New Roman"/>
        </w:rPr>
        <w:t>, ktoré</w:t>
      </w:r>
      <w:r w:rsidRPr="001F4DE4">
        <w:rPr>
          <w:rFonts w:ascii="Times New Roman" w:hAnsi="Times New Roman"/>
        </w:rPr>
        <w:t xml:space="preserve"> znie: </w:t>
      </w:r>
    </w:p>
    <w:p w:rsidR="00F77F97" w:rsidRPr="001F4DE4" w:rsidP="005D70BE">
      <w:pPr>
        <w:pStyle w:val="ListParagraph"/>
        <w:bidi w:val="0"/>
        <w:ind w:left="709" w:hanging="283"/>
        <w:jc w:val="both"/>
        <w:rPr>
          <w:rFonts w:ascii="Times New Roman" w:hAnsi="Times New Roman"/>
        </w:rPr>
      </w:pPr>
      <w:r w:rsidRPr="001F4DE4">
        <w:rPr>
          <w:rFonts w:ascii="Times New Roman" w:hAnsi="Times New Roman"/>
        </w:rPr>
        <w:t xml:space="preserve">„e) Podanie odvolania proti rozhodnutiu, ktorým bola žiadosť o udelenie schengenského víza zamietnutá alebo proti rozhodnutiu, ktorým bolo udelené schengenské vízum zrušené alebo odvolané ...................................................................................... </w:t>
      </w:r>
      <w:r w:rsidRPr="001F4DE4" w:rsidR="00195F4D">
        <w:rPr>
          <w:rFonts w:ascii="Times New Roman" w:hAnsi="Times New Roman"/>
        </w:rPr>
        <w:t>3</w:t>
      </w:r>
      <w:r w:rsidRPr="001F4DE4">
        <w:rPr>
          <w:rFonts w:ascii="Times New Roman" w:hAnsi="Times New Roman"/>
        </w:rPr>
        <w:t>0 eur“.</w:t>
      </w:r>
    </w:p>
    <w:p w:rsidR="007B1B14" w:rsidRPr="001F4DE4" w:rsidP="001F0E7C">
      <w:pPr>
        <w:pStyle w:val="ListParagraph"/>
        <w:bidi w:val="0"/>
        <w:ind w:left="426"/>
        <w:jc w:val="both"/>
        <w:rPr>
          <w:rFonts w:ascii="Times New Roman" w:hAnsi="Times New Roman"/>
        </w:rPr>
      </w:pPr>
    </w:p>
    <w:p w:rsidR="00F77F97" w:rsidRPr="001F4DE4" w:rsidP="003F6451">
      <w:pPr>
        <w:pStyle w:val="ListParagraph"/>
        <w:numPr>
          <w:ilvl w:val="3"/>
          <w:numId w:val="51"/>
        </w:numPr>
        <w:tabs>
          <w:tab w:val="clear" w:pos="2880"/>
        </w:tabs>
        <w:bidi w:val="0"/>
        <w:ind w:left="284" w:hanging="284"/>
        <w:jc w:val="both"/>
        <w:rPr>
          <w:rFonts w:ascii="Times New Roman" w:hAnsi="Times New Roman"/>
        </w:rPr>
      </w:pPr>
      <w:r w:rsidRPr="001F4DE4">
        <w:rPr>
          <w:rFonts w:ascii="Times New Roman" w:hAnsi="Times New Roman"/>
        </w:rPr>
        <w:t xml:space="preserve">V sadzobníku správnych poplatkov v časti XVIII. Konzulárne poplatky sa </w:t>
      </w:r>
      <w:r w:rsidRPr="001F4DE4" w:rsidR="00EC2DC9">
        <w:rPr>
          <w:rFonts w:ascii="Times New Roman" w:hAnsi="Times New Roman"/>
        </w:rPr>
        <w:t>oslobodenie</w:t>
      </w:r>
      <w:r w:rsidRPr="001F4DE4">
        <w:rPr>
          <w:rFonts w:ascii="Times New Roman" w:hAnsi="Times New Roman"/>
        </w:rPr>
        <w:t xml:space="preserve"> </w:t>
      </w:r>
      <w:r w:rsidRPr="001F4DE4" w:rsidR="00D55C8A">
        <w:rPr>
          <w:rFonts w:ascii="Times New Roman" w:hAnsi="Times New Roman"/>
        </w:rPr>
        <w:t xml:space="preserve">k položke 240 </w:t>
      </w:r>
      <w:r w:rsidRPr="001F4DE4" w:rsidR="00EC2DC9">
        <w:rPr>
          <w:rFonts w:ascii="Times New Roman" w:hAnsi="Times New Roman"/>
        </w:rPr>
        <w:t>dopĺňa</w:t>
      </w:r>
      <w:r w:rsidRPr="001F4DE4">
        <w:rPr>
          <w:rFonts w:ascii="Times New Roman" w:hAnsi="Times New Roman"/>
        </w:rPr>
        <w:t xml:space="preserve"> bod</w:t>
      </w:r>
      <w:r w:rsidRPr="001F4DE4" w:rsidR="00EC2DC9">
        <w:rPr>
          <w:rFonts w:ascii="Times New Roman" w:hAnsi="Times New Roman"/>
        </w:rPr>
        <w:t>om 4</w:t>
      </w:r>
      <w:r w:rsidRPr="001F4DE4">
        <w:rPr>
          <w:rFonts w:ascii="Times New Roman" w:hAnsi="Times New Roman"/>
        </w:rPr>
        <w:t>, ktorý znie:</w:t>
      </w:r>
    </w:p>
    <w:p w:rsidR="00F77F97" w:rsidRPr="001F4DE4" w:rsidP="005D70BE">
      <w:pPr>
        <w:bidi w:val="0"/>
        <w:ind w:left="709" w:hanging="425"/>
        <w:jc w:val="both"/>
        <w:rPr>
          <w:rFonts w:ascii="Times New Roman" w:hAnsi="Times New Roman"/>
        </w:rPr>
      </w:pPr>
      <w:r w:rsidRPr="001F4DE4">
        <w:rPr>
          <w:rFonts w:ascii="Times New Roman" w:hAnsi="Times New Roman"/>
        </w:rPr>
        <w:t>„4. Od poplatku podľa písmena e) sú oslobodené osoby, ktoré podávajú odvolanie proti rozhodnutiu útvaru Policajného zboru</w:t>
      </w:r>
      <w:r w:rsidRPr="001F4DE4" w:rsidR="00073AF9">
        <w:rPr>
          <w:rFonts w:ascii="Times New Roman" w:hAnsi="Times New Roman"/>
        </w:rPr>
        <w:t xml:space="preserve"> a rodinní príslušníci azylanta a cudzinca, ktorému sa poskytla doplnková ochrana</w:t>
      </w:r>
      <w:r w:rsidRPr="001F4DE4">
        <w:rPr>
          <w:rFonts w:ascii="Times New Roman" w:hAnsi="Times New Roman"/>
        </w:rPr>
        <w:t>.“.</w:t>
      </w:r>
    </w:p>
    <w:p w:rsidR="00F77F97" w:rsidRPr="001F4DE4" w:rsidP="001F0E7C">
      <w:pPr>
        <w:bidi w:val="0"/>
        <w:jc w:val="both"/>
        <w:rPr>
          <w:rFonts w:ascii="Times New Roman" w:hAnsi="Times New Roman"/>
        </w:rPr>
      </w:pPr>
    </w:p>
    <w:p w:rsidR="00195F4D" w:rsidRPr="001F4DE4" w:rsidP="003F6451">
      <w:pPr>
        <w:pStyle w:val="ListParagraph"/>
        <w:numPr>
          <w:ilvl w:val="3"/>
          <w:numId w:val="51"/>
        </w:numPr>
        <w:tabs>
          <w:tab w:val="clear" w:pos="2880"/>
        </w:tabs>
        <w:bidi w:val="0"/>
        <w:ind w:left="284" w:hanging="284"/>
        <w:jc w:val="both"/>
        <w:rPr>
          <w:rFonts w:ascii="Times New Roman" w:hAnsi="Times New Roman"/>
        </w:rPr>
      </w:pPr>
      <w:r w:rsidRPr="001F4DE4">
        <w:rPr>
          <w:rFonts w:ascii="Times New Roman" w:hAnsi="Times New Roman"/>
        </w:rPr>
        <w:t xml:space="preserve">V sadzobníku správnych poplatkov v časti XVIII. Konzulárne poplatky sa </w:t>
      </w:r>
      <w:r w:rsidRPr="001F4DE4" w:rsidR="00EC2DC9">
        <w:rPr>
          <w:rFonts w:ascii="Times New Roman" w:hAnsi="Times New Roman"/>
        </w:rPr>
        <w:t>splnomocnenie</w:t>
      </w:r>
      <w:r w:rsidRPr="001F4DE4">
        <w:rPr>
          <w:rFonts w:ascii="Times New Roman" w:hAnsi="Times New Roman"/>
        </w:rPr>
        <w:t xml:space="preserve"> </w:t>
      </w:r>
      <w:r w:rsidRPr="001F4DE4" w:rsidR="00D55C8A">
        <w:rPr>
          <w:rFonts w:ascii="Times New Roman" w:hAnsi="Times New Roman"/>
        </w:rPr>
        <w:t xml:space="preserve">k položke 240 </w:t>
      </w:r>
      <w:r w:rsidRPr="001F4DE4" w:rsidR="00EC2DC9">
        <w:rPr>
          <w:rFonts w:ascii="Times New Roman" w:hAnsi="Times New Roman"/>
        </w:rPr>
        <w:t xml:space="preserve">dopĺňa </w:t>
      </w:r>
      <w:r w:rsidRPr="001F4DE4">
        <w:rPr>
          <w:rFonts w:ascii="Times New Roman" w:hAnsi="Times New Roman"/>
        </w:rPr>
        <w:t>bod</w:t>
      </w:r>
      <w:r w:rsidRPr="001F4DE4" w:rsidR="00EC2DC9">
        <w:rPr>
          <w:rFonts w:ascii="Times New Roman" w:hAnsi="Times New Roman"/>
        </w:rPr>
        <w:t>om 5</w:t>
      </w:r>
      <w:r w:rsidRPr="001F4DE4">
        <w:rPr>
          <w:rFonts w:ascii="Times New Roman" w:hAnsi="Times New Roman"/>
        </w:rPr>
        <w:t>, ktorý znie:</w:t>
      </w:r>
    </w:p>
    <w:p w:rsidR="00195F4D" w:rsidRPr="001F4DE4" w:rsidP="00195F4D">
      <w:pPr>
        <w:pStyle w:val="ListParagraph"/>
        <w:bidi w:val="0"/>
        <w:ind w:left="0" w:firstLine="284"/>
        <w:jc w:val="both"/>
        <w:rPr>
          <w:rFonts w:ascii="Times New Roman" w:hAnsi="Times New Roman"/>
        </w:rPr>
      </w:pPr>
      <w:r w:rsidRPr="001F4DE4">
        <w:rPr>
          <w:rFonts w:ascii="Times New Roman" w:hAnsi="Times New Roman"/>
        </w:rPr>
        <w:t>„5. Správny orgán vráti poplatok podľa písmena e), ak sa odvolaniu vyhovie.“.</w:t>
      </w:r>
    </w:p>
    <w:p w:rsidR="00195F4D" w:rsidP="00195F4D">
      <w:pPr>
        <w:pStyle w:val="ListParagraph"/>
        <w:bidi w:val="0"/>
        <w:ind w:left="284"/>
        <w:jc w:val="both"/>
        <w:rPr>
          <w:rFonts w:ascii="Times New Roman" w:hAnsi="Times New Roman"/>
        </w:rPr>
      </w:pPr>
    </w:p>
    <w:p w:rsidR="00350A0F" w:rsidRPr="001F4DE4" w:rsidP="00195F4D">
      <w:pPr>
        <w:pStyle w:val="ListParagraph"/>
        <w:bidi w:val="0"/>
        <w:ind w:left="284"/>
        <w:jc w:val="both"/>
        <w:rPr>
          <w:rFonts w:ascii="Times New Roman" w:hAnsi="Times New Roman"/>
        </w:rPr>
      </w:pPr>
    </w:p>
    <w:p w:rsidR="00F77F97" w:rsidRPr="001F4DE4" w:rsidP="003F6451">
      <w:pPr>
        <w:pStyle w:val="ListParagraph"/>
        <w:numPr>
          <w:ilvl w:val="3"/>
          <w:numId w:val="51"/>
        </w:numPr>
        <w:tabs>
          <w:tab w:val="clear" w:pos="2880"/>
        </w:tabs>
        <w:bidi w:val="0"/>
        <w:ind w:left="284" w:hanging="284"/>
        <w:jc w:val="both"/>
        <w:rPr>
          <w:rFonts w:ascii="Times New Roman" w:hAnsi="Times New Roman"/>
        </w:rPr>
      </w:pPr>
      <w:r w:rsidRPr="001F4DE4">
        <w:rPr>
          <w:rFonts w:ascii="Times New Roman" w:hAnsi="Times New Roman"/>
        </w:rPr>
        <w:t>V sadzobníku správnych poplatkov v časti XVIII. Konzulárne poplatky položka 242 znie:</w:t>
      </w:r>
    </w:p>
    <w:p w:rsidR="00F77F97" w:rsidRPr="001F4DE4" w:rsidP="005D70BE">
      <w:pPr>
        <w:tabs>
          <w:tab w:val="num" w:pos="1848"/>
        </w:tabs>
        <w:bidi w:val="0"/>
        <w:ind w:left="284"/>
        <w:jc w:val="both"/>
        <w:rPr>
          <w:rFonts w:ascii="Times New Roman" w:hAnsi="Times New Roman"/>
        </w:rPr>
      </w:pPr>
      <w:r w:rsidRPr="001F4DE4">
        <w:rPr>
          <w:rFonts w:ascii="Times New Roman" w:hAnsi="Times New Roman"/>
        </w:rPr>
        <w:t>„Položka 242</w:t>
      </w:r>
    </w:p>
    <w:p w:rsidR="00F77F97" w:rsidRPr="001F4DE4" w:rsidP="003F6451">
      <w:pPr>
        <w:pStyle w:val="ListParagraph"/>
        <w:numPr>
          <w:numId w:val="185"/>
        </w:numPr>
        <w:bidi w:val="0"/>
        <w:ind w:left="709"/>
        <w:jc w:val="both"/>
        <w:rPr>
          <w:rFonts w:ascii="Times New Roman" w:hAnsi="Times New Roman"/>
        </w:rPr>
      </w:pPr>
      <w:r w:rsidRPr="001F4DE4">
        <w:rPr>
          <w:rFonts w:ascii="Times New Roman" w:hAnsi="Times New Roman"/>
        </w:rPr>
        <w:t>Žiadosť o udelenie prechodného pobytu na účel</w:t>
      </w:r>
    </w:p>
    <w:p w:rsidR="00F77F97" w:rsidRPr="001F4DE4" w:rsidP="003F6451">
      <w:pPr>
        <w:pStyle w:val="ListParagraph"/>
        <w:numPr>
          <w:numId w:val="186"/>
        </w:numPr>
        <w:bidi w:val="0"/>
        <w:jc w:val="both"/>
        <w:rPr>
          <w:rFonts w:ascii="Times New Roman" w:hAnsi="Times New Roman"/>
        </w:rPr>
      </w:pPr>
      <w:r w:rsidRPr="001F4DE4">
        <w:rPr>
          <w:rFonts w:ascii="Times New Roman" w:hAnsi="Times New Roman"/>
        </w:rPr>
        <w:t xml:space="preserve">podnikania </w:t>
      </w:r>
      <w:r w:rsidR="006777AF">
        <w:rPr>
          <w:rFonts w:ascii="Times New Roman" w:hAnsi="Times New Roman"/>
        </w:rPr>
        <w:t>alebo podľa § 30 ods. 1 písm. a</w:t>
      </w:r>
      <w:r w:rsidRPr="001F4DE4" w:rsidR="00B21409">
        <w:rPr>
          <w:rFonts w:ascii="Times New Roman" w:hAnsi="Times New Roman"/>
        </w:rPr>
        <w:t xml:space="preserve">) </w:t>
      </w:r>
      <w:r w:rsidRPr="001F4DE4" w:rsidR="007B57EB">
        <w:rPr>
          <w:rFonts w:ascii="Times New Roman" w:hAnsi="Times New Roman"/>
        </w:rPr>
        <w:t>zákona č. .../2011 Z. z. ......................... ........................................................................</w:t>
      </w:r>
      <w:r w:rsidRPr="001F4DE4">
        <w:rPr>
          <w:rFonts w:ascii="Times New Roman" w:hAnsi="Times New Roman"/>
        </w:rPr>
        <w:t>................................................. 232 eur</w:t>
      </w:r>
    </w:p>
    <w:p w:rsidR="00F77F97" w:rsidRPr="001F4DE4" w:rsidP="003F6451">
      <w:pPr>
        <w:pStyle w:val="ListParagraph"/>
        <w:numPr>
          <w:numId w:val="186"/>
        </w:numPr>
        <w:bidi w:val="0"/>
        <w:jc w:val="both"/>
        <w:rPr>
          <w:rFonts w:ascii="Times New Roman" w:hAnsi="Times New Roman"/>
        </w:rPr>
      </w:pPr>
      <w:r w:rsidRPr="001F4DE4">
        <w:rPr>
          <w:rFonts w:ascii="Times New Roman" w:hAnsi="Times New Roman"/>
        </w:rPr>
        <w:t xml:space="preserve">zamestnania </w:t>
      </w:r>
      <w:r w:rsidR="006777AF">
        <w:rPr>
          <w:rFonts w:ascii="Times New Roman" w:hAnsi="Times New Roman"/>
        </w:rPr>
        <w:t>alebo podľa § 30 ods. 1 písm. b</w:t>
      </w:r>
      <w:r w:rsidRPr="001F4DE4" w:rsidR="00B21409">
        <w:rPr>
          <w:rFonts w:ascii="Times New Roman" w:hAnsi="Times New Roman"/>
        </w:rPr>
        <w:t>)</w:t>
      </w:r>
      <w:r w:rsidRPr="001F4DE4" w:rsidR="007B57EB">
        <w:rPr>
          <w:rFonts w:ascii="Times New Roman" w:hAnsi="Times New Roman"/>
        </w:rPr>
        <w:t xml:space="preserve"> zákona č. .../2011 Z. z. .......................</w:t>
      </w:r>
      <w:r w:rsidRPr="001F4DE4" w:rsidR="00B21409">
        <w:rPr>
          <w:rFonts w:ascii="Times New Roman" w:hAnsi="Times New Roman"/>
        </w:rPr>
        <w:t xml:space="preserve"> .</w:t>
      </w:r>
      <w:r w:rsidRPr="001F4DE4">
        <w:rPr>
          <w:rFonts w:ascii="Times New Roman" w:hAnsi="Times New Roman"/>
        </w:rPr>
        <w:t>.............................</w:t>
      </w:r>
      <w:r w:rsidRPr="001F4DE4" w:rsidR="007B57EB">
        <w:rPr>
          <w:rFonts w:ascii="Times New Roman" w:hAnsi="Times New Roman"/>
        </w:rPr>
        <w:t>.........................................................................</w:t>
      </w:r>
      <w:r w:rsidRPr="001F4DE4">
        <w:rPr>
          <w:rFonts w:ascii="Times New Roman" w:hAnsi="Times New Roman"/>
        </w:rPr>
        <w:t>........... 165,50 eura</w:t>
      </w:r>
    </w:p>
    <w:p w:rsidR="00F77F97" w:rsidRPr="001F4DE4" w:rsidP="003F6451">
      <w:pPr>
        <w:pStyle w:val="ListParagraph"/>
        <w:numPr>
          <w:numId w:val="186"/>
        </w:numPr>
        <w:bidi w:val="0"/>
        <w:jc w:val="both"/>
        <w:rPr>
          <w:rFonts w:ascii="Times New Roman" w:hAnsi="Times New Roman"/>
        </w:rPr>
      </w:pPr>
      <w:r w:rsidRPr="001F4DE4">
        <w:rPr>
          <w:rFonts w:ascii="Times New Roman" w:hAnsi="Times New Roman"/>
        </w:rPr>
        <w:t>sezónneho zamestnania .................................................................................... 33 eur</w:t>
      </w:r>
    </w:p>
    <w:p w:rsidR="00F77F97" w:rsidRPr="001F4DE4" w:rsidP="003F6451">
      <w:pPr>
        <w:pStyle w:val="ListParagraph"/>
        <w:numPr>
          <w:numId w:val="186"/>
        </w:numPr>
        <w:bidi w:val="0"/>
        <w:jc w:val="both"/>
        <w:rPr>
          <w:rFonts w:ascii="Times New Roman" w:hAnsi="Times New Roman"/>
        </w:rPr>
      </w:pPr>
      <w:r w:rsidRPr="001F4DE4">
        <w:rPr>
          <w:rFonts w:ascii="Times New Roman" w:hAnsi="Times New Roman"/>
        </w:rPr>
        <w:t xml:space="preserve">osobitnej činnosti </w:t>
      </w:r>
      <w:r w:rsidRPr="001F4DE4" w:rsidR="00B21409">
        <w:rPr>
          <w:rFonts w:ascii="Times New Roman" w:hAnsi="Times New Roman"/>
        </w:rPr>
        <w:t xml:space="preserve">alebo podľa § 30 ods. 1 písm. d) </w:t>
      </w:r>
      <w:r w:rsidRPr="001F4DE4" w:rsidR="007B57EB">
        <w:rPr>
          <w:rFonts w:ascii="Times New Roman" w:hAnsi="Times New Roman"/>
        </w:rPr>
        <w:t xml:space="preserve">zákona č. .../2011 Z. z. .............. </w:t>
      </w:r>
      <w:r w:rsidRPr="001F4DE4">
        <w:rPr>
          <w:rFonts w:ascii="Times New Roman" w:hAnsi="Times New Roman"/>
        </w:rPr>
        <w:t>..............</w:t>
      </w:r>
      <w:r w:rsidRPr="001F4DE4" w:rsidR="00B21409">
        <w:rPr>
          <w:rFonts w:ascii="Times New Roman" w:hAnsi="Times New Roman"/>
        </w:rPr>
        <w:t>.</w:t>
      </w:r>
      <w:r w:rsidRPr="001F4DE4">
        <w:rPr>
          <w:rFonts w:ascii="Times New Roman" w:hAnsi="Times New Roman"/>
        </w:rPr>
        <w:t>.........</w:t>
      </w:r>
      <w:r w:rsidRPr="001F4DE4" w:rsidR="007B57EB">
        <w:rPr>
          <w:rFonts w:ascii="Times New Roman" w:hAnsi="Times New Roman"/>
        </w:rPr>
        <w:t>..................................................................................</w:t>
      </w:r>
      <w:r w:rsidRPr="001F4DE4">
        <w:rPr>
          <w:rFonts w:ascii="Times New Roman" w:hAnsi="Times New Roman"/>
        </w:rPr>
        <w:t>.......... 99,50 eura</w:t>
      </w:r>
    </w:p>
    <w:p w:rsidR="00F77F97" w:rsidRPr="001F4DE4" w:rsidP="003F6451">
      <w:pPr>
        <w:pStyle w:val="ListParagraph"/>
        <w:numPr>
          <w:numId w:val="186"/>
        </w:numPr>
        <w:bidi w:val="0"/>
        <w:jc w:val="both"/>
        <w:rPr>
          <w:rFonts w:ascii="Times New Roman" w:hAnsi="Times New Roman"/>
        </w:rPr>
      </w:pPr>
      <w:r w:rsidRPr="001F4DE4">
        <w:rPr>
          <w:rFonts w:ascii="Times New Roman" w:hAnsi="Times New Roman"/>
        </w:rPr>
        <w:t xml:space="preserve">zlúčenia rodiny </w:t>
      </w:r>
      <w:r w:rsidRPr="001F4DE4" w:rsidR="00B21409">
        <w:rPr>
          <w:rFonts w:ascii="Times New Roman" w:hAnsi="Times New Roman"/>
        </w:rPr>
        <w:t xml:space="preserve">alebo podľa § 30 ods. 1 písm. e) </w:t>
      </w:r>
      <w:r w:rsidRPr="001F4DE4" w:rsidR="007B57EB">
        <w:rPr>
          <w:rFonts w:ascii="Times New Roman" w:hAnsi="Times New Roman"/>
        </w:rPr>
        <w:t xml:space="preserve">zákona č. .../2011 Z. z. .................. </w:t>
      </w:r>
      <w:r w:rsidRPr="001F4DE4">
        <w:rPr>
          <w:rFonts w:ascii="Times New Roman" w:hAnsi="Times New Roman"/>
        </w:rPr>
        <w:t>.................................</w:t>
      </w:r>
      <w:r w:rsidRPr="001F4DE4" w:rsidR="007B57EB">
        <w:rPr>
          <w:rFonts w:ascii="Times New Roman" w:hAnsi="Times New Roman"/>
        </w:rPr>
        <w:t>..............................................................................</w:t>
      </w:r>
      <w:r w:rsidRPr="001F4DE4">
        <w:rPr>
          <w:rFonts w:ascii="Times New Roman" w:hAnsi="Times New Roman"/>
        </w:rPr>
        <w:t>... 132,50 eura</w:t>
      </w:r>
    </w:p>
    <w:p w:rsidR="00F77F97" w:rsidRPr="001F4DE4" w:rsidP="003F6451">
      <w:pPr>
        <w:pStyle w:val="ListParagraph"/>
        <w:numPr>
          <w:numId w:val="186"/>
        </w:numPr>
        <w:bidi w:val="0"/>
        <w:jc w:val="both"/>
        <w:rPr>
          <w:rFonts w:ascii="Times New Roman" w:hAnsi="Times New Roman"/>
        </w:rPr>
      </w:pPr>
      <w:r w:rsidRPr="001F4DE4">
        <w:rPr>
          <w:rFonts w:ascii="Times New Roman" w:hAnsi="Times New Roman"/>
        </w:rPr>
        <w:t>plnenia služobných povinností civilnými zložkami ozbrojených síl ............... 66 eur</w:t>
      </w:r>
    </w:p>
    <w:p w:rsidR="00F77F97" w:rsidRPr="001F4DE4" w:rsidP="003F6451">
      <w:pPr>
        <w:pStyle w:val="ListParagraph"/>
        <w:numPr>
          <w:numId w:val="185"/>
        </w:numPr>
        <w:bidi w:val="0"/>
        <w:ind w:left="709"/>
        <w:jc w:val="both"/>
        <w:rPr>
          <w:rFonts w:ascii="Times New Roman" w:hAnsi="Times New Roman"/>
        </w:rPr>
      </w:pPr>
      <w:r w:rsidRPr="001F4DE4">
        <w:rPr>
          <w:rFonts w:ascii="Times New Roman" w:hAnsi="Times New Roman"/>
        </w:rPr>
        <w:t>Žiadosť o vydanie modrej karty Európskej únie .......................................... 165,50 eura</w:t>
      </w:r>
    </w:p>
    <w:p w:rsidR="00F77F97" w:rsidRPr="001F4DE4" w:rsidP="003F6451">
      <w:pPr>
        <w:pStyle w:val="ListParagraph"/>
        <w:numPr>
          <w:numId w:val="185"/>
        </w:numPr>
        <w:bidi w:val="0"/>
        <w:ind w:left="709"/>
        <w:jc w:val="both"/>
        <w:rPr>
          <w:rFonts w:ascii="Times New Roman" w:hAnsi="Times New Roman"/>
        </w:rPr>
      </w:pPr>
      <w:r w:rsidRPr="001F4DE4">
        <w:rPr>
          <w:rFonts w:ascii="Times New Roman" w:hAnsi="Times New Roman"/>
        </w:rPr>
        <w:t>Žiadosť o udelenie trvalého pobytu na päť rokov ........................................ 165,50 eura</w:t>
      </w:r>
    </w:p>
    <w:p w:rsidR="006526A4" w:rsidRPr="001F4DE4" w:rsidP="005D70BE">
      <w:pPr>
        <w:tabs>
          <w:tab w:val="num" w:pos="1848"/>
        </w:tabs>
        <w:bidi w:val="0"/>
        <w:ind w:left="284"/>
        <w:jc w:val="both"/>
        <w:rPr>
          <w:rFonts w:ascii="Times New Roman" w:hAnsi="Times New Roman"/>
        </w:rPr>
      </w:pPr>
    </w:p>
    <w:p w:rsidR="00F77F97" w:rsidRPr="001F4DE4" w:rsidP="00512A83">
      <w:pPr>
        <w:bidi w:val="0"/>
        <w:ind w:left="284"/>
        <w:jc w:val="both"/>
        <w:rPr>
          <w:rFonts w:ascii="Times New Roman" w:hAnsi="Times New Roman"/>
        </w:rPr>
      </w:pPr>
      <w:r w:rsidRPr="001F4DE4">
        <w:rPr>
          <w:rFonts w:ascii="Times New Roman" w:hAnsi="Times New Roman"/>
        </w:rPr>
        <w:t xml:space="preserve"> </w:t>
        <w:tab/>
        <w:t>Oslobodenie</w:t>
      </w:r>
    </w:p>
    <w:p w:rsidR="00F77F97" w:rsidRPr="001F4DE4" w:rsidP="005D70BE">
      <w:pPr>
        <w:tabs>
          <w:tab w:val="num" w:pos="1848"/>
        </w:tabs>
        <w:bidi w:val="0"/>
        <w:ind w:left="284"/>
        <w:jc w:val="both"/>
        <w:rPr>
          <w:rFonts w:ascii="Times New Roman" w:hAnsi="Times New Roman"/>
        </w:rPr>
      </w:pPr>
    </w:p>
    <w:p w:rsidR="000A01F1" w:rsidRPr="001F4DE4" w:rsidP="00604DAD">
      <w:pPr>
        <w:pStyle w:val="ListParagraph"/>
        <w:numPr>
          <w:numId w:val="197"/>
        </w:numPr>
        <w:bidi w:val="0"/>
        <w:ind w:left="709"/>
        <w:jc w:val="both"/>
        <w:rPr>
          <w:rFonts w:ascii="Times New Roman" w:hAnsi="Times New Roman"/>
        </w:rPr>
      </w:pPr>
      <w:r w:rsidRPr="001F4DE4">
        <w:rPr>
          <w:rFonts w:ascii="Times New Roman" w:hAnsi="Times New Roman"/>
        </w:rPr>
        <w:t xml:space="preserve">Od poplatku podľa písmena a) tejto položky sú oslobodené osoby, ktoré žiadajú zlúčenie rodiny s azylantom alebo s cudzincom, ktorému bola poskytnutá doplnková ochrana. </w:t>
      </w:r>
    </w:p>
    <w:p w:rsidR="00F77F97" w:rsidRPr="001F4DE4" w:rsidP="00604DAD">
      <w:pPr>
        <w:pStyle w:val="ListParagraph"/>
        <w:numPr>
          <w:numId w:val="197"/>
        </w:numPr>
        <w:bidi w:val="0"/>
        <w:ind w:left="709"/>
        <w:jc w:val="both"/>
        <w:rPr>
          <w:rFonts w:ascii="Times New Roman" w:hAnsi="Times New Roman"/>
        </w:rPr>
      </w:pPr>
      <w:r w:rsidR="00604DAD">
        <w:rPr>
          <w:rFonts w:ascii="Times New Roman" w:hAnsi="Times New Roman"/>
        </w:rPr>
        <w:t>Od poplatkov</w:t>
      </w:r>
      <w:r w:rsidRPr="001F4DE4">
        <w:rPr>
          <w:rFonts w:ascii="Times New Roman" w:hAnsi="Times New Roman"/>
        </w:rPr>
        <w:t xml:space="preserve"> podľa písmen a) a c) tejto položky sú oslobodené osoby mladšie ako 1</w:t>
      </w:r>
      <w:r w:rsidRPr="001F4DE4" w:rsidR="00B11602">
        <w:rPr>
          <w:rFonts w:ascii="Times New Roman" w:hAnsi="Times New Roman"/>
        </w:rPr>
        <w:t>8</w:t>
      </w:r>
      <w:r w:rsidRPr="001F4DE4">
        <w:rPr>
          <w:rFonts w:ascii="Times New Roman" w:hAnsi="Times New Roman"/>
        </w:rPr>
        <w:t xml:space="preserve"> rokov.</w:t>
      </w:r>
    </w:p>
    <w:p w:rsidR="00F77F97" w:rsidRPr="001F4DE4" w:rsidP="00604DAD">
      <w:pPr>
        <w:pStyle w:val="ListParagraph"/>
        <w:numPr>
          <w:numId w:val="197"/>
        </w:numPr>
        <w:bidi w:val="0"/>
        <w:ind w:left="709"/>
        <w:jc w:val="both"/>
        <w:rPr>
          <w:rFonts w:ascii="Times New Roman" w:hAnsi="Times New Roman"/>
        </w:rPr>
      </w:pPr>
      <w:r w:rsidR="00604DAD">
        <w:rPr>
          <w:rFonts w:ascii="Times New Roman" w:hAnsi="Times New Roman"/>
        </w:rPr>
        <w:t>Od poplatku</w:t>
      </w:r>
      <w:r w:rsidRPr="001F4DE4">
        <w:rPr>
          <w:rFonts w:ascii="Times New Roman" w:hAnsi="Times New Roman"/>
        </w:rPr>
        <w:t xml:space="preserve"> podľa písmena a) tejto položky sú na základe vzájomnosti oslobodení stážisti, ktorým sa poskytuje štipendium Ministerstva školstva Slovenskej republiky alebo štipendium vyplývajúce zo záväzkov z medzinárodných zmlúv, ako aj lektori cudzích jazykov prichádzajúci na školy v Slovenskej republike na základe záväzkov</w:t>
      </w:r>
      <w:r w:rsidR="00350A0F">
        <w:rPr>
          <w:rFonts w:ascii="Times New Roman" w:hAnsi="Times New Roman"/>
        </w:rPr>
        <w:t xml:space="preserve">             </w:t>
      </w:r>
      <w:r w:rsidRPr="001F4DE4">
        <w:rPr>
          <w:rFonts w:ascii="Times New Roman" w:hAnsi="Times New Roman"/>
        </w:rPr>
        <w:t xml:space="preserve"> z medzinárodných zmlúv.</w:t>
      </w:r>
    </w:p>
    <w:p w:rsidR="00F77F97" w:rsidRPr="001F4DE4" w:rsidP="00604DAD">
      <w:pPr>
        <w:pStyle w:val="ListParagraph"/>
        <w:numPr>
          <w:numId w:val="197"/>
        </w:numPr>
        <w:bidi w:val="0"/>
        <w:ind w:left="709"/>
        <w:jc w:val="both"/>
        <w:rPr>
          <w:rFonts w:ascii="Times New Roman" w:hAnsi="Times New Roman"/>
        </w:rPr>
      </w:pPr>
      <w:r w:rsidR="00604DAD">
        <w:rPr>
          <w:rFonts w:ascii="Times New Roman" w:hAnsi="Times New Roman"/>
        </w:rPr>
        <w:t>Od poplatku</w:t>
      </w:r>
      <w:r w:rsidRPr="001F4DE4">
        <w:rPr>
          <w:rFonts w:ascii="Times New Roman" w:hAnsi="Times New Roman"/>
        </w:rPr>
        <w:t xml:space="preserve"> podľa písmena c) </w:t>
      </w:r>
      <w:r w:rsidRPr="001F4DE4" w:rsidR="00D55C8A">
        <w:rPr>
          <w:rFonts w:ascii="Times New Roman" w:hAnsi="Times New Roman"/>
        </w:rPr>
        <w:t xml:space="preserve">tejto položky </w:t>
      </w:r>
      <w:r w:rsidRPr="001F4DE4">
        <w:rPr>
          <w:rFonts w:ascii="Times New Roman" w:hAnsi="Times New Roman"/>
        </w:rPr>
        <w:t>sú oslobodené osoby, ktoré požiadali o udelenie trvalého pobytu podľa § 4</w:t>
      </w:r>
      <w:r w:rsidRPr="001F4DE4" w:rsidR="00B11602">
        <w:rPr>
          <w:rFonts w:ascii="Times New Roman" w:hAnsi="Times New Roman"/>
        </w:rPr>
        <w:t>3</w:t>
      </w:r>
      <w:r w:rsidRPr="001F4DE4">
        <w:rPr>
          <w:rFonts w:ascii="Times New Roman" w:hAnsi="Times New Roman"/>
        </w:rPr>
        <w:t xml:space="preserve"> ods. 1 písm. a) zákona č.  .../2011 Z. z.</w:t>
      </w:r>
      <w:r w:rsidRPr="001F4DE4" w:rsidR="007B57EB">
        <w:rPr>
          <w:rFonts w:ascii="Times New Roman" w:hAnsi="Times New Roman"/>
        </w:rPr>
        <w:t>“.</w:t>
      </w:r>
    </w:p>
    <w:p w:rsidR="00EA6A70" w:rsidRPr="001F4DE4" w:rsidP="007F2D5C">
      <w:pPr>
        <w:tabs>
          <w:tab w:val="num" w:pos="1848"/>
        </w:tabs>
        <w:bidi w:val="0"/>
        <w:jc w:val="center"/>
        <w:rPr>
          <w:rFonts w:ascii="Times New Roman" w:hAnsi="Times New Roman"/>
          <w:b/>
        </w:rPr>
      </w:pPr>
    </w:p>
    <w:p w:rsidR="00EA6A70" w:rsidRPr="001F4DE4" w:rsidP="007F2D5C">
      <w:pPr>
        <w:tabs>
          <w:tab w:val="num" w:pos="1848"/>
        </w:tabs>
        <w:bidi w:val="0"/>
        <w:jc w:val="center"/>
        <w:rPr>
          <w:rFonts w:ascii="Times New Roman" w:hAnsi="Times New Roman"/>
          <w:b/>
        </w:rPr>
      </w:pPr>
      <w:r w:rsidRPr="001F4DE4">
        <w:rPr>
          <w:rFonts w:ascii="Times New Roman" w:hAnsi="Times New Roman"/>
          <w:b/>
        </w:rPr>
        <w:t>Č</w:t>
      </w:r>
      <w:r w:rsidRPr="001F4DE4" w:rsidR="003D4A31">
        <w:rPr>
          <w:rFonts w:ascii="Times New Roman" w:hAnsi="Times New Roman"/>
          <w:b/>
        </w:rPr>
        <w:t xml:space="preserve">l. </w:t>
      </w:r>
      <w:r w:rsidRPr="001F4DE4">
        <w:rPr>
          <w:rFonts w:ascii="Times New Roman" w:hAnsi="Times New Roman"/>
          <w:b/>
        </w:rPr>
        <w:t>III</w:t>
      </w:r>
    </w:p>
    <w:p w:rsidR="00115960" w:rsidRPr="001F4DE4" w:rsidP="007F2D5C">
      <w:pPr>
        <w:tabs>
          <w:tab w:val="num" w:pos="1848"/>
        </w:tabs>
        <w:bidi w:val="0"/>
        <w:jc w:val="center"/>
        <w:rPr>
          <w:rFonts w:ascii="Times New Roman" w:hAnsi="Times New Roman"/>
          <w:b/>
        </w:rPr>
      </w:pPr>
    </w:p>
    <w:p w:rsidR="00F20062" w:rsidRPr="001F4DE4" w:rsidP="00520F80">
      <w:pPr>
        <w:tabs>
          <w:tab w:val="num" w:pos="1848"/>
        </w:tabs>
        <w:bidi w:val="0"/>
        <w:ind w:firstLine="567"/>
        <w:jc w:val="both"/>
        <w:rPr>
          <w:rFonts w:ascii="Times New Roman" w:hAnsi="Times New Roman"/>
        </w:rPr>
      </w:pPr>
      <w:r w:rsidRPr="001F4DE4">
        <w:rPr>
          <w:rFonts w:ascii="Times New Roman" w:hAnsi="Times New Roman"/>
        </w:rPr>
        <w:t xml:space="preserve">Zákon č. 143/1998 Z. z. o civilnom letectve (letecký zákon) a o zmene a doplnení niektorých zákonov v znení zákona č. 37/2002 Z. z., zákona č. 136/2004 Z. z., zákona č. 544/2004 Z. z., zákona č. 479/2005 Z. z., zákona č. 11/2006 Z. z., zákona č. 278/2009 Z. z., zákona č. 513/2009 Z. z., zákona č. 136/2010 Z. z. a zákona č. </w:t>
      </w:r>
      <w:r w:rsidR="00CA0F9C">
        <w:rPr>
          <w:rFonts w:ascii="Times New Roman" w:hAnsi="Times New Roman"/>
        </w:rPr>
        <w:t>241/</w:t>
      </w:r>
      <w:r w:rsidRPr="001F4DE4">
        <w:rPr>
          <w:rFonts w:ascii="Times New Roman" w:hAnsi="Times New Roman"/>
        </w:rPr>
        <w:t>2011 Z. z. sa dopĺňa takto:</w:t>
      </w:r>
    </w:p>
    <w:p w:rsidR="007B1B14" w:rsidRPr="001F4DE4" w:rsidP="00520F80">
      <w:pPr>
        <w:tabs>
          <w:tab w:val="num" w:pos="1848"/>
        </w:tabs>
        <w:bidi w:val="0"/>
        <w:jc w:val="both"/>
        <w:rPr>
          <w:rFonts w:ascii="Times New Roman" w:hAnsi="Times New Roman"/>
          <w:b/>
        </w:rPr>
      </w:pPr>
    </w:p>
    <w:p w:rsidR="006526A4" w:rsidRPr="00F135C7" w:rsidP="006526A4">
      <w:pPr>
        <w:tabs>
          <w:tab w:val="num" w:pos="1848"/>
        </w:tabs>
        <w:bidi w:val="0"/>
        <w:jc w:val="both"/>
        <w:rPr>
          <w:rFonts w:ascii="Times New Roman" w:hAnsi="Times New Roman"/>
        </w:rPr>
      </w:pPr>
      <w:r w:rsidRPr="00F135C7">
        <w:rPr>
          <w:rFonts w:ascii="Times New Roman" w:hAnsi="Times New Roman"/>
        </w:rPr>
        <w:t>Za § 32 sa vkladá § 32a, ktorý znie:</w:t>
      </w:r>
    </w:p>
    <w:p w:rsidR="006526A4" w:rsidRPr="00F135C7" w:rsidP="006526A4">
      <w:pPr>
        <w:tabs>
          <w:tab w:val="num" w:pos="1848"/>
        </w:tabs>
        <w:bidi w:val="0"/>
        <w:jc w:val="center"/>
        <w:rPr>
          <w:rFonts w:ascii="Times New Roman" w:hAnsi="Times New Roman"/>
        </w:rPr>
      </w:pPr>
      <w:r w:rsidRPr="00F135C7">
        <w:rPr>
          <w:rFonts w:ascii="Times New Roman" w:hAnsi="Times New Roman"/>
        </w:rPr>
        <w:t>„§ 32a</w:t>
      </w:r>
    </w:p>
    <w:p w:rsidR="006526A4" w:rsidP="006526A4">
      <w:pPr>
        <w:tabs>
          <w:tab w:val="num" w:pos="1848"/>
        </w:tabs>
        <w:bidi w:val="0"/>
        <w:jc w:val="both"/>
        <w:rPr>
          <w:rFonts w:ascii="Times New Roman" w:hAnsi="Times New Roman"/>
          <w:b/>
        </w:rPr>
      </w:pPr>
    </w:p>
    <w:p w:rsidR="006526A4" w:rsidP="00087A64">
      <w:pPr>
        <w:numPr>
          <w:numId w:val="205"/>
        </w:numPr>
        <w:tabs>
          <w:tab w:val="clear" w:pos="1428"/>
        </w:tabs>
        <w:bidi w:val="0"/>
        <w:ind w:left="0" w:firstLine="284"/>
        <w:jc w:val="both"/>
        <w:rPr>
          <w:rFonts w:ascii="Times New Roman" w:hAnsi="Times New Roman"/>
        </w:rPr>
      </w:pPr>
      <w:r w:rsidRPr="004D78D8">
        <w:rPr>
          <w:rFonts w:ascii="Times New Roman" w:hAnsi="Times New Roman"/>
        </w:rPr>
        <w:t xml:space="preserve">Pred vydaním povolenia na </w:t>
      </w:r>
      <w:r>
        <w:rPr>
          <w:rFonts w:ascii="Times New Roman" w:hAnsi="Times New Roman"/>
        </w:rPr>
        <w:t xml:space="preserve">prevádzkovanie </w:t>
      </w:r>
      <w:r w:rsidRPr="004D78D8">
        <w:rPr>
          <w:rFonts w:ascii="Times New Roman" w:hAnsi="Times New Roman"/>
        </w:rPr>
        <w:t>letiska</w:t>
      </w:r>
      <w:r>
        <w:rPr>
          <w:rFonts w:ascii="Times New Roman" w:hAnsi="Times New Roman"/>
        </w:rPr>
        <w:t>, ktoré je určené na medzinárodné lety do štátu, ktorý neuplatňuje ustanovenia osobitného predpisu o zrušení kontrol vnútorných hraníc</w:t>
      </w:r>
      <w:r w:rsidRPr="002A21F4">
        <w:rPr>
          <w:rFonts w:ascii="Times New Roman" w:hAnsi="Times New Roman"/>
          <w:vertAlign w:val="superscript"/>
        </w:rPr>
        <w:t>8aa</w:t>
      </w:r>
      <w:r>
        <w:rPr>
          <w:rFonts w:ascii="Times New Roman" w:hAnsi="Times New Roman"/>
        </w:rPr>
        <w:t xml:space="preserve">) (ďalej len „tretia krajina“), je letecký úrad </w:t>
      </w:r>
      <w:r w:rsidRPr="004D78D8">
        <w:rPr>
          <w:rFonts w:ascii="Times New Roman" w:hAnsi="Times New Roman"/>
        </w:rPr>
        <w:t xml:space="preserve">povinný požiadať </w:t>
      </w:r>
      <w:r>
        <w:rPr>
          <w:rFonts w:ascii="Times New Roman" w:hAnsi="Times New Roman"/>
        </w:rPr>
        <w:t>m</w:t>
      </w:r>
      <w:r w:rsidRPr="004D78D8">
        <w:rPr>
          <w:rFonts w:ascii="Times New Roman" w:hAnsi="Times New Roman"/>
        </w:rPr>
        <w:t xml:space="preserve">inisterstvo vnútra o stanovisko, či dotknuté letisko spĺňa podmienky </w:t>
      </w:r>
      <w:r>
        <w:rPr>
          <w:rFonts w:ascii="Times New Roman" w:hAnsi="Times New Roman"/>
        </w:rPr>
        <w:t>na</w:t>
      </w:r>
      <w:r w:rsidRPr="004D78D8">
        <w:rPr>
          <w:rFonts w:ascii="Times New Roman" w:hAnsi="Times New Roman"/>
        </w:rPr>
        <w:t xml:space="preserve"> zabezpečovanie kontroly hraníc útvarom</w:t>
      </w:r>
      <w:r>
        <w:rPr>
          <w:rFonts w:ascii="Times New Roman" w:hAnsi="Times New Roman"/>
        </w:rPr>
        <w:t xml:space="preserve"> Policajného zboru</w:t>
      </w:r>
      <w:r w:rsidRPr="004D78D8">
        <w:rPr>
          <w:rFonts w:ascii="Times New Roman" w:hAnsi="Times New Roman"/>
        </w:rPr>
        <w:t xml:space="preserve">. Letecký úrad nevydá povolenie na prevádzkovanie letiska, ak </w:t>
      </w:r>
      <w:r>
        <w:rPr>
          <w:rFonts w:ascii="Times New Roman" w:hAnsi="Times New Roman"/>
        </w:rPr>
        <w:t xml:space="preserve">podľa stanoviska </w:t>
      </w:r>
      <w:r w:rsidRPr="004D78D8">
        <w:rPr>
          <w:rFonts w:ascii="Times New Roman" w:hAnsi="Times New Roman"/>
        </w:rPr>
        <w:t>ministerstv</w:t>
      </w:r>
      <w:r>
        <w:rPr>
          <w:rFonts w:ascii="Times New Roman" w:hAnsi="Times New Roman"/>
        </w:rPr>
        <w:t>a</w:t>
      </w:r>
      <w:r w:rsidRPr="004D78D8">
        <w:rPr>
          <w:rFonts w:ascii="Times New Roman" w:hAnsi="Times New Roman"/>
        </w:rPr>
        <w:t xml:space="preserve"> vnútra dotknuté letisko nespĺňa podmienky </w:t>
      </w:r>
      <w:r>
        <w:rPr>
          <w:rFonts w:ascii="Times New Roman" w:hAnsi="Times New Roman"/>
        </w:rPr>
        <w:t>na</w:t>
      </w:r>
      <w:r w:rsidRPr="004D78D8">
        <w:rPr>
          <w:rFonts w:ascii="Times New Roman" w:hAnsi="Times New Roman"/>
        </w:rPr>
        <w:t xml:space="preserve"> zabezpečovanie kontroly hraníc útvarom</w:t>
      </w:r>
      <w:r>
        <w:rPr>
          <w:rFonts w:ascii="Times New Roman" w:hAnsi="Times New Roman"/>
        </w:rPr>
        <w:t xml:space="preserve"> Policajného zboru</w:t>
      </w:r>
      <w:r w:rsidRPr="004D78D8">
        <w:rPr>
          <w:rFonts w:ascii="Times New Roman" w:hAnsi="Times New Roman"/>
        </w:rPr>
        <w:t>.</w:t>
      </w:r>
    </w:p>
    <w:p w:rsidR="006526A4" w:rsidRPr="004D78D8" w:rsidP="006526A4">
      <w:pPr>
        <w:bidi w:val="0"/>
        <w:ind w:left="426"/>
        <w:jc w:val="both"/>
        <w:rPr>
          <w:rFonts w:ascii="Times New Roman" w:hAnsi="Times New Roman"/>
        </w:rPr>
      </w:pPr>
    </w:p>
    <w:p w:rsidR="006526A4" w:rsidRPr="004D78D8" w:rsidP="00087A64">
      <w:pPr>
        <w:numPr>
          <w:numId w:val="205"/>
        </w:numPr>
        <w:tabs>
          <w:tab w:val="clear" w:pos="1428"/>
        </w:tabs>
        <w:bidi w:val="0"/>
        <w:ind w:left="0" w:firstLine="284"/>
        <w:jc w:val="both"/>
        <w:rPr>
          <w:rFonts w:ascii="Times New Roman" w:hAnsi="Times New Roman"/>
        </w:rPr>
      </w:pPr>
      <w:r>
        <w:rPr>
          <w:rFonts w:ascii="Times New Roman" w:hAnsi="Times New Roman"/>
        </w:rPr>
        <w:t>Podmien</w:t>
      </w:r>
      <w:r w:rsidRPr="004D78D8">
        <w:rPr>
          <w:rFonts w:ascii="Times New Roman" w:hAnsi="Times New Roman"/>
        </w:rPr>
        <w:t>k</w:t>
      </w:r>
      <w:r>
        <w:rPr>
          <w:rFonts w:ascii="Times New Roman" w:hAnsi="Times New Roman"/>
        </w:rPr>
        <w:t>ami</w:t>
      </w:r>
      <w:r w:rsidRPr="004D78D8">
        <w:rPr>
          <w:rFonts w:ascii="Times New Roman" w:hAnsi="Times New Roman"/>
        </w:rPr>
        <w:t xml:space="preserve"> na </w:t>
      </w:r>
      <w:r>
        <w:rPr>
          <w:rFonts w:ascii="Times New Roman" w:hAnsi="Times New Roman"/>
        </w:rPr>
        <w:t>zabezpečovanie</w:t>
      </w:r>
      <w:r w:rsidRPr="004D78D8">
        <w:rPr>
          <w:rFonts w:ascii="Times New Roman" w:hAnsi="Times New Roman"/>
        </w:rPr>
        <w:t xml:space="preserve"> kontroly hraníc útvarom </w:t>
      </w:r>
      <w:r>
        <w:rPr>
          <w:rFonts w:ascii="Times New Roman" w:hAnsi="Times New Roman"/>
        </w:rPr>
        <w:t>Policajného zboru podľa odseku 1 je najmä</w:t>
      </w:r>
    </w:p>
    <w:p w:rsidR="006526A4" w:rsidRPr="004D78D8" w:rsidP="006526A4">
      <w:pPr>
        <w:numPr>
          <w:ilvl w:val="2"/>
          <w:numId w:val="205"/>
        </w:numPr>
        <w:tabs>
          <w:tab w:val="clear" w:pos="3048"/>
        </w:tabs>
        <w:bidi w:val="0"/>
        <w:ind w:left="284" w:hanging="284"/>
        <w:jc w:val="both"/>
        <w:rPr>
          <w:rFonts w:ascii="Times New Roman" w:hAnsi="Times New Roman"/>
        </w:rPr>
      </w:pPr>
      <w:r w:rsidRPr="004D78D8">
        <w:rPr>
          <w:rFonts w:ascii="Times New Roman" w:hAnsi="Times New Roman"/>
        </w:rPr>
        <w:t>vybudovaná infraštruktúra</w:t>
      </w:r>
      <w:r w:rsidRPr="002A21F4">
        <w:rPr>
          <w:rFonts w:ascii="Times New Roman" w:hAnsi="Times New Roman"/>
          <w:vertAlign w:val="superscript"/>
        </w:rPr>
        <w:t>8a</w:t>
      </w:r>
      <w:r>
        <w:rPr>
          <w:rFonts w:ascii="Times New Roman" w:hAnsi="Times New Roman"/>
          <w:vertAlign w:val="superscript"/>
        </w:rPr>
        <w:t>b</w:t>
      </w:r>
      <w:r>
        <w:rPr>
          <w:rFonts w:ascii="Times New Roman" w:hAnsi="Times New Roman"/>
        </w:rPr>
        <w:t>)</w:t>
      </w:r>
      <w:r w:rsidRPr="004D78D8">
        <w:rPr>
          <w:rFonts w:ascii="Times New Roman" w:hAnsi="Times New Roman"/>
        </w:rPr>
        <w:t xml:space="preserve"> v podobe stavebných úprav zamedzujúca vzájomnému fyzickému kontaktu osôb cestujúcich na vnútorných linkách</w:t>
      </w:r>
      <w:r w:rsidRPr="002A21F4">
        <w:rPr>
          <w:rFonts w:ascii="Times New Roman" w:hAnsi="Times New Roman"/>
          <w:vertAlign w:val="superscript"/>
        </w:rPr>
        <w:t>8a</w:t>
      </w:r>
      <w:r>
        <w:rPr>
          <w:rFonts w:ascii="Times New Roman" w:hAnsi="Times New Roman"/>
          <w:vertAlign w:val="superscript"/>
        </w:rPr>
        <w:t>c</w:t>
      </w:r>
      <w:r>
        <w:rPr>
          <w:rFonts w:ascii="Times New Roman" w:hAnsi="Times New Roman"/>
        </w:rPr>
        <w:t>)</w:t>
      </w:r>
      <w:r w:rsidRPr="004D78D8">
        <w:rPr>
          <w:rFonts w:ascii="Times New Roman" w:hAnsi="Times New Roman"/>
        </w:rPr>
        <w:t xml:space="preserve"> s osobami cestujúcimi na linkách</w:t>
      </w:r>
      <w:r>
        <w:rPr>
          <w:rFonts w:ascii="Times New Roman" w:hAnsi="Times New Roman"/>
        </w:rPr>
        <w:t xml:space="preserve"> z tretích krajín a do tretích krajín</w:t>
      </w:r>
      <w:r w:rsidRPr="004D78D8">
        <w:rPr>
          <w:rFonts w:ascii="Times New Roman" w:hAnsi="Times New Roman"/>
        </w:rPr>
        <w:t>,</w:t>
      </w:r>
    </w:p>
    <w:p w:rsidR="006526A4" w:rsidRPr="004D78D8" w:rsidP="006526A4">
      <w:pPr>
        <w:numPr>
          <w:ilvl w:val="2"/>
          <w:numId w:val="205"/>
        </w:numPr>
        <w:tabs>
          <w:tab w:val="clear" w:pos="3048"/>
        </w:tabs>
        <w:bidi w:val="0"/>
        <w:ind w:left="284" w:hanging="284"/>
        <w:jc w:val="both"/>
        <w:rPr>
          <w:rFonts w:ascii="Times New Roman" w:hAnsi="Times New Roman"/>
        </w:rPr>
      </w:pPr>
      <w:r w:rsidRPr="004D78D8">
        <w:rPr>
          <w:rFonts w:ascii="Times New Roman" w:hAnsi="Times New Roman"/>
        </w:rPr>
        <w:t>vybudované a označené koridory podľa osobitného predpisu</w:t>
      </w:r>
      <w:r w:rsidRPr="002A21F4">
        <w:rPr>
          <w:rFonts w:ascii="Times New Roman" w:hAnsi="Times New Roman"/>
          <w:vertAlign w:val="superscript"/>
        </w:rPr>
        <w:t>8a</w:t>
      </w:r>
      <w:r>
        <w:rPr>
          <w:rFonts w:ascii="Times New Roman" w:hAnsi="Times New Roman"/>
          <w:vertAlign w:val="superscript"/>
        </w:rPr>
        <w:t>d</w:t>
      </w:r>
      <w:r>
        <w:rPr>
          <w:rFonts w:ascii="Times New Roman" w:hAnsi="Times New Roman"/>
        </w:rPr>
        <w:t>) a súvisiaca infraštruktúra</w:t>
      </w:r>
      <w:r w:rsidRPr="004D78D8">
        <w:rPr>
          <w:rFonts w:ascii="Times New Roman" w:hAnsi="Times New Roman"/>
        </w:rPr>
        <w:t xml:space="preserve"> na vykonávanie hraničnej kontroly</w:t>
      </w:r>
      <w:r>
        <w:rPr>
          <w:rStyle w:val="FootnoteReference"/>
          <w:rFonts w:ascii="Times New Roman" w:hAnsi="Times New Roman"/>
        </w:rPr>
        <w:t>8ae</w:t>
      </w:r>
      <w:r>
        <w:rPr>
          <w:rFonts w:ascii="Times New Roman" w:hAnsi="Times New Roman"/>
        </w:rPr>
        <w:t>)</w:t>
      </w:r>
      <w:r w:rsidRPr="004D78D8">
        <w:rPr>
          <w:rFonts w:ascii="Times New Roman" w:hAnsi="Times New Roman"/>
        </w:rPr>
        <w:t xml:space="preserve"> osôb </w:t>
      </w:r>
    </w:p>
    <w:p w:rsidR="006526A4" w:rsidRPr="004D78D8" w:rsidP="006526A4">
      <w:pPr>
        <w:numPr>
          <w:ilvl w:val="2"/>
          <w:numId w:val="205"/>
        </w:numPr>
        <w:tabs>
          <w:tab w:val="num" w:pos="0"/>
          <w:tab w:val="clear" w:pos="3048"/>
        </w:tabs>
        <w:bidi w:val="0"/>
        <w:ind w:left="284" w:hanging="284"/>
        <w:jc w:val="both"/>
        <w:rPr>
          <w:rFonts w:ascii="Times New Roman" w:hAnsi="Times New Roman"/>
        </w:rPr>
      </w:pPr>
      <w:r w:rsidRPr="004D78D8">
        <w:rPr>
          <w:rFonts w:ascii="Times New Roman" w:hAnsi="Times New Roman"/>
        </w:rPr>
        <w:t>zabezpečený priestor, ktorý nie je verejne prístupný, vrátane tranzitného priestoru, aby sa zabránilo opusteniu tohto priestoru cestujúcimi mimo</w:t>
      </w:r>
      <w:r>
        <w:rPr>
          <w:rFonts w:ascii="Times New Roman" w:hAnsi="Times New Roman"/>
        </w:rPr>
        <w:t xml:space="preserve"> priestorov hraničnej kontroly.</w:t>
      </w:r>
    </w:p>
    <w:p w:rsidR="006526A4" w:rsidRPr="004D78D8" w:rsidP="006526A4">
      <w:pPr>
        <w:tabs>
          <w:tab w:val="num" w:pos="0"/>
        </w:tabs>
        <w:bidi w:val="0"/>
        <w:jc w:val="both"/>
        <w:rPr>
          <w:rFonts w:ascii="Times New Roman" w:hAnsi="Times New Roman"/>
        </w:rPr>
      </w:pPr>
    </w:p>
    <w:p w:rsidR="006526A4" w:rsidRPr="004D78D8" w:rsidP="00087A64">
      <w:pPr>
        <w:numPr>
          <w:numId w:val="205"/>
        </w:numPr>
        <w:tabs>
          <w:tab w:val="clear" w:pos="1428"/>
        </w:tabs>
        <w:bidi w:val="0"/>
        <w:ind w:left="0" w:firstLine="284"/>
        <w:jc w:val="both"/>
        <w:rPr>
          <w:rFonts w:ascii="Times New Roman" w:hAnsi="Times New Roman"/>
        </w:rPr>
      </w:pPr>
      <w:r w:rsidRPr="004D78D8">
        <w:rPr>
          <w:rFonts w:ascii="Times New Roman" w:hAnsi="Times New Roman"/>
        </w:rPr>
        <w:t xml:space="preserve">Podmienky podľa odseku </w:t>
      </w:r>
      <w:r>
        <w:rPr>
          <w:rFonts w:ascii="Times New Roman" w:hAnsi="Times New Roman"/>
        </w:rPr>
        <w:t>2</w:t>
      </w:r>
      <w:r w:rsidRPr="004D78D8">
        <w:rPr>
          <w:rFonts w:ascii="Times New Roman" w:hAnsi="Times New Roman"/>
        </w:rPr>
        <w:t xml:space="preserve"> musí letisko </w:t>
      </w:r>
      <w:r>
        <w:rPr>
          <w:rFonts w:ascii="Times New Roman" w:hAnsi="Times New Roman"/>
        </w:rPr>
        <w:t xml:space="preserve">podľa odseku 1 </w:t>
      </w:r>
      <w:r w:rsidRPr="004D78D8">
        <w:rPr>
          <w:rFonts w:ascii="Times New Roman" w:hAnsi="Times New Roman"/>
        </w:rPr>
        <w:t xml:space="preserve">spĺňať počas celej doby prevádzky. Ministerstvo vnútra podá leteckému úradu návrh na zrušenie povolenia na prevádzkovanie letiska, ak </w:t>
      </w:r>
      <w:r>
        <w:rPr>
          <w:rFonts w:ascii="Times New Roman" w:hAnsi="Times New Roman"/>
        </w:rPr>
        <w:t>dotknuté</w:t>
      </w:r>
      <w:r w:rsidRPr="004D78D8">
        <w:rPr>
          <w:rFonts w:ascii="Times New Roman" w:hAnsi="Times New Roman"/>
        </w:rPr>
        <w:t xml:space="preserve"> letisko prestane spĺňať niektorú z podmienok </w:t>
      </w:r>
      <w:r>
        <w:rPr>
          <w:rFonts w:ascii="Times New Roman" w:hAnsi="Times New Roman"/>
        </w:rPr>
        <w:t>podľa</w:t>
      </w:r>
      <w:r w:rsidRPr="004D78D8">
        <w:rPr>
          <w:rFonts w:ascii="Times New Roman" w:hAnsi="Times New Roman"/>
        </w:rPr>
        <w:t xml:space="preserve"> odseku </w:t>
      </w:r>
      <w:r>
        <w:rPr>
          <w:rFonts w:ascii="Times New Roman" w:hAnsi="Times New Roman"/>
        </w:rPr>
        <w:t>2</w:t>
      </w:r>
      <w:r w:rsidRPr="004D78D8">
        <w:rPr>
          <w:rFonts w:ascii="Times New Roman" w:hAnsi="Times New Roman"/>
        </w:rPr>
        <w:t xml:space="preserve">. Stanovisko ministerstva vnútra je pre letecký úrad záväzné. </w:t>
      </w:r>
    </w:p>
    <w:p w:rsidR="006526A4" w:rsidRPr="004D78D8" w:rsidP="00087A64">
      <w:pPr>
        <w:bidi w:val="0"/>
        <w:ind w:firstLine="284"/>
        <w:jc w:val="both"/>
        <w:rPr>
          <w:rFonts w:ascii="Times New Roman" w:hAnsi="Times New Roman"/>
        </w:rPr>
      </w:pPr>
    </w:p>
    <w:p w:rsidR="006526A4" w:rsidRPr="004D78D8" w:rsidP="00087A64">
      <w:pPr>
        <w:numPr>
          <w:numId w:val="205"/>
        </w:numPr>
        <w:tabs>
          <w:tab w:val="clear" w:pos="1428"/>
        </w:tabs>
        <w:bidi w:val="0"/>
        <w:ind w:left="0" w:firstLine="284"/>
        <w:jc w:val="both"/>
        <w:rPr>
          <w:rFonts w:ascii="Times New Roman" w:hAnsi="Times New Roman"/>
        </w:rPr>
      </w:pPr>
      <w:r w:rsidRPr="004D78D8">
        <w:rPr>
          <w:rFonts w:ascii="Times New Roman" w:hAnsi="Times New Roman"/>
        </w:rPr>
        <w:t xml:space="preserve">Ministerstvo vnútra je pred podaním návrhu na zrušenie povolenia na prevádzkovanie letiska podľa odseku </w:t>
      </w:r>
      <w:r>
        <w:rPr>
          <w:rFonts w:ascii="Times New Roman" w:hAnsi="Times New Roman"/>
        </w:rPr>
        <w:t>3</w:t>
      </w:r>
      <w:r w:rsidRPr="004D78D8">
        <w:rPr>
          <w:rFonts w:ascii="Times New Roman" w:hAnsi="Times New Roman"/>
        </w:rPr>
        <w:t xml:space="preserve"> povinné požiadať prevádzkovateľa dotknutého letiska </w:t>
      </w:r>
      <w:r w:rsidR="00350A0F">
        <w:rPr>
          <w:rFonts w:ascii="Times New Roman" w:hAnsi="Times New Roman"/>
        </w:rPr>
        <w:t xml:space="preserve">                                </w:t>
      </w:r>
      <w:r w:rsidRPr="004D78D8">
        <w:rPr>
          <w:rFonts w:ascii="Times New Roman" w:hAnsi="Times New Roman"/>
        </w:rPr>
        <w:t xml:space="preserve">o bezodkladné zabezpečenie splnenia podmienok </w:t>
      </w:r>
      <w:r>
        <w:rPr>
          <w:rFonts w:ascii="Times New Roman" w:hAnsi="Times New Roman"/>
        </w:rPr>
        <w:t>ustanovených v odseku 2</w:t>
      </w:r>
      <w:r w:rsidRPr="004D78D8">
        <w:rPr>
          <w:rFonts w:ascii="Times New Roman" w:hAnsi="Times New Roman"/>
        </w:rPr>
        <w:t>. Ministerstvo vnútra je na zabezpečenie s</w:t>
      </w:r>
      <w:r>
        <w:rPr>
          <w:rFonts w:ascii="Times New Roman" w:hAnsi="Times New Roman"/>
        </w:rPr>
        <w:t>plnenia podmienok podľa odseku 2</w:t>
      </w:r>
      <w:r w:rsidRPr="004D78D8">
        <w:rPr>
          <w:rFonts w:ascii="Times New Roman" w:hAnsi="Times New Roman"/>
        </w:rPr>
        <w:t xml:space="preserve"> povinné poskytnúť prevádzkovateľovi letiska primeranú lehotu.  </w:t>
      </w:r>
    </w:p>
    <w:p w:rsidR="006526A4" w:rsidRPr="004D78D8" w:rsidP="00087A64">
      <w:pPr>
        <w:bidi w:val="0"/>
        <w:ind w:firstLine="284"/>
        <w:jc w:val="both"/>
        <w:rPr>
          <w:rFonts w:ascii="Times New Roman" w:hAnsi="Times New Roman"/>
        </w:rPr>
      </w:pPr>
    </w:p>
    <w:p w:rsidR="006526A4" w:rsidRPr="004D78D8" w:rsidP="00087A64">
      <w:pPr>
        <w:numPr>
          <w:numId w:val="205"/>
        </w:numPr>
        <w:tabs>
          <w:tab w:val="clear" w:pos="1428"/>
        </w:tabs>
        <w:bidi w:val="0"/>
        <w:ind w:left="0" w:firstLine="284"/>
        <w:jc w:val="both"/>
        <w:rPr>
          <w:rFonts w:ascii="Times New Roman" w:hAnsi="Times New Roman"/>
        </w:rPr>
      </w:pPr>
      <w:r>
        <w:rPr>
          <w:rFonts w:ascii="Times New Roman" w:hAnsi="Times New Roman"/>
        </w:rPr>
        <w:t>Podmienku podľa odseku 2</w:t>
      </w:r>
      <w:r w:rsidRPr="004D78D8">
        <w:rPr>
          <w:rFonts w:ascii="Times New Roman" w:hAnsi="Times New Roman"/>
        </w:rPr>
        <w:t xml:space="preserve"> písm. a) nemusí spĺňať letisko, na ktorom nízka intenzita prepravy nepredstavuje nebezpečenstvo vzájomného fyzického kontaktu osôb cestujúcich na vnútorných linkách s osobami cestujúcimi na linkách z tre</w:t>
      </w:r>
      <w:r>
        <w:rPr>
          <w:rFonts w:ascii="Times New Roman" w:hAnsi="Times New Roman"/>
        </w:rPr>
        <w:t>tích krajín a do tretích krajín</w:t>
      </w:r>
      <w:r w:rsidRPr="004D78D8">
        <w:rPr>
          <w:rFonts w:ascii="Times New Roman" w:hAnsi="Times New Roman"/>
        </w:rPr>
        <w:t>.</w:t>
      </w:r>
      <w:r>
        <w:rPr>
          <w:rFonts w:ascii="Times New Roman" w:hAnsi="Times New Roman"/>
        </w:rPr>
        <w:t>“.</w:t>
      </w:r>
    </w:p>
    <w:p w:rsidR="006526A4" w:rsidRPr="002A21F4" w:rsidP="006526A4">
      <w:pPr>
        <w:tabs>
          <w:tab w:val="num" w:pos="1848"/>
        </w:tabs>
        <w:bidi w:val="0"/>
        <w:jc w:val="both"/>
        <w:rPr>
          <w:rFonts w:ascii="Times New Roman" w:hAnsi="Times New Roman"/>
        </w:rPr>
      </w:pPr>
    </w:p>
    <w:p w:rsidR="006526A4" w:rsidP="006526A4">
      <w:pPr>
        <w:tabs>
          <w:tab w:val="num" w:pos="1848"/>
        </w:tabs>
        <w:bidi w:val="0"/>
        <w:jc w:val="both"/>
        <w:rPr>
          <w:rFonts w:ascii="Times New Roman" w:hAnsi="Times New Roman"/>
        </w:rPr>
      </w:pPr>
      <w:r w:rsidRPr="002A21F4">
        <w:rPr>
          <w:rFonts w:ascii="Times New Roman" w:hAnsi="Times New Roman"/>
        </w:rPr>
        <w:t>Po</w:t>
      </w:r>
      <w:r>
        <w:rPr>
          <w:rFonts w:ascii="Times New Roman" w:hAnsi="Times New Roman"/>
        </w:rPr>
        <w:t>známky pod čiarou k odkazom 8aa až 8ae znejú:</w:t>
      </w:r>
    </w:p>
    <w:p w:rsidR="006526A4" w:rsidRPr="002A21F4" w:rsidP="006526A4">
      <w:pPr>
        <w:tabs>
          <w:tab w:val="num" w:pos="1848"/>
        </w:tabs>
        <w:bidi w:val="0"/>
        <w:ind w:left="426" w:hanging="426"/>
        <w:jc w:val="both"/>
        <w:rPr>
          <w:rFonts w:ascii="Times New Roman" w:hAnsi="Times New Roman"/>
        </w:rPr>
      </w:pPr>
      <w:r>
        <w:rPr>
          <w:rFonts w:ascii="Times New Roman" w:hAnsi="Times New Roman"/>
        </w:rPr>
        <w:t>„</w:t>
      </w:r>
      <w:r w:rsidRPr="002A21F4">
        <w:rPr>
          <w:rFonts w:ascii="Times New Roman" w:hAnsi="Times New Roman"/>
        </w:rPr>
        <w:t xml:space="preserve">8aa) Hlava III </w:t>
      </w:r>
      <w:r w:rsidR="00E602FA">
        <w:rPr>
          <w:rFonts w:ascii="Times New Roman" w:hAnsi="Times New Roman"/>
        </w:rPr>
        <w:t xml:space="preserve">nariadenia </w:t>
      </w:r>
      <w:r w:rsidRPr="002A21F4">
        <w:rPr>
          <w:rFonts w:ascii="Times New Roman" w:hAnsi="Times New Roman"/>
        </w:rPr>
        <w:t>Európskeho parlamentu a Rady (ES) č. 562/2006 z 15. marca 2006, ktorým sa ustanovuje kódex Spoločenstva o pravidlách upravujúcich pohyb osôb cez hranice (Kódex schengenských hraníc) (Ú. v. EÚ L 105, 13. 4. 2006) v platnom znení.</w:t>
      </w:r>
    </w:p>
    <w:p w:rsidR="006526A4" w:rsidRPr="002A21F4" w:rsidP="006526A4">
      <w:pPr>
        <w:pStyle w:val="FootnoteText"/>
        <w:bidi w:val="0"/>
        <w:rPr>
          <w:rFonts w:ascii="Times New Roman" w:hAnsi="Times New Roman"/>
          <w:sz w:val="24"/>
          <w:szCs w:val="24"/>
        </w:rPr>
      </w:pPr>
      <w:r w:rsidRPr="002A21F4">
        <w:rPr>
          <w:rFonts w:ascii="Times New Roman" w:hAnsi="Times New Roman"/>
          <w:sz w:val="24"/>
          <w:szCs w:val="24"/>
        </w:rPr>
        <w:t>8ab) Príloha VI bod 2.1.1. nariadenia (ES) č. 562/2006.</w:t>
      </w:r>
    </w:p>
    <w:p w:rsidR="006526A4" w:rsidP="006526A4">
      <w:pPr>
        <w:pStyle w:val="FootnoteText"/>
        <w:bidi w:val="0"/>
        <w:rPr>
          <w:rFonts w:ascii="Times New Roman" w:hAnsi="Times New Roman"/>
          <w:sz w:val="24"/>
          <w:szCs w:val="24"/>
        </w:rPr>
      </w:pPr>
      <w:r w:rsidRPr="002A21F4">
        <w:rPr>
          <w:rFonts w:ascii="Times New Roman" w:hAnsi="Times New Roman"/>
          <w:sz w:val="24"/>
          <w:szCs w:val="24"/>
        </w:rPr>
        <w:t>8ac) Čl. 2 ods. 3 nariadenia (ES) č. 562/2006.</w:t>
      </w:r>
    </w:p>
    <w:p w:rsidR="006526A4" w:rsidRPr="002A21F4" w:rsidP="006526A4">
      <w:pPr>
        <w:tabs>
          <w:tab w:val="num" w:pos="1848"/>
        </w:tabs>
        <w:bidi w:val="0"/>
        <w:jc w:val="both"/>
        <w:rPr>
          <w:rFonts w:ascii="Times New Roman" w:hAnsi="Times New Roman"/>
        </w:rPr>
      </w:pPr>
      <w:r>
        <w:rPr>
          <w:rFonts w:ascii="Times New Roman" w:hAnsi="Times New Roman"/>
        </w:rPr>
        <w:t>8ad</w:t>
      </w:r>
      <w:r w:rsidRPr="002A21F4">
        <w:rPr>
          <w:rFonts w:ascii="Times New Roman" w:hAnsi="Times New Roman"/>
        </w:rPr>
        <w:t>) Čl. 9 ods. 1 nariadenia (ES) č. 562/2006.</w:t>
      </w:r>
    </w:p>
    <w:p w:rsidR="006526A4" w:rsidRPr="00977FDA" w:rsidP="006526A4">
      <w:pPr>
        <w:bidi w:val="0"/>
        <w:ind w:left="142" w:hanging="142"/>
        <w:jc w:val="both"/>
        <w:rPr>
          <w:rFonts w:ascii="Times New Roman" w:hAnsi="Times New Roman"/>
        </w:rPr>
      </w:pPr>
      <w:r>
        <w:rPr>
          <w:rFonts w:ascii="Times New Roman" w:hAnsi="Times New Roman"/>
        </w:rPr>
        <w:t>8ae</w:t>
      </w:r>
      <w:r w:rsidRPr="002A21F4">
        <w:rPr>
          <w:rFonts w:ascii="Times New Roman" w:hAnsi="Times New Roman"/>
        </w:rPr>
        <w:t>) Čl. 2 ods. 10 nariadenia (ES) č. 562/2006.</w:t>
      </w:r>
      <w:r>
        <w:rPr>
          <w:rFonts w:ascii="Times New Roman" w:hAnsi="Times New Roman"/>
        </w:rPr>
        <w:t>“.</w:t>
      </w:r>
    </w:p>
    <w:p w:rsidR="00F134A3" w:rsidRPr="001F4DE4" w:rsidP="00F134A3">
      <w:pPr>
        <w:tabs>
          <w:tab w:val="num" w:pos="1848"/>
        </w:tabs>
        <w:bidi w:val="0"/>
        <w:rPr>
          <w:rFonts w:ascii="Times New Roman" w:hAnsi="Times New Roman"/>
          <w:b/>
        </w:rPr>
      </w:pPr>
    </w:p>
    <w:p w:rsidR="00F77F97" w:rsidRPr="001F4DE4" w:rsidP="00A43623">
      <w:pPr>
        <w:tabs>
          <w:tab w:val="num" w:pos="1848"/>
        </w:tabs>
        <w:bidi w:val="0"/>
        <w:jc w:val="center"/>
        <w:rPr>
          <w:rFonts w:ascii="Times New Roman" w:hAnsi="Times New Roman"/>
          <w:b/>
        </w:rPr>
      </w:pPr>
      <w:r w:rsidRPr="001F4DE4">
        <w:rPr>
          <w:rFonts w:ascii="Times New Roman" w:hAnsi="Times New Roman"/>
          <w:b/>
        </w:rPr>
        <w:t>Čl. I</w:t>
      </w:r>
      <w:r w:rsidRPr="001F4DE4" w:rsidR="00EA6A70">
        <w:rPr>
          <w:rFonts w:ascii="Times New Roman" w:hAnsi="Times New Roman"/>
          <w:b/>
        </w:rPr>
        <w:t>V</w:t>
      </w:r>
    </w:p>
    <w:p w:rsidR="00F77F97" w:rsidRPr="001F4DE4" w:rsidP="00A43623">
      <w:pPr>
        <w:bidi w:val="0"/>
        <w:rPr>
          <w:rFonts w:ascii="Times New Roman" w:hAnsi="Times New Roman"/>
          <w:color w:val="000000"/>
        </w:rPr>
      </w:pPr>
    </w:p>
    <w:p w:rsidR="00F77F97" w:rsidRPr="001F4DE4" w:rsidP="00A43623">
      <w:pPr>
        <w:bidi w:val="0"/>
        <w:ind w:firstLine="426"/>
        <w:jc w:val="both"/>
        <w:rPr>
          <w:rFonts w:ascii="Times New Roman" w:hAnsi="Times New Roman"/>
          <w:color w:val="000000"/>
        </w:rPr>
      </w:pPr>
      <w:r w:rsidRPr="001F4DE4">
        <w:rPr>
          <w:rFonts w:ascii="Times New Roman" w:hAnsi="Times New Roman"/>
          <w:color w:val="000000"/>
        </w:rPr>
        <w:t xml:space="preserve">Tento zákon nadobúda účinnosť 1. </w:t>
      </w:r>
      <w:r w:rsidRPr="001F4DE4" w:rsidR="00B11602">
        <w:rPr>
          <w:rFonts w:ascii="Times New Roman" w:hAnsi="Times New Roman"/>
          <w:color w:val="000000"/>
        </w:rPr>
        <w:t>januára</w:t>
      </w:r>
      <w:r w:rsidRPr="001F4DE4">
        <w:rPr>
          <w:rFonts w:ascii="Times New Roman" w:hAnsi="Times New Roman"/>
          <w:color w:val="000000"/>
        </w:rPr>
        <w:t xml:space="preserve"> 201</w:t>
      </w:r>
      <w:r w:rsidRPr="001F4DE4" w:rsidR="00B11602">
        <w:rPr>
          <w:rFonts w:ascii="Times New Roman" w:hAnsi="Times New Roman"/>
          <w:color w:val="000000"/>
        </w:rPr>
        <w:t>2</w:t>
      </w:r>
      <w:r w:rsidRPr="001F4DE4">
        <w:rPr>
          <w:rFonts w:ascii="Times New Roman" w:hAnsi="Times New Roman"/>
          <w:color w:val="000000"/>
        </w:rPr>
        <w:t>.</w:t>
      </w:r>
    </w:p>
    <w:p w:rsidR="00D71D82" w:rsidP="002C0AB3">
      <w:pPr>
        <w:bidi w:val="0"/>
        <w:ind w:left="462" w:hanging="231"/>
        <w:jc w:val="right"/>
        <w:rPr>
          <w:rFonts w:ascii="Times New Roman" w:hAnsi="Times New Roman"/>
          <w:b/>
          <w:bCs/>
          <w:color w:val="000000"/>
        </w:rPr>
      </w:pPr>
    </w:p>
    <w:p w:rsidR="002B3C46" w:rsidP="002C0AB3">
      <w:pPr>
        <w:bidi w:val="0"/>
        <w:ind w:left="462" w:hanging="231"/>
        <w:jc w:val="right"/>
        <w:rPr>
          <w:rFonts w:ascii="Times New Roman" w:hAnsi="Times New Roman"/>
          <w:b/>
          <w:bCs/>
          <w:color w:val="000000"/>
        </w:rPr>
      </w:pPr>
    </w:p>
    <w:p w:rsidR="002B3C46" w:rsidP="002C0AB3">
      <w:pPr>
        <w:bidi w:val="0"/>
        <w:ind w:left="462" w:hanging="231"/>
        <w:jc w:val="right"/>
        <w:rPr>
          <w:rFonts w:ascii="Times New Roman" w:hAnsi="Times New Roman"/>
          <w:b/>
          <w:bCs/>
          <w:color w:val="000000"/>
        </w:rPr>
      </w:pPr>
    </w:p>
    <w:p w:rsidR="002B3C46" w:rsidP="002C0AB3">
      <w:pPr>
        <w:bidi w:val="0"/>
        <w:ind w:left="462" w:hanging="231"/>
        <w:jc w:val="right"/>
        <w:rPr>
          <w:rFonts w:ascii="Times New Roman" w:hAnsi="Times New Roman"/>
          <w:b/>
          <w:bCs/>
          <w:color w:val="000000"/>
        </w:rPr>
      </w:pPr>
    </w:p>
    <w:p w:rsidR="002B3C46" w:rsidP="002C0AB3">
      <w:pPr>
        <w:bidi w:val="0"/>
        <w:ind w:left="462" w:hanging="231"/>
        <w:jc w:val="right"/>
        <w:rPr>
          <w:rFonts w:ascii="Times New Roman" w:hAnsi="Times New Roman"/>
          <w:b/>
          <w:bCs/>
          <w:color w:val="000000"/>
        </w:rPr>
      </w:pPr>
    </w:p>
    <w:p w:rsidR="002B3C46" w:rsidP="002C0AB3">
      <w:pPr>
        <w:bidi w:val="0"/>
        <w:ind w:left="462" w:hanging="231"/>
        <w:jc w:val="right"/>
        <w:rPr>
          <w:rFonts w:ascii="Times New Roman" w:hAnsi="Times New Roman"/>
          <w:b/>
          <w:bCs/>
          <w:color w:val="000000"/>
        </w:rPr>
      </w:pPr>
    </w:p>
    <w:p w:rsidR="002B3C46" w:rsidP="002C0AB3">
      <w:pPr>
        <w:bidi w:val="0"/>
        <w:ind w:left="462" w:hanging="231"/>
        <w:jc w:val="right"/>
        <w:rPr>
          <w:rFonts w:ascii="Times New Roman" w:hAnsi="Times New Roman"/>
          <w:b/>
          <w:bCs/>
          <w:color w:val="000000"/>
        </w:rPr>
      </w:pPr>
    </w:p>
    <w:p w:rsidR="002B3C46" w:rsidP="002C0AB3">
      <w:pPr>
        <w:bidi w:val="0"/>
        <w:ind w:left="462" w:hanging="231"/>
        <w:jc w:val="right"/>
        <w:rPr>
          <w:rFonts w:ascii="Times New Roman" w:hAnsi="Times New Roman"/>
          <w:b/>
          <w:bCs/>
          <w:color w:val="000000"/>
        </w:rPr>
      </w:pPr>
    </w:p>
    <w:p w:rsidR="002B3C46" w:rsidP="002C0AB3">
      <w:pPr>
        <w:bidi w:val="0"/>
        <w:ind w:left="462" w:hanging="231"/>
        <w:jc w:val="right"/>
        <w:rPr>
          <w:rFonts w:ascii="Times New Roman" w:hAnsi="Times New Roman"/>
          <w:b/>
          <w:bCs/>
          <w:color w:val="000000"/>
        </w:rPr>
      </w:pPr>
    </w:p>
    <w:p w:rsidR="002B3C46" w:rsidP="002C0AB3">
      <w:pPr>
        <w:bidi w:val="0"/>
        <w:ind w:left="462" w:hanging="231"/>
        <w:jc w:val="right"/>
        <w:rPr>
          <w:rFonts w:ascii="Times New Roman" w:hAnsi="Times New Roman"/>
          <w:b/>
          <w:bCs/>
          <w:color w:val="000000"/>
        </w:rPr>
      </w:pPr>
    </w:p>
    <w:p w:rsidR="002B3C46" w:rsidP="002C0AB3">
      <w:pPr>
        <w:bidi w:val="0"/>
        <w:ind w:left="462" w:hanging="231"/>
        <w:jc w:val="right"/>
        <w:rPr>
          <w:rFonts w:ascii="Times New Roman" w:hAnsi="Times New Roman"/>
          <w:b/>
          <w:bCs/>
          <w:color w:val="000000"/>
        </w:rPr>
      </w:pPr>
    </w:p>
    <w:p w:rsidR="002B3C46" w:rsidP="002C0AB3">
      <w:pPr>
        <w:bidi w:val="0"/>
        <w:ind w:left="462" w:hanging="231"/>
        <w:jc w:val="right"/>
        <w:rPr>
          <w:rFonts w:ascii="Times New Roman" w:hAnsi="Times New Roman"/>
          <w:b/>
          <w:bCs/>
          <w:color w:val="000000"/>
        </w:rPr>
      </w:pPr>
    </w:p>
    <w:p w:rsidR="002B3C46" w:rsidP="002C0AB3">
      <w:pPr>
        <w:bidi w:val="0"/>
        <w:ind w:left="462" w:hanging="231"/>
        <w:jc w:val="right"/>
        <w:rPr>
          <w:rFonts w:ascii="Times New Roman" w:hAnsi="Times New Roman"/>
          <w:b/>
          <w:bCs/>
          <w:color w:val="000000"/>
        </w:rPr>
      </w:pPr>
    </w:p>
    <w:p w:rsidR="002C0AB3" w:rsidRPr="001F4DE4" w:rsidP="002C0AB3">
      <w:pPr>
        <w:bidi w:val="0"/>
        <w:ind w:left="462" w:hanging="231"/>
        <w:jc w:val="right"/>
        <w:rPr>
          <w:rFonts w:ascii="Times New Roman" w:hAnsi="Times New Roman"/>
          <w:b/>
          <w:bCs/>
          <w:color w:val="000000"/>
        </w:rPr>
      </w:pPr>
      <w:r w:rsidRPr="001F4DE4">
        <w:rPr>
          <w:rFonts w:ascii="Times New Roman" w:hAnsi="Times New Roman"/>
          <w:b/>
          <w:bCs/>
          <w:color w:val="000000"/>
        </w:rPr>
        <w:t>Príloha č. 1</w:t>
      </w:r>
    </w:p>
    <w:p w:rsidR="002C0AB3" w:rsidRPr="001F4DE4" w:rsidP="002C0AB3">
      <w:pPr>
        <w:bidi w:val="0"/>
        <w:ind w:left="462" w:hanging="231"/>
        <w:jc w:val="right"/>
        <w:rPr>
          <w:rFonts w:ascii="Times New Roman" w:hAnsi="Times New Roman"/>
          <w:b/>
          <w:bCs/>
          <w:color w:val="000000"/>
        </w:rPr>
      </w:pPr>
      <w:r w:rsidRPr="001F4DE4">
        <w:rPr>
          <w:rFonts w:ascii="Times New Roman" w:hAnsi="Times New Roman"/>
          <w:b/>
          <w:bCs/>
          <w:color w:val="000000"/>
        </w:rPr>
        <w:t>k zákonu č. .../2011 Z. z.</w:t>
      </w:r>
    </w:p>
    <w:p w:rsidR="002C0AB3" w:rsidRPr="001F4DE4" w:rsidP="002C0AB3">
      <w:pPr>
        <w:bidi w:val="0"/>
        <w:jc w:val="center"/>
        <w:rPr>
          <w:rFonts w:ascii="Times New Roman" w:hAnsi="Times New Roman"/>
          <w:color w:val="000000"/>
        </w:rPr>
      </w:pPr>
      <w:r w:rsidRPr="001F4DE4">
        <w:rPr>
          <w:rFonts w:ascii="Times New Roman" w:hAnsi="Times New Roman"/>
          <w:color w:val="000000"/>
        </w:rPr>
        <w:t>VZOR</w:t>
      </w:r>
    </w:p>
    <w:p w:rsidR="002C0AB3" w:rsidRPr="001F4DE4" w:rsidP="002C0AB3">
      <w:pPr>
        <w:bidi w:val="0"/>
        <w:jc w:val="center"/>
        <w:rPr>
          <w:rFonts w:ascii="Times New Roman" w:hAnsi="Times New Roman"/>
          <w:color w:val="000000"/>
        </w:rPr>
      </w:pPr>
    </w:p>
    <w:p w:rsidR="002C0AB3" w:rsidRPr="001F4DE4" w:rsidP="002C0AB3">
      <w:pPr>
        <w:bidi w:val="0"/>
        <w:jc w:val="both"/>
        <w:rPr>
          <w:rFonts w:ascii="Times New Roman" w:hAnsi="Times New Roman"/>
          <w:b/>
          <w:bCs/>
          <w:color w:val="000000"/>
        </w:rPr>
      </w:pPr>
      <w:r w:rsidRPr="001F4DE4">
        <w:rPr>
          <w:rFonts w:ascii="Times New Roman" w:hAnsi="Times New Roman"/>
          <w:b/>
          <w:bCs/>
          <w:color w:val="000000"/>
        </w:rPr>
        <w:t>Žiadosť o letecký tranzit cudzinca</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4606"/>
        <w:gridCol w:w="460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4606" w:type="dxa"/>
            <w:tcBorders>
              <w:top w:val="single" w:sz="4" w:space="0" w:color="auto"/>
              <w:left w:val="single" w:sz="4" w:space="0" w:color="auto"/>
              <w:bottom w:val="nil"/>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(Žiadajúca jednotka)</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Miesto/dátum:</w:t>
            </w:r>
          </w:p>
        </w:tc>
      </w:tr>
      <w:tr>
        <w:tblPrEx>
          <w:tblW w:w="0" w:type="auto"/>
          <w:tblLayout w:type="fixed"/>
          <w:tblCellMar>
            <w:left w:w="70" w:type="dxa"/>
            <w:right w:w="70" w:type="dxa"/>
          </w:tblCellMar>
        </w:tblPrEx>
        <w:tc>
          <w:tcPr>
            <w:tcW w:w="4606" w:type="dxa"/>
            <w:tcBorders>
              <w:top w:val="nil"/>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Orgán:</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Tel./Fax/e-mail:</w:t>
            </w:r>
          </w:p>
        </w:tc>
      </w:tr>
      <w:tr>
        <w:tblPrEx>
          <w:tblW w:w="0" w:type="auto"/>
          <w:tblLayout w:type="fixed"/>
          <w:tblCellMar>
            <w:left w:w="70" w:type="dxa"/>
            <w:right w:w="70" w:type="dxa"/>
          </w:tblCellMar>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Adresa:</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Meno úradníka:</w:t>
            </w:r>
          </w:p>
        </w:tc>
      </w:tr>
      <w:tr>
        <w:tblPrEx>
          <w:tblW w:w="0" w:type="auto"/>
          <w:tblLayout w:type="fixed"/>
          <w:tblCellMar>
            <w:left w:w="70" w:type="dxa"/>
            <w:right w:w="70" w:type="dxa"/>
          </w:tblCellMar>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pStyle w:val="Heading4"/>
              <w:bidi w:val="0"/>
              <w:spacing w:before="0" w:after="0" w:line="360" w:lineRule="auto"/>
              <w:rPr>
                <w:rFonts w:ascii="Times New Roman" w:hAnsi="Times New Roman"/>
                <w:b w:val="0"/>
                <w:bCs w:val="0"/>
                <w:color w:val="000000"/>
                <w:sz w:val="24"/>
                <w:szCs w:val="24"/>
              </w:rPr>
            </w:pPr>
            <w:r w:rsidRPr="001F4DE4">
              <w:rPr>
                <w:rFonts w:ascii="Times New Roman" w:hAnsi="Times New Roman"/>
                <w:b w:val="0"/>
                <w:bCs w:val="0"/>
                <w:color w:val="000000"/>
                <w:sz w:val="24"/>
                <w:szCs w:val="24"/>
              </w:rPr>
              <w:t>Podpis</w:t>
            </w:r>
          </w:p>
        </w:tc>
      </w:tr>
    </w:tbl>
    <w:p w:rsidR="002C0AB3" w:rsidRPr="001F4DE4" w:rsidP="002C0AB3">
      <w:pPr>
        <w:bidi w:val="0"/>
        <w:spacing w:line="360" w:lineRule="auto"/>
        <w:jc w:val="both"/>
        <w:rPr>
          <w:rFonts w:ascii="Times New Roman" w:hAnsi="Times New Roman"/>
          <w:color w:val="000000"/>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921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9212" w:type="dxa"/>
            <w:tcBorders>
              <w:top w:val="single" w:sz="4" w:space="0" w:color="auto"/>
              <w:left w:val="single" w:sz="4" w:space="0" w:color="auto"/>
              <w:bottom w:val="nil"/>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(Dožiadaná jednotka)</w:t>
            </w:r>
          </w:p>
        </w:tc>
      </w:tr>
      <w:tr>
        <w:tblPrEx>
          <w:tblW w:w="0" w:type="auto"/>
          <w:tblLayout w:type="fixed"/>
          <w:tblCellMar>
            <w:left w:w="70" w:type="dxa"/>
            <w:right w:w="70" w:type="dxa"/>
          </w:tblCellMar>
        </w:tblPrEx>
        <w:tc>
          <w:tcPr>
            <w:tcW w:w="9212" w:type="dxa"/>
            <w:tcBorders>
              <w:top w:val="nil"/>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Orgán:</w:t>
            </w:r>
          </w:p>
        </w:tc>
      </w:tr>
      <w:tr>
        <w:tblPrEx>
          <w:tblW w:w="0" w:type="auto"/>
          <w:tblLayout w:type="fixed"/>
          <w:tblCellMar>
            <w:left w:w="70" w:type="dxa"/>
            <w:right w:w="70" w:type="dxa"/>
          </w:tblCellMar>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Adresa:</w:t>
            </w:r>
          </w:p>
        </w:tc>
      </w:tr>
      <w:tr>
        <w:tblPrEx>
          <w:tblW w:w="0" w:type="auto"/>
          <w:tblLayout w:type="fixed"/>
          <w:tblCellMar>
            <w:left w:w="70" w:type="dxa"/>
            <w:right w:w="70" w:type="dxa"/>
          </w:tblCellMar>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r>
    </w:tbl>
    <w:p w:rsidR="002C0AB3" w:rsidRPr="001F4DE4" w:rsidP="002C0AB3">
      <w:pPr>
        <w:bidi w:val="0"/>
        <w:rPr>
          <w:rFonts w:ascii="Times New Roman" w:hAnsi="Times New Roman"/>
        </w:rPr>
      </w:pPr>
    </w:p>
    <w:p w:rsidR="002C0AB3" w:rsidRPr="001F4DE4" w:rsidP="002C0AB3">
      <w:pPr>
        <w:pStyle w:val="Heading6"/>
        <w:bidi w:val="0"/>
        <w:spacing w:before="0" w:after="0" w:line="360" w:lineRule="auto"/>
        <w:rPr>
          <w:rFonts w:ascii="Times New Roman" w:hAnsi="Times New Roman"/>
          <w:color w:val="000000"/>
          <w:sz w:val="24"/>
          <w:szCs w:val="24"/>
        </w:rPr>
      </w:pPr>
      <w:r w:rsidRPr="001F4DE4">
        <w:rPr>
          <w:rFonts w:ascii="Times New Roman" w:hAnsi="Times New Roman"/>
          <w:color w:val="000000"/>
          <w:sz w:val="24"/>
          <w:szCs w:val="24"/>
        </w:rPr>
        <w:t>Všeobecné informácie o štátnom príslušníkovi tretej krajiny, ktorého sa dožiadanie týka</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052"/>
        <w:gridCol w:w="1015"/>
        <w:gridCol w:w="698"/>
        <w:gridCol w:w="535"/>
        <w:gridCol w:w="1073"/>
        <w:gridCol w:w="929"/>
        <w:gridCol w:w="1049"/>
        <w:gridCol w:w="1309"/>
        <w:gridCol w:w="155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052"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rPr>
                <w:rFonts w:ascii="Times New Roman" w:hAnsi="Times New Roman"/>
                <w:color w:val="000000"/>
              </w:rPr>
            </w:pPr>
            <w:r w:rsidRPr="001F4DE4">
              <w:rPr>
                <w:rFonts w:ascii="Times New Roman" w:hAnsi="Times New Roman"/>
                <w:color w:val="000000"/>
              </w:rPr>
              <w:t>Dožiadanie č.</w:t>
            </w:r>
          </w:p>
        </w:tc>
        <w:tc>
          <w:tcPr>
            <w:tcW w:w="1015"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rPr>
                <w:rFonts w:ascii="Times New Roman" w:hAnsi="Times New Roman"/>
                <w:color w:val="000000"/>
              </w:rPr>
            </w:pPr>
            <w:r w:rsidRPr="001F4DE4">
              <w:rPr>
                <w:rFonts w:ascii="Times New Roman" w:hAnsi="Times New Roman"/>
                <w:color w:val="000000"/>
              </w:rPr>
              <w:t>Priezvisko</w:t>
            </w:r>
          </w:p>
        </w:tc>
        <w:tc>
          <w:tcPr>
            <w:tcW w:w="698"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rPr>
                <w:rFonts w:ascii="Times New Roman" w:hAnsi="Times New Roman"/>
                <w:color w:val="000000"/>
              </w:rPr>
            </w:pPr>
            <w:r w:rsidRPr="001F4DE4">
              <w:rPr>
                <w:rFonts w:ascii="Times New Roman" w:hAnsi="Times New Roman"/>
                <w:color w:val="000000"/>
              </w:rPr>
              <w:t>Meno</w:t>
            </w:r>
          </w:p>
        </w:tc>
        <w:tc>
          <w:tcPr>
            <w:tcW w:w="535"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rPr>
                <w:rFonts w:ascii="Times New Roman" w:hAnsi="Times New Roman"/>
                <w:color w:val="000000"/>
              </w:rPr>
            </w:pPr>
            <w:r w:rsidRPr="001F4DE4">
              <w:rPr>
                <w:rFonts w:ascii="Times New Roman" w:hAnsi="Times New Roman"/>
                <w:color w:val="000000"/>
              </w:rPr>
              <w:t>m/ž</w:t>
            </w:r>
          </w:p>
        </w:tc>
        <w:tc>
          <w:tcPr>
            <w:tcW w:w="1073"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rPr>
                <w:rFonts w:ascii="Times New Roman" w:hAnsi="Times New Roman"/>
                <w:color w:val="000000"/>
              </w:rPr>
            </w:pPr>
            <w:r w:rsidRPr="001F4DE4">
              <w:rPr>
                <w:rFonts w:ascii="Times New Roman" w:hAnsi="Times New Roman"/>
                <w:color w:val="000000"/>
              </w:rPr>
              <w:t>Dátum narodenia</w:t>
            </w: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rPr>
                <w:rFonts w:ascii="Times New Roman" w:hAnsi="Times New Roman"/>
                <w:color w:val="000000"/>
              </w:rPr>
            </w:pPr>
            <w:r w:rsidRPr="001F4DE4">
              <w:rPr>
                <w:rFonts w:ascii="Times New Roman" w:hAnsi="Times New Roman"/>
                <w:color w:val="000000"/>
              </w:rPr>
              <w:t>Miesto narodenia</w:t>
            </w:r>
          </w:p>
        </w:tc>
        <w:tc>
          <w:tcPr>
            <w:tcW w:w="1049"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rPr>
                <w:rFonts w:ascii="Times New Roman" w:hAnsi="Times New Roman"/>
                <w:color w:val="000000"/>
              </w:rPr>
            </w:pPr>
            <w:r w:rsidRPr="001F4DE4">
              <w:rPr>
                <w:rFonts w:ascii="Times New Roman" w:hAnsi="Times New Roman"/>
                <w:color w:val="000000"/>
              </w:rPr>
              <w:t>Štátne občianstvo</w:t>
            </w: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rPr>
                <w:rFonts w:ascii="Times New Roman" w:hAnsi="Times New Roman"/>
                <w:color w:val="000000"/>
              </w:rPr>
            </w:pPr>
            <w:r w:rsidRPr="001F4DE4">
              <w:rPr>
                <w:rFonts w:ascii="Times New Roman" w:hAnsi="Times New Roman"/>
                <w:color w:val="000000"/>
              </w:rPr>
              <w:t>Cestovný doklad č./typ/platnosť</w:t>
            </w: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rPr>
                <w:rFonts w:ascii="Times New Roman" w:hAnsi="Times New Roman"/>
                <w:color w:val="000000"/>
              </w:rPr>
            </w:pPr>
            <w:r w:rsidRPr="001F4DE4">
              <w:rPr>
                <w:rFonts w:ascii="Times New Roman" w:hAnsi="Times New Roman"/>
                <w:color w:val="000000"/>
              </w:rPr>
              <w:t>Číslo víza vydaného treťou krajinou (ak sa vyžaduje)</w:t>
            </w:r>
          </w:p>
        </w:tc>
      </w:tr>
      <w:tr>
        <w:tblPrEx>
          <w:tblW w:w="0" w:type="auto"/>
          <w:tblLayout w:type="fixed"/>
          <w:tblCellMar>
            <w:left w:w="70" w:type="dxa"/>
            <w:right w:w="70" w:type="dxa"/>
          </w:tblCellMar>
        </w:tblPrEx>
        <w:tc>
          <w:tcPr>
            <w:tcW w:w="1052"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1</w:t>
            </w:r>
          </w:p>
        </w:tc>
        <w:tc>
          <w:tcPr>
            <w:tcW w:w="1015"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698"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535"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1073"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1049"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r>
      <w:tr>
        <w:tblPrEx>
          <w:tblW w:w="0" w:type="auto"/>
          <w:tblLayout w:type="fixed"/>
          <w:tblCellMar>
            <w:left w:w="70" w:type="dxa"/>
            <w:right w:w="70" w:type="dxa"/>
          </w:tblCellMar>
        </w:tblPrEx>
        <w:tc>
          <w:tcPr>
            <w:tcW w:w="1052"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2</w:t>
            </w:r>
          </w:p>
        </w:tc>
        <w:tc>
          <w:tcPr>
            <w:tcW w:w="1015"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698"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535"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1073"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929"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1049"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1309"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1552"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r>
    </w:tbl>
    <w:p w:rsidR="002C0AB3" w:rsidRPr="001F4DE4" w:rsidP="002C0AB3">
      <w:pPr>
        <w:bidi w:val="0"/>
        <w:spacing w:line="360" w:lineRule="auto"/>
        <w:jc w:val="both"/>
        <w:rPr>
          <w:rFonts w:ascii="Times New Roman" w:hAnsi="Times New Roman"/>
          <w:color w:val="000000"/>
        </w:rPr>
      </w:pPr>
    </w:p>
    <w:p w:rsidR="002C0AB3" w:rsidRPr="001F4DE4" w:rsidP="002C0AB3">
      <w:pPr>
        <w:pStyle w:val="Heading6"/>
        <w:bidi w:val="0"/>
        <w:spacing w:before="0" w:after="0" w:line="360" w:lineRule="auto"/>
        <w:rPr>
          <w:rFonts w:ascii="Times New Roman" w:hAnsi="Times New Roman"/>
          <w:color w:val="000000"/>
          <w:sz w:val="24"/>
          <w:szCs w:val="24"/>
        </w:rPr>
      </w:pPr>
      <w:r w:rsidRPr="001F4DE4">
        <w:rPr>
          <w:rFonts w:ascii="Times New Roman" w:hAnsi="Times New Roman"/>
          <w:color w:val="000000"/>
          <w:sz w:val="24"/>
          <w:szCs w:val="24"/>
        </w:rPr>
        <w:t>Údaje o lete</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316"/>
        <w:gridCol w:w="1316"/>
        <w:gridCol w:w="1316"/>
        <w:gridCol w:w="1316"/>
        <w:gridCol w:w="1316"/>
        <w:gridCol w:w="1316"/>
        <w:gridCol w:w="131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131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Číslo letu</w:t>
            </w:r>
          </w:p>
        </w:tc>
        <w:tc>
          <w:tcPr>
            <w:tcW w:w="131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Z</w:t>
            </w:r>
          </w:p>
        </w:tc>
        <w:tc>
          <w:tcPr>
            <w:tcW w:w="131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Dátum odletu</w:t>
            </w:r>
          </w:p>
        </w:tc>
        <w:tc>
          <w:tcPr>
            <w:tcW w:w="131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Hodina</w:t>
            </w:r>
          </w:p>
        </w:tc>
        <w:tc>
          <w:tcPr>
            <w:tcW w:w="131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Do</w:t>
            </w:r>
          </w:p>
        </w:tc>
        <w:tc>
          <w:tcPr>
            <w:tcW w:w="131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Dátum príletu</w:t>
            </w:r>
          </w:p>
        </w:tc>
        <w:tc>
          <w:tcPr>
            <w:tcW w:w="131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Hodina</w:t>
            </w:r>
          </w:p>
        </w:tc>
      </w:tr>
      <w:tr>
        <w:tblPrEx>
          <w:tblW w:w="0" w:type="auto"/>
          <w:tblLayout w:type="fixed"/>
          <w:tblCellMar>
            <w:left w:w="70" w:type="dxa"/>
            <w:right w:w="70" w:type="dxa"/>
          </w:tblCellMar>
        </w:tblPrEx>
        <w:tc>
          <w:tcPr>
            <w:tcW w:w="131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131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131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131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131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131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131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r>
      <w:tr>
        <w:tblPrEx>
          <w:tblW w:w="0" w:type="auto"/>
          <w:tblLayout w:type="fixed"/>
          <w:tblCellMar>
            <w:left w:w="70" w:type="dxa"/>
            <w:right w:w="70" w:type="dxa"/>
          </w:tblCellMar>
        </w:tblPrEx>
        <w:tc>
          <w:tcPr>
            <w:tcW w:w="131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131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131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131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131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131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c>
          <w:tcPr>
            <w:tcW w:w="1316"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r>
    </w:tbl>
    <w:p w:rsidR="002C0AB3" w:rsidRPr="001F4DE4" w:rsidP="002C0AB3">
      <w:pPr>
        <w:bidi w:val="0"/>
        <w:spacing w:line="360" w:lineRule="auto"/>
        <w:jc w:val="center"/>
        <w:rPr>
          <w:rFonts w:ascii="Times New Roman" w:hAnsi="Times New Roman"/>
          <w:color w:val="000000"/>
        </w:rPr>
      </w:pPr>
    </w:p>
    <w:p w:rsidR="002C0AB3" w:rsidRPr="001F4DE4" w:rsidP="002C0AB3">
      <w:pPr>
        <w:bidi w:val="0"/>
        <w:spacing w:line="360" w:lineRule="auto"/>
        <w:jc w:val="center"/>
        <w:rPr>
          <w:rFonts w:ascii="Times New Roman" w:hAnsi="Times New Roman"/>
          <w:color w:val="000000"/>
        </w:rPr>
      </w:pPr>
    </w:p>
    <w:p w:rsidR="002C0AB3" w:rsidRPr="001F4DE4" w:rsidP="002C0AB3">
      <w:pPr>
        <w:bidi w:val="0"/>
        <w:spacing w:line="360" w:lineRule="auto"/>
        <w:jc w:val="center"/>
        <w:rPr>
          <w:rFonts w:ascii="Times New Roman" w:hAnsi="Times New Roman"/>
          <w:color w:val="000000"/>
        </w:rPr>
      </w:pPr>
    </w:p>
    <w:p w:rsidR="002C0AB3" w:rsidRPr="001F4DE4" w:rsidP="002C0AB3">
      <w:pPr>
        <w:bidi w:val="0"/>
        <w:spacing w:line="360" w:lineRule="auto"/>
        <w:jc w:val="center"/>
        <w:rPr>
          <w:rFonts w:ascii="Times New Roman" w:hAnsi="Times New Roman"/>
          <w:color w:val="000000"/>
        </w:rPr>
      </w:pPr>
    </w:p>
    <w:p w:rsidR="002C0AB3" w:rsidRPr="001F4DE4" w:rsidP="002C0AB3">
      <w:pPr>
        <w:bidi w:val="0"/>
        <w:spacing w:line="360" w:lineRule="auto"/>
        <w:jc w:val="center"/>
        <w:rPr>
          <w:rFonts w:ascii="Times New Roman" w:hAnsi="Times New Roman"/>
          <w:color w:val="000000"/>
        </w:rPr>
      </w:pPr>
    </w:p>
    <w:p w:rsidR="002C0AB3" w:rsidRPr="001F4DE4" w:rsidP="002C0AB3">
      <w:pPr>
        <w:bidi w:val="0"/>
        <w:spacing w:line="360" w:lineRule="auto"/>
        <w:jc w:val="center"/>
        <w:rPr>
          <w:rFonts w:ascii="Times New Roman" w:hAnsi="Times New Roman"/>
          <w:color w:val="000000"/>
        </w:rPr>
      </w:pPr>
    </w:p>
    <w:p w:rsidR="002C0AB3" w:rsidRPr="001F4DE4" w:rsidP="002C0AB3">
      <w:pPr>
        <w:bidi w:val="0"/>
        <w:spacing w:line="360" w:lineRule="auto"/>
        <w:jc w:val="center"/>
        <w:rPr>
          <w:rFonts w:ascii="Times New Roman" w:hAnsi="Times New Roman"/>
          <w:color w:val="000000"/>
        </w:rPr>
      </w:pPr>
      <w:r w:rsidRPr="001F4DE4">
        <w:rPr>
          <w:rFonts w:ascii="Times New Roman" w:hAnsi="Times New Roman"/>
          <w:color w:val="000000"/>
        </w:rPr>
        <w:t>Podrobné informácie</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4570"/>
        <w:gridCol w:w="1571"/>
        <w:gridCol w:w="307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4570"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pStyle w:val="Heading4"/>
              <w:bidi w:val="0"/>
              <w:spacing w:before="0" w:after="0" w:line="360" w:lineRule="auto"/>
              <w:rPr>
                <w:rFonts w:ascii="Times New Roman" w:hAnsi="Times New Roman"/>
                <w:b w:val="0"/>
                <w:bCs w:val="0"/>
                <w:color w:val="000000"/>
                <w:sz w:val="24"/>
                <w:szCs w:val="24"/>
              </w:rPr>
            </w:pPr>
            <w:r w:rsidRPr="001F4DE4">
              <w:rPr>
                <w:rFonts w:ascii="Times New Roman" w:hAnsi="Times New Roman"/>
                <w:b w:val="0"/>
                <w:bCs w:val="0"/>
                <w:color w:val="000000"/>
                <w:sz w:val="24"/>
                <w:szCs w:val="24"/>
              </w:rPr>
              <w:t>Má štátny príslušník tretej krajiny sprievod?</w:t>
            </w:r>
          </w:p>
        </w:tc>
        <w:tc>
          <w:tcPr>
            <w:tcW w:w="1571"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 áno     □ nie</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Mená a funkcie:</w:t>
            </w:r>
          </w:p>
        </w:tc>
      </w:tr>
      <w:tr>
        <w:tblPrEx>
          <w:tblW w:w="0" w:type="auto"/>
          <w:tblLayout w:type="fixed"/>
          <w:tblCellMar>
            <w:left w:w="70" w:type="dxa"/>
            <w:right w:w="70" w:type="dxa"/>
          </w:tblCellMar>
        </w:tblPrEx>
        <w:tc>
          <w:tcPr>
            <w:tcW w:w="4570"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Odporúča sa prítomnosť policajného sprievodu na letisku?</w:t>
            </w:r>
          </w:p>
        </w:tc>
        <w:tc>
          <w:tcPr>
            <w:tcW w:w="1571"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 áno     □ nie</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p>
        </w:tc>
      </w:tr>
      <w:tr>
        <w:tblPrEx>
          <w:tblW w:w="0" w:type="auto"/>
          <w:tblLayout w:type="fixed"/>
          <w:tblCellMar>
            <w:left w:w="70" w:type="dxa"/>
            <w:right w:w="70" w:type="dxa"/>
          </w:tblCellMar>
        </w:tblPrEx>
        <w:tc>
          <w:tcPr>
            <w:tcW w:w="4570"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pStyle w:val="Heading4"/>
              <w:bidi w:val="0"/>
              <w:spacing w:before="0" w:after="0" w:line="360" w:lineRule="auto"/>
              <w:rPr>
                <w:rFonts w:ascii="Times New Roman" w:hAnsi="Times New Roman"/>
                <w:b w:val="0"/>
                <w:bCs w:val="0"/>
                <w:color w:val="000000"/>
                <w:sz w:val="24"/>
                <w:szCs w:val="24"/>
              </w:rPr>
            </w:pPr>
            <w:r w:rsidRPr="001F4DE4">
              <w:rPr>
                <w:rFonts w:ascii="Times New Roman" w:hAnsi="Times New Roman"/>
                <w:b w:val="0"/>
                <w:bCs w:val="0"/>
                <w:color w:val="000000"/>
                <w:sz w:val="24"/>
                <w:szCs w:val="24"/>
              </w:rPr>
              <w:t>Je potrebná lekárska starostlivosť?</w:t>
            </w:r>
          </w:p>
        </w:tc>
        <w:tc>
          <w:tcPr>
            <w:tcW w:w="1571"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 áno     □ nie</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Ak áno, špecifikujte:</w:t>
            </w:r>
          </w:p>
        </w:tc>
      </w:tr>
      <w:tr>
        <w:tblPrEx>
          <w:tblW w:w="0" w:type="auto"/>
          <w:tblLayout w:type="fixed"/>
          <w:tblCellMar>
            <w:left w:w="70" w:type="dxa"/>
            <w:right w:w="70" w:type="dxa"/>
          </w:tblCellMar>
        </w:tblPrEx>
        <w:tc>
          <w:tcPr>
            <w:tcW w:w="4570"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 xml:space="preserve">Nákazlivé identifikovateľné ochorenia? </w:t>
            </w:r>
            <w:r>
              <w:rPr>
                <w:rStyle w:val="FootnoteReference"/>
                <w:rFonts w:ascii="Times New Roman" w:hAnsi="Times New Roman"/>
                <w:color w:val="000000"/>
                <w:rtl w:val="0"/>
              </w:rPr>
              <w:footnoteReference w:customMarkFollows="1" w:id="104"/>
              <w:t xml:space="preserve">(</w:t>
            </w:r>
            <w:r w:rsidRPr="001F4DE4">
              <w:rPr>
                <w:rStyle w:val="FootnoteReference"/>
                <w:rFonts w:ascii="Symbol" w:eastAsia="Times New Roman" w:hAnsi="Symbol" w:cs="Times New Roman"/>
                <w:color w:val="000000"/>
                <w:rtl w:val="0"/>
              </w:rPr>
              <w:sym w:font="Symbol" w:char="F02A"/>
            </w:r>
            <w:r w:rsidRPr="001F4DE4">
              <w:rPr>
                <w:rStyle w:val="FootnoteReference"/>
                <w:rFonts w:ascii="Times New Roman" w:hAnsi="Times New Roman"/>
                <w:color w:val="000000"/>
              </w:rPr>
              <w:t>)</w:t>
            </w:r>
          </w:p>
        </w:tc>
        <w:tc>
          <w:tcPr>
            <w:tcW w:w="1571"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 áno     □ nie</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Ak áno, špecifikujte:</w:t>
            </w:r>
          </w:p>
        </w:tc>
      </w:tr>
      <w:tr>
        <w:tblPrEx>
          <w:tblW w:w="0" w:type="auto"/>
          <w:tblLayout w:type="fixed"/>
          <w:tblCellMar>
            <w:left w:w="70" w:type="dxa"/>
            <w:right w:w="70" w:type="dxa"/>
          </w:tblCellMar>
        </w:tblPrEx>
        <w:tc>
          <w:tcPr>
            <w:tcW w:w="4570"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pStyle w:val="Heading4"/>
              <w:bidi w:val="0"/>
              <w:spacing w:before="0" w:after="0" w:line="360" w:lineRule="auto"/>
              <w:rPr>
                <w:rFonts w:ascii="Times New Roman" w:hAnsi="Times New Roman"/>
                <w:b w:val="0"/>
                <w:bCs w:val="0"/>
                <w:color w:val="000000"/>
                <w:sz w:val="24"/>
                <w:szCs w:val="24"/>
              </w:rPr>
            </w:pPr>
            <w:r w:rsidRPr="001F4DE4">
              <w:rPr>
                <w:rFonts w:ascii="Times New Roman" w:hAnsi="Times New Roman"/>
                <w:b w:val="0"/>
                <w:bCs w:val="0"/>
                <w:color w:val="000000"/>
                <w:sz w:val="24"/>
                <w:szCs w:val="24"/>
              </w:rPr>
              <w:t>Predchádzajúce neúspešné pokusy o odsun?</w:t>
            </w:r>
          </w:p>
        </w:tc>
        <w:tc>
          <w:tcPr>
            <w:tcW w:w="1571"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 áno     □ nie</w:t>
            </w:r>
          </w:p>
        </w:tc>
        <w:tc>
          <w:tcPr>
            <w:tcW w:w="3071"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Ak áno, uveďte dôvody:</w:t>
            </w:r>
          </w:p>
        </w:tc>
      </w:tr>
    </w:tbl>
    <w:p w:rsidR="002C0AB3" w:rsidRPr="001F4DE4" w:rsidP="002C0AB3">
      <w:pPr>
        <w:bidi w:val="0"/>
        <w:spacing w:line="360" w:lineRule="auto"/>
        <w:jc w:val="center"/>
        <w:rPr>
          <w:rFonts w:ascii="Times New Roman" w:hAnsi="Times New Roman"/>
          <w:color w:val="000000"/>
        </w:rPr>
      </w:pPr>
    </w:p>
    <w:p w:rsidR="002C0AB3" w:rsidRPr="001F4DE4" w:rsidP="002C0AB3">
      <w:pPr>
        <w:bidi w:val="0"/>
        <w:spacing w:line="360" w:lineRule="auto"/>
        <w:jc w:val="center"/>
        <w:rPr>
          <w:rFonts w:ascii="Times New Roman" w:hAnsi="Times New Roman"/>
          <w:color w:val="000000"/>
        </w:rPr>
      </w:pPr>
      <w:r w:rsidRPr="001F4DE4">
        <w:rPr>
          <w:rFonts w:ascii="Times New Roman" w:hAnsi="Times New Roman"/>
          <w:color w:val="000000"/>
        </w:rPr>
        <w:t>Ďalšie poznámky</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921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center"/>
              <w:rPr>
                <w:rFonts w:ascii="Times New Roman" w:hAnsi="Times New Roman"/>
                <w:color w:val="000000"/>
              </w:rPr>
            </w:pPr>
          </w:p>
        </w:tc>
      </w:tr>
      <w:tr>
        <w:tblPrEx>
          <w:tblW w:w="0" w:type="auto"/>
          <w:tblLayout w:type="fixed"/>
          <w:tblCellMar>
            <w:left w:w="70" w:type="dxa"/>
            <w:right w:w="70" w:type="dxa"/>
          </w:tblCellMar>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center"/>
              <w:rPr>
                <w:rFonts w:ascii="Times New Roman" w:hAnsi="Times New Roman"/>
                <w:color w:val="000000"/>
              </w:rPr>
            </w:pPr>
          </w:p>
        </w:tc>
      </w:tr>
      <w:tr>
        <w:tblPrEx>
          <w:tblW w:w="0" w:type="auto"/>
          <w:tblLayout w:type="fixed"/>
          <w:tblCellMar>
            <w:left w:w="70" w:type="dxa"/>
            <w:right w:w="70" w:type="dxa"/>
          </w:tblCellMar>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center"/>
              <w:rPr>
                <w:rFonts w:ascii="Times New Roman" w:hAnsi="Times New Roman"/>
                <w:color w:val="000000"/>
              </w:rPr>
            </w:pPr>
          </w:p>
        </w:tc>
      </w:tr>
      <w:tr>
        <w:tblPrEx>
          <w:tblW w:w="0" w:type="auto"/>
          <w:tblLayout w:type="fixed"/>
          <w:tblCellMar>
            <w:left w:w="70" w:type="dxa"/>
            <w:right w:w="70" w:type="dxa"/>
          </w:tblCellMar>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center"/>
              <w:rPr>
                <w:rFonts w:ascii="Times New Roman" w:hAnsi="Times New Roman"/>
                <w:color w:val="000000"/>
              </w:rPr>
            </w:pPr>
          </w:p>
        </w:tc>
      </w:tr>
      <w:tr>
        <w:tblPrEx>
          <w:tblW w:w="0" w:type="auto"/>
          <w:tblLayout w:type="fixed"/>
          <w:tblCellMar>
            <w:left w:w="70" w:type="dxa"/>
            <w:right w:w="70" w:type="dxa"/>
          </w:tblCellMar>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center"/>
              <w:rPr>
                <w:rFonts w:ascii="Times New Roman" w:hAnsi="Times New Roman"/>
                <w:color w:val="000000"/>
              </w:rPr>
            </w:pPr>
          </w:p>
        </w:tc>
      </w:tr>
    </w:tbl>
    <w:p w:rsidR="002C0AB3" w:rsidRPr="001F4DE4" w:rsidP="002C0AB3">
      <w:pPr>
        <w:bidi w:val="0"/>
        <w:spacing w:line="360" w:lineRule="auto"/>
        <w:jc w:val="center"/>
        <w:rPr>
          <w:rFonts w:ascii="Times New Roman" w:hAnsi="Times New Roman"/>
          <w:color w:val="000000"/>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921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Poznámka: V čase podania dožiadania neboli známe žiadne dôvody na zamietnutie podľa článku 3 ods. 3 a 5 smernice 2003/110/ES.</w:t>
            </w:r>
          </w:p>
        </w:tc>
      </w:tr>
    </w:tbl>
    <w:p w:rsidR="002C0AB3" w:rsidRPr="001F4DE4" w:rsidP="002C0AB3">
      <w:pPr>
        <w:bidi w:val="0"/>
        <w:spacing w:line="360" w:lineRule="auto"/>
        <w:jc w:val="center"/>
        <w:rPr>
          <w:rFonts w:ascii="Times New Roman" w:hAnsi="Times New Roman"/>
          <w:color w:val="000000"/>
        </w:rPr>
      </w:pPr>
    </w:p>
    <w:p w:rsidR="002C0AB3" w:rsidRPr="001F4DE4" w:rsidP="002C0AB3">
      <w:pPr>
        <w:bidi w:val="0"/>
        <w:spacing w:line="360" w:lineRule="auto"/>
        <w:jc w:val="center"/>
        <w:rPr>
          <w:rFonts w:ascii="Times New Roman" w:hAnsi="Times New Roman"/>
          <w:color w:val="000000"/>
        </w:rPr>
      </w:pPr>
      <w:r w:rsidRPr="001F4DE4">
        <w:rPr>
          <w:rFonts w:ascii="Times New Roman" w:hAnsi="Times New Roman"/>
          <w:color w:val="000000"/>
        </w:rPr>
        <w:t>Rozhodnutie dožiadanej jednotky</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921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pStyle w:val="Heading4"/>
              <w:bidi w:val="0"/>
              <w:spacing w:before="0" w:after="0" w:line="360" w:lineRule="auto"/>
              <w:rPr>
                <w:rFonts w:ascii="Times New Roman" w:hAnsi="Times New Roman"/>
                <w:b w:val="0"/>
                <w:bCs w:val="0"/>
                <w:color w:val="000000"/>
                <w:sz w:val="24"/>
                <w:szCs w:val="24"/>
              </w:rPr>
            </w:pPr>
            <w:r w:rsidRPr="001F4DE4">
              <w:rPr>
                <w:rFonts w:ascii="Times New Roman" w:hAnsi="Times New Roman"/>
                <w:b w:val="0"/>
                <w:bCs w:val="0"/>
                <w:color w:val="000000"/>
                <w:sz w:val="24"/>
                <w:szCs w:val="24"/>
              </w:rPr>
              <w:t>Tranzit sa povoľuje                                              □</w:t>
            </w:r>
          </w:p>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Tranzit sa nepovoľuje                                          □</w:t>
            </w:r>
          </w:p>
        </w:tc>
      </w:tr>
      <w:tr>
        <w:tblPrEx>
          <w:tblW w:w="0" w:type="auto"/>
          <w:tblLayout w:type="fixed"/>
          <w:tblCellMar>
            <w:left w:w="70" w:type="dxa"/>
            <w:right w:w="70" w:type="dxa"/>
          </w:tblCellMar>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C0AB3" w:rsidRPr="001F4DE4" w:rsidP="003F43B9">
            <w:pPr>
              <w:pStyle w:val="Heading4"/>
              <w:bidi w:val="0"/>
              <w:spacing w:before="0" w:after="0" w:line="360" w:lineRule="auto"/>
              <w:rPr>
                <w:rFonts w:ascii="Times New Roman" w:hAnsi="Times New Roman"/>
                <w:b w:val="0"/>
                <w:bCs w:val="0"/>
                <w:color w:val="000000"/>
                <w:sz w:val="24"/>
                <w:szCs w:val="24"/>
              </w:rPr>
            </w:pPr>
            <w:r w:rsidRPr="001F4DE4">
              <w:rPr>
                <w:rFonts w:ascii="Times New Roman" w:hAnsi="Times New Roman"/>
                <w:b w:val="0"/>
                <w:bCs w:val="0"/>
                <w:color w:val="000000"/>
                <w:sz w:val="24"/>
                <w:szCs w:val="24"/>
              </w:rPr>
              <w:t>Dôvody: ______________________________________________________________</w:t>
            </w:r>
          </w:p>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 xml:space="preserve">               ______________________________________________________________</w:t>
            </w:r>
          </w:p>
          <w:p w:rsidR="002C0AB3" w:rsidRPr="001F4DE4" w:rsidP="003F43B9">
            <w:pPr>
              <w:bidi w:val="0"/>
              <w:spacing w:line="360" w:lineRule="auto"/>
              <w:jc w:val="both"/>
              <w:rPr>
                <w:rFonts w:ascii="Times New Roman" w:hAnsi="Times New Roman"/>
                <w:color w:val="000000"/>
              </w:rPr>
            </w:pPr>
          </w:p>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_______________________</w:t>
            </w:r>
          </w:p>
          <w:p w:rsidR="002C0AB3" w:rsidRPr="001F4DE4" w:rsidP="003F43B9">
            <w:pPr>
              <w:bidi w:val="0"/>
              <w:spacing w:line="360" w:lineRule="auto"/>
              <w:jc w:val="both"/>
              <w:rPr>
                <w:rFonts w:ascii="Times New Roman" w:hAnsi="Times New Roman"/>
                <w:color w:val="000000"/>
              </w:rPr>
            </w:pPr>
            <w:r w:rsidRPr="001F4DE4">
              <w:rPr>
                <w:rFonts w:ascii="Times New Roman" w:hAnsi="Times New Roman"/>
                <w:color w:val="000000"/>
              </w:rPr>
              <w:t>Meno/podpis/dátum</w:t>
            </w:r>
          </w:p>
        </w:tc>
      </w:tr>
    </w:tbl>
    <w:p w:rsidR="002C0AB3" w:rsidRPr="001F4DE4" w:rsidP="002C0AB3">
      <w:pPr>
        <w:bidi w:val="0"/>
        <w:jc w:val="both"/>
        <w:rPr>
          <w:rFonts w:ascii="Times New Roman" w:hAnsi="Times New Roman"/>
          <w:color w:val="000000"/>
        </w:rPr>
      </w:pPr>
    </w:p>
    <w:p w:rsidR="002C0AB3" w:rsidRPr="001F4DE4" w:rsidP="002C0AB3">
      <w:pPr>
        <w:bidi w:val="0"/>
        <w:ind w:left="462" w:hanging="231"/>
        <w:rPr>
          <w:rFonts w:ascii="Times New Roman" w:hAnsi="Times New Roman"/>
          <w:color w:val="000000"/>
        </w:rPr>
      </w:pPr>
    </w:p>
    <w:p w:rsidR="002C0AB3" w:rsidRPr="001F4DE4" w:rsidP="002C0AB3">
      <w:pPr>
        <w:bidi w:val="0"/>
        <w:ind w:left="462" w:hanging="231"/>
        <w:jc w:val="right"/>
        <w:rPr>
          <w:rFonts w:ascii="Times New Roman" w:hAnsi="Times New Roman"/>
          <w:b/>
          <w:color w:val="000000"/>
        </w:rPr>
      </w:pPr>
      <w:r w:rsidRPr="001F4DE4">
        <w:rPr>
          <w:rFonts w:ascii="Times New Roman" w:hAnsi="Times New Roman"/>
          <w:color w:val="000000"/>
        </w:rPr>
        <w:br w:type="page"/>
      </w:r>
      <w:r w:rsidRPr="001F4DE4">
        <w:rPr>
          <w:rFonts w:ascii="Times New Roman" w:hAnsi="Times New Roman"/>
          <w:b/>
          <w:color w:val="000000"/>
        </w:rPr>
        <w:t>Príloha č. 2</w:t>
      </w:r>
    </w:p>
    <w:p w:rsidR="002C0AB3" w:rsidRPr="001F4DE4" w:rsidP="002C0AB3">
      <w:pPr>
        <w:bidi w:val="0"/>
        <w:ind w:left="462" w:hanging="231"/>
        <w:jc w:val="right"/>
        <w:rPr>
          <w:rFonts w:ascii="Times New Roman" w:hAnsi="Times New Roman"/>
          <w:b/>
          <w:color w:val="000000"/>
        </w:rPr>
      </w:pPr>
      <w:r w:rsidRPr="001F4DE4">
        <w:rPr>
          <w:rFonts w:ascii="Times New Roman" w:hAnsi="Times New Roman"/>
          <w:b/>
          <w:color w:val="000000"/>
        </w:rPr>
        <w:t>k zákonu č. .../2011 Z. z.</w:t>
      </w:r>
    </w:p>
    <w:p w:rsidR="002C0AB3" w:rsidRPr="001F4DE4" w:rsidP="002C0AB3">
      <w:pPr>
        <w:bidi w:val="0"/>
        <w:ind w:left="462" w:hanging="231"/>
        <w:jc w:val="right"/>
        <w:rPr>
          <w:rFonts w:ascii="Times New Roman" w:hAnsi="Times New Roman"/>
          <w:b/>
          <w:color w:val="000000"/>
        </w:rPr>
      </w:pPr>
    </w:p>
    <w:p w:rsidR="002C0AB3" w:rsidRPr="001F4DE4" w:rsidP="002C0AB3">
      <w:pPr>
        <w:bidi w:val="0"/>
        <w:ind w:left="462" w:hanging="231"/>
        <w:jc w:val="center"/>
        <w:rPr>
          <w:rFonts w:ascii="Times New Roman" w:hAnsi="Times New Roman"/>
          <w:b/>
          <w:color w:val="000000"/>
        </w:rPr>
      </w:pPr>
      <w:r w:rsidRPr="001F4DE4">
        <w:rPr>
          <w:rFonts w:ascii="Times New Roman" w:hAnsi="Times New Roman"/>
          <w:b/>
          <w:color w:val="000000"/>
        </w:rPr>
        <w:t>ZOZNAM PREBERANÝCH PRÁVNE ZÁV</w:t>
      </w:r>
      <w:r w:rsidRPr="001F4DE4">
        <w:rPr>
          <w:rFonts w:ascii="Times New Roman" w:hAnsi="Times New Roman"/>
          <w:b/>
          <w:caps/>
          <w:color w:val="000000"/>
        </w:rPr>
        <w:t>ä</w:t>
      </w:r>
      <w:r w:rsidRPr="001F4DE4">
        <w:rPr>
          <w:rFonts w:ascii="Times New Roman" w:hAnsi="Times New Roman"/>
          <w:b/>
          <w:color w:val="000000"/>
        </w:rPr>
        <w:t>ZNÝCH AKTOV EURÓPSKEJ ÚNIE</w:t>
      </w:r>
    </w:p>
    <w:p w:rsidR="002C0AB3" w:rsidRPr="001F4DE4" w:rsidP="002C0AB3">
      <w:pPr>
        <w:bidi w:val="0"/>
        <w:ind w:left="462" w:hanging="231"/>
        <w:jc w:val="center"/>
        <w:rPr>
          <w:rFonts w:ascii="Times New Roman" w:hAnsi="Times New Roman"/>
          <w:b/>
          <w:color w:val="000000"/>
        </w:rPr>
      </w:pPr>
    </w:p>
    <w:p w:rsidR="002C0AB3" w:rsidRPr="001F4DE4" w:rsidP="003F6451">
      <w:pPr>
        <w:numPr>
          <w:numId w:val="97"/>
        </w:numPr>
        <w:tabs>
          <w:tab w:val="clear" w:pos="2940"/>
        </w:tabs>
        <w:bidi w:val="0"/>
        <w:ind w:left="459" w:hanging="459"/>
        <w:jc w:val="both"/>
        <w:rPr>
          <w:rFonts w:ascii="Times New Roman" w:hAnsi="Times New Roman"/>
        </w:rPr>
      </w:pPr>
      <w:r w:rsidRPr="001F4DE4" w:rsidR="00B21110">
        <w:rPr>
          <w:rFonts w:ascii="Times New Roman" w:hAnsi="Times New Roman"/>
        </w:rPr>
        <w:t>S</w:t>
      </w:r>
      <w:r w:rsidRPr="001F4DE4">
        <w:rPr>
          <w:rFonts w:ascii="Times New Roman" w:hAnsi="Times New Roman"/>
        </w:rPr>
        <w:t xml:space="preserve">mernica Rady 2001/40/ES z 28. mája 2001 o vzájomnom uznávaní rozhodnutí o vyhostení štátnych príslušníkov tretích krajín (Mimoriadne vydanie Ú. </w:t>
      </w:r>
      <w:r w:rsidRPr="001F4DE4" w:rsidR="00B21110">
        <w:rPr>
          <w:rFonts w:ascii="Times New Roman" w:hAnsi="Times New Roman"/>
        </w:rPr>
        <w:t>v. EÚ, kap.19/zv.04).</w:t>
      </w:r>
    </w:p>
    <w:p w:rsidR="002C0AB3" w:rsidRPr="001F4DE4" w:rsidP="003F6451">
      <w:pPr>
        <w:numPr>
          <w:numId w:val="97"/>
        </w:numPr>
        <w:tabs>
          <w:tab w:val="clear" w:pos="2940"/>
        </w:tabs>
        <w:bidi w:val="0"/>
        <w:ind w:left="459" w:hanging="459"/>
        <w:jc w:val="both"/>
        <w:rPr>
          <w:rFonts w:ascii="Times New Roman" w:hAnsi="Times New Roman"/>
        </w:rPr>
      </w:pPr>
      <w:r w:rsidRPr="001F4DE4" w:rsidR="00B21110">
        <w:rPr>
          <w:rFonts w:ascii="Times New Roman" w:hAnsi="Times New Roman"/>
        </w:rPr>
        <w:t>S</w:t>
      </w:r>
      <w:r w:rsidRPr="001F4DE4">
        <w:rPr>
          <w:rFonts w:ascii="Times New Roman" w:hAnsi="Times New Roman"/>
        </w:rPr>
        <w:t xml:space="preserve">mernica Rady 2001/51/ES z 28. júna 2001, ktorou sa dopĺňajú ustanovenia článku 26 Dohovoru, ktorým sa vykonáva Schengenská dohoda zo 14. júna 1985 (Mimoriadne vydanie Ú. </w:t>
      </w:r>
      <w:r w:rsidRPr="001F4DE4" w:rsidR="00B21110">
        <w:rPr>
          <w:rFonts w:ascii="Times New Roman" w:hAnsi="Times New Roman"/>
        </w:rPr>
        <w:t>v. EÚ, kap.19/zv.04).</w:t>
      </w:r>
    </w:p>
    <w:p w:rsidR="002C0AB3" w:rsidRPr="001F4DE4" w:rsidP="003F6451">
      <w:pPr>
        <w:numPr>
          <w:numId w:val="97"/>
        </w:numPr>
        <w:tabs>
          <w:tab w:val="clear" w:pos="2940"/>
        </w:tabs>
        <w:bidi w:val="0"/>
        <w:ind w:left="459" w:hanging="459"/>
        <w:jc w:val="both"/>
        <w:rPr>
          <w:rFonts w:ascii="Times New Roman" w:hAnsi="Times New Roman"/>
        </w:rPr>
      </w:pPr>
      <w:r w:rsidRPr="001F4DE4" w:rsidR="00B21110">
        <w:rPr>
          <w:rFonts w:ascii="Times New Roman" w:hAnsi="Times New Roman"/>
        </w:rPr>
        <w:t>S</w:t>
      </w:r>
      <w:r w:rsidRPr="001F4DE4">
        <w:rPr>
          <w:rFonts w:ascii="Times New Roman" w:hAnsi="Times New Roman"/>
        </w:rPr>
        <w:t xml:space="preserve">mernica Rady 2003/86/ES z 22. septembra 2003 o práve na zlúčenie rodiny (Mimoriadne vydanie Ú. </w:t>
      </w:r>
      <w:r w:rsidRPr="001F4DE4" w:rsidR="00B21110">
        <w:rPr>
          <w:rFonts w:ascii="Times New Roman" w:hAnsi="Times New Roman"/>
        </w:rPr>
        <w:t>v. EÚ, kap.19/zv.06).</w:t>
      </w:r>
    </w:p>
    <w:p w:rsidR="002C0AB3" w:rsidRPr="001F4DE4" w:rsidP="003F6451">
      <w:pPr>
        <w:numPr>
          <w:numId w:val="97"/>
        </w:numPr>
        <w:tabs>
          <w:tab w:val="clear" w:pos="2940"/>
        </w:tabs>
        <w:bidi w:val="0"/>
        <w:ind w:left="459" w:hanging="459"/>
        <w:jc w:val="both"/>
        <w:rPr>
          <w:rFonts w:ascii="Times New Roman" w:hAnsi="Times New Roman"/>
        </w:rPr>
      </w:pPr>
      <w:r w:rsidRPr="001F4DE4" w:rsidR="00B21110">
        <w:rPr>
          <w:rFonts w:ascii="Times New Roman" w:hAnsi="Times New Roman"/>
        </w:rPr>
        <w:t>S</w:t>
      </w:r>
      <w:r w:rsidRPr="001F4DE4">
        <w:rPr>
          <w:rFonts w:ascii="Times New Roman" w:hAnsi="Times New Roman"/>
        </w:rPr>
        <w:t xml:space="preserve">mernica Rady 2003/109/ES z 25. novembra 2003 o právnom postavení štátnych príslušníkov tretích krajín, ktoré sú osobami s dlhodobým pobytom (Mimoriadne vydanie Ú. </w:t>
      </w:r>
      <w:r w:rsidRPr="001F4DE4" w:rsidR="00B21110">
        <w:rPr>
          <w:rFonts w:ascii="Times New Roman" w:hAnsi="Times New Roman"/>
        </w:rPr>
        <w:t>v. EÚ, kap.19/zv.06).</w:t>
      </w:r>
    </w:p>
    <w:p w:rsidR="002C0AB3" w:rsidRPr="001F4DE4" w:rsidP="003F6451">
      <w:pPr>
        <w:numPr>
          <w:numId w:val="97"/>
        </w:numPr>
        <w:tabs>
          <w:tab w:val="clear" w:pos="2940"/>
        </w:tabs>
        <w:bidi w:val="0"/>
        <w:ind w:left="459" w:hanging="459"/>
        <w:jc w:val="both"/>
        <w:rPr>
          <w:rFonts w:ascii="Times New Roman" w:hAnsi="Times New Roman"/>
        </w:rPr>
      </w:pPr>
      <w:r w:rsidRPr="001F4DE4" w:rsidR="00B21110">
        <w:rPr>
          <w:rFonts w:ascii="Times New Roman" w:hAnsi="Times New Roman"/>
        </w:rPr>
        <w:t>S</w:t>
      </w:r>
      <w:r w:rsidRPr="001F4DE4">
        <w:rPr>
          <w:rFonts w:ascii="Times New Roman" w:hAnsi="Times New Roman"/>
        </w:rPr>
        <w:t xml:space="preserve">mernica Rady 2003/110/ES z 25. novembra 2003 o pomoci v prípadoch tranzitu na účely leteckého odsunu (Mimoriadne vydanie Ú. </w:t>
      </w:r>
      <w:r w:rsidRPr="001F4DE4" w:rsidR="00B21110">
        <w:rPr>
          <w:rFonts w:ascii="Times New Roman" w:hAnsi="Times New Roman"/>
        </w:rPr>
        <w:t>v. EÚ, kap.19/zv.06).</w:t>
      </w:r>
    </w:p>
    <w:p w:rsidR="002C0AB3" w:rsidRPr="001F4DE4" w:rsidP="003F6451">
      <w:pPr>
        <w:numPr>
          <w:numId w:val="97"/>
        </w:numPr>
        <w:tabs>
          <w:tab w:val="clear" w:pos="2940"/>
        </w:tabs>
        <w:bidi w:val="0"/>
        <w:ind w:left="459" w:hanging="459"/>
        <w:jc w:val="both"/>
        <w:rPr>
          <w:rFonts w:ascii="Times New Roman" w:hAnsi="Times New Roman"/>
        </w:rPr>
      </w:pPr>
      <w:r w:rsidRPr="001F4DE4" w:rsidR="00B21110">
        <w:rPr>
          <w:rFonts w:ascii="Times New Roman" w:hAnsi="Times New Roman"/>
        </w:rPr>
        <w:t>S</w:t>
      </w:r>
      <w:r w:rsidRPr="001F4DE4">
        <w:rPr>
          <w:rFonts w:ascii="Times New Roman" w:hAnsi="Times New Roman"/>
        </w:rPr>
        <w:t xml:space="preserve">mernica Európskeho parlamentu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 (Mimoriadne vydanie Ú. </w:t>
      </w:r>
      <w:r w:rsidRPr="001F4DE4" w:rsidR="00B21110">
        <w:rPr>
          <w:rFonts w:ascii="Times New Roman" w:hAnsi="Times New Roman"/>
        </w:rPr>
        <w:t>v. EÚ, kap.5/zv.05).</w:t>
      </w:r>
    </w:p>
    <w:p w:rsidR="002C0AB3" w:rsidRPr="001F4DE4" w:rsidP="003F6451">
      <w:pPr>
        <w:numPr>
          <w:numId w:val="97"/>
        </w:numPr>
        <w:tabs>
          <w:tab w:val="clear" w:pos="2940"/>
        </w:tabs>
        <w:bidi w:val="0"/>
        <w:ind w:left="459" w:hanging="459"/>
        <w:jc w:val="both"/>
        <w:rPr>
          <w:rFonts w:ascii="Times New Roman" w:hAnsi="Times New Roman"/>
        </w:rPr>
      </w:pPr>
      <w:r w:rsidRPr="001F4DE4" w:rsidR="00B21110">
        <w:rPr>
          <w:rFonts w:ascii="Times New Roman" w:hAnsi="Times New Roman"/>
        </w:rPr>
        <w:t>S</w:t>
      </w:r>
      <w:r w:rsidRPr="001F4DE4">
        <w:rPr>
          <w:rFonts w:ascii="Times New Roman" w:hAnsi="Times New Roman"/>
        </w:rPr>
        <w:t>mernica Rady 2004/81/ES z 29. apríla 2004 o povoleniach na trvalý pobyt, vydávaných štátnym príslušníkom tretích krajín, ktorí sú obeťami nezákonného obchodovania s ľuďmi alebo ktorí boli predmetom konania umožňujúceho nelegálne prisťahovalectvo a ktorí spolupracovali s príslušnými orgánmi (Mimoriadne vydanie Ú. v. EÚ, kap.19</w:t>
      </w:r>
      <w:r w:rsidRPr="001F4DE4" w:rsidR="00B21110">
        <w:rPr>
          <w:rFonts w:ascii="Times New Roman" w:hAnsi="Times New Roman"/>
        </w:rPr>
        <w:t>/zv.07).</w:t>
      </w:r>
    </w:p>
    <w:p w:rsidR="002C0AB3" w:rsidRPr="001F4DE4" w:rsidP="003F6451">
      <w:pPr>
        <w:numPr>
          <w:numId w:val="97"/>
        </w:numPr>
        <w:tabs>
          <w:tab w:val="clear" w:pos="2940"/>
        </w:tabs>
        <w:bidi w:val="0"/>
        <w:ind w:left="459" w:hanging="459"/>
        <w:jc w:val="both"/>
        <w:rPr>
          <w:rFonts w:ascii="Times New Roman" w:hAnsi="Times New Roman"/>
        </w:rPr>
      </w:pPr>
      <w:r w:rsidRPr="001F4DE4" w:rsidR="00B21110">
        <w:rPr>
          <w:rFonts w:ascii="Times New Roman" w:hAnsi="Times New Roman"/>
        </w:rPr>
        <w:t>S</w:t>
      </w:r>
      <w:r w:rsidRPr="001F4DE4">
        <w:rPr>
          <w:rFonts w:ascii="Times New Roman" w:hAnsi="Times New Roman"/>
        </w:rPr>
        <w:t xml:space="preserve">mernica Rady 2004/82/ES z 29. apríla 2004 o povinnosti dopravcov oznamovať údaje o cestujúcich (Mimoriadne vydanie Ú. </w:t>
      </w:r>
      <w:r w:rsidRPr="001F4DE4" w:rsidR="00B21110">
        <w:rPr>
          <w:rFonts w:ascii="Times New Roman" w:hAnsi="Times New Roman"/>
        </w:rPr>
        <w:t>v. EÚ, kap.19/zv.07).</w:t>
      </w:r>
    </w:p>
    <w:p w:rsidR="002C0AB3" w:rsidRPr="001F4DE4" w:rsidP="003F6451">
      <w:pPr>
        <w:numPr>
          <w:numId w:val="97"/>
        </w:numPr>
        <w:tabs>
          <w:tab w:val="clear" w:pos="2940"/>
        </w:tabs>
        <w:bidi w:val="0"/>
        <w:ind w:left="459" w:hanging="459"/>
        <w:jc w:val="both"/>
        <w:rPr>
          <w:rFonts w:ascii="Times New Roman" w:hAnsi="Times New Roman"/>
        </w:rPr>
      </w:pPr>
      <w:r w:rsidRPr="001F4DE4" w:rsidR="00B21110">
        <w:rPr>
          <w:rFonts w:ascii="Times New Roman" w:hAnsi="Times New Roman"/>
        </w:rPr>
        <w:t>S</w:t>
      </w:r>
      <w:r w:rsidRPr="001F4DE4">
        <w:rPr>
          <w:rFonts w:ascii="Times New Roman" w:hAnsi="Times New Roman"/>
        </w:rPr>
        <w:t>mernica Rady 2004/114/ES zo 13. decembra 2004 o podmienkach prijatia štátnych príslušníkov tretích krajín na účely štúdia, výmen žiakov, neplateného odborného vzdelávania alebo dobrovoľnej služb</w:t>
      </w:r>
      <w:r w:rsidRPr="001F4DE4" w:rsidR="00B21110">
        <w:rPr>
          <w:rFonts w:ascii="Times New Roman" w:hAnsi="Times New Roman"/>
        </w:rPr>
        <w:t>y (Ú. v. EÚ L 375, 23.12.2004).</w:t>
      </w:r>
    </w:p>
    <w:p w:rsidR="002C0AB3" w:rsidRPr="001F4DE4" w:rsidP="003F6451">
      <w:pPr>
        <w:numPr>
          <w:numId w:val="97"/>
        </w:numPr>
        <w:tabs>
          <w:tab w:val="clear" w:pos="2940"/>
        </w:tabs>
        <w:bidi w:val="0"/>
        <w:ind w:left="459" w:hanging="459"/>
        <w:jc w:val="both"/>
        <w:rPr>
          <w:rFonts w:ascii="Times New Roman" w:hAnsi="Times New Roman"/>
        </w:rPr>
      </w:pPr>
      <w:r w:rsidRPr="001F4DE4" w:rsidR="00B21110">
        <w:rPr>
          <w:rFonts w:ascii="Times New Roman" w:hAnsi="Times New Roman"/>
        </w:rPr>
        <w:t>S</w:t>
      </w:r>
      <w:r w:rsidRPr="001F4DE4">
        <w:rPr>
          <w:rFonts w:ascii="Times New Roman" w:hAnsi="Times New Roman"/>
        </w:rPr>
        <w:t>mernica Rady 2005/71/ES z 12. októbra 2005 o osobitnom postupe prijímania štátnych príslušníkov tretích krajín na účely vedeckého výsk</w:t>
      </w:r>
      <w:r w:rsidRPr="001F4DE4" w:rsidR="00B21110">
        <w:rPr>
          <w:rFonts w:ascii="Times New Roman" w:hAnsi="Times New Roman"/>
        </w:rPr>
        <w:t>umu (Ú. v. EÚ L 289, 3.11.2005).</w:t>
      </w:r>
    </w:p>
    <w:p w:rsidR="002C0AB3" w:rsidRPr="001F4DE4" w:rsidP="003F6451">
      <w:pPr>
        <w:numPr>
          <w:numId w:val="97"/>
        </w:numPr>
        <w:tabs>
          <w:tab w:val="clear" w:pos="2940"/>
        </w:tabs>
        <w:bidi w:val="0"/>
        <w:ind w:left="459" w:hanging="459"/>
        <w:jc w:val="both"/>
        <w:rPr>
          <w:rFonts w:ascii="Times New Roman" w:hAnsi="Times New Roman"/>
        </w:rPr>
      </w:pPr>
      <w:r w:rsidRPr="001F4DE4" w:rsidR="00B21110">
        <w:rPr>
          <w:rFonts w:ascii="Times New Roman" w:hAnsi="Times New Roman"/>
        </w:rPr>
        <w:t>S</w:t>
      </w:r>
      <w:r w:rsidRPr="001F4DE4">
        <w:rPr>
          <w:rFonts w:ascii="Times New Roman" w:hAnsi="Times New Roman"/>
        </w:rPr>
        <w:t xml:space="preserve">mernica Európskeho parlamentu a Rady 2008/115/ES zo 16. decembra 2008 o spoločných normách a postupoch členských štátov na účely návratu štátnych príslušníkov tretích krajín, ktorí sa neoprávnene zdržiavajú na ich území (Ú. </w:t>
      </w:r>
      <w:r w:rsidR="00F76BE7">
        <w:rPr>
          <w:rFonts w:ascii="Times New Roman" w:hAnsi="Times New Roman"/>
        </w:rPr>
        <w:t>v. EÚ L 348, 24.12.2008</w:t>
      </w:r>
      <w:r w:rsidRPr="001F4DE4" w:rsidR="00B21110">
        <w:rPr>
          <w:rFonts w:ascii="Times New Roman" w:hAnsi="Times New Roman"/>
        </w:rPr>
        <w:t>).</w:t>
      </w:r>
    </w:p>
    <w:p w:rsidR="002C0AB3" w:rsidRPr="001F4DE4" w:rsidP="003F6451">
      <w:pPr>
        <w:numPr>
          <w:numId w:val="97"/>
        </w:numPr>
        <w:tabs>
          <w:tab w:val="clear" w:pos="2940"/>
        </w:tabs>
        <w:bidi w:val="0"/>
        <w:ind w:left="459" w:hanging="459"/>
        <w:jc w:val="both"/>
        <w:rPr>
          <w:rFonts w:ascii="Times New Roman" w:hAnsi="Times New Roman"/>
        </w:rPr>
      </w:pPr>
      <w:r w:rsidRPr="001F4DE4" w:rsidR="00B21110">
        <w:rPr>
          <w:rFonts w:ascii="Times New Roman" w:hAnsi="Times New Roman"/>
        </w:rPr>
        <w:t>S</w:t>
      </w:r>
      <w:r w:rsidRPr="001F4DE4">
        <w:rPr>
          <w:rFonts w:ascii="Times New Roman" w:hAnsi="Times New Roman"/>
        </w:rPr>
        <w:t>mernica Rady 2009/50/ES z  25. mája 2009 o podmienkach vstupu a pobytu štátnych príslušníkov tretích krajín na účely vysokokvalifikovaného zamestna</w:t>
      </w:r>
      <w:r w:rsidRPr="001F4DE4" w:rsidR="00B21110">
        <w:rPr>
          <w:rFonts w:ascii="Times New Roman" w:hAnsi="Times New Roman"/>
        </w:rPr>
        <w:t>nia (Ú. v. EÚ L 155, 18.6.2009).</w:t>
      </w:r>
    </w:p>
    <w:p w:rsidR="002C0AB3" w:rsidRPr="001F4DE4" w:rsidP="003F6451">
      <w:pPr>
        <w:numPr>
          <w:numId w:val="97"/>
        </w:numPr>
        <w:tabs>
          <w:tab w:val="clear" w:pos="2940"/>
        </w:tabs>
        <w:bidi w:val="0"/>
        <w:ind w:left="459" w:hanging="459"/>
        <w:jc w:val="both"/>
        <w:rPr>
          <w:rFonts w:ascii="Times New Roman" w:hAnsi="Times New Roman"/>
        </w:rPr>
      </w:pPr>
      <w:r w:rsidRPr="001F4DE4" w:rsidR="00B21110">
        <w:rPr>
          <w:rFonts w:ascii="Times New Roman" w:hAnsi="Times New Roman"/>
        </w:rPr>
        <w:t>S</w:t>
      </w:r>
      <w:r w:rsidRPr="001F4DE4">
        <w:rPr>
          <w:rFonts w:ascii="Times New Roman" w:hAnsi="Times New Roman"/>
        </w:rPr>
        <w:t>mernica Európskeho parlamentu a Rady 2009/52/ES z 18. júna 2009, ktorou sa stanovujú minimálne normy pre sankcie a opatrenia voči zamestnávateľom štátnych príslušníkov tretích krajín, ktorí sa neoprávnene zdržiavajú na území členských štá</w:t>
      </w:r>
      <w:r w:rsidRPr="001F4DE4" w:rsidR="00B21110">
        <w:rPr>
          <w:rFonts w:ascii="Times New Roman" w:hAnsi="Times New Roman"/>
        </w:rPr>
        <w:t>tov (Ú. v. EÚ L 168, 30.6.2009).</w:t>
      </w:r>
    </w:p>
    <w:p w:rsidR="002C0AB3" w:rsidRPr="004D78D8" w:rsidP="002C0AB3">
      <w:pPr>
        <w:bidi w:val="0"/>
        <w:ind w:left="462" w:hanging="231"/>
        <w:rPr>
          <w:rFonts w:ascii="Times New Roman" w:hAnsi="Times New Roman"/>
          <w:color w:val="000000"/>
        </w:rPr>
      </w:pPr>
    </w:p>
    <w:p w:rsidR="002C0AB3" w:rsidRPr="004D78D8" w:rsidP="002C0AB3">
      <w:pPr>
        <w:bidi w:val="0"/>
        <w:rPr>
          <w:rFonts w:ascii="Times New Roman" w:hAnsi="Times New Roman"/>
          <w:color w:val="000000"/>
        </w:rPr>
      </w:pPr>
    </w:p>
    <w:p w:rsidR="002C0AB3" w:rsidRPr="00E727DD" w:rsidP="002C0AB3">
      <w:pPr>
        <w:tabs>
          <w:tab w:val="num" w:pos="1848"/>
        </w:tabs>
        <w:bidi w:val="0"/>
        <w:rPr>
          <w:rFonts w:ascii="Times New Roman" w:hAnsi="Times New Roman"/>
        </w:rPr>
      </w:pPr>
    </w:p>
    <w:sectPr w:rsidSect="0008211D">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ě?"/>
    <w:panose1 w:val="02010600030101010101"/>
    <w:charset w:val="86"/>
    <w:family w:val="auto"/>
    <w:pitch w:val="variable"/>
    <w:sig w:usb0="00000000" w:usb1="00000000" w:usb2="00000000" w:usb3="00000000" w:csb0="00040001" w:csb1="00000000"/>
  </w:font>
  <w:font w:name="PMingLiU">
    <w:altName w:val="Łľ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ˇţ??"/>
    <w:panose1 w:val="020B0600000101010101"/>
    <w:charset w:val="81"/>
    <w:family w:val="modern"/>
    <w:pitch w:val="fixed"/>
    <w:sig w:usb0="00000000" w:usb1="00000000" w:usb2="00000000" w:usb3="00000000" w:csb0="00080000" w:csb1="00000000"/>
  </w:font>
  <w:font w:name="SimHei">
    <w:altName w:val="?ˇ§?ˇ§ˇě?"/>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ˇţ˘¨ˇ©"/>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00000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NewRomanPSMT">
    <w:altName w:val="Times New Roman"/>
    <w:panose1 w:val="00000000000000000000"/>
    <w:charset w:val="86"/>
    <w:family w:val="auto"/>
    <w:pitch w:val="default"/>
    <w:sig w:usb0="00000000" w:usb1="00000000" w:usb2="00000000" w:usb3="00000000" w:csb0="00040001"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UAlbertina">
    <w:altName w:val="Times New Roman"/>
    <w:panose1 w:val="00000000000000000000"/>
    <w:charset w:val="EE"/>
    <w:family w:val="roman"/>
    <w:pitch w:val="default"/>
    <w:sig w:usb0="00000000" w:usb1="00000000" w:usb2="00000000" w:usb3="00000000" w:csb0="00000003" w:csb1="00000000"/>
  </w:font>
  <w:font w:name="ms sans serif">
    <w:altName w:val="Times New Roman"/>
    <w:panose1 w:val="00000000000000000000"/>
    <w:charset w:val="00"/>
    <w:family w:val="roman"/>
    <w:pitch w:val="default"/>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rial monospaced for SAP">
    <w:panose1 w:val="020B0609020202030204"/>
    <w:charset w:val="00"/>
    <w:family w:val="modern"/>
    <w:pitch w:val="fixed"/>
    <w:sig w:usb0="00000000" w:usb1="00000000" w:usb2="00000000" w:usb3="00000000" w:csb0="00000001" w:csb1="00000000"/>
  </w:font>
  <w:font w:name="SAPDings">
    <w:panose1 w:val="00000409000000000000"/>
    <w:charset w:val="02"/>
    <w:family w:val="modern"/>
    <w:pitch w:val="fixed"/>
    <w:sig w:usb0="00000000" w:usb1="00000000" w:usb2="00000000" w:usb3="00000000" w:csb0="80000000" w:csb1="00000000"/>
  </w:font>
  <w:font w:name="SAPIcons">
    <w:panose1 w:val="00000400000000000000"/>
    <w:charset w:val="02"/>
    <w:family w:val="auto"/>
    <w:pitch w:val="variable"/>
    <w:sig w:usb0="00000000" w:usb1="00000000" w:usb2="00000000" w:usb3="00000000" w:csb0="80000000" w:csb1="00000000"/>
  </w:font>
  <w:font w:name="DejaVu Sans Condensed">
    <w:panose1 w:val="020B0606030804020204"/>
    <w:charset w:val="EE"/>
    <w:family w:val="swiss"/>
    <w:pitch w:val="variable"/>
    <w:sig w:usb0="00000000" w:usb1="00000000" w:usb2="00000000" w:usb3="00000000" w:csb0="000001BF" w:csb1="00000000"/>
  </w:font>
  <w:font w:name="DejaVu Serif">
    <w:panose1 w:val="02060603050605020204"/>
    <w:charset w:val="EE"/>
    <w:family w:val="roman"/>
    <w:pitch w:val="variable"/>
    <w:sig w:usb0="00000000" w:usb1="00000000" w:usb2="00000000" w:usb3="00000000" w:csb0="0000009F" w:csb1="00000000"/>
  </w:font>
  <w:font w:name="Gentium Book Basic">
    <w:panose1 w:val="02000503060000020004"/>
    <w:charset w:val="EE"/>
    <w:family w:val="auto"/>
    <w:pitch w:val="variable"/>
    <w:sig w:usb0="00000000" w:usb1="00000000" w:usb2="00000000" w:usb3="00000000" w:csb0="00000013" w:csb1="00000000"/>
  </w:font>
  <w:font w:name="DejaVu Serif Condensed">
    <w:panose1 w:val="02060606050605020204"/>
    <w:charset w:val="EE"/>
    <w:family w:val="roman"/>
    <w:pitch w:val="variable"/>
    <w:sig w:usb0="00000000" w:usb1="00000000" w:usb2="00000000" w:usb3="00000000" w:csb0="0000009F" w:csb1="00000000"/>
  </w:font>
  <w:font w:name="DejaVu Sans Mono">
    <w:panose1 w:val="020B0609030804020204"/>
    <w:charset w:val="EE"/>
    <w:family w:val="modern"/>
    <w:pitch w:val="fixed"/>
    <w:sig w:usb0="00000000" w:usb1="00000000" w:usb2="00000000" w:usb3="00000000" w:csb0="0000019F" w:csb1="00000000"/>
  </w:font>
  <w:font w:name="Gentium Basic">
    <w:panose1 w:val="02000503060000020004"/>
    <w:charset w:val="EE"/>
    <w:family w:val="auto"/>
    <w:pitch w:val="variable"/>
    <w:sig w:usb0="00000000" w:usb1="00000000" w:usb2="00000000" w:usb3="00000000" w:csb0="00000013" w:csb1="00000000"/>
  </w:font>
  <w:font w:name="DejaVu Sans">
    <w:panose1 w:val="020B0603030804020204"/>
    <w:charset w:val="EE"/>
    <w:family w:val="swiss"/>
    <w:pitch w:val="variable"/>
    <w:sig w:usb0="00000000" w:usb1="00000000" w:usb2="00000000" w:usb3="00000000" w:csb0="000001FF" w:csb1="00000000"/>
  </w:font>
  <w:font w:name="DejaVu Sans Light">
    <w:panose1 w:val="020B0203030804020204"/>
    <w:charset w:val="EE"/>
    <w:family w:val="swiss"/>
    <w:pitch w:val="variable"/>
    <w:sig w:usb0="00000000" w:usb1="00000000" w:usb2="00000000" w:usb3="00000000" w:csb0="0000019F" w:csb1="00000000"/>
  </w:font>
  <w:font w:name="OpenSymbol">
    <w:panose1 w:val="05010000000000000000"/>
    <w:charset w:val="00"/>
    <w:family w:val="auto"/>
    <w:pitch w:val="variable"/>
    <w:sig w:usb0="00000000" w:usb1="00000000" w:usb2="00000000" w:usb3="00000000" w:csb0="00000001"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Candara">
    <w:panose1 w:val="020E0502030303020204"/>
    <w:charset w:val="EE"/>
    <w:family w:val="swiss"/>
    <w:pitch w:val="variable"/>
    <w:sig w:usb0="00000000" w:usb1="00000000" w:usb2="00000000" w:usb3="00000000" w:csb0="000001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Segoe UI">
    <w:panose1 w:val="020B0502040204020203"/>
    <w:charset w:val="EE"/>
    <w:family w:val="swiss"/>
    <w:pitch w:val="variable"/>
    <w:sig w:usb0="00000000" w:usb1="00000000" w:usb2="00000000" w:usb3="00000000" w:csb0="000001D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Haettenschweiler">
    <w:panose1 w:val="020B070604090206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Arial Narrow">
    <w:panose1 w:val="020B050602020203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Gabriola">
    <w:panose1 w:val="04040605051002020D02"/>
    <w:charset w:val="EE"/>
    <w:family w:val="decorative"/>
    <w:pitch w:val="variable"/>
    <w:sig w:usb0="00000000" w:usb1="00000000" w:usb2="00000000" w:usb3="00000000" w:csb0="0000009F"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Albertus">
    <w:panose1 w:val="020E0702040304020204"/>
    <w:charset w:val="EE"/>
    <w:family w:val="swiss"/>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Albertus Medium">
    <w:panose1 w:val="020E0602030304020304"/>
    <w:charset w:val="EE"/>
    <w:family w:val="swiss"/>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Batang">
    <w:panose1 w:val="02030600000101010101"/>
    <w:charset w:val="81"/>
    <w:family w:val="roman"/>
    <w:pitch w:val="variable"/>
    <w:sig w:usb0="00000000" w:usb1="00000000" w:usb2="00000000" w:usb3="00000000" w:csb0="0008009F"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larendon Extended">
    <w:panose1 w:val="0204080505050502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Helvetica Narrow">
    <w:panose1 w:val="020B06060202020302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13" w:csb1="00000000"/>
  </w:font>
  <w:font w:name="ITC Bookman Demi">
    <w:panose1 w:val="02050804040505020204"/>
    <w:charset w:val="EE"/>
    <w:family w:val="roman"/>
    <w:pitch w:val="variable"/>
    <w:sig w:usb0="00000000" w:usb1="00000000" w:usb2="00000000" w:usb3="00000000" w:csb0="00000093" w:csb1="00000000"/>
  </w:font>
  <w:font w:name="ITC Bookman Light">
    <w:panose1 w:val="02050604050505020204"/>
    <w:charset w:val="EE"/>
    <w:family w:val="roman"/>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0" w:csb1="00000000"/>
  </w:font>
  <w:font w:name="Kartika">
    <w:panose1 w:val="02020503030404060203"/>
    <w:charset w:val="00"/>
    <w:family w:val="roman"/>
    <w:pitch w:val="variable"/>
    <w:sig w:usb0="00000000" w:usb1="00000000" w:usb2="00000000" w:usb3="00000000" w:csb0="00000001"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MS Mincho">
    <w:panose1 w:val="02020609040205080304"/>
    <w:charset w:val="80"/>
    <w:family w:val="modern"/>
    <w:pitch w:val="fixed"/>
    <w:sig w:usb0="00000000" w:usb1="00000000" w:usb2="00000000" w:usb3="00000000" w:csb0="0002009F" w:csb1="00000000"/>
  </w:font>
  <w:font w:name="New Century Schoolbook">
    <w:panose1 w:val="02040603050705020304"/>
    <w:charset w:val="EE"/>
    <w:family w:val="roman"/>
    <w:pitch w:val="variable"/>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SimSun">
    <w:panose1 w:val="02010600030101010101"/>
    <w:charset w:val="86"/>
    <w:family w:val="auto"/>
    <w:pitch w:val="variable"/>
    <w:sig w:usb0="00000000" w:usb1="00000000" w:usb2="00000000" w:usb3="00000000" w:csb0="00040001" w:csb1="00000000"/>
  </w:font>
  <w:font w:name="SymbolPS">
    <w:panose1 w:val="05050102010607020607"/>
    <w:charset w:val="02"/>
    <w:family w:val="roman"/>
    <w:pitch w:val="variable"/>
    <w:sig w:usb0="00000000" w:usb1="00000000" w:usb2="00000000" w:usb3="00000000" w:csb0="80000000" w:csb1="00000000"/>
  </w:font>
  <w:font w:name="Times">
    <w:panose1 w:val="00000000000000000000"/>
    <w:charset w:val="EE"/>
    <w:family w:val="roman"/>
    <w:pitch w:val="variable"/>
    <w:sig w:usb0="00000000" w:usb1="00000000" w:usb2="00000000" w:usb3="00000000" w:csb0="000001FF"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TimesNewRomanPSMT">
    <w:panose1 w:val="00000000000000000000"/>
    <w:charset w:val="86"/>
    <w:family w:val="auto"/>
    <w:pitch w:val="default"/>
    <w:sig w:usb0="00000000" w:usb1="00000000" w:usb2="00000000" w:usb3="00000000" w:csb0="00040001" w:csb1="00000000"/>
  </w:font>
  <w:font w:name="@EUAlbertina-Regular-Identity-H">
    <w:panose1 w:val="00000000000000000000"/>
    <w:charset w:val="80"/>
    <w:family w:val="auto"/>
    <w:pitch w:val="default"/>
    <w:sig w:usb0="00000000" w:usb1="00000000" w:usb2="00000000" w:usb3="00000000" w:csb0="00020000" w:csb1="00000000"/>
  </w:font>
  <w:font w:name="Microsoft Sans Serif (Vietnames">
    <w:panose1 w:val="00000000000000000000"/>
    <w:charset w:val="A3"/>
    <w:family w:val="swiss"/>
    <w:pitch w:val="variable"/>
    <w:sig w:usb0="00000000" w:usb1="00000000" w:usb2="00000000" w:usb3="00000000" w:csb0="00000100" w:csb1="00000000"/>
  </w:font>
  <w:font w:name="DejaVu Sans Condensed (Vietname">
    <w:panose1 w:val="00000000000000000000"/>
    <w:charset w:val="A3"/>
    <w:family w:val="swiss"/>
    <w:pitch w:val="variable"/>
    <w:sig w:usb0="00000000" w:usb1="00000000" w:usb2="00000000" w:usb3="00000000" w:csb0="0000010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ITC Avant Garde Gothic Demi Bal">
    <w:panose1 w:val="00000000000000000000"/>
    <w:charset w:val="BA"/>
    <w:family w:val="swiss"/>
    <w:pitch w:val="variable"/>
    <w:sig w:usb0="00000000" w:usb1="00000000" w:usb2="00000000" w:usb3="00000000" w:csb0="00000080" w:csb1="00000000"/>
  </w:font>
  <w:font w:name="CourierHP">
    <w:panose1 w:val="00000000000000000000"/>
    <w:charset w:val="00"/>
    <w:family w:val="modern"/>
    <w:pitch w:val="fixed"/>
    <w:sig w:usb0="00000000" w:usb1="00000000" w:usb2="00000000" w:usb3="00000000" w:csb0="00000001" w:csb1="00000000"/>
  </w:font>
  <w:font w:name="Bookman">
    <w:panose1 w:val="00000000000000000000"/>
    <w:charset w:val="00"/>
    <w:family w:val="roman"/>
    <w:pitch w:val="variable"/>
    <w:sig w:usb0="00000000" w:usb1="00000000" w:usb2="00000000" w:usb3="00000000" w:csb0="00000001" w:csb1="00000000"/>
  </w:font>
  <w:font w:name="Univers 45 Light">
    <w:panose1 w:val="00000000000000000000"/>
    <w:charset w:val="00"/>
    <w:family w:val="swiss"/>
    <w:pitch w:val="variable"/>
    <w:sig w:usb0="00000000" w:usb1="00000000" w:usb2="00000000" w:usb3="00000000" w:csb0="00000001" w:csb1="00000000"/>
  </w:font>
  <w:font w:name="ZapfDingbats">
    <w:panose1 w:val="00000000000000000000"/>
    <w:charset w:val="02"/>
    <w:family w:val="decorative"/>
    <w:pitch w:val="variable"/>
    <w:sig w:usb0="00000000" w:usb1="00000000" w:usb2="00000000" w:usb3="00000000" w:csb0="80000000" w:csb1="00000000"/>
  </w:font>
  <w:font w:name="AvantGarde">
    <w:panose1 w:val="00000000000000000000"/>
    <w:charset w:val="00"/>
    <w:family w:val="swiss"/>
    <w:pitch w:val="variable"/>
    <w:sig w:usb0="00000000" w:usb1="00000000" w:usb2="00000000" w:usb3="00000000" w:csb0="00000001" w:csb1="00000000"/>
  </w:font>
  <w:font w:name="Helvetica-Narrow">
    <w:panose1 w:val="00000000000000000000"/>
    <w:charset w:val="00"/>
    <w:family w:val="swiss"/>
    <w:pitch w:val="variable"/>
    <w:sig w:usb0="00000000" w:usb1="00000000" w:usb2="00000000" w:usb3="00000000" w:csb0="00000001" w:csb1="00000000"/>
  </w:font>
  <w:font w:name="Antique Olive Roman">
    <w:panose1 w:val="00000000000000000000"/>
    <w:charset w:val="00"/>
    <w:family w:val="swiss"/>
    <w:pitch w:val="variable"/>
    <w:sig w:usb0="00000000" w:usb1="00000000" w:usb2="00000000" w:usb3="00000000" w:csb0="00000001" w:csb1="00000000"/>
  </w:font>
  <w:font w:name="Albertus ExtraBold">
    <w:panose1 w:val="00000000000000000000"/>
    <w:charset w:val="00"/>
    <w:family w:val="roman"/>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ZapfChancery">
    <w:panose1 w:val="00000000000000000000"/>
    <w:charset w:val="00"/>
    <w:family w:val="roman"/>
    <w:pitch w:val="variable"/>
    <w:sig w:usb0="00000000" w:usb1="00000000" w:usb2="00000000" w:usb3="00000000" w:csb0="00000001" w:csb1="00000000"/>
  </w:font>
  <w:font w:name="DigifaceWide">
    <w:panose1 w:val="00000000000000000000"/>
    <w:charset w:val="00"/>
    <w:family w:val="auto"/>
    <w:pitch w:val="variable"/>
    <w:sig w:usb0="00000000" w:usb1="00000000" w:usb2="00000000" w:usb3="00000000" w:csb0="00000001" w:csb1="00000000"/>
  </w:font>
  <w:font w:name="Adobe Caslon Pro Bold">
    <w:panose1 w:val="00000000000000000000"/>
    <w:charset w:val="EE"/>
    <w:family w:val="roman"/>
    <w:pitch w:val="variable"/>
    <w:sig w:usb0="00000000" w:usb1="00000000" w:usb2="00000000" w:usb3="00000000" w:csb0="0000009B" w:csb1="00000000"/>
  </w:font>
  <w:font w:name="Adobe Caslon Pro">
    <w:panose1 w:val="00000000000000000000"/>
    <w:charset w:val="EE"/>
    <w:family w:val="roman"/>
    <w:pitch w:val="variable"/>
    <w:sig w:usb0="00000000" w:usb1="00000000" w:usb2="00000000" w:usb3="00000000" w:csb0="0000009B" w:csb1="00000000"/>
  </w:font>
  <w:font w:name="Adobe Garamond Pro Bold">
    <w:panose1 w:val="00000000000000000000"/>
    <w:charset w:val="EE"/>
    <w:family w:val="roman"/>
    <w:pitch w:val="variable"/>
    <w:sig w:usb0="00000000" w:usb1="00000000" w:usb2="00000000" w:usb3="00000000" w:csb0="0000009B" w:csb1="00000000"/>
  </w:font>
  <w:font w:name="Adobe Garamond Pro">
    <w:panose1 w:val="00000000000000000000"/>
    <w:charset w:val="EE"/>
    <w:family w:val="roman"/>
    <w:pitch w:val="variable"/>
    <w:sig w:usb0="00000000" w:usb1="00000000" w:usb2="00000000" w:usb3="00000000" w:csb0="0000009B" w:csb1="00000000"/>
  </w:font>
  <w:font w:name="Arno Pro">
    <w:panose1 w:val="00000000000000000000"/>
    <w:charset w:val="EE"/>
    <w:family w:val="roman"/>
    <w:pitch w:val="variable"/>
    <w:sig w:usb0="00000000" w:usb1="00000000" w:usb2="00000000" w:usb3="00000000" w:csb0="0000019F" w:csb1="00000000"/>
  </w:font>
  <w:font w:name="Arno Pro Caption">
    <w:panose1 w:val="00000000000000000000"/>
    <w:charset w:val="EE"/>
    <w:family w:val="roman"/>
    <w:pitch w:val="variable"/>
    <w:sig w:usb0="00000000" w:usb1="00000000" w:usb2="00000000" w:usb3="00000000" w:csb0="0000019F" w:csb1="00000000"/>
  </w:font>
  <w:font w:name="Arno Pro Display">
    <w:panose1 w:val="00000000000000000000"/>
    <w:charset w:val="EE"/>
    <w:family w:val="roman"/>
    <w:pitch w:val="variable"/>
    <w:sig w:usb0="00000000" w:usb1="00000000" w:usb2="00000000" w:usb3="00000000" w:csb0="0000019F" w:csb1="00000000"/>
  </w:font>
  <w:font w:name="Arno Pro SmText">
    <w:panose1 w:val="00000000000000000000"/>
    <w:charset w:val="EE"/>
    <w:family w:val="roman"/>
    <w:pitch w:val="variable"/>
    <w:sig w:usb0="00000000" w:usb1="00000000" w:usb2="00000000" w:usb3="00000000" w:csb0="0000019F" w:csb1="00000000"/>
  </w:font>
  <w:font w:name="Arno Pro Subhead">
    <w:panose1 w:val="00000000000000000000"/>
    <w:charset w:val="EE"/>
    <w:family w:val="roman"/>
    <w:pitch w:val="variable"/>
    <w:sig w:usb0="00000000" w:usb1="00000000" w:usb2="00000000" w:usb3="00000000" w:csb0="0000019F" w:csb1="00000000"/>
  </w:font>
  <w:font w:name="Arno Pro Light Display">
    <w:panose1 w:val="00000000000000000000"/>
    <w:charset w:val="EE"/>
    <w:family w:val="roman"/>
    <w:pitch w:val="variable"/>
    <w:sig w:usb0="00000000" w:usb1="00000000" w:usb2="00000000" w:usb3="00000000" w:csb0="0000019F" w:csb1="00000000"/>
  </w:font>
  <w:font w:name="Arno Pro Smbd">
    <w:panose1 w:val="00000000000000000000"/>
    <w:charset w:val="EE"/>
    <w:family w:val="roman"/>
    <w:pitch w:val="variable"/>
    <w:sig w:usb0="00000000" w:usb1="00000000" w:usb2="00000000" w:usb3="00000000" w:csb0="0000019F" w:csb1="00000000"/>
  </w:font>
  <w:font w:name="Arno Pro Smbd Caption">
    <w:panose1 w:val="00000000000000000000"/>
    <w:charset w:val="EE"/>
    <w:family w:val="roman"/>
    <w:pitch w:val="variable"/>
    <w:sig w:usb0="00000000" w:usb1="00000000" w:usb2="00000000" w:usb3="00000000" w:csb0="0000019F" w:csb1="00000000"/>
  </w:font>
  <w:font w:name="Arno Pro Smbd Display">
    <w:panose1 w:val="00000000000000000000"/>
    <w:charset w:val="EE"/>
    <w:family w:val="roman"/>
    <w:pitch w:val="variable"/>
    <w:sig w:usb0="00000000" w:usb1="00000000" w:usb2="00000000" w:usb3="00000000" w:csb0="0000019F" w:csb1="00000000"/>
  </w:font>
  <w:font w:name="Arno Pro Smbd SmText">
    <w:panose1 w:val="00000000000000000000"/>
    <w:charset w:val="EE"/>
    <w:family w:val="roman"/>
    <w:pitch w:val="variable"/>
    <w:sig w:usb0="00000000" w:usb1="00000000" w:usb2="00000000" w:usb3="00000000" w:csb0="0000019F" w:csb1="00000000"/>
  </w:font>
  <w:font w:name="Arno Pro Smbd Subhead">
    <w:panose1 w:val="00000000000000000000"/>
    <w:charset w:val="EE"/>
    <w:family w:val="roman"/>
    <w:pitch w:val="variable"/>
    <w:sig w:usb0="00000000" w:usb1="00000000" w:usb2="00000000" w:usb3="00000000" w:csb0="0000019F" w:csb1="00000000"/>
  </w:font>
  <w:font w:name="Bell Gothic Std Black">
    <w:panose1 w:val="00000000000000000000"/>
    <w:charset w:val="00"/>
    <w:family w:val="swiss"/>
    <w:pitch w:val="variable"/>
    <w:sig w:usb0="00000000" w:usb1="00000000" w:usb2="00000000" w:usb3="00000000" w:csb0="00000001" w:csb1="00000000"/>
  </w:font>
  <w:font w:name="Bell Gothic Std Light">
    <w:panose1 w:val="00000000000000000000"/>
    <w:charset w:val="00"/>
    <w:family w:val="swiss"/>
    <w:pitch w:val="variable"/>
    <w:sig w:usb0="00000000" w:usb1="00000000" w:usb2="00000000" w:usb3="00000000" w:csb0="00000001" w:csb1="00000000"/>
  </w:font>
  <w:font w:name="Bickham Script Pro Regular">
    <w:panose1 w:val="00000000000000000000"/>
    <w:charset w:val="EE"/>
    <w:family w:val="script"/>
    <w:pitch w:val="variable"/>
    <w:sig w:usb0="00000000" w:usb1="00000000" w:usb2="00000000" w:usb3="00000000" w:csb0="00000093" w:csb1="00000000"/>
  </w:font>
  <w:font w:name="Bickham Script Pro Semibold">
    <w:panose1 w:val="00000000000000000000"/>
    <w:charset w:val="EE"/>
    <w:family w:val="script"/>
    <w:pitch w:val="variable"/>
    <w:sig w:usb0="00000000" w:usb1="00000000" w:usb2="00000000" w:usb3="00000000" w:csb0="00000093" w:csb1="00000000"/>
  </w:font>
  <w:font w:name="Birch Std">
    <w:panose1 w:val="00000000000000000000"/>
    <w:charset w:val="00"/>
    <w:family w:val="modern"/>
    <w:pitch w:val="variable"/>
    <w:sig w:usb0="00000000" w:usb1="00000000" w:usb2="00000000" w:usb3="00000000" w:csb0="00000001" w:csb1="00000000"/>
  </w:font>
  <w:font w:name="Blackoak Std">
    <w:panose1 w:val="00000000000000000000"/>
    <w:charset w:val="00"/>
    <w:family w:val="modern"/>
    <w:pitch w:val="variable"/>
    <w:sig w:usb0="00000000" w:usb1="00000000" w:usb2="00000000" w:usb3="00000000" w:csb0="00000001" w:csb1="00000000"/>
  </w:font>
  <w:font w:name="Brush Script Std">
    <w:panose1 w:val="00000000000000000000"/>
    <w:charset w:val="00"/>
    <w:family w:val="modern"/>
    <w:pitch w:val="variable"/>
    <w:sig w:usb0="00000000" w:usb1="00000000" w:usb2="00000000" w:usb3="00000000" w:csb0="00000001" w:csb1="00000000"/>
  </w:font>
  <w:font w:name="Chaparral Pro">
    <w:panose1 w:val="00000000000000000000"/>
    <w:charset w:val="EE"/>
    <w:family w:val="roman"/>
    <w:pitch w:val="variable"/>
    <w:sig w:usb0="00000000" w:usb1="00000000" w:usb2="00000000" w:usb3="00000000" w:csb0="0000009B" w:csb1="00000000"/>
  </w:font>
  <w:font w:name="Charlemagne Std">
    <w:panose1 w:val="00000000000000000000"/>
    <w:charset w:val="00"/>
    <w:family w:val="modern"/>
    <w:pitch w:val="variable"/>
    <w:sig w:usb0="00000000" w:usb1="00000000" w:usb2="00000000" w:usb3="00000000" w:csb0="00000001" w:csb1="00000000"/>
  </w:font>
  <w:font w:name="Cooper Std Black">
    <w:panose1 w:val="00000000000000000000"/>
    <w:charset w:val="00"/>
    <w:family w:val="roman"/>
    <w:pitch w:val="variable"/>
    <w:sig w:usb0="00000000" w:usb1="00000000" w:usb2="00000000" w:usb3="00000000" w:csb0="00000001" w:csb1="00000000"/>
  </w:font>
  <w:font w:name="Eccentric Std">
    <w:panose1 w:val="00000000000000000000"/>
    <w:charset w:val="00"/>
    <w:family w:val="modern"/>
    <w:pitch w:val="variable"/>
    <w:sig w:usb0="00000000" w:usb1="00000000" w:usb2="00000000" w:usb3="00000000" w:csb0="00000001" w:csb1="00000000"/>
  </w:font>
  <w:font w:name="Garamond Premr Pro">
    <w:panose1 w:val="00000000000000000000"/>
    <w:charset w:val="EE"/>
    <w:family w:val="roman"/>
    <w:pitch w:val="variable"/>
    <w:sig w:usb0="00000000" w:usb1="00000000" w:usb2="00000000" w:usb3="00000000" w:csb0="0000019F" w:csb1="00000000"/>
  </w:font>
  <w:font w:name="Garamond Premr Pro Smbd">
    <w:panose1 w:val="00000000000000000000"/>
    <w:charset w:val="EE"/>
    <w:family w:val="roman"/>
    <w:pitch w:val="variable"/>
    <w:sig w:usb0="00000000" w:usb1="00000000" w:usb2="00000000" w:usb3="00000000" w:csb0="0000019F" w:csb1="00000000"/>
  </w:font>
  <w:font w:name="Giddyup Std">
    <w:panose1 w:val="00000000000000000000"/>
    <w:charset w:val="00"/>
    <w:family w:val="modern"/>
    <w:pitch w:val="variable"/>
    <w:sig w:usb0="00000000" w:usb1="00000000" w:usb2="00000000" w:usb3="00000000" w:csb0="00000001" w:csb1="00000000"/>
  </w:font>
  <w:font w:name="Hobo Std">
    <w:panose1 w:val="00000000000000000000"/>
    <w:charset w:val="00"/>
    <w:family w:val="modern"/>
    <w:pitch w:val="variable"/>
    <w:sig w:usb0="00000000" w:usb1="00000000" w:usb2="00000000" w:usb3="00000000" w:csb0="00000001" w:csb1="00000000"/>
  </w:font>
  <w:font w:name="Kozuka Gothic Pro B">
    <w:panose1 w:val="00000000000000000000"/>
    <w:charset w:val="80"/>
    <w:family w:val="swiss"/>
    <w:pitch w:val="variable"/>
    <w:sig w:usb0="00000000" w:usb1="00000000" w:usb2="00000000" w:usb3="00000000" w:csb0="00020005" w:csb1="00000000"/>
  </w:font>
  <w:font w:name="@Kozuka Gothic Pro B">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Letter Gothic Std">
    <w:panose1 w:val="00000000000000000000"/>
    <w:charset w:val="00"/>
    <w:family w:val="modern"/>
    <w:pitch w:val="fixed"/>
    <w:sig w:usb0="00000000" w:usb1="00000000" w:usb2="00000000" w:usb3="00000000" w:csb0="00000001" w:csb1="00000000"/>
  </w:font>
  <w:font w:name="Lithos Pro Regular">
    <w:panose1 w:val="00000000000000000000"/>
    <w:charset w:val="EE"/>
    <w:family w:val="decorative"/>
    <w:pitch w:val="variable"/>
    <w:sig w:usb0="00000000" w:usb1="00000000" w:usb2="00000000" w:usb3="00000000" w:csb0="0000009B" w:csb1="00000000"/>
  </w:font>
  <w:font w:name="Mesquite Std">
    <w:panose1 w:val="00000000000000000000"/>
    <w:charset w:val="00"/>
    <w:family w:val="modern"/>
    <w:pitch w:val="variable"/>
    <w:sig w:usb0="00000000" w:usb1="00000000" w:usb2="00000000" w:usb3="00000000" w:csb0="00000001" w:csb1="00000000"/>
  </w:font>
  <w:font w:name="Minion Pro">
    <w:panose1 w:val="00000000000000000000"/>
    <w:charset w:val="EE"/>
    <w:family w:val="roman"/>
    <w:pitch w:val="variable"/>
    <w:sig w:usb0="00000000" w:usb1="00000000" w:usb2="00000000" w:usb3="00000000" w:csb0="0000019F" w:csb1="00000000"/>
  </w:font>
  <w:font w:name="Minion Pro Cond">
    <w:panose1 w:val="00000000000000000000"/>
    <w:charset w:val="EE"/>
    <w:family w:val="roman"/>
    <w:pitch w:val="variable"/>
    <w:sig w:usb0="00000000" w:usb1="00000000" w:usb2="00000000" w:usb3="00000000" w:csb0="0000019F" w:csb1="00000000"/>
  </w:font>
  <w:font w:name="Minion Pro Med">
    <w:panose1 w:val="00000000000000000000"/>
    <w:charset w:val="EE"/>
    <w:family w:val="roman"/>
    <w:pitch w:val="variable"/>
    <w:sig w:usb0="00000000" w:usb1="00000000" w:usb2="00000000" w:usb3="00000000" w:csb0="0000019F" w:csb1="00000000"/>
  </w:font>
  <w:font w:name="Minion Pro SmBd">
    <w:panose1 w:val="00000000000000000000"/>
    <w:charset w:val="EE"/>
    <w:family w:val="roman"/>
    <w:pitch w:val="variable"/>
    <w:sig w:usb0="00000000" w:usb1="00000000" w:usb2="00000000" w:usb3="00000000" w:csb0="0000019F" w:csb1="00000000"/>
  </w:font>
  <w:font w:name="Myriad Pro">
    <w:panose1 w:val="00000000000000000000"/>
    <w:charset w:val="EE"/>
    <w:family w:val="swiss"/>
    <w:pitch w:val="variable"/>
    <w:sig w:usb0="00000000" w:usb1="00000000" w:usb2="00000000" w:usb3="00000000" w:csb0="0000019F" w:csb1="00000000"/>
  </w:font>
  <w:font w:name="Myriad Pro Cond">
    <w:panose1 w:val="00000000000000000000"/>
    <w:charset w:val="EE"/>
    <w:family w:val="swiss"/>
    <w:pitch w:val="variable"/>
    <w:sig w:usb0="00000000" w:usb1="00000000" w:usb2="00000000" w:usb3="00000000" w:csb0="0000019F" w:csb1="00000000"/>
  </w:font>
  <w:font w:name="Myriad Pro Light">
    <w:panose1 w:val="00000000000000000000"/>
    <w:charset w:val="EE"/>
    <w:family w:val="swiss"/>
    <w:pitch w:val="variable"/>
    <w:sig w:usb0="00000000" w:usb1="00000000" w:usb2="00000000" w:usb3="00000000" w:csb0="0000019F" w:csb1="00000000"/>
  </w:font>
  <w:font w:name="Nueva Std Cond">
    <w:panose1 w:val="00000000000000000000"/>
    <w:charset w:val="00"/>
    <w:family w:val="modern"/>
    <w:pitch w:val="variable"/>
    <w:sig w:usb0="00000000" w:usb1="00000000" w:usb2="00000000" w:usb3="00000000" w:csb0="00000001" w:csb1="00000000"/>
  </w:font>
  <w:font w:name="OCR A Std">
    <w:panose1 w:val="00000000000000000000"/>
    <w:charset w:val="00"/>
    <w:family w:val="modern"/>
    <w:pitch w:val="fixed"/>
    <w:sig w:usb0="00000000" w:usb1="00000000" w:usb2="00000000" w:usb3="00000000" w:csb0="00000001" w:csb1="00000000"/>
  </w:font>
  <w:font w:name="Orator Std">
    <w:panose1 w:val="00000000000000000000"/>
    <w:charset w:val="00"/>
    <w:family w:val="modern"/>
    <w:pitch w:val="fixed"/>
    <w:sig w:usb0="00000000" w:usb1="00000000" w:usb2="00000000" w:usb3="00000000" w:csb0="00000001" w:csb1="00000000"/>
  </w:font>
  <w:font w:name="Poplar Std">
    <w:panose1 w:val="00000000000000000000"/>
    <w:charset w:val="00"/>
    <w:family w:val="modern"/>
    <w:pitch w:val="variable"/>
    <w:sig w:usb0="00000000" w:usb1="00000000" w:usb2="00000000" w:usb3="00000000" w:csb0="00000001" w:csb1="00000000"/>
  </w:font>
  <w:font w:name="Prestige Elite Std">
    <w:panose1 w:val="00000000000000000000"/>
    <w:charset w:val="00"/>
    <w:family w:val="modern"/>
    <w:pitch w:val="fixed"/>
    <w:sig w:usb0="00000000" w:usb1="00000000" w:usb2="00000000" w:usb3="00000000" w:csb0="00000001" w:csb1="00000000"/>
  </w:font>
  <w:font w:name="Rosewood Std Regular">
    <w:panose1 w:val="00000000000000000000"/>
    <w:charset w:val="00"/>
    <w:family w:val="modern"/>
    <w:pitch w:val="variable"/>
    <w:sig w:usb0="00000000" w:usb1="00000000" w:usb2="00000000" w:usb3="00000000" w:csb0="00000001" w:csb1="00000000"/>
  </w:font>
  <w:font w:name="Stencil Std">
    <w:panose1 w:val="00000000000000000000"/>
    <w:charset w:val="00"/>
    <w:family w:val="modern"/>
    <w:pitch w:val="variable"/>
    <w:sig w:usb0="00000000" w:usb1="00000000" w:usb2="00000000" w:usb3="00000000" w:csb0="00000001" w:csb1="00000000"/>
  </w:font>
  <w:font w:name="Tekton Pro">
    <w:panose1 w:val="00000000000000000000"/>
    <w:charset w:val="EE"/>
    <w:family w:val="swiss"/>
    <w:pitch w:val="variable"/>
    <w:sig w:usb0="00000000" w:usb1="00000000" w:usb2="00000000" w:usb3="00000000" w:csb0="0000009B" w:csb1="00000000"/>
  </w:font>
  <w:font w:name="Tekton Pro Cond">
    <w:panose1 w:val="00000000000000000000"/>
    <w:charset w:val="EE"/>
    <w:family w:val="swiss"/>
    <w:pitch w:val="variable"/>
    <w:sig w:usb0="00000000" w:usb1="00000000" w:usb2="00000000" w:usb3="00000000" w:csb0="0000009B" w:csb1="00000000"/>
  </w:font>
  <w:font w:name="Tekton Pro Ext">
    <w:panose1 w:val="00000000000000000000"/>
    <w:charset w:val="EE"/>
    <w:family w:val="swiss"/>
    <w:pitch w:val="variable"/>
    <w:sig w:usb0="00000000" w:usb1="00000000" w:usb2="00000000" w:usb3="00000000" w:csb0="0000009B" w:csb1="00000000"/>
  </w:font>
  <w:font w:name="Trajan Pro">
    <w:panose1 w:val="00000000000000000000"/>
    <w:charset w:val="EE"/>
    <w:family w:val="roman"/>
    <w:pitch w:val="variable"/>
    <w:sig w:usb0="00000000" w:usb1="00000000"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E3B">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744D7">
      <w:rPr>
        <w:rFonts w:ascii="Times New Roman" w:hAnsi="Times New Roman"/>
        <w:noProof/>
      </w:rPr>
      <w:t>1</w:t>
    </w:r>
    <w:r>
      <w:rPr>
        <w:rFonts w:ascii="Times New Roman" w:hAnsi="Times New Roman"/>
      </w:rPr>
      <w:fldChar w:fldCharType="end"/>
    </w:r>
  </w:p>
  <w:p w:rsidR="00011E3B">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518">
      <w:pPr>
        <w:bidi w:val="0"/>
        <w:rPr>
          <w:rFonts w:ascii="Times New Roman" w:hAnsi="Times New Roman"/>
        </w:rPr>
      </w:pPr>
      <w:r>
        <w:rPr>
          <w:rFonts w:ascii="Times New Roman" w:hAnsi="Times New Roman"/>
        </w:rPr>
        <w:separator/>
      </w:r>
    </w:p>
  </w:footnote>
  <w:footnote w:type="continuationSeparator" w:id="1">
    <w:p w:rsidR="00086518">
      <w:pPr>
        <w:bidi w:val="0"/>
        <w:rPr>
          <w:rFonts w:ascii="Times New Roman" w:hAnsi="Times New Roman"/>
        </w:rPr>
      </w:pPr>
      <w:r>
        <w:rPr>
          <w:rFonts w:ascii="Times New Roman" w:hAnsi="Times New Roman"/>
        </w:rPr>
        <w:continuationSeparator/>
      </w:r>
    </w:p>
  </w:footnote>
  <w:footnote w:id="2">
    <w:p w:rsidP="006278C4">
      <w:pPr>
        <w:bidi w:val="0"/>
        <w:ind w:left="142" w:hanging="142"/>
        <w:jc w:val="both"/>
        <w:rPr>
          <w:rFonts w:ascii="Times New Roman" w:hAnsi="Times New Roman"/>
        </w:rPr>
      </w:pPr>
      <w:r w:rsidRPr="00977FDA" w:rsidR="00011E3B">
        <w:rPr>
          <w:rFonts w:ascii="Times New Roman" w:hAnsi="Times New Roman"/>
          <w:sz w:val="20"/>
          <w:szCs w:val="20"/>
        </w:rPr>
        <w:footnoteRef/>
      </w:r>
      <w:r w:rsidRPr="00977FDA" w:rsidR="00011E3B">
        <w:rPr>
          <w:rFonts w:ascii="Times New Roman" w:hAnsi="Times New Roman"/>
          <w:sz w:val="20"/>
          <w:szCs w:val="20"/>
        </w:rPr>
        <w:t xml:space="preserve">) Čl. 2 ods. 9 nariadenia Európskeho parlamentu a Rady (ES) č. 562/2006 z 15. marca 2006, ktorým sa ustanovuje kódex Spoločenstva o pravidlách upravujúcich pohyb osôb cez hranice (Kódex schengenských hraníc) (Ú. v. EÚ L 105, 13. 4. 2006) v platnom znení. </w:t>
      </w:r>
    </w:p>
  </w:footnote>
  <w:footnote w:id="3">
    <w:p w:rsidP="009D6FB0">
      <w:pPr>
        <w:bidi w:val="0"/>
        <w:ind w:left="142" w:hanging="142"/>
        <w:jc w:val="both"/>
        <w:rPr>
          <w:rFonts w:ascii="Times New Roman" w:hAnsi="Times New Roman"/>
        </w:rPr>
      </w:pPr>
      <w:r w:rsidRPr="00977FDA" w:rsidR="00231713">
        <w:rPr>
          <w:rStyle w:val="FootnoteReference"/>
          <w:rFonts w:ascii="Times New Roman" w:hAnsi="Times New Roman"/>
          <w:sz w:val="20"/>
          <w:szCs w:val="20"/>
          <w:vertAlign w:val="baseline"/>
        </w:rPr>
        <w:footnoteRef/>
      </w:r>
      <w:r w:rsidRPr="00977FDA" w:rsidR="00231713">
        <w:rPr>
          <w:rFonts w:ascii="Times New Roman" w:hAnsi="Times New Roman"/>
          <w:sz w:val="20"/>
          <w:szCs w:val="20"/>
        </w:rPr>
        <w:t>) Napríklad nariadenie (ES) č. 562/2006, nariadenie Európskeho parlamentu a Rady (ES) č. 810/2009, ktorým sa ustanovuje vízový kódex Spoločenstva (vízový kódex) (Ú. v. EÚ L 243, 15. 9. 2009),</w:t>
      </w:r>
      <w:r w:rsidR="009D6FB0">
        <w:rPr>
          <w:rFonts w:ascii="Times New Roman" w:hAnsi="Times New Roman"/>
          <w:sz w:val="20"/>
          <w:szCs w:val="20"/>
        </w:rPr>
        <w:t xml:space="preserve"> </w:t>
      </w:r>
      <w:r w:rsidR="00E415F8">
        <w:rPr>
          <w:rFonts w:ascii="Times New Roman" w:hAnsi="Times New Roman"/>
          <w:sz w:val="20"/>
          <w:szCs w:val="20"/>
        </w:rPr>
        <w:t>Z</w:t>
      </w:r>
      <w:r w:rsidRPr="00977FDA" w:rsidR="00231713">
        <w:rPr>
          <w:rFonts w:ascii="Times New Roman" w:hAnsi="Times New Roman"/>
          <w:sz w:val="20"/>
          <w:szCs w:val="20"/>
        </w:rPr>
        <w:t>mluva medzi Slovenskou republikou a Ukrajinou o malom pohraničnom styku (oznámenie č. 441/2008 Z. z.).</w:t>
      </w:r>
    </w:p>
  </w:footnote>
  <w:footnote w:id="4">
    <w:p w:rsidP="006278C4">
      <w:pPr>
        <w:pStyle w:val="FootnoteText"/>
        <w:bidi w:val="0"/>
        <w:ind w:left="142" w:hanging="142"/>
        <w:jc w:val="both"/>
        <w:rPr>
          <w:rFonts w:ascii="Times New Roman" w:hAnsi="Times New Roman"/>
        </w:rPr>
      </w:pPr>
      <w:r w:rsidRPr="00977FDA" w:rsidR="00011E3B">
        <w:rPr>
          <w:rStyle w:val="FootnoteReference"/>
          <w:rFonts w:ascii="Times New Roman" w:hAnsi="Times New Roman"/>
          <w:vertAlign w:val="baseline"/>
        </w:rPr>
        <w:footnoteRef/>
      </w:r>
      <w:r w:rsidRPr="00977FDA" w:rsidR="00011E3B">
        <w:rPr>
          <w:rFonts w:ascii="Times New Roman" w:hAnsi="Times New Roman"/>
        </w:rPr>
        <w:t>) Zákon č. 480/2002 Z. z. o azyle a o zmene a doplnení niektorých zákonov v znení neskorších predpisov.</w:t>
      </w:r>
    </w:p>
  </w:footnote>
  <w:footnote w:id="5">
    <w:p>
      <w:pPr>
        <w:pStyle w:val="FootnoteText"/>
        <w:bidi w:val="0"/>
        <w:rPr>
          <w:rFonts w:ascii="Times New Roman" w:hAnsi="Times New Roman"/>
        </w:rPr>
      </w:pPr>
      <w:r w:rsidRPr="00231713" w:rsidR="00011E3B">
        <w:rPr>
          <w:rStyle w:val="FootnoteReference"/>
          <w:rFonts w:ascii="Times New Roman" w:hAnsi="Times New Roman"/>
          <w:vertAlign w:val="baseline"/>
        </w:rPr>
        <w:footnoteRef/>
      </w:r>
      <w:r w:rsidRPr="00231713" w:rsidR="00011E3B">
        <w:rPr>
          <w:rFonts w:ascii="Times New Roman" w:hAnsi="Times New Roman"/>
        </w:rPr>
        <w:t>) Čl. 2 ods. 2 nariadenia (ES) č. 562/2006.</w:t>
      </w:r>
      <w:r w:rsidR="00011E3B">
        <w:rPr>
          <w:rFonts w:ascii="Times New Roman" w:hAnsi="Times New Roman"/>
        </w:rPr>
        <w:t xml:space="preserve"> </w:t>
      </w:r>
    </w:p>
  </w:footnote>
  <w:footnote w:id="6">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 14 ods. 6 a 9 zákona č. 199/2004 Z. z. Colný zákon a o zmene a doplnení niektorých zákonov.</w:t>
      </w:r>
    </w:p>
  </w:footnote>
  <w:footnote w:id="7">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Čl. 2 ods. 3 až 5 nariadenia (ES) č. 810/2009.</w:t>
      </w:r>
    </w:p>
  </w:footnote>
  <w:footnote w:id="8">
    <w:p w:rsidP="0047589A">
      <w:pPr>
        <w:pStyle w:val="FootnoteText"/>
        <w:bidi w:val="0"/>
        <w:ind w:left="231" w:hanging="231"/>
        <w:jc w:val="both"/>
        <w:rPr>
          <w:rFonts w:ascii="Times New Roman" w:hAnsi="Times New Roman"/>
        </w:rPr>
      </w:pPr>
      <w:r w:rsidRPr="00977FDA" w:rsidR="00011E3B">
        <w:rPr>
          <w:rStyle w:val="FootnoteReference"/>
          <w:rFonts w:ascii="Times New Roman" w:hAnsi="Times New Roman"/>
          <w:vertAlign w:val="baseline"/>
        </w:rPr>
        <w:footnoteRef/>
      </w:r>
      <w:r w:rsidRPr="00977FDA" w:rsidR="00011E3B">
        <w:rPr>
          <w:rFonts w:ascii="Times New Roman" w:hAnsi="Times New Roman"/>
        </w:rPr>
        <w:t>) § 2 až 8b zákona Národnej rady Slovenskej republiky č. 40/1993 Z. z. o štátnom občianstve Slovenskej republiky v znení neskorších predpisov.</w:t>
      </w:r>
    </w:p>
  </w:footnote>
  <w:footnote w:id="9">
    <w:p w:rsidP="00E5078A">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Príloha č. 2 nariadenia Rady (ES) č. 539/20</w:t>
      </w:r>
      <w:r w:rsidR="000C4026">
        <w:rPr>
          <w:rFonts w:ascii="Times New Roman" w:hAnsi="Times New Roman"/>
          <w:sz w:val="20"/>
          <w:szCs w:val="20"/>
        </w:rPr>
        <w:t>01 z 15. marca 2001 uvádzajúce</w:t>
      </w:r>
      <w:r w:rsidRPr="00977FDA" w:rsidR="00011E3B">
        <w:rPr>
          <w:rFonts w:ascii="Times New Roman" w:hAnsi="Times New Roman"/>
          <w:sz w:val="20"/>
          <w:szCs w:val="20"/>
        </w:rPr>
        <w:t xml:space="preserve"> zoznam tretích krajín, ktorých </w:t>
      </w:r>
      <w:r w:rsidRPr="000A6BD3" w:rsidR="00011E3B">
        <w:rPr>
          <w:rFonts w:ascii="Times New Roman" w:hAnsi="Times New Roman"/>
          <w:sz w:val="20"/>
          <w:szCs w:val="20"/>
        </w:rPr>
        <w:t>štátni príslušníci musia mať víza pri prekračovaní vonkajších hraníc členských štátov a krajín, ktorých štátni</w:t>
      </w:r>
      <w:r w:rsidRPr="00977FDA" w:rsidR="00011E3B">
        <w:rPr>
          <w:rFonts w:ascii="Times New Roman" w:hAnsi="Times New Roman"/>
          <w:sz w:val="20"/>
          <w:szCs w:val="20"/>
        </w:rPr>
        <w:t xml:space="preserve"> príslušníci sú oslobodení od tejto povinnosti (Mimoriadne vydanie Ú. v. EÚ, kap. 19/zv. 04)</w:t>
      </w:r>
      <w:r w:rsidR="00C30134">
        <w:rPr>
          <w:rFonts w:ascii="Times New Roman" w:hAnsi="Times New Roman"/>
          <w:sz w:val="20"/>
          <w:szCs w:val="20"/>
        </w:rPr>
        <w:t xml:space="preserve"> v platnom znení</w:t>
      </w:r>
      <w:r w:rsidRPr="00977FDA" w:rsidR="00011E3B">
        <w:rPr>
          <w:rFonts w:ascii="Times New Roman" w:hAnsi="Times New Roman"/>
          <w:sz w:val="20"/>
          <w:szCs w:val="20"/>
        </w:rPr>
        <w:t>.</w:t>
      </w:r>
    </w:p>
  </w:footnote>
  <w:footnote w:id="10">
    <w:p w:rsidP="00E5078A">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Čl. 2 ods. 15 nariadenia (ES) č. 562/2006.</w:t>
      </w:r>
    </w:p>
  </w:footnote>
  <w:footnote w:id="11">
    <w:p w:rsidP="004D7A61">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xml:space="preserve">) § 65 </w:t>
      </w:r>
      <w:r w:rsidR="00011E3B">
        <w:rPr>
          <w:rFonts w:ascii="Times New Roman" w:hAnsi="Times New Roman"/>
          <w:sz w:val="20"/>
          <w:szCs w:val="20"/>
        </w:rPr>
        <w:t xml:space="preserve">Trestného </w:t>
      </w:r>
      <w:r w:rsidRPr="00977FDA" w:rsidR="00011E3B">
        <w:rPr>
          <w:rFonts w:ascii="Times New Roman" w:hAnsi="Times New Roman"/>
          <w:sz w:val="20"/>
          <w:szCs w:val="20"/>
        </w:rPr>
        <w:t>zákona</w:t>
      </w:r>
      <w:r w:rsidR="00011E3B">
        <w:rPr>
          <w:rFonts w:ascii="Times New Roman" w:hAnsi="Times New Roman"/>
          <w:sz w:val="20"/>
          <w:szCs w:val="20"/>
        </w:rPr>
        <w:t>.</w:t>
      </w:r>
      <w:r w:rsidRPr="00977FDA" w:rsidR="00011E3B">
        <w:rPr>
          <w:rFonts w:ascii="Times New Roman" w:hAnsi="Times New Roman"/>
          <w:sz w:val="20"/>
          <w:szCs w:val="20"/>
        </w:rPr>
        <w:t xml:space="preserve"> </w:t>
      </w:r>
    </w:p>
  </w:footnote>
  <w:footnote w:id="12">
    <w:p w:rsidP="004D7A61">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Čl. 96 Dohovoru, ktorým sa vykonáva Schengenská dohoda zo 14. júna 1985 o postupnom zrušení kontrol na spoločných hraniciach, podpísaný v Schengene 19. júna 1990 (Mimoriadne vydanie Ú. v. EÚ, kap. 19/zv. 2, Ú. v. ES L 239, 22. 9. 2000) v platnom znení.</w:t>
      </w:r>
    </w:p>
  </w:footnote>
  <w:footnote w:id="13">
    <w:p w:rsidP="004D7A61">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 7 ods. 1 zákona č. 126/2011 Z. z. o vykonávaní medzinárodných sankcií.</w:t>
      </w:r>
    </w:p>
  </w:footnote>
  <w:footnote w:id="14">
    <w:p w:rsidP="009D6FB0">
      <w:pPr>
        <w:bidi w:val="0"/>
        <w:ind w:left="142" w:hanging="142"/>
        <w:jc w:val="both"/>
        <w:rPr>
          <w:rFonts w:ascii="Times New Roman" w:hAnsi="Times New Roman"/>
        </w:rPr>
      </w:pPr>
      <w:r w:rsidRPr="00977FDA" w:rsidR="00011E3B">
        <w:rPr>
          <w:rFonts w:ascii="Times New Roman" w:hAnsi="Times New Roman"/>
          <w:sz w:val="20"/>
          <w:szCs w:val="20"/>
        </w:rPr>
        <w:footnoteRef/>
      </w:r>
      <w:r w:rsidRPr="00977FDA" w:rsidR="00011E3B">
        <w:rPr>
          <w:rFonts w:ascii="Times New Roman" w:hAnsi="Times New Roman"/>
          <w:sz w:val="20"/>
          <w:szCs w:val="20"/>
        </w:rPr>
        <w:t>) Napríklad nariadenie (ES) č. 562/2006,</w:t>
      </w:r>
      <w:r w:rsidR="009D6FB0">
        <w:rPr>
          <w:rFonts w:ascii="Times New Roman" w:hAnsi="Times New Roman"/>
          <w:sz w:val="20"/>
          <w:szCs w:val="20"/>
        </w:rPr>
        <w:t xml:space="preserve"> </w:t>
      </w:r>
      <w:r w:rsidRPr="00977FDA" w:rsidR="00011E3B">
        <w:rPr>
          <w:rFonts w:ascii="Times New Roman" w:hAnsi="Times New Roman"/>
          <w:sz w:val="20"/>
          <w:szCs w:val="20"/>
        </w:rPr>
        <w:t>nariadenie (ES) č. 810/2009.</w:t>
      </w:r>
    </w:p>
  </w:footnote>
  <w:footnote w:id="15">
    <w:p w:rsidP="006278C4">
      <w:pPr>
        <w:bidi w:val="0"/>
        <w:ind w:left="142" w:hanging="142"/>
        <w:jc w:val="both"/>
        <w:rPr>
          <w:rFonts w:ascii="Times New Roman" w:hAnsi="Times New Roman"/>
        </w:rPr>
      </w:pPr>
      <w:r w:rsidRPr="00977FDA" w:rsidR="00011E3B">
        <w:rPr>
          <w:rFonts w:ascii="Times New Roman" w:hAnsi="Times New Roman"/>
          <w:sz w:val="20"/>
          <w:szCs w:val="20"/>
        </w:rPr>
        <w:footnoteRef/>
      </w:r>
      <w:r w:rsidRPr="00977FDA" w:rsidR="00011E3B">
        <w:rPr>
          <w:rFonts w:ascii="Times New Roman" w:hAnsi="Times New Roman"/>
          <w:sz w:val="20"/>
          <w:szCs w:val="20"/>
        </w:rPr>
        <w:t xml:space="preserve">) </w:t>
      </w:r>
      <w:r w:rsidR="000A6BD3">
        <w:rPr>
          <w:rFonts w:ascii="Times New Roman" w:hAnsi="Times New Roman"/>
          <w:sz w:val="20"/>
          <w:szCs w:val="20"/>
        </w:rPr>
        <w:t>Z</w:t>
      </w:r>
      <w:r w:rsidRPr="00977FDA" w:rsidR="00011E3B">
        <w:rPr>
          <w:rFonts w:ascii="Times New Roman" w:hAnsi="Times New Roman"/>
          <w:bCs/>
          <w:sz w:val="20"/>
          <w:szCs w:val="20"/>
        </w:rPr>
        <w:t xml:space="preserve">mluva medzi Slovenskou republikou a Ukrajinou o režime na slovensko-ukrajinských štátnych hraniciach, spolupráci a vzájomnej pomoci v hraničných otázkach (oznámenie č. 2/1995 Z. z.). </w:t>
      </w:r>
    </w:p>
  </w:footnote>
  <w:footnote w:id="16">
    <w:p w:rsidP="006278C4">
      <w:pPr>
        <w:bidi w:val="0"/>
        <w:ind w:left="142" w:hanging="142"/>
        <w:jc w:val="both"/>
        <w:rPr>
          <w:rFonts w:ascii="Times New Roman" w:hAnsi="Times New Roman"/>
        </w:rPr>
      </w:pPr>
      <w:r w:rsidRPr="00977FDA" w:rsidR="00011E3B">
        <w:rPr>
          <w:rFonts w:ascii="Times New Roman" w:hAnsi="Times New Roman"/>
          <w:sz w:val="20"/>
          <w:szCs w:val="20"/>
        </w:rPr>
        <w:footnoteRef/>
      </w:r>
      <w:r w:rsidRPr="00977FDA" w:rsidR="00011E3B">
        <w:rPr>
          <w:rFonts w:ascii="Times New Roman" w:hAnsi="Times New Roman"/>
          <w:sz w:val="20"/>
          <w:szCs w:val="20"/>
        </w:rPr>
        <w:t>) § 32 ods. 1 zákona č. 143/1998 Z. z. o civilnom letectve (letecký zákon)</w:t>
      </w:r>
      <w:r w:rsidR="00011E3B">
        <w:rPr>
          <w:rFonts w:ascii="Times New Roman" w:hAnsi="Times New Roman"/>
          <w:sz w:val="20"/>
          <w:szCs w:val="20"/>
        </w:rPr>
        <w:t xml:space="preserve"> </w:t>
      </w:r>
      <w:r w:rsidRPr="00977FDA" w:rsidR="00011E3B">
        <w:rPr>
          <w:rFonts w:ascii="Times New Roman" w:hAnsi="Times New Roman"/>
          <w:sz w:val="20"/>
          <w:szCs w:val="20"/>
        </w:rPr>
        <w:t xml:space="preserve">a o zmene a doplnení  niektorých </w:t>
      </w:r>
      <w:r w:rsidRPr="000A6BD3" w:rsidR="00011E3B">
        <w:rPr>
          <w:rFonts w:ascii="Times New Roman" w:hAnsi="Times New Roman"/>
          <w:sz w:val="20"/>
          <w:szCs w:val="20"/>
        </w:rPr>
        <w:t>zákonov.</w:t>
      </w:r>
    </w:p>
  </w:footnote>
  <w:footnote w:id="17">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Hlava III nariadenia (ES) č. 562/2006.</w:t>
      </w:r>
    </w:p>
  </w:footnote>
  <w:footnote w:id="18">
    <w:p>
      <w:pPr>
        <w:pStyle w:val="FootnoteText"/>
        <w:bidi w:val="0"/>
        <w:rPr>
          <w:rFonts w:ascii="Times New Roman" w:hAnsi="Times New Roman"/>
        </w:rPr>
      </w:pPr>
      <w:r w:rsidRPr="00977FDA" w:rsidR="00011E3B">
        <w:rPr>
          <w:rStyle w:val="FootnoteReference"/>
          <w:rFonts w:ascii="Times New Roman" w:hAnsi="Times New Roman"/>
          <w:vertAlign w:val="baseline"/>
        </w:rPr>
        <w:footnoteRef/>
      </w:r>
      <w:r w:rsidRPr="00977FDA" w:rsidR="00011E3B">
        <w:rPr>
          <w:rFonts w:ascii="Times New Roman" w:hAnsi="Times New Roman"/>
        </w:rPr>
        <w:t xml:space="preserve">) </w:t>
      </w:r>
      <w:r w:rsidR="001C3BDB">
        <w:rPr>
          <w:rFonts w:ascii="Times New Roman" w:hAnsi="Times New Roman"/>
        </w:rPr>
        <w:t>Čl. 4 a 5 n</w:t>
      </w:r>
      <w:r w:rsidRPr="00977FDA" w:rsidR="00011E3B">
        <w:rPr>
          <w:rFonts w:ascii="Times New Roman" w:hAnsi="Times New Roman"/>
        </w:rPr>
        <w:t>ariadeni</w:t>
      </w:r>
      <w:r w:rsidR="001C3BDB">
        <w:rPr>
          <w:rFonts w:ascii="Times New Roman" w:hAnsi="Times New Roman"/>
        </w:rPr>
        <w:t>a</w:t>
      </w:r>
      <w:r w:rsidRPr="00977FDA" w:rsidR="00011E3B">
        <w:rPr>
          <w:rFonts w:ascii="Times New Roman" w:hAnsi="Times New Roman"/>
        </w:rPr>
        <w:t xml:space="preserve"> (ES) č. 562/2006.</w:t>
      </w:r>
    </w:p>
  </w:footnote>
  <w:footnote w:id="19">
    <w:p w:rsidR="00582D4A" w:rsidP="00B15FC3">
      <w:pPr>
        <w:bidi w:val="0"/>
        <w:ind w:left="142" w:hanging="142"/>
        <w:jc w:val="both"/>
        <w:rPr>
          <w:rFonts w:ascii="Times New Roman" w:hAnsi="Times New Roman"/>
          <w:bCs/>
          <w:sz w:val="20"/>
          <w:szCs w:val="20"/>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xml:space="preserve">) </w:t>
      </w:r>
      <w:r w:rsidR="00FA79CB">
        <w:rPr>
          <w:rFonts w:ascii="Times New Roman" w:hAnsi="Times New Roman"/>
          <w:sz w:val="20"/>
          <w:szCs w:val="20"/>
        </w:rPr>
        <w:t>Napríklad č</w:t>
      </w:r>
      <w:r w:rsidRPr="00977FDA" w:rsidR="00011E3B">
        <w:rPr>
          <w:rFonts w:ascii="Times New Roman" w:hAnsi="Times New Roman"/>
          <w:bCs/>
          <w:sz w:val="20"/>
          <w:szCs w:val="20"/>
        </w:rPr>
        <w:t xml:space="preserve">l. 5 ods. </w:t>
      </w:r>
      <w:smartTag w:uri="urn:schemas-microsoft-com:office:smarttags" w:element="metricconverter">
        <w:smartTagPr>
          <w:attr w:name="ProductID" w:val="4 a"/>
        </w:smartTagPr>
        <w:r w:rsidRPr="00977FDA" w:rsidR="00011E3B">
          <w:rPr>
            <w:rFonts w:ascii="Times New Roman" w:hAnsi="Times New Roman"/>
            <w:bCs/>
            <w:sz w:val="20"/>
            <w:szCs w:val="20"/>
          </w:rPr>
          <w:t>4 a</w:t>
        </w:r>
      </w:smartTag>
      <w:r w:rsidRPr="00977FDA" w:rsidR="00011E3B">
        <w:rPr>
          <w:rFonts w:ascii="Times New Roman" w:hAnsi="Times New Roman"/>
          <w:bCs/>
          <w:sz w:val="20"/>
          <w:szCs w:val="20"/>
        </w:rPr>
        <w:t xml:space="preserve"> 7 </w:t>
      </w:r>
      <w:r w:rsidR="00B15FC3">
        <w:rPr>
          <w:rFonts w:ascii="Times New Roman" w:hAnsi="Times New Roman"/>
          <w:bCs/>
          <w:sz w:val="20"/>
          <w:szCs w:val="20"/>
        </w:rPr>
        <w:t>Z</w:t>
      </w:r>
      <w:r w:rsidRPr="00977FDA" w:rsidR="00011E3B">
        <w:rPr>
          <w:rFonts w:ascii="Times New Roman" w:hAnsi="Times New Roman"/>
          <w:bCs/>
          <w:sz w:val="20"/>
          <w:szCs w:val="20"/>
        </w:rPr>
        <w:t xml:space="preserve">mluvy medzi Slovenskou republikou a Ukrajinou o režime na slovensko-ukrajinských štátnych hraniciach, spolupráci a vzájomnej pomoci v hraničných otázkach (oznámenie </w:t>
      </w:r>
      <w:r>
        <w:rPr>
          <w:rFonts w:ascii="Times New Roman" w:hAnsi="Times New Roman"/>
          <w:bCs/>
          <w:sz w:val="20"/>
          <w:szCs w:val="20"/>
        </w:rPr>
        <w:t xml:space="preserve">                      </w:t>
      </w:r>
      <w:r w:rsidRPr="00977FDA" w:rsidR="00011E3B">
        <w:rPr>
          <w:rFonts w:ascii="Times New Roman" w:hAnsi="Times New Roman"/>
          <w:bCs/>
          <w:sz w:val="20"/>
          <w:szCs w:val="20"/>
        </w:rPr>
        <w:t>č. 2/1995 Z. z.)</w:t>
      </w:r>
      <w:r w:rsidR="00FA79CB">
        <w:rPr>
          <w:rFonts w:ascii="Times New Roman" w:hAnsi="Times New Roman"/>
          <w:bCs/>
          <w:sz w:val="20"/>
          <w:szCs w:val="20"/>
        </w:rPr>
        <w:t xml:space="preserve">, čl. 7 ods. 1 </w:t>
      </w:r>
      <w:r w:rsidR="00B15FC3">
        <w:rPr>
          <w:rFonts w:ascii="Times New Roman" w:hAnsi="Times New Roman"/>
          <w:bCs/>
          <w:sz w:val="20"/>
          <w:szCs w:val="20"/>
        </w:rPr>
        <w:t xml:space="preserve">Dohody </w:t>
      </w:r>
      <w:r w:rsidRPr="00B15FC3" w:rsidR="00B15FC3">
        <w:rPr>
          <w:rFonts w:ascii="Times New Roman" w:hAnsi="Times New Roman"/>
          <w:bCs/>
          <w:sz w:val="20"/>
          <w:szCs w:val="20"/>
        </w:rPr>
        <w:t xml:space="preserve">medzi vládou Slovenskej republiky a Kabinetom ministrov Ukrajiny </w:t>
      </w:r>
      <w:r>
        <w:rPr>
          <w:rFonts w:ascii="Times New Roman" w:hAnsi="Times New Roman"/>
          <w:bCs/>
          <w:sz w:val="20"/>
          <w:szCs w:val="20"/>
        </w:rPr>
        <w:t xml:space="preserve">                </w:t>
      </w:r>
    </w:p>
    <w:p w:rsidP="00B15FC3">
      <w:pPr>
        <w:bidi w:val="0"/>
        <w:ind w:left="142" w:hanging="142"/>
        <w:jc w:val="both"/>
        <w:rPr>
          <w:rFonts w:ascii="Times New Roman" w:hAnsi="Times New Roman"/>
        </w:rPr>
      </w:pPr>
      <w:r w:rsidRPr="00B15FC3" w:rsidR="00B15FC3">
        <w:rPr>
          <w:rFonts w:ascii="Times New Roman" w:hAnsi="Times New Roman"/>
          <w:bCs/>
          <w:sz w:val="20"/>
          <w:szCs w:val="20"/>
        </w:rPr>
        <w:t>o spolupráci a vzájomnej pomoci pri mimoriadnych udalostiach</w:t>
      </w:r>
      <w:r w:rsidR="00B15FC3">
        <w:rPr>
          <w:rFonts w:ascii="Times New Roman" w:hAnsi="Times New Roman"/>
          <w:bCs/>
          <w:sz w:val="20"/>
          <w:szCs w:val="20"/>
        </w:rPr>
        <w:t xml:space="preserve"> (oznámenie č. 122/2003 Z. z.).</w:t>
      </w:r>
    </w:p>
  </w:footnote>
  <w:footnote w:id="20">
    <w:p w:rsidP="006278C4">
      <w:pPr>
        <w:bidi w:val="0"/>
        <w:ind w:left="142" w:hanging="142"/>
        <w:jc w:val="both"/>
        <w:rPr>
          <w:rFonts w:ascii="Times New Roman" w:hAnsi="Times New Roman"/>
        </w:rPr>
      </w:pPr>
      <w:r w:rsidRPr="00977FDA" w:rsidR="00011E3B">
        <w:rPr>
          <w:rFonts w:ascii="Times New Roman" w:hAnsi="Times New Roman"/>
          <w:sz w:val="20"/>
          <w:szCs w:val="20"/>
        </w:rPr>
        <w:footnoteRef/>
      </w:r>
      <w:r w:rsidRPr="00977FDA" w:rsidR="00011E3B">
        <w:rPr>
          <w:rFonts w:ascii="Times New Roman" w:hAnsi="Times New Roman"/>
          <w:sz w:val="20"/>
          <w:szCs w:val="20"/>
        </w:rPr>
        <w:t>) Čl. 4 ods. 2 nariadenia (ES) č. 562/2006.</w:t>
      </w:r>
    </w:p>
  </w:footnote>
  <w:footnote w:id="21">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Čl. 5 ods. 1 písm. c) nariadenia (ES) č. 562/2006.</w:t>
      </w:r>
    </w:p>
  </w:footnote>
  <w:footnote w:id="22">
    <w:p w:rsidP="006278C4">
      <w:pPr>
        <w:bidi w:val="0"/>
        <w:ind w:left="142" w:hanging="142"/>
        <w:jc w:val="both"/>
        <w:rPr>
          <w:rFonts w:ascii="Times New Roman" w:hAnsi="Times New Roman"/>
        </w:rPr>
      </w:pPr>
      <w:r w:rsidRPr="00977FDA" w:rsidR="00011E3B">
        <w:rPr>
          <w:rFonts w:ascii="Times New Roman" w:hAnsi="Times New Roman"/>
          <w:sz w:val="20"/>
          <w:szCs w:val="20"/>
        </w:rPr>
        <w:footnoteRef/>
      </w:r>
      <w:r w:rsidRPr="00977FDA" w:rsidR="00011E3B">
        <w:rPr>
          <w:rFonts w:ascii="Times New Roman" w:hAnsi="Times New Roman"/>
          <w:sz w:val="20"/>
          <w:szCs w:val="20"/>
        </w:rPr>
        <w:t>) Čl. 5 ods. 3 nariadenia (ES) č. 562/2006.</w:t>
      </w:r>
    </w:p>
  </w:footnote>
  <w:footnote w:id="23">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xml:space="preserve">) </w:t>
      </w:r>
      <w:r w:rsidR="00A44E65">
        <w:rPr>
          <w:rFonts w:ascii="Times New Roman" w:hAnsi="Times New Roman"/>
          <w:sz w:val="20"/>
          <w:szCs w:val="20"/>
        </w:rPr>
        <w:t>Čl. 1 n</w:t>
      </w:r>
      <w:r w:rsidRPr="00977FDA" w:rsidR="00011E3B">
        <w:rPr>
          <w:rFonts w:ascii="Times New Roman" w:hAnsi="Times New Roman"/>
          <w:sz w:val="20"/>
          <w:szCs w:val="20"/>
        </w:rPr>
        <w:t>ariadeni</w:t>
      </w:r>
      <w:r w:rsidR="00A44E65">
        <w:rPr>
          <w:rFonts w:ascii="Times New Roman" w:hAnsi="Times New Roman"/>
          <w:sz w:val="20"/>
          <w:szCs w:val="20"/>
        </w:rPr>
        <w:t>a</w:t>
      </w:r>
      <w:r w:rsidRPr="00977FDA" w:rsidR="00011E3B">
        <w:rPr>
          <w:rFonts w:ascii="Times New Roman" w:hAnsi="Times New Roman"/>
          <w:sz w:val="20"/>
          <w:szCs w:val="20"/>
        </w:rPr>
        <w:t xml:space="preserve"> (ES) č. 539/2001.</w:t>
      </w:r>
    </w:p>
  </w:footnote>
  <w:footnote w:id="24">
    <w:p>
      <w:pPr>
        <w:pStyle w:val="FootnoteText"/>
        <w:bidi w:val="0"/>
        <w:rPr>
          <w:rFonts w:ascii="Times New Roman" w:hAnsi="Times New Roman"/>
        </w:rPr>
      </w:pPr>
      <w:r w:rsidRPr="00237762" w:rsidR="00237762">
        <w:rPr>
          <w:rStyle w:val="FootnoteReference"/>
          <w:rFonts w:ascii="Times New Roman" w:hAnsi="Times New Roman"/>
          <w:vertAlign w:val="baseline"/>
        </w:rPr>
        <w:footnoteRef/>
      </w:r>
      <w:r w:rsidRPr="00237762" w:rsidR="00237762">
        <w:rPr>
          <w:rFonts w:ascii="Times New Roman" w:hAnsi="Times New Roman"/>
        </w:rPr>
        <w:t xml:space="preserve">) </w:t>
      </w:r>
      <w:r w:rsidR="00237762">
        <w:rPr>
          <w:rFonts w:ascii="Times New Roman" w:hAnsi="Times New Roman"/>
        </w:rPr>
        <w:t xml:space="preserve">Čl. 2 ods. 10 a čl. 7 nariadenia (ES) č. 562/2006. </w:t>
      </w:r>
    </w:p>
  </w:footnote>
  <w:footnote w:id="25">
    <w:p w:rsidP="006278C4">
      <w:pPr>
        <w:bidi w:val="0"/>
        <w:ind w:left="142" w:hanging="142"/>
        <w:jc w:val="both"/>
        <w:rPr>
          <w:rFonts w:ascii="Times New Roman" w:hAnsi="Times New Roman"/>
        </w:rPr>
      </w:pPr>
      <w:r w:rsidRPr="00977FDA" w:rsidR="00011E3B">
        <w:rPr>
          <w:rFonts w:ascii="Times New Roman" w:hAnsi="Times New Roman"/>
          <w:sz w:val="20"/>
          <w:szCs w:val="20"/>
        </w:rPr>
        <w:footnoteRef/>
      </w:r>
      <w:r w:rsidRPr="00977FDA" w:rsidR="00011E3B">
        <w:rPr>
          <w:rFonts w:ascii="Times New Roman" w:hAnsi="Times New Roman"/>
          <w:sz w:val="20"/>
          <w:szCs w:val="20"/>
        </w:rPr>
        <w:t>) Čl. 11 ods. 2 nariadenia (ES) č. 562/2006.</w:t>
      </w:r>
    </w:p>
  </w:footnote>
  <w:footnote w:id="26">
    <w:p w:rsidP="006278C4">
      <w:pPr>
        <w:bidi w:val="0"/>
        <w:ind w:left="142" w:hanging="142"/>
        <w:jc w:val="both"/>
        <w:rPr>
          <w:rFonts w:ascii="Times New Roman" w:hAnsi="Times New Roman"/>
        </w:rPr>
      </w:pPr>
      <w:r w:rsidRPr="00977FDA" w:rsidR="00011E3B">
        <w:rPr>
          <w:rFonts w:ascii="Times New Roman" w:hAnsi="Times New Roman"/>
          <w:sz w:val="20"/>
          <w:szCs w:val="20"/>
        </w:rPr>
        <w:footnoteRef/>
      </w:r>
      <w:r w:rsidRPr="00977FDA" w:rsidR="00011E3B">
        <w:rPr>
          <w:rFonts w:ascii="Times New Roman" w:hAnsi="Times New Roman"/>
          <w:sz w:val="20"/>
          <w:szCs w:val="20"/>
        </w:rPr>
        <w:t xml:space="preserve">) Čl. 2 ods. 11 </w:t>
      </w:r>
      <w:r w:rsidR="00237762">
        <w:rPr>
          <w:rFonts w:ascii="Times New Roman" w:hAnsi="Times New Roman"/>
          <w:sz w:val="20"/>
          <w:szCs w:val="20"/>
        </w:rPr>
        <w:t xml:space="preserve">a čl. 12 </w:t>
      </w:r>
      <w:r w:rsidRPr="00977FDA" w:rsidR="00011E3B">
        <w:rPr>
          <w:rFonts w:ascii="Times New Roman" w:hAnsi="Times New Roman"/>
          <w:sz w:val="20"/>
          <w:szCs w:val="20"/>
        </w:rPr>
        <w:t>nariadenia (ES) č. 562/2006.</w:t>
      </w:r>
    </w:p>
  </w:footnote>
  <w:footnote w:id="27">
    <w:p w:rsidP="006278C4">
      <w:pPr>
        <w:bidi w:val="0"/>
        <w:ind w:left="142" w:hanging="142"/>
        <w:jc w:val="both"/>
        <w:rPr>
          <w:rFonts w:ascii="Times New Roman" w:hAnsi="Times New Roman"/>
        </w:rPr>
      </w:pPr>
      <w:r w:rsidRPr="00977FDA" w:rsidR="00011E3B">
        <w:rPr>
          <w:rFonts w:ascii="Times New Roman" w:hAnsi="Times New Roman"/>
          <w:sz w:val="20"/>
          <w:szCs w:val="20"/>
        </w:rPr>
        <w:footnoteRef/>
      </w:r>
      <w:r w:rsidRPr="00977FDA" w:rsidR="00011E3B">
        <w:rPr>
          <w:rFonts w:ascii="Times New Roman" w:hAnsi="Times New Roman"/>
          <w:sz w:val="20"/>
          <w:szCs w:val="20"/>
        </w:rPr>
        <w:t xml:space="preserve">) Napríklad </w:t>
      </w:r>
      <w:r w:rsidR="00237762">
        <w:rPr>
          <w:rFonts w:ascii="Times New Roman" w:hAnsi="Times New Roman"/>
          <w:sz w:val="20"/>
          <w:szCs w:val="20"/>
        </w:rPr>
        <w:t xml:space="preserve">§ 13 až 34 </w:t>
      </w:r>
      <w:r w:rsidRPr="00977FDA" w:rsidR="00011E3B">
        <w:rPr>
          <w:rFonts w:ascii="Times New Roman" w:hAnsi="Times New Roman"/>
          <w:sz w:val="20"/>
          <w:szCs w:val="20"/>
        </w:rPr>
        <w:t>zákon</w:t>
      </w:r>
      <w:r w:rsidR="00237762">
        <w:rPr>
          <w:rFonts w:ascii="Times New Roman" w:hAnsi="Times New Roman"/>
          <w:sz w:val="20"/>
          <w:szCs w:val="20"/>
        </w:rPr>
        <w:t>a</w:t>
      </w:r>
      <w:r w:rsidRPr="00977FDA" w:rsidR="00011E3B">
        <w:rPr>
          <w:rFonts w:ascii="Times New Roman" w:hAnsi="Times New Roman"/>
          <w:sz w:val="20"/>
          <w:szCs w:val="20"/>
        </w:rPr>
        <w:t xml:space="preserve"> Národnej rady Slovenskej republiky č. 171/1993 Z. z. o Policajnom zbore v znení neskorších predpisov</w:t>
      </w:r>
      <w:r w:rsidR="00237762">
        <w:rPr>
          <w:rFonts w:ascii="Times New Roman" w:hAnsi="Times New Roman"/>
          <w:sz w:val="20"/>
          <w:szCs w:val="20"/>
        </w:rPr>
        <w:t>,</w:t>
      </w:r>
      <w:r w:rsidR="009D6FB0">
        <w:rPr>
          <w:rFonts w:ascii="Times New Roman" w:hAnsi="Times New Roman"/>
          <w:sz w:val="20"/>
          <w:szCs w:val="20"/>
        </w:rPr>
        <w:t xml:space="preserve"> </w:t>
      </w:r>
      <w:r w:rsidR="00237762">
        <w:rPr>
          <w:rFonts w:ascii="Times New Roman" w:hAnsi="Times New Roman"/>
          <w:sz w:val="20"/>
          <w:szCs w:val="20"/>
        </w:rPr>
        <w:t>§ 60 zákona Slovenskej národnej rady č. 372/1990 Zb. o priestupkoch v znení neskorších predpisov.</w:t>
      </w:r>
    </w:p>
  </w:footnote>
  <w:footnote w:id="28">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 10 ods. 7 zákona č. 428/2002 Z. z. o ochrane osobných údajov.</w:t>
      </w:r>
    </w:p>
  </w:footnote>
  <w:footnote w:id="29">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Čl. 13 nariadenia (ES) č. 562/2006.</w:t>
      </w:r>
    </w:p>
  </w:footnote>
  <w:footnote w:id="30">
    <w:p w:rsidP="001426F8">
      <w:pPr>
        <w:pStyle w:val="FootnoteText"/>
        <w:bidi w:val="0"/>
        <w:ind w:left="284" w:hanging="284"/>
        <w:jc w:val="both"/>
        <w:rPr>
          <w:rFonts w:ascii="Times New Roman" w:hAnsi="Times New Roman"/>
        </w:rPr>
      </w:pPr>
      <w:r w:rsidRPr="001426F8" w:rsidR="001426F8">
        <w:rPr>
          <w:rStyle w:val="FootnoteReference"/>
          <w:rFonts w:ascii="Times New Roman" w:hAnsi="Times New Roman"/>
          <w:vertAlign w:val="baseline"/>
        </w:rPr>
        <w:footnoteRef/>
      </w:r>
      <w:r w:rsidR="001426F8">
        <w:rPr>
          <w:rFonts w:ascii="Times New Roman" w:hAnsi="Times New Roman"/>
        </w:rPr>
        <w:t xml:space="preserve">) Čl. 4 </w:t>
      </w:r>
      <w:r w:rsidR="00E415F8">
        <w:rPr>
          <w:rFonts w:ascii="Times New Roman" w:hAnsi="Times New Roman"/>
        </w:rPr>
        <w:t>Z</w:t>
      </w:r>
      <w:r w:rsidRPr="00977FDA" w:rsidR="001426F8">
        <w:rPr>
          <w:rFonts w:ascii="Times New Roman" w:hAnsi="Times New Roman"/>
        </w:rPr>
        <w:t>mluv</w:t>
      </w:r>
      <w:r w:rsidR="001426F8">
        <w:rPr>
          <w:rFonts w:ascii="Times New Roman" w:hAnsi="Times New Roman"/>
        </w:rPr>
        <w:t>y</w:t>
      </w:r>
      <w:r w:rsidRPr="00977FDA" w:rsidR="001426F8">
        <w:rPr>
          <w:rFonts w:ascii="Times New Roman" w:hAnsi="Times New Roman"/>
        </w:rPr>
        <w:t xml:space="preserve"> medzi Slovenskou republikou a Ukrajinou o malom pohraničnom styku (oznámenie </w:t>
      </w:r>
      <w:r w:rsidR="00582D4A">
        <w:rPr>
          <w:rFonts w:ascii="Times New Roman" w:hAnsi="Times New Roman"/>
        </w:rPr>
        <w:t xml:space="preserve">                      </w:t>
      </w:r>
      <w:r w:rsidRPr="00977FDA" w:rsidR="001426F8">
        <w:rPr>
          <w:rFonts w:ascii="Times New Roman" w:hAnsi="Times New Roman"/>
        </w:rPr>
        <w:t>č. 441/2008 Z. z.).</w:t>
      </w:r>
    </w:p>
  </w:footnote>
  <w:footnote w:id="31">
    <w:p w:rsidP="006278C4">
      <w:pPr>
        <w:bidi w:val="0"/>
        <w:ind w:left="142" w:hanging="142"/>
        <w:jc w:val="both"/>
        <w:rPr>
          <w:rFonts w:ascii="Times New Roman" w:hAnsi="Times New Roman"/>
        </w:rPr>
      </w:pPr>
      <w:r w:rsidRPr="00977FDA" w:rsidR="00011E3B">
        <w:rPr>
          <w:rFonts w:ascii="Times New Roman" w:hAnsi="Times New Roman"/>
          <w:sz w:val="20"/>
          <w:szCs w:val="20"/>
        </w:rPr>
        <w:footnoteRef/>
      </w:r>
      <w:r w:rsidRPr="00977FDA" w:rsidR="00011E3B">
        <w:rPr>
          <w:rFonts w:ascii="Times New Roman" w:hAnsi="Times New Roman"/>
          <w:sz w:val="20"/>
          <w:szCs w:val="20"/>
        </w:rPr>
        <w:t>) § 13 zákona č. 647/2007 o cestovných dokladoch a o zmene a doplnení niektorých zákonov.</w:t>
      </w:r>
    </w:p>
  </w:footnote>
  <w:footnote w:id="32">
    <w:p w:rsidP="006278C4">
      <w:pPr>
        <w:bidi w:val="0"/>
        <w:ind w:left="142" w:hanging="142"/>
        <w:jc w:val="both"/>
        <w:rPr>
          <w:rFonts w:ascii="Times New Roman" w:hAnsi="Times New Roman"/>
        </w:rPr>
      </w:pPr>
      <w:r w:rsidRPr="00977FDA" w:rsidR="00011E3B">
        <w:rPr>
          <w:rFonts w:ascii="Times New Roman" w:hAnsi="Times New Roman"/>
          <w:sz w:val="20"/>
          <w:szCs w:val="20"/>
        </w:rPr>
        <w:footnoteRef/>
      </w:r>
      <w:r w:rsidRPr="00977FDA" w:rsidR="00011E3B">
        <w:rPr>
          <w:rFonts w:ascii="Times New Roman" w:hAnsi="Times New Roman"/>
          <w:sz w:val="20"/>
          <w:szCs w:val="20"/>
        </w:rPr>
        <w:t>) Čl. 23 až 31 nariadenia (ES) č. 562/2006.</w:t>
      </w:r>
    </w:p>
  </w:footnote>
  <w:footnote w:id="33">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Nariadenie (ES) č. 810/2009.</w:t>
      </w:r>
    </w:p>
  </w:footnote>
  <w:footnote w:id="34">
    <w:p w:rsidP="00E41D62">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 10 a 13b zákona č. 480/2002 Z. z. v znení neskorších predpisov.</w:t>
      </w:r>
    </w:p>
  </w:footnote>
  <w:footnote w:id="35">
    <w:p w:rsidP="00C3388F">
      <w:pPr>
        <w:pStyle w:val="FootnoteText"/>
        <w:bidi w:val="0"/>
        <w:ind w:left="284" w:hanging="284"/>
        <w:jc w:val="both"/>
        <w:rPr>
          <w:rFonts w:ascii="Times New Roman" w:hAnsi="Times New Roman"/>
        </w:rPr>
      </w:pPr>
      <w:r w:rsidRPr="00C3388F" w:rsidR="00011E3B">
        <w:rPr>
          <w:rStyle w:val="FootnoteReference"/>
          <w:rFonts w:ascii="Times New Roman" w:hAnsi="Times New Roman"/>
          <w:vertAlign w:val="baseline"/>
        </w:rPr>
        <w:footnoteRef/>
      </w:r>
      <w:r w:rsidRPr="00C3388F" w:rsidR="00011E3B">
        <w:rPr>
          <w:rFonts w:ascii="Times New Roman" w:hAnsi="Times New Roman"/>
        </w:rPr>
        <w:t>) § 6 až 14 zákona č.  151/2010 Z. z. o zahraničnej službe a o zmene a doplnení niektorých zákonov v znení</w:t>
      </w:r>
      <w:r w:rsidR="00011E3B">
        <w:rPr>
          <w:rFonts w:ascii="Times New Roman" w:hAnsi="Times New Roman"/>
        </w:rPr>
        <w:t xml:space="preserve"> zákona č. 403/2010 Z. z.</w:t>
      </w:r>
    </w:p>
  </w:footnote>
  <w:footnote w:id="36">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Čl. 21 a 22 nariadenia (ES) č. 810/2009.</w:t>
      </w:r>
    </w:p>
  </w:footnote>
  <w:footnote w:id="37">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Čl. 34 nariadenia (ES) č. 810/2009.</w:t>
      </w:r>
    </w:p>
  </w:footnote>
  <w:footnote w:id="38">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Zákon č. 71/1967 Zb. o správnom konaní (správny poriadok) v znení neskorších predpisov.</w:t>
      </w:r>
    </w:p>
  </w:footnote>
  <w:footnote w:id="39">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Čl. 33 nariadenia (ES) č. 810/2009.</w:t>
      </w:r>
    </w:p>
  </w:footnote>
  <w:footnote w:id="40">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Čl. 8 nariadenia (ES) č. 810/2009.</w:t>
      </w:r>
    </w:p>
  </w:footnote>
  <w:footnote w:id="41">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Čl. 35 nariadenia (ES) č. 810/2009.</w:t>
      </w:r>
    </w:p>
  </w:footnote>
  <w:footnote w:id="42">
    <w:p w:rsidP="00977FDA">
      <w:pPr>
        <w:pStyle w:val="FootnoteText"/>
        <w:bidi w:val="0"/>
        <w:ind w:left="284" w:hanging="284"/>
        <w:jc w:val="both"/>
        <w:rPr>
          <w:rFonts w:ascii="Times New Roman" w:hAnsi="Times New Roman"/>
        </w:rPr>
      </w:pPr>
      <w:r w:rsidRPr="00977FDA" w:rsidR="00011E3B">
        <w:rPr>
          <w:rStyle w:val="FootnoteReference"/>
          <w:rFonts w:ascii="Times New Roman" w:hAnsi="Times New Roman"/>
          <w:vertAlign w:val="baseline"/>
        </w:rPr>
        <w:footnoteRef/>
      </w:r>
      <w:r w:rsidRPr="00977FDA" w:rsidR="00011E3B">
        <w:rPr>
          <w:rFonts w:ascii="Times New Roman" w:hAnsi="Times New Roman"/>
        </w:rPr>
        <w:t>) § 26b zákona č. 172/2005 Z. z.</w:t>
      </w:r>
      <w:r w:rsidR="00011E3B">
        <w:rPr>
          <w:rFonts w:ascii="Times New Roman" w:hAnsi="Times New Roman"/>
        </w:rPr>
        <w:t xml:space="preserve"> </w:t>
      </w:r>
      <w:r w:rsidRPr="00977FDA" w:rsidR="00011E3B">
        <w:rPr>
          <w:rFonts w:ascii="Times New Roman" w:hAnsi="Times New Roman"/>
        </w:rPr>
        <w:t xml:space="preserve">o organizácii štátnej podpory výskumu a vývoja a o doplnení zákona </w:t>
      </w:r>
      <w:r w:rsidR="00582D4A">
        <w:rPr>
          <w:rFonts w:ascii="Times New Roman" w:hAnsi="Times New Roman"/>
        </w:rPr>
        <w:t xml:space="preserve">                  </w:t>
      </w:r>
      <w:r w:rsidRPr="00977FDA" w:rsidR="00011E3B">
        <w:rPr>
          <w:rFonts w:ascii="Times New Roman" w:hAnsi="Times New Roman"/>
        </w:rPr>
        <w:t>č. 575/2001 Z. z. o organizácii činnosti vlády a organizácii ústrednej štátnej správy v znení neskorších predpisov v znení zákona č. 233/2008 Z. z.</w:t>
      </w:r>
    </w:p>
  </w:footnote>
  <w:footnote w:id="43">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xml:space="preserve">) Zmluva medzi štátmi, ktoré sú stranami Severoatlantickej zmluvy, a inými štátmi zúčastnenými v Partnerstve za mier vzťahujúca sa na štatút ich ozbrojených síl (oznámenie č. 324/1997 Z. z.) v znení dodatkového protokolu k zmluve </w:t>
      </w:r>
      <w:r w:rsidR="00011E3B">
        <w:rPr>
          <w:rFonts w:ascii="Times New Roman" w:hAnsi="Times New Roman"/>
          <w:sz w:val="20"/>
          <w:szCs w:val="20"/>
        </w:rPr>
        <w:t xml:space="preserve">(oznámenie </w:t>
      </w:r>
      <w:r w:rsidRPr="00977FDA" w:rsidR="00011E3B">
        <w:rPr>
          <w:rFonts w:ascii="Times New Roman" w:hAnsi="Times New Roman"/>
          <w:sz w:val="20"/>
          <w:szCs w:val="20"/>
        </w:rPr>
        <w:t>č. 325/1997 Z. z.</w:t>
      </w:r>
      <w:r w:rsidR="00011E3B">
        <w:rPr>
          <w:rFonts w:ascii="Times New Roman" w:hAnsi="Times New Roman"/>
          <w:sz w:val="20"/>
          <w:szCs w:val="20"/>
        </w:rPr>
        <w:t>).</w:t>
      </w:r>
    </w:p>
  </w:footnote>
  <w:footnote w:id="44">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 7 zákona č. 474/2005 Z. z. o Slovákoch žijúcich v zahraničí a o zmene a doplnení niektorých zákonov.</w:t>
      </w:r>
    </w:p>
  </w:footnote>
  <w:footnote w:id="45">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xml:space="preserve">) § 21 až 23 zákona č. 5/2004 Z. z. o službách zamestnanosti a o zmene a doplnení niektorých zákonov v znení neskorších predpisov. </w:t>
      </w:r>
    </w:p>
  </w:footnote>
  <w:footnote w:id="46">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xml:space="preserve">) § 22 ods. 7 zákona č. 5/2004 Z. z. v znení neskorších predpisov. </w:t>
      </w:r>
    </w:p>
  </w:footnote>
  <w:footnote w:id="47">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xml:space="preserve">) Čl. 5 nariadenia (ES) č. 562/2006. </w:t>
      </w:r>
    </w:p>
  </w:footnote>
  <w:footnote w:id="48">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 3 zákona č. 175/1999 Z. z. o niektorých opatreniach týkajúcich sa prípravy významných investícií a o doplnení niektorých zákonov.</w:t>
      </w:r>
    </w:p>
  </w:footnote>
  <w:footnote w:id="49">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xml:space="preserve">) § 22 ods. 7 písm. n) zákona č. 5/2004 Z. z. v znení neskorších predpisov. </w:t>
      </w:r>
    </w:p>
  </w:footnote>
  <w:footnote w:id="50">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 22 ods. 7 písm. p) zákona č. 5/2004 Z. z. v znení neskorších predpisov.</w:t>
      </w:r>
    </w:p>
  </w:footnote>
  <w:footnote w:id="51">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 22 ods. 6 písm. a) zákona č. 5/2004 Z. z. v znení neskorších predpisov.</w:t>
      </w:r>
    </w:p>
  </w:footnote>
  <w:footnote w:id="52">
    <w:p w:rsidP="00600DEF">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 32 zákona č. 245/2008 Z. z. o výchove a vzdelávaní (školský zákon) a o zmene a doplnení niektorých zákonov.</w:t>
      </w:r>
    </w:p>
  </w:footnote>
  <w:footnote w:id="53">
    <w:p>
      <w:pPr>
        <w:pStyle w:val="FootnoteText"/>
        <w:bidi w:val="0"/>
        <w:rPr>
          <w:rFonts w:ascii="Times New Roman" w:hAnsi="Times New Roman"/>
        </w:rPr>
      </w:pPr>
      <w:r w:rsidRPr="0054482A" w:rsidR="00011E3B">
        <w:rPr>
          <w:rStyle w:val="FootnoteReference"/>
          <w:rFonts w:ascii="Times New Roman" w:hAnsi="Times New Roman"/>
          <w:vertAlign w:val="baseline"/>
        </w:rPr>
        <w:footnoteRef/>
      </w:r>
      <w:r w:rsidRPr="0054482A" w:rsidR="00011E3B">
        <w:rPr>
          <w:rFonts w:ascii="Times New Roman" w:hAnsi="Times New Roman"/>
        </w:rPr>
        <w:t xml:space="preserve">) § 53 zákona č. 245/2008 Z. z. </w:t>
      </w:r>
    </w:p>
  </w:footnote>
  <w:footnote w:id="54">
    <w:p w:rsidP="009D6FB0">
      <w:pPr>
        <w:pStyle w:val="FootnoteText"/>
        <w:bidi w:val="0"/>
        <w:ind w:left="142" w:hanging="142"/>
        <w:jc w:val="both"/>
        <w:rPr>
          <w:rFonts w:ascii="Times New Roman" w:hAnsi="Times New Roman"/>
        </w:rPr>
      </w:pPr>
      <w:r w:rsidRPr="00977FDA" w:rsidR="00011E3B">
        <w:rPr>
          <w:rStyle w:val="FootnoteReference"/>
          <w:rFonts w:ascii="Times New Roman" w:hAnsi="Times New Roman"/>
          <w:vertAlign w:val="baseline"/>
        </w:rPr>
        <w:footnoteRef/>
      </w:r>
      <w:r w:rsidRPr="00977FDA" w:rsidR="00011E3B">
        <w:rPr>
          <w:rFonts w:ascii="Times New Roman" w:hAnsi="Times New Roman"/>
        </w:rPr>
        <w:t xml:space="preserve">) Napríklad § 52 až 54 zákona č. 131/2002 Z. </w:t>
      </w:r>
      <w:r w:rsidR="00BB4158">
        <w:rPr>
          <w:rFonts w:ascii="Times New Roman" w:hAnsi="Times New Roman"/>
        </w:rPr>
        <w:t>z. v znení neskorších predpisov,</w:t>
      </w:r>
      <w:r w:rsidR="009D6FB0">
        <w:rPr>
          <w:rFonts w:ascii="Times New Roman" w:hAnsi="Times New Roman"/>
        </w:rPr>
        <w:t xml:space="preserve"> </w:t>
      </w:r>
      <w:r w:rsidR="00BB4158">
        <w:rPr>
          <w:rFonts w:ascii="Times New Roman" w:hAnsi="Times New Roman"/>
        </w:rPr>
        <w:t xml:space="preserve">§ 41, § 42 </w:t>
      </w:r>
      <w:r w:rsidR="009D6FB0">
        <w:rPr>
          <w:rFonts w:ascii="Times New Roman" w:hAnsi="Times New Roman"/>
        </w:rPr>
        <w:t xml:space="preserve">ods. 1 zákona </w:t>
      </w:r>
      <w:r w:rsidR="00582D4A">
        <w:rPr>
          <w:rFonts w:ascii="Times New Roman" w:hAnsi="Times New Roman"/>
        </w:rPr>
        <w:t xml:space="preserve">                 </w:t>
      </w:r>
      <w:r w:rsidR="009D6FB0">
        <w:rPr>
          <w:rFonts w:ascii="Times New Roman" w:hAnsi="Times New Roman"/>
        </w:rPr>
        <w:t>č. 245/2008 Z. z.</w:t>
      </w:r>
    </w:p>
  </w:footnote>
  <w:footnote w:id="55">
    <w:p>
      <w:pPr>
        <w:pStyle w:val="FootnoteText"/>
        <w:bidi w:val="0"/>
        <w:rPr>
          <w:rFonts w:ascii="Times New Roman" w:hAnsi="Times New Roman"/>
        </w:rPr>
      </w:pPr>
      <w:r w:rsidRPr="00F3530C" w:rsidR="00F3530C">
        <w:rPr>
          <w:rStyle w:val="FootnoteReference"/>
          <w:rFonts w:ascii="Times New Roman" w:hAnsi="Times New Roman"/>
          <w:vertAlign w:val="baseline"/>
        </w:rPr>
        <w:footnoteRef/>
      </w:r>
      <w:r w:rsidRPr="00F3530C" w:rsidR="00F3530C">
        <w:rPr>
          <w:rFonts w:ascii="Times New Roman" w:hAnsi="Times New Roman"/>
        </w:rPr>
        <w:t>) § 2</w:t>
      </w:r>
      <w:r w:rsidR="00F3530C">
        <w:rPr>
          <w:rFonts w:ascii="Times New Roman" w:hAnsi="Times New Roman"/>
        </w:rPr>
        <w:t xml:space="preserve"> ods. 2 Obchodného zákonníka. </w:t>
      </w:r>
    </w:p>
  </w:footnote>
  <w:footnote w:id="56">
    <w:p w:rsidP="00596AB5">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xml:space="preserve">) </w:t>
      </w:r>
      <w:r w:rsidR="00F3530C">
        <w:rPr>
          <w:rFonts w:ascii="Times New Roman" w:hAnsi="Times New Roman"/>
          <w:sz w:val="20"/>
          <w:szCs w:val="20"/>
        </w:rPr>
        <w:t>Z</w:t>
      </w:r>
      <w:r w:rsidRPr="00977FDA" w:rsidR="00011E3B">
        <w:rPr>
          <w:rFonts w:ascii="Times New Roman" w:hAnsi="Times New Roman"/>
          <w:sz w:val="20"/>
          <w:szCs w:val="20"/>
        </w:rPr>
        <w:t>mluva medzi štátmi, ktoré sú stranami Severoatlantickej zmluvy, a inými štátmi zúčastnenými v Partnerstve za mier vzťahujúca sa na štatút ich ozbrojených síl (oznámenie č. 324/1997 Z. z.).</w:t>
      </w:r>
    </w:p>
  </w:footnote>
  <w:footnote w:id="57">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 3 zákona č. 600/2003 Z. z. o prídavku na dieťa a o zmene a doplnení zákona č. 461/2003 Z. z. o sociálnom poistení v znení neskorších predpisov.</w:t>
      </w:r>
    </w:p>
  </w:footnote>
  <w:footnote w:id="58">
    <w:p w:rsidP="00F162D7">
      <w:pPr>
        <w:pStyle w:val="FootnoteText"/>
        <w:bidi w:val="0"/>
        <w:ind w:left="284" w:hanging="284"/>
        <w:jc w:val="both"/>
        <w:rPr>
          <w:rFonts w:ascii="Times New Roman" w:hAnsi="Times New Roman"/>
        </w:rPr>
      </w:pPr>
      <w:r w:rsidRPr="00977FDA" w:rsidR="00011E3B">
        <w:rPr>
          <w:rStyle w:val="FootnoteReference"/>
          <w:rFonts w:ascii="Times New Roman" w:hAnsi="Times New Roman"/>
          <w:vertAlign w:val="baseline"/>
        </w:rPr>
        <w:footnoteRef/>
      </w:r>
      <w:r w:rsidRPr="00977FDA" w:rsidR="00011E3B">
        <w:rPr>
          <w:rFonts w:ascii="Times New Roman" w:hAnsi="Times New Roman"/>
        </w:rPr>
        <w:t xml:space="preserve">) </w:t>
      </w:r>
      <w:r w:rsidR="005F61D7">
        <w:rPr>
          <w:rFonts w:ascii="Times New Roman" w:hAnsi="Times New Roman"/>
        </w:rPr>
        <w:t>Čl. 19 až 21 D</w:t>
      </w:r>
      <w:r w:rsidRPr="00F162D7" w:rsidR="00011E3B">
        <w:rPr>
          <w:rFonts w:ascii="Times New Roman" w:hAnsi="Times New Roman"/>
        </w:rPr>
        <w:t>ohovor</w:t>
      </w:r>
      <w:r w:rsidR="005F61D7">
        <w:rPr>
          <w:rFonts w:ascii="Times New Roman" w:hAnsi="Times New Roman"/>
        </w:rPr>
        <w:t>u</w:t>
      </w:r>
      <w:r w:rsidRPr="00F162D7" w:rsidR="00011E3B">
        <w:rPr>
          <w:rFonts w:ascii="Times New Roman" w:hAnsi="Times New Roman"/>
        </w:rPr>
        <w:t>, ktorým sa vykonáva Schengenská dohoda zo 14. júna 1985 o postupnom zrušení kontrol na spoločných hraniciach, podpísaný v Schengene 19. júna 1990 (Mimoriadne vydanie Ú. v. EÚ, kap. 19/zv. 2, Ú. v. ES L 239, 22. 9. 2000) v platnom znení.</w:t>
      </w:r>
    </w:p>
  </w:footnote>
  <w:footnote w:id="59">
    <w:p>
      <w:pPr>
        <w:pStyle w:val="FootnoteText"/>
        <w:bidi w:val="0"/>
        <w:rPr>
          <w:rFonts w:ascii="Times New Roman" w:hAnsi="Times New Roman"/>
        </w:rPr>
      </w:pPr>
      <w:r w:rsidRPr="000A42EF" w:rsidR="00011E3B">
        <w:rPr>
          <w:rStyle w:val="FootnoteReference"/>
          <w:rFonts w:ascii="Times New Roman" w:hAnsi="Times New Roman"/>
          <w:vertAlign w:val="baseline"/>
        </w:rPr>
        <w:footnoteRef/>
      </w:r>
      <w:r w:rsidRPr="000A42EF" w:rsidR="00011E3B">
        <w:rPr>
          <w:rFonts w:ascii="Times New Roman" w:hAnsi="Times New Roman"/>
        </w:rPr>
        <w:t>) § 49 ods. 8 zákona č. 5/2004 Z. z. v znení neskorších predpisov.</w:t>
      </w:r>
    </w:p>
  </w:footnote>
  <w:footnote w:id="60">
    <w:p w:rsidP="00D34234">
      <w:pPr>
        <w:pStyle w:val="FootnoteText"/>
        <w:bidi w:val="0"/>
        <w:ind w:left="284" w:hanging="284"/>
        <w:rPr>
          <w:rFonts w:ascii="Times New Roman" w:hAnsi="Times New Roman"/>
        </w:rPr>
      </w:pPr>
      <w:r w:rsidRPr="00977FDA" w:rsidR="00011E3B">
        <w:rPr>
          <w:rStyle w:val="FootnoteReference"/>
          <w:rFonts w:ascii="Times New Roman" w:hAnsi="Times New Roman"/>
          <w:vertAlign w:val="baseline"/>
        </w:rPr>
        <w:footnoteRef/>
      </w:r>
      <w:r w:rsidR="00011E3B">
        <w:rPr>
          <w:rFonts w:ascii="Times New Roman" w:hAnsi="Times New Roman"/>
        </w:rPr>
        <w:t>)</w:t>
      </w:r>
      <w:r w:rsidRPr="00977FDA" w:rsidR="00011E3B">
        <w:rPr>
          <w:rFonts w:ascii="Times New Roman" w:hAnsi="Times New Roman"/>
        </w:rPr>
        <w:t xml:space="preserve"> Nariadenie Rady (ES) č. 1030/2002 z 13. júna 2002, ktorým sa stanovuje jednotný formát povolení na pobyt pre štátnych príslušníkov tretích štátov (Mimoriadne vydanie Ú. v. EÚ, kap.19/zv.04) v platnom znení.</w:t>
      </w:r>
    </w:p>
  </w:footnote>
  <w:footnote w:id="61">
    <w:p w:rsidP="000A35A5">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 2 zákona č. 601/2003 Z. z. o životnom minime a o zmene a doplnení niektorých zákonov v znení neskorších predpisov.</w:t>
      </w:r>
    </w:p>
  </w:footnote>
  <w:footnote w:id="62">
    <w:p w:rsidR="007C36AF" w:rsidP="00CC5A05">
      <w:pPr>
        <w:pStyle w:val="FootnoteText"/>
        <w:bidi w:val="0"/>
        <w:ind w:left="284" w:hanging="284"/>
        <w:jc w:val="both"/>
        <w:rPr>
          <w:rFonts w:ascii="Times New Roman" w:hAnsi="Times New Roman"/>
        </w:rPr>
      </w:pPr>
      <w:r w:rsidRPr="00977FDA" w:rsidR="00011E3B">
        <w:rPr>
          <w:rStyle w:val="FootnoteReference"/>
          <w:rFonts w:ascii="Times New Roman" w:hAnsi="Times New Roman"/>
          <w:vertAlign w:val="baseline"/>
        </w:rPr>
        <w:footnoteRef/>
      </w:r>
      <w:r w:rsidRPr="00977FDA" w:rsidR="00011E3B">
        <w:rPr>
          <w:rFonts w:ascii="Times New Roman" w:hAnsi="Times New Roman"/>
        </w:rPr>
        <w:t>) § 62 písm. f) zákona č. 355/2007 Z. z. o ochrane, podpore a rozvoji verejného zdravia a o zmene a doplnení niektorých zákonov</w:t>
      </w:r>
      <w:r w:rsidR="009D6FB0">
        <w:rPr>
          <w:rFonts w:ascii="Times New Roman" w:hAnsi="Times New Roman"/>
        </w:rPr>
        <w:t>.</w:t>
      </w:r>
    </w:p>
    <w:p w:rsidP="007C36AF">
      <w:pPr>
        <w:pStyle w:val="FootnoteText"/>
        <w:bidi w:val="0"/>
        <w:ind w:left="284"/>
        <w:jc w:val="both"/>
        <w:rPr>
          <w:rFonts w:ascii="Times New Roman" w:hAnsi="Times New Roman"/>
        </w:rPr>
      </w:pPr>
      <w:r w:rsidR="00011E3B">
        <w:rPr>
          <w:rFonts w:ascii="Times New Roman" w:hAnsi="Times New Roman"/>
        </w:rPr>
        <w:t xml:space="preserve">§ 8 ods. 1 vyhlášky Ministerstva zdravotníctva Slovenskej republiky č. 259/2008 Z. z. </w:t>
      </w:r>
      <w:r w:rsidR="00D8660A">
        <w:rPr>
          <w:rFonts w:ascii="Times New Roman" w:hAnsi="Times New Roman"/>
        </w:rPr>
        <w:t xml:space="preserve">o </w:t>
      </w:r>
      <w:r w:rsidRPr="00CC5A05" w:rsidR="00011E3B">
        <w:rPr>
          <w:rFonts w:ascii="Times New Roman" w:hAnsi="Times New Roman"/>
        </w:rPr>
        <w:t>podrobnostiach o požiadavkách na vnútorné prostredie budov a o minimálnych požiadavkách na byty nižšieho štandardu a na ubytovacie zariadenia</w:t>
      </w:r>
      <w:r w:rsidR="00011E3B">
        <w:rPr>
          <w:rFonts w:ascii="Times New Roman" w:hAnsi="Times New Roman"/>
        </w:rPr>
        <w:t>.</w:t>
      </w:r>
    </w:p>
  </w:footnote>
  <w:footnote w:id="63">
    <w:p>
      <w:pPr>
        <w:pStyle w:val="FootnoteText"/>
        <w:bidi w:val="0"/>
        <w:rPr>
          <w:rFonts w:ascii="Times New Roman" w:hAnsi="Times New Roman"/>
        </w:rPr>
      </w:pPr>
      <w:r w:rsidRPr="00E17991" w:rsidR="00011E3B">
        <w:rPr>
          <w:rStyle w:val="FootnoteReference"/>
          <w:rFonts w:ascii="Times New Roman" w:hAnsi="Times New Roman"/>
          <w:vertAlign w:val="baseline"/>
        </w:rPr>
        <w:footnoteRef/>
      </w:r>
      <w:r w:rsidRPr="00E17991" w:rsidR="00011E3B">
        <w:rPr>
          <w:rFonts w:ascii="Times New Roman" w:hAnsi="Times New Roman"/>
        </w:rPr>
        <w:t>) § 2 písm. b) zákona č.  293/2007 Z. z. o uznávaní odborných kvalifikácií v znení zákona č. 560/2008 Z. z.</w:t>
      </w:r>
    </w:p>
  </w:footnote>
  <w:footnote w:id="64">
    <w:p>
      <w:pPr>
        <w:pStyle w:val="FootnoteText"/>
        <w:bidi w:val="0"/>
        <w:rPr>
          <w:rFonts w:ascii="Times New Roman" w:hAnsi="Times New Roman"/>
        </w:rPr>
      </w:pPr>
      <w:r w:rsidRPr="00E17991" w:rsidR="00011E3B">
        <w:rPr>
          <w:rStyle w:val="FootnoteReference"/>
          <w:rFonts w:ascii="Times New Roman" w:hAnsi="Times New Roman"/>
          <w:vertAlign w:val="baseline"/>
        </w:rPr>
        <w:footnoteRef/>
      </w:r>
      <w:r w:rsidRPr="00E17991" w:rsidR="00011E3B">
        <w:rPr>
          <w:rFonts w:ascii="Times New Roman" w:hAnsi="Times New Roman"/>
        </w:rPr>
        <w:t xml:space="preserve">) § 21a zákona č. 5/2004 Z. z. v znení zákona č. </w:t>
      </w:r>
      <w:r w:rsidR="00280B13">
        <w:rPr>
          <w:rFonts w:ascii="Times New Roman" w:hAnsi="Times New Roman"/>
        </w:rPr>
        <w:t>223</w:t>
      </w:r>
      <w:r w:rsidRPr="00E17991" w:rsidR="00011E3B">
        <w:rPr>
          <w:rFonts w:ascii="Times New Roman" w:hAnsi="Times New Roman"/>
        </w:rPr>
        <w:t xml:space="preserve">/2011 Z. z. </w:t>
      </w:r>
    </w:p>
  </w:footnote>
  <w:footnote w:id="65">
    <w:p w:rsidP="001A0EE7">
      <w:pPr>
        <w:pStyle w:val="FootnoteText"/>
        <w:bidi w:val="0"/>
        <w:ind w:left="284" w:hanging="284"/>
        <w:jc w:val="both"/>
        <w:rPr>
          <w:rFonts w:ascii="Times New Roman" w:hAnsi="Times New Roman"/>
        </w:rPr>
      </w:pPr>
      <w:r w:rsidR="00011E3B">
        <w:rPr>
          <w:rStyle w:val="FootnoteReference"/>
          <w:rFonts w:ascii="Times New Roman" w:hAnsi="Times New Roman"/>
        </w:rPr>
        <w:footnoteRef/>
      </w:r>
      <w:r w:rsidR="00011E3B">
        <w:rPr>
          <w:rFonts w:ascii="Times New Roman" w:hAnsi="Times New Roman"/>
        </w:rPr>
        <w:t xml:space="preserve">) </w:t>
      </w:r>
      <w:r w:rsidR="007C36AF">
        <w:rPr>
          <w:rFonts w:ascii="Times New Roman" w:hAnsi="Times New Roman"/>
        </w:rPr>
        <w:t>§ 3 ods. 2 z</w:t>
      </w:r>
      <w:r w:rsidR="00011E3B">
        <w:rPr>
          <w:rFonts w:ascii="Times New Roman" w:hAnsi="Times New Roman"/>
        </w:rPr>
        <w:t>ákon</w:t>
      </w:r>
      <w:r w:rsidR="007C36AF">
        <w:rPr>
          <w:rFonts w:ascii="Times New Roman" w:hAnsi="Times New Roman"/>
        </w:rPr>
        <w:t>a</w:t>
      </w:r>
      <w:r w:rsidR="00011E3B">
        <w:rPr>
          <w:rFonts w:ascii="Times New Roman" w:hAnsi="Times New Roman"/>
        </w:rPr>
        <w:t xml:space="preserve"> č. 82/2005 Z. z. o nelegálnej práci a nelegálnom zamestnávaní a o zmene a doplnení niektorých zákonov</w:t>
      </w:r>
      <w:r w:rsidR="009C44F3">
        <w:rPr>
          <w:rFonts w:ascii="Times New Roman" w:hAnsi="Times New Roman"/>
        </w:rPr>
        <w:t xml:space="preserve"> v znení zákona č. 223/2011 Z. z</w:t>
      </w:r>
      <w:r w:rsidR="00011E3B">
        <w:rPr>
          <w:rFonts w:ascii="Times New Roman" w:hAnsi="Times New Roman"/>
        </w:rPr>
        <w:t xml:space="preserve">. </w:t>
      </w:r>
    </w:p>
  </w:footnote>
  <w:footnote w:id="66">
    <w:p>
      <w:pPr>
        <w:pStyle w:val="FootnoteText"/>
        <w:bidi w:val="0"/>
        <w:rPr>
          <w:rFonts w:ascii="Times New Roman" w:hAnsi="Times New Roman"/>
        </w:rPr>
      </w:pPr>
      <w:r w:rsidR="00011E3B">
        <w:rPr>
          <w:rStyle w:val="FootnoteReference"/>
          <w:rFonts w:ascii="Times New Roman" w:hAnsi="Times New Roman"/>
        </w:rPr>
        <w:footnoteRef/>
      </w:r>
      <w:r w:rsidR="00011E3B">
        <w:rPr>
          <w:rFonts w:ascii="Times New Roman" w:hAnsi="Times New Roman"/>
        </w:rPr>
        <w:t xml:space="preserve">) </w:t>
      </w:r>
      <w:r w:rsidRPr="00977FDA" w:rsidR="00011E3B">
        <w:rPr>
          <w:rFonts w:ascii="Times New Roman" w:hAnsi="Times New Roman"/>
        </w:rPr>
        <w:t>§ 2 zákona</w:t>
      </w:r>
      <w:r w:rsidR="00011E3B">
        <w:rPr>
          <w:rFonts w:ascii="Times New Roman" w:hAnsi="Times New Roman"/>
        </w:rPr>
        <w:t xml:space="preserve"> č. 599/2003 Z. z. </w:t>
      </w:r>
      <w:r w:rsidRPr="00682ADA" w:rsidR="00011E3B">
        <w:rPr>
          <w:rFonts w:ascii="Times New Roman" w:hAnsi="Times New Roman"/>
        </w:rPr>
        <w:t>o pomoci v hmotnej núdzi a o zmene a doplnení niektorých zákonov</w:t>
      </w:r>
      <w:r w:rsidR="00011E3B">
        <w:rPr>
          <w:rFonts w:ascii="Times New Roman" w:hAnsi="Times New Roman"/>
        </w:rPr>
        <w:t>.</w:t>
      </w:r>
    </w:p>
  </w:footnote>
  <w:footnote w:id="67">
    <w:p w:rsidP="00247D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xml:space="preserve">) </w:t>
      </w:r>
      <w:r w:rsidR="00827164">
        <w:rPr>
          <w:rFonts w:ascii="Times New Roman" w:hAnsi="Times New Roman"/>
          <w:sz w:val="20"/>
          <w:szCs w:val="20"/>
        </w:rPr>
        <w:t>§ 2 z</w:t>
      </w:r>
      <w:r w:rsidRPr="00977FDA" w:rsidR="00011E3B">
        <w:rPr>
          <w:rFonts w:ascii="Times New Roman" w:hAnsi="Times New Roman"/>
          <w:sz w:val="20"/>
          <w:szCs w:val="20"/>
        </w:rPr>
        <w:t>ákon</w:t>
      </w:r>
      <w:r w:rsidR="00827164">
        <w:rPr>
          <w:rFonts w:ascii="Times New Roman" w:hAnsi="Times New Roman"/>
          <w:sz w:val="20"/>
          <w:szCs w:val="20"/>
        </w:rPr>
        <w:t>a</w:t>
      </w:r>
      <w:r w:rsidRPr="00977FDA" w:rsidR="00011E3B">
        <w:rPr>
          <w:rFonts w:ascii="Times New Roman" w:hAnsi="Times New Roman"/>
          <w:sz w:val="20"/>
          <w:szCs w:val="20"/>
        </w:rPr>
        <w:t xml:space="preserve"> č. 256/1998 Z. z. o ochrane svedka a o zmene a doplnení niektorých zákonov v znení neskorších predpisov.</w:t>
      </w:r>
    </w:p>
  </w:footnote>
  <w:footnote w:id="68">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Zákon č. 36/2005 Z. z. o rodine a o zmene a doplnení niektorých zákonov v znení neskorších predpisov.</w:t>
      </w:r>
    </w:p>
  </w:footnote>
  <w:footnote w:id="69">
    <w:p w:rsidP="00004864">
      <w:pPr>
        <w:pStyle w:val="FootnoteText"/>
        <w:bidi w:val="0"/>
        <w:ind w:left="284" w:hanging="284"/>
        <w:jc w:val="both"/>
        <w:rPr>
          <w:rFonts w:ascii="Times New Roman" w:hAnsi="Times New Roman"/>
        </w:rPr>
      </w:pPr>
      <w:r w:rsidRPr="00004864" w:rsidR="00011E3B">
        <w:rPr>
          <w:rStyle w:val="FootnoteReference"/>
          <w:rFonts w:ascii="Times New Roman" w:hAnsi="Times New Roman"/>
          <w:vertAlign w:val="baseline"/>
        </w:rPr>
        <w:footnoteRef/>
      </w:r>
      <w:r w:rsidRPr="00004864" w:rsidR="00011E3B">
        <w:rPr>
          <w:rFonts w:ascii="Times New Roman" w:hAnsi="Times New Roman"/>
        </w:rPr>
        <w:t xml:space="preserve">) Vyhláška </w:t>
      </w:r>
      <w:r w:rsidR="009C44F3">
        <w:rPr>
          <w:rFonts w:ascii="Times New Roman" w:hAnsi="Times New Roman"/>
        </w:rPr>
        <w:t>m</w:t>
      </w:r>
      <w:r w:rsidRPr="00004864" w:rsidR="00011E3B">
        <w:rPr>
          <w:rFonts w:ascii="Times New Roman" w:hAnsi="Times New Roman"/>
        </w:rPr>
        <w:t>inistra zahraničných vecí č. 157/1964 Zb. o Viedenskom dohovore o diplomatických stykoch.</w:t>
      </w:r>
    </w:p>
  </w:footnote>
  <w:footnote w:id="70">
    <w:p>
      <w:pPr>
        <w:pStyle w:val="FootnoteText"/>
        <w:bidi w:val="0"/>
        <w:rPr>
          <w:rFonts w:ascii="Times New Roman" w:hAnsi="Times New Roman"/>
        </w:rPr>
      </w:pPr>
      <w:r w:rsidRPr="00977FDA" w:rsidR="00011E3B">
        <w:rPr>
          <w:rStyle w:val="FootnoteReference"/>
          <w:rFonts w:ascii="Times New Roman" w:hAnsi="Times New Roman"/>
          <w:vertAlign w:val="baseline"/>
        </w:rPr>
        <w:footnoteRef/>
      </w:r>
      <w:r w:rsidRPr="00977FDA" w:rsidR="00011E3B">
        <w:rPr>
          <w:rFonts w:ascii="Times New Roman" w:hAnsi="Times New Roman"/>
        </w:rPr>
        <w:t>) Čl. 4 písm. a) Dohovoru Rady Európy o boji proti obchodovaniu s ľuďmi (oznámenie č. 487/2008 Z. z.).</w:t>
      </w:r>
    </w:p>
  </w:footnote>
  <w:footnote w:id="71">
    <w:p w:rsidR="00011E3B" w:rsidRPr="00977FDA" w:rsidP="006278C4">
      <w:pPr>
        <w:bidi w:val="0"/>
        <w:ind w:left="142" w:hanging="142"/>
        <w:jc w:val="both"/>
        <w:rPr>
          <w:rFonts w:ascii="Times New Roman" w:hAnsi="Times New Roman"/>
          <w:sz w:val="20"/>
          <w:szCs w:val="20"/>
        </w:rPr>
      </w:pPr>
      <w:r w:rsidRPr="00977FDA">
        <w:rPr>
          <w:rStyle w:val="FootnoteReference"/>
          <w:rFonts w:ascii="Times New Roman" w:hAnsi="Times New Roman"/>
          <w:sz w:val="20"/>
          <w:szCs w:val="20"/>
          <w:vertAlign w:val="baseline"/>
        </w:rPr>
        <w:footnoteRef/>
      </w:r>
      <w:r w:rsidRPr="00977FDA">
        <w:rPr>
          <w:rFonts w:ascii="Times New Roman" w:hAnsi="Times New Roman"/>
          <w:sz w:val="20"/>
          <w:szCs w:val="20"/>
        </w:rPr>
        <w:t xml:space="preserve">) § 32 zákona č. 480/2002 Z. z. v znení </w:t>
      </w:r>
      <w:r w:rsidR="00D664C8">
        <w:rPr>
          <w:rFonts w:ascii="Times New Roman" w:hAnsi="Times New Roman"/>
          <w:sz w:val="20"/>
          <w:szCs w:val="20"/>
        </w:rPr>
        <w:t>zákona č. 207/2004 Z. z</w:t>
      </w:r>
      <w:r w:rsidRPr="00977FDA">
        <w:rPr>
          <w:rFonts w:ascii="Times New Roman" w:hAnsi="Times New Roman"/>
          <w:sz w:val="20"/>
          <w:szCs w:val="20"/>
        </w:rPr>
        <w:t>.</w:t>
      </w:r>
    </w:p>
    <w:p w:rsidP="006278C4">
      <w:pPr>
        <w:bidi w:val="0"/>
        <w:ind w:left="142" w:hanging="142"/>
        <w:jc w:val="both"/>
        <w:rPr>
          <w:rFonts w:ascii="Times New Roman" w:hAnsi="Times New Roman"/>
        </w:rPr>
      </w:pPr>
    </w:p>
  </w:footnote>
  <w:footnote w:id="72">
    <w:p w:rsidP="009D6FB0">
      <w:pPr>
        <w:pStyle w:val="FootnoteText"/>
        <w:bidi w:val="0"/>
        <w:ind w:left="142" w:hanging="142"/>
        <w:jc w:val="both"/>
        <w:rPr>
          <w:rFonts w:ascii="Times New Roman" w:hAnsi="Times New Roman"/>
        </w:rPr>
      </w:pPr>
      <w:r w:rsidRPr="006508FF" w:rsidR="00011E3B">
        <w:rPr>
          <w:rStyle w:val="FootnoteReference"/>
          <w:rFonts w:ascii="Times New Roman" w:hAnsi="Times New Roman"/>
          <w:vertAlign w:val="baseline"/>
        </w:rPr>
        <w:footnoteRef/>
      </w:r>
      <w:r w:rsidR="00011E3B">
        <w:rPr>
          <w:rFonts w:ascii="Times New Roman" w:hAnsi="Times New Roman"/>
        </w:rPr>
        <w:t xml:space="preserve">) Napríklad § 5 zákona č. 461/2003 Z. z. </w:t>
      </w:r>
      <w:r w:rsidRPr="00977FDA" w:rsidR="00011E3B">
        <w:rPr>
          <w:rFonts w:ascii="Times New Roman" w:hAnsi="Times New Roman"/>
        </w:rPr>
        <w:t xml:space="preserve">o sociálnom poistení </w:t>
      </w:r>
      <w:r w:rsidR="006508FF">
        <w:rPr>
          <w:rFonts w:ascii="Times New Roman" w:hAnsi="Times New Roman"/>
        </w:rPr>
        <w:t>v znení neskorších predpisov,</w:t>
      </w:r>
      <w:r w:rsidR="009D6FB0">
        <w:rPr>
          <w:rFonts w:ascii="Times New Roman" w:hAnsi="Times New Roman"/>
        </w:rPr>
        <w:t xml:space="preserve"> </w:t>
      </w:r>
      <w:r w:rsidR="006508FF">
        <w:rPr>
          <w:rFonts w:ascii="Times New Roman" w:hAnsi="Times New Roman"/>
        </w:rPr>
        <w:t xml:space="preserve">§ 11 ods. </w:t>
      </w:r>
      <w:r w:rsidR="00D8660A">
        <w:rPr>
          <w:rFonts w:ascii="Times New Roman" w:hAnsi="Times New Roman"/>
        </w:rPr>
        <w:t>4</w:t>
      </w:r>
      <w:r w:rsidR="006508FF">
        <w:rPr>
          <w:rFonts w:ascii="Times New Roman" w:hAnsi="Times New Roman"/>
        </w:rPr>
        <w:t xml:space="preserve"> zákona č. 580/2004 Z. z. </w:t>
      </w:r>
      <w:r w:rsidRPr="00030AD3" w:rsidR="00030AD3">
        <w:rPr>
          <w:rFonts w:ascii="Times New Roman" w:hAnsi="Times New Roman"/>
        </w:rPr>
        <w:t xml:space="preserve">o zdravotnom poistení a o zmene a doplnení zákona č. 95/2002 Z.z. o poisťovníctve </w:t>
      </w:r>
      <w:r w:rsidR="00BE4B08">
        <w:rPr>
          <w:rFonts w:ascii="Times New Roman" w:hAnsi="Times New Roman"/>
        </w:rPr>
        <w:t xml:space="preserve">         </w:t>
      </w:r>
      <w:r w:rsidRPr="00030AD3" w:rsidR="00030AD3">
        <w:rPr>
          <w:rFonts w:ascii="Times New Roman" w:hAnsi="Times New Roman"/>
        </w:rPr>
        <w:t xml:space="preserve">a o zmene a doplnení niektorých zákonov </w:t>
      </w:r>
      <w:r w:rsidR="006508FF">
        <w:rPr>
          <w:rFonts w:ascii="Times New Roman" w:hAnsi="Times New Roman"/>
        </w:rPr>
        <w:t>v znení neskorších predpisov.</w:t>
      </w:r>
    </w:p>
  </w:footnote>
  <w:footnote w:id="73">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 65 ods. 2 zákona č. 461/2003 Z. z. v znení neskorších predpisov.</w:t>
      </w:r>
    </w:p>
  </w:footnote>
  <w:footnote w:id="74">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xml:space="preserve">) § 4 zákona č. 131/2002 Z. z. v znení zákona č. 528/2003 Z. z. </w:t>
      </w:r>
    </w:p>
  </w:footnote>
  <w:footnote w:id="75">
    <w:p w:rsidP="00D94A37">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xml:space="preserve">) § 69 </w:t>
      </w:r>
      <w:r w:rsidR="001762CE">
        <w:rPr>
          <w:rFonts w:ascii="Times New Roman" w:hAnsi="Times New Roman"/>
          <w:sz w:val="20"/>
          <w:szCs w:val="20"/>
        </w:rPr>
        <w:t xml:space="preserve">až 69f </w:t>
      </w:r>
      <w:r w:rsidRPr="00977FDA" w:rsidR="00011E3B">
        <w:rPr>
          <w:rFonts w:ascii="Times New Roman" w:hAnsi="Times New Roman"/>
          <w:sz w:val="20"/>
          <w:szCs w:val="20"/>
        </w:rPr>
        <w:t>zákona</w:t>
      </w:r>
      <w:r w:rsidR="00011E3B">
        <w:rPr>
          <w:rFonts w:ascii="Times New Roman" w:hAnsi="Times New Roman"/>
          <w:sz w:val="20"/>
          <w:szCs w:val="20"/>
        </w:rPr>
        <w:t xml:space="preserve"> Národnej rady Slovenskej republiky</w:t>
      </w:r>
      <w:r w:rsidRPr="00977FDA" w:rsidR="00011E3B">
        <w:rPr>
          <w:rFonts w:ascii="Times New Roman" w:hAnsi="Times New Roman"/>
          <w:sz w:val="20"/>
          <w:szCs w:val="20"/>
        </w:rPr>
        <w:t xml:space="preserve"> č. 171/1993 Z. z. v znení neskorších predpisov.</w:t>
      </w:r>
    </w:p>
  </w:footnote>
  <w:footnote w:id="76">
    <w:p w:rsidP="008F5BC5">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Napríklad § 24 zákona Slovenskej národnej rady č. 564/1991 Zb. o obecnej polícii v znení neskorších predpisov</w:t>
      </w:r>
      <w:r w:rsidR="00B83107">
        <w:rPr>
          <w:rFonts w:ascii="Times New Roman" w:hAnsi="Times New Roman"/>
          <w:sz w:val="20"/>
          <w:szCs w:val="20"/>
        </w:rPr>
        <w:t>,</w:t>
      </w:r>
      <w:r w:rsidR="008F5BC5">
        <w:rPr>
          <w:rFonts w:ascii="Times New Roman" w:hAnsi="Times New Roman"/>
          <w:sz w:val="20"/>
          <w:szCs w:val="20"/>
        </w:rPr>
        <w:t xml:space="preserve"> </w:t>
      </w:r>
      <w:r w:rsidR="00B83107">
        <w:rPr>
          <w:rFonts w:ascii="Times New Roman" w:hAnsi="Times New Roman"/>
          <w:sz w:val="20"/>
          <w:szCs w:val="20"/>
        </w:rPr>
        <w:t xml:space="preserve">§ 76 zákona č. 215/2004 Z. z. o </w:t>
      </w:r>
      <w:r w:rsidRPr="00B83107" w:rsidR="00B83107">
        <w:rPr>
          <w:rFonts w:ascii="Times New Roman" w:hAnsi="Times New Roman"/>
          <w:sz w:val="20"/>
          <w:szCs w:val="20"/>
        </w:rPr>
        <w:t>ochrane utajovaných skutočností a o zmene a doplnení niektorých zákono</w:t>
      </w:r>
      <w:r w:rsidR="00B83107">
        <w:rPr>
          <w:rFonts w:ascii="Times New Roman" w:hAnsi="Times New Roman"/>
          <w:sz w:val="20"/>
          <w:szCs w:val="20"/>
        </w:rPr>
        <w:t>v.</w:t>
      </w:r>
    </w:p>
  </w:footnote>
  <w:footnote w:id="77">
    <w:p w:rsidP="008F5BC5">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xml:space="preserve">) Napríklad § 75 zákona č. 7/2005 Z. z. o konkurze a reštrukturalizácii a o zmene a doplnení niektorých zákonov v znení neskorších predpisov, § 32 zákona č. 511/1992 Z. z. o správe daní a poplatkov a o zmenách </w:t>
      </w:r>
      <w:r w:rsidR="00BE4B08">
        <w:rPr>
          <w:rFonts w:ascii="Times New Roman" w:hAnsi="Times New Roman"/>
          <w:sz w:val="20"/>
          <w:szCs w:val="20"/>
        </w:rPr>
        <w:t xml:space="preserve">          </w:t>
      </w:r>
      <w:r w:rsidRPr="00977FDA" w:rsidR="00011E3B">
        <w:rPr>
          <w:rFonts w:ascii="Times New Roman" w:hAnsi="Times New Roman"/>
          <w:sz w:val="20"/>
          <w:szCs w:val="20"/>
        </w:rPr>
        <w:t>v sústave územných finančných orgánov v znení neskorších predpisov.</w:t>
      </w:r>
    </w:p>
  </w:footnote>
  <w:footnote w:id="78">
    <w:p w:rsidP="0041463B">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xml:space="preserve">) Nariadenie Európskeho parlamentu a Rady (ES) č. 862/2007 z 11. júla 2007 o štatistike Spoločenstva </w:t>
      </w:r>
      <w:r w:rsidR="00BE4B08">
        <w:rPr>
          <w:rFonts w:ascii="Times New Roman" w:hAnsi="Times New Roman"/>
          <w:sz w:val="20"/>
          <w:szCs w:val="20"/>
        </w:rPr>
        <w:t xml:space="preserve">                 </w:t>
      </w:r>
      <w:r w:rsidRPr="00977FDA" w:rsidR="00011E3B">
        <w:rPr>
          <w:rFonts w:ascii="Times New Roman" w:hAnsi="Times New Roman"/>
          <w:sz w:val="20"/>
          <w:szCs w:val="20"/>
        </w:rPr>
        <w:t>o migrácii a medzinárodnej ochrane, ktorým sa zrušuje nariadenie Rady (EHS) č. 311/76 o zostavovaní štatistík zahraničných pracovníkov (Ú. v. EÚ L 199, 31. 7. 2007).</w:t>
      </w:r>
    </w:p>
  </w:footnote>
  <w:footnote w:id="79">
    <w:p w:rsidP="008F5BC5">
      <w:pPr>
        <w:bidi w:val="0"/>
        <w:ind w:left="142" w:hanging="142"/>
        <w:jc w:val="both"/>
        <w:rPr>
          <w:rFonts w:ascii="Times New Roman" w:hAnsi="Times New Roman"/>
        </w:rPr>
      </w:pPr>
      <w:r w:rsidRPr="00977FDA" w:rsidR="00011E3B">
        <w:rPr>
          <w:rStyle w:val="Znakyprepoznmkupodiarou"/>
          <w:rFonts w:ascii="Times New Roman" w:hAnsi="Times New Roman"/>
          <w:sz w:val="20"/>
          <w:szCs w:val="20"/>
          <w:vertAlign w:val="baseline"/>
        </w:rPr>
        <w:footnoteRef/>
      </w:r>
      <w:r w:rsidRPr="00977FDA" w:rsidR="00011E3B">
        <w:rPr>
          <w:rFonts w:ascii="Times New Roman" w:hAnsi="Times New Roman"/>
          <w:sz w:val="20"/>
          <w:szCs w:val="20"/>
        </w:rPr>
        <w:t xml:space="preserve">) Napríklad </w:t>
      </w:r>
      <w:r w:rsidR="00EC590A">
        <w:rPr>
          <w:rFonts w:ascii="Times New Roman" w:hAnsi="Times New Roman"/>
          <w:sz w:val="20"/>
          <w:szCs w:val="20"/>
        </w:rPr>
        <w:t xml:space="preserve">rozhodnutie Rady </w:t>
      </w:r>
      <w:r w:rsidRPr="00EC590A" w:rsidR="00EC590A">
        <w:rPr>
          <w:rFonts w:ascii="Times New Roman" w:hAnsi="Times New Roman"/>
          <w:sz w:val="20"/>
          <w:szCs w:val="20"/>
        </w:rPr>
        <w:t>2007/341/ES</w:t>
      </w:r>
      <w:r w:rsidR="00EC590A">
        <w:rPr>
          <w:rFonts w:ascii="Times New Roman" w:hAnsi="Times New Roman"/>
          <w:sz w:val="20"/>
          <w:szCs w:val="20"/>
        </w:rPr>
        <w:t xml:space="preserve"> z 19. apríla 2007 </w:t>
      </w:r>
      <w:r w:rsidRPr="00EC590A" w:rsidR="00EC590A">
        <w:rPr>
          <w:rFonts w:ascii="Times New Roman" w:hAnsi="Times New Roman"/>
          <w:sz w:val="20"/>
          <w:szCs w:val="20"/>
        </w:rPr>
        <w:t>o uzatvorení Dohody medzi Európskym spoločenstvom a Ruskou federáciou o</w:t>
      </w:r>
      <w:r w:rsidR="00EC590A">
        <w:rPr>
          <w:rFonts w:ascii="Times New Roman" w:hAnsi="Times New Roman"/>
          <w:sz w:val="20"/>
          <w:szCs w:val="20"/>
        </w:rPr>
        <w:t> </w:t>
      </w:r>
      <w:r w:rsidRPr="00EC590A" w:rsidR="00EC590A">
        <w:rPr>
          <w:rFonts w:ascii="Times New Roman" w:hAnsi="Times New Roman"/>
          <w:sz w:val="20"/>
          <w:szCs w:val="20"/>
        </w:rPr>
        <w:t>readmisii</w:t>
      </w:r>
      <w:r w:rsidR="00EC590A">
        <w:rPr>
          <w:rFonts w:ascii="Times New Roman" w:hAnsi="Times New Roman"/>
          <w:sz w:val="20"/>
          <w:szCs w:val="20"/>
        </w:rPr>
        <w:t xml:space="preserve"> (Ú. v. EÚ L 129, 17. 05. 2007),</w:t>
      </w:r>
      <w:r w:rsidR="008F5BC5">
        <w:rPr>
          <w:rFonts w:ascii="Times New Roman" w:hAnsi="Times New Roman"/>
          <w:sz w:val="20"/>
          <w:szCs w:val="20"/>
        </w:rPr>
        <w:t xml:space="preserve"> </w:t>
      </w:r>
      <w:r w:rsidRPr="00977FDA" w:rsidR="00011E3B">
        <w:rPr>
          <w:rFonts w:ascii="Times New Roman" w:hAnsi="Times New Roman"/>
          <w:sz w:val="20"/>
          <w:szCs w:val="20"/>
        </w:rPr>
        <w:t xml:space="preserve">rozhodnutie Rady </w:t>
      </w:r>
      <w:r w:rsidRPr="00977FDA" w:rsidR="00011E3B">
        <w:rPr>
          <w:rFonts w:ascii="EUAlbertina" w:hAnsi="EUAlbertina" w:cs="EUAlbertina"/>
          <w:sz w:val="19"/>
          <w:szCs w:val="19"/>
        </w:rPr>
        <w:t>2007/839/ES</w:t>
      </w:r>
      <w:r w:rsidRPr="00977FDA" w:rsidR="00011E3B">
        <w:rPr>
          <w:rFonts w:ascii="Times New Roman" w:hAnsi="Times New Roman"/>
          <w:sz w:val="20"/>
          <w:szCs w:val="20"/>
        </w:rPr>
        <w:t xml:space="preserve"> </w:t>
      </w:r>
      <w:r w:rsidRPr="00977FDA" w:rsidR="00011E3B">
        <w:rPr>
          <w:rFonts w:ascii="Times New Roman" w:hAnsi="Times New Roman"/>
          <w:bCs/>
          <w:sz w:val="20"/>
          <w:szCs w:val="20"/>
        </w:rPr>
        <w:t>z 29. novembra 2007 o uzavretí Dohody medzi Európskym spolo</w:t>
      </w:r>
      <w:r w:rsidRPr="00977FDA" w:rsidR="00011E3B">
        <w:rPr>
          <w:rFonts w:ascii="Times New Roman" w:hAnsi="Times New Roman"/>
          <w:bCs/>
          <w:i/>
          <w:iCs/>
          <w:sz w:val="20"/>
          <w:szCs w:val="20"/>
        </w:rPr>
        <w:t>č</w:t>
      </w:r>
      <w:r w:rsidRPr="00977FDA" w:rsidR="00011E3B">
        <w:rPr>
          <w:rFonts w:ascii="Times New Roman" w:hAnsi="Times New Roman"/>
          <w:bCs/>
          <w:sz w:val="20"/>
          <w:szCs w:val="20"/>
        </w:rPr>
        <w:t>enstvom a Ukrajinou o readmisii osôb (Ú. v. EÚ L 332, 18. 12. 2007).</w:t>
      </w:r>
    </w:p>
  </w:footnote>
  <w:footnote w:id="80">
    <w:p w:rsidP="00703661">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xml:space="preserve">) </w:t>
      </w:r>
      <w:r w:rsidR="005C6C25">
        <w:rPr>
          <w:rFonts w:ascii="Times New Roman" w:hAnsi="Times New Roman"/>
          <w:sz w:val="20"/>
          <w:szCs w:val="20"/>
        </w:rPr>
        <w:t>§ 3 z</w:t>
      </w:r>
      <w:r w:rsidRPr="00977FDA" w:rsidR="00011E3B">
        <w:rPr>
          <w:rFonts w:ascii="Times New Roman" w:hAnsi="Times New Roman"/>
          <w:sz w:val="20"/>
          <w:szCs w:val="20"/>
        </w:rPr>
        <w:t>ákon</w:t>
      </w:r>
      <w:r w:rsidR="005C6C25">
        <w:rPr>
          <w:rFonts w:ascii="Times New Roman" w:hAnsi="Times New Roman"/>
          <w:sz w:val="20"/>
          <w:szCs w:val="20"/>
        </w:rPr>
        <w:t>a</w:t>
      </w:r>
      <w:r w:rsidRPr="00977FDA" w:rsidR="00011E3B">
        <w:rPr>
          <w:rFonts w:ascii="Times New Roman" w:hAnsi="Times New Roman"/>
          <w:sz w:val="20"/>
          <w:szCs w:val="20"/>
        </w:rPr>
        <w:t xml:space="preserve">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w:t>
      </w:r>
      <w:r w:rsidR="00011E3B">
        <w:rPr>
          <w:rFonts w:ascii="Times New Roman" w:hAnsi="Times New Roman"/>
          <w:sz w:val="20"/>
          <w:szCs w:val="20"/>
        </w:rPr>
        <w:t xml:space="preserve"> v znení neskorších predpisov.</w:t>
      </w:r>
    </w:p>
  </w:footnote>
  <w:footnote w:id="81">
    <w:p w:rsidP="006278C4">
      <w:pPr>
        <w:bidi w:val="0"/>
        <w:ind w:left="142" w:hanging="142"/>
        <w:jc w:val="both"/>
        <w:rPr>
          <w:rFonts w:ascii="Times New Roman" w:hAnsi="Times New Roman"/>
        </w:rPr>
      </w:pPr>
      <w:r w:rsidRPr="00977FDA" w:rsidR="00011E3B">
        <w:rPr>
          <w:rStyle w:val="Znakyprepoznmkupodiarou"/>
          <w:rFonts w:ascii="Times New Roman" w:hAnsi="Times New Roman"/>
          <w:sz w:val="20"/>
          <w:szCs w:val="20"/>
          <w:vertAlign w:val="baseline"/>
        </w:rPr>
        <w:footnoteRef/>
      </w:r>
      <w:r w:rsidRPr="00977FDA" w:rsidR="00011E3B">
        <w:rPr>
          <w:rFonts w:ascii="Times New Roman" w:hAnsi="Times New Roman"/>
          <w:sz w:val="20"/>
          <w:szCs w:val="20"/>
        </w:rPr>
        <w:t>) Zákon č. 139/1998 Z. z. o omamných látkach, psychotropných látkach a prípravkoch v znení neskorších predpisov.</w:t>
      </w:r>
    </w:p>
  </w:footnote>
  <w:footnote w:id="82">
    <w:p w:rsidP="006278C4">
      <w:pPr>
        <w:bidi w:val="0"/>
        <w:ind w:left="142" w:hanging="142"/>
        <w:jc w:val="both"/>
        <w:rPr>
          <w:rFonts w:ascii="Times New Roman" w:hAnsi="Times New Roman"/>
        </w:rPr>
      </w:pPr>
      <w:r w:rsidRPr="00977FDA" w:rsidR="00011E3B">
        <w:rPr>
          <w:rStyle w:val="Znakyprepoznmkupodiarou"/>
          <w:rFonts w:ascii="Times New Roman" w:hAnsi="Times New Roman"/>
          <w:sz w:val="20"/>
          <w:szCs w:val="20"/>
          <w:vertAlign w:val="baseline"/>
        </w:rPr>
        <w:footnoteRef/>
      </w:r>
      <w:r w:rsidRPr="00977FDA" w:rsidR="00011E3B">
        <w:rPr>
          <w:rFonts w:ascii="Times New Roman" w:hAnsi="Times New Roman"/>
          <w:sz w:val="20"/>
          <w:szCs w:val="20"/>
        </w:rPr>
        <w:t>) Dohovor o právach dieťaťa (oznámenie č. 104/1991 Zb.).</w:t>
      </w:r>
    </w:p>
  </w:footnote>
  <w:footnote w:id="83">
    <w:p w:rsidP="006278C4">
      <w:pPr>
        <w:bidi w:val="0"/>
        <w:ind w:left="142" w:hanging="142"/>
        <w:jc w:val="both"/>
        <w:rPr>
          <w:rFonts w:ascii="Times New Roman" w:hAnsi="Times New Roman"/>
        </w:rPr>
      </w:pPr>
      <w:r w:rsidRPr="00977FDA" w:rsidR="00011E3B">
        <w:rPr>
          <w:rStyle w:val="Znakyprepoznmkupodiarou"/>
          <w:rFonts w:ascii="Times New Roman" w:hAnsi="Times New Roman"/>
          <w:sz w:val="20"/>
          <w:szCs w:val="20"/>
          <w:vertAlign w:val="baseline"/>
        </w:rPr>
        <w:footnoteRef/>
      </w:r>
      <w:r w:rsidRPr="00977FDA" w:rsidR="00011E3B">
        <w:rPr>
          <w:rFonts w:ascii="Times New Roman" w:hAnsi="Times New Roman"/>
          <w:sz w:val="20"/>
          <w:szCs w:val="20"/>
        </w:rPr>
        <w:t>) Rozhodnutie Rady 2004/573/ES z 29. apríla 2004 o organizácii spoločných letov na odsuny štátnych príslušníkov tretích krajín, na ktorých sa vzťahujú príkazy na individuálny odsun, z územia dvoch alebo viacerých členských štátov (Mimoriadne vydanie Ú. v. EÚ, kap. 19/zv. 07).</w:t>
      </w:r>
    </w:p>
  </w:footnote>
  <w:footnote w:id="84">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xml:space="preserve">) § 11, </w:t>
      </w:r>
      <w:smartTag w:uri="urn:schemas-microsoft-com:office:smarttags" w:element="metricconverter">
        <w:smartTagPr>
          <w:attr w:name="ProductID" w:val="13 a"/>
        </w:smartTagPr>
        <w:r w:rsidRPr="00977FDA" w:rsidR="00011E3B">
          <w:rPr>
            <w:rFonts w:ascii="Times New Roman" w:hAnsi="Times New Roman"/>
            <w:sz w:val="20"/>
            <w:szCs w:val="20"/>
          </w:rPr>
          <w:t>13 a</w:t>
        </w:r>
      </w:smartTag>
      <w:r w:rsidRPr="00977FDA" w:rsidR="00011E3B">
        <w:rPr>
          <w:rFonts w:ascii="Times New Roman" w:hAnsi="Times New Roman"/>
          <w:sz w:val="20"/>
          <w:szCs w:val="20"/>
        </w:rPr>
        <w:t xml:space="preserve"> 14 Trestného zákona.</w:t>
      </w:r>
    </w:p>
  </w:footnote>
  <w:footnote w:id="85">
    <w:p w:rsidP="006278C4">
      <w:pPr>
        <w:bidi w:val="0"/>
        <w:ind w:left="142" w:hanging="142"/>
        <w:jc w:val="both"/>
        <w:rPr>
          <w:rFonts w:ascii="Times New Roman" w:hAnsi="Times New Roman"/>
        </w:rPr>
      </w:pPr>
      <w:r w:rsidRPr="00977FDA" w:rsidR="00011E3B">
        <w:rPr>
          <w:rStyle w:val="Znakyprepoznmkupodiarou"/>
          <w:rFonts w:ascii="Times New Roman" w:hAnsi="Times New Roman"/>
          <w:sz w:val="20"/>
          <w:szCs w:val="20"/>
          <w:vertAlign w:val="baseline"/>
        </w:rPr>
        <w:footnoteRef/>
      </w:r>
      <w:r w:rsidRPr="00977FDA" w:rsidR="00011E3B">
        <w:rPr>
          <w:rFonts w:ascii="Times New Roman" w:hAnsi="Times New Roman"/>
          <w:sz w:val="20"/>
          <w:szCs w:val="20"/>
        </w:rPr>
        <w:t>) § 116 Občianskeho zákonníka.</w:t>
      </w:r>
    </w:p>
  </w:footnote>
  <w:footnote w:id="86">
    <w:p w:rsidR="00E22E30" w:rsidP="00813CF3">
      <w:pPr>
        <w:pStyle w:val="FootnoteText"/>
        <w:bidi w:val="0"/>
        <w:ind w:left="284" w:hanging="284"/>
        <w:jc w:val="both"/>
        <w:rPr>
          <w:rFonts w:ascii="Times New Roman" w:hAnsi="Times New Roman"/>
        </w:rPr>
      </w:pPr>
      <w:r w:rsidRPr="00977FDA" w:rsidR="00011E3B">
        <w:rPr>
          <w:rStyle w:val="FootnoteReference"/>
          <w:rFonts w:ascii="Times New Roman" w:hAnsi="Times New Roman"/>
          <w:vertAlign w:val="baseline"/>
        </w:rPr>
        <w:footnoteRef/>
      </w:r>
      <w:r w:rsidRPr="00977FDA" w:rsidR="00011E3B">
        <w:rPr>
          <w:rFonts w:ascii="Times New Roman" w:hAnsi="Times New Roman"/>
        </w:rPr>
        <w:t>) Nariadenie Rady (ES) č. 343/2003 z 18. februára 2003 ustanovujúce kritériá a mechanizmy na určenie členského štátu zodpovedného za posúdenie žiadosti o azyl podanej v členskom štáte príslušníkom tretej kraji</w:t>
      </w:r>
      <w:r w:rsidR="008F5BC5">
        <w:rPr>
          <w:rFonts w:ascii="Times New Roman" w:hAnsi="Times New Roman"/>
        </w:rPr>
        <w:t>ny (Ú. v. EÚ L 050, 25.2.2003).</w:t>
      </w:r>
    </w:p>
    <w:p w:rsidP="00E22E30">
      <w:pPr>
        <w:pStyle w:val="FootnoteText"/>
        <w:bidi w:val="0"/>
        <w:ind w:left="284"/>
        <w:jc w:val="both"/>
        <w:rPr>
          <w:rFonts w:ascii="Times New Roman" w:hAnsi="Times New Roman"/>
        </w:rPr>
      </w:pPr>
      <w:r w:rsidR="008F5BC5">
        <w:rPr>
          <w:rFonts w:ascii="Times New Roman" w:hAnsi="Times New Roman"/>
        </w:rPr>
        <w:t>N</w:t>
      </w:r>
      <w:r w:rsidRPr="00977FDA" w:rsidR="00011E3B">
        <w:rPr>
          <w:rFonts w:ascii="Times New Roman" w:hAnsi="Times New Roman"/>
        </w:rPr>
        <w:t>ariadenie Komisie (ES) č. 1560/2003 z 2. septembra 2003, ktorým sa ustanovujú podrobné pravidlá na uplatňovanie nariadenia Rady (ES) č. 343/2003 ustanovujúce kritériá a mechanizmy na určenie členského štátu zodpovedného za posúdenie žiadosti o azyl podanej v členskom štáte príslušníkom tretej krajiny (Ú. v. EÚ L 222, 5.9.2003).</w:t>
      </w:r>
    </w:p>
  </w:footnote>
  <w:footnote w:id="87">
    <w:p w:rsidP="006278C4">
      <w:pPr>
        <w:bidi w:val="0"/>
        <w:ind w:left="142" w:hanging="142"/>
        <w:jc w:val="both"/>
        <w:rPr>
          <w:rFonts w:ascii="Times New Roman" w:hAnsi="Times New Roman"/>
        </w:rPr>
      </w:pPr>
      <w:r w:rsidRPr="00977FDA" w:rsidR="00011E3B">
        <w:rPr>
          <w:rFonts w:ascii="Times New Roman" w:hAnsi="Times New Roman"/>
          <w:sz w:val="20"/>
          <w:szCs w:val="20"/>
        </w:rPr>
        <w:footnoteRef/>
      </w:r>
      <w:r w:rsidRPr="00977FDA" w:rsidR="00011E3B">
        <w:rPr>
          <w:rFonts w:ascii="Times New Roman" w:hAnsi="Times New Roman"/>
          <w:sz w:val="20"/>
          <w:szCs w:val="20"/>
        </w:rPr>
        <w:t>) § 110 zákona č. 73/1998 Z. z. o štátnej službe príslušníkov Policajného zboru, Slovenskej informačnej služby, Zboru väzenskej a justičnej stráže Slovenskej republiky a Železničnej polície v znení neskorších predpisov.</w:t>
      </w:r>
    </w:p>
  </w:footnote>
  <w:footnote w:id="88">
    <w:p>
      <w:pPr>
        <w:pStyle w:val="FootnoteText"/>
        <w:bidi w:val="0"/>
        <w:rPr>
          <w:rFonts w:ascii="Times New Roman" w:hAnsi="Times New Roman"/>
        </w:rPr>
      </w:pPr>
      <w:r w:rsidRPr="005C76B0" w:rsidR="00011E3B">
        <w:rPr>
          <w:rStyle w:val="FootnoteReference"/>
          <w:rFonts w:ascii="Times New Roman" w:hAnsi="Times New Roman"/>
          <w:vertAlign w:val="baseline"/>
        </w:rPr>
        <w:footnoteRef/>
      </w:r>
      <w:r w:rsidRPr="005C76B0" w:rsidR="005C76B0">
        <w:rPr>
          <w:rFonts w:ascii="Times New Roman" w:hAnsi="Times New Roman"/>
        </w:rPr>
        <w:t>)</w:t>
      </w:r>
      <w:r w:rsidR="00011E3B">
        <w:rPr>
          <w:rFonts w:ascii="Times New Roman" w:hAnsi="Times New Roman"/>
        </w:rPr>
        <w:t xml:space="preserve"> Čl. 2 bod 14 nariadenia </w:t>
      </w:r>
      <w:r w:rsidR="00CA0F9C">
        <w:rPr>
          <w:rFonts w:ascii="Times New Roman" w:hAnsi="Times New Roman"/>
        </w:rPr>
        <w:t xml:space="preserve">(ES) </w:t>
      </w:r>
      <w:r w:rsidR="00011E3B">
        <w:rPr>
          <w:rFonts w:ascii="Times New Roman" w:hAnsi="Times New Roman"/>
        </w:rPr>
        <w:t>č. 562/2006.</w:t>
      </w:r>
    </w:p>
  </w:footnote>
  <w:footnote w:id="89">
    <w:p w:rsidP="006278C4">
      <w:pPr>
        <w:bidi w:val="0"/>
        <w:ind w:left="142" w:hanging="142"/>
        <w:jc w:val="both"/>
        <w:rPr>
          <w:rFonts w:ascii="Times New Roman" w:hAnsi="Times New Roman"/>
        </w:rPr>
      </w:pPr>
      <w:r w:rsidRPr="00977FDA" w:rsidR="00011E3B">
        <w:rPr>
          <w:rFonts w:ascii="Times New Roman" w:hAnsi="Times New Roman"/>
          <w:sz w:val="20"/>
          <w:szCs w:val="20"/>
        </w:rPr>
        <w:footnoteRef/>
      </w:r>
      <w:r w:rsidRPr="00977FDA" w:rsidR="00011E3B">
        <w:rPr>
          <w:rFonts w:ascii="Times New Roman" w:hAnsi="Times New Roman"/>
          <w:sz w:val="20"/>
          <w:szCs w:val="20"/>
        </w:rPr>
        <w:t>) Príloha VI bod 2.1.4 nariadenia (ES) č. 562/2006.</w:t>
      </w:r>
    </w:p>
  </w:footnote>
  <w:footnote w:id="90">
    <w:p w:rsidP="008F5BC5">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xml:space="preserve">) Napríklad </w:t>
      </w:r>
      <w:r w:rsidR="00011E3B">
        <w:rPr>
          <w:rFonts w:ascii="Times New Roman" w:hAnsi="Times New Roman"/>
          <w:sz w:val="20"/>
          <w:szCs w:val="20"/>
        </w:rPr>
        <w:t>čl. 4b nariadenia</w:t>
      </w:r>
      <w:r w:rsidRPr="00977FDA" w:rsidR="00011E3B">
        <w:rPr>
          <w:rFonts w:ascii="Times New Roman" w:hAnsi="Times New Roman"/>
          <w:sz w:val="20"/>
          <w:szCs w:val="20"/>
        </w:rPr>
        <w:t xml:space="preserve"> (ES) č. 1030/2002 v platnom znení,</w:t>
      </w:r>
      <w:r w:rsidR="00011E3B">
        <w:rPr>
          <w:rFonts w:ascii="Times New Roman" w:hAnsi="Times New Roman"/>
          <w:sz w:val="20"/>
          <w:szCs w:val="20"/>
        </w:rPr>
        <w:t xml:space="preserve"> čl. 13 nariadenia</w:t>
      </w:r>
      <w:r w:rsidR="003276C0">
        <w:rPr>
          <w:rFonts w:ascii="Times New Roman" w:hAnsi="Times New Roman"/>
          <w:sz w:val="20"/>
          <w:szCs w:val="20"/>
        </w:rPr>
        <w:t xml:space="preserve"> (ES) č. 810/2009, </w:t>
      </w:r>
      <w:r w:rsidR="002B3C46">
        <w:rPr>
          <w:rFonts w:ascii="Times New Roman" w:hAnsi="Times New Roman"/>
          <w:sz w:val="20"/>
          <w:szCs w:val="20"/>
        </w:rPr>
        <w:t>Z</w:t>
      </w:r>
      <w:r w:rsidRPr="003276C0" w:rsidR="003276C0">
        <w:rPr>
          <w:rFonts w:ascii="Times New Roman" w:hAnsi="Times New Roman"/>
          <w:sz w:val="20"/>
          <w:szCs w:val="20"/>
        </w:rPr>
        <w:t>mluv</w:t>
      </w:r>
      <w:r w:rsidR="003276C0">
        <w:rPr>
          <w:rFonts w:ascii="Times New Roman" w:hAnsi="Times New Roman"/>
          <w:sz w:val="20"/>
          <w:szCs w:val="20"/>
        </w:rPr>
        <w:t>a</w:t>
      </w:r>
      <w:r w:rsidRPr="003276C0" w:rsidR="003276C0">
        <w:rPr>
          <w:rFonts w:ascii="Times New Roman" w:hAnsi="Times New Roman"/>
          <w:sz w:val="20"/>
          <w:szCs w:val="20"/>
        </w:rPr>
        <w:t xml:space="preserve"> medzi Slovenskou republikou a Ukrajinou o malom pohraničnom styku (oznámenie č. 441/2008 Z. z.).</w:t>
      </w:r>
    </w:p>
  </w:footnote>
  <w:footnote w:id="91">
    <w:p w:rsidP="00846800">
      <w:pPr>
        <w:pStyle w:val="FootnoteText"/>
        <w:bidi w:val="0"/>
        <w:ind w:left="284" w:hanging="284"/>
        <w:jc w:val="both"/>
        <w:rPr>
          <w:rFonts w:ascii="Times New Roman" w:hAnsi="Times New Roman"/>
        </w:rPr>
      </w:pPr>
      <w:r w:rsidRPr="00846800" w:rsidR="00986CD4">
        <w:rPr>
          <w:rStyle w:val="FootnoteReference"/>
          <w:rFonts w:ascii="Times New Roman" w:hAnsi="Times New Roman"/>
          <w:vertAlign w:val="baseline"/>
        </w:rPr>
        <w:footnoteRef/>
      </w:r>
      <w:r w:rsidRPr="00846800" w:rsidR="00986CD4">
        <w:rPr>
          <w:rFonts w:ascii="Times New Roman" w:hAnsi="Times New Roman"/>
        </w:rPr>
        <w:t>) § 24 zák</w:t>
      </w:r>
      <w:r w:rsidRPr="00846800" w:rsidR="00846800">
        <w:rPr>
          <w:rFonts w:ascii="Times New Roman" w:hAnsi="Times New Roman"/>
        </w:rPr>
        <w:t>ona č. 25</w:t>
      </w:r>
      <w:r w:rsidRPr="00846800" w:rsidR="00986CD4">
        <w:rPr>
          <w:rFonts w:ascii="Times New Roman" w:hAnsi="Times New Roman"/>
        </w:rPr>
        <w:t xml:space="preserve">3/1998 Z. z. </w:t>
      </w:r>
      <w:r w:rsidRPr="00846800" w:rsidR="00846800">
        <w:rPr>
          <w:rFonts w:ascii="Times New Roman" w:hAnsi="Times New Roman"/>
        </w:rPr>
        <w:t>o hlásení pobytu občanov Slovenskej republiky a registri obyvateľov Slovenskej republiky</w:t>
      </w:r>
      <w:r w:rsidR="00846800">
        <w:rPr>
          <w:rFonts w:ascii="Times New Roman" w:hAnsi="Times New Roman"/>
        </w:rPr>
        <w:t xml:space="preserve"> v znení zákona č. 216/2008 Z. z.</w:t>
      </w:r>
    </w:p>
  </w:footnote>
  <w:footnote w:id="92">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Zákon Slovenskej národnej rady č. 372/1990 Zb. v znení neskorších predpisov.</w:t>
      </w:r>
    </w:p>
  </w:footnote>
  <w:footnote w:id="93">
    <w:p w:rsidP="006278C4">
      <w:pPr>
        <w:bidi w:val="0"/>
        <w:ind w:left="142" w:hanging="142"/>
        <w:jc w:val="both"/>
        <w:rPr>
          <w:rFonts w:ascii="Times New Roman" w:hAnsi="Times New Roman"/>
        </w:rPr>
      </w:pPr>
      <w:r w:rsidRPr="00977FDA" w:rsidR="00011E3B">
        <w:rPr>
          <w:rStyle w:val="FootnoteReference"/>
          <w:rFonts w:ascii="Times New Roman" w:hAnsi="Times New Roman"/>
          <w:sz w:val="20"/>
          <w:szCs w:val="20"/>
          <w:vertAlign w:val="baseline"/>
        </w:rPr>
        <w:footnoteRef/>
      </w:r>
      <w:r w:rsidRPr="00977FDA" w:rsidR="00011E3B">
        <w:rPr>
          <w:rFonts w:ascii="Times New Roman" w:hAnsi="Times New Roman"/>
          <w:sz w:val="20"/>
          <w:szCs w:val="20"/>
        </w:rPr>
        <w:t>) § 10 zákona č. 330/2007 Z. z.  o registri trestov a o zmene a doplnení niektorých zákonov.</w:t>
      </w:r>
    </w:p>
  </w:footnote>
  <w:footnote w:id="94">
    <w:p>
      <w:pPr>
        <w:pStyle w:val="FootnoteText"/>
        <w:bidi w:val="0"/>
        <w:rPr>
          <w:rFonts w:ascii="Times New Roman" w:hAnsi="Times New Roman"/>
        </w:rPr>
      </w:pPr>
      <w:r w:rsidRPr="00977FDA" w:rsidR="00011E3B">
        <w:rPr>
          <w:rStyle w:val="FootnoteReference"/>
          <w:rFonts w:ascii="Times New Roman" w:hAnsi="Times New Roman"/>
          <w:vertAlign w:val="baseline"/>
        </w:rPr>
        <w:footnoteRef/>
      </w:r>
      <w:r w:rsidRPr="00977FDA" w:rsidR="00011E3B">
        <w:rPr>
          <w:rFonts w:ascii="Times New Roman" w:hAnsi="Times New Roman"/>
        </w:rPr>
        <w:t>) § 8 a 13a zákona č. 480/2002 Z. z.</w:t>
      </w:r>
      <w:r w:rsidR="00011E3B">
        <w:rPr>
          <w:rFonts w:ascii="Times New Roman" w:hAnsi="Times New Roman"/>
        </w:rPr>
        <w:t xml:space="preserve"> v znení neskorších predpisov.</w:t>
      </w:r>
    </w:p>
  </w:footnote>
  <w:footnote w:id="95">
    <w:p w:rsidP="00572870">
      <w:pPr>
        <w:pStyle w:val="FootnoteText"/>
        <w:bidi w:val="0"/>
        <w:rPr>
          <w:rFonts w:ascii="Times New Roman" w:hAnsi="Times New Roman"/>
        </w:rPr>
      </w:pPr>
      <w:r w:rsidRPr="00572870" w:rsidR="00011E3B">
        <w:rPr>
          <w:rStyle w:val="FootnoteReference"/>
          <w:rFonts w:ascii="Times New Roman" w:hAnsi="Times New Roman"/>
          <w:vertAlign w:val="baseline"/>
        </w:rPr>
        <w:footnoteRef/>
      </w:r>
      <w:r w:rsidRPr="00572870" w:rsidR="00011E3B">
        <w:rPr>
          <w:rFonts w:ascii="Times New Roman" w:hAnsi="Times New Roman"/>
        </w:rPr>
        <w:t xml:space="preserve">) § </w:t>
      </w:r>
      <w:smartTag w:uri="urn:schemas-microsoft-com:office:smarttags" w:element="metricconverter">
        <w:smartTagPr>
          <w:attr w:name="ProductID" w:val="12 a"/>
        </w:smartTagPr>
        <w:r w:rsidRPr="00572870" w:rsidR="00011E3B">
          <w:rPr>
            <w:rFonts w:ascii="Times New Roman" w:hAnsi="Times New Roman"/>
          </w:rPr>
          <w:t>12 a</w:t>
        </w:r>
      </w:smartTag>
      <w:r w:rsidRPr="00572870" w:rsidR="00011E3B">
        <w:rPr>
          <w:rFonts w:ascii="Times New Roman" w:hAnsi="Times New Roman"/>
        </w:rPr>
        <w:t xml:space="preserve"> § 14 ods. 2 písm. a) zákona č. 330/2007 Z. z. v znení neskorších predpisov.</w:t>
      </w:r>
    </w:p>
  </w:footnote>
  <w:footnote w:id="96">
    <w:p>
      <w:pPr>
        <w:pStyle w:val="FootnoteText"/>
        <w:bidi w:val="0"/>
        <w:rPr>
          <w:rFonts w:ascii="Times New Roman" w:hAnsi="Times New Roman"/>
        </w:rPr>
      </w:pPr>
      <w:r w:rsidRPr="00E55763" w:rsidR="00011E3B">
        <w:rPr>
          <w:rStyle w:val="FootnoteReference"/>
          <w:rFonts w:ascii="Times New Roman" w:hAnsi="Times New Roman"/>
          <w:vertAlign w:val="baseline"/>
        </w:rPr>
        <w:footnoteRef/>
      </w:r>
      <w:r w:rsidRPr="00E55763" w:rsidR="00011E3B">
        <w:rPr>
          <w:rFonts w:ascii="Times New Roman" w:hAnsi="Times New Roman"/>
        </w:rPr>
        <w:t>)</w:t>
      </w:r>
      <w:r w:rsidR="00011E3B">
        <w:rPr>
          <w:rFonts w:ascii="Times New Roman" w:hAnsi="Times New Roman"/>
        </w:rPr>
        <w:t xml:space="preserve"> § 92 Trestného zákona. </w:t>
      </w:r>
    </w:p>
  </w:footnote>
  <w:footnote w:id="97">
    <w:p w:rsidP="00D72CFF">
      <w:pPr>
        <w:pStyle w:val="FootnoteText"/>
        <w:bidi w:val="0"/>
        <w:rPr>
          <w:rFonts w:ascii="Times New Roman" w:hAnsi="Times New Roman"/>
        </w:rPr>
      </w:pPr>
      <w:r w:rsidRPr="00977FDA" w:rsidR="00D72CFF">
        <w:rPr>
          <w:rStyle w:val="FootnoteReference"/>
          <w:rFonts w:ascii="Times New Roman" w:hAnsi="Times New Roman"/>
          <w:vertAlign w:val="baseline"/>
        </w:rPr>
        <w:footnoteRef/>
      </w:r>
      <w:r w:rsidRPr="00977FDA" w:rsidR="00D72CFF">
        <w:rPr>
          <w:rFonts w:ascii="Times New Roman" w:hAnsi="Times New Roman"/>
        </w:rPr>
        <w:t>) Dohovor o medzinárodnom civilnom letectve (oznámenie č. 196/1995 Z. z.).</w:t>
      </w:r>
    </w:p>
  </w:footnote>
  <w:footnote w:id="98">
    <w:p w:rsidP="00D72CFF">
      <w:pPr>
        <w:pStyle w:val="FootnoteText"/>
        <w:bidi w:val="0"/>
        <w:rPr>
          <w:rFonts w:ascii="Times New Roman" w:hAnsi="Times New Roman"/>
        </w:rPr>
      </w:pPr>
      <w:r w:rsidRPr="00977FDA" w:rsidR="00D72CFF">
        <w:rPr>
          <w:rStyle w:val="FootnoteReference"/>
          <w:rFonts w:ascii="Times New Roman" w:hAnsi="Times New Roman"/>
          <w:vertAlign w:val="baseline"/>
        </w:rPr>
        <w:footnoteRef/>
      </w:r>
      <w:r w:rsidR="00D72CFF">
        <w:rPr>
          <w:rFonts w:ascii="Times New Roman" w:hAnsi="Times New Roman"/>
        </w:rPr>
        <w:t>)</w:t>
      </w:r>
      <w:r w:rsidRPr="00977FDA" w:rsidR="00D72CFF">
        <w:rPr>
          <w:rFonts w:ascii="Times New Roman" w:hAnsi="Times New Roman"/>
        </w:rPr>
        <w:t xml:space="preserve"> </w:t>
      </w:r>
      <w:r w:rsidR="00DF29A8">
        <w:rPr>
          <w:rFonts w:ascii="Times New Roman" w:hAnsi="Times New Roman"/>
        </w:rPr>
        <w:t>§ 21 až 24 z</w:t>
      </w:r>
      <w:r w:rsidR="00D72CFF">
        <w:rPr>
          <w:rFonts w:ascii="Times New Roman" w:hAnsi="Times New Roman"/>
        </w:rPr>
        <w:t>ákon</w:t>
      </w:r>
      <w:r w:rsidR="00DF29A8">
        <w:rPr>
          <w:rFonts w:ascii="Times New Roman" w:hAnsi="Times New Roman"/>
        </w:rPr>
        <w:t>a</w:t>
      </w:r>
      <w:r w:rsidR="00D72CFF">
        <w:rPr>
          <w:rFonts w:ascii="Times New Roman" w:hAnsi="Times New Roman"/>
        </w:rPr>
        <w:t xml:space="preserve"> č. </w:t>
      </w:r>
      <w:r w:rsidRPr="00977FDA" w:rsidR="00D72CFF">
        <w:rPr>
          <w:rFonts w:ascii="Times New Roman" w:hAnsi="Times New Roman"/>
        </w:rPr>
        <w:t>5/2004</w:t>
      </w:r>
      <w:r w:rsidR="00D72CFF">
        <w:rPr>
          <w:rFonts w:ascii="Times New Roman" w:hAnsi="Times New Roman"/>
        </w:rPr>
        <w:t xml:space="preserve"> Z. z. v znení neskorších predpisov.</w:t>
      </w:r>
    </w:p>
  </w:footnote>
  <w:footnote w:id="99">
    <w:p w:rsidP="00D72CFF">
      <w:pPr>
        <w:pStyle w:val="FootnoteText"/>
        <w:bidi w:val="0"/>
        <w:ind w:left="142" w:hanging="142"/>
        <w:jc w:val="both"/>
        <w:rPr>
          <w:rFonts w:ascii="Times New Roman" w:hAnsi="Times New Roman"/>
        </w:rPr>
      </w:pPr>
      <w:r w:rsidRPr="00977FDA" w:rsidR="00D72CFF">
        <w:rPr>
          <w:rStyle w:val="FootnoteReference"/>
          <w:rFonts w:ascii="Times New Roman" w:hAnsi="Times New Roman"/>
          <w:vertAlign w:val="baseline"/>
        </w:rPr>
        <w:footnoteRef/>
      </w:r>
      <w:r w:rsidRPr="00977FDA" w:rsidR="00D72CFF">
        <w:rPr>
          <w:rFonts w:ascii="Times New Roman" w:hAnsi="Times New Roman"/>
        </w:rPr>
        <w:t xml:space="preserve">) </w:t>
      </w:r>
      <w:r w:rsidR="00D72CFF">
        <w:rPr>
          <w:rFonts w:ascii="Times New Roman" w:hAnsi="Times New Roman"/>
        </w:rPr>
        <w:t>§ 23 z</w:t>
      </w:r>
      <w:r w:rsidRPr="00977FDA" w:rsidR="00D72CFF">
        <w:rPr>
          <w:rFonts w:ascii="Times New Roman" w:hAnsi="Times New Roman"/>
        </w:rPr>
        <w:t>ákon</w:t>
      </w:r>
      <w:r w:rsidR="00D72CFF">
        <w:rPr>
          <w:rFonts w:ascii="Times New Roman" w:hAnsi="Times New Roman"/>
        </w:rPr>
        <w:t>a</w:t>
      </w:r>
      <w:r w:rsidRPr="00977FDA" w:rsidR="00D72CFF">
        <w:rPr>
          <w:rFonts w:ascii="Times New Roman" w:hAnsi="Times New Roman"/>
        </w:rPr>
        <w:t xml:space="preserve"> č. 382/2004 Z. z. o znalcoch, tlmočníkoch a prekladateľoch a o zmene a doplnení niektorých zákonov. </w:t>
      </w:r>
    </w:p>
  </w:footnote>
  <w:footnote w:id="100">
    <w:p w:rsidP="00D72CFF">
      <w:pPr>
        <w:pStyle w:val="FootnoteText"/>
        <w:bidi w:val="0"/>
        <w:ind w:left="142" w:hanging="142"/>
        <w:jc w:val="both"/>
        <w:rPr>
          <w:rFonts w:ascii="Times New Roman" w:hAnsi="Times New Roman"/>
        </w:rPr>
      </w:pPr>
      <w:r w:rsidRPr="00473940" w:rsidR="00D72CFF">
        <w:rPr>
          <w:rStyle w:val="FootnoteReference"/>
          <w:rFonts w:ascii="Times New Roman" w:hAnsi="Times New Roman"/>
          <w:vertAlign w:val="baseline"/>
        </w:rPr>
        <w:footnoteRef/>
      </w:r>
      <w:r w:rsidRPr="00473940" w:rsidR="00D72CFF">
        <w:rPr>
          <w:rFonts w:ascii="Times New Roman" w:hAnsi="Times New Roman"/>
        </w:rPr>
        <w:t>) § 3 zákona Národnej rady Slovenskej republiky č. 270/1995 Z. z. o štátnom jazyku Slovenskej republiky</w:t>
      </w:r>
      <w:r w:rsidRPr="00977FDA" w:rsidR="00D72CFF">
        <w:rPr>
          <w:rFonts w:ascii="Times New Roman" w:hAnsi="Times New Roman"/>
        </w:rPr>
        <w:t xml:space="preserve"> v znení neskorších predpisov.  </w:t>
      </w:r>
    </w:p>
  </w:footnote>
  <w:footnote w:id="101">
    <w:p w:rsidP="00D72CFF">
      <w:pPr>
        <w:bidi w:val="0"/>
        <w:ind w:left="142" w:hanging="142"/>
        <w:jc w:val="both"/>
        <w:rPr>
          <w:rFonts w:ascii="Times New Roman" w:hAnsi="Times New Roman"/>
        </w:rPr>
      </w:pPr>
      <w:r w:rsidRPr="00977FDA" w:rsidR="00D72CFF">
        <w:rPr>
          <w:rStyle w:val="FootnoteReference"/>
          <w:rFonts w:ascii="Times New Roman" w:hAnsi="Times New Roman"/>
          <w:sz w:val="20"/>
          <w:szCs w:val="20"/>
          <w:vertAlign w:val="baseline"/>
        </w:rPr>
        <w:footnoteRef/>
      </w:r>
      <w:r w:rsidRPr="00977FDA" w:rsidR="00D72CFF">
        <w:rPr>
          <w:rFonts w:ascii="Times New Roman" w:hAnsi="Times New Roman"/>
          <w:sz w:val="20"/>
          <w:szCs w:val="20"/>
        </w:rPr>
        <w:t xml:space="preserve">) </w:t>
      </w:r>
      <w:r w:rsidR="00D72CFF">
        <w:rPr>
          <w:rFonts w:ascii="Times New Roman" w:hAnsi="Times New Roman"/>
          <w:sz w:val="20"/>
          <w:szCs w:val="20"/>
        </w:rPr>
        <w:t>§ 57 z</w:t>
      </w:r>
      <w:r w:rsidRPr="00977FDA" w:rsidR="00D72CFF">
        <w:rPr>
          <w:rFonts w:ascii="Times New Roman" w:hAnsi="Times New Roman"/>
          <w:sz w:val="20"/>
          <w:szCs w:val="20"/>
        </w:rPr>
        <w:t>ákon</w:t>
      </w:r>
      <w:r w:rsidR="00D72CFF">
        <w:rPr>
          <w:rFonts w:ascii="Times New Roman" w:hAnsi="Times New Roman"/>
          <w:sz w:val="20"/>
          <w:szCs w:val="20"/>
        </w:rPr>
        <w:t>a</w:t>
      </w:r>
      <w:r w:rsidRPr="00977FDA" w:rsidR="00D72CFF">
        <w:rPr>
          <w:rFonts w:ascii="Times New Roman" w:hAnsi="Times New Roman"/>
          <w:sz w:val="20"/>
          <w:szCs w:val="20"/>
        </w:rPr>
        <w:t xml:space="preserve"> Slovenskej národnej rady č. 323/1992 Zb. o notároch a notárskej činnosti (Notársky poriadok) v znení </w:t>
      </w:r>
      <w:r w:rsidRPr="00A67915" w:rsidR="00D72CFF">
        <w:rPr>
          <w:rFonts w:ascii="Times New Roman" w:hAnsi="Times New Roman"/>
          <w:sz w:val="20"/>
          <w:szCs w:val="20"/>
        </w:rPr>
        <w:t>v znení zákona č. 397/2000 Z. z</w:t>
      </w:r>
      <w:r w:rsidR="00D72CFF">
        <w:rPr>
          <w:rFonts w:ascii="Times New Roman" w:hAnsi="Times New Roman"/>
          <w:sz w:val="20"/>
          <w:szCs w:val="20"/>
        </w:rPr>
        <w:t>.</w:t>
      </w:r>
      <w:r w:rsidRPr="00977FDA" w:rsidR="00D72CFF">
        <w:rPr>
          <w:rFonts w:ascii="Times New Roman" w:hAnsi="Times New Roman"/>
          <w:sz w:val="20"/>
          <w:szCs w:val="20"/>
        </w:rPr>
        <w:t>,</w:t>
      </w:r>
    </w:p>
  </w:footnote>
  <w:footnote w:id="102">
    <w:p w:rsidP="00D72CFF">
      <w:pPr>
        <w:bidi w:val="0"/>
        <w:ind w:left="142" w:hanging="142"/>
        <w:jc w:val="both"/>
        <w:rPr>
          <w:rFonts w:ascii="Times New Roman" w:hAnsi="Times New Roman"/>
        </w:rPr>
      </w:pPr>
      <w:r w:rsidRPr="00977FDA" w:rsidR="00D72CFF">
        <w:rPr>
          <w:rStyle w:val="FootnoteReference"/>
          <w:rFonts w:ascii="Times New Roman" w:hAnsi="Times New Roman"/>
          <w:sz w:val="20"/>
          <w:szCs w:val="20"/>
          <w:vertAlign w:val="baseline"/>
        </w:rPr>
        <w:footnoteRef/>
      </w:r>
      <w:r w:rsidRPr="00977FDA" w:rsidR="00D72CFF">
        <w:rPr>
          <w:rFonts w:ascii="Times New Roman" w:hAnsi="Times New Roman"/>
          <w:sz w:val="20"/>
          <w:szCs w:val="20"/>
        </w:rPr>
        <w:t>) Dohovor o zrušení požiadavky vyššieho overenia zahraničných verejných listín (oznámenie č. 213/2002 Z. z.).</w:t>
      </w:r>
    </w:p>
  </w:footnote>
  <w:footnote w:id="103">
    <w:p w:rsidP="00D72CFF">
      <w:pPr>
        <w:pStyle w:val="FootnoteText"/>
        <w:bidi w:val="0"/>
        <w:ind w:left="426" w:hanging="426"/>
        <w:jc w:val="both"/>
        <w:rPr>
          <w:rFonts w:ascii="Times New Roman" w:hAnsi="Times New Roman"/>
        </w:rPr>
      </w:pPr>
      <w:r w:rsidRPr="00977FDA" w:rsidR="00D72CFF">
        <w:rPr>
          <w:rStyle w:val="FootnoteReference"/>
          <w:rFonts w:ascii="Times New Roman" w:hAnsi="Times New Roman"/>
          <w:vertAlign w:val="baseline"/>
        </w:rPr>
        <w:footnoteRef/>
      </w:r>
      <w:r w:rsidR="00D72CFF">
        <w:rPr>
          <w:rFonts w:ascii="Times New Roman" w:hAnsi="Times New Roman"/>
        </w:rPr>
        <w:t>)</w:t>
      </w:r>
      <w:r w:rsidRPr="00977FDA" w:rsidR="00D72CFF">
        <w:rPr>
          <w:rFonts w:ascii="Times New Roman" w:hAnsi="Times New Roman"/>
        </w:rPr>
        <w:t xml:space="preserve"> </w:t>
      </w:r>
      <w:r w:rsidRPr="00977FDA" w:rsidR="00D72CFF">
        <w:rPr>
          <w:rFonts w:ascii="Times New Roman" w:hAnsi="Times New Roman"/>
          <w:bCs/>
          <w:iCs/>
        </w:rPr>
        <w:t>§ 27 ods. 1 zákona č. 305/2005 Z. z. o sociálnoprávnej ochrane detí a o  sociálnej kuratele a o zmene a doplnení niektorých zákonov v znení niektorých predpisov</w:t>
      </w:r>
    </w:p>
  </w:footnote>
  <w:footnote w:id="104">
    <w:p w:rsidR="00011E3B" w:rsidRPr="00977FDA" w:rsidP="002C0AB3">
      <w:pPr>
        <w:bidi w:val="0"/>
        <w:ind w:left="142" w:hanging="142"/>
        <w:jc w:val="both"/>
        <w:rPr>
          <w:rFonts w:ascii="Times New Roman" w:hAnsi="Times New Roman"/>
          <w:sz w:val="20"/>
          <w:szCs w:val="20"/>
        </w:rPr>
      </w:pPr>
      <w:r w:rsidRPr="00977FDA">
        <w:rPr>
          <w:rStyle w:val="FootnoteReference"/>
          <w:rFonts w:ascii="Times New Roman" w:hAnsi="Times New Roman"/>
          <w:sz w:val="20"/>
          <w:szCs w:val="20"/>
          <w:vertAlign w:val="baseline"/>
        </w:rPr>
        <w:t>(</w:t>
      </w:r>
      <w:r w:rsidRPr="00977FDA">
        <w:rPr>
          <w:rStyle w:val="FootnoteReference"/>
          <w:rFonts w:ascii="Symbol" w:eastAsia="Times New Roman" w:hAnsi="Symbol" w:cs="Times New Roman"/>
          <w:sz w:val="20"/>
          <w:szCs w:val="20"/>
          <w:vertAlign w:val="baseline"/>
          <w:rtl w:val="0"/>
        </w:rPr>
        <w:sym w:font="Symbol" w:char="F02A"/>
      </w:r>
      <w:r w:rsidRPr="00977FDA">
        <w:rPr>
          <w:rStyle w:val="FootnoteReference"/>
          <w:rFonts w:ascii="Times New Roman" w:hAnsi="Times New Roman"/>
          <w:sz w:val="20"/>
          <w:szCs w:val="20"/>
          <w:vertAlign w:val="baseline"/>
        </w:rPr>
        <w:t>)</w:t>
      </w:r>
      <w:r w:rsidRPr="00977FDA">
        <w:rPr>
          <w:rFonts w:ascii="Times New Roman" w:hAnsi="Times New Roman"/>
          <w:sz w:val="20"/>
          <w:szCs w:val="20"/>
        </w:rPr>
        <w:t xml:space="preserve"> Tieto informácie sa poskytnú v súlade s použiteľným vnútroštátnym alebo medzinárodným právom.</w:t>
      </w:r>
    </w:p>
    <w:p w:rsidR="00011E3B" w:rsidRPr="00977FDA" w:rsidP="002C0AB3">
      <w:pPr>
        <w:bidi w:val="0"/>
        <w:ind w:left="142" w:hanging="142"/>
        <w:jc w:val="both"/>
        <w:rPr>
          <w:rFonts w:ascii="Times New Roman" w:hAnsi="Times New Roman"/>
          <w:sz w:val="20"/>
          <w:szCs w:val="20"/>
        </w:rPr>
      </w:pPr>
    </w:p>
    <w:p w:rsidP="002C0AB3">
      <w:pPr>
        <w:bidi w:val="0"/>
        <w:ind w:left="142" w:hanging="142"/>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5384B96"/>
    <w:name w:val="WW8Num1"/>
    <w:lvl w:ilvl="0">
      <w:start w:val="6"/>
      <w:numFmt w:val="decimal"/>
      <w:lvlText w:val="(%1)"/>
      <w:lvlJc w:val="left"/>
      <w:pPr>
        <w:tabs>
          <w:tab w:val="num" w:pos="720"/>
        </w:tabs>
        <w:ind w:left="720" w:hanging="360"/>
      </w:pPr>
      <w:rPr>
        <w:rFonts w:cs="Times New Roman" w:hint="default"/>
        <w:rtl w:val="0"/>
        <w:cs w:val="0"/>
      </w:rPr>
    </w:lvl>
  </w:abstractNum>
  <w:abstractNum w:abstractNumId="1">
    <w:nsid w:val="00000002"/>
    <w:multiLevelType w:val="multilevel"/>
    <w:tmpl w:val="00000002"/>
    <w:name w:val="WW8Num2"/>
    <w:lvl w:ilvl="0">
      <w:start w:val="1"/>
      <w:numFmt w:val="lowerLetter"/>
      <w:lvlText w:val="%1)"/>
      <w:lvlJc w:val="left"/>
      <w:pPr>
        <w:tabs>
          <w:tab w:val="num" w:pos="1800"/>
        </w:tabs>
        <w:ind w:left="180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lef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60"/>
        </w:tabs>
        <w:ind w:left="3660" w:hanging="42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2">
    <w:nsid w:val="00000003"/>
    <w:multiLevelType w:val="singleLevel"/>
    <w:tmpl w:val="00000003"/>
    <w:lvl w:ilvl="0">
      <w:start w:val="1"/>
      <w:numFmt w:val="decimal"/>
      <w:lvlText w:val="(%1)"/>
      <w:lvlJc w:val="left"/>
      <w:pPr>
        <w:tabs>
          <w:tab w:val="num" w:pos="360"/>
        </w:tabs>
        <w:ind w:left="360" w:hanging="360"/>
      </w:pPr>
      <w:rPr>
        <w:rFonts w:cs="Times New Roman"/>
        <w:color w:val="auto"/>
        <w:rtl w:val="0"/>
        <w:cs w:val="0"/>
      </w:rPr>
    </w:lvl>
  </w:abstractNum>
  <w:abstractNum w:abstractNumId="3">
    <w:nsid w:val="00000004"/>
    <w:multiLevelType w:val="multilevel"/>
    <w:tmpl w:val="D18ED346"/>
    <w:name w:val="WW8Num5"/>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500"/>
        </w:tabs>
        <w:ind w:left="1500"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4">
    <w:nsid w:val="00000007"/>
    <w:multiLevelType w:val="singleLevel"/>
    <w:tmpl w:val="00000007"/>
    <w:name w:val="WW8Num7"/>
    <w:lvl w:ilvl="0">
      <w:start w:val="1"/>
      <w:numFmt w:val="lowerLetter"/>
      <w:lvlText w:val="%1)"/>
      <w:lvlJc w:val="left"/>
      <w:pPr>
        <w:tabs>
          <w:tab w:val="num" w:pos="720"/>
        </w:tabs>
        <w:ind w:left="720" w:hanging="360"/>
      </w:pPr>
      <w:rPr>
        <w:rFonts w:cs="Times New Roman"/>
        <w:rtl w:val="0"/>
        <w:cs w:val="0"/>
      </w:rPr>
    </w:lvl>
  </w:abstractNum>
  <w:abstractNum w:abstractNumId="5">
    <w:nsid w:val="00000008"/>
    <w:multiLevelType w:val="multilevel"/>
    <w:tmpl w:val="00000008"/>
    <w:name w:val="WW8Num9"/>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6">
    <w:nsid w:val="00253E6A"/>
    <w:multiLevelType w:val="hybridMultilevel"/>
    <w:tmpl w:val="B970AEE6"/>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0D52C20"/>
    <w:multiLevelType w:val="hybridMultilevel"/>
    <w:tmpl w:val="ED1E49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3406C4F"/>
    <w:multiLevelType w:val="hybridMultilevel"/>
    <w:tmpl w:val="3D52E4CA"/>
    <w:lvl w:ilvl="0">
      <w:start w:val="1"/>
      <w:numFmt w:val="decimal"/>
      <w:lvlText w:val="(%1)"/>
      <w:lvlJc w:val="left"/>
      <w:pPr>
        <w:tabs>
          <w:tab w:val="num" w:pos="780"/>
        </w:tabs>
        <w:ind w:left="780" w:hanging="360"/>
      </w:pPr>
      <w:rPr>
        <w:rFonts w:cs="Times New Roman" w:hint="default"/>
        <w:rtl w:val="0"/>
        <w:cs w:val="0"/>
      </w:rPr>
    </w:lvl>
    <w:lvl w:ilvl="1">
      <w:start w:val="1"/>
      <w:numFmt w:val="lowerLetter"/>
      <w:lvlText w:val="%2)"/>
      <w:lvlJc w:val="left"/>
      <w:pPr>
        <w:tabs>
          <w:tab w:val="num" w:pos="1500"/>
        </w:tabs>
        <w:ind w:left="1500" w:hanging="360"/>
      </w:pPr>
      <w:rPr>
        <w:rFonts w:cs="Times New Roman" w:hint="default"/>
        <w:rtl w:val="0"/>
        <w:cs w:val="0"/>
      </w:rPr>
    </w:lvl>
    <w:lvl w:ilvl="2">
      <w:start w:val="1"/>
      <w:numFmt w:val="lowerRoman"/>
      <w:lvlText w:val="%3."/>
      <w:lvlJc w:val="right"/>
      <w:pPr>
        <w:tabs>
          <w:tab w:val="num" w:pos="2220"/>
        </w:tabs>
        <w:ind w:left="2220" w:hanging="180"/>
      </w:pPr>
      <w:rPr>
        <w:rFonts w:cs="Times New Roman"/>
        <w:rtl w:val="0"/>
        <w:cs w:val="0"/>
      </w:rPr>
    </w:lvl>
    <w:lvl w:ilvl="3">
      <w:start w:val="1"/>
      <w:numFmt w:val="decimal"/>
      <w:lvlText w:val="%4."/>
      <w:lvlJc w:val="left"/>
      <w:pPr>
        <w:tabs>
          <w:tab w:val="num" w:pos="2940"/>
        </w:tabs>
        <w:ind w:left="2940" w:hanging="360"/>
      </w:pPr>
      <w:rPr>
        <w:rFonts w:cs="Times New Roman"/>
        <w:rtl w:val="0"/>
        <w:cs w:val="0"/>
      </w:rPr>
    </w:lvl>
    <w:lvl w:ilvl="4">
      <w:start w:val="1"/>
      <w:numFmt w:val="lowerLetter"/>
      <w:lvlText w:val="%5."/>
      <w:lvlJc w:val="left"/>
      <w:pPr>
        <w:tabs>
          <w:tab w:val="num" w:pos="3660"/>
        </w:tabs>
        <w:ind w:left="3660" w:hanging="360"/>
      </w:pPr>
      <w:rPr>
        <w:rFonts w:cs="Times New Roman"/>
        <w:rtl w:val="0"/>
        <w:cs w:val="0"/>
      </w:rPr>
    </w:lvl>
    <w:lvl w:ilvl="5">
      <w:start w:val="1"/>
      <w:numFmt w:val="lowerRoman"/>
      <w:lvlText w:val="%6."/>
      <w:lvlJc w:val="right"/>
      <w:pPr>
        <w:tabs>
          <w:tab w:val="num" w:pos="4380"/>
        </w:tabs>
        <w:ind w:left="4380" w:hanging="180"/>
      </w:pPr>
      <w:rPr>
        <w:rFonts w:cs="Times New Roman"/>
        <w:rtl w:val="0"/>
        <w:cs w:val="0"/>
      </w:rPr>
    </w:lvl>
    <w:lvl w:ilvl="6">
      <w:start w:val="1"/>
      <w:numFmt w:val="decimal"/>
      <w:lvlText w:val="%7."/>
      <w:lvlJc w:val="left"/>
      <w:pPr>
        <w:tabs>
          <w:tab w:val="num" w:pos="5100"/>
        </w:tabs>
        <w:ind w:left="5100" w:hanging="360"/>
      </w:pPr>
      <w:rPr>
        <w:rFonts w:cs="Times New Roman"/>
        <w:rtl w:val="0"/>
        <w:cs w:val="0"/>
      </w:rPr>
    </w:lvl>
    <w:lvl w:ilvl="7">
      <w:start w:val="1"/>
      <w:numFmt w:val="lowerLetter"/>
      <w:lvlText w:val="%8."/>
      <w:lvlJc w:val="left"/>
      <w:pPr>
        <w:tabs>
          <w:tab w:val="num" w:pos="5820"/>
        </w:tabs>
        <w:ind w:left="5820" w:hanging="360"/>
      </w:pPr>
      <w:rPr>
        <w:rFonts w:cs="Times New Roman"/>
        <w:rtl w:val="0"/>
        <w:cs w:val="0"/>
      </w:rPr>
    </w:lvl>
    <w:lvl w:ilvl="8">
      <w:start w:val="1"/>
      <w:numFmt w:val="lowerRoman"/>
      <w:lvlText w:val="%9."/>
      <w:lvlJc w:val="right"/>
      <w:pPr>
        <w:tabs>
          <w:tab w:val="num" w:pos="6540"/>
        </w:tabs>
        <w:ind w:left="6540" w:hanging="180"/>
      </w:pPr>
      <w:rPr>
        <w:rFonts w:cs="Times New Roman"/>
        <w:rtl w:val="0"/>
        <w:cs w:val="0"/>
      </w:rPr>
    </w:lvl>
  </w:abstractNum>
  <w:abstractNum w:abstractNumId="9">
    <w:nsid w:val="036B4DAA"/>
    <w:multiLevelType w:val="hybridMultilevel"/>
    <w:tmpl w:val="9B50BF3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42F3108"/>
    <w:multiLevelType w:val="hybridMultilevel"/>
    <w:tmpl w:val="49386718"/>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514048E"/>
    <w:multiLevelType w:val="hybridMultilevel"/>
    <w:tmpl w:val="E3668530"/>
    <w:lvl w:ilvl="0">
      <w:start w:val="1"/>
      <w:numFmt w:val="lowerLetter"/>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058160F9"/>
    <w:multiLevelType w:val="hybridMultilevel"/>
    <w:tmpl w:val="B260BA86"/>
    <w:lvl w:ilvl="0">
      <w:start w:val="1"/>
      <w:numFmt w:val="decimal"/>
      <w:lvlText w:val="(%1)"/>
      <w:lvlJc w:val="left"/>
      <w:pPr>
        <w:tabs>
          <w:tab w:val="num" w:pos="1125"/>
        </w:tabs>
        <w:ind w:left="1125"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069D599B"/>
    <w:multiLevelType w:val="hybridMultilevel"/>
    <w:tmpl w:val="6E040B0A"/>
    <w:lvl w:ilvl="0">
      <w:start w:val="1"/>
      <w:numFmt w:val="decimal"/>
      <w:lvlText w:val="(%1)"/>
      <w:lvlJc w:val="left"/>
      <w:pPr>
        <w:ind w:left="644" w:hanging="360"/>
      </w:pPr>
      <w:rPr>
        <w:rFonts w:cs="Times New Roman" w:hint="default"/>
        <w:color w:val="auto"/>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4">
    <w:nsid w:val="06E24007"/>
    <w:multiLevelType w:val="hybridMultilevel"/>
    <w:tmpl w:val="11FC5472"/>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5">
    <w:nsid w:val="06E40DA1"/>
    <w:multiLevelType w:val="hybridMultilevel"/>
    <w:tmpl w:val="694AA292"/>
    <w:lvl w:ilvl="0">
      <w:start w:val="1"/>
      <w:numFmt w:val="lowerLetter"/>
      <w:lvlText w:val="%1)"/>
      <w:lvlJc w:val="left"/>
      <w:pPr>
        <w:tabs>
          <w:tab w:val="num" w:pos="6300"/>
        </w:tabs>
        <w:ind w:left="630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sz w:val="24"/>
        <w:szCs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06FE7797"/>
    <w:multiLevelType w:val="hybridMultilevel"/>
    <w:tmpl w:val="7C1E24C0"/>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071A156A"/>
    <w:multiLevelType w:val="hybridMultilevel"/>
    <w:tmpl w:val="FED850FC"/>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07340632"/>
    <w:multiLevelType w:val="hybridMultilevel"/>
    <w:tmpl w:val="13BA39B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hint="default"/>
        <w:color w:val="auto"/>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07C25B65"/>
    <w:multiLevelType w:val="hybridMultilevel"/>
    <w:tmpl w:val="5BB0E698"/>
    <w:lvl w:ilvl="0">
      <w:start w:val="1"/>
      <w:numFmt w:val="decimal"/>
      <w:lvlText w:val="(%1)"/>
      <w:lvlJc w:val="left"/>
      <w:pPr>
        <w:tabs>
          <w:tab w:val="num" w:pos="1053"/>
        </w:tabs>
        <w:ind w:left="1053" w:hanging="360"/>
      </w:pPr>
      <w:rPr>
        <w:rFonts w:cs="Times New Roman" w:hint="default"/>
        <w:color w:val="auto"/>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20">
    <w:nsid w:val="07CE2C95"/>
    <w:multiLevelType w:val="hybridMultilevel"/>
    <w:tmpl w:val="46BE583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07E51EF0"/>
    <w:multiLevelType w:val="hybridMultilevel"/>
    <w:tmpl w:val="3DA08FC4"/>
    <w:lvl w:ilvl="0">
      <w:start w:val="1"/>
      <w:numFmt w:val="decimal"/>
      <w:lvlText w:val="(%1)"/>
      <w:lvlJc w:val="left"/>
      <w:pPr>
        <w:ind w:left="765" w:hanging="405"/>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080D0225"/>
    <w:multiLevelType w:val="hybridMultilevel"/>
    <w:tmpl w:val="C68A4D4A"/>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081D7805"/>
    <w:multiLevelType w:val="hybridMultilevel"/>
    <w:tmpl w:val="3BACB6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0B352651"/>
    <w:multiLevelType w:val="hybridMultilevel"/>
    <w:tmpl w:val="385A1FCE"/>
    <w:lvl w:ilvl="0">
      <w:start w:val="1"/>
      <w:numFmt w:val="lowerLetter"/>
      <w:lvlText w:val="%1)"/>
      <w:lvlJc w:val="left"/>
      <w:pPr>
        <w:tabs>
          <w:tab w:val="num" w:pos="2264"/>
        </w:tabs>
        <w:ind w:left="2264" w:hanging="284"/>
      </w:pPr>
      <w:rPr>
        <w:rFonts w:cs="Times New Roman" w:hint="default"/>
        <w:rtl w:val="0"/>
        <w:cs w:val="0"/>
      </w:rPr>
    </w:lvl>
    <w:lvl w:ilvl="1">
      <w:start w:val="1"/>
      <w:numFmt w:val="lowerLetter"/>
      <w:lvlText w:val="%2."/>
      <w:lvlJc w:val="left"/>
      <w:pPr>
        <w:tabs>
          <w:tab w:val="num" w:pos="3420"/>
        </w:tabs>
        <w:ind w:left="3420" w:hanging="360"/>
      </w:pPr>
      <w:rPr>
        <w:rFonts w:cs="Times New Roman"/>
        <w:rtl w:val="0"/>
        <w:cs w:val="0"/>
      </w:rPr>
    </w:lvl>
    <w:lvl w:ilvl="2">
      <w:start w:val="1"/>
      <w:numFmt w:val="lowerRoman"/>
      <w:lvlText w:val="%3."/>
      <w:lvlJc w:val="right"/>
      <w:pPr>
        <w:tabs>
          <w:tab w:val="num" w:pos="4140"/>
        </w:tabs>
        <w:ind w:left="4140" w:hanging="180"/>
      </w:pPr>
      <w:rPr>
        <w:rFonts w:cs="Times New Roman"/>
        <w:rtl w:val="0"/>
        <w:cs w:val="0"/>
      </w:rPr>
    </w:lvl>
    <w:lvl w:ilvl="3">
      <w:start w:val="1"/>
      <w:numFmt w:val="decimal"/>
      <w:lvlText w:val="%4."/>
      <w:lvlJc w:val="left"/>
      <w:pPr>
        <w:tabs>
          <w:tab w:val="num" w:pos="4860"/>
        </w:tabs>
        <w:ind w:left="4860" w:hanging="360"/>
      </w:pPr>
      <w:rPr>
        <w:rFonts w:cs="Times New Roman"/>
        <w:rtl w:val="0"/>
        <w:cs w:val="0"/>
      </w:rPr>
    </w:lvl>
    <w:lvl w:ilvl="4">
      <w:start w:val="1"/>
      <w:numFmt w:val="lowerLetter"/>
      <w:lvlText w:val="%5."/>
      <w:lvlJc w:val="left"/>
      <w:pPr>
        <w:tabs>
          <w:tab w:val="num" w:pos="5580"/>
        </w:tabs>
        <w:ind w:left="5580" w:hanging="360"/>
      </w:pPr>
      <w:rPr>
        <w:rFonts w:cs="Times New Roman"/>
        <w:rtl w:val="0"/>
        <w:cs w:val="0"/>
      </w:rPr>
    </w:lvl>
    <w:lvl w:ilvl="5">
      <w:start w:val="1"/>
      <w:numFmt w:val="lowerRoman"/>
      <w:lvlText w:val="%6."/>
      <w:lvlJc w:val="right"/>
      <w:pPr>
        <w:tabs>
          <w:tab w:val="num" w:pos="6300"/>
        </w:tabs>
        <w:ind w:left="6300" w:hanging="180"/>
      </w:pPr>
      <w:rPr>
        <w:rFonts w:cs="Times New Roman"/>
        <w:rtl w:val="0"/>
        <w:cs w:val="0"/>
      </w:rPr>
    </w:lvl>
    <w:lvl w:ilvl="6">
      <w:start w:val="1"/>
      <w:numFmt w:val="decimal"/>
      <w:lvlText w:val="%7."/>
      <w:lvlJc w:val="left"/>
      <w:pPr>
        <w:tabs>
          <w:tab w:val="num" w:pos="7020"/>
        </w:tabs>
        <w:ind w:left="7020" w:hanging="360"/>
      </w:pPr>
      <w:rPr>
        <w:rFonts w:cs="Times New Roman"/>
        <w:rtl w:val="0"/>
        <w:cs w:val="0"/>
      </w:rPr>
    </w:lvl>
    <w:lvl w:ilvl="7">
      <w:start w:val="1"/>
      <w:numFmt w:val="lowerLetter"/>
      <w:lvlText w:val="%8."/>
      <w:lvlJc w:val="left"/>
      <w:pPr>
        <w:tabs>
          <w:tab w:val="num" w:pos="7740"/>
        </w:tabs>
        <w:ind w:left="7740" w:hanging="360"/>
      </w:pPr>
      <w:rPr>
        <w:rFonts w:cs="Times New Roman"/>
        <w:rtl w:val="0"/>
        <w:cs w:val="0"/>
      </w:rPr>
    </w:lvl>
    <w:lvl w:ilvl="8">
      <w:start w:val="1"/>
      <w:numFmt w:val="lowerRoman"/>
      <w:lvlText w:val="%9."/>
      <w:lvlJc w:val="right"/>
      <w:pPr>
        <w:tabs>
          <w:tab w:val="num" w:pos="8460"/>
        </w:tabs>
        <w:ind w:left="8460" w:hanging="180"/>
      </w:pPr>
      <w:rPr>
        <w:rFonts w:cs="Times New Roman"/>
        <w:rtl w:val="0"/>
        <w:cs w:val="0"/>
      </w:rPr>
    </w:lvl>
  </w:abstractNum>
  <w:abstractNum w:abstractNumId="25">
    <w:nsid w:val="0B434921"/>
    <w:multiLevelType w:val="hybridMultilevel"/>
    <w:tmpl w:val="6E74D196"/>
    <w:lvl w:ilvl="0">
      <w:start w:val="1"/>
      <w:numFmt w:val="lowerLetter"/>
      <w:lvlText w:val="%1)"/>
      <w:lvlJc w:val="left"/>
      <w:pPr>
        <w:tabs>
          <w:tab w:val="num" w:pos="1500"/>
        </w:tabs>
        <w:ind w:left="1500" w:hanging="420"/>
      </w:pPr>
      <w:rPr>
        <w:rFonts w:cs="Times New Roman" w:hint="default"/>
        <w:rtl w:val="0"/>
        <w:cs w:val="0"/>
      </w:rPr>
    </w:lvl>
    <w:lvl w:ilvl="1">
      <w:start w:val="1"/>
      <w:numFmt w:val="decimal"/>
      <w:lvlText w:val="%2."/>
      <w:lvlJc w:val="left"/>
      <w:pPr>
        <w:tabs>
          <w:tab w:val="num" w:pos="1800"/>
        </w:tabs>
        <w:ind w:left="1800" w:hanging="720"/>
      </w:pPr>
      <w:rPr>
        <w:rFonts w:cs="Times New Roman" w:hint="default"/>
        <w:rtl w:val="0"/>
        <w:cs w:val="0"/>
      </w:rPr>
    </w:lvl>
    <w:lvl w:ilvl="2">
      <w:start w:val="1"/>
      <w:numFmt w:val="upperRoman"/>
      <w:lvlText w:val="%3."/>
      <w:lvlJc w:val="left"/>
      <w:pPr>
        <w:tabs>
          <w:tab w:val="num" w:pos="2700"/>
        </w:tabs>
        <w:ind w:left="2700" w:hanging="72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0B695CA6"/>
    <w:multiLevelType w:val="hybridMultilevel"/>
    <w:tmpl w:val="3EACC5B4"/>
    <w:lvl w:ilvl="0">
      <w:start w:val="1"/>
      <w:numFmt w:val="decimal"/>
      <w:lvlText w:val="(%1)"/>
      <w:lvlJc w:val="left"/>
      <w:pPr>
        <w:tabs>
          <w:tab w:val="num" w:pos="2133"/>
        </w:tabs>
        <w:ind w:left="2133" w:hanging="360"/>
      </w:pPr>
      <w:rPr>
        <w:rFonts w:cs="Times New Roman" w:hint="default"/>
        <w:rtl w:val="0"/>
        <w:cs w:val="0"/>
      </w:rPr>
    </w:lvl>
    <w:lvl w:ilvl="1">
      <w:start w:val="1"/>
      <w:numFmt w:val="lowerLetter"/>
      <w:lvlText w:val="%2."/>
      <w:lvlJc w:val="left"/>
      <w:pPr>
        <w:tabs>
          <w:tab w:val="num" w:pos="2145"/>
        </w:tabs>
        <w:ind w:left="2145" w:hanging="360"/>
      </w:pPr>
      <w:rPr>
        <w:rFonts w:cs="Times New Roman"/>
        <w:rtl w:val="0"/>
        <w:cs w:val="0"/>
      </w:rPr>
    </w:lvl>
    <w:lvl w:ilvl="2">
      <w:start w:val="1"/>
      <w:numFmt w:val="lowerRoman"/>
      <w:lvlText w:val="%3."/>
      <w:lvlJc w:val="right"/>
      <w:pPr>
        <w:tabs>
          <w:tab w:val="num" w:pos="2865"/>
        </w:tabs>
        <w:ind w:left="2865" w:hanging="180"/>
      </w:pPr>
      <w:rPr>
        <w:rFonts w:cs="Times New Roman"/>
        <w:rtl w:val="0"/>
        <w:cs w:val="0"/>
      </w:rPr>
    </w:lvl>
    <w:lvl w:ilvl="3">
      <w:start w:val="1"/>
      <w:numFmt w:val="decimal"/>
      <w:lvlText w:val="%4."/>
      <w:lvlJc w:val="left"/>
      <w:pPr>
        <w:tabs>
          <w:tab w:val="num" w:pos="3585"/>
        </w:tabs>
        <w:ind w:left="3585" w:hanging="360"/>
      </w:pPr>
      <w:rPr>
        <w:rFonts w:cs="Times New Roman"/>
        <w:rtl w:val="0"/>
        <w:cs w:val="0"/>
      </w:rPr>
    </w:lvl>
    <w:lvl w:ilvl="4">
      <w:start w:val="1"/>
      <w:numFmt w:val="lowerLetter"/>
      <w:lvlText w:val="%5."/>
      <w:lvlJc w:val="left"/>
      <w:pPr>
        <w:tabs>
          <w:tab w:val="num" w:pos="4305"/>
        </w:tabs>
        <w:ind w:left="4305" w:hanging="360"/>
      </w:pPr>
      <w:rPr>
        <w:rFonts w:cs="Times New Roman"/>
        <w:rtl w:val="0"/>
        <w:cs w:val="0"/>
      </w:rPr>
    </w:lvl>
    <w:lvl w:ilvl="5">
      <w:start w:val="1"/>
      <w:numFmt w:val="lowerRoman"/>
      <w:lvlText w:val="%6."/>
      <w:lvlJc w:val="right"/>
      <w:pPr>
        <w:tabs>
          <w:tab w:val="num" w:pos="5025"/>
        </w:tabs>
        <w:ind w:left="5025" w:hanging="180"/>
      </w:pPr>
      <w:rPr>
        <w:rFonts w:cs="Times New Roman"/>
        <w:rtl w:val="0"/>
        <w:cs w:val="0"/>
      </w:rPr>
    </w:lvl>
    <w:lvl w:ilvl="6">
      <w:start w:val="1"/>
      <w:numFmt w:val="decimal"/>
      <w:lvlText w:val="%7."/>
      <w:lvlJc w:val="left"/>
      <w:pPr>
        <w:tabs>
          <w:tab w:val="num" w:pos="5745"/>
        </w:tabs>
        <w:ind w:left="5745" w:hanging="360"/>
      </w:pPr>
      <w:rPr>
        <w:rFonts w:cs="Times New Roman"/>
        <w:rtl w:val="0"/>
        <w:cs w:val="0"/>
      </w:rPr>
    </w:lvl>
    <w:lvl w:ilvl="7">
      <w:start w:val="1"/>
      <w:numFmt w:val="lowerLetter"/>
      <w:lvlText w:val="%8."/>
      <w:lvlJc w:val="left"/>
      <w:pPr>
        <w:tabs>
          <w:tab w:val="num" w:pos="6465"/>
        </w:tabs>
        <w:ind w:left="6465" w:hanging="360"/>
      </w:pPr>
      <w:rPr>
        <w:rFonts w:cs="Times New Roman"/>
        <w:rtl w:val="0"/>
        <w:cs w:val="0"/>
      </w:rPr>
    </w:lvl>
    <w:lvl w:ilvl="8">
      <w:start w:val="1"/>
      <w:numFmt w:val="lowerRoman"/>
      <w:lvlText w:val="%9."/>
      <w:lvlJc w:val="right"/>
      <w:pPr>
        <w:tabs>
          <w:tab w:val="num" w:pos="7185"/>
        </w:tabs>
        <w:ind w:left="7185" w:hanging="180"/>
      </w:pPr>
      <w:rPr>
        <w:rFonts w:cs="Times New Roman"/>
        <w:rtl w:val="0"/>
        <w:cs w:val="0"/>
      </w:rPr>
    </w:lvl>
  </w:abstractNum>
  <w:abstractNum w:abstractNumId="27">
    <w:nsid w:val="0BAC6B53"/>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500"/>
        </w:tabs>
        <w:ind w:left="1500"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28">
    <w:nsid w:val="0BF56080"/>
    <w:multiLevelType w:val="hybridMultilevel"/>
    <w:tmpl w:val="27507948"/>
    <w:lvl w:ilvl="0">
      <w:start w:val="1"/>
      <w:numFmt w:val="decimal"/>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0D1A488A"/>
    <w:multiLevelType w:val="hybridMultilevel"/>
    <w:tmpl w:val="E39219B6"/>
    <w:lvl w:ilvl="0">
      <w:start w:val="1"/>
      <w:numFmt w:val="decimal"/>
      <w:lvlText w:val="(%1)"/>
      <w:lvlJc w:val="left"/>
      <w:pPr>
        <w:ind w:left="735" w:hanging="37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0D8432A6"/>
    <w:multiLevelType w:val="hybridMultilevel"/>
    <w:tmpl w:val="819A7C2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0DC15EAC"/>
    <w:multiLevelType w:val="hybridMultilevel"/>
    <w:tmpl w:val="F67EC49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2">
    <w:nsid w:val="0DD425FF"/>
    <w:multiLevelType w:val="hybridMultilevel"/>
    <w:tmpl w:val="404ACFD6"/>
    <w:lvl w:ilvl="0">
      <w:start w:val="1"/>
      <w:numFmt w:val="decimal"/>
      <w:lvlText w:val="(%1)"/>
      <w:lvlJc w:val="left"/>
      <w:pPr>
        <w:tabs>
          <w:tab w:val="num" w:pos="6300"/>
        </w:tabs>
        <w:ind w:left="63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0ED7771D"/>
    <w:multiLevelType w:val="hybridMultilevel"/>
    <w:tmpl w:val="6D2EE35E"/>
    <w:lvl w:ilvl="0">
      <w:start w:val="1"/>
      <w:numFmt w:val="decimal"/>
      <w:lvlText w:val="(%1)"/>
      <w:lvlJc w:val="left"/>
      <w:pPr>
        <w:tabs>
          <w:tab w:val="num" w:pos="1155"/>
        </w:tabs>
        <w:ind w:left="1155"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0F0A1275"/>
    <w:multiLevelType w:val="hybridMultilevel"/>
    <w:tmpl w:val="CB0C42F6"/>
    <w:lvl w:ilvl="0">
      <w:start w:val="1"/>
      <w:numFmt w:val="decimal"/>
      <w:lvlText w:val="(%1)"/>
      <w:lvlJc w:val="left"/>
      <w:pPr>
        <w:tabs>
          <w:tab w:val="num" w:pos="1500"/>
        </w:tabs>
        <w:ind w:left="1500" w:hanging="42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0F1C5D9B"/>
    <w:multiLevelType w:val="hybridMultilevel"/>
    <w:tmpl w:val="891C59F8"/>
    <w:lvl w:ilvl="0">
      <w:start w:val="1"/>
      <w:numFmt w:val="decimal"/>
      <w:lvlText w:val="(%1)"/>
      <w:lvlJc w:val="left"/>
      <w:pPr>
        <w:tabs>
          <w:tab w:val="num" w:pos="6300"/>
        </w:tabs>
        <w:ind w:left="63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0F3B0218"/>
    <w:multiLevelType w:val="hybridMultilevel"/>
    <w:tmpl w:val="16029C46"/>
    <w:lvl w:ilvl="0">
      <w:start w:val="1"/>
      <w:numFmt w:val="lowerLetter"/>
      <w:lvlText w:val="%1)"/>
      <w:lvlJc w:val="left"/>
      <w:pPr>
        <w:tabs>
          <w:tab w:val="num" w:pos="2148"/>
        </w:tabs>
        <w:ind w:left="2148"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0FC363A3"/>
    <w:multiLevelType w:val="multilevel"/>
    <w:tmpl w:val="A2D8B0D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color w:val="00000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38">
    <w:nsid w:val="0FDF0F91"/>
    <w:multiLevelType w:val="hybridMultilevel"/>
    <w:tmpl w:val="8264DE84"/>
    <w:lvl w:ilvl="0">
      <w:start w:val="1"/>
      <w:numFmt w:val="decimal"/>
      <w:lvlText w:val="(%1)"/>
      <w:lvlJc w:val="left"/>
      <w:pPr>
        <w:ind w:left="360" w:hanging="360"/>
      </w:pPr>
      <w:rPr>
        <w:rFonts w:cs="Times New Roman" w:hint="default"/>
        <w:rtl w:val="0"/>
        <w:cs w:val="0"/>
      </w:rPr>
    </w:lvl>
    <w:lvl w:ilvl="1">
      <w:start w:val="1"/>
      <w:numFmt w:val="lowerLetter"/>
      <w:lvlText w:val="%2)"/>
      <w:lvlJc w:val="left"/>
      <w:pPr>
        <w:tabs>
          <w:tab w:val="num" w:pos="360"/>
        </w:tabs>
        <w:ind w:left="360" w:hanging="360"/>
      </w:pPr>
      <w:rPr>
        <w:rFonts w:cs="Times New Roman" w:hint="default"/>
        <w:rtl w:val="0"/>
        <w:cs w:val="0"/>
      </w:rPr>
    </w:lvl>
    <w:lvl w:ilvl="2">
      <w:start w:val="1"/>
      <w:numFmt w:val="lowerRoman"/>
      <w:lvlText w:val="%3."/>
      <w:lvlJc w:val="right"/>
      <w:pPr>
        <w:ind w:left="1080" w:hanging="18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lowerLetter"/>
      <w:lvlText w:val="%5."/>
      <w:lvlJc w:val="left"/>
      <w:pPr>
        <w:ind w:left="2520" w:hanging="360"/>
      </w:pPr>
      <w:rPr>
        <w:rFonts w:cs="Times New Roman"/>
        <w:rtl w:val="0"/>
        <w:cs w:val="0"/>
      </w:rPr>
    </w:lvl>
    <w:lvl w:ilvl="5">
      <w:start w:val="1"/>
      <w:numFmt w:val="lowerRoman"/>
      <w:lvlText w:val="%6."/>
      <w:lvlJc w:val="right"/>
      <w:pPr>
        <w:ind w:left="3240" w:hanging="180"/>
      </w:pPr>
      <w:rPr>
        <w:rFonts w:cs="Times New Roman"/>
        <w:rtl w:val="0"/>
        <w:cs w:val="0"/>
      </w:rPr>
    </w:lvl>
    <w:lvl w:ilvl="6">
      <w:start w:val="1"/>
      <w:numFmt w:val="decimal"/>
      <w:lvlText w:val="%7."/>
      <w:lvlJc w:val="left"/>
      <w:pPr>
        <w:ind w:left="3960" w:hanging="360"/>
      </w:pPr>
      <w:rPr>
        <w:rFonts w:cs="Times New Roman"/>
        <w:rtl w:val="0"/>
        <w:cs w:val="0"/>
      </w:rPr>
    </w:lvl>
    <w:lvl w:ilvl="7">
      <w:start w:val="1"/>
      <w:numFmt w:val="lowerLetter"/>
      <w:lvlText w:val="%8."/>
      <w:lvlJc w:val="left"/>
      <w:pPr>
        <w:ind w:left="4680" w:hanging="360"/>
      </w:pPr>
      <w:rPr>
        <w:rFonts w:cs="Times New Roman"/>
        <w:rtl w:val="0"/>
        <w:cs w:val="0"/>
      </w:rPr>
    </w:lvl>
    <w:lvl w:ilvl="8">
      <w:start w:val="1"/>
      <w:numFmt w:val="lowerRoman"/>
      <w:lvlText w:val="%9."/>
      <w:lvlJc w:val="right"/>
      <w:pPr>
        <w:ind w:left="5400" w:hanging="180"/>
      </w:pPr>
      <w:rPr>
        <w:rFonts w:cs="Times New Roman"/>
        <w:rtl w:val="0"/>
        <w:cs w:val="0"/>
      </w:rPr>
    </w:lvl>
  </w:abstractNum>
  <w:abstractNum w:abstractNumId="39">
    <w:nsid w:val="119246FF"/>
    <w:multiLevelType w:val="hybridMultilevel"/>
    <w:tmpl w:val="EECCAADC"/>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12E16B95"/>
    <w:multiLevelType w:val="hybridMultilevel"/>
    <w:tmpl w:val="4858ABBE"/>
    <w:lvl w:ilvl="0">
      <w:start w:val="1"/>
      <w:numFmt w:val="decimal"/>
      <w:lvlText w:val="(%1)"/>
      <w:lvlJc w:val="left"/>
      <w:pPr>
        <w:tabs>
          <w:tab w:val="num" w:pos="1125"/>
        </w:tabs>
        <w:ind w:left="1125" w:hanging="42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145D7128"/>
    <w:multiLevelType w:val="hybridMultilevel"/>
    <w:tmpl w:val="358A6892"/>
    <w:lvl w:ilvl="0">
      <w:start w:val="1"/>
      <w:numFmt w:val="decimal"/>
      <w:lvlText w:val="(%1)"/>
      <w:lvlJc w:val="left"/>
      <w:pPr>
        <w:tabs>
          <w:tab w:val="num" w:pos="1746"/>
        </w:tabs>
        <w:ind w:left="1746" w:hanging="360"/>
      </w:pPr>
      <w:rPr>
        <w:rFonts w:cs="Times New Roman" w:hint="default"/>
        <w:color w:val="auto"/>
        <w:rtl w:val="0"/>
        <w:cs w:val="0"/>
      </w:rPr>
    </w:lvl>
    <w:lvl w:ilvl="1">
      <w:start w:val="1"/>
      <w:numFmt w:val="lowerLetter"/>
      <w:lvlText w:val="%2."/>
      <w:lvlJc w:val="left"/>
      <w:pPr>
        <w:tabs>
          <w:tab w:val="num" w:pos="1758"/>
        </w:tabs>
        <w:ind w:left="1758" w:hanging="360"/>
      </w:pPr>
      <w:rPr>
        <w:rFonts w:cs="Times New Roman"/>
        <w:rtl w:val="0"/>
        <w:cs w:val="0"/>
      </w:rPr>
    </w:lvl>
    <w:lvl w:ilvl="2">
      <w:start w:val="1"/>
      <w:numFmt w:val="lowerRoman"/>
      <w:lvlText w:val="%3."/>
      <w:lvlJc w:val="right"/>
      <w:pPr>
        <w:tabs>
          <w:tab w:val="num" w:pos="2478"/>
        </w:tabs>
        <w:ind w:left="2478" w:hanging="180"/>
      </w:pPr>
      <w:rPr>
        <w:rFonts w:cs="Times New Roman"/>
        <w:rtl w:val="0"/>
        <w:cs w:val="0"/>
      </w:rPr>
    </w:lvl>
    <w:lvl w:ilvl="3">
      <w:start w:val="1"/>
      <w:numFmt w:val="decimal"/>
      <w:lvlText w:val="%4."/>
      <w:lvlJc w:val="left"/>
      <w:pPr>
        <w:tabs>
          <w:tab w:val="num" w:pos="3198"/>
        </w:tabs>
        <w:ind w:left="3198" w:hanging="360"/>
      </w:pPr>
      <w:rPr>
        <w:rFonts w:cs="Times New Roman"/>
        <w:rtl w:val="0"/>
        <w:cs w:val="0"/>
      </w:rPr>
    </w:lvl>
    <w:lvl w:ilvl="4">
      <w:start w:val="1"/>
      <w:numFmt w:val="lowerLetter"/>
      <w:lvlText w:val="%5."/>
      <w:lvlJc w:val="left"/>
      <w:pPr>
        <w:tabs>
          <w:tab w:val="num" w:pos="3918"/>
        </w:tabs>
        <w:ind w:left="3918" w:hanging="360"/>
      </w:pPr>
      <w:rPr>
        <w:rFonts w:cs="Times New Roman"/>
        <w:rtl w:val="0"/>
        <w:cs w:val="0"/>
      </w:rPr>
    </w:lvl>
    <w:lvl w:ilvl="5">
      <w:start w:val="1"/>
      <w:numFmt w:val="lowerRoman"/>
      <w:lvlText w:val="%6."/>
      <w:lvlJc w:val="right"/>
      <w:pPr>
        <w:tabs>
          <w:tab w:val="num" w:pos="4638"/>
        </w:tabs>
        <w:ind w:left="4638" w:hanging="180"/>
      </w:pPr>
      <w:rPr>
        <w:rFonts w:cs="Times New Roman"/>
        <w:rtl w:val="0"/>
        <w:cs w:val="0"/>
      </w:rPr>
    </w:lvl>
    <w:lvl w:ilvl="6">
      <w:start w:val="1"/>
      <w:numFmt w:val="decimal"/>
      <w:lvlText w:val="%7."/>
      <w:lvlJc w:val="left"/>
      <w:pPr>
        <w:tabs>
          <w:tab w:val="num" w:pos="5358"/>
        </w:tabs>
        <w:ind w:left="5358" w:hanging="360"/>
      </w:pPr>
      <w:rPr>
        <w:rFonts w:cs="Times New Roman"/>
        <w:rtl w:val="0"/>
        <w:cs w:val="0"/>
      </w:rPr>
    </w:lvl>
    <w:lvl w:ilvl="7">
      <w:start w:val="1"/>
      <w:numFmt w:val="lowerLetter"/>
      <w:lvlText w:val="%8."/>
      <w:lvlJc w:val="left"/>
      <w:pPr>
        <w:tabs>
          <w:tab w:val="num" w:pos="6078"/>
        </w:tabs>
        <w:ind w:left="6078" w:hanging="360"/>
      </w:pPr>
      <w:rPr>
        <w:rFonts w:cs="Times New Roman"/>
        <w:rtl w:val="0"/>
        <w:cs w:val="0"/>
      </w:rPr>
    </w:lvl>
    <w:lvl w:ilvl="8">
      <w:start w:val="1"/>
      <w:numFmt w:val="lowerRoman"/>
      <w:lvlText w:val="%9."/>
      <w:lvlJc w:val="right"/>
      <w:pPr>
        <w:tabs>
          <w:tab w:val="num" w:pos="6798"/>
        </w:tabs>
        <w:ind w:left="6798" w:hanging="180"/>
      </w:pPr>
      <w:rPr>
        <w:rFonts w:cs="Times New Roman"/>
        <w:rtl w:val="0"/>
        <w:cs w:val="0"/>
      </w:rPr>
    </w:lvl>
  </w:abstractNum>
  <w:abstractNum w:abstractNumId="42">
    <w:nsid w:val="14715A0C"/>
    <w:multiLevelType w:val="hybridMultilevel"/>
    <w:tmpl w:val="9D80C378"/>
    <w:lvl w:ilvl="0">
      <w:start w:val="1"/>
      <w:numFmt w:val="decimal"/>
      <w:lvlText w:val="(%1)"/>
      <w:lvlJc w:val="left"/>
      <w:pPr>
        <w:tabs>
          <w:tab w:val="num" w:pos="2970"/>
        </w:tabs>
        <w:ind w:left="297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15C27557"/>
    <w:multiLevelType w:val="hybridMultilevel"/>
    <w:tmpl w:val="FAA89224"/>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16206D6F"/>
    <w:multiLevelType w:val="hybridMultilevel"/>
    <w:tmpl w:val="EA2425D0"/>
    <w:lvl w:ilvl="0">
      <w:start w:val="1"/>
      <w:numFmt w:val="decimal"/>
      <w:lvlText w:val="(%1)"/>
      <w:lvlJc w:val="left"/>
      <w:pPr>
        <w:tabs>
          <w:tab w:val="num" w:pos="810"/>
        </w:tabs>
        <w:ind w:left="810" w:hanging="45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162A028F"/>
    <w:multiLevelType w:val="hybridMultilevel"/>
    <w:tmpl w:val="27925754"/>
    <w:lvl w:ilvl="0">
      <w:start w:val="1"/>
      <w:numFmt w:val="decimal"/>
      <w:lvlText w:val="(%1)"/>
      <w:lvlJc w:val="left"/>
      <w:pPr>
        <w:ind w:left="795" w:hanging="43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17194EC4"/>
    <w:multiLevelType w:val="hybridMultilevel"/>
    <w:tmpl w:val="4538DAE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284"/>
        </w:tabs>
        <w:ind w:left="284" w:hanging="28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7">
    <w:nsid w:val="17DC7E07"/>
    <w:multiLevelType w:val="hybridMultilevel"/>
    <w:tmpl w:val="33FE0EC0"/>
    <w:lvl w:ilvl="0">
      <w:start w:val="1"/>
      <w:numFmt w:val="decimal"/>
      <w:lvlText w:val="(%1)"/>
      <w:lvlJc w:val="left"/>
      <w:pPr>
        <w:ind w:left="720" w:hanging="360"/>
      </w:pPr>
      <w:rPr>
        <w:rFonts w:cs="Times New Roman" w:hint="default"/>
        <w:color w:val="303030"/>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18052E44"/>
    <w:multiLevelType w:val="hybridMultilevel"/>
    <w:tmpl w:val="E970F0DE"/>
    <w:lvl w:ilvl="0">
      <w:start w:val="1"/>
      <w:numFmt w:val="decimal"/>
      <w:lvlText w:val="(%1)"/>
      <w:lvlJc w:val="left"/>
      <w:pPr>
        <w:ind w:left="720" w:hanging="360"/>
      </w:pPr>
      <w:rPr>
        <w:rFonts w:cs="Times New Roman"/>
        <w:color w:val="auto"/>
        <w:rtl w:val="0"/>
        <w:cs w:val="0"/>
      </w:rPr>
    </w:lvl>
    <w:lvl w:ilvl="1">
      <w:start w:val="1"/>
      <w:numFmt w:val="decimal"/>
      <w:lvlText w:val="(%2)"/>
      <w:lvlJc w:val="left"/>
      <w:pPr>
        <w:tabs>
          <w:tab w:val="num" w:pos="1440"/>
        </w:tabs>
        <w:ind w:left="1440" w:hanging="360"/>
      </w:pPr>
      <w:rPr>
        <w:rFonts w:cs="Times New Roman" w:hint="default"/>
        <w:color w:val="000000"/>
        <w:rtl w:val="0"/>
        <w:cs w:val="0"/>
      </w:rPr>
    </w:lvl>
    <w:lvl w:ilvl="2">
      <w:start w:val="2"/>
      <w:numFmt w:val="bullet"/>
      <w:lvlText w:val=""/>
      <w:lvlJc w:val="left"/>
      <w:pPr>
        <w:ind w:left="2340" w:hanging="360"/>
      </w:pPr>
      <w:rPr>
        <w:rFonts w:ascii="Symbol" w:eastAsia="Times New Roman" w:hAnsi="Symbol" w:hint="default"/>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18CE4781"/>
    <w:multiLevelType w:val="hybridMultilevel"/>
    <w:tmpl w:val="B5B2F1D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191F5DD2"/>
    <w:multiLevelType w:val="hybridMultilevel"/>
    <w:tmpl w:val="0C30F63A"/>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500"/>
        </w:tabs>
        <w:ind w:left="1500" w:hanging="360"/>
      </w:pPr>
      <w:rPr>
        <w:rFonts w:cs="Times New Roman" w:hint="default"/>
        <w:rtl w:val="0"/>
        <w:cs w:val="0"/>
      </w:rPr>
    </w:lvl>
    <w:lvl w:ilvl="2">
      <w:start w:val="1"/>
      <w:numFmt w:val="lowerRoman"/>
      <w:lvlText w:val="%3."/>
      <w:lvlJc w:val="right"/>
      <w:pPr>
        <w:tabs>
          <w:tab w:val="num" w:pos="2220"/>
        </w:tabs>
        <w:ind w:left="2220" w:hanging="180"/>
      </w:pPr>
      <w:rPr>
        <w:rFonts w:cs="Times New Roman"/>
        <w:rtl w:val="0"/>
        <w:cs w:val="0"/>
      </w:rPr>
    </w:lvl>
    <w:lvl w:ilvl="3">
      <w:start w:val="1"/>
      <w:numFmt w:val="decimal"/>
      <w:lvlText w:val="%4."/>
      <w:lvlJc w:val="left"/>
      <w:pPr>
        <w:tabs>
          <w:tab w:val="num" w:pos="2940"/>
        </w:tabs>
        <w:ind w:left="2940" w:hanging="360"/>
      </w:pPr>
      <w:rPr>
        <w:rFonts w:cs="Times New Roman"/>
        <w:rtl w:val="0"/>
        <w:cs w:val="0"/>
      </w:rPr>
    </w:lvl>
    <w:lvl w:ilvl="4">
      <w:start w:val="1"/>
      <w:numFmt w:val="lowerLetter"/>
      <w:lvlText w:val="%5."/>
      <w:lvlJc w:val="left"/>
      <w:pPr>
        <w:tabs>
          <w:tab w:val="num" w:pos="3660"/>
        </w:tabs>
        <w:ind w:left="3660" w:hanging="360"/>
      </w:pPr>
      <w:rPr>
        <w:rFonts w:cs="Times New Roman"/>
        <w:rtl w:val="0"/>
        <w:cs w:val="0"/>
      </w:rPr>
    </w:lvl>
    <w:lvl w:ilvl="5">
      <w:start w:val="1"/>
      <w:numFmt w:val="lowerRoman"/>
      <w:lvlText w:val="%6."/>
      <w:lvlJc w:val="right"/>
      <w:pPr>
        <w:tabs>
          <w:tab w:val="num" w:pos="4380"/>
        </w:tabs>
        <w:ind w:left="4380" w:hanging="180"/>
      </w:pPr>
      <w:rPr>
        <w:rFonts w:cs="Times New Roman"/>
        <w:rtl w:val="0"/>
        <w:cs w:val="0"/>
      </w:rPr>
    </w:lvl>
    <w:lvl w:ilvl="6">
      <w:start w:val="1"/>
      <w:numFmt w:val="decimal"/>
      <w:lvlText w:val="%7."/>
      <w:lvlJc w:val="left"/>
      <w:pPr>
        <w:tabs>
          <w:tab w:val="num" w:pos="5100"/>
        </w:tabs>
        <w:ind w:left="5100" w:hanging="360"/>
      </w:pPr>
      <w:rPr>
        <w:rFonts w:cs="Times New Roman"/>
        <w:rtl w:val="0"/>
        <w:cs w:val="0"/>
      </w:rPr>
    </w:lvl>
    <w:lvl w:ilvl="7">
      <w:start w:val="1"/>
      <w:numFmt w:val="lowerLetter"/>
      <w:lvlText w:val="%8."/>
      <w:lvlJc w:val="left"/>
      <w:pPr>
        <w:tabs>
          <w:tab w:val="num" w:pos="5820"/>
        </w:tabs>
        <w:ind w:left="5820" w:hanging="360"/>
      </w:pPr>
      <w:rPr>
        <w:rFonts w:cs="Times New Roman"/>
        <w:rtl w:val="0"/>
        <w:cs w:val="0"/>
      </w:rPr>
    </w:lvl>
    <w:lvl w:ilvl="8">
      <w:start w:val="1"/>
      <w:numFmt w:val="lowerRoman"/>
      <w:lvlText w:val="%9."/>
      <w:lvlJc w:val="right"/>
      <w:pPr>
        <w:tabs>
          <w:tab w:val="num" w:pos="6540"/>
        </w:tabs>
        <w:ind w:left="6540" w:hanging="180"/>
      </w:pPr>
      <w:rPr>
        <w:rFonts w:cs="Times New Roman"/>
        <w:rtl w:val="0"/>
        <w:cs w:val="0"/>
      </w:rPr>
    </w:lvl>
  </w:abstractNum>
  <w:abstractNum w:abstractNumId="51">
    <w:nsid w:val="197149C5"/>
    <w:multiLevelType w:val="hybridMultilevel"/>
    <w:tmpl w:val="CDB29EC4"/>
    <w:lvl w:ilvl="0">
      <w:start w:val="1"/>
      <w:numFmt w:val="decimal"/>
      <w:lvlText w:val="(%1)"/>
      <w:lvlJc w:val="left"/>
      <w:pPr>
        <w:tabs>
          <w:tab w:val="num" w:pos="1428"/>
        </w:tabs>
        <w:ind w:left="1428" w:hanging="360"/>
      </w:pPr>
      <w:rPr>
        <w:rFonts w:cs="Times New Roman" w:hint="default"/>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Letter"/>
      <w:lvlText w:val="%3)"/>
      <w:lvlJc w:val="left"/>
      <w:pPr>
        <w:tabs>
          <w:tab w:val="num" w:pos="3048"/>
        </w:tabs>
        <w:ind w:left="3048" w:hanging="360"/>
      </w:pPr>
      <w:rPr>
        <w:rFonts w:ascii="Times New Roman" w:hAnsi="Times New Roman" w:cs="Times New Roman" w:hint="default"/>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52">
    <w:nsid w:val="198D60A0"/>
    <w:multiLevelType w:val="hybridMultilevel"/>
    <w:tmpl w:val="C9D2135C"/>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1A0F5602"/>
    <w:multiLevelType w:val="hybridMultilevel"/>
    <w:tmpl w:val="4E9C0ADE"/>
    <w:lvl w:ilvl="0">
      <w:start w:val="1"/>
      <w:numFmt w:val="lowerLetter"/>
      <w:lvlText w:val="%1)"/>
      <w:lvlJc w:val="left"/>
      <w:pPr>
        <w:tabs>
          <w:tab w:val="num" w:pos="1800"/>
        </w:tabs>
        <w:ind w:left="1800" w:hanging="360"/>
      </w:pPr>
      <w:rPr>
        <w:rFonts w:cs="Times New Roman" w:hint="default"/>
        <w:rtl w:val="0"/>
        <w:cs w:val="0"/>
      </w:rPr>
    </w:lvl>
    <w:lvl w:ilvl="1">
      <w:start w:val="1"/>
      <w:numFmt w:val="upperRoman"/>
      <w:lvlText w:val="%2."/>
      <w:lvlJc w:val="left"/>
      <w:pPr>
        <w:tabs>
          <w:tab w:val="num" w:pos="1800"/>
        </w:tabs>
        <w:ind w:left="1800" w:hanging="72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4">
    <w:nsid w:val="1AD9243E"/>
    <w:multiLevelType w:val="hybridMultilevel"/>
    <w:tmpl w:val="45FA181E"/>
    <w:lvl w:ilvl="0">
      <w:start w:val="2"/>
      <w:numFmt w:val="decimal"/>
      <w:lvlText w:val="(%1)"/>
      <w:lvlJc w:val="left"/>
      <w:pPr>
        <w:tabs>
          <w:tab w:val="num" w:pos="1155"/>
        </w:tabs>
        <w:ind w:left="1155"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5">
    <w:nsid w:val="1B0C4D00"/>
    <w:multiLevelType w:val="hybridMultilevel"/>
    <w:tmpl w:val="9D00BA5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6">
    <w:nsid w:val="1C1A4AB0"/>
    <w:multiLevelType w:val="hybridMultilevel"/>
    <w:tmpl w:val="F6107B48"/>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1C302091"/>
    <w:multiLevelType w:val="hybridMultilevel"/>
    <w:tmpl w:val="B120A24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500"/>
        </w:tabs>
        <w:ind w:left="1500" w:hanging="420"/>
      </w:pPr>
      <w:rPr>
        <w:rFonts w:cs="Times New Roman" w:hint="default"/>
        <w:rtl w:val="0"/>
        <w:cs w:val="0"/>
      </w:rPr>
    </w:lvl>
    <w:lvl w:ilvl="2">
      <w:start w:val="1"/>
      <w:numFmt w:val="decimal"/>
      <w:lvlText w:val="%3."/>
      <w:lvlJc w:val="left"/>
      <w:pPr>
        <w:tabs>
          <w:tab w:val="num" w:pos="2700"/>
        </w:tabs>
        <w:ind w:left="2700" w:hanging="72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8">
    <w:nsid w:val="1CCD20E6"/>
    <w:multiLevelType w:val="hybridMultilevel"/>
    <w:tmpl w:val="39BAE6A8"/>
    <w:lvl w:ilvl="0">
      <w:start w:val="1"/>
      <w:numFmt w:val="decimal"/>
      <w:lvlText w:val="(%1)"/>
      <w:lvlJc w:val="left"/>
      <w:pPr>
        <w:tabs>
          <w:tab w:val="num" w:pos="1125"/>
        </w:tabs>
        <w:ind w:left="1125" w:hanging="42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9">
    <w:nsid w:val="1D405C2A"/>
    <w:multiLevelType w:val="hybridMultilevel"/>
    <w:tmpl w:val="CDB29EC4"/>
    <w:lvl w:ilvl="0">
      <w:start w:val="1"/>
      <w:numFmt w:val="decimal"/>
      <w:lvlText w:val="(%1)"/>
      <w:lvlJc w:val="left"/>
      <w:pPr>
        <w:tabs>
          <w:tab w:val="num" w:pos="1428"/>
        </w:tabs>
        <w:ind w:left="1428" w:hanging="360"/>
      </w:pPr>
      <w:rPr>
        <w:rFonts w:cs="Times New Roman" w:hint="default"/>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Letter"/>
      <w:lvlText w:val="%3)"/>
      <w:lvlJc w:val="left"/>
      <w:pPr>
        <w:tabs>
          <w:tab w:val="num" w:pos="3048"/>
        </w:tabs>
        <w:ind w:left="3048" w:hanging="360"/>
      </w:pPr>
      <w:rPr>
        <w:rFonts w:ascii="Times New Roman" w:hAnsi="Times New Roman" w:cs="Times New Roman" w:hint="default"/>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60">
    <w:nsid w:val="1D893CE5"/>
    <w:multiLevelType w:val="hybridMultilevel"/>
    <w:tmpl w:val="31CA5A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1E974674"/>
    <w:multiLevelType w:val="hybridMultilevel"/>
    <w:tmpl w:val="0CB85CD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1F0665EB"/>
    <w:multiLevelType w:val="hybridMultilevel"/>
    <w:tmpl w:val="262A629E"/>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63">
    <w:nsid w:val="204A6BAF"/>
    <w:multiLevelType w:val="hybridMultilevel"/>
    <w:tmpl w:val="FAD42DB0"/>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204E169F"/>
    <w:multiLevelType w:val="hybridMultilevel"/>
    <w:tmpl w:val="2318C51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vertAlign w:val="baseline"/>
        <w:rtl w:val="0"/>
        <w:cs w:val="0"/>
      </w:rPr>
    </w:lvl>
    <w:lvl w:ilvl="2">
      <w:start w:val="2"/>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5">
    <w:nsid w:val="2064532E"/>
    <w:multiLevelType w:val="hybridMultilevel"/>
    <w:tmpl w:val="8E84F084"/>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20CA300B"/>
    <w:multiLevelType w:val="hybridMultilevel"/>
    <w:tmpl w:val="CDFE1EDA"/>
    <w:lvl w:ilvl="0">
      <w:start w:val="2"/>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500"/>
        </w:tabs>
        <w:ind w:left="1500" w:hanging="42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7">
    <w:nsid w:val="22CF1241"/>
    <w:multiLevelType w:val="hybridMultilevel"/>
    <w:tmpl w:val="E5C0B0CE"/>
    <w:lvl w:ilvl="0">
      <w:start w:val="1"/>
      <w:numFmt w:val="decimal"/>
      <w:lvlText w:val="(%1)"/>
      <w:lvlJc w:val="left"/>
      <w:pPr>
        <w:tabs>
          <w:tab w:val="num" w:pos="1125"/>
        </w:tabs>
        <w:ind w:left="1125" w:hanging="42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68">
    <w:nsid w:val="234A0943"/>
    <w:multiLevelType w:val="hybridMultilevel"/>
    <w:tmpl w:val="DD72E76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239A04DC"/>
    <w:multiLevelType w:val="hybridMultilevel"/>
    <w:tmpl w:val="E926DB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23C279EA"/>
    <w:multiLevelType w:val="hybridMultilevel"/>
    <w:tmpl w:val="B680BF9E"/>
    <w:name w:val="WW8Num9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71">
    <w:nsid w:val="23D258AA"/>
    <w:multiLevelType w:val="hybridMultilevel"/>
    <w:tmpl w:val="2C1A673A"/>
    <w:lvl w:ilvl="0">
      <w:start w:val="1"/>
      <w:numFmt w:val="decimal"/>
      <w:lvlText w:val="(%1)"/>
      <w:lvlJc w:val="left"/>
      <w:pPr>
        <w:tabs>
          <w:tab w:val="num" w:pos="1155"/>
        </w:tabs>
        <w:ind w:left="1155" w:hanging="360"/>
      </w:pPr>
      <w:rPr>
        <w:rFonts w:cs="Times New Roman" w:hint="default"/>
        <w:rtl w:val="0"/>
        <w:cs w:val="0"/>
      </w:rPr>
    </w:lvl>
    <w:lvl w:ilvl="1">
      <w:start w:val="1"/>
      <w:numFmt w:val="lowerLetter"/>
      <w:lvlText w:val="%2)"/>
      <w:lvlJc w:val="left"/>
      <w:pPr>
        <w:tabs>
          <w:tab w:val="num" w:pos="1875"/>
        </w:tabs>
        <w:ind w:left="1875" w:hanging="360"/>
      </w:pPr>
      <w:rPr>
        <w:rFonts w:cs="Times New Roman" w:hint="default"/>
        <w:color w:val="auto"/>
        <w:rtl w:val="0"/>
        <w:cs w:val="0"/>
      </w:rPr>
    </w:lvl>
    <w:lvl w:ilvl="2">
      <w:start w:val="1"/>
      <w:numFmt w:val="lowerRoman"/>
      <w:lvlText w:val="%3."/>
      <w:lvlJc w:val="right"/>
      <w:pPr>
        <w:tabs>
          <w:tab w:val="num" w:pos="2595"/>
        </w:tabs>
        <w:ind w:left="2595" w:hanging="180"/>
      </w:pPr>
      <w:rPr>
        <w:rFonts w:cs="Times New Roman"/>
        <w:rtl w:val="0"/>
        <w:cs w:val="0"/>
      </w:rPr>
    </w:lvl>
    <w:lvl w:ilvl="3">
      <w:start w:val="1"/>
      <w:numFmt w:val="decimal"/>
      <w:lvlText w:val="%4."/>
      <w:lvlJc w:val="left"/>
      <w:pPr>
        <w:tabs>
          <w:tab w:val="num" w:pos="3315"/>
        </w:tabs>
        <w:ind w:left="3315" w:hanging="360"/>
      </w:pPr>
      <w:rPr>
        <w:rFonts w:cs="Times New Roman"/>
        <w:rtl w:val="0"/>
        <w:cs w:val="0"/>
      </w:rPr>
    </w:lvl>
    <w:lvl w:ilvl="4">
      <w:start w:val="1"/>
      <w:numFmt w:val="lowerLetter"/>
      <w:lvlText w:val="%5."/>
      <w:lvlJc w:val="left"/>
      <w:pPr>
        <w:tabs>
          <w:tab w:val="num" w:pos="4035"/>
        </w:tabs>
        <w:ind w:left="4035" w:hanging="360"/>
      </w:pPr>
      <w:rPr>
        <w:rFonts w:cs="Times New Roman"/>
        <w:rtl w:val="0"/>
        <w:cs w:val="0"/>
      </w:rPr>
    </w:lvl>
    <w:lvl w:ilvl="5">
      <w:start w:val="1"/>
      <w:numFmt w:val="lowerRoman"/>
      <w:lvlText w:val="%6."/>
      <w:lvlJc w:val="right"/>
      <w:pPr>
        <w:tabs>
          <w:tab w:val="num" w:pos="4755"/>
        </w:tabs>
        <w:ind w:left="4755" w:hanging="180"/>
      </w:pPr>
      <w:rPr>
        <w:rFonts w:cs="Times New Roman"/>
        <w:rtl w:val="0"/>
        <w:cs w:val="0"/>
      </w:rPr>
    </w:lvl>
    <w:lvl w:ilvl="6">
      <w:start w:val="1"/>
      <w:numFmt w:val="decimal"/>
      <w:lvlText w:val="%7."/>
      <w:lvlJc w:val="left"/>
      <w:pPr>
        <w:tabs>
          <w:tab w:val="num" w:pos="5475"/>
        </w:tabs>
        <w:ind w:left="5475" w:hanging="360"/>
      </w:pPr>
      <w:rPr>
        <w:rFonts w:cs="Times New Roman"/>
        <w:rtl w:val="0"/>
        <w:cs w:val="0"/>
      </w:rPr>
    </w:lvl>
    <w:lvl w:ilvl="7">
      <w:start w:val="1"/>
      <w:numFmt w:val="lowerLetter"/>
      <w:lvlText w:val="%8."/>
      <w:lvlJc w:val="left"/>
      <w:pPr>
        <w:tabs>
          <w:tab w:val="num" w:pos="6195"/>
        </w:tabs>
        <w:ind w:left="6195" w:hanging="360"/>
      </w:pPr>
      <w:rPr>
        <w:rFonts w:cs="Times New Roman"/>
        <w:rtl w:val="0"/>
        <w:cs w:val="0"/>
      </w:rPr>
    </w:lvl>
    <w:lvl w:ilvl="8">
      <w:start w:val="1"/>
      <w:numFmt w:val="lowerRoman"/>
      <w:lvlText w:val="%9."/>
      <w:lvlJc w:val="right"/>
      <w:pPr>
        <w:tabs>
          <w:tab w:val="num" w:pos="6915"/>
        </w:tabs>
        <w:ind w:left="6915" w:hanging="180"/>
      </w:pPr>
      <w:rPr>
        <w:rFonts w:cs="Times New Roman"/>
        <w:rtl w:val="0"/>
        <w:cs w:val="0"/>
      </w:rPr>
    </w:lvl>
  </w:abstractNum>
  <w:abstractNum w:abstractNumId="72">
    <w:nsid w:val="24591501"/>
    <w:multiLevelType w:val="hybridMultilevel"/>
    <w:tmpl w:val="01987274"/>
    <w:lvl w:ilvl="0">
      <w:start w:val="1"/>
      <w:numFmt w:val="decimal"/>
      <w:lvlText w:val="(%1)"/>
      <w:lvlJc w:val="left"/>
      <w:pPr>
        <w:tabs>
          <w:tab w:val="num" w:pos="1428"/>
        </w:tabs>
        <w:ind w:left="1428"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3">
    <w:nsid w:val="24C971B7"/>
    <w:multiLevelType w:val="hybridMultilevel"/>
    <w:tmpl w:val="A1FE2BAE"/>
    <w:lvl w:ilvl="0">
      <w:start w:val="1"/>
      <w:numFmt w:val="decimal"/>
      <w:lvlText w:val="(%1)"/>
      <w:lvlJc w:val="left"/>
      <w:pPr>
        <w:tabs>
          <w:tab w:val="num" w:pos="6300"/>
        </w:tabs>
        <w:ind w:left="630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4">
    <w:nsid w:val="25125455"/>
    <w:multiLevelType w:val="hybridMultilevel"/>
    <w:tmpl w:val="4B64C52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2570722E"/>
    <w:multiLevelType w:val="hybridMultilevel"/>
    <w:tmpl w:val="E4AC5174"/>
    <w:lvl w:ilvl="0">
      <w:start w:val="1"/>
      <w:numFmt w:val="decimal"/>
      <w:lvlText w:val="(%1)"/>
      <w:lvlJc w:val="left"/>
      <w:pPr>
        <w:tabs>
          <w:tab w:val="num" w:pos="720"/>
        </w:tabs>
        <w:ind w:left="720" w:hanging="72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6">
    <w:nsid w:val="25BF5190"/>
    <w:multiLevelType w:val="hybridMultilevel"/>
    <w:tmpl w:val="99723E5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267B77B8"/>
    <w:multiLevelType w:val="hybridMultilevel"/>
    <w:tmpl w:val="D2464970"/>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27157D20"/>
    <w:multiLevelType w:val="hybridMultilevel"/>
    <w:tmpl w:val="31A4DBDC"/>
    <w:lvl w:ilvl="0">
      <w:start w:val="1"/>
      <w:numFmt w:val="decimal"/>
      <w:lvlText w:val="(%1)"/>
      <w:lvlJc w:val="left"/>
      <w:pPr>
        <w:tabs>
          <w:tab w:val="num" w:pos="780"/>
        </w:tabs>
        <w:ind w:left="780"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9">
    <w:nsid w:val="2746555E"/>
    <w:multiLevelType w:val="hybridMultilevel"/>
    <w:tmpl w:val="98E41258"/>
    <w:lvl w:ilvl="0">
      <w:start w:val="1"/>
      <w:numFmt w:val="decimal"/>
      <w:lvlText w:val="(%1)"/>
      <w:lvlJc w:val="left"/>
      <w:pPr>
        <w:tabs>
          <w:tab w:val="num" w:pos="360"/>
        </w:tabs>
        <w:ind w:left="360" w:hanging="360"/>
      </w:pPr>
      <w:rPr>
        <w:rFonts w:cs="Times New Roman" w:hint="default"/>
        <w:color w:val="000000"/>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0">
    <w:nsid w:val="286D26ED"/>
    <w:multiLevelType w:val="hybridMultilevel"/>
    <w:tmpl w:val="A49A464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290C5F1E"/>
    <w:multiLevelType w:val="hybridMultilevel"/>
    <w:tmpl w:val="507E8A52"/>
    <w:lvl w:ilvl="0">
      <w:start w:val="1"/>
      <w:numFmt w:val="decimal"/>
      <w:lvlText w:val="(%1)"/>
      <w:lvlJc w:val="left"/>
      <w:pPr>
        <w:tabs>
          <w:tab w:val="num" w:pos="1488"/>
        </w:tabs>
        <w:ind w:left="1488" w:hanging="780"/>
      </w:pPr>
      <w:rPr>
        <w:rFonts w:cs="Times New Roman" w:hint="default"/>
        <w:rtl w:val="0"/>
        <w:cs w:val="0"/>
      </w:rPr>
    </w:lvl>
    <w:lvl w:ilvl="1">
      <w:start w:val="1"/>
      <w:numFmt w:val="lowerLetter"/>
      <w:lvlText w:val="%2)"/>
      <w:lvlJc w:val="left"/>
      <w:pPr>
        <w:tabs>
          <w:tab w:val="num" w:pos="1788"/>
        </w:tabs>
        <w:ind w:left="1788" w:hanging="360"/>
      </w:pPr>
      <w:rPr>
        <w:rFonts w:cs="Times New Roman" w:hint="default"/>
        <w:rtl w:val="0"/>
        <w:cs w:val="0"/>
      </w:rPr>
    </w:lvl>
    <w:lvl w:ilvl="2">
      <w:start w:val="4"/>
      <w:numFmt w:val="decimal"/>
      <w:lvlText w:val="%3."/>
      <w:lvlJc w:val="left"/>
      <w:pPr>
        <w:tabs>
          <w:tab w:val="num" w:pos="2883"/>
        </w:tabs>
        <w:ind w:left="2883" w:hanging="555"/>
      </w:pPr>
      <w:rPr>
        <w:rFonts w:cs="Times New Roman" w:hint="default"/>
        <w:b w:val="0"/>
        <w:bCs w:val="0"/>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82">
    <w:nsid w:val="29222993"/>
    <w:multiLevelType w:val="hybridMultilevel"/>
    <w:tmpl w:val="AF68951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3">
    <w:nsid w:val="294331F5"/>
    <w:multiLevelType w:val="hybridMultilevel"/>
    <w:tmpl w:val="917A8BC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2"/>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4">
    <w:nsid w:val="2961260F"/>
    <w:multiLevelType w:val="hybridMultilevel"/>
    <w:tmpl w:val="7EFAA53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5">
    <w:nsid w:val="2A814CCA"/>
    <w:multiLevelType w:val="hybridMultilevel"/>
    <w:tmpl w:val="319CA28E"/>
    <w:lvl w:ilvl="0">
      <w:start w:val="1"/>
      <w:numFmt w:val="decimal"/>
      <w:lvlText w:val="(%1)"/>
      <w:lvlJc w:val="left"/>
      <w:pPr>
        <w:ind w:left="81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6">
    <w:nsid w:val="2AFB2754"/>
    <w:multiLevelType w:val="hybridMultilevel"/>
    <w:tmpl w:val="BBAE7F70"/>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420"/>
        </w:tabs>
        <w:ind w:left="420" w:hanging="420"/>
      </w:pPr>
      <w:rPr>
        <w:rFonts w:cs="Times New Roman" w:hint="default"/>
        <w:rtl w:val="0"/>
        <w:cs w:val="0"/>
      </w:rPr>
    </w:lvl>
    <w:lvl w:ilvl="2">
      <w:start w:val="1"/>
      <w:numFmt w:val="lowerRoman"/>
      <w:lvlText w:val="%3."/>
      <w:lvlJc w:val="right"/>
      <w:pPr>
        <w:tabs>
          <w:tab w:val="num" w:pos="4140"/>
        </w:tabs>
        <w:ind w:left="4140" w:hanging="180"/>
      </w:pPr>
      <w:rPr>
        <w:rFonts w:cs="Times New Roman"/>
        <w:rtl w:val="0"/>
        <w:cs w:val="0"/>
      </w:rPr>
    </w:lvl>
    <w:lvl w:ilvl="3">
      <w:start w:val="1"/>
      <w:numFmt w:val="decimal"/>
      <w:lvlText w:val="%4."/>
      <w:lvlJc w:val="left"/>
      <w:pPr>
        <w:tabs>
          <w:tab w:val="num" w:pos="4860"/>
        </w:tabs>
        <w:ind w:left="4860" w:hanging="360"/>
      </w:pPr>
      <w:rPr>
        <w:rFonts w:cs="Times New Roman"/>
        <w:rtl w:val="0"/>
        <w:cs w:val="0"/>
      </w:rPr>
    </w:lvl>
    <w:lvl w:ilvl="4">
      <w:start w:val="1"/>
      <w:numFmt w:val="lowerLetter"/>
      <w:lvlText w:val="%5."/>
      <w:lvlJc w:val="left"/>
      <w:pPr>
        <w:tabs>
          <w:tab w:val="num" w:pos="5580"/>
        </w:tabs>
        <w:ind w:left="5580" w:hanging="360"/>
      </w:pPr>
      <w:rPr>
        <w:rFonts w:cs="Times New Roman"/>
        <w:rtl w:val="0"/>
        <w:cs w:val="0"/>
      </w:rPr>
    </w:lvl>
    <w:lvl w:ilvl="5">
      <w:start w:val="1"/>
      <w:numFmt w:val="lowerRoman"/>
      <w:lvlText w:val="%6."/>
      <w:lvlJc w:val="right"/>
      <w:pPr>
        <w:tabs>
          <w:tab w:val="num" w:pos="6300"/>
        </w:tabs>
        <w:ind w:left="6300" w:hanging="180"/>
      </w:pPr>
      <w:rPr>
        <w:rFonts w:cs="Times New Roman"/>
        <w:rtl w:val="0"/>
        <w:cs w:val="0"/>
      </w:rPr>
    </w:lvl>
    <w:lvl w:ilvl="6">
      <w:start w:val="1"/>
      <w:numFmt w:val="decimal"/>
      <w:lvlText w:val="%7."/>
      <w:lvlJc w:val="left"/>
      <w:pPr>
        <w:tabs>
          <w:tab w:val="num" w:pos="7020"/>
        </w:tabs>
        <w:ind w:left="7020" w:hanging="360"/>
      </w:pPr>
      <w:rPr>
        <w:rFonts w:cs="Times New Roman"/>
        <w:rtl w:val="0"/>
        <w:cs w:val="0"/>
      </w:rPr>
    </w:lvl>
    <w:lvl w:ilvl="7">
      <w:start w:val="1"/>
      <w:numFmt w:val="lowerLetter"/>
      <w:lvlText w:val="%8."/>
      <w:lvlJc w:val="left"/>
      <w:pPr>
        <w:tabs>
          <w:tab w:val="num" w:pos="7740"/>
        </w:tabs>
        <w:ind w:left="7740" w:hanging="360"/>
      </w:pPr>
      <w:rPr>
        <w:rFonts w:cs="Times New Roman"/>
        <w:rtl w:val="0"/>
        <w:cs w:val="0"/>
      </w:rPr>
    </w:lvl>
    <w:lvl w:ilvl="8">
      <w:start w:val="1"/>
      <w:numFmt w:val="lowerRoman"/>
      <w:lvlText w:val="%9."/>
      <w:lvlJc w:val="right"/>
      <w:pPr>
        <w:tabs>
          <w:tab w:val="num" w:pos="8460"/>
        </w:tabs>
        <w:ind w:left="8460" w:hanging="180"/>
      </w:pPr>
      <w:rPr>
        <w:rFonts w:cs="Times New Roman"/>
        <w:rtl w:val="0"/>
        <w:cs w:val="0"/>
      </w:rPr>
    </w:lvl>
  </w:abstractNum>
  <w:abstractNum w:abstractNumId="87">
    <w:nsid w:val="2BD65AE8"/>
    <w:multiLevelType w:val="hybridMultilevel"/>
    <w:tmpl w:val="3BBCFD5E"/>
    <w:name w:val="WW8Num92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Letter"/>
      <w:lvlText w:val="%3)"/>
      <w:lvlJc w:val="right"/>
      <w:pPr>
        <w:ind w:left="2880" w:hanging="180"/>
      </w:pPr>
      <w:rPr>
        <w:rFonts w:ascii="ms sans serif" w:eastAsia="Times New Roman" w:hAnsi="ms sans serif"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88">
    <w:nsid w:val="2C3A73B2"/>
    <w:multiLevelType w:val="hybridMultilevel"/>
    <w:tmpl w:val="3D4275F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2C9331BA"/>
    <w:multiLevelType w:val="hybridMultilevel"/>
    <w:tmpl w:val="C1569F08"/>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0">
    <w:nsid w:val="2D236503"/>
    <w:multiLevelType w:val="hybridMultilevel"/>
    <w:tmpl w:val="957A0632"/>
    <w:lvl w:ilvl="0">
      <w:start w:val="1"/>
      <w:numFmt w:val="lowerLetter"/>
      <w:lvlText w:val="%1)"/>
      <w:lvlJc w:val="left"/>
      <w:pPr>
        <w:tabs>
          <w:tab w:val="num" w:pos="720"/>
        </w:tabs>
        <w:ind w:left="720" w:hanging="360"/>
      </w:pPr>
      <w:rPr>
        <w:rFonts w:cs="Times New Roman" w:hint="default"/>
        <w:rtl w:val="0"/>
        <w:cs w:val="0"/>
      </w:rPr>
    </w:lvl>
    <w:lvl w:ilvl="1">
      <w:start w:val="3"/>
      <w:numFmt w:val="decimal"/>
      <w:lvlText w:val="(%2)"/>
      <w:lvlJc w:val="left"/>
      <w:pPr>
        <w:tabs>
          <w:tab w:val="num" w:pos="1440"/>
        </w:tabs>
        <w:ind w:left="1440" w:hanging="36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1">
    <w:nsid w:val="2EFB1B4A"/>
    <w:multiLevelType w:val="hybridMultilevel"/>
    <w:tmpl w:val="8B828140"/>
    <w:lvl w:ilvl="0">
      <w:start w:val="1"/>
      <w:numFmt w:val="lowerLetter"/>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2">
    <w:nsid w:val="2FC01F04"/>
    <w:multiLevelType w:val="hybridMultilevel"/>
    <w:tmpl w:val="4E22C40A"/>
    <w:lvl w:ilvl="0">
      <w:start w:val="1"/>
      <w:numFmt w:val="lowerLetter"/>
      <w:lvlText w:val="%1)"/>
      <w:lvlJc w:val="left"/>
      <w:pPr>
        <w:tabs>
          <w:tab w:val="num" w:pos="284"/>
        </w:tabs>
        <w:ind w:left="284" w:hanging="28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3">
    <w:nsid w:val="2FC96017"/>
    <w:multiLevelType w:val="hybridMultilevel"/>
    <w:tmpl w:val="AF0CF994"/>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211"/>
        </w:tabs>
        <w:ind w:left="1211" w:hanging="360"/>
      </w:pPr>
      <w:rPr>
        <w:rFonts w:cs="Times New Roman" w:hint="default"/>
        <w:rtl w:val="0"/>
        <w:cs w:val="0"/>
      </w:rPr>
    </w:lvl>
    <w:lvl w:ilvl="2">
      <w:start w:va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4">
    <w:nsid w:val="30A611A0"/>
    <w:multiLevelType w:val="hybridMultilevel"/>
    <w:tmpl w:val="C250F5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5">
    <w:nsid w:val="31321914"/>
    <w:multiLevelType w:val="hybridMultilevel"/>
    <w:tmpl w:val="3716D562"/>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6">
    <w:nsid w:val="315006CD"/>
    <w:multiLevelType w:val="hybridMultilevel"/>
    <w:tmpl w:val="53B26554"/>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7">
    <w:nsid w:val="32DD778C"/>
    <w:multiLevelType w:val="hybridMultilevel"/>
    <w:tmpl w:val="14AC655C"/>
    <w:lvl w:ilvl="0">
      <w:start w:val="1"/>
      <w:numFmt w:val="lowerLetter"/>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8">
    <w:nsid w:val="349444F5"/>
    <w:multiLevelType w:val="hybridMultilevel"/>
    <w:tmpl w:val="50A8A350"/>
    <w:lvl w:ilvl="0">
      <w:start w:val="1"/>
      <w:numFmt w:val="lowerLetter"/>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420"/>
        </w:tabs>
        <w:ind w:left="420" w:hanging="420"/>
      </w:pPr>
      <w:rPr>
        <w:rFonts w:cs="Times New Roman" w:hint="default"/>
        <w:rtl w:val="0"/>
        <w:cs w:val="0"/>
      </w:rPr>
    </w:lvl>
    <w:lvl w:ilvl="2">
      <w:start w:val="1"/>
      <w:numFmt w:val="lowerRoman"/>
      <w:lvlText w:val="%3."/>
      <w:lvlJc w:val="right"/>
      <w:pPr>
        <w:tabs>
          <w:tab w:val="num" w:pos="1080"/>
        </w:tabs>
        <w:ind w:left="1080" w:hanging="180"/>
      </w:pPr>
      <w:rPr>
        <w:rFonts w:cs="Times New Roman"/>
        <w:rtl w:val="0"/>
        <w:cs w:val="0"/>
      </w:rPr>
    </w:lvl>
    <w:lvl w:ilvl="3">
      <w:start w:val="1"/>
      <w:numFmt w:val="decimal"/>
      <w:lvlText w:val="%4."/>
      <w:lvlJc w:val="left"/>
      <w:pPr>
        <w:tabs>
          <w:tab w:val="num" w:pos="1800"/>
        </w:tabs>
        <w:ind w:left="1800" w:hanging="360"/>
      </w:pPr>
      <w:rPr>
        <w:rFonts w:cs="Times New Roman"/>
        <w:rtl w:val="0"/>
        <w:cs w:val="0"/>
      </w:rPr>
    </w:lvl>
    <w:lvl w:ilvl="4">
      <w:start w:val="1"/>
      <w:numFmt w:val="lowerLetter"/>
      <w:lvlText w:val="%5."/>
      <w:lvlJc w:val="left"/>
      <w:pPr>
        <w:tabs>
          <w:tab w:val="num" w:pos="2520"/>
        </w:tabs>
        <w:ind w:left="2520" w:hanging="360"/>
      </w:pPr>
      <w:rPr>
        <w:rFonts w:cs="Times New Roman"/>
        <w:rtl w:val="0"/>
        <w:cs w:val="0"/>
      </w:rPr>
    </w:lvl>
    <w:lvl w:ilvl="5">
      <w:start w:val="1"/>
      <w:numFmt w:val="lowerRoman"/>
      <w:lvlText w:val="%6."/>
      <w:lvlJc w:val="right"/>
      <w:pPr>
        <w:tabs>
          <w:tab w:val="num" w:pos="3240"/>
        </w:tabs>
        <w:ind w:left="3240" w:hanging="180"/>
      </w:pPr>
      <w:rPr>
        <w:rFonts w:cs="Times New Roman"/>
        <w:rtl w:val="0"/>
        <w:cs w:val="0"/>
      </w:rPr>
    </w:lvl>
    <w:lvl w:ilvl="6">
      <w:start w:val="1"/>
      <w:numFmt w:val="decimal"/>
      <w:lvlText w:val="%7."/>
      <w:lvlJc w:val="left"/>
      <w:pPr>
        <w:tabs>
          <w:tab w:val="num" w:pos="3960"/>
        </w:tabs>
        <w:ind w:left="3960" w:hanging="360"/>
      </w:pPr>
      <w:rPr>
        <w:rFonts w:cs="Times New Roman"/>
        <w:rtl w:val="0"/>
        <w:cs w:val="0"/>
      </w:rPr>
    </w:lvl>
    <w:lvl w:ilvl="7">
      <w:start w:val="1"/>
      <w:numFmt w:val="lowerLetter"/>
      <w:lvlText w:val="%8."/>
      <w:lvlJc w:val="left"/>
      <w:pPr>
        <w:tabs>
          <w:tab w:val="num" w:pos="4680"/>
        </w:tabs>
        <w:ind w:left="4680" w:hanging="360"/>
      </w:pPr>
      <w:rPr>
        <w:rFonts w:cs="Times New Roman"/>
        <w:rtl w:val="0"/>
        <w:cs w:val="0"/>
      </w:rPr>
    </w:lvl>
    <w:lvl w:ilvl="8">
      <w:start w:val="1"/>
      <w:numFmt w:val="lowerRoman"/>
      <w:lvlText w:val="%9."/>
      <w:lvlJc w:val="right"/>
      <w:pPr>
        <w:tabs>
          <w:tab w:val="num" w:pos="5400"/>
        </w:tabs>
        <w:ind w:left="5400" w:hanging="180"/>
      </w:pPr>
      <w:rPr>
        <w:rFonts w:cs="Times New Roman"/>
        <w:rtl w:val="0"/>
        <w:cs w:val="0"/>
      </w:rPr>
    </w:lvl>
  </w:abstractNum>
  <w:abstractNum w:abstractNumId="99">
    <w:nsid w:val="34BE2ACE"/>
    <w:multiLevelType w:val="hybridMultilevel"/>
    <w:tmpl w:val="6D1AE876"/>
    <w:lvl w:ilvl="0">
      <w:start w:val="1"/>
      <w:numFmt w:val="decimal"/>
      <w:lvlText w:val="(%1)"/>
      <w:lvlJc w:val="left"/>
      <w:pPr>
        <w:tabs>
          <w:tab w:val="num" w:pos="420"/>
        </w:tabs>
        <w:ind w:left="420" w:hanging="42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00">
    <w:nsid w:val="36133861"/>
    <w:multiLevelType w:val="hybridMultilevel"/>
    <w:tmpl w:val="EB28F4AE"/>
    <w:lvl w:ilvl="0">
      <w:start w:val="1"/>
      <w:numFmt w:val="decimal"/>
      <w:lvlText w:val="(%1)"/>
      <w:lvlJc w:val="left"/>
      <w:pPr>
        <w:ind w:left="825" w:hanging="46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1">
    <w:nsid w:val="3637083B"/>
    <w:multiLevelType w:val="hybridMultilevel"/>
    <w:tmpl w:val="0F826A76"/>
    <w:lvl w:ilvl="0">
      <w:start w:val="1"/>
      <w:numFmt w:val="decimal"/>
      <w:lvlText w:val="(%1)"/>
      <w:lvlJc w:val="left"/>
      <w:pPr>
        <w:ind w:left="735" w:hanging="37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2">
    <w:nsid w:val="37446A07"/>
    <w:multiLevelType w:val="hybridMultilevel"/>
    <w:tmpl w:val="97FADA96"/>
    <w:lvl w:ilvl="0">
      <w:start w:val="1"/>
      <w:numFmt w:val="lowerLetter"/>
      <w:lvlText w:val="%1)"/>
      <w:lvlJc w:val="left"/>
      <w:pPr>
        <w:tabs>
          <w:tab w:val="num" w:pos="284"/>
        </w:tabs>
        <w:ind w:left="284" w:hanging="28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3">
    <w:nsid w:val="37E03E24"/>
    <w:multiLevelType w:val="hybridMultilevel"/>
    <w:tmpl w:val="EA2425D0"/>
    <w:lvl w:ilvl="0">
      <w:start w:val="1"/>
      <w:numFmt w:val="decimal"/>
      <w:lvlText w:val="(%1)"/>
      <w:lvlJc w:val="left"/>
      <w:pPr>
        <w:tabs>
          <w:tab w:val="num" w:pos="810"/>
        </w:tabs>
        <w:ind w:left="810" w:hanging="45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4">
    <w:nsid w:val="3A0D458F"/>
    <w:multiLevelType w:val="hybridMultilevel"/>
    <w:tmpl w:val="FD9623F2"/>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5">
    <w:nsid w:val="3C1B22E5"/>
    <w:multiLevelType w:val="hybridMultilevel"/>
    <w:tmpl w:val="312835BC"/>
    <w:lvl w:ilvl="0">
      <w:start w:val="1"/>
      <w:numFmt w:val="decimal"/>
      <w:lvlText w:val="(%1)"/>
      <w:lvlJc w:val="left"/>
      <w:pPr>
        <w:ind w:left="825" w:hanging="46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6">
    <w:nsid w:val="3D163F4D"/>
    <w:multiLevelType w:val="hybridMultilevel"/>
    <w:tmpl w:val="7624E0BA"/>
    <w:name w:val="WW8Num12"/>
    <w:lvl w:ilvl="0">
      <w:start w:val="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7">
    <w:nsid w:val="3D9E16D8"/>
    <w:multiLevelType w:val="hybridMultilevel"/>
    <w:tmpl w:val="E83025F0"/>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8">
    <w:nsid w:val="3DB3431F"/>
    <w:multiLevelType w:val="hybridMultilevel"/>
    <w:tmpl w:val="8BC4840A"/>
    <w:lvl w:ilvl="0">
      <w:start w:val="1"/>
      <w:numFmt w:val="lowerLetter"/>
      <w:lvlText w:val="%1)"/>
      <w:lvlJc w:val="left"/>
      <w:pPr>
        <w:ind w:left="1875" w:hanging="360"/>
      </w:pPr>
      <w:rPr>
        <w:rFonts w:cs="Times New Roman"/>
        <w:rtl w:val="0"/>
        <w:cs w:val="0"/>
      </w:rPr>
    </w:lvl>
    <w:lvl w:ilvl="1">
      <w:start w:val="1"/>
      <w:numFmt w:val="lowerLetter"/>
      <w:lvlText w:val="%2)"/>
      <w:lvlJc w:val="left"/>
      <w:pPr>
        <w:ind w:left="2595" w:hanging="360"/>
      </w:pPr>
      <w:rPr>
        <w:rFonts w:cs="Times New Roman"/>
        <w:color w:val="auto"/>
        <w:rtl w:val="0"/>
        <w:cs w:val="0"/>
      </w:rPr>
    </w:lvl>
    <w:lvl w:ilvl="2">
      <w:start w:val="1"/>
      <w:numFmt w:val="lowerRoman"/>
      <w:lvlText w:val="%3."/>
      <w:lvlJc w:val="right"/>
      <w:pPr>
        <w:ind w:left="3315" w:hanging="180"/>
      </w:pPr>
      <w:rPr>
        <w:rFonts w:cs="Times New Roman"/>
        <w:rtl w:val="0"/>
        <w:cs w:val="0"/>
      </w:rPr>
    </w:lvl>
    <w:lvl w:ilvl="3">
      <w:start w:val="1"/>
      <w:numFmt w:val="decimal"/>
      <w:lvlText w:val="%4."/>
      <w:lvlJc w:val="left"/>
      <w:pPr>
        <w:ind w:left="4035" w:hanging="360"/>
      </w:pPr>
      <w:rPr>
        <w:rFonts w:cs="Times New Roman"/>
        <w:rtl w:val="0"/>
        <w:cs w:val="0"/>
      </w:rPr>
    </w:lvl>
    <w:lvl w:ilvl="4">
      <w:start w:val="1"/>
      <w:numFmt w:val="lowerLetter"/>
      <w:lvlText w:val="%5."/>
      <w:lvlJc w:val="left"/>
      <w:pPr>
        <w:ind w:left="4755" w:hanging="360"/>
      </w:pPr>
      <w:rPr>
        <w:rFonts w:cs="Times New Roman"/>
        <w:rtl w:val="0"/>
        <w:cs w:val="0"/>
      </w:rPr>
    </w:lvl>
    <w:lvl w:ilvl="5">
      <w:start w:val="1"/>
      <w:numFmt w:val="lowerRoman"/>
      <w:lvlText w:val="%6."/>
      <w:lvlJc w:val="right"/>
      <w:pPr>
        <w:ind w:left="5475" w:hanging="180"/>
      </w:pPr>
      <w:rPr>
        <w:rFonts w:cs="Times New Roman"/>
        <w:rtl w:val="0"/>
        <w:cs w:val="0"/>
      </w:rPr>
    </w:lvl>
    <w:lvl w:ilvl="6">
      <w:start w:val="1"/>
      <w:numFmt w:val="decimal"/>
      <w:lvlText w:val="%7."/>
      <w:lvlJc w:val="left"/>
      <w:pPr>
        <w:ind w:left="6195" w:hanging="360"/>
      </w:pPr>
      <w:rPr>
        <w:rFonts w:cs="Times New Roman"/>
        <w:rtl w:val="0"/>
        <w:cs w:val="0"/>
      </w:rPr>
    </w:lvl>
    <w:lvl w:ilvl="7">
      <w:start w:val="1"/>
      <w:numFmt w:val="lowerLetter"/>
      <w:lvlText w:val="%8."/>
      <w:lvlJc w:val="left"/>
      <w:pPr>
        <w:ind w:left="6915" w:hanging="360"/>
      </w:pPr>
      <w:rPr>
        <w:rFonts w:cs="Times New Roman"/>
        <w:rtl w:val="0"/>
        <w:cs w:val="0"/>
      </w:rPr>
    </w:lvl>
    <w:lvl w:ilvl="8">
      <w:start w:val="1"/>
      <w:numFmt w:val="lowerRoman"/>
      <w:lvlText w:val="%9."/>
      <w:lvlJc w:val="right"/>
      <w:pPr>
        <w:ind w:left="7635" w:hanging="180"/>
      </w:pPr>
      <w:rPr>
        <w:rFonts w:cs="Times New Roman"/>
        <w:rtl w:val="0"/>
        <w:cs w:val="0"/>
      </w:rPr>
    </w:lvl>
  </w:abstractNum>
  <w:abstractNum w:abstractNumId="109">
    <w:nsid w:val="3E1446C8"/>
    <w:multiLevelType w:val="hybridMultilevel"/>
    <w:tmpl w:val="8EA838D8"/>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10">
    <w:nsid w:val="3F887A7F"/>
    <w:multiLevelType w:val="hybridMultilevel"/>
    <w:tmpl w:val="33F8039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1">
    <w:nsid w:val="413E22F6"/>
    <w:multiLevelType w:val="hybridMultilevel"/>
    <w:tmpl w:val="4F608A2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ind w:left="2670" w:hanging="69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2">
    <w:nsid w:val="41A50D90"/>
    <w:multiLevelType w:val="hybridMultilevel"/>
    <w:tmpl w:val="5F9EB058"/>
    <w:lvl w:ilvl="0">
      <w:start w:val="1"/>
      <w:numFmt w:val="decimal"/>
      <w:lvlText w:val="(%1)"/>
      <w:lvlJc w:val="left"/>
      <w:pPr>
        <w:tabs>
          <w:tab w:val="num" w:pos="2130"/>
        </w:tabs>
        <w:ind w:left="213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3">
    <w:nsid w:val="4266068D"/>
    <w:multiLevelType w:val="hybridMultilevel"/>
    <w:tmpl w:val="CA1C275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4">
    <w:nsid w:val="42D35706"/>
    <w:multiLevelType w:val="hybridMultilevel"/>
    <w:tmpl w:val="772C520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5">
    <w:nsid w:val="44A2418A"/>
    <w:multiLevelType w:val="hybridMultilevel"/>
    <w:tmpl w:val="6B1A40E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6">
    <w:nsid w:val="44B211BA"/>
    <w:multiLevelType w:val="hybridMultilevel"/>
    <w:tmpl w:val="A3D82240"/>
    <w:name w:val="WW8Num922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Letter"/>
      <w:lvlText w:val="%3)"/>
      <w:lvlJc w:val="right"/>
      <w:pPr>
        <w:ind w:left="889" w:hanging="180"/>
      </w:pPr>
      <w:rPr>
        <w:rFonts w:ascii="Times New Roman" w:eastAsia="Times New Roman" w:hAnsi="Times New Roman"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17">
    <w:nsid w:val="45382C94"/>
    <w:multiLevelType w:val="hybridMultilevel"/>
    <w:tmpl w:val="DC90FE9A"/>
    <w:lvl w:ilvl="0">
      <w:start w:val="1"/>
      <w:numFmt w:val="lowerLetter"/>
      <w:lvlText w:val="%1)"/>
      <w:lvlJc w:val="left"/>
      <w:pPr>
        <w:tabs>
          <w:tab w:val="num" w:pos="1785"/>
        </w:tabs>
        <w:ind w:left="1785"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8">
    <w:nsid w:val="45504562"/>
    <w:multiLevelType w:val="hybridMultilevel"/>
    <w:tmpl w:val="46BE583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9">
    <w:nsid w:val="45E1034F"/>
    <w:multiLevelType w:val="hybridMultilevel"/>
    <w:tmpl w:val="F7F41096"/>
    <w:lvl w:ilvl="0">
      <w:start w:val="1"/>
      <w:numFmt w:val="decimal"/>
      <w:lvlText w:val="(%1)"/>
      <w:lvlJc w:val="left"/>
      <w:pPr>
        <w:tabs>
          <w:tab w:val="num" w:pos="1848"/>
        </w:tabs>
        <w:ind w:left="1848" w:hanging="360"/>
      </w:pPr>
      <w:rPr>
        <w:rFonts w:cs="Times New Roman" w:hint="default"/>
        <w:rtl w:val="0"/>
        <w:cs w:val="0"/>
      </w:rPr>
    </w:lvl>
    <w:lvl w:ilvl="1">
      <w:start w:val="1"/>
      <w:numFmt w:val="lowerLetter"/>
      <w:lvlText w:val="%2)"/>
      <w:lvlJc w:val="left"/>
      <w:pPr>
        <w:tabs>
          <w:tab w:val="num" w:pos="1500"/>
        </w:tabs>
        <w:ind w:left="1500" w:hanging="360"/>
      </w:pPr>
      <w:rPr>
        <w:rFonts w:cs="Times New Roman" w:hint="default"/>
        <w:rtl w:val="0"/>
        <w:cs w:val="0"/>
      </w:rPr>
    </w:lvl>
    <w:lvl w:ilvl="2">
      <w:start w:val="1"/>
      <w:numFmt w:val="decimal"/>
      <w:lvlText w:val="%3."/>
      <w:lvlJc w:val="left"/>
      <w:pPr>
        <w:tabs>
          <w:tab w:val="num" w:pos="4920"/>
        </w:tabs>
        <w:ind w:left="4920" w:hanging="2880"/>
      </w:pPr>
      <w:rPr>
        <w:rFonts w:cs="Times New Roman" w:hint="default"/>
        <w:rtl w:val="0"/>
        <w:cs w:val="0"/>
      </w:rPr>
    </w:lvl>
    <w:lvl w:ilvl="3">
      <w:start w:val="1"/>
      <w:numFmt w:val="decimal"/>
      <w:lvlText w:val="%4."/>
      <w:lvlJc w:val="left"/>
      <w:pPr>
        <w:tabs>
          <w:tab w:val="num" w:pos="2940"/>
        </w:tabs>
        <w:ind w:left="2940" w:hanging="360"/>
      </w:pPr>
      <w:rPr>
        <w:rFonts w:cs="Times New Roman" w:hint="default"/>
        <w:rtl w:val="0"/>
        <w:cs w:val="0"/>
      </w:rPr>
    </w:lvl>
    <w:lvl w:ilvl="4">
      <w:start w:val="1"/>
      <w:numFmt w:val="lowerLetter"/>
      <w:lvlText w:val="%5."/>
      <w:lvlJc w:val="left"/>
      <w:pPr>
        <w:tabs>
          <w:tab w:val="num" w:pos="3660"/>
        </w:tabs>
        <w:ind w:left="3660" w:hanging="360"/>
      </w:pPr>
      <w:rPr>
        <w:rFonts w:cs="Times New Roman"/>
        <w:rtl w:val="0"/>
        <w:cs w:val="0"/>
      </w:rPr>
    </w:lvl>
    <w:lvl w:ilvl="5">
      <w:start w:val="1"/>
      <w:numFmt w:val="lowerRoman"/>
      <w:lvlText w:val="%6."/>
      <w:lvlJc w:val="right"/>
      <w:pPr>
        <w:tabs>
          <w:tab w:val="num" w:pos="4380"/>
        </w:tabs>
        <w:ind w:left="4380" w:hanging="180"/>
      </w:pPr>
      <w:rPr>
        <w:rFonts w:cs="Times New Roman"/>
        <w:rtl w:val="0"/>
        <w:cs w:val="0"/>
      </w:rPr>
    </w:lvl>
    <w:lvl w:ilvl="6">
      <w:start w:val="1"/>
      <w:numFmt w:val="decimal"/>
      <w:lvlText w:val="%7."/>
      <w:lvlJc w:val="left"/>
      <w:pPr>
        <w:tabs>
          <w:tab w:val="num" w:pos="5100"/>
        </w:tabs>
        <w:ind w:left="5100" w:hanging="360"/>
      </w:pPr>
      <w:rPr>
        <w:rFonts w:cs="Times New Roman"/>
        <w:rtl w:val="0"/>
        <w:cs w:val="0"/>
      </w:rPr>
    </w:lvl>
    <w:lvl w:ilvl="7">
      <w:start w:val="1"/>
      <w:numFmt w:val="lowerLetter"/>
      <w:lvlText w:val="%8."/>
      <w:lvlJc w:val="left"/>
      <w:pPr>
        <w:tabs>
          <w:tab w:val="num" w:pos="5820"/>
        </w:tabs>
        <w:ind w:left="5820" w:hanging="360"/>
      </w:pPr>
      <w:rPr>
        <w:rFonts w:cs="Times New Roman"/>
        <w:rtl w:val="0"/>
        <w:cs w:val="0"/>
      </w:rPr>
    </w:lvl>
    <w:lvl w:ilvl="8">
      <w:start w:val="1"/>
      <w:numFmt w:val="lowerRoman"/>
      <w:lvlText w:val="%9."/>
      <w:lvlJc w:val="right"/>
      <w:pPr>
        <w:tabs>
          <w:tab w:val="num" w:pos="6540"/>
        </w:tabs>
        <w:ind w:left="6540" w:hanging="180"/>
      </w:pPr>
      <w:rPr>
        <w:rFonts w:cs="Times New Roman"/>
        <w:rtl w:val="0"/>
        <w:cs w:val="0"/>
      </w:rPr>
    </w:lvl>
  </w:abstractNum>
  <w:abstractNum w:abstractNumId="120">
    <w:nsid w:val="46F5619E"/>
    <w:multiLevelType w:val="hybridMultilevel"/>
    <w:tmpl w:val="5A389F0A"/>
    <w:lvl w:ilvl="0">
      <w:start w:val="1"/>
      <w:numFmt w:val="decimal"/>
      <w:lvlText w:val="(%1)"/>
      <w:lvlJc w:val="left"/>
      <w:pPr>
        <w:tabs>
          <w:tab w:val="num" w:pos="7005"/>
        </w:tabs>
        <w:ind w:left="7005" w:hanging="360"/>
      </w:pPr>
      <w:rPr>
        <w:rFonts w:cs="Times New Roman" w:hint="default"/>
        <w:rtl w:val="0"/>
        <w:cs w:val="0"/>
      </w:rPr>
    </w:lvl>
    <w:lvl w:ilvl="1">
      <w:start w:val="1"/>
      <w:numFmt w:val="lowerLetter"/>
      <w:lvlText w:val="%2."/>
      <w:lvlJc w:val="left"/>
      <w:pPr>
        <w:tabs>
          <w:tab w:val="num" w:pos="2145"/>
        </w:tabs>
        <w:ind w:left="2145" w:hanging="360"/>
      </w:pPr>
      <w:rPr>
        <w:rFonts w:cs="Times New Roman"/>
        <w:rtl w:val="0"/>
        <w:cs w:val="0"/>
      </w:rPr>
    </w:lvl>
    <w:lvl w:ilvl="2">
      <w:start w:val="1"/>
      <w:numFmt w:val="lowerRoman"/>
      <w:lvlText w:val="%3."/>
      <w:lvlJc w:val="right"/>
      <w:pPr>
        <w:tabs>
          <w:tab w:val="num" w:pos="2865"/>
        </w:tabs>
        <w:ind w:left="2865" w:hanging="180"/>
      </w:pPr>
      <w:rPr>
        <w:rFonts w:cs="Times New Roman"/>
        <w:rtl w:val="0"/>
        <w:cs w:val="0"/>
      </w:rPr>
    </w:lvl>
    <w:lvl w:ilvl="3">
      <w:start w:val="1"/>
      <w:numFmt w:val="decimal"/>
      <w:lvlText w:val="%4."/>
      <w:lvlJc w:val="left"/>
      <w:pPr>
        <w:tabs>
          <w:tab w:val="num" w:pos="3585"/>
        </w:tabs>
        <w:ind w:left="3585" w:hanging="360"/>
      </w:pPr>
      <w:rPr>
        <w:rFonts w:cs="Times New Roman"/>
        <w:rtl w:val="0"/>
        <w:cs w:val="0"/>
      </w:rPr>
    </w:lvl>
    <w:lvl w:ilvl="4">
      <w:start w:val="1"/>
      <w:numFmt w:val="lowerLetter"/>
      <w:lvlText w:val="%5."/>
      <w:lvlJc w:val="left"/>
      <w:pPr>
        <w:tabs>
          <w:tab w:val="num" w:pos="4305"/>
        </w:tabs>
        <w:ind w:left="4305" w:hanging="360"/>
      </w:pPr>
      <w:rPr>
        <w:rFonts w:cs="Times New Roman"/>
        <w:rtl w:val="0"/>
        <w:cs w:val="0"/>
      </w:rPr>
    </w:lvl>
    <w:lvl w:ilvl="5">
      <w:start w:val="1"/>
      <w:numFmt w:val="lowerRoman"/>
      <w:lvlText w:val="%6."/>
      <w:lvlJc w:val="right"/>
      <w:pPr>
        <w:tabs>
          <w:tab w:val="num" w:pos="5025"/>
        </w:tabs>
        <w:ind w:left="5025" w:hanging="180"/>
      </w:pPr>
      <w:rPr>
        <w:rFonts w:cs="Times New Roman"/>
        <w:rtl w:val="0"/>
        <w:cs w:val="0"/>
      </w:rPr>
    </w:lvl>
    <w:lvl w:ilvl="6">
      <w:start w:val="1"/>
      <w:numFmt w:val="decimal"/>
      <w:lvlText w:val="%7."/>
      <w:lvlJc w:val="left"/>
      <w:pPr>
        <w:tabs>
          <w:tab w:val="num" w:pos="5745"/>
        </w:tabs>
        <w:ind w:left="5745" w:hanging="360"/>
      </w:pPr>
      <w:rPr>
        <w:rFonts w:cs="Times New Roman"/>
        <w:rtl w:val="0"/>
        <w:cs w:val="0"/>
      </w:rPr>
    </w:lvl>
    <w:lvl w:ilvl="7">
      <w:start w:val="1"/>
      <w:numFmt w:val="lowerLetter"/>
      <w:lvlText w:val="%8."/>
      <w:lvlJc w:val="left"/>
      <w:pPr>
        <w:tabs>
          <w:tab w:val="num" w:pos="6465"/>
        </w:tabs>
        <w:ind w:left="6465" w:hanging="360"/>
      </w:pPr>
      <w:rPr>
        <w:rFonts w:cs="Times New Roman"/>
        <w:rtl w:val="0"/>
        <w:cs w:val="0"/>
      </w:rPr>
    </w:lvl>
    <w:lvl w:ilvl="8">
      <w:start w:val="1"/>
      <w:numFmt w:val="lowerRoman"/>
      <w:lvlText w:val="%9."/>
      <w:lvlJc w:val="right"/>
      <w:pPr>
        <w:tabs>
          <w:tab w:val="num" w:pos="7185"/>
        </w:tabs>
        <w:ind w:left="7185" w:hanging="180"/>
      </w:pPr>
      <w:rPr>
        <w:rFonts w:cs="Times New Roman"/>
        <w:rtl w:val="0"/>
        <w:cs w:val="0"/>
      </w:rPr>
    </w:lvl>
  </w:abstractNum>
  <w:abstractNum w:abstractNumId="121">
    <w:nsid w:val="46FD2E26"/>
    <w:multiLevelType w:val="hybridMultilevel"/>
    <w:tmpl w:val="0F38396A"/>
    <w:lvl w:ilvl="0">
      <w:start w:val="2"/>
      <w:numFmt w:val="decimal"/>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hint="default"/>
        <w:color w:val="auto"/>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22">
    <w:nsid w:val="47BE7F45"/>
    <w:multiLevelType w:val="hybridMultilevel"/>
    <w:tmpl w:val="F606C50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3">
    <w:nsid w:val="48D563DB"/>
    <w:multiLevelType w:val="hybridMultilevel"/>
    <w:tmpl w:val="0C2686F8"/>
    <w:lvl w:ilvl="0">
      <w:start w:val="1"/>
      <w:numFmt w:val="decimal"/>
      <w:lvlText w:val="(%1)"/>
      <w:lvlJc w:val="left"/>
      <w:pPr>
        <w:tabs>
          <w:tab w:val="num" w:pos="1788"/>
        </w:tabs>
        <w:ind w:left="1788"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4">
    <w:nsid w:val="49E52C7C"/>
    <w:multiLevelType w:val="hybridMultilevel"/>
    <w:tmpl w:val="B90463A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5">
    <w:nsid w:val="49F04A44"/>
    <w:multiLevelType w:val="hybridMultilevel"/>
    <w:tmpl w:val="A53C6A22"/>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4500"/>
        </w:tabs>
        <w:ind w:left="-4500" w:hanging="360"/>
      </w:pPr>
      <w:rPr>
        <w:rFonts w:cs="Times New Roman"/>
        <w:rtl w:val="0"/>
        <w:cs w:val="0"/>
      </w:rPr>
    </w:lvl>
    <w:lvl w:ilvl="2">
      <w:start w:val="1"/>
      <w:numFmt w:val="lowerRoman"/>
      <w:lvlText w:val="%3."/>
      <w:lvlJc w:val="right"/>
      <w:pPr>
        <w:tabs>
          <w:tab w:val="num" w:pos="-3780"/>
        </w:tabs>
        <w:ind w:left="-378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2340"/>
        </w:tabs>
        <w:ind w:left="-2340" w:hanging="360"/>
      </w:pPr>
      <w:rPr>
        <w:rFonts w:cs="Times New Roman"/>
        <w:rtl w:val="0"/>
        <w:cs w:val="0"/>
      </w:rPr>
    </w:lvl>
    <w:lvl w:ilvl="5">
      <w:start w:val="1"/>
      <w:numFmt w:val="lowerRoman"/>
      <w:lvlText w:val="%6."/>
      <w:lvlJc w:val="right"/>
      <w:pPr>
        <w:tabs>
          <w:tab w:val="num" w:pos="-1620"/>
        </w:tabs>
        <w:ind w:left="-1620" w:hanging="180"/>
      </w:pPr>
      <w:rPr>
        <w:rFonts w:cs="Times New Roman"/>
        <w:rtl w:val="0"/>
        <w:cs w:val="0"/>
      </w:rPr>
    </w:lvl>
    <w:lvl w:ilvl="6">
      <w:start w:val="1"/>
      <w:numFmt w:val="decimal"/>
      <w:lvlText w:val="%7."/>
      <w:lvlJc w:val="left"/>
      <w:pPr>
        <w:tabs>
          <w:tab w:val="num" w:pos="-900"/>
        </w:tabs>
        <w:ind w:left="-900" w:hanging="360"/>
      </w:pPr>
      <w:rPr>
        <w:rFonts w:cs="Times New Roman"/>
        <w:rtl w:val="0"/>
        <w:cs w:val="0"/>
      </w:rPr>
    </w:lvl>
    <w:lvl w:ilvl="7">
      <w:start w:val="1"/>
      <w:numFmt w:val="lowerLetter"/>
      <w:lvlText w:val="%8."/>
      <w:lvlJc w:val="left"/>
      <w:pPr>
        <w:tabs>
          <w:tab w:val="num" w:pos="-180"/>
        </w:tabs>
        <w:ind w:left="-180" w:hanging="360"/>
      </w:pPr>
      <w:rPr>
        <w:rFonts w:cs="Times New Roman"/>
        <w:rtl w:val="0"/>
        <w:cs w:val="0"/>
      </w:rPr>
    </w:lvl>
    <w:lvl w:ilvl="8">
      <w:start w:val="1"/>
      <w:numFmt w:val="lowerRoman"/>
      <w:lvlText w:val="%9."/>
      <w:lvlJc w:val="right"/>
      <w:pPr>
        <w:tabs>
          <w:tab w:val="num" w:pos="540"/>
        </w:tabs>
        <w:ind w:left="540" w:hanging="180"/>
      </w:pPr>
      <w:rPr>
        <w:rFonts w:cs="Times New Roman"/>
        <w:rtl w:val="0"/>
        <w:cs w:val="0"/>
      </w:rPr>
    </w:lvl>
  </w:abstractNum>
  <w:abstractNum w:abstractNumId="126">
    <w:nsid w:val="4AD45C36"/>
    <w:multiLevelType w:val="hybridMultilevel"/>
    <w:tmpl w:val="858CDCA8"/>
    <w:lvl w:ilvl="0">
      <w:start w:val="1"/>
      <w:numFmt w:val="decimal"/>
      <w:lvlText w:val="(%1)"/>
      <w:lvlJc w:val="left"/>
      <w:pPr>
        <w:tabs>
          <w:tab w:val="num" w:pos="1068"/>
        </w:tabs>
        <w:ind w:left="1068" w:hanging="360"/>
      </w:pPr>
      <w:rPr>
        <w:rFonts w:cs="Arial" w:hint="default"/>
        <w:color w:val="303030"/>
        <w:rtl w:val="0"/>
        <w:cs w:val="0"/>
      </w:rPr>
    </w:lvl>
    <w:lvl w:ilvl="1">
      <w:start w:val="1"/>
      <w:numFmt w:val="lowerLetter"/>
      <w:lvlText w:val="%2)"/>
      <w:lvlJc w:val="left"/>
      <w:pPr>
        <w:tabs>
          <w:tab w:val="num" w:pos="1788"/>
        </w:tabs>
        <w:ind w:left="1788" w:hanging="360"/>
      </w:pPr>
      <w:rPr>
        <w:rFonts w:cs="Times New Roman" w:hint="default"/>
        <w:rtl w:val="0"/>
        <w:cs w:val="0"/>
      </w:rPr>
    </w:lvl>
    <w:lvl w:ilvl="2">
      <w:start w:val="1"/>
      <w:numFmt w:val="lowerLetter"/>
      <w:lvlText w:val="%3)"/>
      <w:lvlJc w:val="left"/>
      <w:pPr>
        <w:tabs>
          <w:tab w:val="num" w:pos="360"/>
        </w:tabs>
        <w:ind w:left="360" w:hanging="360"/>
      </w:pPr>
      <w:rPr>
        <w:rFonts w:cs="Times New Roman" w:hint="default"/>
        <w:color w:val="303030"/>
        <w:rtl w:val="0"/>
        <w:cs w:val="0"/>
      </w:rPr>
    </w:lvl>
    <w:lvl w:ilvl="3">
      <w:start w:val="4"/>
      <w:numFmt w:val="decimal"/>
      <w:lvlText w:val="(%4)"/>
      <w:lvlJc w:val="left"/>
      <w:pPr>
        <w:tabs>
          <w:tab w:val="num" w:pos="3588"/>
        </w:tabs>
        <w:ind w:left="3588" w:hanging="720"/>
      </w:pPr>
      <w:rPr>
        <w:rFonts w:cs="Times New Roman" w:hint="default"/>
        <w:color w:val="303030"/>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27">
    <w:nsid w:val="4B745375"/>
    <w:multiLevelType w:val="hybridMultilevel"/>
    <w:tmpl w:val="447CB7D2"/>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28">
    <w:nsid w:val="4B8279D1"/>
    <w:multiLevelType w:val="hybridMultilevel"/>
    <w:tmpl w:val="23781B68"/>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9">
    <w:nsid w:val="4D24137E"/>
    <w:multiLevelType w:val="hybridMultilevel"/>
    <w:tmpl w:val="86945C88"/>
    <w:lvl w:ilvl="0">
      <w:start w:val="1"/>
      <w:numFmt w:val="decimal"/>
      <w:lvlText w:val="(%1)"/>
      <w:lvlJc w:val="left"/>
      <w:pPr>
        <w:tabs>
          <w:tab w:val="num" w:pos="1848"/>
        </w:tabs>
        <w:ind w:left="1848" w:hanging="360"/>
      </w:pPr>
      <w:rPr>
        <w:rFonts w:cs="Times New Roman" w:hint="default"/>
        <w:rtl w:val="0"/>
        <w:cs w:val="0"/>
      </w:rPr>
    </w:lvl>
    <w:lvl w:ilvl="1">
      <w:start w:val="1"/>
      <w:numFmt w:val="lowerLetter"/>
      <w:lvlText w:val="%2)"/>
      <w:lvlJc w:val="left"/>
      <w:pPr>
        <w:tabs>
          <w:tab w:val="num" w:pos="1500"/>
        </w:tabs>
        <w:ind w:left="1500" w:hanging="360"/>
      </w:pPr>
      <w:rPr>
        <w:rFonts w:cs="Times New Roman" w:hint="default"/>
        <w:rtl w:val="0"/>
        <w:cs w:val="0"/>
      </w:rPr>
    </w:lvl>
    <w:lvl w:ilvl="2">
      <w:start w:val="1"/>
      <w:numFmt w:val="lowerRoman"/>
      <w:lvlText w:val="%3."/>
      <w:lvlJc w:val="right"/>
      <w:pPr>
        <w:tabs>
          <w:tab w:val="num" w:pos="2220"/>
        </w:tabs>
        <w:ind w:left="2220" w:hanging="180"/>
      </w:pPr>
      <w:rPr>
        <w:rFonts w:cs="Times New Roman"/>
        <w:rtl w:val="0"/>
        <w:cs w:val="0"/>
      </w:rPr>
    </w:lvl>
    <w:lvl w:ilvl="3">
      <w:start w:val="1"/>
      <w:numFmt w:val="decimal"/>
      <w:lvlText w:val="%4."/>
      <w:lvlJc w:val="left"/>
      <w:pPr>
        <w:tabs>
          <w:tab w:val="num" w:pos="2940"/>
        </w:tabs>
        <w:ind w:left="2940" w:hanging="360"/>
      </w:pPr>
      <w:rPr>
        <w:rFonts w:cs="Times New Roman"/>
        <w:rtl w:val="0"/>
        <w:cs w:val="0"/>
      </w:rPr>
    </w:lvl>
    <w:lvl w:ilvl="4">
      <w:start w:val="1"/>
      <w:numFmt w:val="lowerLetter"/>
      <w:lvlText w:val="%5."/>
      <w:lvlJc w:val="left"/>
      <w:pPr>
        <w:tabs>
          <w:tab w:val="num" w:pos="3660"/>
        </w:tabs>
        <w:ind w:left="3660" w:hanging="360"/>
      </w:pPr>
      <w:rPr>
        <w:rFonts w:cs="Times New Roman"/>
        <w:rtl w:val="0"/>
        <w:cs w:val="0"/>
      </w:rPr>
    </w:lvl>
    <w:lvl w:ilvl="5">
      <w:start w:val="1"/>
      <w:numFmt w:val="lowerRoman"/>
      <w:lvlText w:val="%6."/>
      <w:lvlJc w:val="right"/>
      <w:pPr>
        <w:tabs>
          <w:tab w:val="num" w:pos="4380"/>
        </w:tabs>
        <w:ind w:left="4380" w:hanging="180"/>
      </w:pPr>
      <w:rPr>
        <w:rFonts w:cs="Times New Roman"/>
        <w:rtl w:val="0"/>
        <w:cs w:val="0"/>
      </w:rPr>
    </w:lvl>
    <w:lvl w:ilvl="6">
      <w:start w:val="1"/>
      <w:numFmt w:val="decimal"/>
      <w:lvlText w:val="%7."/>
      <w:lvlJc w:val="left"/>
      <w:pPr>
        <w:tabs>
          <w:tab w:val="num" w:pos="5100"/>
        </w:tabs>
        <w:ind w:left="5100" w:hanging="360"/>
      </w:pPr>
      <w:rPr>
        <w:rFonts w:cs="Times New Roman"/>
        <w:rtl w:val="0"/>
        <w:cs w:val="0"/>
      </w:rPr>
    </w:lvl>
    <w:lvl w:ilvl="7">
      <w:start w:val="1"/>
      <w:numFmt w:val="lowerLetter"/>
      <w:lvlText w:val="%8."/>
      <w:lvlJc w:val="left"/>
      <w:pPr>
        <w:tabs>
          <w:tab w:val="num" w:pos="5820"/>
        </w:tabs>
        <w:ind w:left="5820" w:hanging="360"/>
      </w:pPr>
      <w:rPr>
        <w:rFonts w:cs="Times New Roman"/>
        <w:rtl w:val="0"/>
        <w:cs w:val="0"/>
      </w:rPr>
    </w:lvl>
    <w:lvl w:ilvl="8">
      <w:start w:val="1"/>
      <w:numFmt w:val="lowerRoman"/>
      <w:lvlText w:val="%9."/>
      <w:lvlJc w:val="right"/>
      <w:pPr>
        <w:tabs>
          <w:tab w:val="num" w:pos="6540"/>
        </w:tabs>
        <w:ind w:left="6540" w:hanging="180"/>
      </w:pPr>
      <w:rPr>
        <w:rFonts w:cs="Times New Roman"/>
        <w:rtl w:val="0"/>
        <w:cs w:val="0"/>
      </w:rPr>
    </w:lvl>
  </w:abstractNum>
  <w:abstractNum w:abstractNumId="130">
    <w:nsid w:val="4DD76F62"/>
    <w:multiLevelType w:val="hybridMultilevel"/>
    <w:tmpl w:val="8E62BC62"/>
    <w:lvl w:ilvl="0">
      <w:start w:val="1"/>
      <w:numFmt w:val="decimal"/>
      <w:lvlText w:val="(%1)"/>
      <w:lvlJc w:val="left"/>
      <w:pPr>
        <w:tabs>
          <w:tab w:val="num" w:pos="1788"/>
        </w:tabs>
        <w:ind w:left="1788"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1">
    <w:nsid w:val="4E0B345B"/>
    <w:multiLevelType w:val="hybridMultilevel"/>
    <w:tmpl w:val="9DFA0874"/>
    <w:lvl w:ilvl="0">
      <w:start w:val="1"/>
      <w:numFmt w:val="decimal"/>
      <w:lvlText w:val="(%1)"/>
      <w:lvlJc w:val="left"/>
      <w:pPr>
        <w:tabs>
          <w:tab w:val="num" w:pos="1788"/>
        </w:tabs>
        <w:ind w:left="1788"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2">
    <w:nsid w:val="4F0D5FF3"/>
    <w:multiLevelType w:val="hybridMultilevel"/>
    <w:tmpl w:val="57828D90"/>
    <w:lvl w:ilvl="0">
      <w:start w:val="1"/>
      <w:numFmt w:val="decimal"/>
      <w:lvlText w:val="(%1)"/>
      <w:lvlJc w:val="left"/>
      <w:pPr>
        <w:tabs>
          <w:tab w:val="num" w:pos="2136"/>
        </w:tabs>
        <w:ind w:left="2136" w:hanging="360"/>
      </w:pPr>
      <w:rPr>
        <w:rFonts w:cs="Times New Roman" w:hint="default"/>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133">
    <w:nsid w:val="4F791E89"/>
    <w:multiLevelType w:val="hybridMultilevel"/>
    <w:tmpl w:val="D1F0966C"/>
    <w:lvl w:ilvl="0">
      <w:start w:val="1"/>
      <w:numFmt w:val="lowerLetter"/>
      <w:lvlText w:val="%1)"/>
      <w:lvlJc w:val="left"/>
      <w:pPr>
        <w:ind w:left="720" w:hanging="360"/>
      </w:pPr>
      <w:rPr>
        <w:rFonts w:cs="Times New Roman" w:hint="default"/>
        <w:color w:val="auto"/>
        <w:rtl w:val="0"/>
        <w:cs w:val="0"/>
      </w:rPr>
    </w:lvl>
    <w:lvl w:ilvl="1">
      <w:start w:val="4"/>
      <w:numFmt w:val="decimal"/>
      <w:lvlText w:val="(%2)"/>
      <w:lvlJc w:val="left"/>
      <w:pPr>
        <w:tabs>
          <w:tab w:val="num" w:pos="1364"/>
        </w:tabs>
        <w:ind w:left="1364" w:hanging="284"/>
      </w:pPr>
      <w:rPr>
        <w:rFonts w:cs="Times New Roman" w:hint="default"/>
        <w:color w:val="auto"/>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4">
    <w:nsid w:val="5086616E"/>
    <w:multiLevelType w:val="hybridMultilevel"/>
    <w:tmpl w:val="0750FC1E"/>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5">
    <w:nsid w:val="517129EB"/>
    <w:multiLevelType w:val="hybridMultilevel"/>
    <w:tmpl w:val="0776995A"/>
    <w:lvl w:ilvl="0">
      <w:start w:val="1"/>
      <w:numFmt w:val="lowerLetter"/>
      <w:lvlText w:val="%1)"/>
      <w:lvlJc w:val="left"/>
      <w:pPr>
        <w:tabs>
          <w:tab w:val="num" w:pos="540"/>
        </w:tabs>
        <w:ind w:left="540" w:hanging="360"/>
      </w:pPr>
      <w:rPr>
        <w:rFonts w:cs="Times New Roman" w:hint="default"/>
        <w:rtl w:val="0"/>
        <w:cs w:val="0"/>
      </w:rPr>
    </w:lvl>
    <w:lvl w:ilvl="1">
      <w:start w:val="1"/>
      <w:numFmt w:val="lowerLetter"/>
      <w:lvlText w:val="%2."/>
      <w:lvlJc w:val="left"/>
      <w:pPr>
        <w:tabs>
          <w:tab w:val="num" w:pos="1260"/>
        </w:tabs>
        <w:ind w:left="1260" w:hanging="360"/>
      </w:pPr>
      <w:rPr>
        <w:rFonts w:cs="Times New Roman"/>
        <w:rtl w:val="0"/>
        <w:cs w:val="0"/>
      </w:rPr>
    </w:lvl>
    <w:lvl w:ilvl="2">
      <w:start w:val="1"/>
      <w:numFmt w:val="lowerRoman"/>
      <w:lvlText w:val="%3."/>
      <w:lvlJc w:val="right"/>
      <w:pPr>
        <w:tabs>
          <w:tab w:val="num" w:pos="1980"/>
        </w:tabs>
        <w:ind w:left="1980" w:hanging="180"/>
      </w:pPr>
      <w:rPr>
        <w:rFonts w:cs="Times New Roman"/>
        <w:rtl w:val="0"/>
        <w:cs w:val="0"/>
      </w:rPr>
    </w:lvl>
    <w:lvl w:ilvl="3">
      <w:start w:val="1"/>
      <w:numFmt w:val="decimal"/>
      <w:lvlText w:val="%4."/>
      <w:lvlJc w:val="left"/>
      <w:pPr>
        <w:tabs>
          <w:tab w:val="num" w:pos="2700"/>
        </w:tabs>
        <w:ind w:left="2700" w:hanging="360"/>
      </w:pPr>
      <w:rPr>
        <w:rFonts w:cs="Times New Roman"/>
        <w:rtl w:val="0"/>
        <w:cs w:val="0"/>
      </w:rPr>
    </w:lvl>
    <w:lvl w:ilvl="4">
      <w:start w:val="1"/>
      <w:numFmt w:val="lowerLetter"/>
      <w:lvlText w:val="%5."/>
      <w:lvlJc w:val="left"/>
      <w:pPr>
        <w:tabs>
          <w:tab w:val="num" w:pos="3420"/>
        </w:tabs>
        <w:ind w:left="3420" w:hanging="360"/>
      </w:pPr>
      <w:rPr>
        <w:rFonts w:cs="Times New Roman"/>
        <w:rtl w:val="0"/>
        <w:cs w:val="0"/>
      </w:rPr>
    </w:lvl>
    <w:lvl w:ilvl="5">
      <w:start w:val="1"/>
      <w:numFmt w:val="lowerRoman"/>
      <w:lvlText w:val="%6."/>
      <w:lvlJc w:val="right"/>
      <w:pPr>
        <w:tabs>
          <w:tab w:val="num" w:pos="4140"/>
        </w:tabs>
        <w:ind w:left="4140" w:hanging="180"/>
      </w:pPr>
      <w:rPr>
        <w:rFonts w:cs="Times New Roman"/>
        <w:rtl w:val="0"/>
        <w:cs w:val="0"/>
      </w:rPr>
    </w:lvl>
    <w:lvl w:ilvl="6">
      <w:start w:val="1"/>
      <w:numFmt w:val="decimal"/>
      <w:lvlText w:val="%7."/>
      <w:lvlJc w:val="left"/>
      <w:pPr>
        <w:tabs>
          <w:tab w:val="num" w:pos="4860"/>
        </w:tabs>
        <w:ind w:left="4860" w:hanging="360"/>
      </w:pPr>
      <w:rPr>
        <w:rFonts w:cs="Times New Roman"/>
        <w:rtl w:val="0"/>
        <w:cs w:val="0"/>
      </w:rPr>
    </w:lvl>
    <w:lvl w:ilvl="7">
      <w:start w:val="1"/>
      <w:numFmt w:val="lowerLetter"/>
      <w:lvlText w:val="%8."/>
      <w:lvlJc w:val="left"/>
      <w:pPr>
        <w:tabs>
          <w:tab w:val="num" w:pos="5580"/>
        </w:tabs>
        <w:ind w:left="5580" w:hanging="360"/>
      </w:pPr>
      <w:rPr>
        <w:rFonts w:cs="Times New Roman"/>
        <w:rtl w:val="0"/>
        <w:cs w:val="0"/>
      </w:rPr>
    </w:lvl>
    <w:lvl w:ilvl="8">
      <w:start w:val="1"/>
      <w:numFmt w:val="lowerRoman"/>
      <w:lvlText w:val="%9."/>
      <w:lvlJc w:val="right"/>
      <w:pPr>
        <w:tabs>
          <w:tab w:val="num" w:pos="6300"/>
        </w:tabs>
        <w:ind w:left="6300" w:hanging="180"/>
      </w:pPr>
      <w:rPr>
        <w:rFonts w:cs="Times New Roman"/>
        <w:rtl w:val="0"/>
        <w:cs w:val="0"/>
      </w:rPr>
    </w:lvl>
  </w:abstractNum>
  <w:abstractNum w:abstractNumId="136">
    <w:nsid w:val="519A3641"/>
    <w:multiLevelType w:val="hybridMultilevel"/>
    <w:tmpl w:val="C108FE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7">
    <w:nsid w:val="527A6B44"/>
    <w:multiLevelType w:val="hybridMultilevel"/>
    <w:tmpl w:val="39E0C86A"/>
    <w:lvl w:ilvl="0">
      <w:start w:val="1"/>
      <w:numFmt w:val="lowerLetter"/>
      <w:lvlText w:val="%1)"/>
      <w:lvlJc w:val="left"/>
      <w:pPr>
        <w:tabs>
          <w:tab w:val="num" w:pos="3005"/>
        </w:tabs>
        <w:ind w:left="3048"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8">
    <w:nsid w:val="52F00EF1"/>
    <w:multiLevelType w:val="hybridMultilevel"/>
    <w:tmpl w:val="D73E160C"/>
    <w:lvl w:ilvl="0">
      <w:start w:val="1"/>
      <w:numFmt w:val="decimal"/>
      <w:lvlText w:val="(%1)"/>
      <w:lvlJc w:val="left"/>
      <w:pPr>
        <w:tabs>
          <w:tab w:val="num" w:pos="1788"/>
        </w:tabs>
        <w:ind w:left="1788"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9">
    <w:nsid w:val="535D53C8"/>
    <w:multiLevelType w:val="hybridMultilevel"/>
    <w:tmpl w:val="52D4EC78"/>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2"/>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0">
    <w:nsid w:val="53842472"/>
    <w:multiLevelType w:val="hybridMultilevel"/>
    <w:tmpl w:val="17A43922"/>
    <w:lvl w:ilvl="0">
      <w:start w:val="1"/>
      <w:numFmt w:val="decimal"/>
      <w:lvlText w:val="(%1)"/>
      <w:lvlJc w:val="left"/>
      <w:pPr>
        <w:tabs>
          <w:tab w:val="num" w:pos="420"/>
        </w:tabs>
        <w:ind w:left="420" w:hanging="420"/>
      </w:pPr>
      <w:rPr>
        <w:rFonts w:cs="Times New Roman" w:hint="default"/>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1">
    <w:nsid w:val="572A398B"/>
    <w:multiLevelType w:val="hybridMultilevel"/>
    <w:tmpl w:val="5108F816"/>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2">
    <w:nsid w:val="57FF23B2"/>
    <w:multiLevelType w:val="hybridMultilevel"/>
    <w:tmpl w:val="2FB23088"/>
    <w:lvl w:ilvl="0">
      <w:start w:val="1"/>
      <w:numFmt w:val="decimal"/>
      <w:lvlText w:val="(%1)"/>
      <w:lvlJc w:val="left"/>
      <w:pPr>
        <w:tabs>
          <w:tab w:val="num" w:pos="3675"/>
        </w:tabs>
        <w:ind w:left="367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3">
    <w:nsid w:val="58EB7108"/>
    <w:multiLevelType w:val="hybridMultilevel"/>
    <w:tmpl w:val="9EE66C7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4">
    <w:nsid w:val="592E7D0A"/>
    <w:multiLevelType w:val="hybridMultilevel"/>
    <w:tmpl w:val="24EA7B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5">
    <w:nsid w:val="594D19D2"/>
    <w:multiLevelType w:val="hybridMultilevel"/>
    <w:tmpl w:val="D47ACE28"/>
    <w:lvl w:ilvl="0">
      <w:start w:val="1"/>
      <w:numFmt w:val="lowerLetter"/>
      <w:lvlText w:val="%1)"/>
      <w:lvlJc w:val="left"/>
      <w:pPr>
        <w:tabs>
          <w:tab w:val="num" w:pos="720"/>
        </w:tabs>
        <w:ind w:left="720" w:hanging="360"/>
      </w:pPr>
      <w:rPr>
        <w:rFonts w:cs="Times New Roman" w:hint="default"/>
        <w:rtl w:val="0"/>
        <w:cs w:val="0"/>
      </w:rPr>
    </w:lvl>
    <w:lvl w:ilvl="1">
      <w:start w:val="4"/>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6">
    <w:nsid w:val="59556762"/>
    <w:multiLevelType w:val="hybridMultilevel"/>
    <w:tmpl w:val="FD9623F2"/>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7">
    <w:nsid w:val="59CD66E7"/>
    <w:multiLevelType w:val="hybridMultilevel"/>
    <w:tmpl w:val="C3845BDA"/>
    <w:lvl w:ilvl="0">
      <w:start w:val="1"/>
      <w:numFmt w:val="lowerLetter"/>
      <w:lvlText w:val="%1)"/>
      <w:lvlJc w:val="left"/>
      <w:pPr>
        <w:tabs>
          <w:tab w:val="num" w:pos="720"/>
        </w:tabs>
        <w:ind w:left="720" w:hanging="360"/>
      </w:pPr>
      <w:rPr>
        <w:rFonts w:cs="Times New Roman" w:hint="default"/>
        <w:rtl w:val="0"/>
        <w:cs w:val="0"/>
      </w:rPr>
    </w:lvl>
    <w:lvl w:ilvl="1">
      <w:start w:val="2"/>
      <w:numFmt w:val="decimal"/>
      <w:lvlText w:val="(%2)"/>
      <w:lvlJc w:val="left"/>
      <w:pPr>
        <w:tabs>
          <w:tab w:val="num" w:pos="284"/>
        </w:tabs>
        <w:ind w:left="284" w:hanging="28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8">
    <w:nsid w:val="5BE34B72"/>
    <w:multiLevelType w:val="hybridMultilevel"/>
    <w:tmpl w:val="286412D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9">
    <w:nsid w:val="5C4B67B4"/>
    <w:multiLevelType w:val="hybridMultilevel"/>
    <w:tmpl w:val="7D56B01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540"/>
        </w:tabs>
        <w:ind w:left="-540" w:hanging="360"/>
      </w:pPr>
      <w:rPr>
        <w:rFonts w:cs="Times New Roman"/>
        <w:rtl w:val="0"/>
        <w:cs w:val="0"/>
      </w:rPr>
    </w:lvl>
    <w:lvl w:ilvl="2">
      <w:start w:val="1"/>
      <w:numFmt w:val="lowerRoman"/>
      <w:lvlText w:val="%3."/>
      <w:lvlJc w:val="right"/>
      <w:pPr>
        <w:tabs>
          <w:tab w:val="num" w:pos="180"/>
        </w:tabs>
        <w:ind w:left="180" w:hanging="180"/>
      </w:pPr>
      <w:rPr>
        <w:rFonts w:cs="Times New Roman"/>
        <w:rtl w:val="0"/>
        <w:cs w:val="0"/>
      </w:rPr>
    </w:lvl>
    <w:lvl w:ilvl="3">
      <w:start w:val="1"/>
      <w:numFmt w:val="decimal"/>
      <w:lvlText w:val="%4."/>
      <w:lvlJc w:val="left"/>
      <w:pPr>
        <w:tabs>
          <w:tab w:val="num" w:pos="900"/>
        </w:tabs>
        <w:ind w:left="900" w:hanging="360"/>
      </w:pPr>
      <w:rPr>
        <w:rFonts w:cs="Times New Roman"/>
        <w:rtl w:val="0"/>
        <w:cs w:val="0"/>
      </w:rPr>
    </w:lvl>
    <w:lvl w:ilvl="4">
      <w:start w:val="1"/>
      <w:numFmt w:val="lowerLetter"/>
      <w:lvlText w:val="%5."/>
      <w:lvlJc w:val="left"/>
      <w:pPr>
        <w:tabs>
          <w:tab w:val="num" w:pos="1620"/>
        </w:tabs>
        <w:ind w:left="1620" w:hanging="360"/>
      </w:pPr>
      <w:rPr>
        <w:rFonts w:cs="Times New Roman"/>
        <w:rtl w:val="0"/>
        <w:cs w:val="0"/>
      </w:rPr>
    </w:lvl>
    <w:lvl w:ilvl="5">
      <w:start w:val="1"/>
      <w:numFmt w:val="lowerRoman"/>
      <w:lvlText w:val="%6."/>
      <w:lvlJc w:val="right"/>
      <w:pPr>
        <w:tabs>
          <w:tab w:val="num" w:pos="2340"/>
        </w:tabs>
        <w:ind w:left="2340" w:hanging="180"/>
      </w:pPr>
      <w:rPr>
        <w:rFonts w:cs="Times New Roman"/>
        <w:rtl w:val="0"/>
        <w:cs w:val="0"/>
      </w:rPr>
    </w:lvl>
    <w:lvl w:ilvl="6">
      <w:start w:val="1"/>
      <w:numFmt w:val="decimal"/>
      <w:lvlText w:val="%7."/>
      <w:lvlJc w:val="left"/>
      <w:pPr>
        <w:tabs>
          <w:tab w:val="num" w:pos="3060"/>
        </w:tabs>
        <w:ind w:left="3060" w:hanging="360"/>
      </w:pPr>
      <w:rPr>
        <w:rFonts w:cs="Times New Roman"/>
        <w:rtl w:val="0"/>
        <w:cs w:val="0"/>
      </w:rPr>
    </w:lvl>
    <w:lvl w:ilvl="7">
      <w:start w:val="1"/>
      <w:numFmt w:val="lowerLetter"/>
      <w:lvlText w:val="%8."/>
      <w:lvlJc w:val="left"/>
      <w:pPr>
        <w:tabs>
          <w:tab w:val="num" w:pos="3780"/>
        </w:tabs>
        <w:ind w:left="3780" w:hanging="360"/>
      </w:pPr>
      <w:rPr>
        <w:rFonts w:cs="Times New Roman"/>
        <w:rtl w:val="0"/>
        <w:cs w:val="0"/>
      </w:rPr>
    </w:lvl>
    <w:lvl w:ilvl="8">
      <w:start w:val="1"/>
      <w:numFmt w:val="lowerRoman"/>
      <w:lvlText w:val="%9."/>
      <w:lvlJc w:val="right"/>
      <w:pPr>
        <w:tabs>
          <w:tab w:val="num" w:pos="4500"/>
        </w:tabs>
        <w:ind w:left="4500" w:hanging="180"/>
      </w:pPr>
      <w:rPr>
        <w:rFonts w:cs="Times New Roman"/>
        <w:rtl w:val="0"/>
        <w:cs w:val="0"/>
      </w:rPr>
    </w:lvl>
  </w:abstractNum>
  <w:abstractNum w:abstractNumId="150">
    <w:nsid w:val="5E094C92"/>
    <w:multiLevelType w:val="hybridMultilevel"/>
    <w:tmpl w:val="404ACFD6"/>
    <w:lvl w:ilvl="0">
      <w:start w:val="1"/>
      <w:numFmt w:val="decimal"/>
      <w:lvlText w:val="(%1)"/>
      <w:lvlJc w:val="left"/>
      <w:pPr>
        <w:tabs>
          <w:tab w:val="num" w:pos="6300"/>
        </w:tabs>
        <w:ind w:left="63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1">
    <w:nsid w:val="5EC8616C"/>
    <w:multiLevelType w:val="hybridMultilevel"/>
    <w:tmpl w:val="7FC2B090"/>
    <w:lvl w:ilvl="0">
      <w:start w:val="1"/>
      <w:numFmt w:val="decimal"/>
      <w:lvlText w:val="(%1)"/>
      <w:lvlJc w:val="left"/>
      <w:pPr>
        <w:tabs>
          <w:tab w:val="num" w:pos="720"/>
        </w:tabs>
        <w:ind w:left="720" w:hanging="72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2">
    <w:nsid w:val="5FD405A8"/>
    <w:multiLevelType w:val="hybridMultilevel"/>
    <w:tmpl w:val="935CCB5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3">
    <w:nsid w:val="60252B88"/>
    <w:multiLevelType w:val="hybridMultilevel"/>
    <w:tmpl w:val="7ABAD04C"/>
    <w:lvl w:ilvl="0">
      <w:start w:val="1"/>
      <w:numFmt w:val="decimal"/>
      <w:lvlText w:val="(%1)"/>
      <w:lvlJc w:val="left"/>
      <w:pPr>
        <w:tabs>
          <w:tab w:val="num" w:pos="780"/>
        </w:tabs>
        <w:ind w:left="780"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4">
    <w:nsid w:val="6091557B"/>
    <w:multiLevelType w:val="hybridMultilevel"/>
    <w:tmpl w:val="8EE090EA"/>
    <w:lvl w:ilvl="0">
      <w:start w:val="1"/>
      <w:numFmt w:val="decimal"/>
      <w:lvlText w:val="(%1)"/>
      <w:lvlJc w:val="left"/>
      <w:pPr>
        <w:ind w:left="825" w:hanging="46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5">
    <w:nsid w:val="60E32A3E"/>
    <w:multiLevelType w:val="hybridMultilevel"/>
    <w:tmpl w:val="1B6EA27E"/>
    <w:lvl w:ilvl="0">
      <w:start w:val="1"/>
      <w:numFmt w:val="decimal"/>
      <w:lvlText w:val="(%1)"/>
      <w:lvlJc w:val="left"/>
      <w:pPr>
        <w:tabs>
          <w:tab w:val="num" w:pos="2136"/>
        </w:tabs>
        <w:ind w:left="2136" w:hanging="360"/>
      </w:pPr>
      <w:rPr>
        <w:rFonts w:cs="Times New Roman" w:hint="default"/>
        <w:b w:val="0"/>
        <w:rtl w:val="0"/>
        <w:cs w:val="0"/>
      </w:rPr>
    </w:lvl>
    <w:lvl w:ilvl="1">
      <w:start w:val="1"/>
      <w:numFmt w:val="lowerLetter"/>
      <w:lvlText w:val="%2)"/>
      <w:lvlJc w:val="left"/>
      <w:pPr>
        <w:tabs>
          <w:tab w:val="num" w:pos="2105"/>
        </w:tabs>
        <w:ind w:left="2148" w:hanging="360"/>
      </w:pPr>
      <w:rPr>
        <w:rFonts w:ascii="Times New Roman" w:hAnsi="Times New Roman" w:cs="Times New Roman" w:hint="default"/>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156">
    <w:nsid w:val="6131592D"/>
    <w:multiLevelType w:val="hybridMultilevel"/>
    <w:tmpl w:val="D3364D1A"/>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7">
    <w:nsid w:val="61444130"/>
    <w:multiLevelType w:val="hybridMultilevel"/>
    <w:tmpl w:val="BB02AA6C"/>
    <w:lvl w:ilvl="0">
      <w:start w:val="1"/>
      <w:numFmt w:val="decimal"/>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8">
    <w:nsid w:val="617C1EEE"/>
    <w:multiLevelType w:val="hybridMultilevel"/>
    <w:tmpl w:val="98FA29EA"/>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9">
    <w:nsid w:val="61985B3C"/>
    <w:multiLevelType w:val="hybridMultilevel"/>
    <w:tmpl w:val="8FAAD63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0">
    <w:nsid w:val="630D44F5"/>
    <w:multiLevelType w:val="hybridMultilevel"/>
    <w:tmpl w:val="891EE426"/>
    <w:lvl w:ilvl="0">
      <w:start w:val="1"/>
      <w:numFmt w:val="lowerLetter"/>
      <w:lvlText w:val="%1)"/>
      <w:lvlJc w:val="left"/>
      <w:pPr>
        <w:ind w:left="720" w:hanging="360"/>
      </w:pPr>
      <w:rPr>
        <w:rFonts w:cs="Times New Roman" w:hint="default"/>
        <w:color w:val="000000"/>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1">
    <w:nsid w:val="63527FF5"/>
    <w:multiLevelType w:val="hybridMultilevel"/>
    <w:tmpl w:val="404ACFD6"/>
    <w:lvl w:ilvl="0">
      <w:start w:val="1"/>
      <w:numFmt w:val="decimal"/>
      <w:lvlText w:val="(%1)"/>
      <w:lvlJc w:val="left"/>
      <w:pPr>
        <w:tabs>
          <w:tab w:val="num" w:pos="6300"/>
        </w:tabs>
        <w:ind w:left="63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2">
    <w:nsid w:val="64B253F5"/>
    <w:multiLevelType w:val="hybridMultilevel"/>
    <w:tmpl w:val="CC7ADC98"/>
    <w:lvl w:ilvl="0">
      <w:start w:val="1"/>
      <w:numFmt w:val="decimal"/>
      <w:lvlText w:val="(%1)"/>
      <w:lvlJc w:val="left"/>
      <w:pPr>
        <w:tabs>
          <w:tab w:val="num" w:pos="1125"/>
        </w:tabs>
        <w:ind w:left="1125"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360"/>
        </w:tabs>
        <w:ind w:left="36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3">
    <w:nsid w:val="65524FA6"/>
    <w:multiLevelType w:val="hybridMultilevel"/>
    <w:tmpl w:val="118C7AD4"/>
    <w:lvl w:ilvl="0">
      <w:start w:val="1"/>
      <w:numFmt w:val="decimal"/>
      <w:lvlText w:val="(%1)"/>
      <w:lvlJc w:val="left"/>
      <w:pPr>
        <w:ind w:left="735" w:hanging="375"/>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4">
    <w:nsid w:val="67876322"/>
    <w:multiLevelType w:val="hybridMultilevel"/>
    <w:tmpl w:val="540CBFDA"/>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5">
    <w:nsid w:val="679C1BA5"/>
    <w:multiLevelType w:val="hybridMultilevel"/>
    <w:tmpl w:val="F9E69310"/>
    <w:lvl w:ilvl="0">
      <w:start w:val="1"/>
      <w:numFmt w:val="lowerLetter"/>
      <w:lvlText w:val="%1"/>
      <w:lvlJc w:val="left"/>
      <w:pPr>
        <w:tabs>
          <w:tab w:val="num" w:pos="1440"/>
        </w:tabs>
        <w:ind w:left="1440" w:hanging="360"/>
      </w:pPr>
      <w:rPr>
        <w:rFonts w:ascii="Times New Roman" w:hAnsi="Times New Roman" w:cs="Times New Roman" w:hint="default"/>
        <w:rtl w:val="0"/>
        <w:cs w:val="0"/>
      </w:rPr>
    </w:lvl>
    <w:lvl w:ilvl="1">
      <w:start w:val="1"/>
      <w:numFmt w:val="lowerLetter"/>
      <w:lvlText w:val="%2)"/>
      <w:lvlJc w:val="left"/>
      <w:pPr>
        <w:tabs>
          <w:tab w:val="num" w:pos="1397"/>
        </w:tabs>
        <w:ind w:left="1440" w:hanging="360"/>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6">
    <w:nsid w:val="697E5619"/>
    <w:multiLevelType w:val="hybridMultilevel"/>
    <w:tmpl w:val="80E66976"/>
    <w:lvl w:ilvl="0">
      <w:start w:val="1"/>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7">
    <w:nsid w:val="6A2F5BA5"/>
    <w:multiLevelType w:val="hybridMultilevel"/>
    <w:tmpl w:val="D7661A5C"/>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8">
    <w:nsid w:val="6B306ABC"/>
    <w:multiLevelType w:val="hybridMultilevel"/>
    <w:tmpl w:val="14926D82"/>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69">
    <w:nsid w:val="6B7D7004"/>
    <w:multiLevelType w:val="hybridMultilevel"/>
    <w:tmpl w:val="3FECB1C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0">
    <w:nsid w:val="6CA66DEB"/>
    <w:multiLevelType w:val="hybridMultilevel"/>
    <w:tmpl w:val="5FD83A70"/>
    <w:lvl w:ilvl="0">
      <w:start w:val="1"/>
      <w:numFmt w:val="decimal"/>
      <w:lvlText w:val="(%1)"/>
      <w:lvlJc w:val="left"/>
      <w:pPr>
        <w:ind w:left="81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1">
    <w:nsid w:val="6CCD50FB"/>
    <w:multiLevelType w:val="hybridMultilevel"/>
    <w:tmpl w:val="447CB7D2"/>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72">
    <w:nsid w:val="6CF65EB2"/>
    <w:multiLevelType w:val="hybridMultilevel"/>
    <w:tmpl w:val="CCD81806"/>
    <w:lvl w:ilvl="0">
      <w:start w:val="1"/>
      <w:numFmt w:val="decimal"/>
      <w:lvlText w:val="(%1)"/>
      <w:lvlJc w:val="left"/>
      <w:pPr>
        <w:tabs>
          <w:tab w:val="num" w:pos="1833"/>
        </w:tabs>
        <w:ind w:left="1833" w:hanging="420"/>
      </w:pPr>
      <w:rPr>
        <w:rFonts w:cs="Times New Roman" w:hint="default"/>
        <w:rtl w:val="0"/>
        <w:cs w:val="0"/>
      </w:rPr>
    </w:lvl>
    <w:lvl w:ilvl="1">
      <w:start w:val="1"/>
      <w:numFmt w:val="lowerLetter"/>
      <w:lvlText w:val="%2)"/>
      <w:lvlJc w:val="left"/>
      <w:pPr>
        <w:tabs>
          <w:tab w:val="num" w:pos="2148"/>
        </w:tabs>
        <w:ind w:left="2148" w:hanging="360"/>
      </w:pPr>
      <w:rPr>
        <w:rFonts w:cs="Times New Roman" w:hint="default"/>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173">
    <w:nsid w:val="6D35604A"/>
    <w:multiLevelType w:val="hybridMultilevel"/>
    <w:tmpl w:val="A446BFF8"/>
    <w:lvl w:ilvl="0">
      <w:start w:val="1"/>
      <w:numFmt w:val="decimal"/>
      <w:lvlText w:val="%1."/>
      <w:lvlJc w:val="left"/>
      <w:pPr>
        <w:tabs>
          <w:tab w:val="num" w:pos="2940"/>
        </w:tabs>
        <w:ind w:left="2940" w:hanging="360"/>
      </w:pPr>
      <w:rPr>
        <w:rFonts w:cs="Times New Roman"/>
        <w:rtl w:val="0"/>
        <w:cs w:val="0"/>
      </w:rPr>
    </w:lvl>
    <w:lvl w:ilvl="1">
      <w:start w:val="1"/>
      <w:numFmt w:val="lowerLetter"/>
      <w:lvlText w:val="%2."/>
      <w:lvlJc w:val="left"/>
      <w:pPr>
        <w:tabs>
          <w:tab w:val="num" w:pos="3660"/>
        </w:tabs>
        <w:ind w:left="3660" w:hanging="360"/>
      </w:pPr>
      <w:rPr>
        <w:rFonts w:cs="Times New Roman"/>
        <w:rtl w:val="0"/>
        <w:cs w:val="0"/>
      </w:rPr>
    </w:lvl>
    <w:lvl w:ilvl="2">
      <w:start w:val="1"/>
      <w:numFmt w:val="lowerRoman"/>
      <w:lvlText w:val="%3."/>
      <w:lvlJc w:val="right"/>
      <w:pPr>
        <w:tabs>
          <w:tab w:val="num" w:pos="4380"/>
        </w:tabs>
        <w:ind w:left="4380" w:hanging="180"/>
      </w:pPr>
      <w:rPr>
        <w:rFonts w:cs="Times New Roman"/>
        <w:rtl w:val="0"/>
        <w:cs w:val="0"/>
      </w:rPr>
    </w:lvl>
    <w:lvl w:ilvl="3">
      <w:start w:val="1"/>
      <w:numFmt w:val="decimal"/>
      <w:lvlText w:val="%4."/>
      <w:lvlJc w:val="left"/>
      <w:pPr>
        <w:tabs>
          <w:tab w:val="num" w:pos="5100"/>
        </w:tabs>
        <w:ind w:left="5100" w:hanging="360"/>
      </w:pPr>
      <w:rPr>
        <w:rFonts w:cs="Times New Roman"/>
        <w:rtl w:val="0"/>
        <w:cs w:val="0"/>
      </w:rPr>
    </w:lvl>
    <w:lvl w:ilvl="4">
      <w:start w:val="1"/>
      <w:numFmt w:val="lowerLetter"/>
      <w:lvlText w:val="%5."/>
      <w:lvlJc w:val="left"/>
      <w:pPr>
        <w:tabs>
          <w:tab w:val="num" w:pos="5820"/>
        </w:tabs>
        <w:ind w:left="5820" w:hanging="360"/>
      </w:pPr>
      <w:rPr>
        <w:rFonts w:cs="Times New Roman"/>
        <w:rtl w:val="0"/>
        <w:cs w:val="0"/>
      </w:rPr>
    </w:lvl>
    <w:lvl w:ilvl="5">
      <w:start w:val="1"/>
      <w:numFmt w:val="lowerRoman"/>
      <w:lvlText w:val="%6."/>
      <w:lvlJc w:val="right"/>
      <w:pPr>
        <w:tabs>
          <w:tab w:val="num" w:pos="6540"/>
        </w:tabs>
        <w:ind w:left="6540" w:hanging="180"/>
      </w:pPr>
      <w:rPr>
        <w:rFonts w:cs="Times New Roman"/>
        <w:rtl w:val="0"/>
        <w:cs w:val="0"/>
      </w:rPr>
    </w:lvl>
    <w:lvl w:ilvl="6">
      <w:start w:val="1"/>
      <w:numFmt w:val="decimal"/>
      <w:lvlText w:val="%7."/>
      <w:lvlJc w:val="left"/>
      <w:pPr>
        <w:tabs>
          <w:tab w:val="num" w:pos="7260"/>
        </w:tabs>
        <w:ind w:left="7260" w:hanging="360"/>
      </w:pPr>
      <w:rPr>
        <w:rFonts w:cs="Times New Roman"/>
        <w:rtl w:val="0"/>
        <w:cs w:val="0"/>
      </w:rPr>
    </w:lvl>
    <w:lvl w:ilvl="7">
      <w:start w:val="1"/>
      <w:numFmt w:val="lowerLetter"/>
      <w:lvlText w:val="%8."/>
      <w:lvlJc w:val="left"/>
      <w:pPr>
        <w:tabs>
          <w:tab w:val="num" w:pos="7980"/>
        </w:tabs>
        <w:ind w:left="7980" w:hanging="360"/>
      </w:pPr>
      <w:rPr>
        <w:rFonts w:cs="Times New Roman"/>
        <w:rtl w:val="0"/>
        <w:cs w:val="0"/>
      </w:rPr>
    </w:lvl>
    <w:lvl w:ilvl="8">
      <w:start w:val="1"/>
      <w:numFmt w:val="lowerRoman"/>
      <w:lvlText w:val="%9."/>
      <w:lvlJc w:val="right"/>
      <w:pPr>
        <w:tabs>
          <w:tab w:val="num" w:pos="8700"/>
        </w:tabs>
        <w:ind w:left="8700" w:hanging="180"/>
      </w:pPr>
      <w:rPr>
        <w:rFonts w:cs="Times New Roman"/>
        <w:rtl w:val="0"/>
        <w:cs w:val="0"/>
      </w:rPr>
    </w:lvl>
  </w:abstractNum>
  <w:abstractNum w:abstractNumId="174">
    <w:nsid w:val="6D5D511A"/>
    <w:multiLevelType w:val="hybridMultilevel"/>
    <w:tmpl w:val="C0B474DE"/>
    <w:lvl w:ilvl="0">
      <w:start w:val="1"/>
      <w:numFmt w:val="decimal"/>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5">
    <w:nsid w:val="6DDF4049"/>
    <w:multiLevelType w:val="hybridMultilevel"/>
    <w:tmpl w:val="F0C66C46"/>
    <w:lvl w:ilvl="0">
      <w:start w:val="1"/>
      <w:numFmt w:val="lowerLetter"/>
      <w:lvlText w:val="%1)"/>
      <w:lvlJc w:val="left"/>
      <w:pPr>
        <w:tabs>
          <w:tab w:val="num" w:pos="1788"/>
        </w:tabs>
        <w:ind w:left="178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6">
    <w:nsid w:val="6E7432A2"/>
    <w:multiLevelType w:val="hybridMultilevel"/>
    <w:tmpl w:val="4BD8F458"/>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77">
    <w:nsid w:val="6E8945F8"/>
    <w:multiLevelType w:val="hybridMultilevel"/>
    <w:tmpl w:val="2DDCC2D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8">
    <w:nsid w:val="6EFA2E72"/>
    <w:multiLevelType w:val="hybridMultilevel"/>
    <w:tmpl w:val="3C96D864"/>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9">
    <w:nsid w:val="6F0B56BE"/>
    <w:multiLevelType w:val="hybridMultilevel"/>
    <w:tmpl w:val="DB9EBD0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0">
    <w:nsid w:val="6F3878FB"/>
    <w:multiLevelType w:val="hybridMultilevel"/>
    <w:tmpl w:val="360E1F6E"/>
    <w:lvl w:ilvl="0">
      <w:start w:val="1"/>
      <w:numFmt w:val="decimal"/>
      <w:lvlText w:val="(%1)"/>
      <w:lvlJc w:val="left"/>
      <w:pPr>
        <w:tabs>
          <w:tab w:val="num" w:pos="1518"/>
        </w:tabs>
        <w:ind w:left="1518" w:hanging="81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81">
    <w:nsid w:val="6F7A72CA"/>
    <w:multiLevelType w:val="hybridMultilevel"/>
    <w:tmpl w:val="262A9D0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2">
    <w:nsid w:val="71227996"/>
    <w:multiLevelType w:val="hybridMultilevel"/>
    <w:tmpl w:val="DBFCF176"/>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ind w:left="2895" w:hanging="375"/>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3">
    <w:nsid w:val="72381DC3"/>
    <w:multiLevelType w:val="hybridMultilevel"/>
    <w:tmpl w:val="AA0E55C4"/>
    <w:lvl w:ilvl="0">
      <w:start w:val="1"/>
      <w:numFmt w:val="lowerLetter"/>
      <w:lvlText w:val="%1)"/>
      <w:lvlJc w:val="left"/>
      <w:pPr>
        <w:tabs>
          <w:tab w:val="num" w:pos="1440"/>
        </w:tabs>
        <w:ind w:left="144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4">
    <w:nsid w:val="7262707F"/>
    <w:multiLevelType w:val="hybridMultilevel"/>
    <w:tmpl w:val="D6FC420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5">
    <w:nsid w:val="72BE3E56"/>
    <w:multiLevelType w:val="hybridMultilevel"/>
    <w:tmpl w:val="18086658"/>
    <w:lvl w:ilvl="0">
      <w:start w:val="1"/>
      <w:numFmt w:val="decimal"/>
      <w:lvlText w:val="(%1)"/>
      <w:lvlJc w:val="left"/>
      <w:pPr>
        <w:tabs>
          <w:tab w:val="num" w:pos="1440"/>
        </w:tabs>
        <w:ind w:left="1440" w:hanging="360"/>
      </w:pPr>
      <w:rPr>
        <w:rFonts w:cs="Times New Roman" w:hint="default"/>
        <w:rtl w:val="0"/>
        <w:cs w:val="0"/>
      </w:rPr>
    </w:lvl>
    <w:lvl w:ilvl="1">
      <w:start w:val="1"/>
      <w:numFmt w:val="decimal"/>
      <w:lvlText w:val="(%2)"/>
      <w:lvlJc w:val="left"/>
      <w:pPr>
        <w:tabs>
          <w:tab w:val="num" w:pos="360"/>
        </w:tabs>
        <w:ind w:left="36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6">
    <w:nsid w:val="73183AA5"/>
    <w:multiLevelType w:val="hybridMultilevel"/>
    <w:tmpl w:val="A7944580"/>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7">
    <w:nsid w:val="73D44B8F"/>
    <w:multiLevelType w:val="hybridMultilevel"/>
    <w:tmpl w:val="2FAC51E6"/>
    <w:lvl w:ilvl="0">
      <w:start w:val="1"/>
      <w:numFmt w:val="lowerLetter"/>
      <w:lvlText w:val="%1)"/>
      <w:lvlJc w:val="left"/>
      <w:pPr>
        <w:tabs>
          <w:tab w:val="num" w:pos="1800"/>
        </w:tabs>
        <w:ind w:left="18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4"/>
      <w:numFmt w:val="decimal"/>
      <w:lvlText w:val="(%4)"/>
      <w:lvlJc w:val="left"/>
      <w:pPr>
        <w:tabs>
          <w:tab w:val="num" w:pos="2940"/>
        </w:tabs>
        <w:ind w:left="2940" w:hanging="42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8">
    <w:nsid w:val="75214E98"/>
    <w:multiLevelType w:val="hybridMultilevel"/>
    <w:tmpl w:val="8D822BE0"/>
    <w:lvl w:ilvl="0">
      <w:start w:val="1"/>
      <w:numFmt w:val="decimal"/>
      <w:lvlText w:val="(%1)"/>
      <w:lvlJc w:val="left"/>
      <w:pPr>
        <w:tabs>
          <w:tab w:val="num" w:pos="1833"/>
        </w:tabs>
        <w:ind w:left="1833" w:hanging="1125"/>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89">
    <w:nsid w:val="757B3D73"/>
    <w:multiLevelType w:val="hybridMultilevel"/>
    <w:tmpl w:val="4E64C2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0">
    <w:nsid w:val="76A9741E"/>
    <w:multiLevelType w:val="hybridMultilevel"/>
    <w:tmpl w:val="C51679A4"/>
    <w:lvl w:ilvl="0">
      <w:start w:val="1"/>
      <w:numFmt w:val="decimal"/>
      <w:lvlText w:val="(%1)"/>
      <w:lvlJc w:val="left"/>
      <w:pPr>
        <w:tabs>
          <w:tab w:val="num" w:pos="360"/>
        </w:tabs>
        <w:ind w:left="360" w:hanging="360"/>
      </w:pPr>
      <w:rPr>
        <w:rFonts w:cs="Arial" w:hint="default"/>
        <w:color w:val="30303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1">
    <w:nsid w:val="77223144"/>
    <w:multiLevelType w:val="hybridMultilevel"/>
    <w:tmpl w:val="5A8AF284"/>
    <w:lvl w:ilvl="0">
      <w:start w:val="1"/>
      <w:numFmt w:val="decimal"/>
      <w:lvlText w:val="(%1)"/>
      <w:lvlJc w:val="left"/>
      <w:pPr>
        <w:tabs>
          <w:tab w:val="num" w:pos="1788"/>
        </w:tabs>
        <w:ind w:left="1788" w:hanging="360"/>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192">
    <w:nsid w:val="7783326A"/>
    <w:multiLevelType w:val="hybridMultilevel"/>
    <w:tmpl w:val="ED8A54B6"/>
    <w:lvl w:ilvl="0">
      <w:start w:val="1"/>
      <w:numFmt w:val="decimal"/>
      <w:lvlText w:val="(%1)"/>
      <w:lvlJc w:val="left"/>
      <w:pPr>
        <w:tabs>
          <w:tab w:val="num" w:pos="375"/>
        </w:tabs>
        <w:ind w:left="375" w:hanging="375"/>
      </w:pPr>
      <w:rPr>
        <w:rFonts w:cs="Times New Roman" w:hint="default"/>
        <w:rtl w:val="0"/>
        <w:cs w:val="0"/>
      </w:rPr>
    </w:lvl>
    <w:lvl w:ilvl="1">
      <w:start w:val="1"/>
      <w:numFmt w:val="lowerLetter"/>
      <w:lvlText w:val="%2)"/>
      <w:lvlJc w:val="left"/>
      <w:pPr>
        <w:tabs>
          <w:tab w:val="num" w:pos="1785"/>
        </w:tabs>
        <w:ind w:left="1785" w:hanging="360"/>
      </w:pPr>
      <w:rPr>
        <w:rFonts w:cs="Times New Roman" w:hint="default"/>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93">
    <w:nsid w:val="79E33D49"/>
    <w:multiLevelType w:val="hybridMultilevel"/>
    <w:tmpl w:val="D2C43776"/>
    <w:lvl w:ilvl="0">
      <w:start w:val="1"/>
      <w:numFmt w:val="lowerLetter"/>
      <w:lvlText w:val="%1)"/>
      <w:lvlJc w:val="left"/>
      <w:pPr>
        <w:tabs>
          <w:tab w:val="num" w:pos="2760"/>
        </w:tabs>
        <w:ind w:left="2760"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4">
    <w:nsid w:val="7A113B68"/>
    <w:multiLevelType w:val="hybridMultilevel"/>
    <w:tmpl w:val="03146116"/>
    <w:lvl w:ilvl="0">
      <w:start w:val="2"/>
      <w:numFmt w:val="decimal"/>
      <w:lvlText w:val="(%1)"/>
      <w:lvlJc w:val="left"/>
      <w:pPr>
        <w:tabs>
          <w:tab w:val="num" w:pos="1068"/>
        </w:tabs>
        <w:ind w:left="1068" w:hanging="360"/>
      </w:pPr>
      <w:rPr>
        <w:rFonts w:cs="Times New Roman" w:hint="default"/>
        <w:color w:val="auto"/>
        <w:rtl w:val="0"/>
        <w:cs w:val="0"/>
      </w:rPr>
    </w:lvl>
    <w:lvl w:ilvl="1">
      <w:start w:val="1"/>
      <w:numFmt w:val="lowerLetter"/>
      <w:lvlText w:val="%2)"/>
      <w:lvlJc w:val="left"/>
      <w:pPr>
        <w:tabs>
          <w:tab w:val="num" w:pos="360"/>
        </w:tabs>
        <w:ind w:left="360" w:hanging="36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5">
    <w:nsid w:val="7A5846E5"/>
    <w:multiLevelType w:val="hybridMultilevel"/>
    <w:tmpl w:val="16A4E26C"/>
    <w:lvl w:ilvl="0">
      <w:start w:val="1"/>
      <w:numFmt w:val="lowerLetter"/>
      <w:lvlText w:val="%1)"/>
      <w:lvlJc w:val="left"/>
      <w:pPr>
        <w:tabs>
          <w:tab w:val="num" w:pos="1800"/>
        </w:tabs>
        <w:ind w:left="1800" w:hanging="360"/>
      </w:pPr>
      <w:rPr>
        <w:rFonts w:cs="Times New Roman" w:hint="default"/>
        <w:rtl w:val="0"/>
        <w:cs w:val="0"/>
      </w:rPr>
    </w:lvl>
    <w:lvl w:ilvl="1">
      <w:start w:val="1"/>
      <w:numFmt w:val="upperRoman"/>
      <w:lvlText w:val="%2."/>
      <w:lvlJc w:val="left"/>
      <w:pPr>
        <w:tabs>
          <w:tab w:val="num" w:pos="1800"/>
        </w:tabs>
        <w:ind w:left="1800" w:hanging="720"/>
      </w:pPr>
      <w:rPr>
        <w:rFonts w:cs="Times New Roman" w:hint="default"/>
        <w:rtl w:val="0"/>
        <w:cs w:val="0"/>
      </w:rPr>
    </w:lvl>
    <w:lvl w:ilvl="2">
      <w:start w:val="1"/>
      <w:numFmt w:val="decimal"/>
      <w:lvlText w:val="(%3)"/>
      <w:lvlJc w:val="left"/>
      <w:pPr>
        <w:ind w:left="2370" w:hanging="39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6">
    <w:nsid w:val="7B542449"/>
    <w:multiLevelType w:val="hybridMultilevel"/>
    <w:tmpl w:val="0A60526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7">
    <w:nsid w:val="7BAA7272"/>
    <w:multiLevelType w:val="hybridMultilevel"/>
    <w:tmpl w:val="504A7E92"/>
    <w:lvl w:ilvl="0">
      <w:start w:val="1"/>
      <w:numFmt w:val="lowerLetter"/>
      <w:lvlText w:val="%1)"/>
      <w:lvlJc w:val="left"/>
      <w:pPr>
        <w:ind w:left="1065" w:hanging="705"/>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8">
    <w:nsid w:val="7C1F1126"/>
    <w:multiLevelType w:val="hybridMultilevel"/>
    <w:tmpl w:val="E4E859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9">
    <w:nsid w:val="7C203643"/>
    <w:multiLevelType w:val="hybridMultilevel"/>
    <w:tmpl w:val="E39219B6"/>
    <w:lvl w:ilvl="0">
      <w:start w:val="1"/>
      <w:numFmt w:val="decimal"/>
      <w:lvlText w:val="(%1)"/>
      <w:lvlJc w:val="left"/>
      <w:pPr>
        <w:ind w:left="735" w:hanging="37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0">
    <w:nsid w:val="7C330A38"/>
    <w:multiLevelType w:val="hybridMultilevel"/>
    <w:tmpl w:val="D164A04E"/>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1">
    <w:nsid w:val="7C3E23A9"/>
    <w:multiLevelType w:val="hybridMultilevel"/>
    <w:tmpl w:val="1D2A2066"/>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2"/>
        </w:tabs>
        <w:ind w:left="12" w:hanging="360"/>
      </w:pPr>
      <w:rPr>
        <w:rFonts w:cs="Times New Roman" w:hint="default"/>
        <w:rtl w:val="0"/>
        <w:cs w:val="0"/>
      </w:rPr>
    </w:lvl>
    <w:lvl w:ilvl="2">
      <w:start w:val="1"/>
      <w:numFmt w:val="lowerRoman"/>
      <w:lvlText w:val="%3."/>
      <w:lvlJc w:val="right"/>
      <w:pPr>
        <w:tabs>
          <w:tab w:val="num" w:pos="732"/>
        </w:tabs>
        <w:ind w:left="732" w:hanging="180"/>
      </w:pPr>
      <w:rPr>
        <w:rFonts w:cs="Times New Roman"/>
        <w:rtl w:val="0"/>
        <w:cs w:val="0"/>
      </w:rPr>
    </w:lvl>
    <w:lvl w:ilvl="3">
      <w:start w:val="1"/>
      <w:numFmt w:val="decimal"/>
      <w:lvlText w:val="%4."/>
      <w:lvlJc w:val="left"/>
      <w:pPr>
        <w:tabs>
          <w:tab w:val="num" w:pos="1452"/>
        </w:tabs>
        <w:ind w:left="1452" w:hanging="360"/>
      </w:pPr>
      <w:rPr>
        <w:rFonts w:cs="Times New Roman"/>
        <w:rtl w:val="0"/>
        <w:cs w:val="0"/>
      </w:rPr>
    </w:lvl>
    <w:lvl w:ilvl="4">
      <w:start w:val="1"/>
      <w:numFmt w:val="lowerLetter"/>
      <w:lvlText w:val="%5."/>
      <w:lvlJc w:val="left"/>
      <w:pPr>
        <w:tabs>
          <w:tab w:val="num" w:pos="2172"/>
        </w:tabs>
        <w:ind w:left="2172" w:hanging="360"/>
      </w:pPr>
      <w:rPr>
        <w:rFonts w:cs="Times New Roman"/>
        <w:rtl w:val="0"/>
        <w:cs w:val="0"/>
      </w:rPr>
    </w:lvl>
    <w:lvl w:ilvl="5">
      <w:start w:val="1"/>
      <w:numFmt w:val="lowerRoman"/>
      <w:lvlText w:val="%6."/>
      <w:lvlJc w:val="right"/>
      <w:pPr>
        <w:tabs>
          <w:tab w:val="num" w:pos="2892"/>
        </w:tabs>
        <w:ind w:left="2892" w:hanging="180"/>
      </w:pPr>
      <w:rPr>
        <w:rFonts w:cs="Times New Roman"/>
        <w:rtl w:val="0"/>
        <w:cs w:val="0"/>
      </w:rPr>
    </w:lvl>
    <w:lvl w:ilvl="6">
      <w:start w:val="1"/>
      <w:numFmt w:val="decimal"/>
      <w:lvlText w:val="%7."/>
      <w:lvlJc w:val="left"/>
      <w:pPr>
        <w:tabs>
          <w:tab w:val="num" w:pos="3612"/>
        </w:tabs>
        <w:ind w:left="3612" w:hanging="360"/>
      </w:pPr>
      <w:rPr>
        <w:rFonts w:cs="Times New Roman"/>
        <w:rtl w:val="0"/>
        <w:cs w:val="0"/>
      </w:rPr>
    </w:lvl>
    <w:lvl w:ilvl="7">
      <w:start w:val="1"/>
      <w:numFmt w:val="lowerLetter"/>
      <w:lvlText w:val="%8."/>
      <w:lvlJc w:val="left"/>
      <w:pPr>
        <w:tabs>
          <w:tab w:val="num" w:pos="4332"/>
        </w:tabs>
        <w:ind w:left="4332" w:hanging="360"/>
      </w:pPr>
      <w:rPr>
        <w:rFonts w:cs="Times New Roman"/>
        <w:rtl w:val="0"/>
        <w:cs w:val="0"/>
      </w:rPr>
    </w:lvl>
    <w:lvl w:ilvl="8">
      <w:start w:val="1"/>
      <w:numFmt w:val="lowerRoman"/>
      <w:lvlText w:val="%9."/>
      <w:lvlJc w:val="right"/>
      <w:pPr>
        <w:tabs>
          <w:tab w:val="num" w:pos="5052"/>
        </w:tabs>
        <w:ind w:left="5052" w:hanging="180"/>
      </w:pPr>
      <w:rPr>
        <w:rFonts w:cs="Times New Roman"/>
        <w:rtl w:val="0"/>
        <w:cs w:val="0"/>
      </w:rPr>
    </w:lvl>
  </w:abstractNum>
  <w:abstractNum w:abstractNumId="202">
    <w:nsid w:val="7CCE3556"/>
    <w:multiLevelType w:val="hybridMultilevel"/>
    <w:tmpl w:val="AA30660A"/>
    <w:lvl w:ilvl="0">
      <w:start w:val="1"/>
      <w:numFmt w:val="lowerLetter"/>
      <w:lvlText w:val="%1)"/>
      <w:lvlJc w:val="left"/>
      <w:pPr>
        <w:tabs>
          <w:tab w:val="num" w:pos="720"/>
        </w:tabs>
        <w:ind w:left="720" w:hanging="360"/>
      </w:pPr>
      <w:rPr>
        <w:rFonts w:cs="Times New Roman" w:hint="default"/>
        <w:color w:val="auto"/>
        <w:rtl w:val="0"/>
        <w:cs w:val="0"/>
      </w:rPr>
    </w:lvl>
    <w:lvl w:ilvl="1">
      <w:start w:val="1"/>
      <w:numFmt w:val="decimal"/>
      <w:lvlText w:val="(%2)"/>
      <w:lvlJc w:val="left"/>
      <w:pPr>
        <w:tabs>
          <w:tab w:val="num" w:pos="360"/>
        </w:tabs>
        <w:ind w:left="360" w:hanging="360"/>
      </w:pPr>
      <w:rPr>
        <w:rFonts w:cs="Times New Roman" w:hint="default"/>
        <w:rtl w:val="0"/>
        <w:cs w:val="0"/>
      </w:rPr>
    </w:lvl>
    <w:lvl w:ilvl="2">
      <w:start w:val="1"/>
      <w:numFmt w:val="lowerLetter"/>
      <w:lvlText w:val="%3)"/>
      <w:lvlJc w:val="left"/>
      <w:pPr>
        <w:tabs>
          <w:tab w:val="num" w:pos="2264"/>
        </w:tabs>
        <w:ind w:left="2264" w:hanging="284"/>
      </w:pPr>
      <w:rPr>
        <w:rFonts w:cs="Times New Roman" w:hint="default"/>
        <w:rtl w:val="0"/>
        <w:cs w:val="0"/>
      </w:rPr>
    </w:lvl>
    <w:lvl w:ilvl="3">
      <w:start w:val="5"/>
      <w:numFmt w:val="decimal"/>
      <w:lvlText w:val="(%4)"/>
      <w:lvlJc w:val="left"/>
      <w:pPr>
        <w:tabs>
          <w:tab w:val="num" w:pos="2880"/>
        </w:tabs>
        <w:ind w:left="2880" w:hanging="360"/>
      </w:pPr>
      <w:rPr>
        <w:rFonts w:cs="Times New Roman" w:hint="default"/>
        <w:color w:val="auto"/>
        <w:rtl w:val="0"/>
        <w:cs w:val="0"/>
      </w:rPr>
    </w:lvl>
    <w:lvl w:ilvl="4">
      <w:start w:val="1"/>
      <w:numFmt w:val="decimal"/>
      <w:lvlText w:val="%5."/>
      <w:lvlJc w:val="left"/>
      <w:pPr>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3">
    <w:nsid w:val="7D2D7B14"/>
    <w:multiLevelType w:val="hybridMultilevel"/>
    <w:tmpl w:val="BEEE4674"/>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4">
    <w:nsid w:val="7D2E1905"/>
    <w:multiLevelType w:val="hybridMultilevel"/>
    <w:tmpl w:val="FD9623F2"/>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5">
    <w:nsid w:val="7D4817FF"/>
    <w:multiLevelType w:val="hybridMultilevel"/>
    <w:tmpl w:val="76481794"/>
    <w:lvl w:ilvl="0">
      <w:start w:val="1"/>
      <w:numFmt w:val="decimal"/>
      <w:lvlText w:val="(%1)"/>
      <w:lvlJc w:val="left"/>
      <w:pPr>
        <w:tabs>
          <w:tab w:val="num" w:pos="1743"/>
        </w:tabs>
        <w:ind w:left="1743" w:hanging="1035"/>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206">
    <w:nsid w:val="7DA2747C"/>
    <w:multiLevelType w:val="hybridMultilevel"/>
    <w:tmpl w:val="2910AFB2"/>
    <w:lvl w:ilvl="0">
      <w:start w:val="1"/>
      <w:numFmt w:val="decimal"/>
      <w:lvlText w:val="(%1)"/>
      <w:lvlJc w:val="left"/>
      <w:pPr>
        <w:tabs>
          <w:tab w:val="num" w:pos="1125"/>
        </w:tabs>
        <w:ind w:left="1125" w:hanging="42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7">
    <w:nsid w:val="7E543CBF"/>
    <w:multiLevelType w:val="hybridMultilevel"/>
    <w:tmpl w:val="484853F2"/>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8">
    <w:nsid w:val="7EFA1C01"/>
    <w:multiLevelType w:val="hybridMultilevel"/>
    <w:tmpl w:val="CC9AEB2A"/>
    <w:lvl w:ilvl="0">
      <w:start w:val="1"/>
      <w:numFmt w:val="decimal"/>
      <w:lvlText w:val="(%1)"/>
      <w:lvlJc w:val="left"/>
      <w:pPr>
        <w:ind w:left="825" w:hanging="46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9">
    <w:nsid w:val="7FAB18C2"/>
    <w:multiLevelType w:val="hybridMultilevel"/>
    <w:tmpl w:val="1C8A50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04"/>
  </w:num>
  <w:num w:numId="2">
    <w:abstractNumId w:val="202"/>
  </w:num>
  <w:num w:numId="3">
    <w:abstractNumId w:val="90"/>
  </w:num>
  <w:num w:numId="4">
    <w:abstractNumId w:val="111"/>
  </w:num>
  <w:num w:numId="5">
    <w:abstractNumId w:val="82"/>
  </w:num>
  <w:num w:numId="6">
    <w:abstractNumId w:val="205"/>
  </w:num>
  <w:num w:numId="7">
    <w:abstractNumId w:val="40"/>
  </w:num>
  <w:num w:numId="8">
    <w:abstractNumId w:val="206"/>
  </w:num>
  <w:num w:numId="9">
    <w:abstractNumId w:val="112"/>
  </w:num>
  <w:num w:numId="10">
    <w:abstractNumId w:val="78"/>
  </w:num>
  <w:num w:numId="11">
    <w:abstractNumId w:val="180"/>
  </w:num>
  <w:num w:numId="12">
    <w:abstractNumId w:val="81"/>
  </w:num>
  <w:num w:numId="13">
    <w:abstractNumId w:val="191"/>
  </w:num>
  <w:num w:numId="14">
    <w:abstractNumId w:val="132"/>
  </w:num>
  <w:num w:numId="15">
    <w:abstractNumId w:val="25"/>
  </w:num>
  <w:num w:numId="16">
    <w:abstractNumId w:val="207"/>
  </w:num>
  <w:num w:numId="17">
    <w:abstractNumId w:val="72"/>
  </w:num>
  <w:num w:numId="18">
    <w:abstractNumId w:val="59"/>
  </w:num>
  <w:num w:numId="19">
    <w:abstractNumId w:val="192"/>
  </w:num>
  <w:num w:numId="20">
    <w:abstractNumId w:val="93"/>
  </w:num>
  <w:num w:numId="21">
    <w:abstractNumId w:val="55"/>
  </w:num>
  <w:num w:numId="22">
    <w:abstractNumId w:val="162"/>
  </w:num>
  <w:num w:numId="23">
    <w:abstractNumId w:val="58"/>
  </w:num>
  <w:num w:numId="24">
    <w:abstractNumId w:val="140"/>
  </w:num>
  <w:num w:numId="25">
    <w:abstractNumId w:val="187"/>
  </w:num>
  <w:num w:numId="26">
    <w:abstractNumId w:val="185"/>
  </w:num>
  <w:num w:numId="27">
    <w:abstractNumId w:val="139"/>
  </w:num>
  <w:num w:numId="28">
    <w:abstractNumId w:val="12"/>
  </w:num>
  <w:num w:numId="29">
    <w:abstractNumId w:val="75"/>
  </w:num>
  <w:num w:numId="30">
    <w:abstractNumId w:val="172"/>
  </w:num>
  <w:num w:numId="31">
    <w:abstractNumId w:val="98"/>
  </w:num>
  <w:num w:numId="32">
    <w:abstractNumId w:val="67"/>
  </w:num>
  <w:num w:numId="33">
    <w:abstractNumId w:val="66"/>
  </w:num>
  <w:num w:numId="34">
    <w:abstractNumId w:val="99"/>
  </w:num>
  <w:num w:numId="35">
    <w:abstractNumId w:val="181"/>
  </w:num>
  <w:num w:numId="36">
    <w:abstractNumId w:val="114"/>
  </w:num>
  <w:num w:numId="37">
    <w:abstractNumId w:val="151"/>
  </w:num>
  <w:num w:numId="38">
    <w:abstractNumId w:val="126"/>
  </w:num>
  <w:num w:numId="39">
    <w:abstractNumId w:val="190"/>
  </w:num>
  <w:num w:numId="40">
    <w:abstractNumId w:val="71"/>
  </w:num>
  <w:num w:numId="41">
    <w:abstractNumId w:val="121"/>
  </w:num>
  <w:num w:numId="42">
    <w:abstractNumId w:val="79"/>
  </w:num>
  <w:num w:numId="43">
    <w:abstractNumId w:val="135"/>
  </w:num>
  <w:num w:numId="44">
    <w:abstractNumId w:val="33"/>
  </w:num>
  <w:num w:numId="45">
    <w:abstractNumId w:val="194"/>
  </w:num>
  <w:num w:numId="46">
    <w:abstractNumId w:val="184"/>
  </w:num>
  <w:num w:numId="47">
    <w:abstractNumId w:val="177"/>
  </w:num>
  <w:num w:numId="48">
    <w:abstractNumId w:val="86"/>
  </w:num>
  <w:num w:numId="49">
    <w:abstractNumId w:val="193"/>
  </w:num>
  <w:num w:numId="50">
    <w:abstractNumId w:val="8"/>
  </w:num>
  <w:num w:numId="51">
    <w:abstractNumId w:val="18"/>
  </w:num>
  <w:num w:numId="52">
    <w:abstractNumId w:val="57"/>
  </w:num>
  <w:num w:numId="53">
    <w:abstractNumId w:val="50"/>
  </w:num>
  <w:num w:numId="54">
    <w:abstractNumId w:val="195"/>
  </w:num>
  <w:num w:numId="55">
    <w:abstractNumId w:val="64"/>
  </w:num>
  <w:num w:numId="56">
    <w:abstractNumId w:val="137"/>
  </w:num>
  <w:num w:numId="57">
    <w:abstractNumId w:val="165"/>
  </w:num>
  <w:num w:numId="58">
    <w:abstractNumId w:val="42"/>
  </w:num>
  <w:num w:numId="59">
    <w:abstractNumId w:val="142"/>
  </w:num>
  <w:num w:numId="60">
    <w:abstractNumId w:val="155"/>
  </w:num>
  <w:num w:numId="61">
    <w:abstractNumId w:val="41"/>
  </w:num>
  <w:num w:numId="62">
    <w:abstractNumId w:val="26"/>
  </w:num>
  <w:num w:numId="63">
    <w:abstractNumId w:val="1"/>
  </w:num>
  <w:num w:numId="64">
    <w:abstractNumId w:val="2"/>
  </w:num>
  <w:num w:numId="65">
    <w:abstractNumId w:val="3"/>
  </w:num>
  <w:num w:numId="66">
    <w:abstractNumId w:val="4"/>
  </w:num>
  <w:num w:numId="67">
    <w:abstractNumId w:val="5"/>
  </w:num>
  <w:num w:numId="68">
    <w:abstractNumId w:val="138"/>
  </w:num>
  <w:num w:numId="69">
    <w:abstractNumId w:val="201"/>
  </w:num>
  <w:num w:numId="70">
    <w:abstractNumId w:val="130"/>
  </w:num>
  <w:num w:numId="71">
    <w:abstractNumId w:val="119"/>
  </w:num>
  <w:num w:numId="72">
    <w:abstractNumId w:val="129"/>
  </w:num>
  <w:num w:numId="73">
    <w:abstractNumId w:val="182"/>
  </w:num>
  <w:num w:numId="74">
    <w:abstractNumId w:val="183"/>
  </w:num>
  <w:num w:numId="75">
    <w:abstractNumId w:val="131"/>
  </w:num>
  <w:num w:numId="76">
    <w:abstractNumId w:val="73"/>
  </w:num>
  <w:num w:numId="77">
    <w:abstractNumId w:val="120"/>
  </w:num>
  <w:num w:numId="78">
    <w:abstractNumId w:val="161"/>
  </w:num>
  <w:num w:numId="79">
    <w:abstractNumId w:val="35"/>
  </w:num>
  <w:num w:numId="80">
    <w:abstractNumId w:val="125"/>
  </w:num>
  <w:num w:numId="81">
    <w:abstractNumId w:val="15"/>
  </w:num>
  <w:num w:numId="82">
    <w:abstractNumId w:val="175"/>
  </w:num>
  <w:num w:numId="83">
    <w:abstractNumId w:val="61"/>
  </w:num>
  <w:num w:numId="84">
    <w:abstractNumId w:val="53"/>
  </w:num>
  <w:num w:numId="85">
    <w:abstractNumId w:val="145"/>
  </w:num>
  <w:num w:numId="86">
    <w:abstractNumId w:val="147"/>
  </w:num>
  <w:num w:numId="87">
    <w:abstractNumId w:val="102"/>
  </w:num>
  <w:num w:numId="88">
    <w:abstractNumId w:val="92"/>
  </w:num>
  <w:num w:numId="89">
    <w:abstractNumId w:val="19"/>
  </w:num>
  <w:num w:numId="90">
    <w:abstractNumId w:val="46"/>
  </w:num>
  <w:num w:numId="91">
    <w:abstractNumId w:val="44"/>
  </w:num>
  <w:num w:numId="92">
    <w:abstractNumId w:val="188"/>
  </w:num>
  <w:num w:numId="93">
    <w:abstractNumId w:val="166"/>
  </w:num>
  <w:num w:numId="94">
    <w:abstractNumId w:val="54"/>
  </w:num>
  <w:num w:numId="95">
    <w:abstractNumId w:val="149"/>
  </w:num>
  <w:num w:numId="96">
    <w:abstractNumId w:val="37"/>
  </w:num>
  <w:num w:numId="97">
    <w:abstractNumId w:val="173"/>
  </w:num>
  <w:num w:numId="98">
    <w:abstractNumId w:val="24"/>
  </w:num>
  <w:num w:numId="99">
    <w:abstractNumId w:val="83"/>
  </w:num>
  <w:num w:numId="100">
    <w:abstractNumId w:val="31"/>
  </w:num>
  <w:num w:numId="101">
    <w:abstractNumId w:val="204"/>
  </w:num>
  <w:num w:numId="102">
    <w:abstractNumId w:val="146"/>
  </w:num>
  <w:num w:numId="103">
    <w:abstractNumId w:val="103"/>
  </w:num>
  <w:num w:numId="104">
    <w:abstractNumId w:val="16"/>
  </w:num>
  <w:num w:numId="105">
    <w:abstractNumId w:val="30"/>
  </w:num>
  <w:num w:numId="106">
    <w:abstractNumId w:val="108"/>
  </w:num>
  <w:num w:numId="107">
    <w:abstractNumId w:val="21"/>
  </w:num>
  <w:num w:numId="108">
    <w:abstractNumId w:val="69"/>
  </w:num>
  <w:num w:numId="109">
    <w:abstractNumId w:val="128"/>
  </w:num>
  <w:num w:numId="110">
    <w:abstractNumId w:val="196"/>
  </w:num>
  <w:num w:numId="111">
    <w:abstractNumId w:val="38"/>
  </w:num>
  <w:num w:numId="112">
    <w:abstractNumId w:val="209"/>
  </w:num>
  <w:num w:numId="113">
    <w:abstractNumId w:val="60"/>
  </w:num>
  <w:num w:numId="114">
    <w:abstractNumId w:val="143"/>
  </w:num>
  <w:num w:numId="115">
    <w:abstractNumId w:val="197"/>
  </w:num>
  <w:num w:numId="116">
    <w:abstractNumId w:val="52"/>
  </w:num>
  <w:num w:numId="117">
    <w:abstractNumId w:val="56"/>
  </w:num>
  <w:num w:numId="118">
    <w:abstractNumId w:val="170"/>
  </w:num>
  <w:num w:numId="119">
    <w:abstractNumId w:val="174"/>
  </w:num>
  <w:num w:numId="120">
    <w:abstractNumId w:val="80"/>
  </w:num>
  <w:num w:numId="121">
    <w:abstractNumId w:val="203"/>
  </w:num>
  <w:num w:numId="122">
    <w:abstractNumId w:val="74"/>
  </w:num>
  <w:num w:numId="123">
    <w:abstractNumId w:val="23"/>
  </w:num>
  <w:num w:numId="124">
    <w:abstractNumId w:val="107"/>
  </w:num>
  <w:num w:numId="125">
    <w:abstractNumId w:val="200"/>
  </w:num>
  <w:num w:numId="126">
    <w:abstractNumId w:val="163"/>
  </w:num>
  <w:num w:numId="127">
    <w:abstractNumId w:val="17"/>
  </w:num>
  <w:num w:numId="128">
    <w:abstractNumId w:val="156"/>
  </w:num>
  <w:num w:numId="129">
    <w:abstractNumId w:val="189"/>
  </w:num>
  <w:num w:numId="130">
    <w:abstractNumId w:val="117"/>
  </w:num>
  <w:num w:numId="131">
    <w:abstractNumId w:val="141"/>
  </w:num>
  <w:num w:numId="132">
    <w:abstractNumId w:val="43"/>
  </w:num>
  <w:num w:numId="133">
    <w:abstractNumId w:val="10"/>
  </w:num>
  <w:num w:numId="134">
    <w:abstractNumId w:val="29"/>
  </w:num>
  <w:num w:numId="135">
    <w:abstractNumId w:val="186"/>
  </w:num>
  <w:num w:numId="136">
    <w:abstractNumId w:val="77"/>
  </w:num>
  <w:num w:numId="137">
    <w:abstractNumId w:val="199"/>
  </w:num>
  <w:num w:numId="138">
    <w:abstractNumId w:val="178"/>
  </w:num>
  <w:num w:numId="139">
    <w:abstractNumId w:val="133"/>
  </w:num>
  <w:num w:numId="140">
    <w:abstractNumId w:val="157"/>
  </w:num>
  <w:num w:numId="141">
    <w:abstractNumId w:val="22"/>
  </w:num>
  <w:num w:numId="142">
    <w:abstractNumId w:val="158"/>
  </w:num>
  <w:num w:numId="143">
    <w:abstractNumId w:val="28"/>
  </w:num>
  <w:num w:numId="144">
    <w:abstractNumId w:val="91"/>
  </w:num>
  <w:num w:numId="145">
    <w:abstractNumId w:val="89"/>
  </w:num>
  <w:num w:numId="146">
    <w:abstractNumId w:val="7"/>
  </w:num>
  <w:num w:numId="147">
    <w:abstractNumId w:val="48"/>
  </w:num>
  <w:num w:numId="148">
    <w:abstractNumId w:val="160"/>
  </w:num>
  <w:num w:numId="149">
    <w:abstractNumId w:val="148"/>
  </w:num>
  <w:num w:numId="150">
    <w:abstractNumId w:val="179"/>
  </w:num>
  <w:num w:numId="151">
    <w:abstractNumId w:val="84"/>
  </w:num>
  <w:num w:numId="152">
    <w:abstractNumId w:val="85"/>
  </w:num>
  <w:num w:numId="153">
    <w:abstractNumId w:val="164"/>
  </w:num>
  <w:num w:numId="154">
    <w:abstractNumId w:val="34"/>
  </w:num>
  <w:num w:numId="155">
    <w:abstractNumId w:val="95"/>
  </w:num>
  <w:num w:numId="156">
    <w:abstractNumId w:val="47"/>
  </w:num>
  <w:num w:numId="157">
    <w:abstractNumId w:val="65"/>
  </w:num>
  <w:num w:numId="158">
    <w:abstractNumId w:val="123"/>
  </w:num>
  <w:num w:numId="159">
    <w:abstractNumId w:val="118"/>
  </w:num>
  <w:num w:numId="160">
    <w:abstractNumId w:val="20"/>
  </w:num>
  <w:num w:numId="161">
    <w:abstractNumId w:val="198"/>
  </w:num>
  <w:num w:numId="162">
    <w:abstractNumId w:val="9"/>
  </w:num>
  <w:num w:numId="163">
    <w:abstractNumId w:val="101"/>
  </w:num>
  <w:num w:numId="164">
    <w:abstractNumId w:val="154"/>
  </w:num>
  <w:num w:numId="165">
    <w:abstractNumId w:val="45"/>
  </w:num>
  <w:num w:numId="166">
    <w:abstractNumId w:val="88"/>
  </w:num>
  <w:num w:numId="167">
    <w:abstractNumId w:val="100"/>
  </w:num>
  <w:num w:numId="168">
    <w:abstractNumId w:val="6"/>
  </w:num>
  <w:num w:numId="169">
    <w:abstractNumId w:val="39"/>
  </w:num>
  <w:num w:numId="170">
    <w:abstractNumId w:val="167"/>
  </w:num>
  <w:num w:numId="171">
    <w:abstractNumId w:val="110"/>
  </w:num>
  <w:num w:numId="172">
    <w:abstractNumId w:val="144"/>
  </w:num>
  <w:num w:numId="173">
    <w:abstractNumId w:val="63"/>
  </w:num>
  <w:num w:numId="174">
    <w:abstractNumId w:val="208"/>
  </w:num>
  <w:num w:numId="175">
    <w:abstractNumId w:val="94"/>
  </w:num>
  <w:num w:numId="176">
    <w:abstractNumId w:val="105"/>
  </w:num>
  <w:num w:numId="177">
    <w:abstractNumId w:val="113"/>
  </w:num>
  <w:num w:numId="178">
    <w:abstractNumId w:val="152"/>
  </w:num>
  <w:num w:numId="179">
    <w:abstractNumId w:val="96"/>
  </w:num>
  <w:num w:numId="180">
    <w:abstractNumId w:val="62"/>
  </w:num>
  <w:num w:numId="181">
    <w:abstractNumId w:val="68"/>
  </w:num>
  <w:num w:numId="182">
    <w:abstractNumId w:val="127"/>
  </w:num>
  <w:num w:numId="183">
    <w:abstractNumId w:val="109"/>
  </w:num>
  <w:num w:numId="184">
    <w:abstractNumId w:val="14"/>
  </w:num>
  <w:num w:numId="185">
    <w:abstractNumId w:val="168"/>
  </w:num>
  <w:num w:numId="186">
    <w:abstractNumId w:val="176"/>
  </w:num>
  <w:num w:numId="187">
    <w:abstractNumId w:val="153"/>
  </w:num>
  <w:num w:numId="188">
    <w:abstractNumId w:val="97"/>
  </w:num>
  <w:num w:numId="189">
    <w:abstractNumId w:val="11"/>
  </w:num>
  <w:num w:numId="190">
    <w:abstractNumId w:val="36"/>
  </w:num>
  <w:num w:numId="191">
    <w:abstractNumId w:val="134"/>
  </w:num>
  <w:num w:numId="192">
    <w:abstractNumId w:val="169"/>
  </w:num>
  <w:num w:numId="193">
    <w:abstractNumId w:val="115"/>
  </w:num>
  <w:num w:numId="194">
    <w:abstractNumId w:val="27"/>
  </w:num>
  <w:num w:numId="195">
    <w:abstractNumId w:val="136"/>
  </w:num>
  <w:num w:numId="196">
    <w:abstractNumId w:val="124"/>
  </w:num>
  <w:num w:numId="197">
    <w:abstractNumId w:val="171"/>
  </w:num>
  <w:num w:numId="198">
    <w:abstractNumId w:val="76"/>
  </w:num>
  <w:num w:numId="199">
    <w:abstractNumId w:val="49"/>
  </w:num>
  <w:num w:numId="200">
    <w:abstractNumId w:val="122"/>
  </w:num>
  <w:num w:numId="201">
    <w:abstractNumId w:val="13"/>
  </w:num>
  <w:num w:numId="202">
    <w:abstractNumId w:val="159"/>
  </w:num>
  <w:num w:numId="203">
    <w:abstractNumId w:val="150"/>
  </w:num>
  <w:num w:numId="204">
    <w:abstractNumId w:val="32"/>
  </w:num>
  <w:num w:numId="205">
    <w:abstractNumId w:val="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231"/>
  <w:displayHorizontalDrawingGridEvery w:val="0"/>
  <w:displayVerticalDrawingGridEvery w:val="2"/>
  <w:characterSpacingControl w:val="doNotCompress"/>
  <w:footnotePr>
    <w:footnote w:id="0"/>
    <w:footnote w:id="1"/>
  </w:footnotePr>
  <w:compat>
    <w:doNotUseIndentAsNumberingTabStop/>
    <w:allowSpaceOfSameStyleInTable/>
    <w:splitPgBreakAndParaMark/>
    <w:useAnsiKerningPairs/>
  </w:compat>
  <w:rsids>
    <w:rsidRoot w:val="001A68B3"/>
    <w:rsid w:val="00001428"/>
    <w:rsid w:val="00001B26"/>
    <w:rsid w:val="00002E23"/>
    <w:rsid w:val="00002E95"/>
    <w:rsid w:val="00003D4D"/>
    <w:rsid w:val="00003DE2"/>
    <w:rsid w:val="00004703"/>
    <w:rsid w:val="00004864"/>
    <w:rsid w:val="00005495"/>
    <w:rsid w:val="000070E5"/>
    <w:rsid w:val="00007158"/>
    <w:rsid w:val="0000719E"/>
    <w:rsid w:val="000103A8"/>
    <w:rsid w:val="00010E93"/>
    <w:rsid w:val="00010EEB"/>
    <w:rsid w:val="00010F1B"/>
    <w:rsid w:val="000110E9"/>
    <w:rsid w:val="000117FD"/>
    <w:rsid w:val="00011B0F"/>
    <w:rsid w:val="00011E3B"/>
    <w:rsid w:val="0001274E"/>
    <w:rsid w:val="00012A7A"/>
    <w:rsid w:val="00014E47"/>
    <w:rsid w:val="000157F3"/>
    <w:rsid w:val="00015E0B"/>
    <w:rsid w:val="00016642"/>
    <w:rsid w:val="00016C6E"/>
    <w:rsid w:val="00016E1B"/>
    <w:rsid w:val="00016E45"/>
    <w:rsid w:val="000170D8"/>
    <w:rsid w:val="000175D6"/>
    <w:rsid w:val="000178FC"/>
    <w:rsid w:val="00020FD1"/>
    <w:rsid w:val="000232E0"/>
    <w:rsid w:val="000238B4"/>
    <w:rsid w:val="000241AB"/>
    <w:rsid w:val="00024251"/>
    <w:rsid w:val="00025DBF"/>
    <w:rsid w:val="00025FBD"/>
    <w:rsid w:val="0002633F"/>
    <w:rsid w:val="00026498"/>
    <w:rsid w:val="000266D0"/>
    <w:rsid w:val="000277D9"/>
    <w:rsid w:val="00030928"/>
    <w:rsid w:val="00030AD3"/>
    <w:rsid w:val="00031130"/>
    <w:rsid w:val="000313AB"/>
    <w:rsid w:val="00031A68"/>
    <w:rsid w:val="00032364"/>
    <w:rsid w:val="0003267F"/>
    <w:rsid w:val="00032C14"/>
    <w:rsid w:val="00032C44"/>
    <w:rsid w:val="00033CC7"/>
    <w:rsid w:val="00034B85"/>
    <w:rsid w:val="0003594B"/>
    <w:rsid w:val="00035D2B"/>
    <w:rsid w:val="00036052"/>
    <w:rsid w:val="00036ADF"/>
    <w:rsid w:val="00036EAD"/>
    <w:rsid w:val="0003710D"/>
    <w:rsid w:val="000371A1"/>
    <w:rsid w:val="00037F47"/>
    <w:rsid w:val="00040BD1"/>
    <w:rsid w:val="0004103B"/>
    <w:rsid w:val="00041143"/>
    <w:rsid w:val="0004135B"/>
    <w:rsid w:val="00041417"/>
    <w:rsid w:val="00041E9F"/>
    <w:rsid w:val="0004256C"/>
    <w:rsid w:val="00042A20"/>
    <w:rsid w:val="000433B7"/>
    <w:rsid w:val="00043831"/>
    <w:rsid w:val="00043978"/>
    <w:rsid w:val="00043BD3"/>
    <w:rsid w:val="00044C8B"/>
    <w:rsid w:val="00045200"/>
    <w:rsid w:val="000453B6"/>
    <w:rsid w:val="000461FA"/>
    <w:rsid w:val="000466FF"/>
    <w:rsid w:val="00046D4A"/>
    <w:rsid w:val="00047FE5"/>
    <w:rsid w:val="00050248"/>
    <w:rsid w:val="00050D29"/>
    <w:rsid w:val="00051674"/>
    <w:rsid w:val="00052787"/>
    <w:rsid w:val="0005328F"/>
    <w:rsid w:val="000535BF"/>
    <w:rsid w:val="00053F2C"/>
    <w:rsid w:val="000540BB"/>
    <w:rsid w:val="0005545E"/>
    <w:rsid w:val="00055574"/>
    <w:rsid w:val="00055810"/>
    <w:rsid w:val="0005631E"/>
    <w:rsid w:val="00056946"/>
    <w:rsid w:val="0006018B"/>
    <w:rsid w:val="00060434"/>
    <w:rsid w:val="000609A4"/>
    <w:rsid w:val="0006174A"/>
    <w:rsid w:val="000619E5"/>
    <w:rsid w:val="00062D99"/>
    <w:rsid w:val="00062ED0"/>
    <w:rsid w:val="00064095"/>
    <w:rsid w:val="00064549"/>
    <w:rsid w:val="00065157"/>
    <w:rsid w:val="0006574C"/>
    <w:rsid w:val="00065A1B"/>
    <w:rsid w:val="00065EFE"/>
    <w:rsid w:val="00066D86"/>
    <w:rsid w:val="00067969"/>
    <w:rsid w:val="00067CF9"/>
    <w:rsid w:val="0007054C"/>
    <w:rsid w:val="00070E47"/>
    <w:rsid w:val="0007298B"/>
    <w:rsid w:val="00073A1B"/>
    <w:rsid w:val="00073AF9"/>
    <w:rsid w:val="0007436E"/>
    <w:rsid w:val="000743AD"/>
    <w:rsid w:val="00075412"/>
    <w:rsid w:val="00075477"/>
    <w:rsid w:val="000766FB"/>
    <w:rsid w:val="00076F41"/>
    <w:rsid w:val="000774C7"/>
    <w:rsid w:val="000809E8"/>
    <w:rsid w:val="000813A4"/>
    <w:rsid w:val="000820A5"/>
    <w:rsid w:val="0008211D"/>
    <w:rsid w:val="00082474"/>
    <w:rsid w:val="00082C57"/>
    <w:rsid w:val="00083DAB"/>
    <w:rsid w:val="00084039"/>
    <w:rsid w:val="00084490"/>
    <w:rsid w:val="00084B99"/>
    <w:rsid w:val="00084C11"/>
    <w:rsid w:val="00084DC0"/>
    <w:rsid w:val="0008515F"/>
    <w:rsid w:val="00085590"/>
    <w:rsid w:val="00085AFF"/>
    <w:rsid w:val="000860E9"/>
    <w:rsid w:val="00086518"/>
    <w:rsid w:val="00086874"/>
    <w:rsid w:val="00086C28"/>
    <w:rsid w:val="00086DE9"/>
    <w:rsid w:val="00087A64"/>
    <w:rsid w:val="000904AB"/>
    <w:rsid w:val="00090592"/>
    <w:rsid w:val="000919DF"/>
    <w:rsid w:val="00091AD4"/>
    <w:rsid w:val="00094376"/>
    <w:rsid w:val="00094A55"/>
    <w:rsid w:val="000951B8"/>
    <w:rsid w:val="00095613"/>
    <w:rsid w:val="00096208"/>
    <w:rsid w:val="00096BF6"/>
    <w:rsid w:val="00097521"/>
    <w:rsid w:val="00097D70"/>
    <w:rsid w:val="00097D77"/>
    <w:rsid w:val="000A01F1"/>
    <w:rsid w:val="000A267D"/>
    <w:rsid w:val="000A2FF2"/>
    <w:rsid w:val="000A331D"/>
    <w:rsid w:val="000A35A5"/>
    <w:rsid w:val="000A42EF"/>
    <w:rsid w:val="000A4A06"/>
    <w:rsid w:val="000A4A36"/>
    <w:rsid w:val="000A4C93"/>
    <w:rsid w:val="000A531F"/>
    <w:rsid w:val="000A55C5"/>
    <w:rsid w:val="000A568A"/>
    <w:rsid w:val="000A6396"/>
    <w:rsid w:val="000A6BD3"/>
    <w:rsid w:val="000B0E50"/>
    <w:rsid w:val="000B0F61"/>
    <w:rsid w:val="000B0FF9"/>
    <w:rsid w:val="000B13EC"/>
    <w:rsid w:val="000B13EE"/>
    <w:rsid w:val="000B16A9"/>
    <w:rsid w:val="000B3011"/>
    <w:rsid w:val="000B3A0E"/>
    <w:rsid w:val="000B5499"/>
    <w:rsid w:val="000B67EE"/>
    <w:rsid w:val="000B72B3"/>
    <w:rsid w:val="000C146D"/>
    <w:rsid w:val="000C1AD7"/>
    <w:rsid w:val="000C2D78"/>
    <w:rsid w:val="000C2FBC"/>
    <w:rsid w:val="000C37E5"/>
    <w:rsid w:val="000C3CF4"/>
    <w:rsid w:val="000C4026"/>
    <w:rsid w:val="000C4068"/>
    <w:rsid w:val="000C4D9F"/>
    <w:rsid w:val="000C5116"/>
    <w:rsid w:val="000C51E8"/>
    <w:rsid w:val="000C625A"/>
    <w:rsid w:val="000C6474"/>
    <w:rsid w:val="000C6E54"/>
    <w:rsid w:val="000C7C31"/>
    <w:rsid w:val="000C7DB5"/>
    <w:rsid w:val="000D08CD"/>
    <w:rsid w:val="000D0A26"/>
    <w:rsid w:val="000D0D49"/>
    <w:rsid w:val="000D1455"/>
    <w:rsid w:val="000D1507"/>
    <w:rsid w:val="000D2053"/>
    <w:rsid w:val="000D2135"/>
    <w:rsid w:val="000D39B8"/>
    <w:rsid w:val="000D43D2"/>
    <w:rsid w:val="000D591C"/>
    <w:rsid w:val="000E0B89"/>
    <w:rsid w:val="000E0E34"/>
    <w:rsid w:val="000E1B2B"/>
    <w:rsid w:val="000E22F1"/>
    <w:rsid w:val="000E232A"/>
    <w:rsid w:val="000E278D"/>
    <w:rsid w:val="000E2811"/>
    <w:rsid w:val="000E2E1E"/>
    <w:rsid w:val="000E3E3C"/>
    <w:rsid w:val="000E4694"/>
    <w:rsid w:val="000E4702"/>
    <w:rsid w:val="000E4BB8"/>
    <w:rsid w:val="000E595B"/>
    <w:rsid w:val="000E6991"/>
    <w:rsid w:val="000E6CD6"/>
    <w:rsid w:val="000E745F"/>
    <w:rsid w:val="000E7CE8"/>
    <w:rsid w:val="000F0135"/>
    <w:rsid w:val="000F1542"/>
    <w:rsid w:val="000F15D0"/>
    <w:rsid w:val="000F177C"/>
    <w:rsid w:val="000F2E3B"/>
    <w:rsid w:val="000F3896"/>
    <w:rsid w:val="000F4856"/>
    <w:rsid w:val="000F5DD2"/>
    <w:rsid w:val="000F6483"/>
    <w:rsid w:val="000F6694"/>
    <w:rsid w:val="000F6707"/>
    <w:rsid w:val="000F7098"/>
    <w:rsid w:val="000F747A"/>
    <w:rsid w:val="000F74B4"/>
    <w:rsid w:val="000F7A62"/>
    <w:rsid w:val="000F7BD7"/>
    <w:rsid w:val="001001EE"/>
    <w:rsid w:val="001005C1"/>
    <w:rsid w:val="00100B66"/>
    <w:rsid w:val="00100DAC"/>
    <w:rsid w:val="00101835"/>
    <w:rsid w:val="00102222"/>
    <w:rsid w:val="001030BC"/>
    <w:rsid w:val="00103E5C"/>
    <w:rsid w:val="0010464D"/>
    <w:rsid w:val="001054FE"/>
    <w:rsid w:val="0010593B"/>
    <w:rsid w:val="00106479"/>
    <w:rsid w:val="00106928"/>
    <w:rsid w:val="00106DC0"/>
    <w:rsid w:val="00107097"/>
    <w:rsid w:val="00107574"/>
    <w:rsid w:val="0010764E"/>
    <w:rsid w:val="001079F5"/>
    <w:rsid w:val="001105F3"/>
    <w:rsid w:val="00110ADB"/>
    <w:rsid w:val="00110C4C"/>
    <w:rsid w:val="00110D3C"/>
    <w:rsid w:val="0011134E"/>
    <w:rsid w:val="0011168E"/>
    <w:rsid w:val="00111A0B"/>
    <w:rsid w:val="0011225C"/>
    <w:rsid w:val="001127E6"/>
    <w:rsid w:val="00113588"/>
    <w:rsid w:val="001136D4"/>
    <w:rsid w:val="00113B4B"/>
    <w:rsid w:val="00113C70"/>
    <w:rsid w:val="00113CE3"/>
    <w:rsid w:val="0011422F"/>
    <w:rsid w:val="00114246"/>
    <w:rsid w:val="00114FFB"/>
    <w:rsid w:val="00115437"/>
    <w:rsid w:val="001158C1"/>
    <w:rsid w:val="00115960"/>
    <w:rsid w:val="00115F4C"/>
    <w:rsid w:val="00116069"/>
    <w:rsid w:val="00116C8C"/>
    <w:rsid w:val="00116D23"/>
    <w:rsid w:val="00116F93"/>
    <w:rsid w:val="0011729B"/>
    <w:rsid w:val="001204BE"/>
    <w:rsid w:val="00120A21"/>
    <w:rsid w:val="00121D32"/>
    <w:rsid w:val="00121DE3"/>
    <w:rsid w:val="00122B14"/>
    <w:rsid w:val="00122E03"/>
    <w:rsid w:val="00123F00"/>
    <w:rsid w:val="001244C1"/>
    <w:rsid w:val="001249F8"/>
    <w:rsid w:val="00124B9A"/>
    <w:rsid w:val="00124C77"/>
    <w:rsid w:val="00125A77"/>
    <w:rsid w:val="0012639B"/>
    <w:rsid w:val="0012650F"/>
    <w:rsid w:val="001266B5"/>
    <w:rsid w:val="00127068"/>
    <w:rsid w:val="0012730A"/>
    <w:rsid w:val="0013143D"/>
    <w:rsid w:val="00131694"/>
    <w:rsid w:val="001317FB"/>
    <w:rsid w:val="0013199E"/>
    <w:rsid w:val="00132B88"/>
    <w:rsid w:val="001339BC"/>
    <w:rsid w:val="00133DB9"/>
    <w:rsid w:val="00136029"/>
    <w:rsid w:val="00136D66"/>
    <w:rsid w:val="00136F9D"/>
    <w:rsid w:val="00137176"/>
    <w:rsid w:val="00137646"/>
    <w:rsid w:val="00137C92"/>
    <w:rsid w:val="001416A7"/>
    <w:rsid w:val="00141A08"/>
    <w:rsid w:val="001424B5"/>
    <w:rsid w:val="001426F8"/>
    <w:rsid w:val="00143897"/>
    <w:rsid w:val="00143DC8"/>
    <w:rsid w:val="00144FD0"/>
    <w:rsid w:val="00145118"/>
    <w:rsid w:val="001461D4"/>
    <w:rsid w:val="00146CBD"/>
    <w:rsid w:val="00147916"/>
    <w:rsid w:val="00147996"/>
    <w:rsid w:val="0015000E"/>
    <w:rsid w:val="00150121"/>
    <w:rsid w:val="0015212A"/>
    <w:rsid w:val="00152936"/>
    <w:rsid w:val="001540D1"/>
    <w:rsid w:val="00154547"/>
    <w:rsid w:val="00155202"/>
    <w:rsid w:val="00155461"/>
    <w:rsid w:val="001557F8"/>
    <w:rsid w:val="00156188"/>
    <w:rsid w:val="001571F1"/>
    <w:rsid w:val="0015760E"/>
    <w:rsid w:val="001577F6"/>
    <w:rsid w:val="001578D7"/>
    <w:rsid w:val="00160076"/>
    <w:rsid w:val="001608B8"/>
    <w:rsid w:val="00160DAF"/>
    <w:rsid w:val="00161C04"/>
    <w:rsid w:val="0016328B"/>
    <w:rsid w:val="0016495D"/>
    <w:rsid w:val="0016588F"/>
    <w:rsid w:val="0016630B"/>
    <w:rsid w:val="00166852"/>
    <w:rsid w:val="00167935"/>
    <w:rsid w:val="00170353"/>
    <w:rsid w:val="0017066F"/>
    <w:rsid w:val="001709C2"/>
    <w:rsid w:val="001711AB"/>
    <w:rsid w:val="001712E6"/>
    <w:rsid w:val="00171C5F"/>
    <w:rsid w:val="00172035"/>
    <w:rsid w:val="00172568"/>
    <w:rsid w:val="00172CEA"/>
    <w:rsid w:val="00173217"/>
    <w:rsid w:val="0017435C"/>
    <w:rsid w:val="001749E7"/>
    <w:rsid w:val="00174AE3"/>
    <w:rsid w:val="001758DE"/>
    <w:rsid w:val="00175CA6"/>
    <w:rsid w:val="001762CE"/>
    <w:rsid w:val="00176B62"/>
    <w:rsid w:val="00177026"/>
    <w:rsid w:val="00177055"/>
    <w:rsid w:val="001809E6"/>
    <w:rsid w:val="001813AB"/>
    <w:rsid w:val="00181472"/>
    <w:rsid w:val="00181555"/>
    <w:rsid w:val="001816C4"/>
    <w:rsid w:val="00181EE7"/>
    <w:rsid w:val="001823E8"/>
    <w:rsid w:val="00182E7C"/>
    <w:rsid w:val="001833CF"/>
    <w:rsid w:val="00183649"/>
    <w:rsid w:val="001839A8"/>
    <w:rsid w:val="00185F1D"/>
    <w:rsid w:val="00186448"/>
    <w:rsid w:val="00186724"/>
    <w:rsid w:val="00187DD2"/>
    <w:rsid w:val="00190713"/>
    <w:rsid w:val="00190AF4"/>
    <w:rsid w:val="00190B7A"/>
    <w:rsid w:val="00191102"/>
    <w:rsid w:val="00191140"/>
    <w:rsid w:val="001919E6"/>
    <w:rsid w:val="00191A16"/>
    <w:rsid w:val="00192996"/>
    <w:rsid w:val="001940E2"/>
    <w:rsid w:val="001941FD"/>
    <w:rsid w:val="00194770"/>
    <w:rsid w:val="0019500E"/>
    <w:rsid w:val="00195490"/>
    <w:rsid w:val="001954C5"/>
    <w:rsid w:val="00195F4D"/>
    <w:rsid w:val="001962A4"/>
    <w:rsid w:val="00197446"/>
    <w:rsid w:val="00197D7E"/>
    <w:rsid w:val="001A0EE7"/>
    <w:rsid w:val="001A0F94"/>
    <w:rsid w:val="001A16D1"/>
    <w:rsid w:val="001A172D"/>
    <w:rsid w:val="001A2A49"/>
    <w:rsid w:val="001A2F8D"/>
    <w:rsid w:val="001A3465"/>
    <w:rsid w:val="001A38BC"/>
    <w:rsid w:val="001A438F"/>
    <w:rsid w:val="001A4B70"/>
    <w:rsid w:val="001A5027"/>
    <w:rsid w:val="001A68B3"/>
    <w:rsid w:val="001A68BB"/>
    <w:rsid w:val="001A6E8F"/>
    <w:rsid w:val="001A7537"/>
    <w:rsid w:val="001A78C2"/>
    <w:rsid w:val="001A7CDE"/>
    <w:rsid w:val="001B008E"/>
    <w:rsid w:val="001B029C"/>
    <w:rsid w:val="001B11C9"/>
    <w:rsid w:val="001B1FCF"/>
    <w:rsid w:val="001B21DA"/>
    <w:rsid w:val="001B30C7"/>
    <w:rsid w:val="001B35CD"/>
    <w:rsid w:val="001B3F09"/>
    <w:rsid w:val="001B4867"/>
    <w:rsid w:val="001B53D7"/>
    <w:rsid w:val="001B55DC"/>
    <w:rsid w:val="001B598F"/>
    <w:rsid w:val="001B5CC5"/>
    <w:rsid w:val="001B5DF9"/>
    <w:rsid w:val="001B6139"/>
    <w:rsid w:val="001B640C"/>
    <w:rsid w:val="001B6475"/>
    <w:rsid w:val="001B6EC3"/>
    <w:rsid w:val="001B7C71"/>
    <w:rsid w:val="001B7E22"/>
    <w:rsid w:val="001C02E8"/>
    <w:rsid w:val="001C089F"/>
    <w:rsid w:val="001C1696"/>
    <w:rsid w:val="001C24DC"/>
    <w:rsid w:val="001C2F57"/>
    <w:rsid w:val="001C383A"/>
    <w:rsid w:val="001C3999"/>
    <w:rsid w:val="001C3BDB"/>
    <w:rsid w:val="001C4135"/>
    <w:rsid w:val="001C4A8F"/>
    <w:rsid w:val="001C4DB0"/>
    <w:rsid w:val="001C6887"/>
    <w:rsid w:val="001C6BC2"/>
    <w:rsid w:val="001C6CC9"/>
    <w:rsid w:val="001D1A0F"/>
    <w:rsid w:val="001D1AA6"/>
    <w:rsid w:val="001D2449"/>
    <w:rsid w:val="001D2692"/>
    <w:rsid w:val="001D34C7"/>
    <w:rsid w:val="001D36D4"/>
    <w:rsid w:val="001D371A"/>
    <w:rsid w:val="001D3CB4"/>
    <w:rsid w:val="001D41DB"/>
    <w:rsid w:val="001D5049"/>
    <w:rsid w:val="001D51BC"/>
    <w:rsid w:val="001D592C"/>
    <w:rsid w:val="001D5BAD"/>
    <w:rsid w:val="001D6676"/>
    <w:rsid w:val="001D670A"/>
    <w:rsid w:val="001D7236"/>
    <w:rsid w:val="001D7437"/>
    <w:rsid w:val="001E1304"/>
    <w:rsid w:val="001E1833"/>
    <w:rsid w:val="001E212F"/>
    <w:rsid w:val="001E335C"/>
    <w:rsid w:val="001E33F0"/>
    <w:rsid w:val="001E346E"/>
    <w:rsid w:val="001E3803"/>
    <w:rsid w:val="001E3886"/>
    <w:rsid w:val="001E3CD9"/>
    <w:rsid w:val="001E4496"/>
    <w:rsid w:val="001E4A2C"/>
    <w:rsid w:val="001E4A77"/>
    <w:rsid w:val="001E5835"/>
    <w:rsid w:val="001E7139"/>
    <w:rsid w:val="001E722B"/>
    <w:rsid w:val="001E7DAB"/>
    <w:rsid w:val="001F0927"/>
    <w:rsid w:val="001F0B5F"/>
    <w:rsid w:val="001F0D4C"/>
    <w:rsid w:val="001F0E7C"/>
    <w:rsid w:val="001F1736"/>
    <w:rsid w:val="001F1A38"/>
    <w:rsid w:val="001F1FE4"/>
    <w:rsid w:val="001F207E"/>
    <w:rsid w:val="001F2640"/>
    <w:rsid w:val="001F2945"/>
    <w:rsid w:val="001F3BCF"/>
    <w:rsid w:val="001F4261"/>
    <w:rsid w:val="001F49C1"/>
    <w:rsid w:val="001F4B0B"/>
    <w:rsid w:val="001F4BE1"/>
    <w:rsid w:val="001F4DE4"/>
    <w:rsid w:val="001F4FCB"/>
    <w:rsid w:val="001F5535"/>
    <w:rsid w:val="001F5974"/>
    <w:rsid w:val="001F5DE8"/>
    <w:rsid w:val="001F6326"/>
    <w:rsid w:val="001F64E6"/>
    <w:rsid w:val="001F6C1A"/>
    <w:rsid w:val="00200771"/>
    <w:rsid w:val="002018C1"/>
    <w:rsid w:val="00201BB3"/>
    <w:rsid w:val="00202366"/>
    <w:rsid w:val="00203EDE"/>
    <w:rsid w:val="002040AB"/>
    <w:rsid w:val="0020467D"/>
    <w:rsid w:val="00204FBC"/>
    <w:rsid w:val="0020535B"/>
    <w:rsid w:val="002066E8"/>
    <w:rsid w:val="00207C43"/>
    <w:rsid w:val="00210BF6"/>
    <w:rsid w:val="00210F00"/>
    <w:rsid w:val="002112F4"/>
    <w:rsid w:val="0021172C"/>
    <w:rsid w:val="00211798"/>
    <w:rsid w:val="002119D5"/>
    <w:rsid w:val="00211AB3"/>
    <w:rsid w:val="002120B9"/>
    <w:rsid w:val="00212CAD"/>
    <w:rsid w:val="00213121"/>
    <w:rsid w:val="002134E5"/>
    <w:rsid w:val="0021422C"/>
    <w:rsid w:val="00215146"/>
    <w:rsid w:val="00215C9E"/>
    <w:rsid w:val="00215E28"/>
    <w:rsid w:val="00215E29"/>
    <w:rsid w:val="0021768E"/>
    <w:rsid w:val="00217B93"/>
    <w:rsid w:val="002203E8"/>
    <w:rsid w:val="00220837"/>
    <w:rsid w:val="00220A6A"/>
    <w:rsid w:val="00221DBA"/>
    <w:rsid w:val="00221F45"/>
    <w:rsid w:val="0022239E"/>
    <w:rsid w:val="00222B52"/>
    <w:rsid w:val="00222E20"/>
    <w:rsid w:val="002240F8"/>
    <w:rsid w:val="00225885"/>
    <w:rsid w:val="002268E4"/>
    <w:rsid w:val="00227834"/>
    <w:rsid w:val="00231713"/>
    <w:rsid w:val="002320D3"/>
    <w:rsid w:val="002324FC"/>
    <w:rsid w:val="00233197"/>
    <w:rsid w:val="00233237"/>
    <w:rsid w:val="00233B2F"/>
    <w:rsid w:val="002345D9"/>
    <w:rsid w:val="00234CF4"/>
    <w:rsid w:val="0023590F"/>
    <w:rsid w:val="00235D64"/>
    <w:rsid w:val="00235E4D"/>
    <w:rsid w:val="0023606B"/>
    <w:rsid w:val="002368A1"/>
    <w:rsid w:val="002373C0"/>
    <w:rsid w:val="00237762"/>
    <w:rsid w:val="00237A51"/>
    <w:rsid w:val="00237E27"/>
    <w:rsid w:val="002400C0"/>
    <w:rsid w:val="0024028C"/>
    <w:rsid w:val="002408D7"/>
    <w:rsid w:val="00241790"/>
    <w:rsid w:val="00241840"/>
    <w:rsid w:val="00242312"/>
    <w:rsid w:val="0024394D"/>
    <w:rsid w:val="00245FE9"/>
    <w:rsid w:val="00246424"/>
    <w:rsid w:val="00246AD4"/>
    <w:rsid w:val="00246BEA"/>
    <w:rsid w:val="00246C25"/>
    <w:rsid w:val="00246E2A"/>
    <w:rsid w:val="00247C8E"/>
    <w:rsid w:val="00247DC4"/>
    <w:rsid w:val="00250822"/>
    <w:rsid w:val="00250B89"/>
    <w:rsid w:val="00251547"/>
    <w:rsid w:val="002519AA"/>
    <w:rsid w:val="002519CA"/>
    <w:rsid w:val="00251BDF"/>
    <w:rsid w:val="002528A2"/>
    <w:rsid w:val="00252AC3"/>
    <w:rsid w:val="00252D5D"/>
    <w:rsid w:val="00252FC0"/>
    <w:rsid w:val="00253854"/>
    <w:rsid w:val="00253D76"/>
    <w:rsid w:val="00253E89"/>
    <w:rsid w:val="002548A6"/>
    <w:rsid w:val="002550FD"/>
    <w:rsid w:val="002562EA"/>
    <w:rsid w:val="00256737"/>
    <w:rsid w:val="002568E0"/>
    <w:rsid w:val="00257548"/>
    <w:rsid w:val="00257BCE"/>
    <w:rsid w:val="00260A66"/>
    <w:rsid w:val="0026141A"/>
    <w:rsid w:val="00261E1D"/>
    <w:rsid w:val="002621E4"/>
    <w:rsid w:val="00263524"/>
    <w:rsid w:val="0026433B"/>
    <w:rsid w:val="002643A1"/>
    <w:rsid w:val="0026530B"/>
    <w:rsid w:val="00265562"/>
    <w:rsid w:val="00266F8C"/>
    <w:rsid w:val="002673C9"/>
    <w:rsid w:val="00267A1D"/>
    <w:rsid w:val="00267AA2"/>
    <w:rsid w:val="002710CE"/>
    <w:rsid w:val="002727AD"/>
    <w:rsid w:val="00272D3E"/>
    <w:rsid w:val="00272E6F"/>
    <w:rsid w:val="0027439D"/>
    <w:rsid w:val="00274460"/>
    <w:rsid w:val="002770ED"/>
    <w:rsid w:val="00277B2F"/>
    <w:rsid w:val="00277C07"/>
    <w:rsid w:val="00277C27"/>
    <w:rsid w:val="002803FA"/>
    <w:rsid w:val="00280757"/>
    <w:rsid w:val="00280A8A"/>
    <w:rsid w:val="00280B13"/>
    <w:rsid w:val="002814E8"/>
    <w:rsid w:val="00282011"/>
    <w:rsid w:val="002822EC"/>
    <w:rsid w:val="0028254B"/>
    <w:rsid w:val="00283682"/>
    <w:rsid w:val="00283983"/>
    <w:rsid w:val="002839B5"/>
    <w:rsid w:val="00283B7A"/>
    <w:rsid w:val="00284432"/>
    <w:rsid w:val="00285C28"/>
    <w:rsid w:val="0028693B"/>
    <w:rsid w:val="00287494"/>
    <w:rsid w:val="002875DD"/>
    <w:rsid w:val="002906CA"/>
    <w:rsid w:val="002910AE"/>
    <w:rsid w:val="00291EE4"/>
    <w:rsid w:val="0029324A"/>
    <w:rsid w:val="002934AE"/>
    <w:rsid w:val="002938E9"/>
    <w:rsid w:val="0029402F"/>
    <w:rsid w:val="002945C0"/>
    <w:rsid w:val="002946D0"/>
    <w:rsid w:val="00294945"/>
    <w:rsid w:val="00294D4B"/>
    <w:rsid w:val="00294F1C"/>
    <w:rsid w:val="002951E9"/>
    <w:rsid w:val="002964E1"/>
    <w:rsid w:val="00296BA7"/>
    <w:rsid w:val="00296D21"/>
    <w:rsid w:val="00297230"/>
    <w:rsid w:val="00297593"/>
    <w:rsid w:val="00297E00"/>
    <w:rsid w:val="002A0166"/>
    <w:rsid w:val="002A0EB1"/>
    <w:rsid w:val="002A1435"/>
    <w:rsid w:val="002A1561"/>
    <w:rsid w:val="002A2086"/>
    <w:rsid w:val="002A21F4"/>
    <w:rsid w:val="002A4293"/>
    <w:rsid w:val="002A46B0"/>
    <w:rsid w:val="002A4FE1"/>
    <w:rsid w:val="002A5068"/>
    <w:rsid w:val="002A50FD"/>
    <w:rsid w:val="002A6169"/>
    <w:rsid w:val="002A6B6C"/>
    <w:rsid w:val="002A7370"/>
    <w:rsid w:val="002A74B9"/>
    <w:rsid w:val="002A75EF"/>
    <w:rsid w:val="002B12B4"/>
    <w:rsid w:val="002B1D9B"/>
    <w:rsid w:val="002B1FA0"/>
    <w:rsid w:val="002B26CB"/>
    <w:rsid w:val="002B3C46"/>
    <w:rsid w:val="002B41D0"/>
    <w:rsid w:val="002B492E"/>
    <w:rsid w:val="002B4C7C"/>
    <w:rsid w:val="002B5179"/>
    <w:rsid w:val="002B518B"/>
    <w:rsid w:val="002B586E"/>
    <w:rsid w:val="002B5DDB"/>
    <w:rsid w:val="002B610F"/>
    <w:rsid w:val="002B7073"/>
    <w:rsid w:val="002B7082"/>
    <w:rsid w:val="002B7453"/>
    <w:rsid w:val="002B774A"/>
    <w:rsid w:val="002B7E1A"/>
    <w:rsid w:val="002C00D8"/>
    <w:rsid w:val="002C0212"/>
    <w:rsid w:val="002C0AB3"/>
    <w:rsid w:val="002C10E3"/>
    <w:rsid w:val="002C1194"/>
    <w:rsid w:val="002C1E27"/>
    <w:rsid w:val="002C300E"/>
    <w:rsid w:val="002C319D"/>
    <w:rsid w:val="002C33B8"/>
    <w:rsid w:val="002C3CF2"/>
    <w:rsid w:val="002C4A03"/>
    <w:rsid w:val="002C5399"/>
    <w:rsid w:val="002C5711"/>
    <w:rsid w:val="002C6124"/>
    <w:rsid w:val="002C710F"/>
    <w:rsid w:val="002D15D1"/>
    <w:rsid w:val="002D1940"/>
    <w:rsid w:val="002D1E80"/>
    <w:rsid w:val="002D26A0"/>
    <w:rsid w:val="002D299F"/>
    <w:rsid w:val="002D2CCC"/>
    <w:rsid w:val="002D2F67"/>
    <w:rsid w:val="002D3438"/>
    <w:rsid w:val="002D38A4"/>
    <w:rsid w:val="002D3991"/>
    <w:rsid w:val="002D3B3E"/>
    <w:rsid w:val="002D3D8C"/>
    <w:rsid w:val="002D4183"/>
    <w:rsid w:val="002D5645"/>
    <w:rsid w:val="002D5BA7"/>
    <w:rsid w:val="002D638E"/>
    <w:rsid w:val="002E1EDD"/>
    <w:rsid w:val="002E341A"/>
    <w:rsid w:val="002E3483"/>
    <w:rsid w:val="002E35DE"/>
    <w:rsid w:val="002E36C7"/>
    <w:rsid w:val="002E45E3"/>
    <w:rsid w:val="002E4FF6"/>
    <w:rsid w:val="002E5002"/>
    <w:rsid w:val="002E5604"/>
    <w:rsid w:val="002E6DD6"/>
    <w:rsid w:val="002E73D5"/>
    <w:rsid w:val="002E7C72"/>
    <w:rsid w:val="002F03C6"/>
    <w:rsid w:val="002F103C"/>
    <w:rsid w:val="002F1318"/>
    <w:rsid w:val="002F233F"/>
    <w:rsid w:val="002F2AE1"/>
    <w:rsid w:val="002F335F"/>
    <w:rsid w:val="002F362A"/>
    <w:rsid w:val="002F3B81"/>
    <w:rsid w:val="002F3C16"/>
    <w:rsid w:val="002F3E97"/>
    <w:rsid w:val="002F45B9"/>
    <w:rsid w:val="002F4654"/>
    <w:rsid w:val="002F48E9"/>
    <w:rsid w:val="002F50AA"/>
    <w:rsid w:val="002F5317"/>
    <w:rsid w:val="002F6250"/>
    <w:rsid w:val="002F6404"/>
    <w:rsid w:val="002F66C9"/>
    <w:rsid w:val="002F6F65"/>
    <w:rsid w:val="00300093"/>
    <w:rsid w:val="0030131E"/>
    <w:rsid w:val="0030132D"/>
    <w:rsid w:val="00302011"/>
    <w:rsid w:val="00303AE1"/>
    <w:rsid w:val="00303B7C"/>
    <w:rsid w:val="00303D02"/>
    <w:rsid w:val="00304AAF"/>
    <w:rsid w:val="0030570A"/>
    <w:rsid w:val="00305ACB"/>
    <w:rsid w:val="00305BC1"/>
    <w:rsid w:val="00306086"/>
    <w:rsid w:val="00306646"/>
    <w:rsid w:val="0030687A"/>
    <w:rsid w:val="00307333"/>
    <w:rsid w:val="00307FEF"/>
    <w:rsid w:val="003106DA"/>
    <w:rsid w:val="003117A3"/>
    <w:rsid w:val="003131CE"/>
    <w:rsid w:val="00313557"/>
    <w:rsid w:val="0031485E"/>
    <w:rsid w:val="00314BD0"/>
    <w:rsid w:val="00315345"/>
    <w:rsid w:val="00315585"/>
    <w:rsid w:val="003168B5"/>
    <w:rsid w:val="0031695D"/>
    <w:rsid w:val="00316BFB"/>
    <w:rsid w:val="00317516"/>
    <w:rsid w:val="00317A23"/>
    <w:rsid w:val="00320663"/>
    <w:rsid w:val="00321036"/>
    <w:rsid w:val="0032135F"/>
    <w:rsid w:val="0032172C"/>
    <w:rsid w:val="00321CA5"/>
    <w:rsid w:val="00321CD6"/>
    <w:rsid w:val="00323AEA"/>
    <w:rsid w:val="00324E59"/>
    <w:rsid w:val="00324F67"/>
    <w:rsid w:val="003255E1"/>
    <w:rsid w:val="00325810"/>
    <w:rsid w:val="00326683"/>
    <w:rsid w:val="0032698B"/>
    <w:rsid w:val="00327310"/>
    <w:rsid w:val="003276C0"/>
    <w:rsid w:val="00330DFE"/>
    <w:rsid w:val="00330E81"/>
    <w:rsid w:val="00330E99"/>
    <w:rsid w:val="003324A1"/>
    <w:rsid w:val="003335AE"/>
    <w:rsid w:val="00333DA7"/>
    <w:rsid w:val="003346EA"/>
    <w:rsid w:val="00335A5A"/>
    <w:rsid w:val="00336DE5"/>
    <w:rsid w:val="00337528"/>
    <w:rsid w:val="00337564"/>
    <w:rsid w:val="00337956"/>
    <w:rsid w:val="003405B3"/>
    <w:rsid w:val="003433C0"/>
    <w:rsid w:val="003435C4"/>
    <w:rsid w:val="00343D08"/>
    <w:rsid w:val="00343EA4"/>
    <w:rsid w:val="0034445B"/>
    <w:rsid w:val="0034527F"/>
    <w:rsid w:val="00345C37"/>
    <w:rsid w:val="0034630D"/>
    <w:rsid w:val="00346455"/>
    <w:rsid w:val="003465D6"/>
    <w:rsid w:val="00346A5A"/>
    <w:rsid w:val="00347096"/>
    <w:rsid w:val="00350A0F"/>
    <w:rsid w:val="00351285"/>
    <w:rsid w:val="00351492"/>
    <w:rsid w:val="0035157D"/>
    <w:rsid w:val="00351C3B"/>
    <w:rsid w:val="00351C44"/>
    <w:rsid w:val="00352A01"/>
    <w:rsid w:val="00352D56"/>
    <w:rsid w:val="00352EFE"/>
    <w:rsid w:val="00352FE5"/>
    <w:rsid w:val="00353C0F"/>
    <w:rsid w:val="00354819"/>
    <w:rsid w:val="00354A03"/>
    <w:rsid w:val="00355A71"/>
    <w:rsid w:val="00355C86"/>
    <w:rsid w:val="003561F7"/>
    <w:rsid w:val="00356875"/>
    <w:rsid w:val="00357464"/>
    <w:rsid w:val="00360282"/>
    <w:rsid w:val="00361C70"/>
    <w:rsid w:val="00361CF3"/>
    <w:rsid w:val="00362576"/>
    <w:rsid w:val="00362AB7"/>
    <w:rsid w:val="00362AEC"/>
    <w:rsid w:val="00362B07"/>
    <w:rsid w:val="003632BE"/>
    <w:rsid w:val="003634B7"/>
    <w:rsid w:val="003634EC"/>
    <w:rsid w:val="00363D60"/>
    <w:rsid w:val="003642CA"/>
    <w:rsid w:val="0036470B"/>
    <w:rsid w:val="00364DC6"/>
    <w:rsid w:val="00364FA4"/>
    <w:rsid w:val="003651DE"/>
    <w:rsid w:val="00365D96"/>
    <w:rsid w:val="003675B8"/>
    <w:rsid w:val="00367736"/>
    <w:rsid w:val="00367783"/>
    <w:rsid w:val="00367D86"/>
    <w:rsid w:val="00367F58"/>
    <w:rsid w:val="00370491"/>
    <w:rsid w:val="003704D4"/>
    <w:rsid w:val="00370C2B"/>
    <w:rsid w:val="00370D1C"/>
    <w:rsid w:val="00371477"/>
    <w:rsid w:val="00371A24"/>
    <w:rsid w:val="00371C99"/>
    <w:rsid w:val="00372E0A"/>
    <w:rsid w:val="00373F84"/>
    <w:rsid w:val="003740AF"/>
    <w:rsid w:val="00374498"/>
    <w:rsid w:val="0037521F"/>
    <w:rsid w:val="00375390"/>
    <w:rsid w:val="00376177"/>
    <w:rsid w:val="003763F3"/>
    <w:rsid w:val="00377B7B"/>
    <w:rsid w:val="00377BC1"/>
    <w:rsid w:val="00380277"/>
    <w:rsid w:val="00381196"/>
    <w:rsid w:val="00381552"/>
    <w:rsid w:val="003819C0"/>
    <w:rsid w:val="00381E23"/>
    <w:rsid w:val="00381E96"/>
    <w:rsid w:val="003824D0"/>
    <w:rsid w:val="00382A5B"/>
    <w:rsid w:val="003838B8"/>
    <w:rsid w:val="0038399B"/>
    <w:rsid w:val="00383EAC"/>
    <w:rsid w:val="00383EE8"/>
    <w:rsid w:val="00384649"/>
    <w:rsid w:val="003848FF"/>
    <w:rsid w:val="00384CDC"/>
    <w:rsid w:val="00385216"/>
    <w:rsid w:val="00385469"/>
    <w:rsid w:val="00385E8B"/>
    <w:rsid w:val="00386079"/>
    <w:rsid w:val="0038628C"/>
    <w:rsid w:val="00386D5E"/>
    <w:rsid w:val="00386D85"/>
    <w:rsid w:val="00390F7B"/>
    <w:rsid w:val="003921E8"/>
    <w:rsid w:val="003926EE"/>
    <w:rsid w:val="003927AE"/>
    <w:rsid w:val="003933A7"/>
    <w:rsid w:val="00395F11"/>
    <w:rsid w:val="0039756B"/>
    <w:rsid w:val="003A11D6"/>
    <w:rsid w:val="003A1443"/>
    <w:rsid w:val="003A1464"/>
    <w:rsid w:val="003A1FE9"/>
    <w:rsid w:val="003A23DB"/>
    <w:rsid w:val="003A45E4"/>
    <w:rsid w:val="003A47D3"/>
    <w:rsid w:val="003A51CF"/>
    <w:rsid w:val="003A5546"/>
    <w:rsid w:val="003A5C3C"/>
    <w:rsid w:val="003A60A0"/>
    <w:rsid w:val="003A65BD"/>
    <w:rsid w:val="003B06F0"/>
    <w:rsid w:val="003B0864"/>
    <w:rsid w:val="003B105D"/>
    <w:rsid w:val="003B12E2"/>
    <w:rsid w:val="003B131B"/>
    <w:rsid w:val="003B1DFD"/>
    <w:rsid w:val="003B2965"/>
    <w:rsid w:val="003B2AFE"/>
    <w:rsid w:val="003B2BC3"/>
    <w:rsid w:val="003B4099"/>
    <w:rsid w:val="003B5864"/>
    <w:rsid w:val="003B6191"/>
    <w:rsid w:val="003B6663"/>
    <w:rsid w:val="003B6822"/>
    <w:rsid w:val="003B6E95"/>
    <w:rsid w:val="003B7570"/>
    <w:rsid w:val="003C0BC8"/>
    <w:rsid w:val="003C0CC1"/>
    <w:rsid w:val="003C0CCC"/>
    <w:rsid w:val="003C1231"/>
    <w:rsid w:val="003C14BF"/>
    <w:rsid w:val="003C3839"/>
    <w:rsid w:val="003C4363"/>
    <w:rsid w:val="003C43C0"/>
    <w:rsid w:val="003C468F"/>
    <w:rsid w:val="003C4A3A"/>
    <w:rsid w:val="003C5F0F"/>
    <w:rsid w:val="003C6645"/>
    <w:rsid w:val="003C6EC5"/>
    <w:rsid w:val="003C767D"/>
    <w:rsid w:val="003C76C7"/>
    <w:rsid w:val="003C7B9A"/>
    <w:rsid w:val="003C7BB9"/>
    <w:rsid w:val="003D0239"/>
    <w:rsid w:val="003D220E"/>
    <w:rsid w:val="003D3171"/>
    <w:rsid w:val="003D4A31"/>
    <w:rsid w:val="003D5308"/>
    <w:rsid w:val="003D5853"/>
    <w:rsid w:val="003D5E86"/>
    <w:rsid w:val="003D6238"/>
    <w:rsid w:val="003D6AEE"/>
    <w:rsid w:val="003D7423"/>
    <w:rsid w:val="003E0755"/>
    <w:rsid w:val="003E0AE0"/>
    <w:rsid w:val="003E1F31"/>
    <w:rsid w:val="003E21C9"/>
    <w:rsid w:val="003E247B"/>
    <w:rsid w:val="003E247F"/>
    <w:rsid w:val="003E287B"/>
    <w:rsid w:val="003E2E2F"/>
    <w:rsid w:val="003E3B3D"/>
    <w:rsid w:val="003E3BC5"/>
    <w:rsid w:val="003E4560"/>
    <w:rsid w:val="003E45E3"/>
    <w:rsid w:val="003E45EE"/>
    <w:rsid w:val="003E4ABA"/>
    <w:rsid w:val="003E54A4"/>
    <w:rsid w:val="003E58C9"/>
    <w:rsid w:val="003E596C"/>
    <w:rsid w:val="003E64BC"/>
    <w:rsid w:val="003E69D0"/>
    <w:rsid w:val="003E6E1B"/>
    <w:rsid w:val="003E7036"/>
    <w:rsid w:val="003F053D"/>
    <w:rsid w:val="003F071E"/>
    <w:rsid w:val="003F0EF1"/>
    <w:rsid w:val="003F1429"/>
    <w:rsid w:val="003F19F6"/>
    <w:rsid w:val="003F1CDA"/>
    <w:rsid w:val="003F2069"/>
    <w:rsid w:val="003F27D4"/>
    <w:rsid w:val="003F3D9C"/>
    <w:rsid w:val="003F3F5C"/>
    <w:rsid w:val="003F42E3"/>
    <w:rsid w:val="003F43B9"/>
    <w:rsid w:val="003F5465"/>
    <w:rsid w:val="003F54D7"/>
    <w:rsid w:val="003F63F6"/>
    <w:rsid w:val="003F6451"/>
    <w:rsid w:val="003F7138"/>
    <w:rsid w:val="003F71F5"/>
    <w:rsid w:val="003F7238"/>
    <w:rsid w:val="003F785B"/>
    <w:rsid w:val="003F7F38"/>
    <w:rsid w:val="003F7FBF"/>
    <w:rsid w:val="004005BB"/>
    <w:rsid w:val="004006CC"/>
    <w:rsid w:val="00400CC1"/>
    <w:rsid w:val="004016C2"/>
    <w:rsid w:val="00403CA0"/>
    <w:rsid w:val="00403CAA"/>
    <w:rsid w:val="004044C5"/>
    <w:rsid w:val="00404944"/>
    <w:rsid w:val="0040521E"/>
    <w:rsid w:val="00405405"/>
    <w:rsid w:val="00405AA5"/>
    <w:rsid w:val="00405E10"/>
    <w:rsid w:val="00406350"/>
    <w:rsid w:val="004074C7"/>
    <w:rsid w:val="00410E61"/>
    <w:rsid w:val="00411460"/>
    <w:rsid w:val="004115B1"/>
    <w:rsid w:val="00411A9B"/>
    <w:rsid w:val="00413B5F"/>
    <w:rsid w:val="00413C5B"/>
    <w:rsid w:val="0041463B"/>
    <w:rsid w:val="00414E00"/>
    <w:rsid w:val="00415C71"/>
    <w:rsid w:val="004161BC"/>
    <w:rsid w:val="00416B5C"/>
    <w:rsid w:val="004174B1"/>
    <w:rsid w:val="004176AD"/>
    <w:rsid w:val="00420362"/>
    <w:rsid w:val="0042055C"/>
    <w:rsid w:val="00420CCE"/>
    <w:rsid w:val="00420DDD"/>
    <w:rsid w:val="0042104D"/>
    <w:rsid w:val="004213F6"/>
    <w:rsid w:val="004216ED"/>
    <w:rsid w:val="004230ED"/>
    <w:rsid w:val="004235F4"/>
    <w:rsid w:val="00423BF4"/>
    <w:rsid w:val="00423D2B"/>
    <w:rsid w:val="00424A73"/>
    <w:rsid w:val="00424BB8"/>
    <w:rsid w:val="00424D43"/>
    <w:rsid w:val="0042500E"/>
    <w:rsid w:val="0042541F"/>
    <w:rsid w:val="0042582B"/>
    <w:rsid w:val="004258C7"/>
    <w:rsid w:val="00427269"/>
    <w:rsid w:val="00427A48"/>
    <w:rsid w:val="004312C0"/>
    <w:rsid w:val="0043162E"/>
    <w:rsid w:val="00431799"/>
    <w:rsid w:val="00431E4E"/>
    <w:rsid w:val="00432034"/>
    <w:rsid w:val="004328B0"/>
    <w:rsid w:val="00432ED2"/>
    <w:rsid w:val="00434364"/>
    <w:rsid w:val="0043484C"/>
    <w:rsid w:val="004349B0"/>
    <w:rsid w:val="00434F10"/>
    <w:rsid w:val="004351A0"/>
    <w:rsid w:val="004361D9"/>
    <w:rsid w:val="00437200"/>
    <w:rsid w:val="004372F1"/>
    <w:rsid w:val="004378C3"/>
    <w:rsid w:val="0044042A"/>
    <w:rsid w:val="00440529"/>
    <w:rsid w:val="004405A9"/>
    <w:rsid w:val="00441279"/>
    <w:rsid w:val="00441369"/>
    <w:rsid w:val="0044151C"/>
    <w:rsid w:val="00441CB1"/>
    <w:rsid w:val="00442047"/>
    <w:rsid w:val="00443DB2"/>
    <w:rsid w:val="004440DA"/>
    <w:rsid w:val="00444921"/>
    <w:rsid w:val="00444C0E"/>
    <w:rsid w:val="004459C5"/>
    <w:rsid w:val="004469F3"/>
    <w:rsid w:val="00446BAB"/>
    <w:rsid w:val="00447334"/>
    <w:rsid w:val="00447818"/>
    <w:rsid w:val="00447FA5"/>
    <w:rsid w:val="00450793"/>
    <w:rsid w:val="0045234F"/>
    <w:rsid w:val="00453D44"/>
    <w:rsid w:val="0045440D"/>
    <w:rsid w:val="00454BED"/>
    <w:rsid w:val="00455CF0"/>
    <w:rsid w:val="00455E81"/>
    <w:rsid w:val="00456BB2"/>
    <w:rsid w:val="00456DB3"/>
    <w:rsid w:val="00457E81"/>
    <w:rsid w:val="00457E9E"/>
    <w:rsid w:val="00460569"/>
    <w:rsid w:val="0046119F"/>
    <w:rsid w:val="004611DD"/>
    <w:rsid w:val="00461A75"/>
    <w:rsid w:val="00461AE4"/>
    <w:rsid w:val="00461DE5"/>
    <w:rsid w:val="004626F9"/>
    <w:rsid w:val="004627C2"/>
    <w:rsid w:val="00462A21"/>
    <w:rsid w:val="0046319F"/>
    <w:rsid w:val="0046376A"/>
    <w:rsid w:val="00463C0A"/>
    <w:rsid w:val="00463E24"/>
    <w:rsid w:val="0046565B"/>
    <w:rsid w:val="00465BAE"/>
    <w:rsid w:val="00465D04"/>
    <w:rsid w:val="00466C92"/>
    <w:rsid w:val="004674D0"/>
    <w:rsid w:val="0047075D"/>
    <w:rsid w:val="0047132B"/>
    <w:rsid w:val="00471352"/>
    <w:rsid w:val="00471376"/>
    <w:rsid w:val="00471BCA"/>
    <w:rsid w:val="00472846"/>
    <w:rsid w:val="00473006"/>
    <w:rsid w:val="00473940"/>
    <w:rsid w:val="004744DE"/>
    <w:rsid w:val="00474BED"/>
    <w:rsid w:val="00474C26"/>
    <w:rsid w:val="00474CD6"/>
    <w:rsid w:val="0047589A"/>
    <w:rsid w:val="00475DE7"/>
    <w:rsid w:val="004761E9"/>
    <w:rsid w:val="00476E7C"/>
    <w:rsid w:val="00477697"/>
    <w:rsid w:val="00477812"/>
    <w:rsid w:val="00480504"/>
    <w:rsid w:val="00480F96"/>
    <w:rsid w:val="004810B6"/>
    <w:rsid w:val="004816A8"/>
    <w:rsid w:val="00481B2D"/>
    <w:rsid w:val="00481CAB"/>
    <w:rsid w:val="00481FAE"/>
    <w:rsid w:val="0048255D"/>
    <w:rsid w:val="00482A45"/>
    <w:rsid w:val="00482B96"/>
    <w:rsid w:val="0048373C"/>
    <w:rsid w:val="00483A8B"/>
    <w:rsid w:val="0048448E"/>
    <w:rsid w:val="00484786"/>
    <w:rsid w:val="0048494C"/>
    <w:rsid w:val="00484CF5"/>
    <w:rsid w:val="00485060"/>
    <w:rsid w:val="004851E1"/>
    <w:rsid w:val="00485470"/>
    <w:rsid w:val="0048598A"/>
    <w:rsid w:val="00485A96"/>
    <w:rsid w:val="00485CA9"/>
    <w:rsid w:val="00486097"/>
    <w:rsid w:val="00486A5D"/>
    <w:rsid w:val="00486DF1"/>
    <w:rsid w:val="0048772D"/>
    <w:rsid w:val="004903C8"/>
    <w:rsid w:val="00490528"/>
    <w:rsid w:val="0049060C"/>
    <w:rsid w:val="004908D3"/>
    <w:rsid w:val="004910ED"/>
    <w:rsid w:val="0049186B"/>
    <w:rsid w:val="0049273B"/>
    <w:rsid w:val="0049318B"/>
    <w:rsid w:val="00493237"/>
    <w:rsid w:val="00493D5F"/>
    <w:rsid w:val="004944FE"/>
    <w:rsid w:val="00494B68"/>
    <w:rsid w:val="004955F1"/>
    <w:rsid w:val="00495725"/>
    <w:rsid w:val="00495C65"/>
    <w:rsid w:val="0049644C"/>
    <w:rsid w:val="0049665E"/>
    <w:rsid w:val="00496743"/>
    <w:rsid w:val="004972FF"/>
    <w:rsid w:val="004974EF"/>
    <w:rsid w:val="004978D3"/>
    <w:rsid w:val="00497A45"/>
    <w:rsid w:val="004A0123"/>
    <w:rsid w:val="004A024C"/>
    <w:rsid w:val="004A02A0"/>
    <w:rsid w:val="004A076B"/>
    <w:rsid w:val="004A0A14"/>
    <w:rsid w:val="004A261E"/>
    <w:rsid w:val="004A3764"/>
    <w:rsid w:val="004A56F3"/>
    <w:rsid w:val="004A6D81"/>
    <w:rsid w:val="004A7060"/>
    <w:rsid w:val="004A7574"/>
    <w:rsid w:val="004A7B77"/>
    <w:rsid w:val="004B1B78"/>
    <w:rsid w:val="004B30AF"/>
    <w:rsid w:val="004B3593"/>
    <w:rsid w:val="004B388C"/>
    <w:rsid w:val="004B4446"/>
    <w:rsid w:val="004B46D1"/>
    <w:rsid w:val="004B47AA"/>
    <w:rsid w:val="004B5157"/>
    <w:rsid w:val="004B5C55"/>
    <w:rsid w:val="004B6067"/>
    <w:rsid w:val="004B741A"/>
    <w:rsid w:val="004B778B"/>
    <w:rsid w:val="004C0B70"/>
    <w:rsid w:val="004C0DC0"/>
    <w:rsid w:val="004C0F47"/>
    <w:rsid w:val="004C1450"/>
    <w:rsid w:val="004C1B81"/>
    <w:rsid w:val="004C240F"/>
    <w:rsid w:val="004C2B67"/>
    <w:rsid w:val="004C3984"/>
    <w:rsid w:val="004C3B97"/>
    <w:rsid w:val="004C3C0D"/>
    <w:rsid w:val="004C4CB1"/>
    <w:rsid w:val="004C4D7C"/>
    <w:rsid w:val="004C6A6E"/>
    <w:rsid w:val="004C6D28"/>
    <w:rsid w:val="004C72FD"/>
    <w:rsid w:val="004C7475"/>
    <w:rsid w:val="004C7889"/>
    <w:rsid w:val="004C7D84"/>
    <w:rsid w:val="004D0662"/>
    <w:rsid w:val="004D0D93"/>
    <w:rsid w:val="004D0FF0"/>
    <w:rsid w:val="004D104D"/>
    <w:rsid w:val="004D1980"/>
    <w:rsid w:val="004D2576"/>
    <w:rsid w:val="004D2A5B"/>
    <w:rsid w:val="004D399B"/>
    <w:rsid w:val="004D4287"/>
    <w:rsid w:val="004D4EFD"/>
    <w:rsid w:val="004D5985"/>
    <w:rsid w:val="004D5E72"/>
    <w:rsid w:val="004D6031"/>
    <w:rsid w:val="004D6662"/>
    <w:rsid w:val="004D6D79"/>
    <w:rsid w:val="004D78D8"/>
    <w:rsid w:val="004D7939"/>
    <w:rsid w:val="004D7A61"/>
    <w:rsid w:val="004D7AFB"/>
    <w:rsid w:val="004E08EA"/>
    <w:rsid w:val="004E1649"/>
    <w:rsid w:val="004E1918"/>
    <w:rsid w:val="004E2529"/>
    <w:rsid w:val="004E3148"/>
    <w:rsid w:val="004E314C"/>
    <w:rsid w:val="004E39DC"/>
    <w:rsid w:val="004E4047"/>
    <w:rsid w:val="004E4262"/>
    <w:rsid w:val="004E4795"/>
    <w:rsid w:val="004E4C04"/>
    <w:rsid w:val="004E4E7F"/>
    <w:rsid w:val="004E568D"/>
    <w:rsid w:val="004E5A7E"/>
    <w:rsid w:val="004E60B2"/>
    <w:rsid w:val="004E6A55"/>
    <w:rsid w:val="004E6D5C"/>
    <w:rsid w:val="004F0492"/>
    <w:rsid w:val="004F07DE"/>
    <w:rsid w:val="004F0C82"/>
    <w:rsid w:val="004F2179"/>
    <w:rsid w:val="004F2E46"/>
    <w:rsid w:val="004F3B73"/>
    <w:rsid w:val="004F3C23"/>
    <w:rsid w:val="00500140"/>
    <w:rsid w:val="005008D1"/>
    <w:rsid w:val="005021E5"/>
    <w:rsid w:val="00502242"/>
    <w:rsid w:val="00503531"/>
    <w:rsid w:val="0050375A"/>
    <w:rsid w:val="00504FEA"/>
    <w:rsid w:val="0050549E"/>
    <w:rsid w:val="005055C6"/>
    <w:rsid w:val="0050693A"/>
    <w:rsid w:val="00506A5A"/>
    <w:rsid w:val="00506FEC"/>
    <w:rsid w:val="005075D0"/>
    <w:rsid w:val="005077AD"/>
    <w:rsid w:val="00510594"/>
    <w:rsid w:val="00510BFA"/>
    <w:rsid w:val="00512A83"/>
    <w:rsid w:val="005134EC"/>
    <w:rsid w:val="00514160"/>
    <w:rsid w:val="00514658"/>
    <w:rsid w:val="00514B92"/>
    <w:rsid w:val="00514DBB"/>
    <w:rsid w:val="00514DC5"/>
    <w:rsid w:val="00515027"/>
    <w:rsid w:val="00516251"/>
    <w:rsid w:val="0051638D"/>
    <w:rsid w:val="0051742D"/>
    <w:rsid w:val="00517430"/>
    <w:rsid w:val="0051749B"/>
    <w:rsid w:val="0051783F"/>
    <w:rsid w:val="00520F80"/>
    <w:rsid w:val="005217D8"/>
    <w:rsid w:val="005219A6"/>
    <w:rsid w:val="00521F5B"/>
    <w:rsid w:val="005221C9"/>
    <w:rsid w:val="005222FB"/>
    <w:rsid w:val="00522AAC"/>
    <w:rsid w:val="00522CA6"/>
    <w:rsid w:val="005230AC"/>
    <w:rsid w:val="00523C8C"/>
    <w:rsid w:val="00524343"/>
    <w:rsid w:val="00524E3C"/>
    <w:rsid w:val="00525876"/>
    <w:rsid w:val="0052623B"/>
    <w:rsid w:val="00526D8E"/>
    <w:rsid w:val="00527740"/>
    <w:rsid w:val="005306B3"/>
    <w:rsid w:val="005309D9"/>
    <w:rsid w:val="00530CC7"/>
    <w:rsid w:val="00531829"/>
    <w:rsid w:val="005331E2"/>
    <w:rsid w:val="00533C0D"/>
    <w:rsid w:val="00533F3B"/>
    <w:rsid w:val="005342C6"/>
    <w:rsid w:val="00534D39"/>
    <w:rsid w:val="00535820"/>
    <w:rsid w:val="00535C3C"/>
    <w:rsid w:val="00536260"/>
    <w:rsid w:val="005369A1"/>
    <w:rsid w:val="00536C5F"/>
    <w:rsid w:val="005400FF"/>
    <w:rsid w:val="005402BC"/>
    <w:rsid w:val="00540AF0"/>
    <w:rsid w:val="00540DFB"/>
    <w:rsid w:val="00540EE7"/>
    <w:rsid w:val="005416CC"/>
    <w:rsid w:val="00541CC1"/>
    <w:rsid w:val="00542394"/>
    <w:rsid w:val="0054278A"/>
    <w:rsid w:val="00542F7C"/>
    <w:rsid w:val="00543BCB"/>
    <w:rsid w:val="00544098"/>
    <w:rsid w:val="00544330"/>
    <w:rsid w:val="0054482A"/>
    <w:rsid w:val="00545197"/>
    <w:rsid w:val="0054533C"/>
    <w:rsid w:val="0054547C"/>
    <w:rsid w:val="005455E9"/>
    <w:rsid w:val="00545625"/>
    <w:rsid w:val="00545E01"/>
    <w:rsid w:val="00546871"/>
    <w:rsid w:val="00547AAD"/>
    <w:rsid w:val="00550E4B"/>
    <w:rsid w:val="0055126E"/>
    <w:rsid w:val="0055295E"/>
    <w:rsid w:val="00553094"/>
    <w:rsid w:val="0055330F"/>
    <w:rsid w:val="00554124"/>
    <w:rsid w:val="00554219"/>
    <w:rsid w:val="00554ED9"/>
    <w:rsid w:val="005556F6"/>
    <w:rsid w:val="00555D13"/>
    <w:rsid w:val="005572EB"/>
    <w:rsid w:val="005605DA"/>
    <w:rsid w:val="005625A0"/>
    <w:rsid w:val="00562756"/>
    <w:rsid w:val="005628D9"/>
    <w:rsid w:val="00562E50"/>
    <w:rsid w:val="00562EE5"/>
    <w:rsid w:val="00563578"/>
    <w:rsid w:val="0056382E"/>
    <w:rsid w:val="005641A0"/>
    <w:rsid w:val="00564232"/>
    <w:rsid w:val="00564AF4"/>
    <w:rsid w:val="00565097"/>
    <w:rsid w:val="0056539A"/>
    <w:rsid w:val="00565A21"/>
    <w:rsid w:val="00565D38"/>
    <w:rsid w:val="00565E72"/>
    <w:rsid w:val="0056623E"/>
    <w:rsid w:val="005667D8"/>
    <w:rsid w:val="005678EC"/>
    <w:rsid w:val="0057039F"/>
    <w:rsid w:val="00570630"/>
    <w:rsid w:val="00571BB5"/>
    <w:rsid w:val="00572870"/>
    <w:rsid w:val="00572D3B"/>
    <w:rsid w:val="005734C9"/>
    <w:rsid w:val="005750D9"/>
    <w:rsid w:val="00575D40"/>
    <w:rsid w:val="005768B3"/>
    <w:rsid w:val="005805E6"/>
    <w:rsid w:val="00581616"/>
    <w:rsid w:val="00581CE5"/>
    <w:rsid w:val="00581F9B"/>
    <w:rsid w:val="00582658"/>
    <w:rsid w:val="00582A5D"/>
    <w:rsid w:val="00582D4A"/>
    <w:rsid w:val="0058394C"/>
    <w:rsid w:val="005839B0"/>
    <w:rsid w:val="00583A7B"/>
    <w:rsid w:val="00584085"/>
    <w:rsid w:val="00584772"/>
    <w:rsid w:val="0058518A"/>
    <w:rsid w:val="00585F86"/>
    <w:rsid w:val="00586BB0"/>
    <w:rsid w:val="00586CEB"/>
    <w:rsid w:val="00587CFC"/>
    <w:rsid w:val="00590259"/>
    <w:rsid w:val="005910D6"/>
    <w:rsid w:val="00591675"/>
    <w:rsid w:val="00591935"/>
    <w:rsid w:val="00591C63"/>
    <w:rsid w:val="00592079"/>
    <w:rsid w:val="00592613"/>
    <w:rsid w:val="00592D8C"/>
    <w:rsid w:val="0059314B"/>
    <w:rsid w:val="005932F1"/>
    <w:rsid w:val="005933B0"/>
    <w:rsid w:val="00593756"/>
    <w:rsid w:val="005953DA"/>
    <w:rsid w:val="00596300"/>
    <w:rsid w:val="0059657F"/>
    <w:rsid w:val="00596706"/>
    <w:rsid w:val="00596AB5"/>
    <w:rsid w:val="005A0A45"/>
    <w:rsid w:val="005A0DAC"/>
    <w:rsid w:val="005A13E2"/>
    <w:rsid w:val="005A1EAA"/>
    <w:rsid w:val="005A250F"/>
    <w:rsid w:val="005A27CD"/>
    <w:rsid w:val="005A328D"/>
    <w:rsid w:val="005A3CCC"/>
    <w:rsid w:val="005A4A93"/>
    <w:rsid w:val="005A4AA4"/>
    <w:rsid w:val="005A4E40"/>
    <w:rsid w:val="005A5326"/>
    <w:rsid w:val="005A5404"/>
    <w:rsid w:val="005A57CA"/>
    <w:rsid w:val="005A6397"/>
    <w:rsid w:val="005A71F0"/>
    <w:rsid w:val="005A7ADE"/>
    <w:rsid w:val="005B0948"/>
    <w:rsid w:val="005B0EA1"/>
    <w:rsid w:val="005B173F"/>
    <w:rsid w:val="005B1AE5"/>
    <w:rsid w:val="005B1D09"/>
    <w:rsid w:val="005B2ADA"/>
    <w:rsid w:val="005B2D41"/>
    <w:rsid w:val="005B2E4F"/>
    <w:rsid w:val="005B2F20"/>
    <w:rsid w:val="005B302D"/>
    <w:rsid w:val="005B317D"/>
    <w:rsid w:val="005B3BD0"/>
    <w:rsid w:val="005B42DD"/>
    <w:rsid w:val="005B5CC2"/>
    <w:rsid w:val="005B5D79"/>
    <w:rsid w:val="005B60DB"/>
    <w:rsid w:val="005B6801"/>
    <w:rsid w:val="005B6A94"/>
    <w:rsid w:val="005B7BE9"/>
    <w:rsid w:val="005C034B"/>
    <w:rsid w:val="005C098E"/>
    <w:rsid w:val="005C3C8C"/>
    <w:rsid w:val="005C58C2"/>
    <w:rsid w:val="005C6B88"/>
    <w:rsid w:val="005C6C25"/>
    <w:rsid w:val="005C6FC3"/>
    <w:rsid w:val="005C7434"/>
    <w:rsid w:val="005C76B0"/>
    <w:rsid w:val="005D018F"/>
    <w:rsid w:val="005D03A7"/>
    <w:rsid w:val="005D0C39"/>
    <w:rsid w:val="005D0DD1"/>
    <w:rsid w:val="005D11B2"/>
    <w:rsid w:val="005D13AA"/>
    <w:rsid w:val="005D1F1F"/>
    <w:rsid w:val="005D2865"/>
    <w:rsid w:val="005D2B93"/>
    <w:rsid w:val="005D3C26"/>
    <w:rsid w:val="005D43FB"/>
    <w:rsid w:val="005D47D3"/>
    <w:rsid w:val="005D52A0"/>
    <w:rsid w:val="005D5668"/>
    <w:rsid w:val="005D644A"/>
    <w:rsid w:val="005D6464"/>
    <w:rsid w:val="005D6E04"/>
    <w:rsid w:val="005D6E77"/>
    <w:rsid w:val="005D70BE"/>
    <w:rsid w:val="005D7793"/>
    <w:rsid w:val="005D7E2F"/>
    <w:rsid w:val="005E0004"/>
    <w:rsid w:val="005E05F5"/>
    <w:rsid w:val="005E0AC5"/>
    <w:rsid w:val="005E0EEF"/>
    <w:rsid w:val="005E13E5"/>
    <w:rsid w:val="005E1CFF"/>
    <w:rsid w:val="005E26AE"/>
    <w:rsid w:val="005E2C8C"/>
    <w:rsid w:val="005E35D6"/>
    <w:rsid w:val="005E372C"/>
    <w:rsid w:val="005E3A52"/>
    <w:rsid w:val="005E4E20"/>
    <w:rsid w:val="005E5831"/>
    <w:rsid w:val="005E5BC4"/>
    <w:rsid w:val="005E6550"/>
    <w:rsid w:val="005E6A62"/>
    <w:rsid w:val="005F082C"/>
    <w:rsid w:val="005F143E"/>
    <w:rsid w:val="005F2F5D"/>
    <w:rsid w:val="005F3358"/>
    <w:rsid w:val="005F3E81"/>
    <w:rsid w:val="005F4F53"/>
    <w:rsid w:val="005F535E"/>
    <w:rsid w:val="005F5682"/>
    <w:rsid w:val="005F5CF7"/>
    <w:rsid w:val="005F5CFB"/>
    <w:rsid w:val="005F5FCE"/>
    <w:rsid w:val="005F61D7"/>
    <w:rsid w:val="005F6655"/>
    <w:rsid w:val="005F6E91"/>
    <w:rsid w:val="005F7EB5"/>
    <w:rsid w:val="00600DEF"/>
    <w:rsid w:val="00601A6E"/>
    <w:rsid w:val="00601DDA"/>
    <w:rsid w:val="006027F2"/>
    <w:rsid w:val="00603970"/>
    <w:rsid w:val="00603F2E"/>
    <w:rsid w:val="006040AF"/>
    <w:rsid w:val="00604362"/>
    <w:rsid w:val="006047B3"/>
    <w:rsid w:val="00604AB9"/>
    <w:rsid w:val="00604DAD"/>
    <w:rsid w:val="00604FC8"/>
    <w:rsid w:val="0060535D"/>
    <w:rsid w:val="00605C05"/>
    <w:rsid w:val="00605CBC"/>
    <w:rsid w:val="00605DCA"/>
    <w:rsid w:val="00605F56"/>
    <w:rsid w:val="00606159"/>
    <w:rsid w:val="00606BD6"/>
    <w:rsid w:val="00606BD7"/>
    <w:rsid w:val="00606C7D"/>
    <w:rsid w:val="00607B3A"/>
    <w:rsid w:val="0061175A"/>
    <w:rsid w:val="00612BEA"/>
    <w:rsid w:val="006134D9"/>
    <w:rsid w:val="00613D6B"/>
    <w:rsid w:val="00613E52"/>
    <w:rsid w:val="00614BE5"/>
    <w:rsid w:val="00615056"/>
    <w:rsid w:val="006155F6"/>
    <w:rsid w:val="006159FA"/>
    <w:rsid w:val="0061687A"/>
    <w:rsid w:val="00616FAD"/>
    <w:rsid w:val="00617D3E"/>
    <w:rsid w:val="00620923"/>
    <w:rsid w:val="006210C5"/>
    <w:rsid w:val="006222BA"/>
    <w:rsid w:val="00622D96"/>
    <w:rsid w:val="00624242"/>
    <w:rsid w:val="00624532"/>
    <w:rsid w:val="006246B7"/>
    <w:rsid w:val="006246CF"/>
    <w:rsid w:val="00624707"/>
    <w:rsid w:val="006251A9"/>
    <w:rsid w:val="006252FA"/>
    <w:rsid w:val="00625368"/>
    <w:rsid w:val="006263CA"/>
    <w:rsid w:val="00626B85"/>
    <w:rsid w:val="006275E6"/>
    <w:rsid w:val="006278C4"/>
    <w:rsid w:val="006300B0"/>
    <w:rsid w:val="0063096F"/>
    <w:rsid w:val="00631ACA"/>
    <w:rsid w:val="00631B7E"/>
    <w:rsid w:val="00632A23"/>
    <w:rsid w:val="00632D59"/>
    <w:rsid w:val="0063318B"/>
    <w:rsid w:val="00633F7D"/>
    <w:rsid w:val="006346FD"/>
    <w:rsid w:val="006350F7"/>
    <w:rsid w:val="00636042"/>
    <w:rsid w:val="00636C64"/>
    <w:rsid w:val="006370AA"/>
    <w:rsid w:val="006375ED"/>
    <w:rsid w:val="00640EB5"/>
    <w:rsid w:val="00641257"/>
    <w:rsid w:val="006418E2"/>
    <w:rsid w:val="00641BB2"/>
    <w:rsid w:val="00642052"/>
    <w:rsid w:val="0064271C"/>
    <w:rsid w:val="00642C54"/>
    <w:rsid w:val="006448AA"/>
    <w:rsid w:val="0064521B"/>
    <w:rsid w:val="00645959"/>
    <w:rsid w:val="00645B00"/>
    <w:rsid w:val="00645DF8"/>
    <w:rsid w:val="0064716F"/>
    <w:rsid w:val="00647B85"/>
    <w:rsid w:val="006502F6"/>
    <w:rsid w:val="006508FF"/>
    <w:rsid w:val="00650A6D"/>
    <w:rsid w:val="00651878"/>
    <w:rsid w:val="00651A88"/>
    <w:rsid w:val="00651C4A"/>
    <w:rsid w:val="006526A4"/>
    <w:rsid w:val="00652F96"/>
    <w:rsid w:val="00653397"/>
    <w:rsid w:val="00653A19"/>
    <w:rsid w:val="00653A61"/>
    <w:rsid w:val="00654131"/>
    <w:rsid w:val="0065595E"/>
    <w:rsid w:val="00655F63"/>
    <w:rsid w:val="00656883"/>
    <w:rsid w:val="00657067"/>
    <w:rsid w:val="00660597"/>
    <w:rsid w:val="00661096"/>
    <w:rsid w:val="00661B95"/>
    <w:rsid w:val="00661D94"/>
    <w:rsid w:val="00662116"/>
    <w:rsid w:val="0066343A"/>
    <w:rsid w:val="0066363E"/>
    <w:rsid w:val="00663F2C"/>
    <w:rsid w:val="00664657"/>
    <w:rsid w:val="006660D4"/>
    <w:rsid w:val="006663A4"/>
    <w:rsid w:val="006669A2"/>
    <w:rsid w:val="00666D2C"/>
    <w:rsid w:val="006673DA"/>
    <w:rsid w:val="006673E4"/>
    <w:rsid w:val="0066742E"/>
    <w:rsid w:val="00667DA9"/>
    <w:rsid w:val="00670F10"/>
    <w:rsid w:val="00672839"/>
    <w:rsid w:val="00672CA0"/>
    <w:rsid w:val="006732D0"/>
    <w:rsid w:val="0067423B"/>
    <w:rsid w:val="006751B7"/>
    <w:rsid w:val="006753A2"/>
    <w:rsid w:val="006765BA"/>
    <w:rsid w:val="00676EC9"/>
    <w:rsid w:val="00677653"/>
    <w:rsid w:val="006777AF"/>
    <w:rsid w:val="006779BA"/>
    <w:rsid w:val="00677D2B"/>
    <w:rsid w:val="00677EF9"/>
    <w:rsid w:val="00677FA3"/>
    <w:rsid w:val="00680EAB"/>
    <w:rsid w:val="0068110E"/>
    <w:rsid w:val="006817C2"/>
    <w:rsid w:val="00681E5E"/>
    <w:rsid w:val="00682650"/>
    <w:rsid w:val="00682ADA"/>
    <w:rsid w:val="006830AA"/>
    <w:rsid w:val="00683140"/>
    <w:rsid w:val="006842EF"/>
    <w:rsid w:val="0068582B"/>
    <w:rsid w:val="00685BC6"/>
    <w:rsid w:val="00686E9B"/>
    <w:rsid w:val="00687159"/>
    <w:rsid w:val="006905DC"/>
    <w:rsid w:val="00692550"/>
    <w:rsid w:val="0069272F"/>
    <w:rsid w:val="006928C0"/>
    <w:rsid w:val="00692E6E"/>
    <w:rsid w:val="0069318B"/>
    <w:rsid w:val="00693336"/>
    <w:rsid w:val="00693938"/>
    <w:rsid w:val="006940BF"/>
    <w:rsid w:val="00694F4C"/>
    <w:rsid w:val="0069541A"/>
    <w:rsid w:val="0069548B"/>
    <w:rsid w:val="00697385"/>
    <w:rsid w:val="00697956"/>
    <w:rsid w:val="00697E53"/>
    <w:rsid w:val="00697F8B"/>
    <w:rsid w:val="006A071C"/>
    <w:rsid w:val="006A1E5A"/>
    <w:rsid w:val="006A1EB2"/>
    <w:rsid w:val="006A34EC"/>
    <w:rsid w:val="006A513C"/>
    <w:rsid w:val="006A5769"/>
    <w:rsid w:val="006A5E01"/>
    <w:rsid w:val="006A6729"/>
    <w:rsid w:val="006A74E7"/>
    <w:rsid w:val="006A770E"/>
    <w:rsid w:val="006A77A4"/>
    <w:rsid w:val="006A793E"/>
    <w:rsid w:val="006A7DB2"/>
    <w:rsid w:val="006B0205"/>
    <w:rsid w:val="006B03EF"/>
    <w:rsid w:val="006B08CD"/>
    <w:rsid w:val="006B0A5F"/>
    <w:rsid w:val="006B0C0E"/>
    <w:rsid w:val="006B0DEF"/>
    <w:rsid w:val="006B1191"/>
    <w:rsid w:val="006B1838"/>
    <w:rsid w:val="006B19FF"/>
    <w:rsid w:val="006B24EB"/>
    <w:rsid w:val="006B30B5"/>
    <w:rsid w:val="006B316A"/>
    <w:rsid w:val="006B3441"/>
    <w:rsid w:val="006B3529"/>
    <w:rsid w:val="006B3579"/>
    <w:rsid w:val="006B36B4"/>
    <w:rsid w:val="006B447F"/>
    <w:rsid w:val="006B5E1C"/>
    <w:rsid w:val="006B5F7A"/>
    <w:rsid w:val="006B65E5"/>
    <w:rsid w:val="006B6A5A"/>
    <w:rsid w:val="006B6C3D"/>
    <w:rsid w:val="006B6EE9"/>
    <w:rsid w:val="006B70B6"/>
    <w:rsid w:val="006B7650"/>
    <w:rsid w:val="006B7BCD"/>
    <w:rsid w:val="006C0C92"/>
    <w:rsid w:val="006C0DC4"/>
    <w:rsid w:val="006C1FB2"/>
    <w:rsid w:val="006C27D7"/>
    <w:rsid w:val="006C2CC6"/>
    <w:rsid w:val="006C38EE"/>
    <w:rsid w:val="006C3CEB"/>
    <w:rsid w:val="006C447F"/>
    <w:rsid w:val="006C55DA"/>
    <w:rsid w:val="006C5CC8"/>
    <w:rsid w:val="006C5E26"/>
    <w:rsid w:val="006C72D0"/>
    <w:rsid w:val="006C795C"/>
    <w:rsid w:val="006D0DEB"/>
    <w:rsid w:val="006D12B2"/>
    <w:rsid w:val="006D1AA5"/>
    <w:rsid w:val="006D21E2"/>
    <w:rsid w:val="006D28EC"/>
    <w:rsid w:val="006D2EE1"/>
    <w:rsid w:val="006D3FA3"/>
    <w:rsid w:val="006D41A0"/>
    <w:rsid w:val="006D5121"/>
    <w:rsid w:val="006D5B81"/>
    <w:rsid w:val="006D5D9A"/>
    <w:rsid w:val="006D606D"/>
    <w:rsid w:val="006D6325"/>
    <w:rsid w:val="006D6A46"/>
    <w:rsid w:val="006D7B30"/>
    <w:rsid w:val="006E02A9"/>
    <w:rsid w:val="006E06F1"/>
    <w:rsid w:val="006E0921"/>
    <w:rsid w:val="006E0AA0"/>
    <w:rsid w:val="006E1A51"/>
    <w:rsid w:val="006E20B2"/>
    <w:rsid w:val="006E28B0"/>
    <w:rsid w:val="006E3022"/>
    <w:rsid w:val="006E32F0"/>
    <w:rsid w:val="006E498A"/>
    <w:rsid w:val="006E590A"/>
    <w:rsid w:val="006E6393"/>
    <w:rsid w:val="006E6493"/>
    <w:rsid w:val="006E6BCD"/>
    <w:rsid w:val="006E6CE5"/>
    <w:rsid w:val="006E72AD"/>
    <w:rsid w:val="006E79FC"/>
    <w:rsid w:val="006E7CB3"/>
    <w:rsid w:val="006F0CBA"/>
    <w:rsid w:val="006F1A69"/>
    <w:rsid w:val="006F2C86"/>
    <w:rsid w:val="006F34AB"/>
    <w:rsid w:val="006F3567"/>
    <w:rsid w:val="006F3974"/>
    <w:rsid w:val="006F4CEA"/>
    <w:rsid w:val="006F6C80"/>
    <w:rsid w:val="006F6E7D"/>
    <w:rsid w:val="006F7AEE"/>
    <w:rsid w:val="00700DCF"/>
    <w:rsid w:val="0070191D"/>
    <w:rsid w:val="007023B3"/>
    <w:rsid w:val="00702648"/>
    <w:rsid w:val="00703029"/>
    <w:rsid w:val="0070351A"/>
    <w:rsid w:val="0070353A"/>
    <w:rsid w:val="00703661"/>
    <w:rsid w:val="0070371F"/>
    <w:rsid w:val="007037F9"/>
    <w:rsid w:val="00703EFF"/>
    <w:rsid w:val="007047DA"/>
    <w:rsid w:val="00704AA0"/>
    <w:rsid w:val="007050CE"/>
    <w:rsid w:val="007059C8"/>
    <w:rsid w:val="00705E28"/>
    <w:rsid w:val="00710D5B"/>
    <w:rsid w:val="0071114B"/>
    <w:rsid w:val="00713018"/>
    <w:rsid w:val="00713E02"/>
    <w:rsid w:val="0071414B"/>
    <w:rsid w:val="007141C2"/>
    <w:rsid w:val="007142DE"/>
    <w:rsid w:val="007153F1"/>
    <w:rsid w:val="007156BE"/>
    <w:rsid w:val="007156C0"/>
    <w:rsid w:val="007157AC"/>
    <w:rsid w:val="00716277"/>
    <w:rsid w:val="0071678E"/>
    <w:rsid w:val="0071687D"/>
    <w:rsid w:val="007169F2"/>
    <w:rsid w:val="00720124"/>
    <w:rsid w:val="007216AF"/>
    <w:rsid w:val="007216D2"/>
    <w:rsid w:val="00721A79"/>
    <w:rsid w:val="0072226E"/>
    <w:rsid w:val="00722272"/>
    <w:rsid w:val="00722691"/>
    <w:rsid w:val="00723569"/>
    <w:rsid w:val="00724094"/>
    <w:rsid w:val="00724590"/>
    <w:rsid w:val="00724ED2"/>
    <w:rsid w:val="00724F0B"/>
    <w:rsid w:val="00725AEF"/>
    <w:rsid w:val="00725CAC"/>
    <w:rsid w:val="007273C2"/>
    <w:rsid w:val="00727A4F"/>
    <w:rsid w:val="0073006C"/>
    <w:rsid w:val="0073049C"/>
    <w:rsid w:val="007305F2"/>
    <w:rsid w:val="007317C9"/>
    <w:rsid w:val="00731E26"/>
    <w:rsid w:val="007326C5"/>
    <w:rsid w:val="00733D94"/>
    <w:rsid w:val="00733E23"/>
    <w:rsid w:val="0073460D"/>
    <w:rsid w:val="00734664"/>
    <w:rsid w:val="007346B2"/>
    <w:rsid w:val="007346D5"/>
    <w:rsid w:val="0073479C"/>
    <w:rsid w:val="00734A89"/>
    <w:rsid w:val="00734EA7"/>
    <w:rsid w:val="00734FDA"/>
    <w:rsid w:val="00735C71"/>
    <w:rsid w:val="007362E6"/>
    <w:rsid w:val="00736D0E"/>
    <w:rsid w:val="00737BC5"/>
    <w:rsid w:val="00737D68"/>
    <w:rsid w:val="007413D3"/>
    <w:rsid w:val="00742F55"/>
    <w:rsid w:val="007436CF"/>
    <w:rsid w:val="00743B06"/>
    <w:rsid w:val="00743EE1"/>
    <w:rsid w:val="0074475F"/>
    <w:rsid w:val="00745131"/>
    <w:rsid w:val="00745832"/>
    <w:rsid w:val="00745B90"/>
    <w:rsid w:val="00746089"/>
    <w:rsid w:val="00746217"/>
    <w:rsid w:val="00746C30"/>
    <w:rsid w:val="00747C8F"/>
    <w:rsid w:val="007502C7"/>
    <w:rsid w:val="00751184"/>
    <w:rsid w:val="00751278"/>
    <w:rsid w:val="007514D5"/>
    <w:rsid w:val="00753BAA"/>
    <w:rsid w:val="007546FD"/>
    <w:rsid w:val="007550FC"/>
    <w:rsid w:val="007559FD"/>
    <w:rsid w:val="00755B78"/>
    <w:rsid w:val="00756683"/>
    <w:rsid w:val="00756AF8"/>
    <w:rsid w:val="00757253"/>
    <w:rsid w:val="00757D38"/>
    <w:rsid w:val="007601D2"/>
    <w:rsid w:val="00761DBA"/>
    <w:rsid w:val="00762287"/>
    <w:rsid w:val="007630F5"/>
    <w:rsid w:val="00763666"/>
    <w:rsid w:val="0076371D"/>
    <w:rsid w:val="0076404C"/>
    <w:rsid w:val="00764FFA"/>
    <w:rsid w:val="0076540E"/>
    <w:rsid w:val="00765BBE"/>
    <w:rsid w:val="0076604F"/>
    <w:rsid w:val="007665E0"/>
    <w:rsid w:val="00766690"/>
    <w:rsid w:val="00766971"/>
    <w:rsid w:val="00766D1D"/>
    <w:rsid w:val="007706BF"/>
    <w:rsid w:val="00771F2B"/>
    <w:rsid w:val="00772897"/>
    <w:rsid w:val="00772B28"/>
    <w:rsid w:val="00772D59"/>
    <w:rsid w:val="00773107"/>
    <w:rsid w:val="007734DB"/>
    <w:rsid w:val="0077356F"/>
    <w:rsid w:val="007746E4"/>
    <w:rsid w:val="007762FB"/>
    <w:rsid w:val="007767F4"/>
    <w:rsid w:val="00777814"/>
    <w:rsid w:val="00780210"/>
    <w:rsid w:val="0078058B"/>
    <w:rsid w:val="0078091E"/>
    <w:rsid w:val="00780B2E"/>
    <w:rsid w:val="007813E3"/>
    <w:rsid w:val="00781583"/>
    <w:rsid w:val="00781678"/>
    <w:rsid w:val="00782347"/>
    <w:rsid w:val="00782CAC"/>
    <w:rsid w:val="00782D16"/>
    <w:rsid w:val="00783811"/>
    <w:rsid w:val="007866A3"/>
    <w:rsid w:val="00787013"/>
    <w:rsid w:val="00787257"/>
    <w:rsid w:val="007878FA"/>
    <w:rsid w:val="00787CAD"/>
    <w:rsid w:val="0079024E"/>
    <w:rsid w:val="00791D4F"/>
    <w:rsid w:val="00793F88"/>
    <w:rsid w:val="00795296"/>
    <w:rsid w:val="00795B5C"/>
    <w:rsid w:val="0079677A"/>
    <w:rsid w:val="00796C44"/>
    <w:rsid w:val="00797D0F"/>
    <w:rsid w:val="00797D35"/>
    <w:rsid w:val="007A03C9"/>
    <w:rsid w:val="007A0A55"/>
    <w:rsid w:val="007A18C6"/>
    <w:rsid w:val="007A18C7"/>
    <w:rsid w:val="007A2320"/>
    <w:rsid w:val="007A2BF6"/>
    <w:rsid w:val="007A3685"/>
    <w:rsid w:val="007A3A1A"/>
    <w:rsid w:val="007A3E32"/>
    <w:rsid w:val="007A4C8F"/>
    <w:rsid w:val="007A50A7"/>
    <w:rsid w:val="007A632F"/>
    <w:rsid w:val="007A6F94"/>
    <w:rsid w:val="007B05E4"/>
    <w:rsid w:val="007B135E"/>
    <w:rsid w:val="007B1B14"/>
    <w:rsid w:val="007B230D"/>
    <w:rsid w:val="007B25E7"/>
    <w:rsid w:val="007B47FE"/>
    <w:rsid w:val="007B4B25"/>
    <w:rsid w:val="007B4E14"/>
    <w:rsid w:val="007B57EB"/>
    <w:rsid w:val="007B6E79"/>
    <w:rsid w:val="007B7559"/>
    <w:rsid w:val="007B7C0C"/>
    <w:rsid w:val="007C064D"/>
    <w:rsid w:val="007C0A39"/>
    <w:rsid w:val="007C0B7C"/>
    <w:rsid w:val="007C256D"/>
    <w:rsid w:val="007C3143"/>
    <w:rsid w:val="007C319A"/>
    <w:rsid w:val="007C36AF"/>
    <w:rsid w:val="007C3C9E"/>
    <w:rsid w:val="007C41C2"/>
    <w:rsid w:val="007C6420"/>
    <w:rsid w:val="007C69C7"/>
    <w:rsid w:val="007C79AE"/>
    <w:rsid w:val="007C7F5D"/>
    <w:rsid w:val="007D01F4"/>
    <w:rsid w:val="007D0783"/>
    <w:rsid w:val="007D0879"/>
    <w:rsid w:val="007D0B4B"/>
    <w:rsid w:val="007D0F5A"/>
    <w:rsid w:val="007D1C15"/>
    <w:rsid w:val="007D2322"/>
    <w:rsid w:val="007D4028"/>
    <w:rsid w:val="007D497E"/>
    <w:rsid w:val="007D5171"/>
    <w:rsid w:val="007D53F8"/>
    <w:rsid w:val="007D708F"/>
    <w:rsid w:val="007E1215"/>
    <w:rsid w:val="007E168E"/>
    <w:rsid w:val="007E3007"/>
    <w:rsid w:val="007E30D1"/>
    <w:rsid w:val="007E3BC1"/>
    <w:rsid w:val="007E3C07"/>
    <w:rsid w:val="007E3F24"/>
    <w:rsid w:val="007E409F"/>
    <w:rsid w:val="007E40AB"/>
    <w:rsid w:val="007E4D9E"/>
    <w:rsid w:val="007E5ABF"/>
    <w:rsid w:val="007E5BA9"/>
    <w:rsid w:val="007E656E"/>
    <w:rsid w:val="007E6603"/>
    <w:rsid w:val="007E731B"/>
    <w:rsid w:val="007E73ED"/>
    <w:rsid w:val="007E7E1F"/>
    <w:rsid w:val="007F0691"/>
    <w:rsid w:val="007F06FF"/>
    <w:rsid w:val="007F1813"/>
    <w:rsid w:val="007F1C60"/>
    <w:rsid w:val="007F25F6"/>
    <w:rsid w:val="007F2D5C"/>
    <w:rsid w:val="007F38EA"/>
    <w:rsid w:val="007F4206"/>
    <w:rsid w:val="007F4B19"/>
    <w:rsid w:val="007F4D4F"/>
    <w:rsid w:val="007F535F"/>
    <w:rsid w:val="007F59BC"/>
    <w:rsid w:val="007F5E6F"/>
    <w:rsid w:val="007F6032"/>
    <w:rsid w:val="007F71B5"/>
    <w:rsid w:val="007F7256"/>
    <w:rsid w:val="007F7A0E"/>
    <w:rsid w:val="0080036C"/>
    <w:rsid w:val="008013E5"/>
    <w:rsid w:val="00801511"/>
    <w:rsid w:val="008019CD"/>
    <w:rsid w:val="00801CA5"/>
    <w:rsid w:val="00801E2A"/>
    <w:rsid w:val="008022DF"/>
    <w:rsid w:val="00802460"/>
    <w:rsid w:val="00802647"/>
    <w:rsid w:val="00802995"/>
    <w:rsid w:val="00802B46"/>
    <w:rsid w:val="00802C45"/>
    <w:rsid w:val="0080346C"/>
    <w:rsid w:val="00803A29"/>
    <w:rsid w:val="00804890"/>
    <w:rsid w:val="00804AD0"/>
    <w:rsid w:val="008053CC"/>
    <w:rsid w:val="00805616"/>
    <w:rsid w:val="00805DC2"/>
    <w:rsid w:val="008062C0"/>
    <w:rsid w:val="0080702A"/>
    <w:rsid w:val="00807921"/>
    <w:rsid w:val="00807A3D"/>
    <w:rsid w:val="00807BDC"/>
    <w:rsid w:val="0081041D"/>
    <w:rsid w:val="0081095E"/>
    <w:rsid w:val="008118DC"/>
    <w:rsid w:val="008127E4"/>
    <w:rsid w:val="00812D1C"/>
    <w:rsid w:val="00813C57"/>
    <w:rsid w:val="00813CF3"/>
    <w:rsid w:val="00814681"/>
    <w:rsid w:val="00815908"/>
    <w:rsid w:val="00815FC1"/>
    <w:rsid w:val="008161F6"/>
    <w:rsid w:val="008166DF"/>
    <w:rsid w:val="00820BAD"/>
    <w:rsid w:val="008211C7"/>
    <w:rsid w:val="00821D9D"/>
    <w:rsid w:val="00822E99"/>
    <w:rsid w:val="00823404"/>
    <w:rsid w:val="00823687"/>
    <w:rsid w:val="00823C3C"/>
    <w:rsid w:val="0082452F"/>
    <w:rsid w:val="008252B8"/>
    <w:rsid w:val="00825900"/>
    <w:rsid w:val="00826745"/>
    <w:rsid w:val="00826919"/>
    <w:rsid w:val="00827164"/>
    <w:rsid w:val="00827451"/>
    <w:rsid w:val="0082766A"/>
    <w:rsid w:val="008276A8"/>
    <w:rsid w:val="008279C4"/>
    <w:rsid w:val="00827FE3"/>
    <w:rsid w:val="008300DF"/>
    <w:rsid w:val="008300F9"/>
    <w:rsid w:val="008304DA"/>
    <w:rsid w:val="00830D08"/>
    <w:rsid w:val="00831145"/>
    <w:rsid w:val="00831889"/>
    <w:rsid w:val="00831CF6"/>
    <w:rsid w:val="008323D3"/>
    <w:rsid w:val="008323EA"/>
    <w:rsid w:val="00832B02"/>
    <w:rsid w:val="008332F5"/>
    <w:rsid w:val="0083338B"/>
    <w:rsid w:val="00834328"/>
    <w:rsid w:val="00834928"/>
    <w:rsid w:val="00834D58"/>
    <w:rsid w:val="00835674"/>
    <w:rsid w:val="00835FD8"/>
    <w:rsid w:val="008377E3"/>
    <w:rsid w:val="008378E5"/>
    <w:rsid w:val="00837F96"/>
    <w:rsid w:val="00837FCA"/>
    <w:rsid w:val="0084057C"/>
    <w:rsid w:val="00840895"/>
    <w:rsid w:val="00841701"/>
    <w:rsid w:val="00841C1A"/>
    <w:rsid w:val="00842244"/>
    <w:rsid w:val="008428CA"/>
    <w:rsid w:val="008428D0"/>
    <w:rsid w:val="008429F6"/>
    <w:rsid w:val="00843637"/>
    <w:rsid w:val="008438F0"/>
    <w:rsid w:val="00843AEA"/>
    <w:rsid w:val="00844C6D"/>
    <w:rsid w:val="00845208"/>
    <w:rsid w:val="00845650"/>
    <w:rsid w:val="00845E61"/>
    <w:rsid w:val="00846493"/>
    <w:rsid w:val="008467B2"/>
    <w:rsid w:val="00846800"/>
    <w:rsid w:val="00846AD0"/>
    <w:rsid w:val="00847378"/>
    <w:rsid w:val="00847454"/>
    <w:rsid w:val="0084791A"/>
    <w:rsid w:val="00847A78"/>
    <w:rsid w:val="0085065B"/>
    <w:rsid w:val="008508E6"/>
    <w:rsid w:val="00850F5C"/>
    <w:rsid w:val="008511D3"/>
    <w:rsid w:val="008513A8"/>
    <w:rsid w:val="008514F5"/>
    <w:rsid w:val="008515BC"/>
    <w:rsid w:val="00851928"/>
    <w:rsid w:val="008519BC"/>
    <w:rsid w:val="00852C96"/>
    <w:rsid w:val="00852EB1"/>
    <w:rsid w:val="008534BE"/>
    <w:rsid w:val="00854F51"/>
    <w:rsid w:val="00855216"/>
    <w:rsid w:val="008556B4"/>
    <w:rsid w:val="00855C90"/>
    <w:rsid w:val="0085608E"/>
    <w:rsid w:val="008566EB"/>
    <w:rsid w:val="00857CA6"/>
    <w:rsid w:val="0086003B"/>
    <w:rsid w:val="00860075"/>
    <w:rsid w:val="00860704"/>
    <w:rsid w:val="00860B7E"/>
    <w:rsid w:val="00861B47"/>
    <w:rsid w:val="00862A5B"/>
    <w:rsid w:val="00863811"/>
    <w:rsid w:val="0086454A"/>
    <w:rsid w:val="00864BEB"/>
    <w:rsid w:val="00864F37"/>
    <w:rsid w:val="008654FD"/>
    <w:rsid w:val="0086556C"/>
    <w:rsid w:val="00865BF5"/>
    <w:rsid w:val="00865D9D"/>
    <w:rsid w:val="00865E39"/>
    <w:rsid w:val="00866961"/>
    <w:rsid w:val="00866E77"/>
    <w:rsid w:val="00866FCA"/>
    <w:rsid w:val="0086792A"/>
    <w:rsid w:val="008679E9"/>
    <w:rsid w:val="00867C00"/>
    <w:rsid w:val="00870022"/>
    <w:rsid w:val="00870812"/>
    <w:rsid w:val="00870824"/>
    <w:rsid w:val="00871FD8"/>
    <w:rsid w:val="008744AC"/>
    <w:rsid w:val="00874D2E"/>
    <w:rsid w:val="008751D4"/>
    <w:rsid w:val="00877D09"/>
    <w:rsid w:val="008801C9"/>
    <w:rsid w:val="008806FA"/>
    <w:rsid w:val="0088086A"/>
    <w:rsid w:val="008809FC"/>
    <w:rsid w:val="00880BA8"/>
    <w:rsid w:val="00881802"/>
    <w:rsid w:val="00881DB1"/>
    <w:rsid w:val="00881F37"/>
    <w:rsid w:val="00882BF2"/>
    <w:rsid w:val="00882EE0"/>
    <w:rsid w:val="0088362C"/>
    <w:rsid w:val="00884B43"/>
    <w:rsid w:val="00885DEB"/>
    <w:rsid w:val="00886DB7"/>
    <w:rsid w:val="008917EA"/>
    <w:rsid w:val="00891E10"/>
    <w:rsid w:val="008928AB"/>
    <w:rsid w:val="00892994"/>
    <w:rsid w:val="00892E17"/>
    <w:rsid w:val="008931E1"/>
    <w:rsid w:val="008933F4"/>
    <w:rsid w:val="00893778"/>
    <w:rsid w:val="0089397E"/>
    <w:rsid w:val="00894430"/>
    <w:rsid w:val="0089459B"/>
    <w:rsid w:val="00894B7E"/>
    <w:rsid w:val="0089500D"/>
    <w:rsid w:val="008954FC"/>
    <w:rsid w:val="0089559A"/>
    <w:rsid w:val="008955A0"/>
    <w:rsid w:val="00895649"/>
    <w:rsid w:val="0089595D"/>
    <w:rsid w:val="00895B6E"/>
    <w:rsid w:val="00895E2F"/>
    <w:rsid w:val="00895F4C"/>
    <w:rsid w:val="0089741A"/>
    <w:rsid w:val="008A1245"/>
    <w:rsid w:val="008A21B2"/>
    <w:rsid w:val="008A5897"/>
    <w:rsid w:val="008A5924"/>
    <w:rsid w:val="008A5DF9"/>
    <w:rsid w:val="008A5FAD"/>
    <w:rsid w:val="008A64A3"/>
    <w:rsid w:val="008A6A6B"/>
    <w:rsid w:val="008A6D89"/>
    <w:rsid w:val="008A74F2"/>
    <w:rsid w:val="008A7536"/>
    <w:rsid w:val="008A7E13"/>
    <w:rsid w:val="008A7E62"/>
    <w:rsid w:val="008B0289"/>
    <w:rsid w:val="008B07A1"/>
    <w:rsid w:val="008B0A1B"/>
    <w:rsid w:val="008B1442"/>
    <w:rsid w:val="008B1A89"/>
    <w:rsid w:val="008B21A0"/>
    <w:rsid w:val="008B21FC"/>
    <w:rsid w:val="008B29D2"/>
    <w:rsid w:val="008B2D81"/>
    <w:rsid w:val="008B2FB7"/>
    <w:rsid w:val="008B4362"/>
    <w:rsid w:val="008B438E"/>
    <w:rsid w:val="008B4D3C"/>
    <w:rsid w:val="008B50A6"/>
    <w:rsid w:val="008B5282"/>
    <w:rsid w:val="008B5893"/>
    <w:rsid w:val="008B5F40"/>
    <w:rsid w:val="008B69AB"/>
    <w:rsid w:val="008B6FAB"/>
    <w:rsid w:val="008B7B25"/>
    <w:rsid w:val="008B7CC4"/>
    <w:rsid w:val="008C03E5"/>
    <w:rsid w:val="008C19E7"/>
    <w:rsid w:val="008C1EEA"/>
    <w:rsid w:val="008C212E"/>
    <w:rsid w:val="008C2AA2"/>
    <w:rsid w:val="008C3B39"/>
    <w:rsid w:val="008C3B7E"/>
    <w:rsid w:val="008C3BDE"/>
    <w:rsid w:val="008C41CF"/>
    <w:rsid w:val="008C43CE"/>
    <w:rsid w:val="008C43F0"/>
    <w:rsid w:val="008C4AD5"/>
    <w:rsid w:val="008C4DE4"/>
    <w:rsid w:val="008C51C7"/>
    <w:rsid w:val="008C6BB0"/>
    <w:rsid w:val="008D0122"/>
    <w:rsid w:val="008D1091"/>
    <w:rsid w:val="008D17A0"/>
    <w:rsid w:val="008D1A0B"/>
    <w:rsid w:val="008D2DE0"/>
    <w:rsid w:val="008D34F7"/>
    <w:rsid w:val="008D37EB"/>
    <w:rsid w:val="008D3B83"/>
    <w:rsid w:val="008D43B2"/>
    <w:rsid w:val="008D4675"/>
    <w:rsid w:val="008D4B8B"/>
    <w:rsid w:val="008D5702"/>
    <w:rsid w:val="008D5A4B"/>
    <w:rsid w:val="008D6927"/>
    <w:rsid w:val="008D6D85"/>
    <w:rsid w:val="008D7386"/>
    <w:rsid w:val="008D74B6"/>
    <w:rsid w:val="008D7994"/>
    <w:rsid w:val="008E018F"/>
    <w:rsid w:val="008E1E80"/>
    <w:rsid w:val="008E2E70"/>
    <w:rsid w:val="008E30B2"/>
    <w:rsid w:val="008E30CB"/>
    <w:rsid w:val="008E371F"/>
    <w:rsid w:val="008E380D"/>
    <w:rsid w:val="008E3ADF"/>
    <w:rsid w:val="008E3DEF"/>
    <w:rsid w:val="008E3EBA"/>
    <w:rsid w:val="008E476C"/>
    <w:rsid w:val="008E498A"/>
    <w:rsid w:val="008E4F34"/>
    <w:rsid w:val="008E5023"/>
    <w:rsid w:val="008E6BFD"/>
    <w:rsid w:val="008E750E"/>
    <w:rsid w:val="008E7566"/>
    <w:rsid w:val="008F0B3D"/>
    <w:rsid w:val="008F0D83"/>
    <w:rsid w:val="008F0F1C"/>
    <w:rsid w:val="008F136D"/>
    <w:rsid w:val="008F1F03"/>
    <w:rsid w:val="008F201A"/>
    <w:rsid w:val="008F203C"/>
    <w:rsid w:val="008F2972"/>
    <w:rsid w:val="008F4180"/>
    <w:rsid w:val="008F4D62"/>
    <w:rsid w:val="008F5079"/>
    <w:rsid w:val="008F5A87"/>
    <w:rsid w:val="008F5B2B"/>
    <w:rsid w:val="008F5BC5"/>
    <w:rsid w:val="008F5CF2"/>
    <w:rsid w:val="008F6FB6"/>
    <w:rsid w:val="008F7479"/>
    <w:rsid w:val="008F7BCD"/>
    <w:rsid w:val="00900A62"/>
    <w:rsid w:val="00900B26"/>
    <w:rsid w:val="009012C8"/>
    <w:rsid w:val="00901498"/>
    <w:rsid w:val="00902C1E"/>
    <w:rsid w:val="00906671"/>
    <w:rsid w:val="0090672A"/>
    <w:rsid w:val="009070A2"/>
    <w:rsid w:val="009072D7"/>
    <w:rsid w:val="0091014F"/>
    <w:rsid w:val="00910167"/>
    <w:rsid w:val="00911098"/>
    <w:rsid w:val="009115EC"/>
    <w:rsid w:val="00911742"/>
    <w:rsid w:val="00911B76"/>
    <w:rsid w:val="00911F23"/>
    <w:rsid w:val="0091251C"/>
    <w:rsid w:val="0091282F"/>
    <w:rsid w:val="00912873"/>
    <w:rsid w:val="0091345D"/>
    <w:rsid w:val="00913726"/>
    <w:rsid w:val="0091392C"/>
    <w:rsid w:val="00913F9E"/>
    <w:rsid w:val="009143F4"/>
    <w:rsid w:val="00914BDA"/>
    <w:rsid w:val="00915397"/>
    <w:rsid w:val="0091589E"/>
    <w:rsid w:val="00915943"/>
    <w:rsid w:val="0091605F"/>
    <w:rsid w:val="009166EA"/>
    <w:rsid w:val="009168D7"/>
    <w:rsid w:val="00916CA8"/>
    <w:rsid w:val="00916EB9"/>
    <w:rsid w:val="0091767B"/>
    <w:rsid w:val="00920262"/>
    <w:rsid w:val="0092127B"/>
    <w:rsid w:val="009215B4"/>
    <w:rsid w:val="009215F5"/>
    <w:rsid w:val="00922846"/>
    <w:rsid w:val="00923310"/>
    <w:rsid w:val="00923501"/>
    <w:rsid w:val="00923712"/>
    <w:rsid w:val="00924028"/>
    <w:rsid w:val="0092445B"/>
    <w:rsid w:val="0092538E"/>
    <w:rsid w:val="00926381"/>
    <w:rsid w:val="00927CD1"/>
    <w:rsid w:val="009313C8"/>
    <w:rsid w:val="0093284A"/>
    <w:rsid w:val="0093288A"/>
    <w:rsid w:val="00932BB2"/>
    <w:rsid w:val="00932EA3"/>
    <w:rsid w:val="009334D9"/>
    <w:rsid w:val="009359C5"/>
    <w:rsid w:val="00935AF6"/>
    <w:rsid w:val="00935F7A"/>
    <w:rsid w:val="00936E04"/>
    <w:rsid w:val="00937570"/>
    <w:rsid w:val="00937897"/>
    <w:rsid w:val="009407A5"/>
    <w:rsid w:val="00940943"/>
    <w:rsid w:val="00940B2A"/>
    <w:rsid w:val="009418F4"/>
    <w:rsid w:val="00942071"/>
    <w:rsid w:val="00942349"/>
    <w:rsid w:val="009433E1"/>
    <w:rsid w:val="00943A38"/>
    <w:rsid w:val="00943B6F"/>
    <w:rsid w:val="009444D3"/>
    <w:rsid w:val="00944722"/>
    <w:rsid w:val="00945421"/>
    <w:rsid w:val="009460DE"/>
    <w:rsid w:val="00946172"/>
    <w:rsid w:val="00946255"/>
    <w:rsid w:val="0094698C"/>
    <w:rsid w:val="009471A2"/>
    <w:rsid w:val="009475C2"/>
    <w:rsid w:val="00950DA0"/>
    <w:rsid w:val="00950E47"/>
    <w:rsid w:val="00951415"/>
    <w:rsid w:val="00952086"/>
    <w:rsid w:val="00952593"/>
    <w:rsid w:val="009529CF"/>
    <w:rsid w:val="00953AA9"/>
    <w:rsid w:val="0095469F"/>
    <w:rsid w:val="009554DB"/>
    <w:rsid w:val="00955C30"/>
    <w:rsid w:val="00956259"/>
    <w:rsid w:val="00956497"/>
    <w:rsid w:val="009564E3"/>
    <w:rsid w:val="0095651D"/>
    <w:rsid w:val="00956817"/>
    <w:rsid w:val="009568C2"/>
    <w:rsid w:val="00956BE4"/>
    <w:rsid w:val="00956C3D"/>
    <w:rsid w:val="009608C4"/>
    <w:rsid w:val="00960C3B"/>
    <w:rsid w:val="00960DAD"/>
    <w:rsid w:val="0096134E"/>
    <w:rsid w:val="00962209"/>
    <w:rsid w:val="00962D50"/>
    <w:rsid w:val="00964209"/>
    <w:rsid w:val="00964716"/>
    <w:rsid w:val="0096485A"/>
    <w:rsid w:val="0096575F"/>
    <w:rsid w:val="00965A4A"/>
    <w:rsid w:val="00966022"/>
    <w:rsid w:val="00966156"/>
    <w:rsid w:val="00966987"/>
    <w:rsid w:val="00966CAA"/>
    <w:rsid w:val="00967482"/>
    <w:rsid w:val="009674DE"/>
    <w:rsid w:val="00967F66"/>
    <w:rsid w:val="0097000E"/>
    <w:rsid w:val="00970880"/>
    <w:rsid w:val="009724A3"/>
    <w:rsid w:val="00972E41"/>
    <w:rsid w:val="00972EE4"/>
    <w:rsid w:val="0097334A"/>
    <w:rsid w:val="0097371C"/>
    <w:rsid w:val="00973BC4"/>
    <w:rsid w:val="00974D3B"/>
    <w:rsid w:val="00975232"/>
    <w:rsid w:val="00975A2A"/>
    <w:rsid w:val="00976048"/>
    <w:rsid w:val="00976C5D"/>
    <w:rsid w:val="009772D2"/>
    <w:rsid w:val="00977E3D"/>
    <w:rsid w:val="00977FDA"/>
    <w:rsid w:val="0098074A"/>
    <w:rsid w:val="00981087"/>
    <w:rsid w:val="009821CF"/>
    <w:rsid w:val="009822DD"/>
    <w:rsid w:val="00982384"/>
    <w:rsid w:val="0098282E"/>
    <w:rsid w:val="00982BFF"/>
    <w:rsid w:val="00982EBF"/>
    <w:rsid w:val="0098346E"/>
    <w:rsid w:val="00984082"/>
    <w:rsid w:val="0098584B"/>
    <w:rsid w:val="00985CDE"/>
    <w:rsid w:val="00985CE2"/>
    <w:rsid w:val="00986473"/>
    <w:rsid w:val="00986CD4"/>
    <w:rsid w:val="009873C6"/>
    <w:rsid w:val="00990119"/>
    <w:rsid w:val="009902C4"/>
    <w:rsid w:val="009909F7"/>
    <w:rsid w:val="00991036"/>
    <w:rsid w:val="00991122"/>
    <w:rsid w:val="009912E2"/>
    <w:rsid w:val="0099261B"/>
    <w:rsid w:val="00992A2D"/>
    <w:rsid w:val="00992DC7"/>
    <w:rsid w:val="00992F09"/>
    <w:rsid w:val="00993951"/>
    <w:rsid w:val="00994099"/>
    <w:rsid w:val="00994767"/>
    <w:rsid w:val="00994F9B"/>
    <w:rsid w:val="00995299"/>
    <w:rsid w:val="00995335"/>
    <w:rsid w:val="00995949"/>
    <w:rsid w:val="00995A12"/>
    <w:rsid w:val="009974F4"/>
    <w:rsid w:val="009976E9"/>
    <w:rsid w:val="009977D7"/>
    <w:rsid w:val="00997B01"/>
    <w:rsid w:val="009A0503"/>
    <w:rsid w:val="009A19BD"/>
    <w:rsid w:val="009A24B1"/>
    <w:rsid w:val="009A27A0"/>
    <w:rsid w:val="009A2938"/>
    <w:rsid w:val="009A2999"/>
    <w:rsid w:val="009A3C51"/>
    <w:rsid w:val="009A3E91"/>
    <w:rsid w:val="009A3FB8"/>
    <w:rsid w:val="009A508C"/>
    <w:rsid w:val="009A51E6"/>
    <w:rsid w:val="009A7795"/>
    <w:rsid w:val="009A78C6"/>
    <w:rsid w:val="009A7D85"/>
    <w:rsid w:val="009B02ED"/>
    <w:rsid w:val="009B05EF"/>
    <w:rsid w:val="009B0774"/>
    <w:rsid w:val="009B1B14"/>
    <w:rsid w:val="009B1EAC"/>
    <w:rsid w:val="009B1F73"/>
    <w:rsid w:val="009B27EB"/>
    <w:rsid w:val="009B383A"/>
    <w:rsid w:val="009B5008"/>
    <w:rsid w:val="009B5A95"/>
    <w:rsid w:val="009B5BBF"/>
    <w:rsid w:val="009B5D1A"/>
    <w:rsid w:val="009B64F5"/>
    <w:rsid w:val="009B6DE3"/>
    <w:rsid w:val="009C052F"/>
    <w:rsid w:val="009C091F"/>
    <w:rsid w:val="009C12EE"/>
    <w:rsid w:val="009C14BF"/>
    <w:rsid w:val="009C1D27"/>
    <w:rsid w:val="009C1D43"/>
    <w:rsid w:val="009C2234"/>
    <w:rsid w:val="009C3C18"/>
    <w:rsid w:val="009C44F3"/>
    <w:rsid w:val="009C47A4"/>
    <w:rsid w:val="009C529D"/>
    <w:rsid w:val="009C55E4"/>
    <w:rsid w:val="009C5CDE"/>
    <w:rsid w:val="009C5D62"/>
    <w:rsid w:val="009C5F8D"/>
    <w:rsid w:val="009C64B4"/>
    <w:rsid w:val="009C6C33"/>
    <w:rsid w:val="009C784C"/>
    <w:rsid w:val="009C7A3E"/>
    <w:rsid w:val="009D09EB"/>
    <w:rsid w:val="009D1E25"/>
    <w:rsid w:val="009D201D"/>
    <w:rsid w:val="009D2702"/>
    <w:rsid w:val="009D28C8"/>
    <w:rsid w:val="009D2FCC"/>
    <w:rsid w:val="009D34C6"/>
    <w:rsid w:val="009D426A"/>
    <w:rsid w:val="009D4900"/>
    <w:rsid w:val="009D5FFF"/>
    <w:rsid w:val="009D6FB0"/>
    <w:rsid w:val="009E09C3"/>
    <w:rsid w:val="009E1A31"/>
    <w:rsid w:val="009E2E5A"/>
    <w:rsid w:val="009E321E"/>
    <w:rsid w:val="009E3A59"/>
    <w:rsid w:val="009E3DD8"/>
    <w:rsid w:val="009E447D"/>
    <w:rsid w:val="009E5A38"/>
    <w:rsid w:val="009E6EA5"/>
    <w:rsid w:val="009E73B6"/>
    <w:rsid w:val="009E787F"/>
    <w:rsid w:val="009F0E18"/>
    <w:rsid w:val="009F1373"/>
    <w:rsid w:val="009F2773"/>
    <w:rsid w:val="009F2C8F"/>
    <w:rsid w:val="009F2C9F"/>
    <w:rsid w:val="009F2DBD"/>
    <w:rsid w:val="009F3706"/>
    <w:rsid w:val="009F388A"/>
    <w:rsid w:val="009F3A98"/>
    <w:rsid w:val="009F4BBF"/>
    <w:rsid w:val="009F4F0D"/>
    <w:rsid w:val="009F5378"/>
    <w:rsid w:val="009F6115"/>
    <w:rsid w:val="009F74BD"/>
    <w:rsid w:val="009F7944"/>
    <w:rsid w:val="00A00B1B"/>
    <w:rsid w:val="00A00CBB"/>
    <w:rsid w:val="00A015CA"/>
    <w:rsid w:val="00A024B3"/>
    <w:rsid w:val="00A02694"/>
    <w:rsid w:val="00A02CAE"/>
    <w:rsid w:val="00A036A7"/>
    <w:rsid w:val="00A037C1"/>
    <w:rsid w:val="00A03868"/>
    <w:rsid w:val="00A04D06"/>
    <w:rsid w:val="00A053A8"/>
    <w:rsid w:val="00A0648C"/>
    <w:rsid w:val="00A10752"/>
    <w:rsid w:val="00A1129D"/>
    <w:rsid w:val="00A112A9"/>
    <w:rsid w:val="00A119D1"/>
    <w:rsid w:val="00A131AB"/>
    <w:rsid w:val="00A13A54"/>
    <w:rsid w:val="00A1421A"/>
    <w:rsid w:val="00A143DC"/>
    <w:rsid w:val="00A15E51"/>
    <w:rsid w:val="00A15F31"/>
    <w:rsid w:val="00A16358"/>
    <w:rsid w:val="00A1729A"/>
    <w:rsid w:val="00A17332"/>
    <w:rsid w:val="00A20420"/>
    <w:rsid w:val="00A216A0"/>
    <w:rsid w:val="00A2179E"/>
    <w:rsid w:val="00A21E67"/>
    <w:rsid w:val="00A22097"/>
    <w:rsid w:val="00A22441"/>
    <w:rsid w:val="00A22B45"/>
    <w:rsid w:val="00A22BB7"/>
    <w:rsid w:val="00A23A49"/>
    <w:rsid w:val="00A240EF"/>
    <w:rsid w:val="00A24D73"/>
    <w:rsid w:val="00A25568"/>
    <w:rsid w:val="00A2590B"/>
    <w:rsid w:val="00A25C9F"/>
    <w:rsid w:val="00A2773C"/>
    <w:rsid w:val="00A278D1"/>
    <w:rsid w:val="00A308C8"/>
    <w:rsid w:val="00A32588"/>
    <w:rsid w:val="00A32DF2"/>
    <w:rsid w:val="00A33164"/>
    <w:rsid w:val="00A346CA"/>
    <w:rsid w:val="00A35023"/>
    <w:rsid w:val="00A35342"/>
    <w:rsid w:val="00A35DEA"/>
    <w:rsid w:val="00A360EF"/>
    <w:rsid w:val="00A36B85"/>
    <w:rsid w:val="00A377E8"/>
    <w:rsid w:val="00A37FAE"/>
    <w:rsid w:val="00A40B7D"/>
    <w:rsid w:val="00A42D46"/>
    <w:rsid w:val="00A43623"/>
    <w:rsid w:val="00A44090"/>
    <w:rsid w:val="00A446B8"/>
    <w:rsid w:val="00A44753"/>
    <w:rsid w:val="00A44E30"/>
    <w:rsid w:val="00A44E65"/>
    <w:rsid w:val="00A44ED6"/>
    <w:rsid w:val="00A45296"/>
    <w:rsid w:val="00A45611"/>
    <w:rsid w:val="00A4587E"/>
    <w:rsid w:val="00A45977"/>
    <w:rsid w:val="00A4597F"/>
    <w:rsid w:val="00A472E1"/>
    <w:rsid w:val="00A47513"/>
    <w:rsid w:val="00A50AF4"/>
    <w:rsid w:val="00A50C02"/>
    <w:rsid w:val="00A514DE"/>
    <w:rsid w:val="00A53264"/>
    <w:rsid w:val="00A54037"/>
    <w:rsid w:val="00A541EC"/>
    <w:rsid w:val="00A54273"/>
    <w:rsid w:val="00A55597"/>
    <w:rsid w:val="00A55D0F"/>
    <w:rsid w:val="00A561CF"/>
    <w:rsid w:val="00A566A8"/>
    <w:rsid w:val="00A56755"/>
    <w:rsid w:val="00A600F6"/>
    <w:rsid w:val="00A60D09"/>
    <w:rsid w:val="00A61096"/>
    <w:rsid w:val="00A61687"/>
    <w:rsid w:val="00A61F81"/>
    <w:rsid w:val="00A61FDE"/>
    <w:rsid w:val="00A623B2"/>
    <w:rsid w:val="00A63AF3"/>
    <w:rsid w:val="00A63AFD"/>
    <w:rsid w:val="00A63B90"/>
    <w:rsid w:val="00A641E3"/>
    <w:rsid w:val="00A6460D"/>
    <w:rsid w:val="00A64AC0"/>
    <w:rsid w:val="00A65F4D"/>
    <w:rsid w:val="00A66924"/>
    <w:rsid w:val="00A6733F"/>
    <w:rsid w:val="00A674AF"/>
    <w:rsid w:val="00A67915"/>
    <w:rsid w:val="00A704AC"/>
    <w:rsid w:val="00A704F6"/>
    <w:rsid w:val="00A70BFA"/>
    <w:rsid w:val="00A71C2C"/>
    <w:rsid w:val="00A71DDA"/>
    <w:rsid w:val="00A7260C"/>
    <w:rsid w:val="00A729F6"/>
    <w:rsid w:val="00A72E89"/>
    <w:rsid w:val="00A72FA6"/>
    <w:rsid w:val="00A734A2"/>
    <w:rsid w:val="00A73F23"/>
    <w:rsid w:val="00A7441D"/>
    <w:rsid w:val="00A7462D"/>
    <w:rsid w:val="00A74D3C"/>
    <w:rsid w:val="00A7535E"/>
    <w:rsid w:val="00A75546"/>
    <w:rsid w:val="00A7557F"/>
    <w:rsid w:val="00A758A0"/>
    <w:rsid w:val="00A7748E"/>
    <w:rsid w:val="00A7778B"/>
    <w:rsid w:val="00A77C48"/>
    <w:rsid w:val="00A77D07"/>
    <w:rsid w:val="00A805F8"/>
    <w:rsid w:val="00A81357"/>
    <w:rsid w:val="00A8178F"/>
    <w:rsid w:val="00A81A49"/>
    <w:rsid w:val="00A81DFC"/>
    <w:rsid w:val="00A8287D"/>
    <w:rsid w:val="00A82AD3"/>
    <w:rsid w:val="00A82E8C"/>
    <w:rsid w:val="00A82E98"/>
    <w:rsid w:val="00A82FF9"/>
    <w:rsid w:val="00A84983"/>
    <w:rsid w:val="00A84A2E"/>
    <w:rsid w:val="00A84C27"/>
    <w:rsid w:val="00A85613"/>
    <w:rsid w:val="00A85922"/>
    <w:rsid w:val="00A859F4"/>
    <w:rsid w:val="00A86454"/>
    <w:rsid w:val="00A86800"/>
    <w:rsid w:val="00A86CC2"/>
    <w:rsid w:val="00A8791E"/>
    <w:rsid w:val="00A906FB"/>
    <w:rsid w:val="00A91306"/>
    <w:rsid w:val="00A91702"/>
    <w:rsid w:val="00A91993"/>
    <w:rsid w:val="00A92477"/>
    <w:rsid w:val="00A9296C"/>
    <w:rsid w:val="00A92B41"/>
    <w:rsid w:val="00A92FAE"/>
    <w:rsid w:val="00A95CE6"/>
    <w:rsid w:val="00A95CFB"/>
    <w:rsid w:val="00A96150"/>
    <w:rsid w:val="00A966B7"/>
    <w:rsid w:val="00AA09CC"/>
    <w:rsid w:val="00AA101E"/>
    <w:rsid w:val="00AA155C"/>
    <w:rsid w:val="00AA16D7"/>
    <w:rsid w:val="00AA190E"/>
    <w:rsid w:val="00AA24CD"/>
    <w:rsid w:val="00AA26DA"/>
    <w:rsid w:val="00AA3D96"/>
    <w:rsid w:val="00AA4DD3"/>
    <w:rsid w:val="00AA5BB6"/>
    <w:rsid w:val="00AA65E3"/>
    <w:rsid w:val="00AB0697"/>
    <w:rsid w:val="00AB0C56"/>
    <w:rsid w:val="00AB0DBD"/>
    <w:rsid w:val="00AB1003"/>
    <w:rsid w:val="00AB1675"/>
    <w:rsid w:val="00AB21FF"/>
    <w:rsid w:val="00AB2537"/>
    <w:rsid w:val="00AB34F0"/>
    <w:rsid w:val="00AB4A8C"/>
    <w:rsid w:val="00AB59A5"/>
    <w:rsid w:val="00AB7606"/>
    <w:rsid w:val="00AB7EB2"/>
    <w:rsid w:val="00AC0182"/>
    <w:rsid w:val="00AC0D67"/>
    <w:rsid w:val="00AC1459"/>
    <w:rsid w:val="00AC1742"/>
    <w:rsid w:val="00AC2192"/>
    <w:rsid w:val="00AC269A"/>
    <w:rsid w:val="00AC2E04"/>
    <w:rsid w:val="00AC2F72"/>
    <w:rsid w:val="00AC3076"/>
    <w:rsid w:val="00AC4C4E"/>
    <w:rsid w:val="00AC574C"/>
    <w:rsid w:val="00AC5937"/>
    <w:rsid w:val="00AC59EA"/>
    <w:rsid w:val="00AC6771"/>
    <w:rsid w:val="00AC6850"/>
    <w:rsid w:val="00AD0D7D"/>
    <w:rsid w:val="00AD13A3"/>
    <w:rsid w:val="00AD1671"/>
    <w:rsid w:val="00AD1925"/>
    <w:rsid w:val="00AD1988"/>
    <w:rsid w:val="00AD1C19"/>
    <w:rsid w:val="00AD23D0"/>
    <w:rsid w:val="00AD2C5C"/>
    <w:rsid w:val="00AD49E4"/>
    <w:rsid w:val="00AD70F4"/>
    <w:rsid w:val="00AD7592"/>
    <w:rsid w:val="00AE017B"/>
    <w:rsid w:val="00AE13CA"/>
    <w:rsid w:val="00AE1C37"/>
    <w:rsid w:val="00AE2FB2"/>
    <w:rsid w:val="00AE312C"/>
    <w:rsid w:val="00AE3BB2"/>
    <w:rsid w:val="00AE3C6A"/>
    <w:rsid w:val="00AE3CBD"/>
    <w:rsid w:val="00AE407B"/>
    <w:rsid w:val="00AE50B0"/>
    <w:rsid w:val="00AE57B0"/>
    <w:rsid w:val="00AE63FA"/>
    <w:rsid w:val="00AF006B"/>
    <w:rsid w:val="00AF0603"/>
    <w:rsid w:val="00AF09B6"/>
    <w:rsid w:val="00AF0F8C"/>
    <w:rsid w:val="00AF1767"/>
    <w:rsid w:val="00AF295B"/>
    <w:rsid w:val="00AF2AF7"/>
    <w:rsid w:val="00AF32BC"/>
    <w:rsid w:val="00AF3C9E"/>
    <w:rsid w:val="00AF41CD"/>
    <w:rsid w:val="00AF44A8"/>
    <w:rsid w:val="00AF4805"/>
    <w:rsid w:val="00AF5C81"/>
    <w:rsid w:val="00AF5D8E"/>
    <w:rsid w:val="00AF759C"/>
    <w:rsid w:val="00AF78D8"/>
    <w:rsid w:val="00B00B84"/>
    <w:rsid w:val="00B00E5E"/>
    <w:rsid w:val="00B01EC5"/>
    <w:rsid w:val="00B02443"/>
    <w:rsid w:val="00B0447D"/>
    <w:rsid w:val="00B045E8"/>
    <w:rsid w:val="00B04D35"/>
    <w:rsid w:val="00B05C98"/>
    <w:rsid w:val="00B05D4D"/>
    <w:rsid w:val="00B07C12"/>
    <w:rsid w:val="00B1055A"/>
    <w:rsid w:val="00B10E3B"/>
    <w:rsid w:val="00B11602"/>
    <w:rsid w:val="00B11FA0"/>
    <w:rsid w:val="00B1259E"/>
    <w:rsid w:val="00B13F36"/>
    <w:rsid w:val="00B14C18"/>
    <w:rsid w:val="00B14C26"/>
    <w:rsid w:val="00B151E9"/>
    <w:rsid w:val="00B1527B"/>
    <w:rsid w:val="00B15FC3"/>
    <w:rsid w:val="00B172C1"/>
    <w:rsid w:val="00B179C0"/>
    <w:rsid w:val="00B17BC1"/>
    <w:rsid w:val="00B17FE4"/>
    <w:rsid w:val="00B20A62"/>
    <w:rsid w:val="00B20B3B"/>
    <w:rsid w:val="00B21071"/>
    <w:rsid w:val="00B21110"/>
    <w:rsid w:val="00B211BF"/>
    <w:rsid w:val="00B21409"/>
    <w:rsid w:val="00B215B0"/>
    <w:rsid w:val="00B21C9C"/>
    <w:rsid w:val="00B24188"/>
    <w:rsid w:val="00B24450"/>
    <w:rsid w:val="00B24A9C"/>
    <w:rsid w:val="00B25353"/>
    <w:rsid w:val="00B25707"/>
    <w:rsid w:val="00B2607E"/>
    <w:rsid w:val="00B26103"/>
    <w:rsid w:val="00B2732C"/>
    <w:rsid w:val="00B279A7"/>
    <w:rsid w:val="00B3233A"/>
    <w:rsid w:val="00B32371"/>
    <w:rsid w:val="00B33B7D"/>
    <w:rsid w:val="00B33DEC"/>
    <w:rsid w:val="00B33F14"/>
    <w:rsid w:val="00B341A8"/>
    <w:rsid w:val="00B34229"/>
    <w:rsid w:val="00B34C14"/>
    <w:rsid w:val="00B350F1"/>
    <w:rsid w:val="00B359E9"/>
    <w:rsid w:val="00B35A01"/>
    <w:rsid w:val="00B35A62"/>
    <w:rsid w:val="00B36932"/>
    <w:rsid w:val="00B36E04"/>
    <w:rsid w:val="00B379F3"/>
    <w:rsid w:val="00B40289"/>
    <w:rsid w:val="00B4035D"/>
    <w:rsid w:val="00B408DD"/>
    <w:rsid w:val="00B40BC7"/>
    <w:rsid w:val="00B40C9C"/>
    <w:rsid w:val="00B41836"/>
    <w:rsid w:val="00B4213D"/>
    <w:rsid w:val="00B42564"/>
    <w:rsid w:val="00B427FF"/>
    <w:rsid w:val="00B431F9"/>
    <w:rsid w:val="00B43927"/>
    <w:rsid w:val="00B440A6"/>
    <w:rsid w:val="00B448AA"/>
    <w:rsid w:val="00B44E34"/>
    <w:rsid w:val="00B45B0E"/>
    <w:rsid w:val="00B46455"/>
    <w:rsid w:val="00B466ED"/>
    <w:rsid w:val="00B47BD4"/>
    <w:rsid w:val="00B5051C"/>
    <w:rsid w:val="00B509F4"/>
    <w:rsid w:val="00B50D29"/>
    <w:rsid w:val="00B50F60"/>
    <w:rsid w:val="00B50F74"/>
    <w:rsid w:val="00B524F5"/>
    <w:rsid w:val="00B5339E"/>
    <w:rsid w:val="00B539EC"/>
    <w:rsid w:val="00B53AD0"/>
    <w:rsid w:val="00B53EF4"/>
    <w:rsid w:val="00B546AC"/>
    <w:rsid w:val="00B5496B"/>
    <w:rsid w:val="00B54C9E"/>
    <w:rsid w:val="00B557B4"/>
    <w:rsid w:val="00B559C3"/>
    <w:rsid w:val="00B55AA9"/>
    <w:rsid w:val="00B56864"/>
    <w:rsid w:val="00B601F9"/>
    <w:rsid w:val="00B6086B"/>
    <w:rsid w:val="00B60C13"/>
    <w:rsid w:val="00B60D23"/>
    <w:rsid w:val="00B6218D"/>
    <w:rsid w:val="00B62883"/>
    <w:rsid w:val="00B6303E"/>
    <w:rsid w:val="00B639D0"/>
    <w:rsid w:val="00B644B0"/>
    <w:rsid w:val="00B653C2"/>
    <w:rsid w:val="00B65F79"/>
    <w:rsid w:val="00B66074"/>
    <w:rsid w:val="00B6758C"/>
    <w:rsid w:val="00B70E39"/>
    <w:rsid w:val="00B71694"/>
    <w:rsid w:val="00B71A8B"/>
    <w:rsid w:val="00B722B9"/>
    <w:rsid w:val="00B724A3"/>
    <w:rsid w:val="00B7300F"/>
    <w:rsid w:val="00B74A05"/>
    <w:rsid w:val="00B74AF9"/>
    <w:rsid w:val="00B7563F"/>
    <w:rsid w:val="00B76838"/>
    <w:rsid w:val="00B76932"/>
    <w:rsid w:val="00B76B03"/>
    <w:rsid w:val="00B76F93"/>
    <w:rsid w:val="00B7750C"/>
    <w:rsid w:val="00B81190"/>
    <w:rsid w:val="00B813A4"/>
    <w:rsid w:val="00B81517"/>
    <w:rsid w:val="00B81920"/>
    <w:rsid w:val="00B81DD7"/>
    <w:rsid w:val="00B82162"/>
    <w:rsid w:val="00B82996"/>
    <w:rsid w:val="00B83107"/>
    <w:rsid w:val="00B8326C"/>
    <w:rsid w:val="00B83497"/>
    <w:rsid w:val="00B83919"/>
    <w:rsid w:val="00B84189"/>
    <w:rsid w:val="00B8479A"/>
    <w:rsid w:val="00B84AC6"/>
    <w:rsid w:val="00B85998"/>
    <w:rsid w:val="00B860A8"/>
    <w:rsid w:val="00B86534"/>
    <w:rsid w:val="00B86895"/>
    <w:rsid w:val="00B906EF"/>
    <w:rsid w:val="00B9085B"/>
    <w:rsid w:val="00B90FC1"/>
    <w:rsid w:val="00B913AA"/>
    <w:rsid w:val="00B915A8"/>
    <w:rsid w:val="00B91F3D"/>
    <w:rsid w:val="00B92CD3"/>
    <w:rsid w:val="00B939E5"/>
    <w:rsid w:val="00B93B25"/>
    <w:rsid w:val="00B93CBC"/>
    <w:rsid w:val="00B94B67"/>
    <w:rsid w:val="00B95C12"/>
    <w:rsid w:val="00B95D75"/>
    <w:rsid w:val="00B96759"/>
    <w:rsid w:val="00B96B9C"/>
    <w:rsid w:val="00B97129"/>
    <w:rsid w:val="00B97798"/>
    <w:rsid w:val="00B977F9"/>
    <w:rsid w:val="00BA0705"/>
    <w:rsid w:val="00BA0A53"/>
    <w:rsid w:val="00BA11A3"/>
    <w:rsid w:val="00BA1ACE"/>
    <w:rsid w:val="00BA292D"/>
    <w:rsid w:val="00BA36A1"/>
    <w:rsid w:val="00BA37AF"/>
    <w:rsid w:val="00BA42D4"/>
    <w:rsid w:val="00BA47FD"/>
    <w:rsid w:val="00BA527A"/>
    <w:rsid w:val="00BA53FD"/>
    <w:rsid w:val="00BA57A8"/>
    <w:rsid w:val="00BA6228"/>
    <w:rsid w:val="00BA7002"/>
    <w:rsid w:val="00BA7905"/>
    <w:rsid w:val="00BA7B13"/>
    <w:rsid w:val="00BB07AC"/>
    <w:rsid w:val="00BB105B"/>
    <w:rsid w:val="00BB16C6"/>
    <w:rsid w:val="00BB18FF"/>
    <w:rsid w:val="00BB19DC"/>
    <w:rsid w:val="00BB25B3"/>
    <w:rsid w:val="00BB3C9A"/>
    <w:rsid w:val="00BB3DCA"/>
    <w:rsid w:val="00BB3F06"/>
    <w:rsid w:val="00BB4158"/>
    <w:rsid w:val="00BB44E5"/>
    <w:rsid w:val="00BB4C29"/>
    <w:rsid w:val="00BB5E28"/>
    <w:rsid w:val="00BB60E1"/>
    <w:rsid w:val="00BB69A9"/>
    <w:rsid w:val="00BB7A3F"/>
    <w:rsid w:val="00BB7F74"/>
    <w:rsid w:val="00BC02EE"/>
    <w:rsid w:val="00BC0407"/>
    <w:rsid w:val="00BC1351"/>
    <w:rsid w:val="00BC18BF"/>
    <w:rsid w:val="00BC1FFB"/>
    <w:rsid w:val="00BC2DD7"/>
    <w:rsid w:val="00BC3CFF"/>
    <w:rsid w:val="00BC4345"/>
    <w:rsid w:val="00BC52F9"/>
    <w:rsid w:val="00BC5BF7"/>
    <w:rsid w:val="00BC5EEB"/>
    <w:rsid w:val="00BC658E"/>
    <w:rsid w:val="00BC6713"/>
    <w:rsid w:val="00BC6DDE"/>
    <w:rsid w:val="00BC7B12"/>
    <w:rsid w:val="00BC7E4C"/>
    <w:rsid w:val="00BC7F12"/>
    <w:rsid w:val="00BD0550"/>
    <w:rsid w:val="00BD07C7"/>
    <w:rsid w:val="00BD18AE"/>
    <w:rsid w:val="00BD34D1"/>
    <w:rsid w:val="00BD4567"/>
    <w:rsid w:val="00BD4A9C"/>
    <w:rsid w:val="00BD4AE8"/>
    <w:rsid w:val="00BD5527"/>
    <w:rsid w:val="00BD6609"/>
    <w:rsid w:val="00BD682C"/>
    <w:rsid w:val="00BD6F51"/>
    <w:rsid w:val="00BD7CB8"/>
    <w:rsid w:val="00BE0D21"/>
    <w:rsid w:val="00BE181A"/>
    <w:rsid w:val="00BE1908"/>
    <w:rsid w:val="00BE20A2"/>
    <w:rsid w:val="00BE2EA1"/>
    <w:rsid w:val="00BE4987"/>
    <w:rsid w:val="00BE4B08"/>
    <w:rsid w:val="00BE6D6E"/>
    <w:rsid w:val="00BE7913"/>
    <w:rsid w:val="00BE7A40"/>
    <w:rsid w:val="00BF002A"/>
    <w:rsid w:val="00BF0AAD"/>
    <w:rsid w:val="00BF1B35"/>
    <w:rsid w:val="00BF2157"/>
    <w:rsid w:val="00BF240E"/>
    <w:rsid w:val="00BF2884"/>
    <w:rsid w:val="00BF302D"/>
    <w:rsid w:val="00BF3812"/>
    <w:rsid w:val="00BF4464"/>
    <w:rsid w:val="00BF4482"/>
    <w:rsid w:val="00BF4F46"/>
    <w:rsid w:val="00BF51DA"/>
    <w:rsid w:val="00BF5229"/>
    <w:rsid w:val="00BF5522"/>
    <w:rsid w:val="00BF5A18"/>
    <w:rsid w:val="00BF5E1C"/>
    <w:rsid w:val="00BF6607"/>
    <w:rsid w:val="00BF73CA"/>
    <w:rsid w:val="00BF7A96"/>
    <w:rsid w:val="00BF7BF6"/>
    <w:rsid w:val="00C008DF"/>
    <w:rsid w:val="00C01841"/>
    <w:rsid w:val="00C041B4"/>
    <w:rsid w:val="00C0433D"/>
    <w:rsid w:val="00C0474B"/>
    <w:rsid w:val="00C05338"/>
    <w:rsid w:val="00C0551E"/>
    <w:rsid w:val="00C05883"/>
    <w:rsid w:val="00C0636F"/>
    <w:rsid w:val="00C066A1"/>
    <w:rsid w:val="00C06BEB"/>
    <w:rsid w:val="00C10056"/>
    <w:rsid w:val="00C102AE"/>
    <w:rsid w:val="00C11B31"/>
    <w:rsid w:val="00C1218C"/>
    <w:rsid w:val="00C12AD5"/>
    <w:rsid w:val="00C138A0"/>
    <w:rsid w:val="00C138D8"/>
    <w:rsid w:val="00C13A89"/>
    <w:rsid w:val="00C13FC3"/>
    <w:rsid w:val="00C14AD4"/>
    <w:rsid w:val="00C1502E"/>
    <w:rsid w:val="00C152C5"/>
    <w:rsid w:val="00C16E14"/>
    <w:rsid w:val="00C177F3"/>
    <w:rsid w:val="00C178DE"/>
    <w:rsid w:val="00C20AD8"/>
    <w:rsid w:val="00C21494"/>
    <w:rsid w:val="00C21540"/>
    <w:rsid w:val="00C2209C"/>
    <w:rsid w:val="00C24CAE"/>
    <w:rsid w:val="00C25866"/>
    <w:rsid w:val="00C26175"/>
    <w:rsid w:val="00C26322"/>
    <w:rsid w:val="00C26661"/>
    <w:rsid w:val="00C2731B"/>
    <w:rsid w:val="00C27A96"/>
    <w:rsid w:val="00C30134"/>
    <w:rsid w:val="00C308A4"/>
    <w:rsid w:val="00C30A4E"/>
    <w:rsid w:val="00C30FB8"/>
    <w:rsid w:val="00C3107F"/>
    <w:rsid w:val="00C33211"/>
    <w:rsid w:val="00C3371A"/>
    <w:rsid w:val="00C3388F"/>
    <w:rsid w:val="00C343C5"/>
    <w:rsid w:val="00C34F53"/>
    <w:rsid w:val="00C35562"/>
    <w:rsid w:val="00C358B7"/>
    <w:rsid w:val="00C363ED"/>
    <w:rsid w:val="00C36DC5"/>
    <w:rsid w:val="00C37105"/>
    <w:rsid w:val="00C37825"/>
    <w:rsid w:val="00C37F8D"/>
    <w:rsid w:val="00C40182"/>
    <w:rsid w:val="00C408D6"/>
    <w:rsid w:val="00C41BBE"/>
    <w:rsid w:val="00C42229"/>
    <w:rsid w:val="00C42821"/>
    <w:rsid w:val="00C42D90"/>
    <w:rsid w:val="00C4319E"/>
    <w:rsid w:val="00C43A62"/>
    <w:rsid w:val="00C43F8A"/>
    <w:rsid w:val="00C449C3"/>
    <w:rsid w:val="00C449F0"/>
    <w:rsid w:val="00C44E1B"/>
    <w:rsid w:val="00C45A85"/>
    <w:rsid w:val="00C47591"/>
    <w:rsid w:val="00C4774B"/>
    <w:rsid w:val="00C47EA7"/>
    <w:rsid w:val="00C50873"/>
    <w:rsid w:val="00C51612"/>
    <w:rsid w:val="00C5286B"/>
    <w:rsid w:val="00C532A1"/>
    <w:rsid w:val="00C5451F"/>
    <w:rsid w:val="00C54AAE"/>
    <w:rsid w:val="00C552EF"/>
    <w:rsid w:val="00C55D3A"/>
    <w:rsid w:val="00C56001"/>
    <w:rsid w:val="00C57D74"/>
    <w:rsid w:val="00C6030A"/>
    <w:rsid w:val="00C60B83"/>
    <w:rsid w:val="00C61332"/>
    <w:rsid w:val="00C613B2"/>
    <w:rsid w:val="00C61437"/>
    <w:rsid w:val="00C61AFB"/>
    <w:rsid w:val="00C61D9E"/>
    <w:rsid w:val="00C624C6"/>
    <w:rsid w:val="00C62755"/>
    <w:rsid w:val="00C62BD2"/>
    <w:rsid w:val="00C6305C"/>
    <w:rsid w:val="00C63ED7"/>
    <w:rsid w:val="00C6421F"/>
    <w:rsid w:val="00C644C1"/>
    <w:rsid w:val="00C65059"/>
    <w:rsid w:val="00C651A9"/>
    <w:rsid w:val="00C65670"/>
    <w:rsid w:val="00C65942"/>
    <w:rsid w:val="00C65D08"/>
    <w:rsid w:val="00C66789"/>
    <w:rsid w:val="00C66E75"/>
    <w:rsid w:val="00C7020D"/>
    <w:rsid w:val="00C702CB"/>
    <w:rsid w:val="00C7068A"/>
    <w:rsid w:val="00C70CD7"/>
    <w:rsid w:val="00C711A4"/>
    <w:rsid w:val="00C71AF3"/>
    <w:rsid w:val="00C720C8"/>
    <w:rsid w:val="00C7222E"/>
    <w:rsid w:val="00C73C7D"/>
    <w:rsid w:val="00C75CBF"/>
    <w:rsid w:val="00C75CE8"/>
    <w:rsid w:val="00C75E19"/>
    <w:rsid w:val="00C76705"/>
    <w:rsid w:val="00C7673E"/>
    <w:rsid w:val="00C7735E"/>
    <w:rsid w:val="00C80092"/>
    <w:rsid w:val="00C8077B"/>
    <w:rsid w:val="00C809CE"/>
    <w:rsid w:val="00C81685"/>
    <w:rsid w:val="00C82734"/>
    <w:rsid w:val="00C828F9"/>
    <w:rsid w:val="00C82BCE"/>
    <w:rsid w:val="00C82DD5"/>
    <w:rsid w:val="00C83E30"/>
    <w:rsid w:val="00C8461C"/>
    <w:rsid w:val="00C84E63"/>
    <w:rsid w:val="00C84FC4"/>
    <w:rsid w:val="00C84FD8"/>
    <w:rsid w:val="00C8502F"/>
    <w:rsid w:val="00C861CD"/>
    <w:rsid w:val="00C8688A"/>
    <w:rsid w:val="00C878A3"/>
    <w:rsid w:val="00C87F5F"/>
    <w:rsid w:val="00C903AC"/>
    <w:rsid w:val="00C90871"/>
    <w:rsid w:val="00C909DE"/>
    <w:rsid w:val="00C910E3"/>
    <w:rsid w:val="00C93B87"/>
    <w:rsid w:val="00C93BD6"/>
    <w:rsid w:val="00C94549"/>
    <w:rsid w:val="00C94557"/>
    <w:rsid w:val="00C9465F"/>
    <w:rsid w:val="00C94976"/>
    <w:rsid w:val="00C94E08"/>
    <w:rsid w:val="00C95051"/>
    <w:rsid w:val="00C95E28"/>
    <w:rsid w:val="00C95EBC"/>
    <w:rsid w:val="00C970A8"/>
    <w:rsid w:val="00C97244"/>
    <w:rsid w:val="00C97D3B"/>
    <w:rsid w:val="00CA0141"/>
    <w:rsid w:val="00CA0514"/>
    <w:rsid w:val="00CA06CB"/>
    <w:rsid w:val="00CA0F9C"/>
    <w:rsid w:val="00CA12C2"/>
    <w:rsid w:val="00CA133C"/>
    <w:rsid w:val="00CA17B8"/>
    <w:rsid w:val="00CA1D64"/>
    <w:rsid w:val="00CA39CD"/>
    <w:rsid w:val="00CA46F0"/>
    <w:rsid w:val="00CA4B64"/>
    <w:rsid w:val="00CA551C"/>
    <w:rsid w:val="00CA5719"/>
    <w:rsid w:val="00CA61FC"/>
    <w:rsid w:val="00CA6223"/>
    <w:rsid w:val="00CA6654"/>
    <w:rsid w:val="00CA69B3"/>
    <w:rsid w:val="00CA700A"/>
    <w:rsid w:val="00CB039A"/>
    <w:rsid w:val="00CB0A85"/>
    <w:rsid w:val="00CB0D66"/>
    <w:rsid w:val="00CB151F"/>
    <w:rsid w:val="00CB1854"/>
    <w:rsid w:val="00CB1A08"/>
    <w:rsid w:val="00CB2361"/>
    <w:rsid w:val="00CB244F"/>
    <w:rsid w:val="00CB2467"/>
    <w:rsid w:val="00CB28CB"/>
    <w:rsid w:val="00CB2DCD"/>
    <w:rsid w:val="00CB2FFA"/>
    <w:rsid w:val="00CB31A1"/>
    <w:rsid w:val="00CB36F4"/>
    <w:rsid w:val="00CB4D2E"/>
    <w:rsid w:val="00CB5EFA"/>
    <w:rsid w:val="00CB61DE"/>
    <w:rsid w:val="00CB64F3"/>
    <w:rsid w:val="00CB6658"/>
    <w:rsid w:val="00CB6861"/>
    <w:rsid w:val="00CC0574"/>
    <w:rsid w:val="00CC3CC1"/>
    <w:rsid w:val="00CC48D9"/>
    <w:rsid w:val="00CC4CB8"/>
    <w:rsid w:val="00CC543F"/>
    <w:rsid w:val="00CC5A05"/>
    <w:rsid w:val="00CC5CBD"/>
    <w:rsid w:val="00CC629F"/>
    <w:rsid w:val="00CC6DBA"/>
    <w:rsid w:val="00CC7B58"/>
    <w:rsid w:val="00CC7BC5"/>
    <w:rsid w:val="00CC7D9B"/>
    <w:rsid w:val="00CD159B"/>
    <w:rsid w:val="00CD177D"/>
    <w:rsid w:val="00CD244E"/>
    <w:rsid w:val="00CD252D"/>
    <w:rsid w:val="00CD3D74"/>
    <w:rsid w:val="00CD42BE"/>
    <w:rsid w:val="00CD49C2"/>
    <w:rsid w:val="00CD4F6D"/>
    <w:rsid w:val="00CD511B"/>
    <w:rsid w:val="00CD56A9"/>
    <w:rsid w:val="00CD6977"/>
    <w:rsid w:val="00CD6BF6"/>
    <w:rsid w:val="00CD78C9"/>
    <w:rsid w:val="00CD7B85"/>
    <w:rsid w:val="00CE1B3B"/>
    <w:rsid w:val="00CE36CB"/>
    <w:rsid w:val="00CE3B10"/>
    <w:rsid w:val="00CE3DA4"/>
    <w:rsid w:val="00CE443D"/>
    <w:rsid w:val="00CE474A"/>
    <w:rsid w:val="00CE52AE"/>
    <w:rsid w:val="00CE5883"/>
    <w:rsid w:val="00CE5BB8"/>
    <w:rsid w:val="00CE5FE9"/>
    <w:rsid w:val="00CE7014"/>
    <w:rsid w:val="00CE704D"/>
    <w:rsid w:val="00CF051E"/>
    <w:rsid w:val="00CF05A0"/>
    <w:rsid w:val="00CF06C8"/>
    <w:rsid w:val="00CF165E"/>
    <w:rsid w:val="00CF1799"/>
    <w:rsid w:val="00CF20F1"/>
    <w:rsid w:val="00CF473E"/>
    <w:rsid w:val="00CF6101"/>
    <w:rsid w:val="00CF635E"/>
    <w:rsid w:val="00CF64B3"/>
    <w:rsid w:val="00CF77F2"/>
    <w:rsid w:val="00CF7C21"/>
    <w:rsid w:val="00D01A39"/>
    <w:rsid w:val="00D01C75"/>
    <w:rsid w:val="00D020A6"/>
    <w:rsid w:val="00D037FF"/>
    <w:rsid w:val="00D03927"/>
    <w:rsid w:val="00D03BFF"/>
    <w:rsid w:val="00D03C39"/>
    <w:rsid w:val="00D03F25"/>
    <w:rsid w:val="00D03F36"/>
    <w:rsid w:val="00D03F95"/>
    <w:rsid w:val="00D0410A"/>
    <w:rsid w:val="00D0451F"/>
    <w:rsid w:val="00D04AC5"/>
    <w:rsid w:val="00D04E79"/>
    <w:rsid w:val="00D04F50"/>
    <w:rsid w:val="00D06122"/>
    <w:rsid w:val="00D062E2"/>
    <w:rsid w:val="00D07567"/>
    <w:rsid w:val="00D07B3F"/>
    <w:rsid w:val="00D10025"/>
    <w:rsid w:val="00D106BF"/>
    <w:rsid w:val="00D10D59"/>
    <w:rsid w:val="00D119FF"/>
    <w:rsid w:val="00D12C5A"/>
    <w:rsid w:val="00D12CA6"/>
    <w:rsid w:val="00D12CD1"/>
    <w:rsid w:val="00D12DD6"/>
    <w:rsid w:val="00D12EF0"/>
    <w:rsid w:val="00D13745"/>
    <w:rsid w:val="00D13DF9"/>
    <w:rsid w:val="00D13F4F"/>
    <w:rsid w:val="00D1510B"/>
    <w:rsid w:val="00D2012E"/>
    <w:rsid w:val="00D21091"/>
    <w:rsid w:val="00D21639"/>
    <w:rsid w:val="00D21675"/>
    <w:rsid w:val="00D21716"/>
    <w:rsid w:val="00D218BE"/>
    <w:rsid w:val="00D236D8"/>
    <w:rsid w:val="00D24A76"/>
    <w:rsid w:val="00D24CE2"/>
    <w:rsid w:val="00D24F8A"/>
    <w:rsid w:val="00D2524E"/>
    <w:rsid w:val="00D262A8"/>
    <w:rsid w:val="00D268B2"/>
    <w:rsid w:val="00D26B29"/>
    <w:rsid w:val="00D2713E"/>
    <w:rsid w:val="00D2735E"/>
    <w:rsid w:val="00D27AD7"/>
    <w:rsid w:val="00D27CC3"/>
    <w:rsid w:val="00D3165B"/>
    <w:rsid w:val="00D323A5"/>
    <w:rsid w:val="00D32A11"/>
    <w:rsid w:val="00D32D4D"/>
    <w:rsid w:val="00D34234"/>
    <w:rsid w:val="00D3445B"/>
    <w:rsid w:val="00D34D31"/>
    <w:rsid w:val="00D3522E"/>
    <w:rsid w:val="00D35336"/>
    <w:rsid w:val="00D35908"/>
    <w:rsid w:val="00D35D01"/>
    <w:rsid w:val="00D35E56"/>
    <w:rsid w:val="00D363E9"/>
    <w:rsid w:val="00D379EE"/>
    <w:rsid w:val="00D40408"/>
    <w:rsid w:val="00D404B0"/>
    <w:rsid w:val="00D40798"/>
    <w:rsid w:val="00D40EA0"/>
    <w:rsid w:val="00D414E5"/>
    <w:rsid w:val="00D416E3"/>
    <w:rsid w:val="00D41A98"/>
    <w:rsid w:val="00D425BE"/>
    <w:rsid w:val="00D42937"/>
    <w:rsid w:val="00D44159"/>
    <w:rsid w:val="00D4522B"/>
    <w:rsid w:val="00D45BBC"/>
    <w:rsid w:val="00D46246"/>
    <w:rsid w:val="00D4637F"/>
    <w:rsid w:val="00D46420"/>
    <w:rsid w:val="00D46451"/>
    <w:rsid w:val="00D464C4"/>
    <w:rsid w:val="00D469CA"/>
    <w:rsid w:val="00D4723C"/>
    <w:rsid w:val="00D473AA"/>
    <w:rsid w:val="00D4748A"/>
    <w:rsid w:val="00D47AC9"/>
    <w:rsid w:val="00D50F98"/>
    <w:rsid w:val="00D51DD0"/>
    <w:rsid w:val="00D51E0C"/>
    <w:rsid w:val="00D526C1"/>
    <w:rsid w:val="00D5273E"/>
    <w:rsid w:val="00D52867"/>
    <w:rsid w:val="00D5462E"/>
    <w:rsid w:val="00D55C8A"/>
    <w:rsid w:val="00D562C6"/>
    <w:rsid w:val="00D56D52"/>
    <w:rsid w:val="00D5701D"/>
    <w:rsid w:val="00D5796F"/>
    <w:rsid w:val="00D6036E"/>
    <w:rsid w:val="00D60392"/>
    <w:rsid w:val="00D609E8"/>
    <w:rsid w:val="00D6226B"/>
    <w:rsid w:val="00D624E3"/>
    <w:rsid w:val="00D633C3"/>
    <w:rsid w:val="00D6345F"/>
    <w:rsid w:val="00D63B93"/>
    <w:rsid w:val="00D64357"/>
    <w:rsid w:val="00D649C2"/>
    <w:rsid w:val="00D664C8"/>
    <w:rsid w:val="00D66D97"/>
    <w:rsid w:val="00D66F33"/>
    <w:rsid w:val="00D670A7"/>
    <w:rsid w:val="00D6730A"/>
    <w:rsid w:val="00D700D7"/>
    <w:rsid w:val="00D7031E"/>
    <w:rsid w:val="00D71489"/>
    <w:rsid w:val="00D71D82"/>
    <w:rsid w:val="00D7204B"/>
    <w:rsid w:val="00D72CFF"/>
    <w:rsid w:val="00D734A9"/>
    <w:rsid w:val="00D7489E"/>
    <w:rsid w:val="00D7500A"/>
    <w:rsid w:val="00D759AF"/>
    <w:rsid w:val="00D75D74"/>
    <w:rsid w:val="00D75FB5"/>
    <w:rsid w:val="00D75FDE"/>
    <w:rsid w:val="00D767FE"/>
    <w:rsid w:val="00D76B3E"/>
    <w:rsid w:val="00D7779F"/>
    <w:rsid w:val="00D77FCA"/>
    <w:rsid w:val="00D80614"/>
    <w:rsid w:val="00D80B2C"/>
    <w:rsid w:val="00D81182"/>
    <w:rsid w:val="00D8176E"/>
    <w:rsid w:val="00D81861"/>
    <w:rsid w:val="00D81DCD"/>
    <w:rsid w:val="00D8251B"/>
    <w:rsid w:val="00D828DF"/>
    <w:rsid w:val="00D8290E"/>
    <w:rsid w:val="00D82C0F"/>
    <w:rsid w:val="00D85197"/>
    <w:rsid w:val="00D85692"/>
    <w:rsid w:val="00D860F5"/>
    <w:rsid w:val="00D8660A"/>
    <w:rsid w:val="00D87530"/>
    <w:rsid w:val="00D87BC4"/>
    <w:rsid w:val="00D900A5"/>
    <w:rsid w:val="00D90800"/>
    <w:rsid w:val="00D90E18"/>
    <w:rsid w:val="00D91850"/>
    <w:rsid w:val="00D92DB4"/>
    <w:rsid w:val="00D934C5"/>
    <w:rsid w:val="00D94A37"/>
    <w:rsid w:val="00D95047"/>
    <w:rsid w:val="00D95919"/>
    <w:rsid w:val="00D95925"/>
    <w:rsid w:val="00D974CC"/>
    <w:rsid w:val="00D977CA"/>
    <w:rsid w:val="00DA091F"/>
    <w:rsid w:val="00DA103A"/>
    <w:rsid w:val="00DA1CC9"/>
    <w:rsid w:val="00DA2636"/>
    <w:rsid w:val="00DA2D97"/>
    <w:rsid w:val="00DA33EC"/>
    <w:rsid w:val="00DA3E6C"/>
    <w:rsid w:val="00DA4A6C"/>
    <w:rsid w:val="00DA4D1F"/>
    <w:rsid w:val="00DA4FEB"/>
    <w:rsid w:val="00DA55FE"/>
    <w:rsid w:val="00DA5D2B"/>
    <w:rsid w:val="00DA6014"/>
    <w:rsid w:val="00DA6678"/>
    <w:rsid w:val="00DA67A2"/>
    <w:rsid w:val="00DA7055"/>
    <w:rsid w:val="00DA756C"/>
    <w:rsid w:val="00DA7AB0"/>
    <w:rsid w:val="00DB0BB1"/>
    <w:rsid w:val="00DB12FA"/>
    <w:rsid w:val="00DB2167"/>
    <w:rsid w:val="00DB348B"/>
    <w:rsid w:val="00DB378D"/>
    <w:rsid w:val="00DB37B1"/>
    <w:rsid w:val="00DB3A73"/>
    <w:rsid w:val="00DB41B6"/>
    <w:rsid w:val="00DB43FD"/>
    <w:rsid w:val="00DB44A2"/>
    <w:rsid w:val="00DB4DB8"/>
    <w:rsid w:val="00DB4E88"/>
    <w:rsid w:val="00DB50BC"/>
    <w:rsid w:val="00DB5798"/>
    <w:rsid w:val="00DB5D6E"/>
    <w:rsid w:val="00DB631A"/>
    <w:rsid w:val="00DC0525"/>
    <w:rsid w:val="00DC093C"/>
    <w:rsid w:val="00DC24EE"/>
    <w:rsid w:val="00DC2879"/>
    <w:rsid w:val="00DC37A3"/>
    <w:rsid w:val="00DC3A29"/>
    <w:rsid w:val="00DC3BFB"/>
    <w:rsid w:val="00DC40D1"/>
    <w:rsid w:val="00DC4762"/>
    <w:rsid w:val="00DC4AA5"/>
    <w:rsid w:val="00DC4BF4"/>
    <w:rsid w:val="00DC6AF1"/>
    <w:rsid w:val="00DC7E5F"/>
    <w:rsid w:val="00DD021E"/>
    <w:rsid w:val="00DD10FB"/>
    <w:rsid w:val="00DD15EB"/>
    <w:rsid w:val="00DD19BC"/>
    <w:rsid w:val="00DD3107"/>
    <w:rsid w:val="00DD36EA"/>
    <w:rsid w:val="00DD3A6F"/>
    <w:rsid w:val="00DD3EE5"/>
    <w:rsid w:val="00DD4057"/>
    <w:rsid w:val="00DD42D2"/>
    <w:rsid w:val="00DD533C"/>
    <w:rsid w:val="00DD539A"/>
    <w:rsid w:val="00DD5A77"/>
    <w:rsid w:val="00DD5C8B"/>
    <w:rsid w:val="00DD5D5C"/>
    <w:rsid w:val="00DD5D63"/>
    <w:rsid w:val="00DD5F34"/>
    <w:rsid w:val="00DD7334"/>
    <w:rsid w:val="00DD7365"/>
    <w:rsid w:val="00DD74F3"/>
    <w:rsid w:val="00DE174C"/>
    <w:rsid w:val="00DE1B76"/>
    <w:rsid w:val="00DE2105"/>
    <w:rsid w:val="00DE2805"/>
    <w:rsid w:val="00DE2DF5"/>
    <w:rsid w:val="00DE36E4"/>
    <w:rsid w:val="00DE3B33"/>
    <w:rsid w:val="00DE3FF2"/>
    <w:rsid w:val="00DE445C"/>
    <w:rsid w:val="00DE58BF"/>
    <w:rsid w:val="00DE5A62"/>
    <w:rsid w:val="00DE5BBD"/>
    <w:rsid w:val="00DE7840"/>
    <w:rsid w:val="00DF27EB"/>
    <w:rsid w:val="00DF29A8"/>
    <w:rsid w:val="00DF29F4"/>
    <w:rsid w:val="00DF2D3B"/>
    <w:rsid w:val="00DF3943"/>
    <w:rsid w:val="00DF3DA5"/>
    <w:rsid w:val="00DF4D06"/>
    <w:rsid w:val="00DF4D97"/>
    <w:rsid w:val="00DF4E0A"/>
    <w:rsid w:val="00DF5510"/>
    <w:rsid w:val="00DF5FC1"/>
    <w:rsid w:val="00DF6416"/>
    <w:rsid w:val="00DF794D"/>
    <w:rsid w:val="00E011A1"/>
    <w:rsid w:val="00E029B0"/>
    <w:rsid w:val="00E02CC8"/>
    <w:rsid w:val="00E0327F"/>
    <w:rsid w:val="00E0501D"/>
    <w:rsid w:val="00E0546A"/>
    <w:rsid w:val="00E0598B"/>
    <w:rsid w:val="00E05AEC"/>
    <w:rsid w:val="00E05CC7"/>
    <w:rsid w:val="00E06149"/>
    <w:rsid w:val="00E06748"/>
    <w:rsid w:val="00E0674B"/>
    <w:rsid w:val="00E070A5"/>
    <w:rsid w:val="00E07145"/>
    <w:rsid w:val="00E10350"/>
    <w:rsid w:val="00E10F56"/>
    <w:rsid w:val="00E11462"/>
    <w:rsid w:val="00E1168B"/>
    <w:rsid w:val="00E11E97"/>
    <w:rsid w:val="00E12146"/>
    <w:rsid w:val="00E12283"/>
    <w:rsid w:val="00E12864"/>
    <w:rsid w:val="00E1364F"/>
    <w:rsid w:val="00E139AF"/>
    <w:rsid w:val="00E13BBD"/>
    <w:rsid w:val="00E1406F"/>
    <w:rsid w:val="00E14126"/>
    <w:rsid w:val="00E14F37"/>
    <w:rsid w:val="00E14FEF"/>
    <w:rsid w:val="00E15514"/>
    <w:rsid w:val="00E1563A"/>
    <w:rsid w:val="00E156AD"/>
    <w:rsid w:val="00E15796"/>
    <w:rsid w:val="00E15817"/>
    <w:rsid w:val="00E162CD"/>
    <w:rsid w:val="00E168DC"/>
    <w:rsid w:val="00E16CF0"/>
    <w:rsid w:val="00E171D0"/>
    <w:rsid w:val="00E17451"/>
    <w:rsid w:val="00E175EF"/>
    <w:rsid w:val="00E1772B"/>
    <w:rsid w:val="00E17991"/>
    <w:rsid w:val="00E17D91"/>
    <w:rsid w:val="00E216AC"/>
    <w:rsid w:val="00E21B9E"/>
    <w:rsid w:val="00E224F3"/>
    <w:rsid w:val="00E22D6C"/>
    <w:rsid w:val="00E22E30"/>
    <w:rsid w:val="00E232F8"/>
    <w:rsid w:val="00E23348"/>
    <w:rsid w:val="00E23A2F"/>
    <w:rsid w:val="00E23D4B"/>
    <w:rsid w:val="00E24267"/>
    <w:rsid w:val="00E24877"/>
    <w:rsid w:val="00E24CE3"/>
    <w:rsid w:val="00E24E47"/>
    <w:rsid w:val="00E25F8B"/>
    <w:rsid w:val="00E272C1"/>
    <w:rsid w:val="00E276E2"/>
    <w:rsid w:val="00E2793F"/>
    <w:rsid w:val="00E306FF"/>
    <w:rsid w:val="00E30884"/>
    <w:rsid w:val="00E30D61"/>
    <w:rsid w:val="00E30FD0"/>
    <w:rsid w:val="00E31790"/>
    <w:rsid w:val="00E31AAA"/>
    <w:rsid w:val="00E31CBC"/>
    <w:rsid w:val="00E333C1"/>
    <w:rsid w:val="00E33A48"/>
    <w:rsid w:val="00E33FC9"/>
    <w:rsid w:val="00E34309"/>
    <w:rsid w:val="00E350EC"/>
    <w:rsid w:val="00E35320"/>
    <w:rsid w:val="00E36A3E"/>
    <w:rsid w:val="00E37AB8"/>
    <w:rsid w:val="00E37EB4"/>
    <w:rsid w:val="00E40BDC"/>
    <w:rsid w:val="00E415F8"/>
    <w:rsid w:val="00E41768"/>
    <w:rsid w:val="00E41B0B"/>
    <w:rsid w:val="00E41D62"/>
    <w:rsid w:val="00E42AFC"/>
    <w:rsid w:val="00E42C6F"/>
    <w:rsid w:val="00E430BB"/>
    <w:rsid w:val="00E43241"/>
    <w:rsid w:val="00E4435F"/>
    <w:rsid w:val="00E44A83"/>
    <w:rsid w:val="00E45BE4"/>
    <w:rsid w:val="00E46506"/>
    <w:rsid w:val="00E468A5"/>
    <w:rsid w:val="00E46BC0"/>
    <w:rsid w:val="00E47E63"/>
    <w:rsid w:val="00E5078A"/>
    <w:rsid w:val="00E509B5"/>
    <w:rsid w:val="00E50B79"/>
    <w:rsid w:val="00E510CE"/>
    <w:rsid w:val="00E512D9"/>
    <w:rsid w:val="00E515F3"/>
    <w:rsid w:val="00E51B7E"/>
    <w:rsid w:val="00E51D27"/>
    <w:rsid w:val="00E52BA6"/>
    <w:rsid w:val="00E5319B"/>
    <w:rsid w:val="00E53849"/>
    <w:rsid w:val="00E5499E"/>
    <w:rsid w:val="00E549E6"/>
    <w:rsid w:val="00E54A0C"/>
    <w:rsid w:val="00E55763"/>
    <w:rsid w:val="00E5638D"/>
    <w:rsid w:val="00E56ECC"/>
    <w:rsid w:val="00E56FE8"/>
    <w:rsid w:val="00E5773C"/>
    <w:rsid w:val="00E600FF"/>
    <w:rsid w:val="00E602FA"/>
    <w:rsid w:val="00E60B75"/>
    <w:rsid w:val="00E60C27"/>
    <w:rsid w:val="00E62958"/>
    <w:rsid w:val="00E62CCD"/>
    <w:rsid w:val="00E63607"/>
    <w:rsid w:val="00E6367A"/>
    <w:rsid w:val="00E6384A"/>
    <w:rsid w:val="00E63EDC"/>
    <w:rsid w:val="00E646E5"/>
    <w:rsid w:val="00E648C8"/>
    <w:rsid w:val="00E6529F"/>
    <w:rsid w:val="00E65E2F"/>
    <w:rsid w:val="00E65EE9"/>
    <w:rsid w:val="00E66374"/>
    <w:rsid w:val="00E700ED"/>
    <w:rsid w:val="00E722AA"/>
    <w:rsid w:val="00E727DD"/>
    <w:rsid w:val="00E7297A"/>
    <w:rsid w:val="00E72FA1"/>
    <w:rsid w:val="00E731C6"/>
    <w:rsid w:val="00E73F81"/>
    <w:rsid w:val="00E749B1"/>
    <w:rsid w:val="00E74E36"/>
    <w:rsid w:val="00E779C9"/>
    <w:rsid w:val="00E77C75"/>
    <w:rsid w:val="00E80410"/>
    <w:rsid w:val="00E80C73"/>
    <w:rsid w:val="00E81EAE"/>
    <w:rsid w:val="00E82822"/>
    <w:rsid w:val="00E82C52"/>
    <w:rsid w:val="00E82C54"/>
    <w:rsid w:val="00E83677"/>
    <w:rsid w:val="00E8368E"/>
    <w:rsid w:val="00E865DB"/>
    <w:rsid w:val="00E865DF"/>
    <w:rsid w:val="00E86AB9"/>
    <w:rsid w:val="00E86DA9"/>
    <w:rsid w:val="00E8717C"/>
    <w:rsid w:val="00E87B4D"/>
    <w:rsid w:val="00E90143"/>
    <w:rsid w:val="00E91113"/>
    <w:rsid w:val="00E91128"/>
    <w:rsid w:val="00E91490"/>
    <w:rsid w:val="00E91E47"/>
    <w:rsid w:val="00E9217A"/>
    <w:rsid w:val="00E924AC"/>
    <w:rsid w:val="00E92C2B"/>
    <w:rsid w:val="00E9434D"/>
    <w:rsid w:val="00E948A7"/>
    <w:rsid w:val="00E9491D"/>
    <w:rsid w:val="00E94C2F"/>
    <w:rsid w:val="00E953B3"/>
    <w:rsid w:val="00E96A6D"/>
    <w:rsid w:val="00EA0167"/>
    <w:rsid w:val="00EA0474"/>
    <w:rsid w:val="00EA0540"/>
    <w:rsid w:val="00EA0D33"/>
    <w:rsid w:val="00EA14D3"/>
    <w:rsid w:val="00EA2325"/>
    <w:rsid w:val="00EA36FF"/>
    <w:rsid w:val="00EA3709"/>
    <w:rsid w:val="00EA404A"/>
    <w:rsid w:val="00EA476B"/>
    <w:rsid w:val="00EA4ABA"/>
    <w:rsid w:val="00EA516B"/>
    <w:rsid w:val="00EA5E21"/>
    <w:rsid w:val="00EA5FA6"/>
    <w:rsid w:val="00EA63A8"/>
    <w:rsid w:val="00EA6A70"/>
    <w:rsid w:val="00EA6DDC"/>
    <w:rsid w:val="00EA78C5"/>
    <w:rsid w:val="00EB0833"/>
    <w:rsid w:val="00EB08FA"/>
    <w:rsid w:val="00EB1122"/>
    <w:rsid w:val="00EB13E4"/>
    <w:rsid w:val="00EB13F3"/>
    <w:rsid w:val="00EB268D"/>
    <w:rsid w:val="00EB29A2"/>
    <w:rsid w:val="00EB2ED0"/>
    <w:rsid w:val="00EB3B5E"/>
    <w:rsid w:val="00EB3D85"/>
    <w:rsid w:val="00EB4027"/>
    <w:rsid w:val="00EB4DAD"/>
    <w:rsid w:val="00EB5133"/>
    <w:rsid w:val="00EB5EA2"/>
    <w:rsid w:val="00EB6713"/>
    <w:rsid w:val="00EB7248"/>
    <w:rsid w:val="00EB7CF5"/>
    <w:rsid w:val="00EC0238"/>
    <w:rsid w:val="00EC0D77"/>
    <w:rsid w:val="00EC0FB0"/>
    <w:rsid w:val="00EC25C7"/>
    <w:rsid w:val="00EC2AA5"/>
    <w:rsid w:val="00EC2DC9"/>
    <w:rsid w:val="00EC3575"/>
    <w:rsid w:val="00EC3BF2"/>
    <w:rsid w:val="00EC3DCC"/>
    <w:rsid w:val="00EC3E16"/>
    <w:rsid w:val="00EC42D2"/>
    <w:rsid w:val="00EC44CC"/>
    <w:rsid w:val="00EC49CA"/>
    <w:rsid w:val="00EC49D8"/>
    <w:rsid w:val="00EC5298"/>
    <w:rsid w:val="00EC590A"/>
    <w:rsid w:val="00EC5B0B"/>
    <w:rsid w:val="00EC5FE8"/>
    <w:rsid w:val="00EC6572"/>
    <w:rsid w:val="00ED0470"/>
    <w:rsid w:val="00ED05D5"/>
    <w:rsid w:val="00ED1863"/>
    <w:rsid w:val="00ED1D6D"/>
    <w:rsid w:val="00ED2F4D"/>
    <w:rsid w:val="00ED38B8"/>
    <w:rsid w:val="00ED3C8C"/>
    <w:rsid w:val="00ED3D03"/>
    <w:rsid w:val="00ED3DF8"/>
    <w:rsid w:val="00ED478E"/>
    <w:rsid w:val="00ED49F0"/>
    <w:rsid w:val="00ED4BED"/>
    <w:rsid w:val="00ED57B8"/>
    <w:rsid w:val="00ED59F9"/>
    <w:rsid w:val="00ED5C79"/>
    <w:rsid w:val="00ED5C7F"/>
    <w:rsid w:val="00ED5D3D"/>
    <w:rsid w:val="00ED6815"/>
    <w:rsid w:val="00ED7AE5"/>
    <w:rsid w:val="00EE0D0B"/>
    <w:rsid w:val="00EE106A"/>
    <w:rsid w:val="00EE1630"/>
    <w:rsid w:val="00EE1654"/>
    <w:rsid w:val="00EE2EA7"/>
    <w:rsid w:val="00EE3013"/>
    <w:rsid w:val="00EE36CE"/>
    <w:rsid w:val="00EE3B7F"/>
    <w:rsid w:val="00EE4F6A"/>
    <w:rsid w:val="00EE5A2E"/>
    <w:rsid w:val="00EE6009"/>
    <w:rsid w:val="00EE62B1"/>
    <w:rsid w:val="00EE6B6A"/>
    <w:rsid w:val="00EE73DC"/>
    <w:rsid w:val="00EE7653"/>
    <w:rsid w:val="00EE772B"/>
    <w:rsid w:val="00EE7837"/>
    <w:rsid w:val="00EE7B9C"/>
    <w:rsid w:val="00EE7CC5"/>
    <w:rsid w:val="00EF0846"/>
    <w:rsid w:val="00EF0E38"/>
    <w:rsid w:val="00EF0EA2"/>
    <w:rsid w:val="00EF120B"/>
    <w:rsid w:val="00EF1DAB"/>
    <w:rsid w:val="00EF29A9"/>
    <w:rsid w:val="00EF2E0B"/>
    <w:rsid w:val="00EF2E96"/>
    <w:rsid w:val="00EF32B3"/>
    <w:rsid w:val="00EF45C2"/>
    <w:rsid w:val="00EF6141"/>
    <w:rsid w:val="00EF6C24"/>
    <w:rsid w:val="00EF6EF9"/>
    <w:rsid w:val="00EF72BF"/>
    <w:rsid w:val="00EF7F17"/>
    <w:rsid w:val="00F0186E"/>
    <w:rsid w:val="00F01F00"/>
    <w:rsid w:val="00F04188"/>
    <w:rsid w:val="00F047D7"/>
    <w:rsid w:val="00F04BD3"/>
    <w:rsid w:val="00F051B7"/>
    <w:rsid w:val="00F06224"/>
    <w:rsid w:val="00F0664A"/>
    <w:rsid w:val="00F07412"/>
    <w:rsid w:val="00F075EA"/>
    <w:rsid w:val="00F101A8"/>
    <w:rsid w:val="00F1050B"/>
    <w:rsid w:val="00F1080D"/>
    <w:rsid w:val="00F10E97"/>
    <w:rsid w:val="00F11665"/>
    <w:rsid w:val="00F11B0B"/>
    <w:rsid w:val="00F11C9F"/>
    <w:rsid w:val="00F11E9A"/>
    <w:rsid w:val="00F125C2"/>
    <w:rsid w:val="00F12629"/>
    <w:rsid w:val="00F127BA"/>
    <w:rsid w:val="00F1287E"/>
    <w:rsid w:val="00F12DB4"/>
    <w:rsid w:val="00F134A3"/>
    <w:rsid w:val="00F135C7"/>
    <w:rsid w:val="00F13DA0"/>
    <w:rsid w:val="00F14646"/>
    <w:rsid w:val="00F162D7"/>
    <w:rsid w:val="00F169DD"/>
    <w:rsid w:val="00F16E99"/>
    <w:rsid w:val="00F16F7D"/>
    <w:rsid w:val="00F17EB5"/>
    <w:rsid w:val="00F20062"/>
    <w:rsid w:val="00F2074B"/>
    <w:rsid w:val="00F20CB8"/>
    <w:rsid w:val="00F2111C"/>
    <w:rsid w:val="00F213F3"/>
    <w:rsid w:val="00F22785"/>
    <w:rsid w:val="00F22E28"/>
    <w:rsid w:val="00F245CC"/>
    <w:rsid w:val="00F24C54"/>
    <w:rsid w:val="00F267F7"/>
    <w:rsid w:val="00F27614"/>
    <w:rsid w:val="00F27713"/>
    <w:rsid w:val="00F309E3"/>
    <w:rsid w:val="00F31321"/>
    <w:rsid w:val="00F319C2"/>
    <w:rsid w:val="00F33096"/>
    <w:rsid w:val="00F3360B"/>
    <w:rsid w:val="00F33C93"/>
    <w:rsid w:val="00F34626"/>
    <w:rsid w:val="00F349E0"/>
    <w:rsid w:val="00F3524D"/>
    <w:rsid w:val="00F3530C"/>
    <w:rsid w:val="00F35832"/>
    <w:rsid w:val="00F3643A"/>
    <w:rsid w:val="00F364D3"/>
    <w:rsid w:val="00F3668A"/>
    <w:rsid w:val="00F36C3F"/>
    <w:rsid w:val="00F37EB9"/>
    <w:rsid w:val="00F37F4F"/>
    <w:rsid w:val="00F40858"/>
    <w:rsid w:val="00F40DE0"/>
    <w:rsid w:val="00F40F50"/>
    <w:rsid w:val="00F411D3"/>
    <w:rsid w:val="00F4167F"/>
    <w:rsid w:val="00F4232D"/>
    <w:rsid w:val="00F42685"/>
    <w:rsid w:val="00F434B5"/>
    <w:rsid w:val="00F44577"/>
    <w:rsid w:val="00F44796"/>
    <w:rsid w:val="00F45830"/>
    <w:rsid w:val="00F461DA"/>
    <w:rsid w:val="00F46820"/>
    <w:rsid w:val="00F472AB"/>
    <w:rsid w:val="00F4742C"/>
    <w:rsid w:val="00F47EA5"/>
    <w:rsid w:val="00F501C6"/>
    <w:rsid w:val="00F50303"/>
    <w:rsid w:val="00F50A70"/>
    <w:rsid w:val="00F519B4"/>
    <w:rsid w:val="00F519F6"/>
    <w:rsid w:val="00F52449"/>
    <w:rsid w:val="00F525DD"/>
    <w:rsid w:val="00F53879"/>
    <w:rsid w:val="00F5397A"/>
    <w:rsid w:val="00F53A54"/>
    <w:rsid w:val="00F53CFF"/>
    <w:rsid w:val="00F53F65"/>
    <w:rsid w:val="00F54120"/>
    <w:rsid w:val="00F5545E"/>
    <w:rsid w:val="00F55DF6"/>
    <w:rsid w:val="00F56C92"/>
    <w:rsid w:val="00F56E8B"/>
    <w:rsid w:val="00F56FFA"/>
    <w:rsid w:val="00F57F0A"/>
    <w:rsid w:val="00F57F15"/>
    <w:rsid w:val="00F6233D"/>
    <w:rsid w:val="00F630C5"/>
    <w:rsid w:val="00F63DAE"/>
    <w:rsid w:val="00F6439D"/>
    <w:rsid w:val="00F644EF"/>
    <w:rsid w:val="00F64836"/>
    <w:rsid w:val="00F650DC"/>
    <w:rsid w:val="00F654D0"/>
    <w:rsid w:val="00F656C0"/>
    <w:rsid w:val="00F65B1B"/>
    <w:rsid w:val="00F6619A"/>
    <w:rsid w:val="00F66971"/>
    <w:rsid w:val="00F670BC"/>
    <w:rsid w:val="00F673D5"/>
    <w:rsid w:val="00F67640"/>
    <w:rsid w:val="00F70EB5"/>
    <w:rsid w:val="00F7198F"/>
    <w:rsid w:val="00F71CC0"/>
    <w:rsid w:val="00F72D1C"/>
    <w:rsid w:val="00F72DE9"/>
    <w:rsid w:val="00F72E9B"/>
    <w:rsid w:val="00F7301F"/>
    <w:rsid w:val="00F73388"/>
    <w:rsid w:val="00F73681"/>
    <w:rsid w:val="00F7389B"/>
    <w:rsid w:val="00F744D7"/>
    <w:rsid w:val="00F7587D"/>
    <w:rsid w:val="00F76BE7"/>
    <w:rsid w:val="00F77F97"/>
    <w:rsid w:val="00F815D1"/>
    <w:rsid w:val="00F81DE4"/>
    <w:rsid w:val="00F82BA5"/>
    <w:rsid w:val="00F82DB8"/>
    <w:rsid w:val="00F84368"/>
    <w:rsid w:val="00F846E3"/>
    <w:rsid w:val="00F84A02"/>
    <w:rsid w:val="00F84F43"/>
    <w:rsid w:val="00F854CD"/>
    <w:rsid w:val="00F86417"/>
    <w:rsid w:val="00F86585"/>
    <w:rsid w:val="00F8665D"/>
    <w:rsid w:val="00F86F03"/>
    <w:rsid w:val="00F879C8"/>
    <w:rsid w:val="00F87EC0"/>
    <w:rsid w:val="00F90772"/>
    <w:rsid w:val="00F90DCA"/>
    <w:rsid w:val="00F9132B"/>
    <w:rsid w:val="00F91957"/>
    <w:rsid w:val="00F91C8A"/>
    <w:rsid w:val="00F91D33"/>
    <w:rsid w:val="00F91E27"/>
    <w:rsid w:val="00F91E85"/>
    <w:rsid w:val="00F91EDB"/>
    <w:rsid w:val="00F9249B"/>
    <w:rsid w:val="00F92E1F"/>
    <w:rsid w:val="00F931FC"/>
    <w:rsid w:val="00F9332B"/>
    <w:rsid w:val="00F93ACD"/>
    <w:rsid w:val="00F93CDE"/>
    <w:rsid w:val="00F9501F"/>
    <w:rsid w:val="00F95988"/>
    <w:rsid w:val="00F95F72"/>
    <w:rsid w:val="00F963BB"/>
    <w:rsid w:val="00F96F03"/>
    <w:rsid w:val="00F971A2"/>
    <w:rsid w:val="00FA062E"/>
    <w:rsid w:val="00FA2907"/>
    <w:rsid w:val="00FA309D"/>
    <w:rsid w:val="00FA3119"/>
    <w:rsid w:val="00FA32BF"/>
    <w:rsid w:val="00FA3813"/>
    <w:rsid w:val="00FA45E0"/>
    <w:rsid w:val="00FA4F1C"/>
    <w:rsid w:val="00FA5D7C"/>
    <w:rsid w:val="00FA609C"/>
    <w:rsid w:val="00FA7330"/>
    <w:rsid w:val="00FA79CB"/>
    <w:rsid w:val="00FB1BD2"/>
    <w:rsid w:val="00FB2555"/>
    <w:rsid w:val="00FB2FC9"/>
    <w:rsid w:val="00FB350F"/>
    <w:rsid w:val="00FB37E4"/>
    <w:rsid w:val="00FB415A"/>
    <w:rsid w:val="00FB4F21"/>
    <w:rsid w:val="00FB5435"/>
    <w:rsid w:val="00FB57C9"/>
    <w:rsid w:val="00FB761D"/>
    <w:rsid w:val="00FB7DCF"/>
    <w:rsid w:val="00FC0BB5"/>
    <w:rsid w:val="00FC174D"/>
    <w:rsid w:val="00FC2838"/>
    <w:rsid w:val="00FC3A64"/>
    <w:rsid w:val="00FC3EB5"/>
    <w:rsid w:val="00FC40B3"/>
    <w:rsid w:val="00FC424D"/>
    <w:rsid w:val="00FC444B"/>
    <w:rsid w:val="00FC4D60"/>
    <w:rsid w:val="00FC5544"/>
    <w:rsid w:val="00FC67E6"/>
    <w:rsid w:val="00FC6C1B"/>
    <w:rsid w:val="00FC7401"/>
    <w:rsid w:val="00FC78A4"/>
    <w:rsid w:val="00FC78DA"/>
    <w:rsid w:val="00FC7C11"/>
    <w:rsid w:val="00FD0D1E"/>
    <w:rsid w:val="00FD1063"/>
    <w:rsid w:val="00FD16D4"/>
    <w:rsid w:val="00FD2820"/>
    <w:rsid w:val="00FD2C41"/>
    <w:rsid w:val="00FD2F48"/>
    <w:rsid w:val="00FD3AC4"/>
    <w:rsid w:val="00FD3BC9"/>
    <w:rsid w:val="00FD413A"/>
    <w:rsid w:val="00FD4908"/>
    <w:rsid w:val="00FD4F8F"/>
    <w:rsid w:val="00FD5125"/>
    <w:rsid w:val="00FD52A5"/>
    <w:rsid w:val="00FD55CF"/>
    <w:rsid w:val="00FD688F"/>
    <w:rsid w:val="00FD72DF"/>
    <w:rsid w:val="00FD784F"/>
    <w:rsid w:val="00FE0166"/>
    <w:rsid w:val="00FE0176"/>
    <w:rsid w:val="00FE0F8A"/>
    <w:rsid w:val="00FE1736"/>
    <w:rsid w:val="00FE2569"/>
    <w:rsid w:val="00FE321A"/>
    <w:rsid w:val="00FE336C"/>
    <w:rsid w:val="00FE33A2"/>
    <w:rsid w:val="00FE36E3"/>
    <w:rsid w:val="00FE3912"/>
    <w:rsid w:val="00FE3CD1"/>
    <w:rsid w:val="00FE57BD"/>
    <w:rsid w:val="00FE63F7"/>
    <w:rsid w:val="00FE682A"/>
    <w:rsid w:val="00FE6DFF"/>
    <w:rsid w:val="00FE7C01"/>
    <w:rsid w:val="00FF0B20"/>
    <w:rsid w:val="00FF0DBD"/>
    <w:rsid w:val="00FF1167"/>
    <w:rsid w:val="00FF2BD7"/>
    <w:rsid w:val="00FF386D"/>
    <w:rsid w:val="00FF415F"/>
    <w:rsid w:val="00FF43B0"/>
    <w:rsid w:val="00FF4E61"/>
    <w:rsid w:val="00FF503A"/>
    <w:rsid w:val="00FF545F"/>
    <w:rsid w:val="00FF611F"/>
    <w:rsid w:val="00FF71C6"/>
    <w:rsid w:val="00FF78E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footnote text" w:semiHidden="0" w:unhideWhenUsed="0"/>
    <w:lsdException w:name="footer" w:semiHidden="0" w:uiPriority="0" w:unhideWhenUsed="0"/>
    <w:lsdException w:name="caption" w:uiPriority="0" w:qFormat="1"/>
    <w:lsdException w:name="footnote reference" w:semiHidden="0" w:unhideWhenUsed="0"/>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B6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link w:val="Nadpis3Char"/>
    <w:uiPriority w:val="99"/>
    <w:qFormat/>
    <w:rsid w:val="001A4B70"/>
    <w:pPr>
      <w:spacing w:before="100" w:beforeAutospacing="1" w:after="100" w:afterAutospacing="1"/>
      <w:jc w:val="center"/>
      <w:outlineLvl w:val="2"/>
    </w:pPr>
    <w:rPr>
      <w:rFonts w:ascii="Arial" w:hAnsi="Arial" w:cs="Arial"/>
      <w:b/>
      <w:bCs/>
      <w:color w:val="B02000"/>
    </w:rPr>
  </w:style>
  <w:style w:type="paragraph" w:styleId="Heading4">
    <w:name w:val="heading 4"/>
    <w:basedOn w:val="Normal"/>
    <w:next w:val="Normal"/>
    <w:link w:val="Nadpis4Char"/>
    <w:uiPriority w:val="99"/>
    <w:qFormat/>
    <w:rsid w:val="002E45E3"/>
    <w:pPr>
      <w:keepNext/>
      <w:spacing w:before="240" w:after="60"/>
      <w:jc w:val="left"/>
      <w:outlineLvl w:val="3"/>
    </w:pPr>
    <w:rPr>
      <w:b/>
      <w:bCs/>
      <w:sz w:val="28"/>
      <w:szCs w:val="28"/>
    </w:rPr>
  </w:style>
  <w:style w:type="paragraph" w:styleId="Heading5">
    <w:name w:val="heading 5"/>
    <w:basedOn w:val="Normal"/>
    <w:link w:val="Nadpis5Char"/>
    <w:uiPriority w:val="99"/>
    <w:qFormat/>
    <w:rsid w:val="001A4B70"/>
    <w:pPr>
      <w:spacing w:before="100" w:beforeAutospacing="1" w:after="100" w:afterAutospacing="1"/>
      <w:jc w:val="center"/>
      <w:outlineLvl w:val="4"/>
    </w:pPr>
    <w:rPr>
      <w:rFonts w:ascii="Arial" w:hAnsi="Arial" w:cs="Arial"/>
      <w:b/>
      <w:bCs/>
      <w:color w:val="303030"/>
      <w:sz w:val="20"/>
      <w:szCs w:val="20"/>
    </w:rPr>
  </w:style>
  <w:style w:type="paragraph" w:styleId="Heading6">
    <w:name w:val="heading 6"/>
    <w:basedOn w:val="Normal"/>
    <w:next w:val="Normal"/>
    <w:link w:val="Nadpis6Char"/>
    <w:uiPriority w:val="99"/>
    <w:qFormat/>
    <w:rsid w:val="002E45E3"/>
    <w:pPr>
      <w:spacing w:before="240" w:after="60"/>
      <w:jc w:val="left"/>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9"/>
    <w:semiHidden/>
    <w:locked/>
    <w:rsid w:val="00562756"/>
    <w:rPr>
      <w:rFonts w:ascii="Cambria" w:hAnsi="Cambria" w:cs="Times New Roman"/>
      <w:b/>
      <w:sz w:val="26"/>
      <w:rtl w:val="0"/>
      <w:cs w:val="0"/>
    </w:rPr>
  </w:style>
  <w:style w:type="character" w:customStyle="1" w:styleId="Nadpis4Char">
    <w:name w:val="Nadpis 4 Char"/>
    <w:basedOn w:val="DefaultParagraphFont"/>
    <w:link w:val="Heading4"/>
    <w:uiPriority w:val="99"/>
    <w:locked/>
    <w:rsid w:val="002E45E3"/>
    <w:rPr>
      <w:rFonts w:cs="Times New Roman"/>
      <w:b/>
      <w:sz w:val="28"/>
      <w:rtl w:val="0"/>
      <w:cs w:val="0"/>
    </w:rPr>
  </w:style>
  <w:style w:type="character" w:customStyle="1" w:styleId="Nadpis5Char">
    <w:name w:val="Nadpis 5 Char"/>
    <w:basedOn w:val="DefaultParagraphFont"/>
    <w:link w:val="Heading5"/>
    <w:uiPriority w:val="99"/>
    <w:semiHidden/>
    <w:locked/>
    <w:rsid w:val="00562756"/>
    <w:rPr>
      <w:rFonts w:ascii="Calibri" w:hAnsi="Calibri" w:cs="Times New Roman"/>
      <w:b/>
      <w:i/>
      <w:sz w:val="26"/>
      <w:rtl w:val="0"/>
      <w:cs w:val="0"/>
    </w:rPr>
  </w:style>
  <w:style w:type="character" w:customStyle="1" w:styleId="Nadpis6Char">
    <w:name w:val="Nadpis 6 Char"/>
    <w:basedOn w:val="DefaultParagraphFont"/>
    <w:link w:val="Heading6"/>
    <w:uiPriority w:val="99"/>
    <w:semiHidden/>
    <w:locked/>
    <w:rsid w:val="002E45E3"/>
    <w:rPr>
      <w:rFonts w:ascii="Calibri" w:hAnsi="Calibri" w:cs="Times New Roman"/>
      <w:b/>
      <w:sz w:val="22"/>
      <w:rtl w:val="0"/>
      <w:cs w:val="0"/>
    </w:rPr>
  </w:style>
  <w:style w:type="paragraph" w:styleId="FootnoteText">
    <w:name w:val="footnote text"/>
    <w:basedOn w:val="Normal"/>
    <w:link w:val="TextpoznmkypodiarouChar"/>
    <w:uiPriority w:val="99"/>
    <w:semiHidden/>
    <w:rsid w:val="001A68B3"/>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0232E0"/>
    <w:rPr>
      <w:rFonts w:cs="Times New Roman"/>
      <w:rtl w:val="0"/>
      <w:cs w:val="0"/>
      <w:lang w:val="sk-SK" w:eastAsia="sk-SK"/>
    </w:rPr>
  </w:style>
  <w:style w:type="character" w:styleId="FootnoteReference">
    <w:name w:val="footnote reference"/>
    <w:basedOn w:val="DefaultParagraphFont"/>
    <w:uiPriority w:val="99"/>
    <w:semiHidden/>
    <w:rsid w:val="001A68B3"/>
    <w:rPr>
      <w:rFonts w:cs="Times New Roman"/>
      <w:vertAlign w:val="superscript"/>
      <w:rtl w:val="0"/>
      <w:cs w:val="0"/>
    </w:rPr>
  </w:style>
  <w:style w:type="paragraph" w:styleId="BalloonText">
    <w:name w:val="Balloon Text"/>
    <w:basedOn w:val="Normal"/>
    <w:link w:val="TextbublinyChar"/>
    <w:uiPriority w:val="99"/>
    <w:semiHidden/>
    <w:rsid w:val="001A4B70"/>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62756"/>
    <w:rPr>
      <w:rFonts w:cs="Times New Roman"/>
      <w:sz w:val="2"/>
      <w:rtl w:val="0"/>
      <w:cs w:val="0"/>
    </w:rPr>
  </w:style>
  <w:style w:type="paragraph" w:styleId="NormalWeb">
    <w:name w:val="Normal (Web)"/>
    <w:basedOn w:val="Normal"/>
    <w:uiPriority w:val="99"/>
    <w:rsid w:val="001A4B70"/>
    <w:pPr>
      <w:spacing w:before="100" w:beforeAutospacing="1" w:after="100" w:afterAutospacing="1"/>
      <w:jc w:val="left"/>
    </w:pPr>
  </w:style>
  <w:style w:type="character" w:styleId="Hyperlink">
    <w:name w:val="Hyperlink"/>
    <w:basedOn w:val="DefaultParagraphFont"/>
    <w:uiPriority w:val="99"/>
    <w:rsid w:val="001A4B70"/>
    <w:rPr>
      <w:rFonts w:cs="Times New Roman"/>
      <w:color w:val="000060"/>
      <w:u w:val="single"/>
      <w:rtl w:val="0"/>
      <w:cs w:val="0"/>
    </w:rPr>
  </w:style>
  <w:style w:type="character" w:customStyle="1" w:styleId="Znakyprepoznmkupodiarou">
    <w:name w:val="Znaky pre poznámku pod čiarou"/>
    <w:uiPriority w:val="99"/>
    <w:rsid w:val="00677FA3"/>
    <w:rPr>
      <w:vertAlign w:val="superscript"/>
    </w:rPr>
  </w:style>
  <w:style w:type="paragraph" w:styleId="ListParagraph">
    <w:name w:val="List Paragraph"/>
    <w:basedOn w:val="Normal"/>
    <w:uiPriority w:val="99"/>
    <w:qFormat/>
    <w:rsid w:val="00A674AF"/>
    <w:pPr>
      <w:ind w:left="708"/>
      <w:jc w:val="left"/>
    </w:pPr>
  </w:style>
  <w:style w:type="paragraph" w:styleId="Header">
    <w:name w:val="header"/>
    <w:basedOn w:val="Normal"/>
    <w:link w:val="HlavikaChar"/>
    <w:uiPriority w:val="99"/>
    <w:rsid w:val="00B9085B"/>
    <w:pPr>
      <w:tabs>
        <w:tab w:val="center" w:pos="4536"/>
        <w:tab w:val="right" w:pos="9072"/>
      </w:tabs>
      <w:jc w:val="left"/>
    </w:pPr>
  </w:style>
  <w:style w:type="character" w:customStyle="1" w:styleId="HlavikaChar">
    <w:name w:val="Hlavička Char"/>
    <w:basedOn w:val="DefaultParagraphFont"/>
    <w:link w:val="Header"/>
    <w:uiPriority w:val="99"/>
    <w:locked/>
    <w:rsid w:val="00B9085B"/>
    <w:rPr>
      <w:rFonts w:cs="Times New Roman"/>
      <w:sz w:val="24"/>
      <w:rtl w:val="0"/>
      <w:cs w:val="0"/>
    </w:rPr>
  </w:style>
  <w:style w:type="paragraph" w:styleId="Footer">
    <w:name w:val="footer"/>
    <w:basedOn w:val="Normal"/>
    <w:link w:val="PtaChar"/>
    <w:uiPriority w:val="99"/>
    <w:rsid w:val="00B9085B"/>
    <w:pPr>
      <w:tabs>
        <w:tab w:val="center" w:pos="4536"/>
        <w:tab w:val="right" w:pos="9072"/>
      </w:tabs>
      <w:jc w:val="left"/>
    </w:pPr>
  </w:style>
  <w:style w:type="character" w:customStyle="1" w:styleId="PtaChar">
    <w:name w:val="Päta Char"/>
    <w:basedOn w:val="DefaultParagraphFont"/>
    <w:link w:val="Footer"/>
    <w:uiPriority w:val="99"/>
    <w:locked/>
    <w:rsid w:val="00B9085B"/>
    <w:rPr>
      <w:rFonts w:cs="Times New Roman"/>
      <w:sz w:val="24"/>
      <w:rtl w:val="0"/>
      <w:cs w:val="0"/>
    </w:rPr>
  </w:style>
  <w:style w:type="paragraph" w:styleId="CommentText">
    <w:name w:val="annotation text"/>
    <w:basedOn w:val="Normal"/>
    <w:link w:val="TextkomentraChar"/>
    <w:uiPriority w:val="99"/>
    <w:semiHidden/>
    <w:rsid w:val="002D2F67"/>
    <w:pPr>
      <w:spacing w:after="200" w:line="276" w:lineRule="auto"/>
      <w:jc w:val="left"/>
    </w:pPr>
    <w:rPr>
      <w:rFonts w:ascii="Calibri" w:hAnsi="Calibri"/>
      <w:sz w:val="20"/>
      <w:szCs w:val="20"/>
      <w:lang w:eastAsia="en-US"/>
    </w:rPr>
  </w:style>
  <w:style w:type="character" w:customStyle="1" w:styleId="TextkomentraChar">
    <w:name w:val="Text komentára Char"/>
    <w:basedOn w:val="DefaultParagraphFont"/>
    <w:link w:val="CommentText"/>
    <w:uiPriority w:val="99"/>
    <w:semiHidden/>
    <w:locked/>
    <w:rsid w:val="00562756"/>
    <w:rPr>
      <w:rFonts w:cs="Times New Roman"/>
      <w:sz w:val="20"/>
      <w:rtl w:val="0"/>
      <w:cs w:val="0"/>
    </w:rPr>
  </w:style>
  <w:style w:type="paragraph" w:customStyle="1" w:styleId="NormlnsWWW">
    <w:name w:val="Normální (síť WWW)"/>
    <w:basedOn w:val="Normal"/>
    <w:uiPriority w:val="99"/>
    <w:rsid w:val="002D2F67"/>
    <w:pPr>
      <w:spacing w:before="100" w:beforeAutospacing="1" w:after="100" w:afterAutospacing="1"/>
      <w:jc w:val="left"/>
    </w:pPr>
    <w:rPr>
      <w:rFonts w:ascii="Arial Unicode MS" w:eastAsia="Times New Roman" w:hAnsi="Times New Roman" w:cs="Arial Unicode MS"/>
    </w:rPr>
  </w:style>
  <w:style w:type="character" w:customStyle="1" w:styleId="CharChar4">
    <w:name w:val="Char Char4"/>
    <w:uiPriority w:val="99"/>
    <w:semiHidden/>
    <w:locked/>
    <w:rsid w:val="008F6FB6"/>
    <w:rPr>
      <w:lang w:val="sk-SK" w:eastAsia="sk-SK"/>
    </w:rPr>
  </w:style>
  <w:style w:type="character" w:styleId="Emphasis">
    <w:name w:val="Emphasis"/>
    <w:basedOn w:val="DefaultParagraphFont"/>
    <w:uiPriority w:val="99"/>
    <w:qFormat/>
    <w:rsid w:val="00604AB9"/>
    <w:rPr>
      <w:rFonts w:cs="Times New Roman"/>
      <w:i/>
      <w:rtl w:val="0"/>
      <w:cs w:val="0"/>
    </w:rPr>
  </w:style>
  <w:style w:type="paragraph" w:customStyle="1" w:styleId="Default">
    <w:name w:val="Default"/>
    <w:uiPriority w:val="99"/>
    <w:rsid w:val="00F0186E"/>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customStyle="1" w:styleId="Odsekzoznamu1">
    <w:name w:val="Odsek zoznamu1"/>
    <w:basedOn w:val="Normal"/>
    <w:uiPriority w:val="99"/>
    <w:rsid w:val="000E6991"/>
    <w:pPr>
      <w:ind w:left="708"/>
      <w:jc w:val="left"/>
    </w:pPr>
  </w:style>
  <w:style w:type="paragraph" w:customStyle="1" w:styleId="Odsekzoznamu3">
    <w:name w:val="Odsek zoznamu3"/>
    <w:basedOn w:val="Normal"/>
    <w:rsid w:val="00E91E47"/>
    <w:pPr>
      <w:spacing w:after="200" w:line="276" w:lineRule="auto"/>
      <w:ind w:left="720"/>
      <w:jc w:val="left"/>
    </w:pPr>
    <w:rPr>
      <w:rFonts w:ascii="Calibri" w:hAnsi="Calibri"/>
      <w:sz w:val="22"/>
      <w:szCs w:val="22"/>
      <w:lang w:eastAsia="en-US"/>
    </w:rPr>
  </w:style>
  <w:style w:type="character" w:customStyle="1" w:styleId="ppp-input-value">
    <w:name w:val="ppp-input-value"/>
    <w:rsid w:val="00F6619A"/>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1778B-44E0-46F6-9536-F7DA31D6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63</Pages>
  <Words>39577</Words>
  <Characters>225595</Characters>
  <Application>Microsoft Office Word</Application>
  <DocSecurity>0</DocSecurity>
  <Lines>0</Lines>
  <Paragraphs>0</Paragraphs>
  <ScaleCrop>false</ScaleCrop>
  <Company>MV SR</Company>
  <LinksUpToDate>false</LinksUpToDate>
  <CharactersWithSpaces>264643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Vládny návrh</dc:title>
  <dc:creator>MV SR</dc:creator>
  <cp:lastModifiedBy>User</cp:lastModifiedBy>
  <cp:revision>2</cp:revision>
  <cp:lastPrinted>2011-08-10T14:52:00Z</cp:lastPrinted>
  <dcterms:created xsi:type="dcterms:W3CDTF">2011-08-15T13:27:00Z</dcterms:created>
  <dcterms:modified xsi:type="dcterms:W3CDTF">2011-08-15T13:27:00Z</dcterms:modified>
</cp:coreProperties>
</file>